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505078" w14:paraId="7BC64914" w14:textId="77777777">
        <w:tc>
          <w:tcPr>
            <w:tcW w:w="179" w:type="dxa"/>
          </w:tcPr>
          <w:p w14:paraId="77074113" w14:textId="77777777" w:rsidR="00505078" w:rsidRDefault="00505078">
            <w:pPr>
              <w:pStyle w:val="EmptyCellLayoutStyle"/>
              <w:spacing w:after="0" w:line="240" w:lineRule="auto"/>
            </w:pPr>
          </w:p>
        </w:tc>
        <w:tc>
          <w:tcPr>
            <w:tcW w:w="0" w:type="dxa"/>
          </w:tcPr>
          <w:p w14:paraId="6C585D87" w14:textId="77777777" w:rsidR="00505078" w:rsidRDefault="00505078">
            <w:pPr>
              <w:pStyle w:val="EmptyCellLayoutStyle"/>
              <w:spacing w:after="0" w:line="240" w:lineRule="auto"/>
            </w:pPr>
          </w:p>
        </w:tc>
        <w:tc>
          <w:tcPr>
            <w:tcW w:w="0" w:type="dxa"/>
          </w:tcPr>
          <w:p w14:paraId="1508E5FA" w14:textId="77777777" w:rsidR="00505078" w:rsidRDefault="00505078">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505078" w14:paraId="1060775F" w14:textId="77777777">
              <w:trPr>
                <w:trHeight w:val="540"/>
              </w:trPr>
              <w:tc>
                <w:tcPr>
                  <w:tcW w:w="3240" w:type="dxa"/>
                </w:tcPr>
                <w:p w14:paraId="116B6AE2" w14:textId="77777777" w:rsidR="00505078" w:rsidRDefault="00505078">
                  <w:pPr>
                    <w:pStyle w:val="EmptyCellLayoutStyle"/>
                    <w:spacing w:after="0" w:line="240" w:lineRule="auto"/>
                  </w:pPr>
                </w:p>
              </w:tc>
              <w:tc>
                <w:tcPr>
                  <w:tcW w:w="179" w:type="dxa"/>
                </w:tcPr>
                <w:p w14:paraId="60F02961" w14:textId="77777777" w:rsidR="00505078" w:rsidRDefault="00505078">
                  <w:pPr>
                    <w:pStyle w:val="EmptyCellLayoutStyle"/>
                    <w:spacing w:after="0" w:line="240" w:lineRule="auto"/>
                  </w:pPr>
                </w:p>
              </w:tc>
              <w:tc>
                <w:tcPr>
                  <w:tcW w:w="539" w:type="dxa"/>
                </w:tcPr>
                <w:p w14:paraId="787060CD" w14:textId="77777777" w:rsidR="00505078" w:rsidRDefault="00505078">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505078" w14:paraId="1CE46880" w14:textId="77777777">
                    <w:trPr>
                      <w:trHeight w:val="462"/>
                    </w:trPr>
                    <w:tc>
                      <w:tcPr>
                        <w:tcW w:w="2880" w:type="dxa"/>
                        <w:tcBorders>
                          <w:top w:val="nil"/>
                          <w:left w:val="nil"/>
                          <w:bottom w:val="nil"/>
                          <w:right w:val="nil"/>
                        </w:tcBorders>
                        <w:tcMar>
                          <w:top w:w="39" w:type="dxa"/>
                          <w:left w:w="39" w:type="dxa"/>
                          <w:bottom w:w="39" w:type="dxa"/>
                          <w:right w:w="39" w:type="dxa"/>
                        </w:tcMar>
                      </w:tcPr>
                      <w:p w14:paraId="0A3E8E43" w14:textId="77777777" w:rsidR="00505078" w:rsidRDefault="007C4D8B">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0189A6E8" w14:textId="77777777" w:rsidR="00505078" w:rsidRDefault="00505078">
                  <w:pPr>
                    <w:spacing w:after="0" w:line="240" w:lineRule="auto"/>
                  </w:pPr>
                </w:p>
              </w:tc>
              <w:tc>
                <w:tcPr>
                  <w:tcW w:w="540" w:type="dxa"/>
                </w:tcPr>
                <w:p w14:paraId="18D4D2CC" w14:textId="77777777" w:rsidR="00505078" w:rsidRDefault="00505078">
                  <w:pPr>
                    <w:pStyle w:val="EmptyCellLayoutStyle"/>
                    <w:spacing w:after="0" w:line="240" w:lineRule="auto"/>
                  </w:pPr>
                </w:p>
              </w:tc>
              <w:tc>
                <w:tcPr>
                  <w:tcW w:w="180" w:type="dxa"/>
                </w:tcPr>
                <w:p w14:paraId="37A79EA6" w14:textId="77777777" w:rsidR="00505078" w:rsidRDefault="00505078">
                  <w:pPr>
                    <w:pStyle w:val="EmptyCellLayoutStyle"/>
                    <w:spacing w:after="0" w:line="240" w:lineRule="auto"/>
                  </w:pPr>
                </w:p>
              </w:tc>
              <w:tc>
                <w:tcPr>
                  <w:tcW w:w="539" w:type="dxa"/>
                </w:tcPr>
                <w:p w14:paraId="347E10AC" w14:textId="77777777" w:rsidR="00505078" w:rsidRDefault="00505078">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7"/>
                    <w:gridCol w:w="1764"/>
                  </w:tblGrid>
                  <w:tr w:rsidR="00505078" w14:paraId="70B456D6"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8"/>
                        </w:tblGrid>
                        <w:tr w:rsidR="00505078" w14:paraId="6B672070" w14:textId="77777777">
                          <w:trPr>
                            <w:trHeight w:val="192"/>
                          </w:trPr>
                          <w:tc>
                            <w:tcPr>
                              <w:tcW w:w="1260" w:type="dxa"/>
                              <w:tcBorders>
                                <w:top w:val="nil"/>
                                <w:left w:val="nil"/>
                                <w:bottom w:val="nil"/>
                                <w:right w:val="nil"/>
                              </w:tcBorders>
                              <w:tcMar>
                                <w:top w:w="39" w:type="dxa"/>
                                <w:left w:w="39" w:type="dxa"/>
                                <w:bottom w:w="39" w:type="dxa"/>
                                <w:right w:w="39" w:type="dxa"/>
                              </w:tcMar>
                            </w:tcPr>
                            <w:p w14:paraId="635267DB" w14:textId="77777777" w:rsidR="00505078" w:rsidRDefault="007C4D8B">
                              <w:pPr>
                                <w:spacing w:after="0" w:line="240" w:lineRule="auto"/>
                              </w:pPr>
                              <w:r>
                                <w:rPr>
                                  <w:rFonts w:ascii="Arial" w:eastAsia="Arial" w:hAnsi="Arial"/>
                                  <w:b/>
                                  <w:color w:val="000000"/>
                                  <w:sz w:val="16"/>
                                </w:rPr>
                                <w:t>Position Code</w:t>
                              </w:r>
                            </w:p>
                          </w:tc>
                        </w:tr>
                      </w:tbl>
                      <w:p w14:paraId="6E544765" w14:textId="77777777" w:rsidR="00505078" w:rsidRDefault="00505078">
                        <w:pPr>
                          <w:spacing w:after="0" w:line="240" w:lineRule="auto"/>
                        </w:pPr>
                      </w:p>
                    </w:tc>
                    <w:tc>
                      <w:tcPr>
                        <w:tcW w:w="1800" w:type="dxa"/>
                        <w:tcBorders>
                          <w:top w:val="single" w:sz="15" w:space="0" w:color="000000"/>
                          <w:right w:val="single" w:sz="15" w:space="0" w:color="000000"/>
                        </w:tcBorders>
                      </w:tcPr>
                      <w:p w14:paraId="3243DE4F" w14:textId="77777777" w:rsidR="00505078" w:rsidRDefault="00505078">
                        <w:pPr>
                          <w:pStyle w:val="EmptyCellLayoutStyle"/>
                          <w:spacing w:after="0" w:line="240" w:lineRule="auto"/>
                        </w:pPr>
                      </w:p>
                    </w:tc>
                  </w:tr>
                  <w:tr w:rsidR="00505078" w14:paraId="4643BCD9" w14:textId="77777777">
                    <w:trPr>
                      <w:trHeight w:val="90"/>
                    </w:trPr>
                    <w:tc>
                      <w:tcPr>
                        <w:tcW w:w="1260" w:type="dxa"/>
                        <w:tcBorders>
                          <w:left w:val="single" w:sz="15" w:space="0" w:color="000000"/>
                        </w:tcBorders>
                      </w:tcPr>
                      <w:p w14:paraId="51743D49" w14:textId="77777777" w:rsidR="00505078" w:rsidRDefault="00505078">
                        <w:pPr>
                          <w:pStyle w:val="EmptyCellLayoutStyle"/>
                          <w:spacing w:after="0" w:line="240" w:lineRule="auto"/>
                        </w:pPr>
                      </w:p>
                    </w:tc>
                    <w:tc>
                      <w:tcPr>
                        <w:tcW w:w="1800" w:type="dxa"/>
                        <w:tcBorders>
                          <w:right w:val="single" w:sz="15" w:space="0" w:color="000000"/>
                        </w:tcBorders>
                      </w:tcPr>
                      <w:p w14:paraId="736008EF" w14:textId="77777777" w:rsidR="00505078" w:rsidRDefault="00505078">
                        <w:pPr>
                          <w:pStyle w:val="EmptyCellLayoutStyle"/>
                          <w:spacing w:after="0" w:line="240" w:lineRule="auto"/>
                        </w:pPr>
                      </w:p>
                    </w:tc>
                  </w:tr>
                  <w:tr w:rsidR="00CD2B4D" w14:paraId="29526774" w14:textId="77777777" w:rsidTr="00CD2B4D">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505078" w14:paraId="27E0D689" w14:textId="77777777">
                          <w:trPr>
                            <w:trHeight w:val="212"/>
                          </w:trPr>
                          <w:tc>
                            <w:tcPr>
                              <w:tcW w:w="3060" w:type="dxa"/>
                              <w:tcBorders>
                                <w:top w:val="nil"/>
                                <w:left w:val="nil"/>
                                <w:bottom w:val="nil"/>
                                <w:right w:val="nil"/>
                              </w:tcBorders>
                              <w:tcMar>
                                <w:top w:w="39" w:type="dxa"/>
                                <w:left w:w="39" w:type="dxa"/>
                                <w:bottom w:w="39" w:type="dxa"/>
                                <w:right w:w="39" w:type="dxa"/>
                              </w:tcMar>
                            </w:tcPr>
                            <w:p w14:paraId="2FB0ACC5" w14:textId="77777777" w:rsidR="00505078" w:rsidRDefault="007C4D8B">
                              <w:pPr>
                                <w:spacing w:after="0" w:line="240" w:lineRule="auto"/>
                              </w:pPr>
                              <w:r>
                                <w:rPr>
                                  <w:rFonts w:ascii="Arial" w:eastAsia="Arial" w:hAnsi="Arial"/>
                                  <w:color w:val="000000"/>
                                </w:rPr>
                                <w:t>1. COOKEA18R</w:t>
                              </w:r>
                            </w:p>
                          </w:tc>
                        </w:tr>
                      </w:tbl>
                      <w:p w14:paraId="77931EDB" w14:textId="77777777" w:rsidR="00505078" w:rsidRDefault="00505078">
                        <w:pPr>
                          <w:spacing w:after="0" w:line="240" w:lineRule="auto"/>
                        </w:pPr>
                      </w:p>
                    </w:tc>
                  </w:tr>
                </w:tbl>
                <w:p w14:paraId="5957979E" w14:textId="77777777" w:rsidR="00505078" w:rsidRDefault="00505078">
                  <w:pPr>
                    <w:spacing w:after="0" w:line="240" w:lineRule="auto"/>
                  </w:pPr>
                </w:p>
              </w:tc>
            </w:tr>
            <w:tr w:rsidR="00CD2B4D" w14:paraId="3EB04472" w14:textId="77777777" w:rsidTr="00CD2B4D">
              <w:trPr>
                <w:trHeight w:val="110"/>
              </w:trPr>
              <w:tc>
                <w:tcPr>
                  <w:tcW w:w="3240" w:type="dxa"/>
                </w:tcPr>
                <w:p w14:paraId="5FD02B5C" w14:textId="77777777" w:rsidR="00505078" w:rsidRDefault="00505078">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505078" w14:paraId="6B2627F8" w14:textId="77777777">
                    <w:trPr>
                      <w:trHeight w:val="462"/>
                    </w:trPr>
                    <w:tc>
                      <w:tcPr>
                        <w:tcW w:w="4320" w:type="dxa"/>
                        <w:tcBorders>
                          <w:top w:val="nil"/>
                          <w:left w:val="nil"/>
                          <w:bottom w:val="nil"/>
                          <w:right w:val="nil"/>
                        </w:tcBorders>
                        <w:tcMar>
                          <w:top w:w="39" w:type="dxa"/>
                          <w:left w:w="39" w:type="dxa"/>
                          <w:bottom w:w="39" w:type="dxa"/>
                          <w:right w:w="39" w:type="dxa"/>
                        </w:tcMar>
                      </w:tcPr>
                      <w:p w14:paraId="501C5CEF" w14:textId="77777777" w:rsidR="00505078" w:rsidRDefault="007C4D8B">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1D84B8E" w14:textId="77777777" w:rsidR="00505078" w:rsidRDefault="00505078">
                  <w:pPr>
                    <w:spacing w:after="0" w:line="240" w:lineRule="auto"/>
                  </w:pPr>
                </w:p>
              </w:tc>
              <w:tc>
                <w:tcPr>
                  <w:tcW w:w="539" w:type="dxa"/>
                </w:tcPr>
                <w:p w14:paraId="69A19A0B" w14:textId="77777777" w:rsidR="00505078" w:rsidRDefault="00505078">
                  <w:pPr>
                    <w:pStyle w:val="EmptyCellLayoutStyle"/>
                    <w:spacing w:after="0" w:line="240" w:lineRule="auto"/>
                  </w:pPr>
                </w:p>
              </w:tc>
              <w:tc>
                <w:tcPr>
                  <w:tcW w:w="3060" w:type="dxa"/>
                  <w:vMerge/>
                </w:tcPr>
                <w:p w14:paraId="779F8B4F" w14:textId="77777777" w:rsidR="00505078" w:rsidRDefault="00505078">
                  <w:pPr>
                    <w:pStyle w:val="EmptyCellLayoutStyle"/>
                    <w:spacing w:after="0" w:line="240" w:lineRule="auto"/>
                  </w:pPr>
                </w:p>
              </w:tc>
            </w:tr>
            <w:tr w:rsidR="00CD2B4D" w14:paraId="60796233" w14:textId="77777777" w:rsidTr="00CD2B4D">
              <w:trPr>
                <w:trHeight w:val="429"/>
              </w:trPr>
              <w:tc>
                <w:tcPr>
                  <w:tcW w:w="3240" w:type="dxa"/>
                </w:tcPr>
                <w:p w14:paraId="0B3E8EE0" w14:textId="77777777" w:rsidR="00505078" w:rsidRDefault="00505078">
                  <w:pPr>
                    <w:pStyle w:val="EmptyCellLayoutStyle"/>
                    <w:spacing w:after="0" w:line="240" w:lineRule="auto"/>
                  </w:pPr>
                </w:p>
              </w:tc>
              <w:tc>
                <w:tcPr>
                  <w:tcW w:w="179" w:type="dxa"/>
                  <w:gridSpan w:val="5"/>
                  <w:vMerge/>
                </w:tcPr>
                <w:p w14:paraId="79FBE975" w14:textId="77777777" w:rsidR="00505078" w:rsidRDefault="00505078">
                  <w:pPr>
                    <w:pStyle w:val="EmptyCellLayoutStyle"/>
                    <w:spacing w:after="0" w:line="240" w:lineRule="auto"/>
                  </w:pPr>
                </w:p>
              </w:tc>
              <w:tc>
                <w:tcPr>
                  <w:tcW w:w="539" w:type="dxa"/>
                </w:tcPr>
                <w:p w14:paraId="039AEFCA" w14:textId="77777777" w:rsidR="00505078" w:rsidRDefault="00505078">
                  <w:pPr>
                    <w:pStyle w:val="EmptyCellLayoutStyle"/>
                    <w:spacing w:after="0" w:line="240" w:lineRule="auto"/>
                  </w:pPr>
                </w:p>
              </w:tc>
              <w:tc>
                <w:tcPr>
                  <w:tcW w:w="3060" w:type="dxa"/>
                </w:tcPr>
                <w:p w14:paraId="69EDBD05" w14:textId="77777777" w:rsidR="00505078" w:rsidRDefault="00505078">
                  <w:pPr>
                    <w:pStyle w:val="EmptyCellLayoutStyle"/>
                    <w:spacing w:after="0" w:line="240" w:lineRule="auto"/>
                  </w:pPr>
                </w:p>
              </w:tc>
            </w:tr>
            <w:tr w:rsidR="00505078" w14:paraId="4D02E781" w14:textId="77777777">
              <w:trPr>
                <w:trHeight w:val="180"/>
              </w:trPr>
              <w:tc>
                <w:tcPr>
                  <w:tcW w:w="3240" w:type="dxa"/>
                </w:tcPr>
                <w:p w14:paraId="2BB92242" w14:textId="77777777" w:rsidR="00505078" w:rsidRDefault="00505078">
                  <w:pPr>
                    <w:pStyle w:val="EmptyCellLayoutStyle"/>
                    <w:spacing w:after="0" w:line="240" w:lineRule="auto"/>
                  </w:pPr>
                </w:p>
              </w:tc>
              <w:tc>
                <w:tcPr>
                  <w:tcW w:w="179" w:type="dxa"/>
                </w:tcPr>
                <w:p w14:paraId="78640EBF" w14:textId="77777777" w:rsidR="00505078" w:rsidRDefault="00505078">
                  <w:pPr>
                    <w:pStyle w:val="EmptyCellLayoutStyle"/>
                    <w:spacing w:after="0" w:line="240" w:lineRule="auto"/>
                  </w:pPr>
                </w:p>
              </w:tc>
              <w:tc>
                <w:tcPr>
                  <w:tcW w:w="539" w:type="dxa"/>
                </w:tcPr>
                <w:p w14:paraId="3196AE3F" w14:textId="77777777" w:rsidR="00505078" w:rsidRDefault="00505078">
                  <w:pPr>
                    <w:pStyle w:val="EmptyCellLayoutStyle"/>
                    <w:spacing w:after="0" w:line="240" w:lineRule="auto"/>
                  </w:pPr>
                </w:p>
              </w:tc>
              <w:tc>
                <w:tcPr>
                  <w:tcW w:w="2879" w:type="dxa"/>
                </w:tcPr>
                <w:p w14:paraId="7CA78046" w14:textId="77777777" w:rsidR="00505078" w:rsidRDefault="00505078">
                  <w:pPr>
                    <w:pStyle w:val="EmptyCellLayoutStyle"/>
                    <w:spacing w:after="0" w:line="240" w:lineRule="auto"/>
                  </w:pPr>
                </w:p>
              </w:tc>
              <w:tc>
                <w:tcPr>
                  <w:tcW w:w="540" w:type="dxa"/>
                </w:tcPr>
                <w:p w14:paraId="40F0F205" w14:textId="77777777" w:rsidR="00505078" w:rsidRDefault="00505078">
                  <w:pPr>
                    <w:pStyle w:val="EmptyCellLayoutStyle"/>
                    <w:spacing w:after="0" w:line="240" w:lineRule="auto"/>
                  </w:pPr>
                </w:p>
              </w:tc>
              <w:tc>
                <w:tcPr>
                  <w:tcW w:w="180" w:type="dxa"/>
                </w:tcPr>
                <w:p w14:paraId="76817591" w14:textId="77777777" w:rsidR="00505078" w:rsidRDefault="00505078">
                  <w:pPr>
                    <w:pStyle w:val="EmptyCellLayoutStyle"/>
                    <w:spacing w:after="0" w:line="240" w:lineRule="auto"/>
                  </w:pPr>
                </w:p>
              </w:tc>
              <w:tc>
                <w:tcPr>
                  <w:tcW w:w="539" w:type="dxa"/>
                </w:tcPr>
                <w:p w14:paraId="5F882E04" w14:textId="77777777" w:rsidR="00505078" w:rsidRDefault="00505078">
                  <w:pPr>
                    <w:pStyle w:val="EmptyCellLayoutStyle"/>
                    <w:spacing w:after="0" w:line="240" w:lineRule="auto"/>
                  </w:pPr>
                </w:p>
              </w:tc>
              <w:tc>
                <w:tcPr>
                  <w:tcW w:w="3060" w:type="dxa"/>
                </w:tcPr>
                <w:p w14:paraId="065A307D" w14:textId="77777777" w:rsidR="00505078" w:rsidRDefault="00505078">
                  <w:pPr>
                    <w:pStyle w:val="EmptyCellLayoutStyle"/>
                    <w:spacing w:after="0" w:line="240" w:lineRule="auto"/>
                  </w:pPr>
                </w:p>
              </w:tc>
            </w:tr>
            <w:tr w:rsidR="00CD2B4D" w14:paraId="6C1878D2" w14:textId="77777777" w:rsidTr="00CD2B4D">
              <w:trPr>
                <w:trHeight w:val="360"/>
              </w:trPr>
              <w:tc>
                <w:tcPr>
                  <w:tcW w:w="3240" w:type="dxa"/>
                </w:tcPr>
                <w:p w14:paraId="03780D45" w14:textId="77777777" w:rsidR="00505078" w:rsidRDefault="00505078">
                  <w:pPr>
                    <w:pStyle w:val="EmptyCellLayoutStyle"/>
                    <w:spacing w:after="0" w:line="240" w:lineRule="auto"/>
                  </w:pPr>
                </w:p>
              </w:tc>
              <w:tc>
                <w:tcPr>
                  <w:tcW w:w="179" w:type="dxa"/>
                </w:tcPr>
                <w:p w14:paraId="2FA1B588" w14:textId="77777777" w:rsidR="00505078" w:rsidRDefault="00505078">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505078" w14:paraId="377A5A75" w14:textId="77777777">
                    <w:trPr>
                      <w:trHeight w:val="282"/>
                    </w:trPr>
                    <w:tc>
                      <w:tcPr>
                        <w:tcW w:w="3960" w:type="dxa"/>
                        <w:tcBorders>
                          <w:top w:val="nil"/>
                          <w:left w:val="nil"/>
                          <w:bottom w:val="nil"/>
                          <w:right w:val="nil"/>
                        </w:tcBorders>
                        <w:tcMar>
                          <w:top w:w="39" w:type="dxa"/>
                          <w:left w:w="39" w:type="dxa"/>
                          <w:bottom w:w="39" w:type="dxa"/>
                          <w:right w:w="39" w:type="dxa"/>
                        </w:tcMar>
                      </w:tcPr>
                      <w:p w14:paraId="69BDF55A" w14:textId="77777777" w:rsidR="00505078" w:rsidRDefault="007C4D8B">
                        <w:pPr>
                          <w:spacing w:after="0" w:line="240" w:lineRule="auto"/>
                          <w:jc w:val="center"/>
                        </w:pPr>
                        <w:r>
                          <w:rPr>
                            <w:rFonts w:ascii="Arial" w:eastAsia="Arial" w:hAnsi="Arial"/>
                            <w:b/>
                            <w:color w:val="000000"/>
                            <w:sz w:val="28"/>
                          </w:rPr>
                          <w:t>POSITION DESCRIPTION</w:t>
                        </w:r>
                      </w:p>
                    </w:tc>
                  </w:tr>
                </w:tbl>
                <w:p w14:paraId="6BED0F65" w14:textId="77777777" w:rsidR="00505078" w:rsidRDefault="00505078">
                  <w:pPr>
                    <w:spacing w:after="0" w:line="240" w:lineRule="auto"/>
                  </w:pPr>
                </w:p>
              </w:tc>
              <w:tc>
                <w:tcPr>
                  <w:tcW w:w="180" w:type="dxa"/>
                </w:tcPr>
                <w:p w14:paraId="348EB3F0" w14:textId="77777777" w:rsidR="00505078" w:rsidRDefault="00505078">
                  <w:pPr>
                    <w:pStyle w:val="EmptyCellLayoutStyle"/>
                    <w:spacing w:after="0" w:line="240" w:lineRule="auto"/>
                  </w:pPr>
                </w:p>
              </w:tc>
              <w:tc>
                <w:tcPr>
                  <w:tcW w:w="539" w:type="dxa"/>
                </w:tcPr>
                <w:p w14:paraId="6199D7B0" w14:textId="77777777" w:rsidR="00505078" w:rsidRDefault="00505078">
                  <w:pPr>
                    <w:pStyle w:val="EmptyCellLayoutStyle"/>
                    <w:spacing w:after="0" w:line="240" w:lineRule="auto"/>
                  </w:pPr>
                </w:p>
              </w:tc>
              <w:tc>
                <w:tcPr>
                  <w:tcW w:w="3060" w:type="dxa"/>
                </w:tcPr>
                <w:p w14:paraId="65F466CB" w14:textId="77777777" w:rsidR="00505078" w:rsidRDefault="00505078">
                  <w:pPr>
                    <w:pStyle w:val="EmptyCellLayoutStyle"/>
                    <w:spacing w:after="0" w:line="240" w:lineRule="auto"/>
                  </w:pPr>
                </w:p>
              </w:tc>
            </w:tr>
            <w:tr w:rsidR="00505078" w14:paraId="0572FD46" w14:textId="77777777">
              <w:trPr>
                <w:trHeight w:val="179"/>
              </w:trPr>
              <w:tc>
                <w:tcPr>
                  <w:tcW w:w="3240" w:type="dxa"/>
                </w:tcPr>
                <w:p w14:paraId="01E012E5" w14:textId="77777777" w:rsidR="00505078" w:rsidRDefault="00505078">
                  <w:pPr>
                    <w:pStyle w:val="EmptyCellLayoutStyle"/>
                    <w:spacing w:after="0" w:line="240" w:lineRule="auto"/>
                  </w:pPr>
                </w:p>
              </w:tc>
              <w:tc>
                <w:tcPr>
                  <w:tcW w:w="179" w:type="dxa"/>
                </w:tcPr>
                <w:p w14:paraId="0C417F63" w14:textId="77777777" w:rsidR="00505078" w:rsidRDefault="00505078">
                  <w:pPr>
                    <w:pStyle w:val="EmptyCellLayoutStyle"/>
                    <w:spacing w:after="0" w:line="240" w:lineRule="auto"/>
                  </w:pPr>
                </w:p>
              </w:tc>
              <w:tc>
                <w:tcPr>
                  <w:tcW w:w="539" w:type="dxa"/>
                </w:tcPr>
                <w:p w14:paraId="47C0A22D" w14:textId="77777777" w:rsidR="00505078" w:rsidRDefault="00505078">
                  <w:pPr>
                    <w:pStyle w:val="EmptyCellLayoutStyle"/>
                    <w:spacing w:after="0" w:line="240" w:lineRule="auto"/>
                  </w:pPr>
                </w:p>
              </w:tc>
              <w:tc>
                <w:tcPr>
                  <w:tcW w:w="2879" w:type="dxa"/>
                </w:tcPr>
                <w:p w14:paraId="441A856F" w14:textId="77777777" w:rsidR="00505078" w:rsidRDefault="00505078">
                  <w:pPr>
                    <w:pStyle w:val="EmptyCellLayoutStyle"/>
                    <w:spacing w:after="0" w:line="240" w:lineRule="auto"/>
                  </w:pPr>
                </w:p>
              </w:tc>
              <w:tc>
                <w:tcPr>
                  <w:tcW w:w="540" w:type="dxa"/>
                </w:tcPr>
                <w:p w14:paraId="487DCFDC" w14:textId="77777777" w:rsidR="00505078" w:rsidRDefault="00505078">
                  <w:pPr>
                    <w:pStyle w:val="EmptyCellLayoutStyle"/>
                    <w:spacing w:after="0" w:line="240" w:lineRule="auto"/>
                  </w:pPr>
                </w:p>
              </w:tc>
              <w:tc>
                <w:tcPr>
                  <w:tcW w:w="180" w:type="dxa"/>
                </w:tcPr>
                <w:p w14:paraId="1D9C1147" w14:textId="77777777" w:rsidR="00505078" w:rsidRDefault="00505078">
                  <w:pPr>
                    <w:pStyle w:val="EmptyCellLayoutStyle"/>
                    <w:spacing w:after="0" w:line="240" w:lineRule="auto"/>
                  </w:pPr>
                </w:p>
              </w:tc>
              <w:tc>
                <w:tcPr>
                  <w:tcW w:w="539" w:type="dxa"/>
                </w:tcPr>
                <w:p w14:paraId="074F88EB" w14:textId="77777777" w:rsidR="00505078" w:rsidRDefault="00505078">
                  <w:pPr>
                    <w:pStyle w:val="EmptyCellLayoutStyle"/>
                    <w:spacing w:after="0" w:line="240" w:lineRule="auto"/>
                  </w:pPr>
                </w:p>
              </w:tc>
              <w:tc>
                <w:tcPr>
                  <w:tcW w:w="3060" w:type="dxa"/>
                </w:tcPr>
                <w:p w14:paraId="114454B9" w14:textId="77777777" w:rsidR="00505078" w:rsidRDefault="00505078">
                  <w:pPr>
                    <w:pStyle w:val="EmptyCellLayoutStyle"/>
                    <w:spacing w:after="0" w:line="240" w:lineRule="auto"/>
                  </w:pPr>
                </w:p>
              </w:tc>
            </w:tr>
          </w:tbl>
          <w:p w14:paraId="276B2585" w14:textId="77777777" w:rsidR="00505078" w:rsidRDefault="00505078">
            <w:pPr>
              <w:spacing w:after="0" w:line="240" w:lineRule="auto"/>
            </w:pPr>
          </w:p>
        </w:tc>
        <w:tc>
          <w:tcPr>
            <w:tcW w:w="179" w:type="dxa"/>
          </w:tcPr>
          <w:p w14:paraId="548B36E8" w14:textId="77777777" w:rsidR="00505078" w:rsidRDefault="00505078">
            <w:pPr>
              <w:pStyle w:val="EmptyCellLayoutStyle"/>
              <w:spacing w:after="0" w:line="240" w:lineRule="auto"/>
            </w:pPr>
          </w:p>
        </w:tc>
      </w:tr>
      <w:tr w:rsidR="00505078" w14:paraId="5EDF12A2" w14:textId="77777777">
        <w:trPr>
          <w:trHeight w:val="99"/>
        </w:trPr>
        <w:tc>
          <w:tcPr>
            <w:tcW w:w="179" w:type="dxa"/>
          </w:tcPr>
          <w:p w14:paraId="00EE8C90" w14:textId="77777777" w:rsidR="00505078" w:rsidRDefault="00505078">
            <w:pPr>
              <w:pStyle w:val="EmptyCellLayoutStyle"/>
              <w:spacing w:after="0" w:line="240" w:lineRule="auto"/>
            </w:pPr>
          </w:p>
        </w:tc>
        <w:tc>
          <w:tcPr>
            <w:tcW w:w="0" w:type="dxa"/>
          </w:tcPr>
          <w:p w14:paraId="5A93335F" w14:textId="77777777" w:rsidR="00505078" w:rsidRDefault="00505078">
            <w:pPr>
              <w:pStyle w:val="EmptyCellLayoutStyle"/>
              <w:spacing w:after="0" w:line="240" w:lineRule="auto"/>
            </w:pPr>
          </w:p>
        </w:tc>
        <w:tc>
          <w:tcPr>
            <w:tcW w:w="0" w:type="dxa"/>
          </w:tcPr>
          <w:p w14:paraId="5C26B328" w14:textId="77777777" w:rsidR="00505078" w:rsidRDefault="00505078">
            <w:pPr>
              <w:pStyle w:val="EmptyCellLayoutStyle"/>
              <w:spacing w:after="0" w:line="240" w:lineRule="auto"/>
            </w:pPr>
          </w:p>
        </w:tc>
        <w:tc>
          <w:tcPr>
            <w:tcW w:w="11159" w:type="dxa"/>
          </w:tcPr>
          <w:p w14:paraId="53B3DD32" w14:textId="77777777" w:rsidR="00505078" w:rsidRDefault="00505078">
            <w:pPr>
              <w:pStyle w:val="EmptyCellLayoutStyle"/>
              <w:spacing w:after="0" w:line="240" w:lineRule="auto"/>
            </w:pPr>
          </w:p>
        </w:tc>
        <w:tc>
          <w:tcPr>
            <w:tcW w:w="179" w:type="dxa"/>
          </w:tcPr>
          <w:p w14:paraId="3639B4EF" w14:textId="77777777" w:rsidR="00505078" w:rsidRDefault="00505078">
            <w:pPr>
              <w:pStyle w:val="EmptyCellLayoutStyle"/>
              <w:spacing w:after="0" w:line="240" w:lineRule="auto"/>
            </w:pPr>
          </w:p>
        </w:tc>
      </w:tr>
      <w:tr w:rsidR="00CD2B4D" w14:paraId="51200A6B" w14:textId="77777777" w:rsidTr="00CD2B4D">
        <w:tc>
          <w:tcPr>
            <w:tcW w:w="179" w:type="dxa"/>
          </w:tcPr>
          <w:p w14:paraId="2EDABA94" w14:textId="77777777" w:rsidR="00505078" w:rsidRDefault="00505078">
            <w:pPr>
              <w:pStyle w:val="EmptyCellLayoutStyle"/>
              <w:spacing w:after="0" w:line="240" w:lineRule="auto"/>
            </w:pPr>
          </w:p>
        </w:tc>
        <w:tc>
          <w:tcPr>
            <w:tcW w:w="0" w:type="dxa"/>
          </w:tcPr>
          <w:p w14:paraId="18347E8F" w14:textId="77777777" w:rsidR="00505078" w:rsidRDefault="00505078">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505078" w14:paraId="3D235F09"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05078" w14:paraId="4CE2440B"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0E7EFAB" w14:textId="77777777" w:rsidR="00505078" w:rsidRDefault="007C4D8B">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F593A6E" w14:textId="77777777" w:rsidR="00505078" w:rsidRDefault="00505078">
                  <w:pPr>
                    <w:spacing w:after="0" w:line="240" w:lineRule="auto"/>
                  </w:pPr>
                </w:p>
              </w:tc>
            </w:tr>
            <w:tr w:rsidR="00505078" w14:paraId="070800A1" w14:textId="77777777">
              <w:trPr>
                <w:trHeight w:val="20"/>
              </w:trPr>
              <w:tc>
                <w:tcPr>
                  <w:tcW w:w="11160" w:type="dxa"/>
                  <w:tcBorders>
                    <w:left w:val="single" w:sz="15" w:space="0" w:color="000000"/>
                    <w:right w:val="single" w:sz="15" w:space="0" w:color="000000"/>
                  </w:tcBorders>
                </w:tcPr>
                <w:p w14:paraId="1101A447" w14:textId="77777777" w:rsidR="00505078" w:rsidRDefault="00505078">
                  <w:pPr>
                    <w:pStyle w:val="EmptyCellLayoutStyle"/>
                    <w:spacing w:after="0" w:line="240" w:lineRule="auto"/>
                  </w:pPr>
                </w:p>
              </w:tc>
            </w:tr>
            <w:tr w:rsidR="00505078" w14:paraId="1994EA9A"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505078" w14:paraId="7AF705BC" w14:textId="77777777">
                    <w:trPr>
                      <w:trHeight w:val="282"/>
                    </w:trPr>
                    <w:tc>
                      <w:tcPr>
                        <w:tcW w:w="5580" w:type="dxa"/>
                        <w:tcBorders>
                          <w:top w:val="nil"/>
                          <w:left w:val="nil"/>
                          <w:bottom w:val="nil"/>
                          <w:right w:val="nil"/>
                        </w:tcBorders>
                        <w:tcMar>
                          <w:top w:w="39" w:type="dxa"/>
                          <w:left w:w="39" w:type="dxa"/>
                          <w:bottom w:w="39" w:type="dxa"/>
                          <w:right w:w="39" w:type="dxa"/>
                        </w:tcMar>
                      </w:tcPr>
                      <w:p w14:paraId="590CC2E1" w14:textId="77777777" w:rsidR="00505078" w:rsidRDefault="007C4D8B">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599D19E3" w14:textId="77777777" w:rsidR="00505078" w:rsidRDefault="007C4D8B">
                        <w:pPr>
                          <w:spacing w:after="0" w:line="240" w:lineRule="auto"/>
                        </w:pPr>
                        <w:r>
                          <w:rPr>
                            <w:rFonts w:ascii="Arial" w:eastAsia="Arial" w:hAnsi="Arial"/>
                            <w:b/>
                            <w:color w:val="000000"/>
                            <w:sz w:val="16"/>
                          </w:rPr>
                          <w:t>8. Department/Agency</w:t>
                        </w:r>
                      </w:p>
                    </w:tc>
                  </w:tr>
                  <w:tr w:rsidR="00505078" w14:paraId="07B3FE1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1A3E931" w14:textId="0F2C7A02" w:rsidR="00505078" w:rsidRDefault="0050507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835EC38" w14:textId="77777777" w:rsidR="00505078" w:rsidRDefault="007C4D8B">
                        <w:pPr>
                          <w:spacing w:after="0" w:line="240" w:lineRule="auto"/>
                        </w:pPr>
                        <w:r>
                          <w:rPr>
                            <w:rFonts w:ascii="Arial" w:eastAsia="Arial" w:hAnsi="Arial"/>
                            <w:color w:val="000000"/>
                          </w:rPr>
                          <w:t>LEO-LABOR AND ECON OPPORTUNITY</w:t>
                        </w:r>
                      </w:p>
                    </w:tc>
                  </w:tr>
                  <w:tr w:rsidR="00505078" w14:paraId="2C63211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F272806" w14:textId="77777777" w:rsidR="00505078" w:rsidRDefault="007C4D8B">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C373117" w14:textId="77777777" w:rsidR="00505078" w:rsidRDefault="007C4D8B">
                        <w:pPr>
                          <w:spacing w:after="0" w:line="240" w:lineRule="auto"/>
                        </w:pPr>
                        <w:r>
                          <w:rPr>
                            <w:rFonts w:ascii="Arial" w:eastAsia="Arial" w:hAnsi="Arial"/>
                            <w:b/>
                            <w:color w:val="000000"/>
                            <w:sz w:val="16"/>
                          </w:rPr>
                          <w:t>9. Bureau (Institution, Board, or Commission)</w:t>
                        </w:r>
                      </w:p>
                    </w:tc>
                  </w:tr>
                  <w:tr w:rsidR="00505078" w14:paraId="164EAF0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1F83741" w14:textId="67D87713" w:rsidR="00505078" w:rsidRDefault="0050507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A6CADA6" w14:textId="77777777" w:rsidR="00505078" w:rsidRDefault="007C4D8B">
                        <w:pPr>
                          <w:spacing w:after="0" w:line="240" w:lineRule="auto"/>
                        </w:pPr>
                        <w:r>
                          <w:rPr>
                            <w:rFonts w:ascii="Arial" w:eastAsia="Arial" w:hAnsi="Arial"/>
                            <w:color w:val="000000"/>
                          </w:rPr>
                          <w:t>Bureau of Services for Blind Persons (BSBP)</w:t>
                        </w:r>
                      </w:p>
                    </w:tc>
                  </w:tr>
                  <w:tr w:rsidR="00505078" w14:paraId="770E8EC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39D1401" w14:textId="77777777" w:rsidR="00505078" w:rsidRDefault="007C4D8B">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C154541" w14:textId="77777777" w:rsidR="00505078" w:rsidRDefault="007C4D8B">
                        <w:pPr>
                          <w:spacing w:after="0" w:line="240" w:lineRule="auto"/>
                        </w:pPr>
                        <w:r>
                          <w:rPr>
                            <w:rFonts w:ascii="Arial" w:eastAsia="Arial" w:hAnsi="Arial"/>
                            <w:b/>
                            <w:color w:val="000000"/>
                            <w:sz w:val="16"/>
                          </w:rPr>
                          <w:t>10. Division</w:t>
                        </w:r>
                      </w:p>
                    </w:tc>
                  </w:tr>
                  <w:tr w:rsidR="00505078" w14:paraId="7970902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487482D" w14:textId="50BB81D7" w:rsidR="00505078" w:rsidRDefault="007C4D8B">
                        <w:pPr>
                          <w:spacing w:after="0" w:line="240" w:lineRule="auto"/>
                        </w:pPr>
                        <w:r>
                          <w:rPr>
                            <w:rFonts w:ascii="Arial" w:eastAsia="Arial" w:hAnsi="Arial"/>
                            <w:color w:val="000000"/>
                          </w:rPr>
                          <w:t>COOK-E6</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4E89387" w14:textId="77777777" w:rsidR="00505078" w:rsidRDefault="007C4D8B">
                        <w:pPr>
                          <w:spacing w:after="0" w:line="240" w:lineRule="auto"/>
                        </w:pPr>
                        <w:r>
                          <w:rPr>
                            <w:rFonts w:ascii="Arial" w:eastAsia="Arial" w:hAnsi="Arial"/>
                            <w:color w:val="000000"/>
                          </w:rPr>
                          <w:t>Training Center</w:t>
                        </w:r>
                      </w:p>
                    </w:tc>
                  </w:tr>
                  <w:tr w:rsidR="00505078" w14:paraId="4739FDE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E585BB9" w14:textId="77777777" w:rsidR="00505078" w:rsidRDefault="007C4D8B">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EC3C3C3" w14:textId="77777777" w:rsidR="00505078" w:rsidRDefault="007C4D8B">
                        <w:pPr>
                          <w:spacing w:after="0" w:line="240" w:lineRule="auto"/>
                        </w:pPr>
                        <w:r>
                          <w:rPr>
                            <w:rFonts w:ascii="Arial" w:eastAsia="Arial" w:hAnsi="Arial"/>
                            <w:b/>
                            <w:color w:val="000000"/>
                            <w:sz w:val="16"/>
                          </w:rPr>
                          <w:t>11. Section</w:t>
                        </w:r>
                      </w:p>
                    </w:tc>
                  </w:tr>
                  <w:tr w:rsidR="00505078" w14:paraId="35C552B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6CEA6F8" w14:textId="77777777" w:rsidR="00505078" w:rsidRDefault="007C4D8B">
                        <w:pPr>
                          <w:spacing w:after="0" w:line="240" w:lineRule="auto"/>
                        </w:pPr>
                        <w:r>
                          <w:rPr>
                            <w:rFonts w:ascii="Arial" w:eastAsia="Arial" w:hAnsi="Arial"/>
                            <w:color w:val="000000"/>
                          </w:rPr>
                          <w:t>Dietary Cook</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0E82AF9" w14:textId="77777777" w:rsidR="00505078" w:rsidRDefault="00505078">
                        <w:pPr>
                          <w:spacing w:after="0" w:line="240" w:lineRule="auto"/>
                        </w:pPr>
                      </w:p>
                    </w:tc>
                  </w:tr>
                  <w:tr w:rsidR="00505078" w14:paraId="0DA0E3F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E043D61" w14:textId="77777777" w:rsidR="00505078" w:rsidRDefault="007C4D8B">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3B3A3D5" w14:textId="77777777" w:rsidR="00505078" w:rsidRDefault="007C4D8B">
                        <w:pPr>
                          <w:spacing w:after="0" w:line="240" w:lineRule="auto"/>
                        </w:pPr>
                        <w:r>
                          <w:rPr>
                            <w:rFonts w:ascii="Arial" w:eastAsia="Arial" w:hAnsi="Arial"/>
                            <w:b/>
                            <w:color w:val="000000"/>
                            <w:sz w:val="16"/>
                          </w:rPr>
                          <w:t>12. Unit</w:t>
                        </w:r>
                      </w:p>
                    </w:tc>
                  </w:tr>
                  <w:tr w:rsidR="00505078" w14:paraId="34F0671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0556BEA" w14:textId="7BFB7DAC" w:rsidR="00505078" w:rsidRPr="00CD2B4D" w:rsidRDefault="00CD2B4D">
                        <w:pPr>
                          <w:spacing w:after="0" w:line="240" w:lineRule="auto"/>
                          <w:rPr>
                            <w:rFonts w:ascii="Arial" w:hAnsi="Arial" w:cs="Arial"/>
                          </w:rPr>
                        </w:pPr>
                        <w:r>
                          <w:rPr>
                            <w:rFonts w:ascii="Arial" w:hAnsi="Arial" w:cs="Arial"/>
                          </w:rPr>
                          <w:t>HENDERSHOT, ERIC; DEPARTMENTAL MANAGER 13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819E845" w14:textId="77777777" w:rsidR="00505078" w:rsidRDefault="007C4D8B">
                        <w:pPr>
                          <w:spacing w:after="0" w:line="240" w:lineRule="auto"/>
                        </w:pPr>
                        <w:r>
                          <w:rPr>
                            <w:rFonts w:ascii="Arial" w:eastAsia="Arial" w:hAnsi="Arial"/>
                            <w:color w:val="000000"/>
                          </w:rPr>
                          <w:t>Dietary</w:t>
                        </w:r>
                      </w:p>
                    </w:tc>
                  </w:tr>
                  <w:tr w:rsidR="00505078" w14:paraId="339A47E0"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5AF0CBD" w14:textId="77777777" w:rsidR="00505078" w:rsidRDefault="007C4D8B">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788510E" w14:textId="7152CA15" w:rsidR="00505078" w:rsidRDefault="007C4D8B">
                        <w:pPr>
                          <w:spacing w:after="0" w:line="240" w:lineRule="auto"/>
                        </w:pPr>
                        <w:r>
                          <w:rPr>
                            <w:rFonts w:ascii="Arial" w:eastAsia="Arial" w:hAnsi="Arial"/>
                            <w:b/>
                            <w:color w:val="000000"/>
                            <w:sz w:val="16"/>
                          </w:rPr>
                          <w:t xml:space="preserve">13. Work </w:t>
                        </w:r>
                        <w:r w:rsidR="00CD2B4D">
                          <w:rPr>
                            <w:rFonts w:ascii="Arial" w:eastAsia="Arial" w:hAnsi="Arial"/>
                            <w:b/>
                            <w:color w:val="000000"/>
                            <w:sz w:val="16"/>
                          </w:rPr>
                          <w:t>Location</w:t>
                        </w:r>
                        <w:r>
                          <w:rPr>
                            <w:rFonts w:ascii="Arial" w:eastAsia="Arial" w:hAnsi="Arial"/>
                            <w:b/>
                            <w:color w:val="000000"/>
                            <w:sz w:val="16"/>
                          </w:rPr>
                          <w:t xml:space="preserve"> (City and Address)/Hours of Work</w:t>
                        </w:r>
                      </w:p>
                    </w:tc>
                  </w:tr>
                  <w:tr w:rsidR="00505078" w14:paraId="7CC8B22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0C42249" w14:textId="77777777" w:rsidR="00505078" w:rsidRDefault="007C4D8B">
                        <w:pPr>
                          <w:spacing w:after="0" w:line="240" w:lineRule="auto"/>
                        </w:pPr>
                        <w:r>
                          <w:rPr>
                            <w:rFonts w:ascii="Arial" w:eastAsia="Arial" w:hAnsi="Arial"/>
                            <w:color w:val="000000"/>
                          </w:rPr>
                          <w:t>ORTIZ, JUAN;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F64100E" w14:textId="180AD0A4" w:rsidR="00505078" w:rsidRDefault="007C4D8B">
                        <w:pPr>
                          <w:spacing w:after="0" w:line="240" w:lineRule="auto"/>
                        </w:pPr>
                        <w:r>
                          <w:rPr>
                            <w:rFonts w:ascii="Arial" w:eastAsia="Arial" w:hAnsi="Arial"/>
                            <w:color w:val="000000"/>
                          </w:rPr>
                          <w:t xml:space="preserve">1541 Oakland Drive, Kalamazoo, MI 49008 / </w:t>
                        </w:r>
                        <w:r w:rsidR="00605D6A">
                          <w:rPr>
                            <w:rFonts w:ascii="Arial" w:eastAsia="Arial" w:hAnsi="Arial"/>
                            <w:color w:val="000000"/>
                          </w:rPr>
                          <w:t>Varies</w:t>
                        </w:r>
                        <w:r>
                          <w:rPr>
                            <w:rFonts w:ascii="Arial" w:eastAsia="Arial" w:hAnsi="Arial"/>
                            <w:color w:val="000000"/>
                          </w:rPr>
                          <w:t xml:space="preserve"> </w:t>
                        </w:r>
                      </w:p>
                    </w:tc>
                  </w:tr>
                </w:tbl>
                <w:p w14:paraId="3A66ECBD" w14:textId="77777777" w:rsidR="00505078" w:rsidRDefault="00505078">
                  <w:pPr>
                    <w:spacing w:after="0" w:line="240" w:lineRule="auto"/>
                  </w:pPr>
                </w:p>
              </w:tc>
            </w:tr>
            <w:tr w:rsidR="00505078" w14:paraId="62992E50" w14:textId="77777777">
              <w:trPr>
                <w:trHeight w:val="14"/>
              </w:trPr>
              <w:tc>
                <w:tcPr>
                  <w:tcW w:w="11160" w:type="dxa"/>
                  <w:tcBorders>
                    <w:left w:val="single" w:sz="15" w:space="0" w:color="000000"/>
                    <w:bottom w:val="single" w:sz="7" w:space="0" w:color="000000"/>
                    <w:right w:val="single" w:sz="15" w:space="0" w:color="000000"/>
                  </w:tcBorders>
                </w:tcPr>
                <w:p w14:paraId="00F8C48E" w14:textId="77777777" w:rsidR="00505078" w:rsidRDefault="00505078">
                  <w:pPr>
                    <w:pStyle w:val="EmptyCellLayoutStyle"/>
                    <w:spacing w:after="0" w:line="240" w:lineRule="auto"/>
                  </w:pPr>
                </w:p>
              </w:tc>
            </w:tr>
          </w:tbl>
          <w:p w14:paraId="29928BC8" w14:textId="77777777" w:rsidR="00505078" w:rsidRDefault="00505078">
            <w:pPr>
              <w:spacing w:after="0" w:line="240" w:lineRule="auto"/>
            </w:pPr>
          </w:p>
        </w:tc>
        <w:tc>
          <w:tcPr>
            <w:tcW w:w="179" w:type="dxa"/>
          </w:tcPr>
          <w:p w14:paraId="5ADC5119" w14:textId="77777777" w:rsidR="00505078" w:rsidRDefault="00505078">
            <w:pPr>
              <w:pStyle w:val="EmptyCellLayoutStyle"/>
              <w:spacing w:after="0" w:line="240" w:lineRule="auto"/>
            </w:pPr>
          </w:p>
        </w:tc>
      </w:tr>
      <w:tr w:rsidR="00CD2B4D" w14:paraId="32DED2D7" w14:textId="77777777" w:rsidTr="00CD2B4D">
        <w:tc>
          <w:tcPr>
            <w:tcW w:w="179" w:type="dxa"/>
          </w:tcPr>
          <w:p w14:paraId="553C78A5" w14:textId="77777777" w:rsidR="00505078" w:rsidRDefault="00505078">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505078" w14:paraId="193C6590" w14:textId="77777777">
              <w:trPr>
                <w:trHeight w:val="36"/>
              </w:trPr>
              <w:tc>
                <w:tcPr>
                  <w:tcW w:w="0" w:type="dxa"/>
                  <w:tcBorders>
                    <w:top w:val="single" w:sz="7" w:space="0" w:color="000000"/>
                    <w:left w:val="single" w:sz="15" w:space="0" w:color="000000"/>
                  </w:tcBorders>
                </w:tcPr>
                <w:p w14:paraId="0BED409D" w14:textId="77777777" w:rsidR="00505078" w:rsidRDefault="00505078">
                  <w:pPr>
                    <w:pStyle w:val="EmptyCellLayoutStyle"/>
                    <w:spacing w:after="0" w:line="240" w:lineRule="auto"/>
                  </w:pPr>
                </w:p>
              </w:tc>
              <w:tc>
                <w:tcPr>
                  <w:tcW w:w="5220" w:type="dxa"/>
                  <w:tcBorders>
                    <w:top w:val="single" w:sz="7" w:space="0" w:color="000000"/>
                  </w:tcBorders>
                </w:tcPr>
                <w:p w14:paraId="27D48561" w14:textId="77777777" w:rsidR="00505078" w:rsidRDefault="00505078">
                  <w:pPr>
                    <w:pStyle w:val="EmptyCellLayoutStyle"/>
                    <w:spacing w:after="0" w:line="240" w:lineRule="auto"/>
                  </w:pPr>
                </w:p>
              </w:tc>
              <w:tc>
                <w:tcPr>
                  <w:tcW w:w="5759" w:type="dxa"/>
                  <w:tcBorders>
                    <w:top w:val="single" w:sz="7" w:space="0" w:color="000000"/>
                  </w:tcBorders>
                </w:tcPr>
                <w:p w14:paraId="1F0D9283" w14:textId="77777777" w:rsidR="00505078" w:rsidRDefault="00505078">
                  <w:pPr>
                    <w:pStyle w:val="EmptyCellLayoutStyle"/>
                    <w:spacing w:after="0" w:line="240" w:lineRule="auto"/>
                  </w:pPr>
                </w:p>
              </w:tc>
              <w:tc>
                <w:tcPr>
                  <w:tcW w:w="180" w:type="dxa"/>
                  <w:tcBorders>
                    <w:top w:val="single" w:sz="7" w:space="0" w:color="000000"/>
                    <w:right w:val="single" w:sz="15" w:space="0" w:color="000000"/>
                  </w:tcBorders>
                </w:tcPr>
                <w:p w14:paraId="66BA6EE0" w14:textId="77777777" w:rsidR="00505078" w:rsidRDefault="00505078">
                  <w:pPr>
                    <w:pStyle w:val="EmptyCellLayoutStyle"/>
                    <w:spacing w:after="0" w:line="240" w:lineRule="auto"/>
                  </w:pPr>
                </w:p>
              </w:tc>
            </w:tr>
            <w:tr w:rsidR="00505078" w14:paraId="683A9738" w14:textId="77777777">
              <w:trPr>
                <w:trHeight w:val="270"/>
              </w:trPr>
              <w:tc>
                <w:tcPr>
                  <w:tcW w:w="0" w:type="dxa"/>
                  <w:tcBorders>
                    <w:left w:val="single" w:sz="15" w:space="0" w:color="000000"/>
                  </w:tcBorders>
                </w:tcPr>
                <w:p w14:paraId="3D110527" w14:textId="77777777" w:rsidR="00505078" w:rsidRDefault="0050507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505078" w14:paraId="73ED456F" w14:textId="77777777">
                    <w:trPr>
                      <w:trHeight w:val="192"/>
                    </w:trPr>
                    <w:tc>
                      <w:tcPr>
                        <w:tcW w:w="5220" w:type="dxa"/>
                        <w:tcBorders>
                          <w:top w:val="nil"/>
                          <w:left w:val="nil"/>
                          <w:bottom w:val="nil"/>
                          <w:right w:val="nil"/>
                        </w:tcBorders>
                        <w:tcMar>
                          <w:top w:w="39" w:type="dxa"/>
                          <w:left w:w="39" w:type="dxa"/>
                          <w:bottom w:w="39" w:type="dxa"/>
                          <w:right w:w="39" w:type="dxa"/>
                        </w:tcMar>
                      </w:tcPr>
                      <w:p w14:paraId="50FF79B7" w14:textId="77777777" w:rsidR="00505078" w:rsidRDefault="007C4D8B">
                        <w:pPr>
                          <w:spacing w:after="0" w:line="240" w:lineRule="auto"/>
                        </w:pPr>
                        <w:r>
                          <w:rPr>
                            <w:rFonts w:ascii="Arial" w:eastAsia="Arial" w:hAnsi="Arial"/>
                            <w:b/>
                            <w:color w:val="000000"/>
                            <w:sz w:val="16"/>
                          </w:rPr>
                          <w:t>14. General Summary of Function/Purpose of Position</w:t>
                        </w:r>
                      </w:p>
                    </w:tc>
                  </w:tr>
                </w:tbl>
                <w:p w14:paraId="708D9900" w14:textId="77777777" w:rsidR="00505078" w:rsidRDefault="00505078">
                  <w:pPr>
                    <w:spacing w:after="0" w:line="240" w:lineRule="auto"/>
                  </w:pPr>
                </w:p>
              </w:tc>
              <w:tc>
                <w:tcPr>
                  <w:tcW w:w="5759" w:type="dxa"/>
                </w:tcPr>
                <w:p w14:paraId="03338193" w14:textId="77777777" w:rsidR="00505078" w:rsidRDefault="00505078">
                  <w:pPr>
                    <w:pStyle w:val="EmptyCellLayoutStyle"/>
                    <w:spacing w:after="0" w:line="240" w:lineRule="auto"/>
                  </w:pPr>
                </w:p>
              </w:tc>
              <w:tc>
                <w:tcPr>
                  <w:tcW w:w="180" w:type="dxa"/>
                  <w:tcBorders>
                    <w:right w:val="single" w:sz="15" w:space="0" w:color="000000"/>
                  </w:tcBorders>
                </w:tcPr>
                <w:p w14:paraId="69FE9F85" w14:textId="77777777" w:rsidR="00505078" w:rsidRDefault="00505078">
                  <w:pPr>
                    <w:pStyle w:val="EmptyCellLayoutStyle"/>
                    <w:spacing w:after="0" w:line="240" w:lineRule="auto"/>
                  </w:pPr>
                </w:p>
              </w:tc>
            </w:tr>
            <w:tr w:rsidR="00505078" w14:paraId="12228355" w14:textId="77777777">
              <w:trPr>
                <w:trHeight w:val="53"/>
              </w:trPr>
              <w:tc>
                <w:tcPr>
                  <w:tcW w:w="0" w:type="dxa"/>
                  <w:tcBorders>
                    <w:left w:val="single" w:sz="15" w:space="0" w:color="000000"/>
                  </w:tcBorders>
                </w:tcPr>
                <w:p w14:paraId="2AC83163" w14:textId="77777777" w:rsidR="00505078" w:rsidRDefault="00505078">
                  <w:pPr>
                    <w:pStyle w:val="EmptyCellLayoutStyle"/>
                    <w:spacing w:after="0" w:line="240" w:lineRule="auto"/>
                  </w:pPr>
                </w:p>
              </w:tc>
              <w:tc>
                <w:tcPr>
                  <w:tcW w:w="5220" w:type="dxa"/>
                </w:tcPr>
                <w:p w14:paraId="5D1B67F9" w14:textId="77777777" w:rsidR="00505078" w:rsidRDefault="00505078">
                  <w:pPr>
                    <w:pStyle w:val="EmptyCellLayoutStyle"/>
                    <w:spacing w:after="0" w:line="240" w:lineRule="auto"/>
                  </w:pPr>
                </w:p>
              </w:tc>
              <w:tc>
                <w:tcPr>
                  <w:tcW w:w="5759" w:type="dxa"/>
                </w:tcPr>
                <w:p w14:paraId="7F70A075" w14:textId="77777777" w:rsidR="00505078" w:rsidRDefault="00505078">
                  <w:pPr>
                    <w:pStyle w:val="EmptyCellLayoutStyle"/>
                    <w:spacing w:after="0" w:line="240" w:lineRule="auto"/>
                  </w:pPr>
                </w:p>
              </w:tc>
              <w:tc>
                <w:tcPr>
                  <w:tcW w:w="180" w:type="dxa"/>
                  <w:tcBorders>
                    <w:right w:val="single" w:sz="15" w:space="0" w:color="000000"/>
                  </w:tcBorders>
                </w:tcPr>
                <w:p w14:paraId="1EC8A304" w14:textId="77777777" w:rsidR="00505078" w:rsidRDefault="00505078">
                  <w:pPr>
                    <w:pStyle w:val="EmptyCellLayoutStyle"/>
                    <w:spacing w:after="0" w:line="240" w:lineRule="auto"/>
                  </w:pPr>
                </w:p>
              </w:tc>
            </w:tr>
            <w:tr w:rsidR="00CD2B4D" w14:paraId="28447470" w14:textId="77777777" w:rsidTr="00CD2B4D">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505078" w14:paraId="30B3899E" w14:textId="77777777">
                    <w:trPr>
                      <w:trHeight w:val="212"/>
                    </w:trPr>
                    <w:tc>
                      <w:tcPr>
                        <w:tcW w:w="10980" w:type="dxa"/>
                        <w:tcBorders>
                          <w:top w:val="nil"/>
                          <w:left w:val="nil"/>
                          <w:bottom w:val="nil"/>
                          <w:right w:val="nil"/>
                        </w:tcBorders>
                        <w:tcMar>
                          <w:top w:w="39" w:type="dxa"/>
                          <w:left w:w="39" w:type="dxa"/>
                          <w:bottom w:w="39" w:type="dxa"/>
                          <w:right w:w="39" w:type="dxa"/>
                        </w:tcMar>
                      </w:tcPr>
                      <w:p w14:paraId="5115142B" w14:textId="77777777" w:rsidR="00505078" w:rsidRDefault="007C4D8B">
                        <w:pPr>
                          <w:spacing w:after="0" w:line="240" w:lineRule="auto"/>
                        </w:pPr>
                        <w:r>
                          <w:rPr>
                            <w:rFonts w:ascii="Arial" w:eastAsia="Arial" w:hAnsi="Arial"/>
                            <w:color w:val="000000"/>
                          </w:rPr>
                          <w:t>The Bureau of Services for Blind Persons Training Center (BSBPTC) is a residential training facility for blind persons residing in the State of Michigan who qualify for services under the Bureau of Services for Blind Persons within the Department of Labor and Economic Opportunity. This position prepares and serves meals daily to residential participants who may have various dietary restrictions.</w:t>
                        </w:r>
                        <w:r>
                          <w:rPr>
                            <w:rFonts w:ascii="Arial" w:eastAsia="Arial" w:hAnsi="Arial"/>
                            <w:color w:val="000000"/>
                          </w:rPr>
                          <w:br/>
                          <w:t>It is the responsibility of the dietary staff to implement a healthy and varietal menu under the direction of the BSBPTC management team, meeting participant and staff needs as well as meeting all guidelines provided by the Department of Labor and Economic Opportunity and the Kalamazoo County Health Department. This position is an essential staff position within the BSBPTC.</w:t>
                        </w:r>
                      </w:p>
                    </w:tc>
                  </w:tr>
                </w:tbl>
                <w:p w14:paraId="72B33DA0" w14:textId="77777777" w:rsidR="00505078" w:rsidRDefault="00505078">
                  <w:pPr>
                    <w:spacing w:after="0" w:line="240" w:lineRule="auto"/>
                  </w:pPr>
                </w:p>
              </w:tc>
              <w:tc>
                <w:tcPr>
                  <w:tcW w:w="180" w:type="dxa"/>
                  <w:tcBorders>
                    <w:right w:val="single" w:sz="15" w:space="0" w:color="000000"/>
                  </w:tcBorders>
                </w:tcPr>
                <w:p w14:paraId="5666291F" w14:textId="77777777" w:rsidR="00505078" w:rsidRDefault="00505078">
                  <w:pPr>
                    <w:pStyle w:val="EmptyCellLayoutStyle"/>
                    <w:spacing w:after="0" w:line="240" w:lineRule="auto"/>
                  </w:pPr>
                </w:p>
              </w:tc>
            </w:tr>
            <w:tr w:rsidR="00505078" w14:paraId="28F0B2AE" w14:textId="77777777">
              <w:trPr>
                <w:trHeight w:val="969"/>
              </w:trPr>
              <w:tc>
                <w:tcPr>
                  <w:tcW w:w="0" w:type="dxa"/>
                  <w:tcBorders>
                    <w:left w:val="single" w:sz="15" w:space="0" w:color="000000"/>
                    <w:bottom w:val="single" w:sz="15" w:space="0" w:color="000000"/>
                  </w:tcBorders>
                </w:tcPr>
                <w:p w14:paraId="6533AEEC" w14:textId="77777777" w:rsidR="00505078" w:rsidRDefault="00505078">
                  <w:pPr>
                    <w:pStyle w:val="EmptyCellLayoutStyle"/>
                    <w:spacing w:after="0" w:line="240" w:lineRule="auto"/>
                  </w:pPr>
                </w:p>
              </w:tc>
              <w:tc>
                <w:tcPr>
                  <w:tcW w:w="5220" w:type="dxa"/>
                  <w:tcBorders>
                    <w:bottom w:val="single" w:sz="15" w:space="0" w:color="000000"/>
                  </w:tcBorders>
                </w:tcPr>
                <w:p w14:paraId="0ACA8375" w14:textId="77777777" w:rsidR="00505078" w:rsidRDefault="00505078">
                  <w:pPr>
                    <w:pStyle w:val="EmptyCellLayoutStyle"/>
                    <w:spacing w:after="0" w:line="240" w:lineRule="auto"/>
                  </w:pPr>
                </w:p>
              </w:tc>
              <w:tc>
                <w:tcPr>
                  <w:tcW w:w="5759" w:type="dxa"/>
                  <w:tcBorders>
                    <w:bottom w:val="single" w:sz="15" w:space="0" w:color="000000"/>
                  </w:tcBorders>
                </w:tcPr>
                <w:p w14:paraId="1621CC50" w14:textId="77777777" w:rsidR="00505078" w:rsidRDefault="00505078">
                  <w:pPr>
                    <w:pStyle w:val="EmptyCellLayoutStyle"/>
                    <w:spacing w:after="0" w:line="240" w:lineRule="auto"/>
                  </w:pPr>
                </w:p>
              </w:tc>
              <w:tc>
                <w:tcPr>
                  <w:tcW w:w="180" w:type="dxa"/>
                  <w:tcBorders>
                    <w:bottom w:val="single" w:sz="15" w:space="0" w:color="000000"/>
                    <w:right w:val="single" w:sz="15" w:space="0" w:color="000000"/>
                  </w:tcBorders>
                </w:tcPr>
                <w:p w14:paraId="29A7E45E" w14:textId="77777777" w:rsidR="00505078" w:rsidRDefault="00505078">
                  <w:pPr>
                    <w:pStyle w:val="EmptyCellLayoutStyle"/>
                    <w:spacing w:after="0" w:line="240" w:lineRule="auto"/>
                  </w:pPr>
                </w:p>
              </w:tc>
            </w:tr>
          </w:tbl>
          <w:p w14:paraId="35039075" w14:textId="77777777" w:rsidR="00505078" w:rsidRDefault="00505078">
            <w:pPr>
              <w:spacing w:after="0" w:line="240" w:lineRule="auto"/>
            </w:pPr>
          </w:p>
        </w:tc>
        <w:tc>
          <w:tcPr>
            <w:tcW w:w="179" w:type="dxa"/>
          </w:tcPr>
          <w:p w14:paraId="26BCC503" w14:textId="77777777" w:rsidR="00505078" w:rsidRDefault="00505078">
            <w:pPr>
              <w:pStyle w:val="EmptyCellLayoutStyle"/>
              <w:spacing w:after="0" w:line="240" w:lineRule="auto"/>
            </w:pPr>
          </w:p>
        </w:tc>
      </w:tr>
    </w:tbl>
    <w:p w14:paraId="294B5846" w14:textId="77777777" w:rsidR="00505078" w:rsidRDefault="007C4D8B">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505078" w14:paraId="703A024A" w14:textId="77777777">
        <w:trPr>
          <w:trHeight w:val="99"/>
        </w:trPr>
        <w:tc>
          <w:tcPr>
            <w:tcW w:w="179" w:type="dxa"/>
          </w:tcPr>
          <w:p w14:paraId="4A864AEC" w14:textId="77777777" w:rsidR="00505078" w:rsidRDefault="00505078">
            <w:pPr>
              <w:pStyle w:val="EmptyCellLayoutStyle"/>
              <w:spacing w:after="0" w:line="240" w:lineRule="auto"/>
            </w:pPr>
          </w:p>
        </w:tc>
        <w:tc>
          <w:tcPr>
            <w:tcW w:w="0" w:type="dxa"/>
          </w:tcPr>
          <w:p w14:paraId="1CF5233E" w14:textId="77777777" w:rsidR="00505078" w:rsidRDefault="00505078">
            <w:pPr>
              <w:pStyle w:val="EmptyCellLayoutStyle"/>
              <w:spacing w:after="0" w:line="240" w:lineRule="auto"/>
            </w:pPr>
          </w:p>
        </w:tc>
        <w:tc>
          <w:tcPr>
            <w:tcW w:w="0" w:type="dxa"/>
          </w:tcPr>
          <w:p w14:paraId="0355BD65" w14:textId="77777777" w:rsidR="00505078" w:rsidRDefault="00505078">
            <w:pPr>
              <w:pStyle w:val="EmptyCellLayoutStyle"/>
              <w:spacing w:after="0" w:line="240" w:lineRule="auto"/>
            </w:pPr>
          </w:p>
        </w:tc>
        <w:tc>
          <w:tcPr>
            <w:tcW w:w="0" w:type="dxa"/>
          </w:tcPr>
          <w:p w14:paraId="0B4F8431" w14:textId="77777777" w:rsidR="00505078" w:rsidRDefault="00505078">
            <w:pPr>
              <w:pStyle w:val="EmptyCellLayoutStyle"/>
              <w:spacing w:after="0" w:line="240" w:lineRule="auto"/>
            </w:pPr>
          </w:p>
        </w:tc>
        <w:tc>
          <w:tcPr>
            <w:tcW w:w="0" w:type="dxa"/>
          </w:tcPr>
          <w:p w14:paraId="048EFDA2" w14:textId="77777777" w:rsidR="00505078" w:rsidRDefault="00505078">
            <w:pPr>
              <w:pStyle w:val="EmptyCellLayoutStyle"/>
              <w:spacing w:after="0" w:line="240" w:lineRule="auto"/>
            </w:pPr>
          </w:p>
        </w:tc>
        <w:tc>
          <w:tcPr>
            <w:tcW w:w="0" w:type="dxa"/>
          </w:tcPr>
          <w:p w14:paraId="7CA4DB4E" w14:textId="77777777" w:rsidR="00505078" w:rsidRDefault="00505078">
            <w:pPr>
              <w:pStyle w:val="EmptyCellLayoutStyle"/>
              <w:spacing w:after="0" w:line="240" w:lineRule="auto"/>
            </w:pPr>
          </w:p>
        </w:tc>
        <w:tc>
          <w:tcPr>
            <w:tcW w:w="0" w:type="dxa"/>
          </w:tcPr>
          <w:p w14:paraId="5B7E4D06" w14:textId="77777777" w:rsidR="00505078" w:rsidRDefault="00505078">
            <w:pPr>
              <w:pStyle w:val="EmptyCellLayoutStyle"/>
              <w:spacing w:after="0" w:line="240" w:lineRule="auto"/>
            </w:pPr>
          </w:p>
        </w:tc>
        <w:tc>
          <w:tcPr>
            <w:tcW w:w="2505" w:type="dxa"/>
          </w:tcPr>
          <w:p w14:paraId="175DCB9B" w14:textId="77777777" w:rsidR="00505078" w:rsidRDefault="00505078">
            <w:pPr>
              <w:pStyle w:val="EmptyCellLayoutStyle"/>
              <w:spacing w:after="0" w:line="240" w:lineRule="auto"/>
            </w:pPr>
          </w:p>
        </w:tc>
        <w:tc>
          <w:tcPr>
            <w:tcW w:w="6120" w:type="dxa"/>
          </w:tcPr>
          <w:p w14:paraId="0458A66B" w14:textId="77777777" w:rsidR="00505078" w:rsidRDefault="00505078">
            <w:pPr>
              <w:pStyle w:val="EmptyCellLayoutStyle"/>
              <w:spacing w:after="0" w:line="240" w:lineRule="auto"/>
            </w:pPr>
          </w:p>
        </w:tc>
        <w:tc>
          <w:tcPr>
            <w:tcW w:w="2534" w:type="dxa"/>
          </w:tcPr>
          <w:p w14:paraId="57F517AF" w14:textId="77777777" w:rsidR="00505078" w:rsidRDefault="00505078">
            <w:pPr>
              <w:pStyle w:val="EmptyCellLayoutStyle"/>
              <w:spacing w:after="0" w:line="240" w:lineRule="auto"/>
            </w:pPr>
          </w:p>
        </w:tc>
        <w:tc>
          <w:tcPr>
            <w:tcW w:w="179" w:type="dxa"/>
          </w:tcPr>
          <w:p w14:paraId="709A72FB" w14:textId="77777777" w:rsidR="00505078" w:rsidRDefault="00505078">
            <w:pPr>
              <w:pStyle w:val="EmptyCellLayoutStyle"/>
              <w:spacing w:after="0" w:line="240" w:lineRule="auto"/>
            </w:pPr>
          </w:p>
        </w:tc>
      </w:tr>
      <w:tr w:rsidR="00CD2B4D" w14:paraId="7699E3DE" w14:textId="77777777" w:rsidTr="00CD2B4D">
        <w:tc>
          <w:tcPr>
            <w:tcW w:w="179" w:type="dxa"/>
          </w:tcPr>
          <w:p w14:paraId="7C76BB81" w14:textId="77777777" w:rsidR="00505078" w:rsidRDefault="00505078">
            <w:pPr>
              <w:pStyle w:val="EmptyCellLayoutStyle"/>
              <w:spacing w:after="0" w:line="240" w:lineRule="auto"/>
            </w:pPr>
          </w:p>
        </w:tc>
        <w:tc>
          <w:tcPr>
            <w:tcW w:w="0" w:type="dxa"/>
          </w:tcPr>
          <w:p w14:paraId="72042FFB" w14:textId="77777777" w:rsidR="00505078" w:rsidRDefault="00505078">
            <w:pPr>
              <w:pStyle w:val="EmptyCellLayoutStyle"/>
              <w:spacing w:after="0" w:line="240" w:lineRule="auto"/>
            </w:pPr>
          </w:p>
        </w:tc>
        <w:tc>
          <w:tcPr>
            <w:tcW w:w="0" w:type="dxa"/>
          </w:tcPr>
          <w:p w14:paraId="25B1B495" w14:textId="77777777" w:rsidR="00505078" w:rsidRDefault="00505078">
            <w:pPr>
              <w:pStyle w:val="EmptyCellLayoutStyle"/>
              <w:spacing w:after="0" w:line="240" w:lineRule="auto"/>
            </w:pPr>
          </w:p>
        </w:tc>
        <w:tc>
          <w:tcPr>
            <w:tcW w:w="0" w:type="dxa"/>
          </w:tcPr>
          <w:p w14:paraId="2D699079" w14:textId="77777777" w:rsidR="00505078" w:rsidRDefault="0050507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CD2B4D" w14:paraId="75DCFD77" w14:textId="77777777" w:rsidTr="00CD2B4D">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505078" w14:paraId="1103FAC8" w14:textId="77777777">
                    <w:trPr>
                      <w:trHeight w:val="822"/>
                    </w:trPr>
                    <w:tc>
                      <w:tcPr>
                        <w:tcW w:w="11160" w:type="dxa"/>
                        <w:tcBorders>
                          <w:top w:val="nil"/>
                          <w:left w:val="nil"/>
                          <w:bottom w:val="nil"/>
                          <w:right w:val="nil"/>
                        </w:tcBorders>
                        <w:tcMar>
                          <w:top w:w="39" w:type="dxa"/>
                          <w:left w:w="39" w:type="dxa"/>
                          <w:bottom w:w="39" w:type="dxa"/>
                          <w:right w:w="39" w:type="dxa"/>
                        </w:tcMar>
                      </w:tcPr>
                      <w:p w14:paraId="45D82B5A" w14:textId="77777777" w:rsidR="00505078" w:rsidRDefault="007C4D8B">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0B89163" w14:textId="77777777" w:rsidR="00505078" w:rsidRDefault="00505078">
                  <w:pPr>
                    <w:spacing w:after="0" w:line="240" w:lineRule="auto"/>
                  </w:pPr>
                </w:p>
              </w:tc>
            </w:tr>
            <w:tr w:rsidR="00505078" w14:paraId="24FB2D29" w14:textId="77777777">
              <w:tc>
                <w:tcPr>
                  <w:tcW w:w="0" w:type="dxa"/>
                  <w:tcBorders>
                    <w:left w:val="single" w:sz="15" w:space="0" w:color="000000"/>
                    <w:bottom w:val="single" w:sz="7" w:space="0" w:color="000000"/>
                  </w:tcBorders>
                </w:tcPr>
                <w:p w14:paraId="39F4C660" w14:textId="77777777" w:rsidR="00505078" w:rsidRDefault="00505078">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505078" w14:paraId="24D23C29"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CD2B4D" w14:paraId="1907EDB6" w14:textId="77777777" w:rsidTr="00CD2B4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E6B2C5C" w14:textId="77777777" w:rsidR="00505078" w:rsidRDefault="007C4D8B">
                              <w:pPr>
                                <w:spacing w:after="0" w:line="240" w:lineRule="auto"/>
                              </w:pPr>
                              <w:r>
                                <w:rPr>
                                  <w:rFonts w:ascii="Arial" w:eastAsia="Arial" w:hAnsi="Arial"/>
                                  <w:b/>
                                  <w:color w:val="000000"/>
                                  <w:sz w:val="16"/>
                                </w:rPr>
                                <w:t>Duty 1</w:t>
                              </w:r>
                            </w:p>
                          </w:tc>
                        </w:tr>
                        <w:tr w:rsidR="00505078" w14:paraId="6F62DB18" w14:textId="77777777">
                          <w:trPr>
                            <w:trHeight w:val="282"/>
                          </w:trPr>
                          <w:tc>
                            <w:tcPr>
                              <w:tcW w:w="8004" w:type="dxa"/>
                              <w:tcBorders>
                                <w:top w:val="nil"/>
                                <w:left w:val="nil"/>
                                <w:bottom w:val="nil"/>
                                <w:right w:val="nil"/>
                              </w:tcBorders>
                              <w:tcMar>
                                <w:top w:w="39" w:type="dxa"/>
                                <w:left w:w="39" w:type="dxa"/>
                                <w:bottom w:w="39" w:type="dxa"/>
                                <w:right w:w="39" w:type="dxa"/>
                              </w:tcMar>
                            </w:tcPr>
                            <w:p w14:paraId="60373116" w14:textId="77777777" w:rsidR="00505078" w:rsidRDefault="007C4D8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0630E41" w14:textId="77777777" w:rsidR="00505078" w:rsidRDefault="007C4D8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326B7B8" w14:textId="77777777" w:rsidR="00505078" w:rsidRDefault="007C4D8B">
                              <w:pPr>
                                <w:spacing w:after="0" w:line="240" w:lineRule="auto"/>
                              </w:pPr>
                              <w:r>
                                <w:rPr>
                                  <w:rFonts w:ascii="Arial" w:eastAsia="Arial" w:hAnsi="Arial"/>
                                  <w:b/>
                                  <w:color w:val="000000"/>
                                  <w:sz w:val="16"/>
                                </w:rPr>
                                <w:t>60</w:t>
                              </w:r>
                            </w:p>
                          </w:tc>
                        </w:tr>
                        <w:tr w:rsidR="00CD2B4D" w14:paraId="13AA5B5D" w14:textId="77777777" w:rsidTr="00CD2B4D">
                          <w:trPr>
                            <w:trHeight w:val="282"/>
                          </w:trPr>
                          <w:tc>
                            <w:tcPr>
                              <w:tcW w:w="8004" w:type="dxa"/>
                              <w:gridSpan w:val="3"/>
                              <w:tcBorders>
                                <w:top w:val="nil"/>
                                <w:left w:val="nil"/>
                                <w:bottom w:val="nil"/>
                                <w:right w:val="nil"/>
                              </w:tcBorders>
                              <w:tcMar>
                                <w:top w:w="39" w:type="dxa"/>
                                <w:left w:w="39" w:type="dxa"/>
                                <w:bottom w:w="39" w:type="dxa"/>
                                <w:right w:w="39" w:type="dxa"/>
                              </w:tcMar>
                            </w:tcPr>
                            <w:p w14:paraId="3E7C0BF9" w14:textId="77777777" w:rsidR="00505078" w:rsidRDefault="007C4D8B">
                              <w:pPr>
                                <w:spacing w:after="0" w:line="240" w:lineRule="auto"/>
                              </w:pPr>
                              <w:r>
                                <w:rPr>
                                  <w:rFonts w:ascii="Arial" w:eastAsia="Arial" w:hAnsi="Arial"/>
                                  <w:color w:val="000000"/>
                                </w:rPr>
                                <w:t xml:space="preserve">Cooks, prepares, and serves all foods for breakfast, lunch, evening meals, and during the weekends/holidays. Additionally, prepares refreshments and meals as directed for special meetings, which may include other BSBP Training Center functions. </w:t>
                              </w:r>
                              <w:proofErr w:type="gramStart"/>
                              <w:r>
                                <w:rPr>
                                  <w:rFonts w:ascii="Arial" w:eastAsia="Arial" w:hAnsi="Arial"/>
                                  <w:color w:val="000000"/>
                                </w:rPr>
                                <w:t>Prepares</w:t>
                              </w:r>
                              <w:proofErr w:type="gramEnd"/>
                              <w:r>
                                <w:rPr>
                                  <w:rFonts w:ascii="Arial" w:eastAsia="Arial" w:hAnsi="Arial"/>
                                  <w:color w:val="000000"/>
                                </w:rPr>
                                <w:t xml:space="preserve"> supplemental snacks for diabetic participants. Assist in the introduction of safe food handling and preparation to participants in a work experience.</w:t>
                              </w:r>
                            </w:p>
                          </w:tc>
                        </w:tr>
                        <w:tr w:rsidR="00505078" w14:paraId="24C3D3C3" w14:textId="77777777">
                          <w:trPr>
                            <w:trHeight w:val="282"/>
                          </w:trPr>
                          <w:tc>
                            <w:tcPr>
                              <w:tcW w:w="8004" w:type="dxa"/>
                              <w:tcBorders>
                                <w:top w:val="nil"/>
                                <w:left w:val="nil"/>
                                <w:bottom w:val="nil"/>
                                <w:right w:val="nil"/>
                              </w:tcBorders>
                              <w:tcMar>
                                <w:top w:w="39" w:type="dxa"/>
                                <w:left w:w="39" w:type="dxa"/>
                                <w:bottom w:w="39" w:type="dxa"/>
                                <w:right w:w="39" w:type="dxa"/>
                              </w:tcMar>
                            </w:tcPr>
                            <w:p w14:paraId="097FAE25" w14:textId="77777777" w:rsidR="00505078" w:rsidRDefault="007C4D8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2486D21" w14:textId="77777777" w:rsidR="00505078" w:rsidRDefault="0050507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F8F3A7F" w14:textId="77777777" w:rsidR="00505078" w:rsidRDefault="00505078">
                              <w:pPr>
                                <w:spacing w:after="0" w:line="240" w:lineRule="auto"/>
                              </w:pPr>
                            </w:p>
                          </w:tc>
                        </w:tr>
                        <w:tr w:rsidR="00CD2B4D" w14:paraId="72FA4FF6" w14:textId="77777777" w:rsidTr="00CD2B4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79F9E1C" w14:textId="77777777" w:rsidR="00505078" w:rsidRDefault="007C4D8B">
                              <w:pPr>
                                <w:spacing w:after="0" w:line="240" w:lineRule="auto"/>
                              </w:pPr>
                              <w:r>
                                <w:rPr>
                                  <w:rFonts w:ascii="Arial" w:eastAsia="Arial" w:hAnsi="Arial"/>
                                  <w:color w:val="000000"/>
                                  <w:sz w:val="16"/>
                                </w:rPr>
                                <w:t>• Prepare breakfast, lunch, and dinners to meet dietary, medical, and allergenic needs.</w:t>
                              </w:r>
                              <w:r>
                                <w:rPr>
                                  <w:rFonts w:ascii="Arial" w:eastAsia="Arial" w:hAnsi="Arial"/>
                                  <w:color w:val="000000"/>
                                  <w:sz w:val="16"/>
                                </w:rPr>
                                <w:br/>
                                <w:t>• Prepare meals utilizing safe-handling food procedures.</w:t>
                              </w:r>
                              <w:r>
                                <w:rPr>
                                  <w:rFonts w:ascii="Arial" w:eastAsia="Arial" w:hAnsi="Arial"/>
                                  <w:color w:val="000000"/>
                                  <w:sz w:val="16"/>
                                </w:rPr>
                                <w:br/>
                                <w:t>• Utilization of appropriate equipment and techniques to prepare all foods for service to BSBPTC participants.</w:t>
                              </w:r>
                              <w:r>
                                <w:rPr>
                                  <w:rFonts w:ascii="Arial" w:eastAsia="Arial" w:hAnsi="Arial"/>
                                  <w:color w:val="000000"/>
                                  <w:sz w:val="16"/>
                                </w:rPr>
                                <w:br/>
                                <w:t>• The preparation of foods may include main dishes, salads, side dishes, and desserts- keeping in mind a balanced meal.</w:t>
                              </w:r>
                              <w:r>
                                <w:rPr>
                                  <w:rFonts w:ascii="Arial" w:eastAsia="Arial" w:hAnsi="Arial"/>
                                  <w:color w:val="000000"/>
                                  <w:sz w:val="16"/>
                                </w:rPr>
                                <w:br/>
                                <w:t>• Prepare meals meeting all health department temperature and safe food handling guidelines.</w:t>
                              </w:r>
                              <w:r>
                                <w:rPr>
                                  <w:rFonts w:ascii="Arial" w:eastAsia="Arial" w:hAnsi="Arial"/>
                                  <w:color w:val="000000"/>
                                  <w:sz w:val="16"/>
                                </w:rPr>
                                <w:br/>
                                <w:t>• Prepare meals that have variety both within a day and throughout the week.</w:t>
                              </w:r>
                              <w:r>
                                <w:rPr>
                                  <w:rFonts w:ascii="Arial" w:eastAsia="Arial" w:hAnsi="Arial"/>
                                  <w:color w:val="000000"/>
                                  <w:sz w:val="16"/>
                                </w:rPr>
                                <w:br/>
                                <w:t>• Prepare and store foods that are not utilized in each meal safely.</w:t>
                              </w:r>
                              <w:r>
                                <w:rPr>
                                  <w:rFonts w:ascii="Arial" w:eastAsia="Arial" w:hAnsi="Arial"/>
                                  <w:color w:val="000000"/>
                                  <w:sz w:val="16"/>
                                </w:rPr>
                                <w:br/>
                                <w:t>• Prepare and deliver meals, drinks, or light refreshments for meetings and other functions.</w:t>
                              </w:r>
                              <w:r>
                                <w:rPr>
                                  <w:rFonts w:ascii="Arial" w:eastAsia="Arial" w:hAnsi="Arial"/>
                                  <w:color w:val="000000"/>
                                  <w:sz w:val="16"/>
                                </w:rPr>
                                <w:br/>
                                <w:t>• Prepare supplemental foods for participant nourishment, i.e., sandwiches, fruit, and juices, as required.</w:t>
                              </w:r>
                              <w:r>
                                <w:rPr>
                                  <w:rFonts w:ascii="Arial" w:eastAsia="Arial" w:hAnsi="Arial"/>
                                  <w:color w:val="000000"/>
                                  <w:sz w:val="16"/>
                                </w:rPr>
                                <w:br/>
                                <w:t>• Date and track all food items, disposing/replacing/rotating them in accordance with approved safe food practices.</w:t>
                              </w:r>
                              <w:r>
                                <w:rPr>
                                  <w:rFonts w:ascii="Arial" w:eastAsia="Arial" w:hAnsi="Arial"/>
                                  <w:color w:val="000000"/>
                                  <w:sz w:val="16"/>
                                </w:rPr>
                                <w:br/>
                                <w:t>• Provide training and assessment to Business Enterprise Program (BEP) operators in training.</w:t>
                              </w:r>
                              <w:r>
                                <w:rPr>
                                  <w:rFonts w:ascii="Arial" w:eastAsia="Arial" w:hAnsi="Arial"/>
                                  <w:color w:val="000000"/>
                                  <w:sz w:val="16"/>
                                </w:rPr>
                                <w:br/>
                                <w:t>• Provide information and demonstration to participants in training.</w:t>
                              </w:r>
                              <w:r>
                                <w:rPr>
                                  <w:rFonts w:ascii="Arial" w:eastAsia="Arial" w:hAnsi="Arial"/>
                                  <w:color w:val="000000"/>
                                  <w:sz w:val="16"/>
                                </w:rPr>
                                <w:br/>
                                <w:t>• Provides feedback to counselor/employment instructor on the engagement with participants in training.</w:t>
                              </w:r>
                              <w:r>
                                <w:rPr>
                                  <w:rFonts w:ascii="Arial" w:eastAsia="Arial" w:hAnsi="Arial"/>
                                  <w:color w:val="000000"/>
                                  <w:sz w:val="16"/>
                                </w:rPr>
                                <w:br/>
                                <w:t>• Serves food to participants on the cafeteria line or as a buffet setup.</w:t>
                              </w:r>
                              <w:r>
                                <w:rPr>
                                  <w:rFonts w:ascii="Arial" w:eastAsia="Arial" w:hAnsi="Arial"/>
                                  <w:color w:val="000000"/>
                                  <w:sz w:val="16"/>
                                </w:rPr>
                                <w:br/>
                                <w:t>• Confirm that participants with special needs are present for meals.</w:t>
                              </w:r>
                              <w:r>
                                <w:rPr>
                                  <w:rFonts w:ascii="Arial" w:eastAsia="Arial" w:hAnsi="Arial"/>
                                  <w:color w:val="000000"/>
                                  <w:sz w:val="16"/>
                                </w:rPr>
                                <w:br/>
                                <w:t>• Alerts Support Services staff when participants are absent at mealtimes.</w:t>
                              </w:r>
                              <w:r>
                                <w:rPr>
                                  <w:rFonts w:ascii="Arial" w:eastAsia="Arial" w:hAnsi="Arial"/>
                                  <w:color w:val="000000"/>
                                  <w:sz w:val="16"/>
                                </w:rPr>
                                <w:br/>
                                <w:t>• Loads the serving line with foods.</w:t>
                              </w:r>
                              <w:r>
                                <w:rPr>
                                  <w:rFonts w:ascii="Arial" w:eastAsia="Arial" w:hAnsi="Arial"/>
                                  <w:color w:val="000000"/>
                                  <w:sz w:val="16"/>
                                </w:rPr>
                                <w:br/>
                                <w:t>• Examples of equipment used, but not limited to: Ovens, ranges, panini press, steamers, slicer, microwave, grill, mixer, air fryers, hand tools and utensils, etc.</w:t>
                              </w:r>
                              <w:r>
                                <w:rPr>
                                  <w:rFonts w:ascii="Arial" w:eastAsia="Arial" w:hAnsi="Arial"/>
                                  <w:color w:val="000000"/>
                                  <w:sz w:val="16"/>
                                </w:rPr>
                                <w:br/>
                                <w:t>• Is an essential staff member, responding to duties appropriately.</w:t>
                              </w:r>
                              <w:r>
                                <w:rPr>
                                  <w:rFonts w:ascii="Arial" w:eastAsia="Arial" w:hAnsi="Arial"/>
                                  <w:color w:val="000000"/>
                                  <w:sz w:val="16"/>
                                </w:rPr>
                                <w:br/>
                              </w:r>
                            </w:p>
                            <w:p w14:paraId="1181497A" w14:textId="77777777" w:rsidR="00505078" w:rsidRDefault="007C4D8B">
                              <w:pPr>
                                <w:spacing w:after="0" w:line="240" w:lineRule="auto"/>
                              </w:pPr>
                              <w:r>
                                <w:rPr>
                                  <w:rFonts w:ascii="Arial" w:eastAsia="Arial" w:hAnsi="Arial"/>
                                  <w:color w:val="000000"/>
                                </w:rPr>
                                <w:br/>
                              </w:r>
                            </w:p>
                          </w:tc>
                        </w:tr>
                        <w:tr w:rsidR="00CD2B4D" w14:paraId="74A9D908" w14:textId="77777777" w:rsidTr="00CD2B4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7DA7586" w14:textId="77777777" w:rsidR="00505078" w:rsidRDefault="007C4D8B">
                              <w:pPr>
                                <w:spacing w:after="0" w:line="240" w:lineRule="auto"/>
                              </w:pPr>
                              <w:r>
                                <w:rPr>
                                  <w:rFonts w:ascii="Arial" w:eastAsia="Arial" w:hAnsi="Arial"/>
                                  <w:b/>
                                  <w:color w:val="000000"/>
                                  <w:sz w:val="16"/>
                                </w:rPr>
                                <w:t>Duty 2</w:t>
                              </w:r>
                            </w:p>
                          </w:tc>
                        </w:tr>
                        <w:tr w:rsidR="00505078" w14:paraId="3989BE9A" w14:textId="77777777">
                          <w:trPr>
                            <w:trHeight w:val="282"/>
                          </w:trPr>
                          <w:tc>
                            <w:tcPr>
                              <w:tcW w:w="8004" w:type="dxa"/>
                              <w:tcBorders>
                                <w:top w:val="nil"/>
                                <w:left w:val="nil"/>
                                <w:bottom w:val="nil"/>
                                <w:right w:val="nil"/>
                              </w:tcBorders>
                              <w:tcMar>
                                <w:top w:w="39" w:type="dxa"/>
                                <w:left w:w="39" w:type="dxa"/>
                                <w:bottom w:w="39" w:type="dxa"/>
                                <w:right w:w="39" w:type="dxa"/>
                              </w:tcMar>
                            </w:tcPr>
                            <w:p w14:paraId="32F80018" w14:textId="77777777" w:rsidR="00505078" w:rsidRDefault="007C4D8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F2859AE" w14:textId="77777777" w:rsidR="00505078" w:rsidRDefault="007C4D8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A05548E" w14:textId="77777777" w:rsidR="00505078" w:rsidRDefault="007C4D8B">
                              <w:pPr>
                                <w:spacing w:after="0" w:line="240" w:lineRule="auto"/>
                              </w:pPr>
                              <w:r>
                                <w:rPr>
                                  <w:rFonts w:ascii="Arial" w:eastAsia="Arial" w:hAnsi="Arial"/>
                                  <w:b/>
                                  <w:color w:val="000000"/>
                                  <w:sz w:val="16"/>
                                </w:rPr>
                                <w:t>15</w:t>
                              </w:r>
                            </w:p>
                          </w:tc>
                        </w:tr>
                        <w:tr w:rsidR="00CD2B4D" w14:paraId="4DCFF3B0" w14:textId="77777777" w:rsidTr="00CD2B4D">
                          <w:trPr>
                            <w:trHeight w:val="282"/>
                          </w:trPr>
                          <w:tc>
                            <w:tcPr>
                              <w:tcW w:w="8004" w:type="dxa"/>
                              <w:gridSpan w:val="3"/>
                              <w:tcBorders>
                                <w:top w:val="nil"/>
                                <w:left w:val="nil"/>
                                <w:bottom w:val="nil"/>
                                <w:right w:val="nil"/>
                              </w:tcBorders>
                              <w:tcMar>
                                <w:top w:w="39" w:type="dxa"/>
                                <w:left w:w="39" w:type="dxa"/>
                                <w:bottom w:w="39" w:type="dxa"/>
                                <w:right w:w="39" w:type="dxa"/>
                              </w:tcMar>
                            </w:tcPr>
                            <w:p w14:paraId="7461ECE3" w14:textId="77777777" w:rsidR="00505078" w:rsidRDefault="007C4D8B">
                              <w:pPr>
                                <w:spacing w:after="0" w:line="240" w:lineRule="auto"/>
                              </w:pPr>
                              <w:r>
                                <w:rPr>
                                  <w:rFonts w:ascii="Arial" w:eastAsia="Arial" w:hAnsi="Arial"/>
                                  <w:color w:val="000000"/>
                                </w:rPr>
                                <w:t>Plan, organize, and gather foods, supplies, and equipment necessary for meal preparation. Assists in freezer and storeroom inventory for purposes of training opportunities and position fulfillment. Tracks refrigerator/freezer temperatures regularly. Always maintain a clean and sanitary kitchen and equipment.</w:t>
                              </w:r>
                            </w:p>
                          </w:tc>
                        </w:tr>
                        <w:tr w:rsidR="00505078" w14:paraId="537F6C26" w14:textId="77777777">
                          <w:trPr>
                            <w:trHeight w:val="282"/>
                          </w:trPr>
                          <w:tc>
                            <w:tcPr>
                              <w:tcW w:w="8004" w:type="dxa"/>
                              <w:tcBorders>
                                <w:top w:val="nil"/>
                                <w:left w:val="nil"/>
                                <w:bottom w:val="nil"/>
                                <w:right w:val="nil"/>
                              </w:tcBorders>
                              <w:tcMar>
                                <w:top w:w="39" w:type="dxa"/>
                                <w:left w:w="39" w:type="dxa"/>
                                <w:bottom w:w="39" w:type="dxa"/>
                                <w:right w:w="39" w:type="dxa"/>
                              </w:tcMar>
                            </w:tcPr>
                            <w:p w14:paraId="3DC48280" w14:textId="77777777" w:rsidR="00505078" w:rsidRDefault="007C4D8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6CF40FE" w14:textId="77777777" w:rsidR="00505078" w:rsidRDefault="0050507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7FD179B" w14:textId="77777777" w:rsidR="00505078" w:rsidRDefault="00505078">
                              <w:pPr>
                                <w:spacing w:after="0" w:line="240" w:lineRule="auto"/>
                              </w:pPr>
                            </w:p>
                          </w:tc>
                        </w:tr>
                        <w:tr w:rsidR="00CD2B4D" w14:paraId="21CF4EEE" w14:textId="77777777" w:rsidTr="00CD2B4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A64DBA6" w14:textId="77777777" w:rsidR="00505078" w:rsidRDefault="007C4D8B">
                              <w:pPr>
                                <w:spacing w:after="0" w:line="240" w:lineRule="auto"/>
                              </w:pPr>
                              <w:r>
                                <w:rPr>
                                  <w:rFonts w:ascii="Arial" w:eastAsia="Arial" w:hAnsi="Arial"/>
                                  <w:color w:val="000000"/>
                                  <w:sz w:val="16"/>
                                </w:rPr>
                                <w:t>• Prepare food orders for both pick-up and through contracts that BSBP has in place.</w:t>
                              </w:r>
                              <w:r>
                                <w:rPr>
                                  <w:rFonts w:ascii="Arial" w:eastAsia="Arial" w:hAnsi="Arial"/>
                                  <w:color w:val="000000"/>
                                  <w:sz w:val="16"/>
                                </w:rPr>
                                <w:br/>
                                <w:t>• Inventory waste, needs, and quantity of dry-stock items- utilizing a just-in-time inventory approach.</w:t>
                              </w:r>
                              <w:r>
                                <w:rPr>
                                  <w:rFonts w:ascii="Arial" w:eastAsia="Arial" w:hAnsi="Arial"/>
                                  <w:color w:val="000000"/>
                                  <w:sz w:val="16"/>
                                </w:rPr>
                                <w:br/>
                                <w:t>• Identify and inventory supplies and communicate equipment and adaptive device needs in the kitchen.</w:t>
                              </w:r>
                              <w:r>
                                <w:rPr>
                                  <w:rFonts w:ascii="Arial" w:eastAsia="Arial" w:hAnsi="Arial"/>
                                  <w:color w:val="000000"/>
                                  <w:sz w:val="16"/>
                                </w:rPr>
                                <w:br/>
                                <w:t>• Prep side and main dishes in advance.</w:t>
                              </w:r>
                              <w:r>
                                <w:rPr>
                                  <w:rFonts w:ascii="Arial" w:eastAsia="Arial" w:hAnsi="Arial"/>
                                  <w:color w:val="000000"/>
                                  <w:sz w:val="16"/>
                                </w:rPr>
                                <w:br/>
                                <w:t>• Utilize a stock rotation plan.</w:t>
                              </w:r>
                              <w:r>
                                <w:rPr>
                                  <w:rFonts w:ascii="Arial" w:eastAsia="Arial" w:hAnsi="Arial"/>
                                  <w:color w:val="000000"/>
                                  <w:sz w:val="16"/>
                                </w:rPr>
                                <w:br/>
                                <w:t>• Provide detailed reports to management regarding waste/expired items.</w:t>
                              </w:r>
                              <w:r>
                                <w:rPr>
                                  <w:rFonts w:ascii="Arial" w:eastAsia="Arial" w:hAnsi="Arial"/>
                                  <w:color w:val="000000"/>
                                  <w:sz w:val="16"/>
                                </w:rPr>
                                <w:br/>
                                <w:t>• Works with other dietary team members to get tasks and meals completed in a timely manner.</w:t>
                              </w:r>
                              <w:r>
                                <w:rPr>
                                  <w:rFonts w:ascii="Arial" w:eastAsia="Arial" w:hAnsi="Arial"/>
                                  <w:color w:val="000000"/>
                                  <w:sz w:val="16"/>
                                </w:rPr>
                                <w:br/>
                                <w:t>• Tracks refrigerator/freezer temperature regularly as per policy.</w:t>
                              </w:r>
                              <w:r>
                                <w:rPr>
                                  <w:rFonts w:ascii="Arial" w:eastAsia="Arial" w:hAnsi="Arial"/>
                                  <w:color w:val="000000"/>
                                  <w:sz w:val="16"/>
                                </w:rPr>
                                <w:br/>
                              </w:r>
                            </w:p>
                            <w:p w14:paraId="6A4B5415" w14:textId="77777777" w:rsidR="00505078" w:rsidRDefault="007C4D8B">
                              <w:pPr>
                                <w:spacing w:after="0" w:line="240" w:lineRule="auto"/>
                              </w:pPr>
                              <w:r>
                                <w:rPr>
                                  <w:rFonts w:ascii="Arial" w:eastAsia="Arial" w:hAnsi="Arial"/>
                                  <w:color w:val="000000"/>
                                </w:rPr>
                                <w:br/>
                              </w:r>
                            </w:p>
                          </w:tc>
                        </w:tr>
                        <w:tr w:rsidR="00CD2B4D" w14:paraId="1C20374B" w14:textId="77777777" w:rsidTr="00CD2B4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913BCC8" w14:textId="77777777" w:rsidR="00505078" w:rsidRDefault="007C4D8B">
                              <w:pPr>
                                <w:spacing w:after="0" w:line="240" w:lineRule="auto"/>
                              </w:pPr>
                              <w:r>
                                <w:rPr>
                                  <w:rFonts w:ascii="Arial" w:eastAsia="Arial" w:hAnsi="Arial"/>
                                  <w:b/>
                                  <w:color w:val="000000"/>
                                  <w:sz w:val="16"/>
                                </w:rPr>
                                <w:t>Duty 3</w:t>
                              </w:r>
                            </w:p>
                          </w:tc>
                        </w:tr>
                        <w:tr w:rsidR="00505078" w14:paraId="54EF8C63" w14:textId="77777777">
                          <w:trPr>
                            <w:trHeight w:val="282"/>
                          </w:trPr>
                          <w:tc>
                            <w:tcPr>
                              <w:tcW w:w="8004" w:type="dxa"/>
                              <w:tcBorders>
                                <w:top w:val="nil"/>
                                <w:left w:val="nil"/>
                                <w:bottom w:val="nil"/>
                                <w:right w:val="nil"/>
                              </w:tcBorders>
                              <w:tcMar>
                                <w:top w:w="39" w:type="dxa"/>
                                <w:left w:w="39" w:type="dxa"/>
                                <w:bottom w:w="39" w:type="dxa"/>
                                <w:right w:w="39" w:type="dxa"/>
                              </w:tcMar>
                            </w:tcPr>
                            <w:p w14:paraId="1AF5EB0D" w14:textId="77777777" w:rsidR="00505078" w:rsidRDefault="007C4D8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7470B0A" w14:textId="77777777" w:rsidR="00505078" w:rsidRDefault="007C4D8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B7F7D1D" w14:textId="77777777" w:rsidR="00505078" w:rsidRDefault="007C4D8B">
                              <w:pPr>
                                <w:spacing w:after="0" w:line="240" w:lineRule="auto"/>
                              </w:pPr>
                              <w:r>
                                <w:rPr>
                                  <w:rFonts w:ascii="Arial" w:eastAsia="Arial" w:hAnsi="Arial"/>
                                  <w:b/>
                                  <w:color w:val="000000"/>
                                  <w:sz w:val="16"/>
                                </w:rPr>
                                <w:t>10</w:t>
                              </w:r>
                            </w:p>
                          </w:tc>
                        </w:tr>
                        <w:tr w:rsidR="00CD2B4D" w14:paraId="4DCD8646" w14:textId="77777777" w:rsidTr="00CD2B4D">
                          <w:trPr>
                            <w:trHeight w:val="282"/>
                          </w:trPr>
                          <w:tc>
                            <w:tcPr>
                              <w:tcW w:w="8004" w:type="dxa"/>
                              <w:gridSpan w:val="3"/>
                              <w:tcBorders>
                                <w:top w:val="nil"/>
                                <w:left w:val="nil"/>
                                <w:bottom w:val="nil"/>
                                <w:right w:val="nil"/>
                              </w:tcBorders>
                              <w:tcMar>
                                <w:top w:w="39" w:type="dxa"/>
                                <w:left w:w="39" w:type="dxa"/>
                                <w:bottom w:w="39" w:type="dxa"/>
                                <w:right w:w="39" w:type="dxa"/>
                              </w:tcMar>
                            </w:tcPr>
                            <w:p w14:paraId="04E99D6A" w14:textId="77777777" w:rsidR="00505078" w:rsidRDefault="007C4D8B">
                              <w:pPr>
                                <w:spacing w:after="0" w:line="240" w:lineRule="auto"/>
                              </w:pPr>
                              <w:r>
                                <w:rPr>
                                  <w:rFonts w:ascii="Arial" w:eastAsia="Arial" w:hAnsi="Arial"/>
                                  <w:color w:val="000000"/>
                                </w:rPr>
                                <w:t>Clean, Sanitize, and organize kitchen and cafeteria for participants, visitors, and work experiences.</w:t>
                              </w:r>
                            </w:p>
                          </w:tc>
                        </w:tr>
                        <w:tr w:rsidR="00505078" w14:paraId="1FA0F43C" w14:textId="77777777">
                          <w:trPr>
                            <w:trHeight w:val="282"/>
                          </w:trPr>
                          <w:tc>
                            <w:tcPr>
                              <w:tcW w:w="8004" w:type="dxa"/>
                              <w:tcBorders>
                                <w:top w:val="nil"/>
                                <w:left w:val="nil"/>
                                <w:bottom w:val="nil"/>
                                <w:right w:val="nil"/>
                              </w:tcBorders>
                              <w:tcMar>
                                <w:top w:w="39" w:type="dxa"/>
                                <w:left w:w="39" w:type="dxa"/>
                                <w:bottom w:w="39" w:type="dxa"/>
                                <w:right w:w="39" w:type="dxa"/>
                              </w:tcMar>
                            </w:tcPr>
                            <w:p w14:paraId="60A50797" w14:textId="77777777" w:rsidR="00505078" w:rsidRDefault="007C4D8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62115BB" w14:textId="77777777" w:rsidR="00505078" w:rsidRDefault="0050507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E4B73A9" w14:textId="77777777" w:rsidR="00505078" w:rsidRDefault="00505078">
                              <w:pPr>
                                <w:spacing w:after="0" w:line="240" w:lineRule="auto"/>
                              </w:pPr>
                            </w:p>
                          </w:tc>
                        </w:tr>
                        <w:tr w:rsidR="00CD2B4D" w14:paraId="03C88A72" w14:textId="77777777" w:rsidTr="00CD2B4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CC67377" w14:textId="77777777" w:rsidR="00505078" w:rsidRDefault="007C4D8B">
                              <w:pPr>
                                <w:spacing w:after="0" w:line="240" w:lineRule="auto"/>
                              </w:pPr>
                              <w:r>
                                <w:rPr>
                                  <w:rFonts w:ascii="Arial" w:eastAsia="Arial" w:hAnsi="Arial"/>
                                  <w:color w:val="000000"/>
                                  <w:sz w:val="16"/>
                                </w:rPr>
                                <w:t>• Clean, sanitize, and prepare the cafeteria for the next meal service.</w:t>
                              </w:r>
                              <w:r>
                                <w:rPr>
                                  <w:rFonts w:ascii="Arial" w:eastAsia="Arial" w:hAnsi="Arial"/>
                                  <w:color w:val="000000"/>
                                  <w:sz w:val="16"/>
                                </w:rPr>
                                <w:br/>
                                <w:t>• Prepares dishes for the dishwashing machine, runs the machine, and puts away clean dishes.</w:t>
                              </w:r>
                              <w:r>
                                <w:rPr>
                                  <w:rFonts w:ascii="Arial" w:eastAsia="Arial" w:hAnsi="Arial"/>
                                  <w:color w:val="000000"/>
                                  <w:sz w:val="16"/>
                                </w:rPr>
                                <w:br/>
                                <w:t>• Clean and sanitize racks, shelving, and carts in the kitchen, coolers, storage rooms/closets, and the cafeteria.  </w:t>
                              </w:r>
                              <w:r>
                                <w:rPr>
                                  <w:rFonts w:ascii="Arial" w:eastAsia="Arial" w:hAnsi="Arial"/>
                                  <w:color w:val="000000"/>
                                  <w:sz w:val="16"/>
                                </w:rPr>
                                <w:br/>
                                <w:t>• Clean, Sanitize, and restock kitchen for next meal service.</w:t>
                              </w:r>
                              <w:r>
                                <w:rPr>
                                  <w:rFonts w:ascii="Arial" w:eastAsia="Arial" w:hAnsi="Arial"/>
                                  <w:color w:val="000000"/>
                                  <w:sz w:val="16"/>
                                </w:rPr>
                                <w:br/>
                                <w:t>• Assist in meeting health department guidelines for a safe and sanitary food-handling environment.</w:t>
                              </w:r>
                              <w:r>
                                <w:rPr>
                                  <w:rFonts w:ascii="Arial" w:eastAsia="Arial" w:hAnsi="Arial"/>
                                  <w:color w:val="000000"/>
                                  <w:sz w:val="16"/>
                                </w:rPr>
                                <w:br/>
                                <w:t>• Provide information and demonstration to participants in training.</w:t>
                              </w:r>
                              <w:r>
                                <w:rPr>
                                  <w:rFonts w:ascii="Arial" w:eastAsia="Arial" w:hAnsi="Arial"/>
                                  <w:color w:val="000000"/>
                                  <w:sz w:val="16"/>
                                </w:rPr>
                                <w:br/>
                                <w:t>• Cleanup may include but is not limited to steam tables, sweeping/mopping floors, cleaning refrigerators, shelves, walls, cupboards, ceilings, ovens, stop tops, sinks, mixers, microwaves, etc.</w:t>
                              </w:r>
                              <w:r>
                                <w:rPr>
                                  <w:rFonts w:ascii="Arial" w:eastAsia="Arial" w:hAnsi="Arial"/>
                                  <w:color w:val="000000"/>
                                  <w:sz w:val="16"/>
                                </w:rPr>
                                <w:br/>
                              </w:r>
                            </w:p>
                            <w:p w14:paraId="64489BFB" w14:textId="77777777" w:rsidR="00505078" w:rsidRDefault="007C4D8B">
                              <w:pPr>
                                <w:spacing w:after="0" w:line="240" w:lineRule="auto"/>
                              </w:pPr>
                              <w:r>
                                <w:rPr>
                                  <w:rFonts w:ascii="Arial" w:eastAsia="Arial" w:hAnsi="Arial"/>
                                  <w:color w:val="000000"/>
                                </w:rPr>
                                <w:lastRenderedPageBreak/>
                                <w:br/>
                              </w:r>
                            </w:p>
                          </w:tc>
                        </w:tr>
                        <w:tr w:rsidR="00CD2B4D" w14:paraId="36AE4655" w14:textId="77777777" w:rsidTr="00CD2B4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F73F262" w14:textId="77777777" w:rsidR="00505078" w:rsidRDefault="007C4D8B">
                              <w:pPr>
                                <w:spacing w:after="0" w:line="240" w:lineRule="auto"/>
                              </w:pPr>
                              <w:r>
                                <w:rPr>
                                  <w:rFonts w:ascii="Arial" w:eastAsia="Arial" w:hAnsi="Arial"/>
                                  <w:b/>
                                  <w:color w:val="000000"/>
                                  <w:sz w:val="16"/>
                                </w:rPr>
                                <w:lastRenderedPageBreak/>
                                <w:t>Duty 4</w:t>
                              </w:r>
                            </w:p>
                          </w:tc>
                        </w:tr>
                        <w:tr w:rsidR="00505078" w14:paraId="1C0E5A6C" w14:textId="77777777">
                          <w:trPr>
                            <w:trHeight w:val="282"/>
                          </w:trPr>
                          <w:tc>
                            <w:tcPr>
                              <w:tcW w:w="8004" w:type="dxa"/>
                              <w:tcBorders>
                                <w:top w:val="nil"/>
                                <w:left w:val="nil"/>
                                <w:bottom w:val="nil"/>
                                <w:right w:val="nil"/>
                              </w:tcBorders>
                              <w:tcMar>
                                <w:top w:w="39" w:type="dxa"/>
                                <w:left w:w="39" w:type="dxa"/>
                                <w:bottom w:w="39" w:type="dxa"/>
                                <w:right w:w="39" w:type="dxa"/>
                              </w:tcMar>
                            </w:tcPr>
                            <w:p w14:paraId="56CCEFBD" w14:textId="77777777" w:rsidR="00505078" w:rsidRDefault="007C4D8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F15FCBB" w14:textId="77777777" w:rsidR="00505078" w:rsidRDefault="007C4D8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98D47F5" w14:textId="77777777" w:rsidR="00505078" w:rsidRDefault="007C4D8B">
                              <w:pPr>
                                <w:spacing w:after="0" w:line="240" w:lineRule="auto"/>
                              </w:pPr>
                              <w:r>
                                <w:rPr>
                                  <w:rFonts w:ascii="Arial" w:eastAsia="Arial" w:hAnsi="Arial"/>
                                  <w:b/>
                                  <w:color w:val="000000"/>
                                  <w:sz w:val="16"/>
                                </w:rPr>
                                <w:t>10</w:t>
                              </w:r>
                            </w:p>
                          </w:tc>
                        </w:tr>
                        <w:tr w:rsidR="00CD2B4D" w14:paraId="7816F5C5" w14:textId="77777777" w:rsidTr="00CD2B4D">
                          <w:trPr>
                            <w:trHeight w:val="282"/>
                          </w:trPr>
                          <w:tc>
                            <w:tcPr>
                              <w:tcW w:w="8004" w:type="dxa"/>
                              <w:gridSpan w:val="3"/>
                              <w:tcBorders>
                                <w:top w:val="nil"/>
                                <w:left w:val="nil"/>
                                <w:bottom w:val="nil"/>
                                <w:right w:val="nil"/>
                              </w:tcBorders>
                              <w:tcMar>
                                <w:top w:w="39" w:type="dxa"/>
                                <w:left w:w="39" w:type="dxa"/>
                                <w:bottom w:w="39" w:type="dxa"/>
                                <w:right w:w="39" w:type="dxa"/>
                              </w:tcMar>
                            </w:tcPr>
                            <w:p w14:paraId="6DAFA198" w14:textId="77777777" w:rsidR="00505078" w:rsidRDefault="007C4D8B">
                              <w:pPr>
                                <w:spacing w:after="0" w:line="240" w:lineRule="auto"/>
                              </w:pPr>
                              <w:r>
                                <w:rPr>
                                  <w:rFonts w:ascii="Arial" w:eastAsia="Arial" w:hAnsi="Arial"/>
                                  <w:color w:val="000000"/>
                                  <w:sz w:val="22"/>
                                </w:rPr>
                                <w:t>Other duties as assigned.</w:t>
                              </w:r>
                            </w:p>
                          </w:tc>
                        </w:tr>
                        <w:tr w:rsidR="00505078" w14:paraId="76D6A8CF" w14:textId="77777777">
                          <w:trPr>
                            <w:trHeight w:val="282"/>
                          </w:trPr>
                          <w:tc>
                            <w:tcPr>
                              <w:tcW w:w="8004" w:type="dxa"/>
                              <w:tcBorders>
                                <w:top w:val="nil"/>
                                <w:left w:val="nil"/>
                                <w:bottom w:val="nil"/>
                                <w:right w:val="nil"/>
                              </w:tcBorders>
                              <w:tcMar>
                                <w:top w:w="39" w:type="dxa"/>
                                <w:left w:w="39" w:type="dxa"/>
                                <w:bottom w:w="39" w:type="dxa"/>
                                <w:right w:w="39" w:type="dxa"/>
                              </w:tcMar>
                            </w:tcPr>
                            <w:p w14:paraId="23DF7889" w14:textId="77777777" w:rsidR="00505078" w:rsidRDefault="007C4D8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F1FDDE2" w14:textId="77777777" w:rsidR="00505078" w:rsidRDefault="0050507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4901732" w14:textId="77777777" w:rsidR="00505078" w:rsidRDefault="00505078">
                              <w:pPr>
                                <w:spacing w:after="0" w:line="240" w:lineRule="auto"/>
                              </w:pPr>
                            </w:p>
                          </w:tc>
                        </w:tr>
                        <w:tr w:rsidR="00CD2B4D" w14:paraId="575C431C" w14:textId="77777777" w:rsidTr="00CD2B4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41710A0" w14:textId="77777777" w:rsidR="00505078" w:rsidRDefault="007C4D8B">
                              <w:pPr>
                                <w:spacing w:after="0" w:line="240" w:lineRule="auto"/>
                              </w:pPr>
                              <w:r>
                                <w:rPr>
                                  <w:rFonts w:ascii="Arial" w:eastAsia="Arial" w:hAnsi="Arial"/>
                                  <w:color w:val="000000"/>
                                  <w:sz w:val="22"/>
                                </w:rPr>
                                <w:t>• Responsibilities and scope may vary.</w:t>
                              </w:r>
                            </w:p>
                          </w:tc>
                        </w:tr>
                        <w:tr w:rsidR="00CD2B4D" w14:paraId="31429BDC" w14:textId="77777777" w:rsidTr="00CD2B4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9877E10" w14:textId="77777777" w:rsidR="00505078" w:rsidRDefault="007C4D8B">
                              <w:pPr>
                                <w:spacing w:after="0" w:line="240" w:lineRule="auto"/>
                              </w:pPr>
                              <w:r>
                                <w:rPr>
                                  <w:rFonts w:ascii="Arial" w:eastAsia="Arial" w:hAnsi="Arial"/>
                                  <w:b/>
                                  <w:color w:val="000000"/>
                                  <w:sz w:val="16"/>
                                </w:rPr>
                                <w:t>Duty 5</w:t>
                              </w:r>
                            </w:p>
                          </w:tc>
                        </w:tr>
                        <w:tr w:rsidR="00505078" w14:paraId="3F3412E5" w14:textId="77777777">
                          <w:trPr>
                            <w:trHeight w:val="282"/>
                          </w:trPr>
                          <w:tc>
                            <w:tcPr>
                              <w:tcW w:w="8004" w:type="dxa"/>
                              <w:tcBorders>
                                <w:top w:val="nil"/>
                                <w:left w:val="nil"/>
                                <w:bottom w:val="nil"/>
                                <w:right w:val="nil"/>
                              </w:tcBorders>
                              <w:tcMar>
                                <w:top w:w="39" w:type="dxa"/>
                                <w:left w:w="39" w:type="dxa"/>
                                <w:bottom w:w="39" w:type="dxa"/>
                                <w:right w:w="39" w:type="dxa"/>
                              </w:tcMar>
                            </w:tcPr>
                            <w:p w14:paraId="63620D5A" w14:textId="77777777" w:rsidR="00505078" w:rsidRDefault="007C4D8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3A72C02" w14:textId="77777777" w:rsidR="00505078" w:rsidRDefault="007C4D8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F501B4B" w14:textId="77777777" w:rsidR="00505078" w:rsidRDefault="007C4D8B">
                              <w:pPr>
                                <w:spacing w:after="0" w:line="240" w:lineRule="auto"/>
                              </w:pPr>
                              <w:r>
                                <w:rPr>
                                  <w:rFonts w:ascii="Arial" w:eastAsia="Arial" w:hAnsi="Arial"/>
                                  <w:b/>
                                  <w:color w:val="000000"/>
                                  <w:sz w:val="16"/>
                                </w:rPr>
                                <w:t>5</w:t>
                              </w:r>
                            </w:p>
                          </w:tc>
                        </w:tr>
                        <w:tr w:rsidR="00CD2B4D" w14:paraId="78096798" w14:textId="77777777" w:rsidTr="00CD2B4D">
                          <w:trPr>
                            <w:trHeight w:val="282"/>
                          </w:trPr>
                          <w:tc>
                            <w:tcPr>
                              <w:tcW w:w="8004" w:type="dxa"/>
                              <w:gridSpan w:val="3"/>
                              <w:tcBorders>
                                <w:top w:val="nil"/>
                                <w:left w:val="nil"/>
                                <w:bottom w:val="nil"/>
                                <w:right w:val="nil"/>
                              </w:tcBorders>
                              <w:tcMar>
                                <w:top w:w="39" w:type="dxa"/>
                                <w:left w:w="39" w:type="dxa"/>
                                <w:bottom w:w="39" w:type="dxa"/>
                                <w:right w:w="39" w:type="dxa"/>
                              </w:tcMar>
                            </w:tcPr>
                            <w:p w14:paraId="4BC59E67" w14:textId="77777777" w:rsidR="00505078" w:rsidRDefault="007C4D8B">
                              <w:pPr>
                                <w:spacing w:after="0" w:line="240" w:lineRule="auto"/>
                              </w:pPr>
                              <w:r>
                                <w:rPr>
                                  <w:rFonts w:ascii="Arial" w:eastAsia="Arial" w:hAnsi="Arial"/>
                                  <w:color w:val="000000"/>
                                  <w:sz w:val="22"/>
                                </w:rPr>
                                <w:t>Stays current with training, policies, procedures, and regulations related to this position and BSBP.</w:t>
                              </w:r>
                            </w:p>
                          </w:tc>
                        </w:tr>
                        <w:tr w:rsidR="00505078" w14:paraId="4BBB11BF" w14:textId="77777777">
                          <w:trPr>
                            <w:trHeight w:val="282"/>
                          </w:trPr>
                          <w:tc>
                            <w:tcPr>
                              <w:tcW w:w="8004" w:type="dxa"/>
                              <w:tcBorders>
                                <w:top w:val="nil"/>
                                <w:left w:val="nil"/>
                                <w:bottom w:val="nil"/>
                                <w:right w:val="nil"/>
                              </w:tcBorders>
                              <w:tcMar>
                                <w:top w:w="39" w:type="dxa"/>
                                <w:left w:w="39" w:type="dxa"/>
                                <w:bottom w:w="39" w:type="dxa"/>
                                <w:right w:w="39" w:type="dxa"/>
                              </w:tcMar>
                            </w:tcPr>
                            <w:p w14:paraId="1BD820BE" w14:textId="77777777" w:rsidR="00505078" w:rsidRDefault="007C4D8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D6CC980" w14:textId="77777777" w:rsidR="00505078" w:rsidRDefault="0050507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17B2158" w14:textId="77777777" w:rsidR="00505078" w:rsidRDefault="00505078">
                              <w:pPr>
                                <w:spacing w:after="0" w:line="240" w:lineRule="auto"/>
                              </w:pPr>
                            </w:p>
                          </w:tc>
                        </w:tr>
                        <w:tr w:rsidR="00CD2B4D" w14:paraId="4C856EFB" w14:textId="77777777" w:rsidTr="00CD2B4D">
                          <w:trPr>
                            <w:trHeight w:val="282"/>
                          </w:trPr>
                          <w:tc>
                            <w:tcPr>
                              <w:tcW w:w="8004" w:type="dxa"/>
                              <w:gridSpan w:val="3"/>
                              <w:tcBorders>
                                <w:top w:val="nil"/>
                                <w:left w:val="nil"/>
                                <w:bottom w:val="nil"/>
                                <w:right w:val="nil"/>
                              </w:tcBorders>
                              <w:tcMar>
                                <w:top w:w="39" w:type="dxa"/>
                                <w:left w:w="39" w:type="dxa"/>
                                <w:bottom w:w="39" w:type="dxa"/>
                                <w:right w:w="39" w:type="dxa"/>
                              </w:tcMar>
                            </w:tcPr>
                            <w:p w14:paraId="62A4B1FD" w14:textId="77777777" w:rsidR="00505078" w:rsidRDefault="007C4D8B">
                              <w:pPr>
                                <w:spacing w:after="0" w:line="240" w:lineRule="auto"/>
                              </w:pPr>
                              <w:r>
                                <w:rPr>
                                  <w:rFonts w:ascii="Arial" w:eastAsia="Arial" w:hAnsi="Arial"/>
                                  <w:color w:val="000000"/>
                                  <w:sz w:val="16"/>
                                </w:rPr>
                                <w:t>• Complete professional development training.</w:t>
                              </w:r>
                              <w:r>
                                <w:rPr>
                                  <w:rFonts w:ascii="Arial" w:eastAsia="Arial" w:hAnsi="Arial"/>
                                  <w:color w:val="000000"/>
                                  <w:sz w:val="16"/>
                                </w:rPr>
                                <w:br/>
                                <w:t>• Be aware of policies, procedures, and guidelines associated with BSBP, LEO, or health department regulations.</w:t>
                              </w:r>
                              <w:r>
                                <w:rPr>
                                  <w:rFonts w:ascii="Arial" w:eastAsia="Arial" w:hAnsi="Arial"/>
                                  <w:color w:val="000000"/>
                                  <w:sz w:val="16"/>
                                </w:rPr>
                                <w:br/>
                              </w:r>
                            </w:p>
                            <w:p w14:paraId="634D1C70" w14:textId="77777777" w:rsidR="00505078" w:rsidRDefault="007C4D8B">
                              <w:pPr>
                                <w:spacing w:after="0" w:line="240" w:lineRule="auto"/>
                              </w:pPr>
                              <w:r>
                                <w:rPr>
                                  <w:rFonts w:ascii="Arial" w:eastAsia="Arial" w:hAnsi="Arial"/>
                                  <w:color w:val="000000"/>
                                </w:rPr>
                                <w:br/>
                              </w:r>
                            </w:p>
                          </w:tc>
                        </w:tr>
                      </w:tbl>
                      <w:p w14:paraId="35FF7903" w14:textId="77777777" w:rsidR="00505078" w:rsidRDefault="00505078">
                        <w:pPr>
                          <w:spacing w:after="0" w:line="240" w:lineRule="auto"/>
                        </w:pPr>
                      </w:p>
                    </w:tc>
                  </w:tr>
                </w:tbl>
                <w:p w14:paraId="305AC318" w14:textId="77777777" w:rsidR="00505078" w:rsidRDefault="00505078">
                  <w:pPr>
                    <w:spacing w:after="0" w:line="240" w:lineRule="auto"/>
                  </w:pPr>
                </w:p>
              </w:tc>
            </w:tr>
          </w:tbl>
          <w:p w14:paraId="530055A2" w14:textId="77777777" w:rsidR="00505078" w:rsidRDefault="00505078">
            <w:pPr>
              <w:spacing w:after="0" w:line="240" w:lineRule="auto"/>
            </w:pPr>
          </w:p>
        </w:tc>
        <w:tc>
          <w:tcPr>
            <w:tcW w:w="179" w:type="dxa"/>
          </w:tcPr>
          <w:p w14:paraId="7C8E3526" w14:textId="77777777" w:rsidR="00505078" w:rsidRDefault="00505078">
            <w:pPr>
              <w:pStyle w:val="EmptyCellLayoutStyle"/>
              <w:spacing w:after="0" w:line="240" w:lineRule="auto"/>
            </w:pPr>
          </w:p>
        </w:tc>
      </w:tr>
      <w:tr w:rsidR="00505078" w14:paraId="62E692EE" w14:textId="77777777">
        <w:trPr>
          <w:trHeight w:val="99"/>
        </w:trPr>
        <w:tc>
          <w:tcPr>
            <w:tcW w:w="179" w:type="dxa"/>
          </w:tcPr>
          <w:p w14:paraId="08C7BF9A" w14:textId="77777777" w:rsidR="00505078" w:rsidRDefault="00505078">
            <w:pPr>
              <w:pStyle w:val="EmptyCellLayoutStyle"/>
              <w:spacing w:after="0" w:line="240" w:lineRule="auto"/>
            </w:pPr>
          </w:p>
        </w:tc>
        <w:tc>
          <w:tcPr>
            <w:tcW w:w="0" w:type="dxa"/>
          </w:tcPr>
          <w:p w14:paraId="720E2579" w14:textId="77777777" w:rsidR="00505078" w:rsidRDefault="00505078">
            <w:pPr>
              <w:pStyle w:val="EmptyCellLayoutStyle"/>
              <w:spacing w:after="0" w:line="240" w:lineRule="auto"/>
            </w:pPr>
          </w:p>
        </w:tc>
        <w:tc>
          <w:tcPr>
            <w:tcW w:w="0" w:type="dxa"/>
          </w:tcPr>
          <w:p w14:paraId="23C08B72" w14:textId="77777777" w:rsidR="00505078" w:rsidRDefault="00505078">
            <w:pPr>
              <w:pStyle w:val="EmptyCellLayoutStyle"/>
              <w:spacing w:after="0" w:line="240" w:lineRule="auto"/>
            </w:pPr>
          </w:p>
        </w:tc>
        <w:tc>
          <w:tcPr>
            <w:tcW w:w="0" w:type="dxa"/>
          </w:tcPr>
          <w:p w14:paraId="2CB24AE3" w14:textId="77777777" w:rsidR="00505078" w:rsidRDefault="00505078">
            <w:pPr>
              <w:pStyle w:val="EmptyCellLayoutStyle"/>
              <w:spacing w:after="0" w:line="240" w:lineRule="auto"/>
            </w:pPr>
          </w:p>
        </w:tc>
        <w:tc>
          <w:tcPr>
            <w:tcW w:w="0" w:type="dxa"/>
          </w:tcPr>
          <w:p w14:paraId="4EEFC254" w14:textId="77777777" w:rsidR="00505078" w:rsidRDefault="00505078">
            <w:pPr>
              <w:pStyle w:val="EmptyCellLayoutStyle"/>
              <w:spacing w:after="0" w:line="240" w:lineRule="auto"/>
            </w:pPr>
          </w:p>
        </w:tc>
        <w:tc>
          <w:tcPr>
            <w:tcW w:w="0" w:type="dxa"/>
          </w:tcPr>
          <w:p w14:paraId="5EFEDE84" w14:textId="77777777" w:rsidR="00505078" w:rsidRDefault="00505078">
            <w:pPr>
              <w:pStyle w:val="EmptyCellLayoutStyle"/>
              <w:spacing w:after="0" w:line="240" w:lineRule="auto"/>
            </w:pPr>
          </w:p>
        </w:tc>
        <w:tc>
          <w:tcPr>
            <w:tcW w:w="0" w:type="dxa"/>
          </w:tcPr>
          <w:p w14:paraId="72AB4B29" w14:textId="77777777" w:rsidR="00505078" w:rsidRDefault="00505078">
            <w:pPr>
              <w:pStyle w:val="EmptyCellLayoutStyle"/>
              <w:spacing w:after="0" w:line="240" w:lineRule="auto"/>
            </w:pPr>
          </w:p>
        </w:tc>
        <w:tc>
          <w:tcPr>
            <w:tcW w:w="2505" w:type="dxa"/>
          </w:tcPr>
          <w:p w14:paraId="306F6299" w14:textId="77777777" w:rsidR="00505078" w:rsidRDefault="00505078">
            <w:pPr>
              <w:pStyle w:val="EmptyCellLayoutStyle"/>
              <w:spacing w:after="0" w:line="240" w:lineRule="auto"/>
            </w:pPr>
          </w:p>
        </w:tc>
        <w:tc>
          <w:tcPr>
            <w:tcW w:w="6120" w:type="dxa"/>
          </w:tcPr>
          <w:p w14:paraId="3C26676A" w14:textId="77777777" w:rsidR="00505078" w:rsidRDefault="00505078">
            <w:pPr>
              <w:pStyle w:val="EmptyCellLayoutStyle"/>
              <w:spacing w:after="0" w:line="240" w:lineRule="auto"/>
            </w:pPr>
          </w:p>
        </w:tc>
        <w:tc>
          <w:tcPr>
            <w:tcW w:w="2534" w:type="dxa"/>
          </w:tcPr>
          <w:p w14:paraId="285A3390" w14:textId="77777777" w:rsidR="00505078" w:rsidRDefault="00505078">
            <w:pPr>
              <w:pStyle w:val="EmptyCellLayoutStyle"/>
              <w:spacing w:after="0" w:line="240" w:lineRule="auto"/>
            </w:pPr>
          </w:p>
        </w:tc>
        <w:tc>
          <w:tcPr>
            <w:tcW w:w="179" w:type="dxa"/>
          </w:tcPr>
          <w:p w14:paraId="2778DDED" w14:textId="77777777" w:rsidR="00505078" w:rsidRDefault="00505078">
            <w:pPr>
              <w:pStyle w:val="EmptyCellLayoutStyle"/>
              <w:spacing w:after="0" w:line="240" w:lineRule="auto"/>
            </w:pPr>
          </w:p>
        </w:tc>
      </w:tr>
      <w:tr w:rsidR="00CD2B4D" w14:paraId="73D382E0" w14:textId="77777777" w:rsidTr="00CD2B4D">
        <w:tc>
          <w:tcPr>
            <w:tcW w:w="179" w:type="dxa"/>
          </w:tcPr>
          <w:p w14:paraId="429F9964" w14:textId="77777777" w:rsidR="00505078" w:rsidRDefault="00505078">
            <w:pPr>
              <w:pStyle w:val="EmptyCellLayoutStyle"/>
              <w:spacing w:after="0" w:line="240" w:lineRule="auto"/>
            </w:pPr>
          </w:p>
        </w:tc>
        <w:tc>
          <w:tcPr>
            <w:tcW w:w="0" w:type="dxa"/>
          </w:tcPr>
          <w:p w14:paraId="7FCC5E80" w14:textId="77777777" w:rsidR="00505078" w:rsidRDefault="00505078">
            <w:pPr>
              <w:pStyle w:val="EmptyCellLayoutStyle"/>
              <w:spacing w:after="0" w:line="240" w:lineRule="auto"/>
            </w:pPr>
          </w:p>
        </w:tc>
        <w:tc>
          <w:tcPr>
            <w:tcW w:w="0" w:type="dxa"/>
          </w:tcPr>
          <w:p w14:paraId="5E525826" w14:textId="77777777" w:rsidR="00505078" w:rsidRDefault="00505078">
            <w:pPr>
              <w:pStyle w:val="EmptyCellLayoutStyle"/>
              <w:spacing w:after="0" w:line="240" w:lineRule="auto"/>
            </w:pPr>
          </w:p>
        </w:tc>
        <w:tc>
          <w:tcPr>
            <w:tcW w:w="0" w:type="dxa"/>
          </w:tcPr>
          <w:p w14:paraId="180C8931" w14:textId="77777777" w:rsidR="00505078" w:rsidRDefault="0050507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505078" w14:paraId="4652E4D4" w14:textId="77777777">
              <w:trPr>
                <w:trHeight w:val="119"/>
              </w:trPr>
              <w:tc>
                <w:tcPr>
                  <w:tcW w:w="0" w:type="dxa"/>
                  <w:tcBorders>
                    <w:top w:val="single" w:sz="15" w:space="0" w:color="000000"/>
                    <w:left w:val="single" w:sz="15" w:space="0" w:color="000000"/>
                  </w:tcBorders>
                </w:tcPr>
                <w:p w14:paraId="33F7D90B" w14:textId="77777777" w:rsidR="00505078" w:rsidRDefault="00505078">
                  <w:pPr>
                    <w:pStyle w:val="EmptyCellLayoutStyle"/>
                    <w:spacing w:after="0" w:line="240" w:lineRule="auto"/>
                  </w:pPr>
                </w:p>
              </w:tc>
              <w:tc>
                <w:tcPr>
                  <w:tcW w:w="11159" w:type="dxa"/>
                  <w:tcBorders>
                    <w:top w:val="single" w:sz="15" w:space="0" w:color="000000"/>
                    <w:right w:val="single" w:sz="15" w:space="0" w:color="000000"/>
                  </w:tcBorders>
                </w:tcPr>
                <w:p w14:paraId="464E5655" w14:textId="77777777" w:rsidR="00505078" w:rsidRDefault="00505078">
                  <w:pPr>
                    <w:pStyle w:val="EmptyCellLayoutStyle"/>
                    <w:spacing w:after="0" w:line="240" w:lineRule="auto"/>
                  </w:pPr>
                </w:p>
              </w:tc>
            </w:tr>
            <w:tr w:rsidR="00505078" w14:paraId="6734343B" w14:textId="77777777">
              <w:trPr>
                <w:trHeight w:val="270"/>
              </w:trPr>
              <w:tc>
                <w:tcPr>
                  <w:tcW w:w="0" w:type="dxa"/>
                  <w:tcBorders>
                    <w:left w:val="single" w:sz="15" w:space="0" w:color="000000"/>
                  </w:tcBorders>
                </w:tcPr>
                <w:p w14:paraId="75216CB5" w14:textId="77777777" w:rsidR="00505078" w:rsidRDefault="0050507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505078" w14:paraId="24BA7ECA" w14:textId="77777777">
                    <w:trPr>
                      <w:trHeight w:val="192"/>
                    </w:trPr>
                    <w:tc>
                      <w:tcPr>
                        <w:tcW w:w="11160" w:type="dxa"/>
                        <w:tcBorders>
                          <w:top w:val="nil"/>
                          <w:left w:val="nil"/>
                          <w:bottom w:val="nil"/>
                          <w:right w:val="nil"/>
                        </w:tcBorders>
                        <w:tcMar>
                          <w:top w:w="39" w:type="dxa"/>
                          <w:left w:w="39" w:type="dxa"/>
                          <w:bottom w:w="39" w:type="dxa"/>
                          <w:right w:w="39" w:type="dxa"/>
                        </w:tcMar>
                      </w:tcPr>
                      <w:p w14:paraId="1E5457D6" w14:textId="77777777" w:rsidR="00505078" w:rsidRDefault="007C4D8B">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219EE141" w14:textId="77777777" w:rsidR="00505078" w:rsidRDefault="00505078">
                  <w:pPr>
                    <w:spacing w:after="0" w:line="240" w:lineRule="auto"/>
                  </w:pPr>
                </w:p>
              </w:tc>
            </w:tr>
            <w:tr w:rsidR="00505078" w14:paraId="3D9ACAAD" w14:textId="77777777">
              <w:trPr>
                <w:trHeight w:val="60"/>
              </w:trPr>
              <w:tc>
                <w:tcPr>
                  <w:tcW w:w="0" w:type="dxa"/>
                  <w:tcBorders>
                    <w:left w:val="single" w:sz="15" w:space="0" w:color="000000"/>
                  </w:tcBorders>
                </w:tcPr>
                <w:p w14:paraId="58C4AF6C" w14:textId="77777777" w:rsidR="00505078" w:rsidRDefault="00505078">
                  <w:pPr>
                    <w:pStyle w:val="EmptyCellLayoutStyle"/>
                    <w:spacing w:after="0" w:line="240" w:lineRule="auto"/>
                  </w:pPr>
                </w:p>
              </w:tc>
              <w:tc>
                <w:tcPr>
                  <w:tcW w:w="11159" w:type="dxa"/>
                  <w:tcBorders>
                    <w:right w:val="single" w:sz="15" w:space="0" w:color="000000"/>
                  </w:tcBorders>
                </w:tcPr>
                <w:p w14:paraId="0C8AA2F8" w14:textId="77777777" w:rsidR="00505078" w:rsidRDefault="00505078">
                  <w:pPr>
                    <w:pStyle w:val="EmptyCellLayoutStyle"/>
                    <w:spacing w:after="0" w:line="240" w:lineRule="auto"/>
                  </w:pPr>
                </w:p>
              </w:tc>
            </w:tr>
            <w:tr w:rsidR="00CD2B4D" w14:paraId="359AFCE4" w14:textId="77777777" w:rsidTr="00CD2B4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505078" w14:paraId="57F6C528" w14:textId="77777777">
                    <w:trPr>
                      <w:trHeight w:val="212"/>
                    </w:trPr>
                    <w:tc>
                      <w:tcPr>
                        <w:tcW w:w="11160" w:type="dxa"/>
                        <w:tcBorders>
                          <w:top w:val="nil"/>
                          <w:left w:val="nil"/>
                          <w:bottom w:val="nil"/>
                          <w:right w:val="nil"/>
                        </w:tcBorders>
                        <w:tcMar>
                          <w:top w:w="39" w:type="dxa"/>
                          <w:left w:w="39" w:type="dxa"/>
                          <w:bottom w:w="39" w:type="dxa"/>
                          <w:right w:w="39" w:type="dxa"/>
                        </w:tcMar>
                      </w:tcPr>
                      <w:p w14:paraId="765E2CBB" w14:textId="77777777" w:rsidR="00505078" w:rsidRDefault="007C4D8B">
                        <w:pPr>
                          <w:spacing w:before="199" w:after="199" w:line="240" w:lineRule="auto"/>
                        </w:pPr>
                        <w:r>
                          <w:rPr>
                            <w:rFonts w:ascii="Arial" w:eastAsia="Arial" w:hAnsi="Arial"/>
                            <w:color w:val="000000"/>
                            <w:sz w:val="22"/>
                          </w:rPr>
                          <w:t>Selecting and preparing proper food choices for participants with special diets and periodically updating menus with balanced food options.</w:t>
                        </w:r>
                      </w:p>
                      <w:p w14:paraId="15E6F2A1" w14:textId="77777777" w:rsidR="00505078" w:rsidRDefault="007C4D8B">
                        <w:pPr>
                          <w:spacing w:after="199" w:line="240" w:lineRule="auto"/>
                        </w:pPr>
                        <w:r>
                          <w:rPr>
                            <w:rFonts w:ascii="Arial" w:eastAsia="Arial" w:hAnsi="Arial"/>
                            <w:color w:val="000000"/>
                            <w:sz w:val="22"/>
                          </w:rPr>
                          <w:t>When there is a program, procedure, and/or emergency need, it is the employee’s responsibility to evaluate the situation and take appropriate action. Immediate supervisory input should always be sought. However, in the absence of a supervisor, immediate action may be necessary.</w:t>
                        </w:r>
                      </w:p>
                    </w:tc>
                  </w:tr>
                </w:tbl>
                <w:p w14:paraId="30F671FD" w14:textId="77777777" w:rsidR="00505078" w:rsidRDefault="00505078">
                  <w:pPr>
                    <w:spacing w:after="0" w:line="240" w:lineRule="auto"/>
                  </w:pPr>
                </w:p>
              </w:tc>
            </w:tr>
          </w:tbl>
          <w:p w14:paraId="15E489C7" w14:textId="77777777" w:rsidR="00505078" w:rsidRDefault="00505078">
            <w:pPr>
              <w:spacing w:after="0" w:line="240" w:lineRule="auto"/>
            </w:pPr>
          </w:p>
        </w:tc>
        <w:tc>
          <w:tcPr>
            <w:tcW w:w="179" w:type="dxa"/>
          </w:tcPr>
          <w:p w14:paraId="395E5AF0" w14:textId="77777777" w:rsidR="00505078" w:rsidRDefault="00505078">
            <w:pPr>
              <w:pStyle w:val="EmptyCellLayoutStyle"/>
              <w:spacing w:after="0" w:line="240" w:lineRule="auto"/>
            </w:pPr>
          </w:p>
        </w:tc>
      </w:tr>
      <w:tr w:rsidR="00505078" w14:paraId="70672686" w14:textId="77777777">
        <w:trPr>
          <w:trHeight w:val="99"/>
        </w:trPr>
        <w:tc>
          <w:tcPr>
            <w:tcW w:w="179" w:type="dxa"/>
          </w:tcPr>
          <w:p w14:paraId="1450B57A" w14:textId="77777777" w:rsidR="00505078" w:rsidRDefault="00505078">
            <w:pPr>
              <w:pStyle w:val="EmptyCellLayoutStyle"/>
              <w:spacing w:after="0" w:line="240" w:lineRule="auto"/>
            </w:pPr>
          </w:p>
        </w:tc>
        <w:tc>
          <w:tcPr>
            <w:tcW w:w="0" w:type="dxa"/>
          </w:tcPr>
          <w:p w14:paraId="774EC496" w14:textId="77777777" w:rsidR="00505078" w:rsidRDefault="00505078">
            <w:pPr>
              <w:pStyle w:val="EmptyCellLayoutStyle"/>
              <w:spacing w:after="0" w:line="240" w:lineRule="auto"/>
            </w:pPr>
          </w:p>
        </w:tc>
        <w:tc>
          <w:tcPr>
            <w:tcW w:w="0" w:type="dxa"/>
          </w:tcPr>
          <w:p w14:paraId="23D8A255" w14:textId="77777777" w:rsidR="00505078" w:rsidRDefault="00505078">
            <w:pPr>
              <w:pStyle w:val="EmptyCellLayoutStyle"/>
              <w:spacing w:after="0" w:line="240" w:lineRule="auto"/>
            </w:pPr>
          </w:p>
        </w:tc>
        <w:tc>
          <w:tcPr>
            <w:tcW w:w="0" w:type="dxa"/>
          </w:tcPr>
          <w:p w14:paraId="48D869D3" w14:textId="77777777" w:rsidR="00505078" w:rsidRDefault="00505078">
            <w:pPr>
              <w:pStyle w:val="EmptyCellLayoutStyle"/>
              <w:spacing w:after="0" w:line="240" w:lineRule="auto"/>
            </w:pPr>
          </w:p>
        </w:tc>
        <w:tc>
          <w:tcPr>
            <w:tcW w:w="0" w:type="dxa"/>
          </w:tcPr>
          <w:p w14:paraId="3160A06A" w14:textId="77777777" w:rsidR="00505078" w:rsidRDefault="00505078">
            <w:pPr>
              <w:pStyle w:val="EmptyCellLayoutStyle"/>
              <w:spacing w:after="0" w:line="240" w:lineRule="auto"/>
            </w:pPr>
          </w:p>
        </w:tc>
        <w:tc>
          <w:tcPr>
            <w:tcW w:w="0" w:type="dxa"/>
          </w:tcPr>
          <w:p w14:paraId="62F6D766" w14:textId="77777777" w:rsidR="00505078" w:rsidRDefault="00505078">
            <w:pPr>
              <w:pStyle w:val="EmptyCellLayoutStyle"/>
              <w:spacing w:after="0" w:line="240" w:lineRule="auto"/>
            </w:pPr>
          </w:p>
        </w:tc>
        <w:tc>
          <w:tcPr>
            <w:tcW w:w="0" w:type="dxa"/>
          </w:tcPr>
          <w:p w14:paraId="32B25C8A" w14:textId="77777777" w:rsidR="00505078" w:rsidRDefault="00505078">
            <w:pPr>
              <w:pStyle w:val="EmptyCellLayoutStyle"/>
              <w:spacing w:after="0" w:line="240" w:lineRule="auto"/>
            </w:pPr>
          </w:p>
        </w:tc>
        <w:tc>
          <w:tcPr>
            <w:tcW w:w="2505" w:type="dxa"/>
          </w:tcPr>
          <w:p w14:paraId="7F94F6F7" w14:textId="77777777" w:rsidR="00505078" w:rsidRDefault="00505078">
            <w:pPr>
              <w:pStyle w:val="EmptyCellLayoutStyle"/>
              <w:spacing w:after="0" w:line="240" w:lineRule="auto"/>
            </w:pPr>
          </w:p>
        </w:tc>
        <w:tc>
          <w:tcPr>
            <w:tcW w:w="6120" w:type="dxa"/>
          </w:tcPr>
          <w:p w14:paraId="10D363F6" w14:textId="77777777" w:rsidR="00505078" w:rsidRDefault="00505078">
            <w:pPr>
              <w:pStyle w:val="EmptyCellLayoutStyle"/>
              <w:spacing w:after="0" w:line="240" w:lineRule="auto"/>
            </w:pPr>
          </w:p>
        </w:tc>
        <w:tc>
          <w:tcPr>
            <w:tcW w:w="2534" w:type="dxa"/>
          </w:tcPr>
          <w:p w14:paraId="18AE7C28" w14:textId="77777777" w:rsidR="00505078" w:rsidRDefault="00505078">
            <w:pPr>
              <w:pStyle w:val="EmptyCellLayoutStyle"/>
              <w:spacing w:after="0" w:line="240" w:lineRule="auto"/>
            </w:pPr>
          </w:p>
        </w:tc>
        <w:tc>
          <w:tcPr>
            <w:tcW w:w="179" w:type="dxa"/>
          </w:tcPr>
          <w:p w14:paraId="78DDCF50" w14:textId="77777777" w:rsidR="00505078" w:rsidRDefault="00505078">
            <w:pPr>
              <w:pStyle w:val="EmptyCellLayoutStyle"/>
              <w:spacing w:after="0" w:line="240" w:lineRule="auto"/>
            </w:pPr>
          </w:p>
        </w:tc>
      </w:tr>
      <w:tr w:rsidR="00CD2B4D" w14:paraId="51BEF3C9" w14:textId="77777777" w:rsidTr="00CD2B4D">
        <w:tc>
          <w:tcPr>
            <w:tcW w:w="179" w:type="dxa"/>
          </w:tcPr>
          <w:p w14:paraId="403DC343" w14:textId="77777777" w:rsidR="00505078" w:rsidRDefault="00505078">
            <w:pPr>
              <w:pStyle w:val="EmptyCellLayoutStyle"/>
              <w:spacing w:after="0" w:line="240" w:lineRule="auto"/>
            </w:pPr>
          </w:p>
        </w:tc>
        <w:tc>
          <w:tcPr>
            <w:tcW w:w="0" w:type="dxa"/>
          </w:tcPr>
          <w:p w14:paraId="1C78C06D" w14:textId="77777777" w:rsidR="00505078" w:rsidRDefault="00505078">
            <w:pPr>
              <w:pStyle w:val="EmptyCellLayoutStyle"/>
              <w:spacing w:after="0" w:line="240" w:lineRule="auto"/>
            </w:pPr>
          </w:p>
        </w:tc>
        <w:tc>
          <w:tcPr>
            <w:tcW w:w="0" w:type="dxa"/>
          </w:tcPr>
          <w:p w14:paraId="5F7ADC54" w14:textId="77777777" w:rsidR="00505078" w:rsidRDefault="00505078">
            <w:pPr>
              <w:pStyle w:val="EmptyCellLayoutStyle"/>
              <w:spacing w:after="0" w:line="240" w:lineRule="auto"/>
            </w:pPr>
          </w:p>
        </w:tc>
        <w:tc>
          <w:tcPr>
            <w:tcW w:w="0" w:type="dxa"/>
          </w:tcPr>
          <w:p w14:paraId="07636E57" w14:textId="77777777" w:rsidR="00505078" w:rsidRDefault="00505078">
            <w:pPr>
              <w:pStyle w:val="EmptyCellLayoutStyle"/>
              <w:spacing w:after="0" w:line="240" w:lineRule="auto"/>
            </w:pPr>
          </w:p>
        </w:tc>
        <w:tc>
          <w:tcPr>
            <w:tcW w:w="0" w:type="dxa"/>
          </w:tcPr>
          <w:p w14:paraId="0C8CC1B2" w14:textId="77777777" w:rsidR="00505078" w:rsidRDefault="00505078">
            <w:pPr>
              <w:pStyle w:val="EmptyCellLayoutStyle"/>
              <w:spacing w:after="0" w:line="240" w:lineRule="auto"/>
            </w:pPr>
          </w:p>
        </w:tc>
        <w:tc>
          <w:tcPr>
            <w:tcW w:w="0" w:type="dxa"/>
          </w:tcPr>
          <w:p w14:paraId="0EEF8516" w14:textId="77777777" w:rsidR="00505078" w:rsidRDefault="00505078">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505078" w14:paraId="6CE402CB" w14:textId="77777777">
              <w:trPr>
                <w:trHeight w:val="38"/>
              </w:trPr>
              <w:tc>
                <w:tcPr>
                  <w:tcW w:w="0" w:type="dxa"/>
                  <w:tcBorders>
                    <w:top w:val="single" w:sz="15" w:space="0" w:color="000000"/>
                    <w:left w:val="single" w:sz="15" w:space="0" w:color="000000"/>
                  </w:tcBorders>
                </w:tcPr>
                <w:p w14:paraId="15D1520B" w14:textId="77777777" w:rsidR="00505078" w:rsidRDefault="00505078">
                  <w:pPr>
                    <w:pStyle w:val="EmptyCellLayoutStyle"/>
                    <w:spacing w:after="0" w:line="240" w:lineRule="auto"/>
                  </w:pPr>
                </w:p>
              </w:tc>
              <w:tc>
                <w:tcPr>
                  <w:tcW w:w="11159" w:type="dxa"/>
                  <w:tcBorders>
                    <w:top w:val="single" w:sz="15" w:space="0" w:color="000000"/>
                    <w:right w:val="single" w:sz="15" w:space="0" w:color="000000"/>
                  </w:tcBorders>
                </w:tcPr>
                <w:p w14:paraId="1A453A8D" w14:textId="77777777" w:rsidR="00505078" w:rsidRDefault="00505078">
                  <w:pPr>
                    <w:pStyle w:val="EmptyCellLayoutStyle"/>
                    <w:spacing w:after="0" w:line="240" w:lineRule="auto"/>
                  </w:pPr>
                </w:p>
              </w:tc>
            </w:tr>
            <w:tr w:rsidR="00505078" w14:paraId="5EF8C722" w14:textId="77777777">
              <w:trPr>
                <w:trHeight w:val="270"/>
              </w:trPr>
              <w:tc>
                <w:tcPr>
                  <w:tcW w:w="0" w:type="dxa"/>
                  <w:tcBorders>
                    <w:left w:val="single" w:sz="15" w:space="0" w:color="000000"/>
                  </w:tcBorders>
                </w:tcPr>
                <w:p w14:paraId="024C2235" w14:textId="77777777" w:rsidR="00505078" w:rsidRDefault="0050507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505078" w14:paraId="6131F101" w14:textId="77777777">
                    <w:trPr>
                      <w:trHeight w:val="192"/>
                    </w:trPr>
                    <w:tc>
                      <w:tcPr>
                        <w:tcW w:w="11160" w:type="dxa"/>
                        <w:tcBorders>
                          <w:top w:val="nil"/>
                          <w:left w:val="nil"/>
                          <w:bottom w:val="nil"/>
                          <w:right w:val="nil"/>
                        </w:tcBorders>
                        <w:tcMar>
                          <w:top w:w="39" w:type="dxa"/>
                          <w:left w:w="39" w:type="dxa"/>
                          <w:bottom w:w="39" w:type="dxa"/>
                          <w:right w:w="39" w:type="dxa"/>
                        </w:tcMar>
                      </w:tcPr>
                      <w:p w14:paraId="3DC8F37E" w14:textId="77777777" w:rsidR="00505078" w:rsidRDefault="007C4D8B">
                        <w:pPr>
                          <w:spacing w:after="0" w:line="240" w:lineRule="auto"/>
                        </w:pPr>
                        <w:r>
                          <w:rPr>
                            <w:rFonts w:ascii="Arial" w:eastAsia="Arial" w:hAnsi="Arial"/>
                            <w:b/>
                            <w:color w:val="000000"/>
                            <w:sz w:val="16"/>
                          </w:rPr>
                          <w:t xml:space="preserve">17. Describe the types of decisions that require the supervisor's review. </w:t>
                        </w:r>
                      </w:p>
                    </w:tc>
                  </w:tr>
                </w:tbl>
                <w:p w14:paraId="53F7A81A" w14:textId="77777777" w:rsidR="00505078" w:rsidRDefault="00505078">
                  <w:pPr>
                    <w:spacing w:after="0" w:line="240" w:lineRule="auto"/>
                  </w:pPr>
                </w:p>
              </w:tc>
            </w:tr>
            <w:tr w:rsidR="00505078" w14:paraId="334C879F" w14:textId="77777777">
              <w:trPr>
                <w:trHeight w:val="40"/>
              </w:trPr>
              <w:tc>
                <w:tcPr>
                  <w:tcW w:w="0" w:type="dxa"/>
                  <w:tcBorders>
                    <w:left w:val="single" w:sz="15" w:space="0" w:color="000000"/>
                  </w:tcBorders>
                </w:tcPr>
                <w:p w14:paraId="08FC4D74" w14:textId="77777777" w:rsidR="00505078" w:rsidRDefault="00505078">
                  <w:pPr>
                    <w:pStyle w:val="EmptyCellLayoutStyle"/>
                    <w:spacing w:after="0" w:line="240" w:lineRule="auto"/>
                  </w:pPr>
                </w:p>
              </w:tc>
              <w:tc>
                <w:tcPr>
                  <w:tcW w:w="11159" w:type="dxa"/>
                  <w:tcBorders>
                    <w:right w:val="single" w:sz="15" w:space="0" w:color="000000"/>
                  </w:tcBorders>
                </w:tcPr>
                <w:p w14:paraId="52341668" w14:textId="77777777" w:rsidR="00505078" w:rsidRDefault="00505078">
                  <w:pPr>
                    <w:pStyle w:val="EmptyCellLayoutStyle"/>
                    <w:spacing w:after="0" w:line="240" w:lineRule="auto"/>
                  </w:pPr>
                </w:p>
              </w:tc>
            </w:tr>
            <w:tr w:rsidR="00CD2B4D" w14:paraId="4416625F" w14:textId="77777777" w:rsidTr="00CD2B4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505078" w14:paraId="52CD4E11" w14:textId="77777777">
                    <w:trPr>
                      <w:trHeight w:val="212"/>
                    </w:trPr>
                    <w:tc>
                      <w:tcPr>
                        <w:tcW w:w="11160" w:type="dxa"/>
                        <w:tcBorders>
                          <w:top w:val="nil"/>
                          <w:left w:val="nil"/>
                          <w:bottom w:val="nil"/>
                          <w:right w:val="nil"/>
                        </w:tcBorders>
                        <w:tcMar>
                          <w:top w:w="39" w:type="dxa"/>
                          <w:left w:w="39" w:type="dxa"/>
                          <w:bottom w:w="39" w:type="dxa"/>
                          <w:right w:w="39" w:type="dxa"/>
                        </w:tcMar>
                      </w:tcPr>
                      <w:p w14:paraId="19FBB18F" w14:textId="77777777" w:rsidR="00505078" w:rsidRDefault="007C4D8B">
                        <w:pPr>
                          <w:spacing w:after="0" w:line="240" w:lineRule="auto"/>
                        </w:pPr>
                        <w:r>
                          <w:rPr>
                            <w:rFonts w:ascii="Arial" w:eastAsia="Arial" w:hAnsi="Arial"/>
                            <w:color w:val="000000"/>
                          </w:rPr>
                          <w:t>• When unusual situations in normal responsibilities occur.</w:t>
                        </w:r>
                        <w:r>
                          <w:rPr>
                            <w:rFonts w:ascii="Arial" w:eastAsia="Arial" w:hAnsi="Arial"/>
                            <w:color w:val="000000"/>
                          </w:rPr>
                          <w:br/>
                          <w:t>• Whenever there are questions regarding the State of Michigan, LEO, BSBP or Training Center regulations, policies, procedures, and rules.</w:t>
                        </w:r>
                        <w:r>
                          <w:rPr>
                            <w:rFonts w:ascii="Arial" w:eastAsia="Arial" w:hAnsi="Arial"/>
                            <w:color w:val="000000"/>
                          </w:rPr>
                          <w:br/>
                        </w:r>
                      </w:p>
                      <w:p w14:paraId="67D789C6" w14:textId="77777777" w:rsidR="00505078" w:rsidRDefault="007C4D8B">
                        <w:pPr>
                          <w:spacing w:after="0" w:line="240" w:lineRule="auto"/>
                        </w:pPr>
                        <w:r>
                          <w:rPr>
                            <w:rFonts w:ascii="Arial" w:eastAsia="Arial" w:hAnsi="Arial"/>
                            <w:color w:val="000000"/>
                          </w:rPr>
                          <w:br/>
                        </w:r>
                      </w:p>
                    </w:tc>
                  </w:tr>
                </w:tbl>
                <w:p w14:paraId="2938B38D" w14:textId="77777777" w:rsidR="00505078" w:rsidRDefault="00505078">
                  <w:pPr>
                    <w:spacing w:after="0" w:line="240" w:lineRule="auto"/>
                  </w:pPr>
                </w:p>
              </w:tc>
            </w:tr>
          </w:tbl>
          <w:p w14:paraId="29C8A0C4" w14:textId="77777777" w:rsidR="00505078" w:rsidRDefault="00505078">
            <w:pPr>
              <w:spacing w:after="0" w:line="240" w:lineRule="auto"/>
            </w:pPr>
          </w:p>
        </w:tc>
        <w:tc>
          <w:tcPr>
            <w:tcW w:w="179" w:type="dxa"/>
          </w:tcPr>
          <w:p w14:paraId="41B1816C" w14:textId="77777777" w:rsidR="00505078" w:rsidRDefault="00505078">
            <w:pPr>
              <w:pStyle w:val="EmptyCellLayoutStyle"/>
              <w:spacing w:after="0" w:line="240" w:lineRule="auto"/>
            </w:pPr>
          </w:p>
        </w:tc>
      </w:tr>
      <w:tr w:rsidR="00505078" w14:paraId="74F4AE96" w14:textId="77777777">
        <w:trPr>
          <w:trHeight w:val="100"/>
        </w:trPr>
        <w:tc>
          <w:tcPr>
            <w:tcW w:w="179" w:type="dxa"/>
          </w:tcPr>
          <w:p w14:paraId="259B40E9" w14:textId="77777777" w:rsidR="00505078" w:rsidRDefault="00505078">
            <w:pPr>
              <w:pStyle w:val="EmptyCellLayoutStyle"/>
              <w:spacing w:after="0" w:line="240" w:lineRule="auto"/>
            </w:pPr>
          </w:p>
        </w:tc>
        <w:tc>
          <w:tcPr>
            <w:tcW w:w="0" w:type="dxa"/>
          </w:tcPr>
          <w:p w14:paraId="5015EAC8" w14:textId="77777777" w:rsidR="00505078" w:rsidRDefault="00505078">
            <w:pPr>
              <w:pStyle w:val="EmptyCellLayoutStyle"/>
              <w:spacing w:after="0" w:line="240" w:lineRule="auto"/>
            </w:pPr>
          </w:p>
        </w:tc>
        <w:tc>
          <w:tcPr>
            <w:tcW w:w="0" w:type="dxa"/>
          </w:tcPr>
          <w:p w14:paraId="73DCE713" w14:textId="77777777" w:rsidR="00505078" w:rsidRDefault="00505078">
            <w:pPr>
              <w:pStyle w:val="EmptyCellLayoutStyle"/>
              <w:spacing w:after="0" w:line="240" w:lineRule="auto"/>
            </w:pPr>
          </w:p>
        </w:tc>
        <w:tc>
          <w:tcPr>
            <w:tcW w:w="0" w:type="dxa"/>
          </w:tcPr>
          <w:p w14:paraId="7C99BDBB" w14:textId="77777777" w:rsidR="00505078" w:rsidRDefault="00505078">
            <w:pPr>
              <w:pStyle w:val="EmptyCellLayoutStyle"/>
              <w:spacing w:after="0" w:line="240" w:lineRule="auto"/>
            </w:pPr>
          </w:p>
        </w:tc>
        <w:tc>
          <w:tcPr>
            <w:tcW w:w="0" w:type="dxa"/>
          </w:tcPr>
          <w:p w14:paraId="3110BCA0" w14:textId="77777777" w:rsidR="00505078" w:rsidRDefault="00505078">
            <w:pPr>
              <w:pStyle w:val="EmptyCellLayoutStyle"/>
              <w:spacing w:after="0" w:line="240" w:lineRule="auto"/>
            </w:pPr>
          </w:p>
        </w:tc>
        <w:tc>
          <w:tcPr>
            <w:tcW w:w="0" w:type="dxa"/>
          </w:tcPr>
          <w:p w14:paraId="6A210C2E" w14:textId="77777777" w:rsidR="00505078" w:rsidRDefault="00505078">
            <w:pPr>
              <w:pStyle w:val="EmptyCellLayoutStyle"/>
              <w:spacing w:after="0" w:line="240" w:lineRule="auto"/>
            </w:pPr>
          </w:p>
        </w:tc>
        <w:tc>
          <w:tcPr>
            <w:tcW w:w="0" w:type="dxa"/>
          </w:tcPr>
          <w:p w14:paraId="10DD3A8C" w14:textId="77777777" w:rsidR="00505078" w:rsidRDefault="00505078">
            <w:pPr>
              <w:pStyle w:val="EmptyCellLayoutStyle"/>
              <w:spacing w:after="0" w:line="240" w:lineRule="auto"/>
            </w:pPr>
          </w:p>
        </w:tc>
        <w:tc>
          <w:tcPr>
            <w:tcW w:w="2505" w:type="dxa"/>
          </w:tcPr>
          <w:p w14:paraId="121BCDAD" w14:textId="77777777" w:rsidR="00505078" w:rsidRDefault="00505078">
            <w:pPr>
              <w:pStyle w:val="EmptyCellLayoutStyle"/>
              <w:spacing w:after="0" w:line="240" w:lineRule="auto"/>
            </w:pPr>
          </w:p>
        </w:tc>
        <w:tc>
          <w:tcPr>
            <w:tcW w:w="6120" w:type="dxa"/>
          </w:tcPr>
          <w:p w14:paraId="4FAE1DE5" w14:textId="77777777" w:rsidR="00505078" w:rsidRDefault="00505078">
            <w:pPr>
              <w:pStyle w:val="EmptyCellLayoutStyle"/>
              <w:spacing w:after="0" w:line="240" w:lineRule="auto"/>
            </w:pPr>
          </w:p>
        </w:tc>
        <w:tc>
          <w:tcPr>
            <w:tcW w:w="2534" w:type="dxa"/>
          </w:tcPr>
          <w:p w14:paraId="65BDAEEF" w14:textId="77777777" w:rsidR="00505078" w:rsidRDefault="00505078">
            <w:pPr>
              <w:pStyle w:val="EmptyCellLayoutStyle"/>
              <w:spacing w:after="0" w:line="240" w:lineRule="auto"/>
            </w:pPr>
          </w:p>
        </w:tc>
        <w:tc>
          <w:tcPr>
            <w:tcW w:w="179" w:type="dxa"/>
          </w:tcPr>
          <w:p w14:paraId="38ECF15F" w14:textId="77777777" w:rsidR="00505078" w:rsidRDefault="00505078">
            <w:pPr>
              <w:pStyle w:val="EmptyCellLayoutStyle"/>
              <w:spacing w:after="0" w:line="240" w:lineRule="auto"/>
            </w:pPr>
          </w:p>
        </w:tc>
      </w:tr>
      <w:tr w:rsidR="00CD2B4D" w14:paraId="51A4B5B6" w14:textId="77777777" w:rsidTr="00CD2B4D">
        <w:tc>
          <w:tcPr>
            <w:tcW w:w="179" w:type="dxa"/>
          </w:tcPr>
          <w:p w14:paraId="69DAB1F7" w14:textId="77777777" w:rsidR="00505078" w:rsidRDefault="00505078">
            <w:pPr>
              <w:pStyle w:val="EmptyCellLayoutStyle"/>
              <w:spacing w:after="0" w:line="240" w:lineRule="auto"/>
            </w:pPr>
          </w:p>
        </w:tc>
        <w:tc>
          <w:tcPr>
            <w:tcW w:w="0" w:type="dxa"/>
          </w:tcPr>
          <w:p w14:paraId="05EA4C24" w14:textId="77777777" w:rsidR="00505078" w:rsidRDefault="00505078">
            <w:pPr>
              <w:pStyle w:val="EmptyCellLayoutStyle"/>
              <w:spacing w:after="0" w:line="240" w:lineRule="auto"/>
            </w:pPr>
          </w:p>
        </w:tc>
        <w:tc>
          <w:tcPr>
            <w:tcW w:w="0" w:type="dxa"/>
          </w:tcPr>
          <w:p w14:paraId="0877BAC7" w14:textId="77777777" w:rsidR="00505078" w:rsidRDefault="0050507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505078" w14:paraId="5C7215B3" w14:textId="77777777">
              <w:trPr>
                <w:trHeight w:val="459"/>
              </w:trPr>
              <w:tc>
                <w:tcPr>
                  <w:tcW w:w="0" w:type="dxa"/>
                  <w:tcBorders>
                    <w:top w:val="single" w:sz="15" w:space="0" w:color="000000"/>
                    <w:left w:val="single" w:sz="15" w:space="0" w:color="000000"/>
                  </w:tcBorders>
                </w:tcPr>
                <w:p w14:paraId="74451285" w14:textId="77777777" w:rsidR="00505078" w:rsidRDefault="00505078">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505078" w14:paraId="105AB335" w14:textId="77777777">
                    <w:trPr>
                      <w:trHeight w:val="381"/>
                    </w:trPr>
                    <w:tc>
                      <w:tcPr>
                        <w:tcW w:w="11160" w:type="dxa"/>
                        <w:tcBorders>
                          <w:top w:val="nil"/>
                          <w:left w:val="nil"/>
                          <w:bottom w:val="nil"/>
                          <w:right w:val="nil"/>
                        </w:tcBorders>
                        <w:tcMar>
                          <w:top w:w="39" w:type="dxa"/>
                          <w:left w:w="39" w:type="dxa"/>
                          <w:bottom w:w="39" w:type="dxa"/>
                          <w:right w:w="39" w:type="dxa"/>
                        </w:tcMar>
                      </w:tcPr>
                      <w:p w14:paraId="18E47B4B" w14:textId="77777777" w:rsidR="00505078" w:rsidRDefault="007C4D8B">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0299AC42" w14:textId="77777777" w:rsidR="00505078" w:rsidRDefault="00505078">
                  <w:pPr>
                    <w:spacing w:after="0" w:line="240" w:lineRule="auto"/>
                  </w:pPr>
                </w:p>
              </w:tc>
            </w:tr>
            <w:tr w:rsidR="00505078" w14:paraId="229A1B3F" w14:textId="77777777">
              <w:trPr>
                <w:trHeight w:val="80"/>
              </w:trPr>
              <w:tc>
                <w:tcPr>
                  <w:tcW w:w="0" w:type="dxa"/>
                  <w:tcBorders>
                    <w:left w:val="single" w:sz="15" w:space="0" w:color="000000"/>
                  </w:tcBorders>
                </w:tcPr>
                <w:p w14:paraId="1FB756F0" w14:textId="77777777" w:rsidR="00505078" w:rsidRDefault="00505078">
                  <w:pPr>
                    <w:pStyle w:val="EmptyCellLayoutStyle"/>
                    <w:spacing w:after="0" w:line="240" w:lineRule="auto"/>
                  </w:pPr>
                </w:p>
              </w:tc>
              <w:tc>
                <w:tcPr>
                  <w:tcW w:w="11159" w:type="dxa"/>
                  <w:tcBorders>
                    <w:right w:val="single" w:sz="15" w:space="0" w:color="000000"/>
                  </w:tcBorders>
                </w:tcPr>
                <w:p w14:paraId="578EF6AC" w14:textId="77777777" w:rsidR="00505078" w:rsidRDefault="00505078">
                  <w:pPr>
                    <w:pStyle w:val="EmptyCellLayoutStyle"/>
                    <w:spacing w:after="0" w:line="240" w:lineRule="auto"/>
                  </w:pPr>
                </w:p>
              </w:tc>
            </w:tr>
            <w:tr w:rsidR="00CD2B4D" w14:paraId="164C3DBC" w14:textId="77777777" w:rsidTr="00CD2B4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505078" w14:paraId="56992CD6" w14:textId="77777777">
                    <w:trPr>
                      <w:trHeight w:val="212"/>
                    </w:trPr>
                    <w:tc>
                      <w:tcPr>
                        <w:tcW w:w="11160" w:type="dxa"/>
                        <w:tcBorders>
                          <w:top w:val="nil"/>
                          <w:left w:val="nil"/>
                          <w:bottom w:val="nil"/>
                          <w:right w:val="nil"/>
                        </w:tcBorders>
                        <w:tcMar>
                          <w:top w:w="39" w:type="dxa"/>
                          <w:left w:w="39" w:type="dxa"/>
                          <w:bottom w:w="39" w:type="dxa"/>
                          <w:right w:w="39" w:type="dxa"/>
                        </w:tcMar>
                      </w:tcPr>
                      <w:p w14:paraId="0D1415E8" w14:textId="77777777" w:rsidR="00505078" w:rsidRDefault="007C4D8B">
                        <w:pPr>
                          <w:spacing w:after="0" w:line="240" w:lineRule="auto"/>
                        </w:pPr>
                        <w:r>
                          <w:rPr>
                            <w:rFonts w:ascii="Arial" w:eastAsia="Arial" w:hAnsi="Arial"/>
                            <w:color w:val="000000"/>
                          </w:rPr>
                          <w:t>• Walking, standing, lifting, bending, stretching, moving equipment, etc.</w:t>
                        </w:r>
                        <w:r>
                          <w:rPr>
                            <w:rFonts w:ascii="Arial" w:eastAsia="Arial" w:hAnsi="Arial"/>
                            <w:color w:val="000000"/>
                          </w:rPr>
                          <w:br/>
                          <w:t>• Environment is a commercial kitchen.</w:t>
                        </w:r>
                        <w:r>
                          <w:rPr>
                            <w:rFonts w:ascii="Arial" w:eastAsia="Arial" w:hAnsi="Arial"/>
                            <w:color w:val="000000"/>
                          </w:rPr>
                          <w:br/>
                          <w:t>• There is a danger of getting cut while using knives or meat slicers.</w:t>
                        </w:r>
                        <w:r>
                          <w:rPr>
                            <w:rFonts w:ascii="Arial" w:eastAsia="Arial" w:hAnsi="Arial"/>
                            <w:color w:val="000000"/>
                          </w:rPr>
                          <w:br/>
                        </w:r>
                        <w:r>
                          <w:rPr>
                            <w:rFonts w:ascii="Arial" w:eastAsia="Arial" w:hAnsi="Arial"/>
                            <w:color w:val="000000"/>
                          </w:rPr>
                          <w:lastRenderedPageBreak/>
                          <w:t>• Exposure to highly concentrated cleaners.</w:t>
                        </w:r>
                        <w:r>
                          <w:rPr>
                            <w:rFonts w:ascii="Arial" w:eastAsia="Arial" w:hAnsi="Arial"/>
                            <w:color w:val="000000"/>
                          </w:rPr>
                          <w:br/>
                          <w:t>• Danger of burns from hot ovens, grills, pans, grease, etc.</w:t>
                        </w:r>
                        <w:r>
                          <w:rPr>
                            <w:rFonts w:ascii="Arial" w:eastAsia="Arial" w:hAnsi="Arial"/>
                            <w:color w:val="000000"/>
                          </w:rPr>
                          <w:br/>
                          <w:t>• Use of universal precautions is required due to potential exposure to people with communicable diseases.</w:t>
                        </w:r>
                        <w:r>
                          <w:rPr>
                            <w:rFonts w:ascii="Arial" w:eastAsia="Arial" w:hAnsi="Arial"/>
                            <w:color w:val="000000"/>
                          </w:rPr>
                          <w:br/>
                          <w:t>• Exposure to extreme temperatures, both hot and cold.</w:t>
                        </w:r>
                      </w:p>
                    </w:tc>
                  </w:tr>
                </w:tbl>
                <w:p w14:paraId="4D59F97D" w14:textId="77777777" w:rsidR="00505078" w:rsidRDefault="00505078">
                  <w:pPr>
                    <w:spacing w:after="0" w:line="240" w:lineRule="auto"/>
                  </w:pPr>
                </w:p>
              </w:tc>
            </w:tr>
          </w:tbl>
          <w:p w14:paraId="05E909FA" w14:textId="77777777" w:rsidR="00505078" w:rsidRDefault="00505078">
            <w:pPr>
              <w:spacing w:after="0" w:line="240" w:lineRule="auto"/>
            </w:pPr>
          </w:p>
        </w:tc>
        <w:tc>
          <w:tcPr>
            <w:tcW w:w="179" w:type="dxa"/>
          </w:tcPr>
          <w:p w14:paraId="09BDCE6C" w14:textId="77777777" w:rsidR="00505078" w:rsidRDefault="00505078">
            <w:pPr>
              <w:pStyle w:val="EmptyCellLayoutStyle"/>
              <w:spacing w:after="0" w:line="240" w:lineRule="auto"/>
            </w:pPr>
          </w:p>
        </w:tc>
      </w:tr>
      <w:tr w:rsidR="00505078" w14:paraId="6455C578" w14:textId="77777777">
        <w:trPr>
          <w:trHeight w:val="99"/>
        </w:trPr>
        <w:tc>
          <w:tcPr>
            <w:tcW w:w="179" w:type="dxa"/>
          </w:tcPr>
          <w:p w14:paraId="36DBF4F7" w14:textId="77777777" w:rsidR="00505078" w:rsidRDefault="00505078">
            <w:pPr>
              <w:pStyle w:val="EmptyCellLayoutStyle"/>
              <w:spacing w:after="0" w:line="240" w:lineRule="auto"/>
            </w:pPr>
          </w:p>
        </w:tc>
        <w:tc>
          <w:tcPr>
            <w:tcW w:w="0" w:type="dxa"/>
          </w:tcPr>
          <w:p w14:paraId="2F516626" w14:textId="77777777" w:rsidR="00505078" w:rsidRDefault="00505078">
            <w:pPr>
              <w:pStyle w:val="EmptyCellLayoutStyle"/>
              <w:spacing w:after="0" w:line="240" w:lineRule="auto"/>
            </w:pPr>
          </w:p>
        </w:tc>
        <w:tc>
          <w:tcPr>
            <w:tcW w:w="0" w:type="dxa"/>
          </w:tcPr>
          <w:p w14:paraId="60C87F0B" w14:textId="77777777" w:rsidR="00505078" w:rsidRDefault="00505078">
            <w:pPr>
              <w:pStyle w:val="EmptyCellLayoutStyle"/>
              <w:spacing w:after="0" w:line="240" w:lineRule="auto"/>
            </w:pPr>
          </w:p>
        </w:tc>
        <w:tc>
          <w:tcPr>
            <w:tcW w:w="0" w:type="dxa"/>
          </w:tcPr>
          <w:p w14:paraId="06BEAE87" w14:textId="77777777" w:rsidR="00505078" w:rsidRDefault="00505078">
            <w:pPr>
              <w:pStyle w:val="EmptyCellLayoutStyle"/>
              <w:spacing w:after="0" w:line="240" w:lineRule="auto"/>
            </w:pPr>
          </w:p>
        </w:tc>
        <w:tc>
          <w:tcPr>
            <w:tcW w:w="0" w:type="dxa"/>
          </w:tcPr>
          <w:p w14:paraId="5C3A293D" w14:textId="77777777" w:rsidR="00505078" w:rsidRDefault="00505078">
            <w:pPr>
              <w:pStyle w:val="EmptyCellLayoutStyle"/>
              <w:spacing w:after="0" w:line="240" w:lineRule="auto"/>
            </w:pPr>
          </w:p>
        </w:tc>
        <w:tc>
          <w:tcPr>
            <w:tcW w:w="0" w:type="dxa"/>
          </w:tcPr>
          <w:p w14:paraId="3E4CEBD7" w14:textId="77777777" w:rsidR="00505078" w:rsidRDefault="00505078">
            <w:pPr>
              <w:pStyle w:val="EmptyCellLayoutStyle"/>
              <w:spacing w:after="0" w:line="240" w:lineRule="auto"/>
            </w:pPr>
          </w:p>
        </w:tc>
        <w:tc>
          <w:tcPr>
            <w:tcW w:w="0" w:type="dxa"/>
          </w:tcPr>
          <w:p w14:paraId="2800796A" w14:textId="77777777" w:rsidR="00505078" w:rsidRDefault="00505078">
            <w:pPr>
              <w:pStyle w:val="EmptyCellLayoutStyle"/>
              <w:spacing w:after="0" w:line="240" w:lineRule="auto"/>
            </w:pPr>
          </w:p>
        </w:tc>
        <w:tc>
          <w:tcPr>
            <w:tcW w:w="2505" w:type="dxa"/>
          </w:tcPr>
          <w:p w14:paraId="353E96F9" w14:textId="77777777" w:rsidR="00505078" w:rsidRDefault="00505078">
            <w:pPr>
              <w:pStyle w:val="EmptyCellLayoutStyle"/>
              <w:spacing w:after="0" w:line="240" w:lineRule="auto"/>
            </w:pPr>
          </w:p>
        </w:tc>
        <w:tc>
          <w:tcPr>
            <w:tcW w:w="6120" w:type="dxa"/>
          </w:tcPr>
          <w:p w14:paraId="3D32A287" w14:textId="77777777" w:rsidR="00505078" w:rsidRDefault="00505078">
            <w:pPr>
              <w:pStyle w:val="EmptyCellLayoutStyle"/>
              <w:spacing w:after="0" w:line="240" w:lineRule="auto"/>
            </w:pPr>
          </w:p>
        </w:tc>
        <w:tc>
          <w:tcPr>
            <w:tcW w:w="2534" w:type="dxa"/>
          </w:tcPr>
          <w:p w14:paraId="5A91E73D" w14:textId="77777777" w:rsidR="00505078" w:rsidRDefault="00505078">
            <w:pPr>
              <w:pStyle w:val="EmptyCellLayoutStyle"/>
              <w:spacing w:after="0" w:line="240" w:lineRule="auto"/>
            </w:pPr>
          </w:p>
        </w:tc>
        <w:tc>
          <w:tcPr>
            <w:tcW w:w="179" w:type="dxa"/>
          </w:tcPr>
          <w:p w14:paraId="2A60F2F7" w14:textId="77777777" w:rsidR="00505078" w:rsidRDefault="00505078">
            <w:pPr>
              <w:pStyle w:val="EmptyCellLayoutStyle"/>
              <w:spacing w:after="0" w:line="240" w:lineRule="auto"/>
            </w:pPr>
          </w:p>
        </w:tc>
      </w:tr>
      <w:tr w:rsidR="00CD2B4D" w14:paraId="254F4D7F" w14:textId="77777777" w:rsidTr="00CD2B4D">
        <w:tc>
          <w:tcPr>
            <w:tcW w:w="179" w:type="dxa"/>
          </w:tcPr>
          <w:p w14:paraId="49858155" w14:textId="77777777" w:rsidR="00505078" w:rsidRDefault="00505078">
            <w:pPr>
              <w:pStyle w:val="EmptyCellLayoutStyle"/>
              <w:spacing w:after="0" w:line="240" w:lineRule="auto"/>
            </w:pPr>
          </w:p>
        </w:tc>
        <w:tc>
          <w:tcPr>
            <w:tcW w:w="0" w:type="dxa"/>
          </w:tcPr>
          <w:p w14:paraId="21BF7392" w14:textId="77777777" w:rsidR="00505078" w:rsidRDefault="00505078">
            <w:pPr>
              <w:pStyle w:val="EmptyCellLayoutStyle"/>
              <w:spacing w:after="0" w:line="240" w:lineRule="auto"/>
            </w:pPr>
          </w:p>
        </w:tc>
        <w:tc>
          <w:tcPr>
            <w:tcW w:w="0" w:type="dxa"/>
          </w:tcPr>
          <w:p w14:paraId="48C16BC6" w14:textId="77777777" w:rsidR="00505078" w:rsidRDefault="00505078">
            <w:pPr>
              <w:pStyle w:val="EmptyCellLayoutStyle"/>
              <w:spacing w:after="0" w:line="240" w:lineRule="auto"/>
            </w:pPr>
          </w:p>
        </w:tc>
        <w:tc>
          <w:tcPr>
            <w:tcW w:w="0" w:type="dxa"/>
          </w:tcPr>
          <w:p w14:paraId="3F506C90" w14:textId="77777777" w:rsidR="00505078" w:rsidRDefault="00505078">
            <w:pPr>
              <w:pStyle w:val="EmptyCellLayoutStyle"/>
              <w:spacing w:after="0" w:line="240" w:lineRule="auto"/>
            </w:pPr>
          </w:p>
        </w:tc>
        <w:tc>
          <w:tcPr>
            <w:tcW w:w="0" w:type="dxa"/>
          </w:tcPr>
          <w:p w14:paraId="0B619DCB" w14:textId="77777777" w:rsidR="00505078" w:rsidRDefault="00505078">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CD2B4D" w14:paraId="4BF1F4DE" w14:textId="77777777" w:rsidTr="00CD2B4D">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505078" w14:paraId="02D8B08A" w14:textId="77777777">
                    <w:trPr>
                      <w:trHeight w:val="462"/>
                    </w:trPr>
                    <w:tc>
                      <w:tcPr>
                        <w:tcW w:w="11160" w:type="dxa"/>
                        <w:tcBorders>
                          <w:top w:val="nil"/>
                          <w:left w:val="nil"/>
                          <w:bottom w:val="nil"/>
                          <w:right w:val="nil"/>
                        </w:tcBorders>
                        <w:tcMar>
                          <w:top w:w="39" w:type="dxa"/>
                          <w:left w:w="39" w:type="dxa"/>
                          <w:bottom w:w="39" w:type="dxa"/>
                          <w:right w:w="39" w:type="dxa"/>
                        </w:tcMar>
                      </w:tcPr>
                      <w:p w14:paraId="3AEF212E" w14:textId="77777777" w:rsidR="00505078" w:rsidRDefault="007C4D8B">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4DF954E8" w14:textId="77777777" w:rsidR="00505078" w:rsidRDefault="00505078">
                  <w:pPr>
                    <w:spacing w:after="0" w:line="240" w:lineRule="auto"/>
                  </w:pPr>
                </w:p>
              </w:tc>
            </w:tr>
            <w:tr w:rsidR="00505078" w14:paraId="7157F487" w14:textId="77777777">
              <w:trPr>
                <w:trHeight w:val="180"/>
              </w:trPr>
              <w:tc>
                <w:tcPr>
                  <w:tcW w:w="179" w:type="dxa"/>
                  <w:tcBorders>
                    <w:left w:val="single" w:sz="15" w:space="0" w:color="000000"/>
                  </w:tcBorders>
                </w:tcPr>
                <w:p w14:paraId="1C4BB3BB" w14:textId="77777777" w:rsidR="00505078" w:rsidRDefault="00505078">
                  <w:pPr>
                    <w:pStyle w:val="EmptyCellLayoutStyle"/>
                    <w:spacing w:after="0" w:line="240" w:lineRule="auto"/>
                  </w:pPr>
                </w:p>
              </w:tc>
              <w:tc>
                <w:tcPr>
                  <w:tcW w:w="10800" w:type="dxa"/>
                </w:tcPr>
                <w:p w14:paraId="1F3AD791" w14:textId="77777777" w:rsidR="00505078" w:rsidRDefault="00505078">
                  <w:pPr>
                    <w:pStyle w:val="EmptyCellLayoutStyle"/>
                    <w:spacing w:after="0" w:line="240" w:lineRule="auto"/>
                  </w:pPr>
                </w:p>
              </w:tc>
              <w:tc>
                <w:tcPr>
                  <w:tcW w:w="180" w:type="dxa"/>
                  <w:tcBorders>
                    <w:right w:val="single" w:sz="15" w:space="0" w:color="000000"/>
                  </w:tcBorders>
                </w:tcPr>
                <w:p w14:paraId="2F6C85DB" w14:textId="77777777" w:rsidR="00505078" w:rsidRDefault="00505078">
                  <w:pPr>
                    <w:pStyle w:val="EmptyCellLayoutStyle"/>
                    <w:spacing w:after="0" w:line="240" w:lineRule="auto"/>
                  </w:pPr>
                </w:p>
              </w:tc>
            </w:tr>
            <w:tr w:rsidR="00CD2B4D" w14:paraId="2E99955C" w14:textId="77777777" w:rsidTr="00CD2B4D">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505078" w14:paraId="5C799883" w14:textId="77777777">
                    <w:trPr>
                      <w:trHeight w:val="176"/>
                    </w:trPr>
                    <w:tc>
                      <w:tcPr>
                        <w:tcW w:w="10980" w:type="dxa"/>
                        <w:tcBorders>
                          <w:top w:val="nil"/>
                          <w:left w:val="nil"/>
                          <w:bottom w:val="nil"/>
                          <w:right w:val="nil"/>
                        </w:tcBorders>
                        <w:tcMar>
                          <w:top w:w="39" w:type="dxa"/>
                          <w:left w:w="39" w:type="dxa"/>
                          <w:bottom w:w="39" w:type="dxa"/>
                          <w:right w:w="39" w:type="dxa"/>
                        </w:tcMar>
                      </w:tcPr>
                      <w:p w14:paraId="564CD44E" w14:textId="77777777" w:rsidR="00505078" w:rsidRDefault="007C4D8B">
                        <w:pPr>
                          <w:spacing w:after="0" w:line="240" w:lineRule="auto"/>
                        </w:pPr>
                        <w:r>
                          <w:rPr>
                            <w:rFonts w:ascii="Arial" w:eastAsia="Arial" w:hAnsi="Arial"/>
                            <w:b/>
                            <w:color w:val="000000"/>
                            <w:sz w:val="16"/>
                          </w:rPr>
                          <w:t>Additional Subordinates</w:t>
                        </w:r>
                      </w:p>
                    </w:tc>
                  </w:tr>
                </w:tbl>
                <w:p w14:paraId="3FDCD42C" w14:textId="77777777" w:rsidR="00505078" w:rsidRDefault="00505078">
                  <w:pPr>
                    <w:spacing w:after="0" w:line="240" w:lineRule="auto"/>
                  </w:pPr>
                </w:p>
              </w:tc>
              <w:tc>
                <w:tcPr>
                  <w:tcW w:w="180" w:type="dxa"/>
                  <w:tcBorders>
                    <w:right w:val="single" w:sz="15" w:space="0" w:color="000000"/>
                  </w:tcBorders>
                </w:tcPr>
                <w:p w14:paraId="2DDA6676" w14:textId="77777777" w:rsidR="00505078" w:rsidRDefault="00505078">
                  <w:pPr>
                    <w:pStyle w:val="EmptyCellLayoutStyle"/>
                    <w:spacing w:after="0" w:line="240" w:lineRule="auto"/>
                  </w:pPr>
                </w:p>
              </w:tc>
            </w:tr>
            <w:tr w:rsidR="00505078" w14:paraId="292C06D4" w14:textId="77777777">
              <w:trPr>
                <w:trHeight w:val="40"/>
              </w:trPr>
              <w:tc>
                <w:tcPr>
                  <w:tcW w:w="179" w:type="dxa"/>
                  <w:tcBorders>
                    <w:left w:val="single" w:sz="15" w:space="0" w:color="000000"/>
                  </w:tcBorders>
                </w:tcPr>
                <w:p w14:paraId="5503B1C1" w14:textId="77777777" w:rsidR="00505078" w:rsidRDefault="00505078">
                  <w:pPr>
                    <w:pStyle w:val="EmptyCellLayoutStyle"/>
                    <w:spacing w:after="0" w:line="240" w:lineRule="auto"/>
                  </w:pPr>
                </w:p>
              </w:tc>
              <w:tc>
                <w:tcPr>
                  <w:tcW w:w="10800" w:type="dxa"/>
                </w:tcPr>
                <w:p w14:paraId="09C70FF5" w14:textId="77777777" w:rsidR="00505078" w:rsidRDefault="00505078">
                  <w:pPr>
                    <w:pStyle w:val="EmptyCellLayoutStyle"/>
                    <w:spacing w:after="0" w:line="240" w:lineRule="auto"/>
                  </w:pPr>
                </w:p>
              </w:tc>
              <w:tc>
                <w:tcPr>
                  <w:tcW w:w="180" w:type="dxa"/>
                  <w:tcBorders>
                    <w:right w:val="single" w:sz="15" w:space="0" w:color="000000"/>
                  </w:tcBorders>
                </w:tcPr>
                <w:p w14:paraId="34BBF17D" w14:textId="77777777" w:rsidR="00505078" w:rsidRDefault="00505078">
                  <w:pPr>
                    <w:pStyle w:val="EmptyCellLayoutStyle"/>
                    <w:spacing w:after="0" w:line="240" w:lineRule="auto"/>
                  </w:pPr>
                </w:p>
              </w:tc>
            </w:tr>
            <w:tr w:rsidR="00505078" w14:paraId="608BA7F6" w14:textId="77777777">
              <w:trPr>
                <w:trHeight w:val="290"/>
              </w:trPr>
              <w:tc>
                <w:tcPr>
                  <w:tcW w:w="179" w:type="dxa"/>
                  <w:tcBorders>
                    <w:left w:val="single" w:sz="15" w:space="0" w:color="000000"/>
                  </w:tcBorders>
                </w:tcPr>
                <w:p w14:paraId="190EB242" w14:textId="77777777" w:rsidR="00505078" w:rsidRDefault="0050507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505078" w14:paraId="22713CA4" w14:textId="77777777">
                    <w:trPr>
                      <w:trHeight w:val="212"/>
                    </w:trPr>
                    <w:tc>
                      <w:tcPr>
                        <w:tcW w:w="10800" w:type="dxa"/>
                        <w:tcBorders>
                          <w:top w:val="nil"/>
                          <w:left w:val="nil"/>
                          <w:bottom w:val="nil"/>
                          <w:right w:val="nil"/>
                        </w:tcBorders>
                        <w:tcMar>
                          <w:top w:w="39" w:type="dxa"/>
                          <w:left w:w="39" w:type="dxa"/>
                          <w:bottom w:w="39" w:type="dxa"/>
                          <w:right w:w="39" w:type="dxa"/>
                        </w:tcMar>
                      </w:tcPr>
                      <w:p w14:paraId="63D94D24" w14:textId="77777777" w:rsidR="00505078" w:rsidRDefault="00505078">
                        <w:pPr>
                          <w:spacing w:after="0" w:line="240" w:lineRule="auto"/>
                        </w:pPr>
                      </w:p>
                    </w:tc>
                  </w:tr>
                </w:tbl>
                <w:p w14:paraId="6D301BE5" w14:textId="77777777" w:rsidR="00505078" w:rsidRDefault="00505078">
                  <w:pPr>
                    <w:spacing w:after="0" w:line="240" w:lineRule="auto"/>
                  </w:pPr>
                </w:p>
              </w:tc>
              <w:tc>
                <w:tcPr>
                  <w:tcW w:w="180" w:type="dxa"/>
                  <w:tcBorders>
                    <w:right w:val="single" w:sz="15" w:space="0" w:color="000000"/>
                  </w:tcBorders>
                </w:tcPr>
                <w:p w14:paraId="69AB027F" w14:textId="77777777" w:rsidR="00505078" w:rsidRDefault="00505078">
                  <w:pPr>
                    <w:pStyle w:val="EmptyCellLayoutStyle"/>
                    <w:spacing w:after="0" w:line="240" w:lineRule="auto"/>
                  </w:pPr>
                </w:p>
              </w:tc>
            </w:tr>
            <w:tr w:rsidR="00505078" w14:paraId="2ED6D6D7" w14:textId="77777777">
              <w:trPr>
                <w:trHeight w:val="104"/>
              </w:trPr>
              <w:tc>
                <w:tcPr>
                  <w:tcW w:w="179" w:type="dxa"/>
                  <w:tcBorders>
                    <w:left w:val="single" w:sz="15" w:space="0" w:color="000000"/>
                    <w:bottom w:val="single" w:sz="15" w:space="0" w:color="000000"/>
                  </w:tcBorders>
                </w:tcPr>
                <w:p w14:paraId="68B782CC" w14:textId="77777777" w:rsidR="00505078" w:rsidRDefault="00505078">
                  <w:pPr>
                    <w:pStyle w:val="EmptyCellLayoutStyle"/>
                    <w:spacing w:after="0" w:line="240" w:lineRule="auto"/>
                  </w:pPr>
                </w:p>
              </w:tc>
              <w:tc>
                <w:tcPr>
                  <w:tcW w:w="10800" w:type="dxa"/>
                  <w:tcBorders>
                    <w:bottom w:val="single" w:sz="15" w:space="0" w:color="000000"/>
                  </w:tcBorders>
                </w:tcPr>
                <w:p w14:paraId="6321C4AB" w14:textId="77777777" w:rsidR="00505078" w:rsidRDefault="00505078">
                  <w:pPr>
                    <w:pStyle w:val="EmptyCellLayoutStyle"/>
                    <w:spacing w:after="0" w:line="240" w:lineRule="auto"/>
                  </w:pPr>
                </w:p>
              </w:tc>
              <w:tc>
                <w:tcPr>
                  <w:tcW w:w="180" w:type="dxa"/>
                  <w:tcBorders>
                    <w:bottom w:val="single" w:sz="15" w:space="0" w:color="000000"/>
                    <w:right w:val="single" w:sz="15" w:space="0" w:color="000000"/>
                  </w:tcBorders>
                </w:tcPr>
                <w:p w14:paraId="2182B7EE" w14:textId="77777777" w:rsidR="00505078" w:rsidRDefault="00505078">
                  <w:pPr>
                    <w:pStyle w:val="EmptyCellLayoutStyle"/>
                    <w:spacing w:after="0" w:line="240" w:lineRule="auto"/>
                  </w:pPr>
                </w:p>
              </w:tc>
            </w:tr>
          </w:tbl>
          <w:p w14:paraId="02FCC47C" w14:textId="77777777" w:rsidR="00505078" w:rsidRDefault="00505078">
            <w:pPr>
              <w:spacing w:after="0" w:line="240" w:lineRule="auto"/>
            </w:pPr>
          </w:p>
        </w:tc>
        <w:tc>
          <w:tcPr>
            <w:tcW w:w="179" w:type="dxa"/>
          </w:tcPr>
          <w:p w14:paraId="0BED2FCC" w14:textId="77777777" w:rsidR="00505078" w:rsidRDefault="00505078">
            <w:pPr>
              <w:pStyle w:val="EmptyCellLayoutStyle"/>
              <w:spacing w:after="0" w:line="240" w:lineRule="auto"/>
            </w:pPr>
          </w:p>
        </w:tc>
      </w:tr>
      <w:tr w:rsidR="00505078" w14:paraId="5D1B495C" w14:textId="77777777">
        <w:trPr>
          <w:trHeight w:val="123"/>
        </w:trPr>
        <w:tc>
          <w:tcPr>
            <w:tcW w:w="179" w:type="dxa"/>
          </w:tcPr>
          <w:p w14:paraId="6E5CD74D" w14:textId="77777777" w:rsidR="00505078" w:rsidRDefault="00505078">
            <w:pPr>
              <w:pStyle w:val="EmptyCellLayoutStyle"/>
              <w:spacing w:after="0" w:line="240" w:lineRule="auto"/>
            </w:pPr>
          </w:p>
        </w:tc>
        <w:tc>
          <w:tcPr>
            <w:tcW w:w="0" w:type="dxa"/>
          </w:tcPr>
          <w:p w14:paraId="7ABCA0D3" w14:textId="77777777" w:rsidR="00505078" w:rsidRDefault="00505078">
            <w:pPr>
              <w:pStyle w:val="EmptyCellLayoutStyle"/>
              <w:spacing w:after="0" w:line="240" w:lineRule="auto"/>
            </w:pPr>
          </w:p>
        </w:tc>
        <w:tc>
          <w:tcPr>
            <w:tcW w:w="0" w:type="dxa"/>
          </w:tcPr>
          <w:p w14:paraId="3172C899" w14:textId="77777777" w:rsidR="00505078" w:rsidRDefault="00505078">
            <w:pPr>
              <w:pStyle w:val="EmptyCellLayoutStyle"/>
              <w:spacing w:after="0" w:line="240" w:lineRule="auto"/>
            </w:pPr>
          </w:p>
        </w:tc>
        <w:tc>
          <w:tcPr>
            <w:tcW w:w="0" w:type="dxa"/>
          </w:tcPr>
          <w:p w14:paraId="1B86587F" w14:textId="77777777" w:rsidR="00505078" w:rsidRDefault="00505078">
            <w:pPr>
              <w:pStyle w:val="EmptyCellLayoutStyle"/>
              <w:spacing w:after="0" w:line="240" w:lineRule="auto"/>
            </w:pPr>
          </w:p>
        </w:tc>
        <w:tc>
          <w:tcPr>
            <w:tcW w:w="0" w:type="dxa"/>
          </w:tcPr>
          <w:p w14:paraId="0BFDBB7C" w14:textId="77777777" w:rsidR="00505078" w:rsidRDefault="00505078">
            <w:pPr>
              <w:pStyle w:val="EmptyCellLayoutStyle"/>
              <w:spacing w:after="0" w:line="240" w:lineRule="auto"/>
            </w:pPr>
          </w:p>
        </w:tc>
        <w:tc>
          <w:tcPr>
            <w:tcW w:w="0" w:type="dxa"/>
          </w:tcPr>
          <w:p w14:paraId="200E3221" w14:textId="77777777" w:rsidR="00505078" w:rsidRDefault="00505078">
            <w:pPr>
              <w:pStyle w:val="EmptyCellLayoutStyle"/>
              <w:spacing w:after="0" w:line="240" w:lineRule="auto"/>
            </w:pPr>
          </w:p>
        </w:tc>
        <w:tc>
          <w:tcPr>
            <w:tcW w:w="0" w:type="dxa"/>
          </w:tcPr>
          <w:p w14:paraId="5BA5EAA9" w14:textId="77777777" w:rsidR="00505078" w:rsidRDefault="00505078">
            <w:pPr>
              <w:pStyle w:val="EmptyCellLayoutStyle"/>
              <w:spacing w:after="0" w:line="240" w:lineRule="auto"/>
            </w:pPr>
          </w:p>
        </w:tc>
        <w:tc>
          <w:tcPr>
            <w:tcW w:w="2505" w:type="dxa"/>
          </w:tcPr>
          <w:p w14:paraId="07284AF6" w14:textId="77777777" w:rsidR="00505078" w:rsidRDefault="00505078">
            <w:pPr>
              <w:pStyle w:val="EmptyCellLayoutStyle"/>
              <w:spacing w:after="0" w:line="240" w:lineRule="auto"/>
            </w:pPr>
          </w:p>
        </w:tc>
        <w:tc>
          <w:tcPr>
            <w:tcW w:w="6120" w:type="dxa"/>
          </w:tcPr>
          <w:p w14:paraId="2FD0729F" w14:textId="77777777" w:rsidR="00505078" w:rsidRDefault="00505078">
            <w:pPr>
              <w:pStyle w:val="EmptyCellLayoutStyle"/>
              <w:spacing w:after="0" w:line="240" w:lineRule="auto"/>
            </w:pPr>
          </w:p>
        </w:tc>
        <w:tc>
          <w:tcPr>
            <w:tcW w:w="2534" w:type="dxa"/>
          </w:tcPr>
          <w:p w14:paraId="6AC9FA87" w14:textId="77777777" w:rsidR="00505078" w:rsidRDefault="00505078">
            <w:pPr>
              <w:pStyle w:val="EmptyCellLayoutStyle"/>
              <w:spacing w:after="0" w:line="240" w:lineRule="auto"/>
            </w:pPr>
          </w:p>
        </w:tc>
        <w:tc>
          <w:tcPr>
            <w:tcW w:w="179" w:type="dxa"/>
          </w:tcPr>
          <w:p w14:paraId="619CF2CB" w14:textId="77777777" w:rsidR="00505078" w:rsidRDefault="00505078">
            <w:pPr>
              <w:pStyle w:val="EmptyCellLayoutStyle"/>
              <w:spacing w:after="0" w:line="240" w:lineRule="auto"/>
            </w:pPr>
          </w:p>
        </w:tc>
      </w:tr>
      <w:tr w:rsidR="00CD2B4D" w14:paraId="356DD87C" w14:textId="77777777" w:rsidTr="00CD2B4D">
        <w:tc>
          <w:tcPr>
            <w:tcW w:w="179" w:type="dxa"/>
          </w:tcPr>
          <w:p w14:paraId="7ADA32AC" w14:textId="77777777" w:rsidR="00505078" w:rsidRDefault="0050507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CD2B4D" w14:paraId="3A6783CA" w14:textId="77777777" w:rsidTr="00CD2B4D">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05078" w14:paraId="14101F5C" w14:textId="77777777">
                    <w:trPr>
                      <w:trHeight w:val="192"/>
                    </w:trPr>
                    <w:tc>
                      <w:tcPr>
                        <w:tcW w:w="11160" w:type="dxa"/>
                        <w:tcBorders>
                          <w:top w:val="nil"/>
                          <w:left w:val="nil"/>
                          <w:bottom w:val="nil"/>
                          <w:right w:val="nil"/>
                        </w:tcBorders>
                        <w:tcMar>
                          <w:top w:w="39" w:type="dxa"/>
                          <w:left w:w="39" w:type="dxa"/>
                          <w:bottom w:w="39" w:type="dxa"/>
                          <w:right w:w="39" w:type="dxa"/>
                        </w:tcMar>
                      </w:tcPr>
                      <w:p w14:paraId="1FD6F20A" w14:textId="77777777" w:rsidR="00505078" w:rsidRDefault="007C4D8B">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498FC8F7" w14:textId="77777777" w:rsidR="00505078" w:rsidRDefault="00505078">
                  <w:pPr>
                    <w:spacing w:after="0" w:line="240" w:lineRule="auto"/>
                  </w:pPr>
                </w:p>
              </w:tc>
            </w:tr>
            <w:tr w:rsidR="00505078" w14:paraId="4F4A52BD" w14:textId="77777777">
              <w:trPr>
                <w:trHeight w:val="80"/>
              </w:trPr>
              <w:tc>
                <w:tcPr>
                  <w:tcW w:w="900" w:type="dxa"/>
                  <w:tcBorders>
                    <w:left w:val="single" w:sz="15" w:space="0" w:color="000000"/>
                  </w:tcBorders>
                </w:tcPr>
                <w:p w14:paraId="3037A032" w14:textId="77777777" w:rsidR="00505078" w:rsidRDefault="00505078">
                  <w:pPr>
                    <w:pStyle w:val="EmptyCellLayoutStyle"/>
                    <w:spacing w:after="0" w:line="240" w:lineRule="auto"/>
                  </w:pPr>
                </w:p>
              </w:tc>
              <w:tc>
                <w:tcPr>
                  <w:tcW w:w="359" w:type="dxa"/>
                </w:tcPr>
                <w:p w14:paraId="61096066" w14:textId="77777777" w:rsidR="00505078" w:rsidRDefault="00505078">
                  <w:pPr>
                    <w:pStyle w:val="EmptyCellLayoutStyle"/>
                    <w:spacing w:after="0" w:line="240" w:lineRule="auto"/>
                  </w:pPr>
                </w:p>
              </w:tc>
              <w:tc>
                <w:tcPr>
                  <w:tcW w:w="180" w:type="dxa"/>
                </w:tcPr>
                <w:p w14:paraId="3FC418C6" w14:textId="77777777" w:rsidR="00505078" w:rsidRDefault="00505078">
                  <w:pPr>
                    <w:pStyle w:val="EmptyCellLayoutStyle"/>
                    <w:spacing w:after="0" w:line="240" w:lineRule="auto"/>
                  </w:pPr>
                </w:p>
              </w:tc>
              <w:tc>
                <w:tcPr>
                  <w:tcW w:w="3240" w:type="dxa"/>
                </w:tcPr>
                <w:p w14:paraId="60F73719" w14:textId="77777777" w:rsidR="00505078" w:rsidRDefault="00505078">
                  <w:pPr>
                    <w:pStyle w:val="EmptyCellLayoutStyle"/>
                    <w:spacing w:after="0" w:line="240" w:lineRule="auto"/>
                  </w:pPr>
                </w:p>
              </w:tc>
              <w:tc>
                <w:tcPr>
                  <w:tcW w:w="2160" w:type="dxa"/>
                </w:tcPr>
                <w:p w14:paraId="0709ABC1" w14:textId="77777777" w:rsidR="00505078" w:rsidRDefault="00505078">
                  <w:pPr>
                    <w:pStyle w:val="EmptyCellLayoutStyle"/>
                    <w:spacing w:after="0" w:line="240" w:lineRule="auto"/>
                  </w:pPr>
                </w:p>
              </w:tc>
              <w:tc>
                <w:tcPr>
                  <w:tcW w:w="359" w:type="dxa"/>
                </w:tcPr>
                <w:p w14:paraId="190EAD49" w14:textId="77777777" w:rsidR="00505078" w:rsidRDefault="00505078">
                  <w:pPr>
                    <w:pStyle w:val="EmptyCellLayoutStyle"/>
                    <w:spacing w:after="0" w:line="240" w:lineRule="auto"/>
                  </w:pPr>
                </w:p>
              </w:tc>
              <w:tc>
                <w:tcPr>
                  <w:tcW w:w="180" w:type="dxa"/>
                </w:tcPr>
                <w:p w14:paraId="631A7666" w14:textId="77777777" w:rsidR="00505078" w:rsidRDefault="00505078">
                  <w:pPr>
                    <w:pStyle w:val="EmptyCellLayoutStyle"/>
                    <w:spacing w:after="0" w:line="240" w:lineRule="auto"/>
                  </w:pPr>
                </w:p>
              </w:tc>
              <w:tc>
                <w:tcPr>
                  <w:tcW w:w="3240" w:type="dxa"/>
                </w:tcPr>
                <w:p w14:paraId="093D1FB1" w14:textId="77777777" w:rsidR="00505078" w:rsidRDefault="00505078">
                  <w:pPr>
                    <w:pStyle w:val="EmptyCellLayoutStyle"/>
                    <w:spacing w:after="0" w:line="240" w:lineRule="auto"/>
                  </w:pPr>
                </w:p>
              </w:tc>
              <w:tc>
                <w:tcPr>
                  <w:tcW w:w="539" w:type="dxa"/>
                  <w:tcBorders>
                    <w:right w:val="single" w:sz="15" w:space="0" w:color="000000"/>
                  </w:tcBorders>
                </w:tcPr>
                <w:p w14:paraId="08F58DB7" w14:textId="77777777" w:rsidR="00505078" w:rsidRDefault="00505078">
                  <w:pPr>
                    <w:pStyle w:val="EmptyCellLayoutStyle"/>
                    <w:spacing w:after="0" w:line="240" w:lineRule="auto"/>
                  </w:pPr>
                </w:p>
              </w:tc>
            </w:tr>
            <w:tr w:rsidR="00505078" w14:paraId="79A10040" w14:textId="77777777">
              <w:trPr>
                <w:trHeight w:val="269"/>
              </w:trPr>
              <w:tc>
                <w:tcPr>
                  <w:tcW w:w="900" w:type="dxa"/>
                  <w:tcBorders>
                    <w:left w:val="single" w:sz="15" w:space="0" w:color="000000"/>
                  </w:tcBorders>
                </w:tcPr>
                <w:p w14:paraId="7154EB68" w14:textId="77777777" w:rsidR="00505078" w:rsidRDefault="0050507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5078" w14:paraId="34515FB5" w14:textId="77777777">
                    <w:trPr>
                      <w:trHeight w:val="212"/>
                    </w:trPr>
                    <w:tc>
                      <w:tcPr>
                        <w:tcW w:w="360" w:type="dxa"/>
                        <w:tcBorders>
                          <w:top w:val="nil"/>
                          <w:left w:val="nil"/>
                          <w:bottom w:val="nil"/>
                          <w:right w:val="nil"/>
                        </w:tcBorders>
                        <w:tcMar>
                          <w:top w:w="39" w:type="dxa"/>
                          <w:left w:w="39" w:type="dxa"/>
                          <w:bottom w:w="39" w:type="dxa"/>
                          <w:right w:w="39" w:type="dxa"/>
                        </w:tcMar>
                      </w:tcPr>
                      <w:p w14:paraId="61D7F14F" w14:textId="77777777" w:rsidR="00505078" w:rsidRDefault="007C4D8B">
                        <w:pPr>
                          <w:spacing w:after="0" w:line="240" w:lineRule="auto"/>
                        </w:pPr>
                        <w:r>
                          <w:rPr>
                            <w:rFonts w:ascii="Arial" w:eastAsia="Arial" w:hAnsi="Arial"/>
                            <w:color w:val="000000"/>
                          </w:rPr>
                          <w:t>N</w:t>
                        </w:r>
                      </w:p>
                    </w:tc>
                  </w:tr>
                </w:tbl>
                <w:p w14:paraId="30D16DD5" w14:textId="77777777" w:rsidR="00505078" w:rsidRDefault="00505078">
                  <w:pPr>
                    <w:spacing w:after="0" w:line="240" w:lineRule="auto"/>
                  </w:pPr>
                </w:p>
              </w:tc>
              <w:tc>
                <w:tcPr>
                  <w:tcW w:w="180" w:type="dxa"/>
                </w:tcPr>
                <w:p w14:paraId="6D6F5E5E" w14:textId="77777777" w:rsidR="00505078" w:rsidRDefault="0050507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05078" w14:paraId="3B29B2A0" w14:textId="77777777">
                    <w:trPr>
                      <w:trHeight w:val="192"/>
                    </w:trPr>
                    <w:tc>
                      <w:tcPr>
                        <w:tcW w:w="3240" w:type="dxa"/>
                        <w:tcBorders>
                          <w:top w:val="nil"/>
                          <w:left w:val="nil"/>
                          <w:bottom w:val="nil"/>
                          <w:right w:val="nil"/>
                        </w:tcBorders>
                        <w:tcMar>
                          <w:top w:w="39" w:type="dxa"/>
                          <w:left w:w="39" w:type="dxa"/>
                          <w:bottom w:w="39" w:type="dxa"/>
                          <w:right w:w="39" w:type="dxa"/>
                        </w:tcMar>
                      </w:tcPr>
                      <w:p w14:paraId="64841BC1" w14:textId="77777777" w:rsidR="00505078" w:rsidRDefault="007C4D8B">
                        <w:pPr>
                          <w:spacing w:after="0" w:line="240" w:lineRule="auto"/>
                        </w:pPr>
                        <w:r>
                          <w:rPr>
                            <w:rFonts w:ascii="Arial" w:eastAsia="Arial" w:hAnsi="Arial"/>
                            <w:color w:val="000000"/>
                            <w:sz w:val="16"/>
                          </w:rPr>
                          <w:t>Complete and sign service ratings.</w:t>
                        </w:r>
                      </w:p>
                    </w:tc>
                  </w:tr>
                </w:tbl>
                <w:p w14:paraId="49B67319" w14:textId="77777777" w:rsidR="00505078" w:rsidRDefault="00505078">
                  <w:pPr>
                    <w:spacing w:after="0" w:line="240" w:lineRule="auto"/>
                  </w:pPr>
                </w:p>
              </w:tc>
              <w:tc>
                <w:tcPr>
                  <w:tcW w:w="2160" w:type="dxa"/>
                </w:tcPr>
                <w:p w14:paraId="776A7127" w14:textId="77777777" w:rsidR="00505078" w:rsidRDefault="0050507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5078" w14:paraId="61823C06" w14:textId="77777777">
                    <w:trPr>
                      <w:trHeight w:val="212"/>
                    </w:trPr>
                    <w:tc>
                      <w:tcPr>
                        <w:tcW w:w="360" w:type="dxa"/>
                        <w:tcBorders>
                          <w:top w:val="nil"/>
                          <w:left w:val="nil"/>
                          <w:bottom w:val="nil"/>
                          <w:right w:val="nil"/>
                        </w:tcBorders>
                        <w:tcMar>
                          <w:top w:w="39" w:type="dxa"/>
                          <w:left w:w="39" w:type="dxa"/>
                          <w:bottom w:w="39" w:type="dxa"/>
                          <w:right w:w="39" w:type="dxa"/>
                        </w:tcMar>
                      </w:tcPr>
                      <w:p w14:paraId="4983D4A9" w14:textId="77777777" w:rsidR="00505078" w:rsidRDefault="007C4D8B">
                        <w:pPr>
                          <w:spacing w:after="0" w:line="240" w:lineRule="auto"/>
                        </w:pPr>
                        <w:r>
                          <w:rPr>
                            <w:rFonts w:ascii="Arial" w:eastAsia="Arial" w:hAnsi="Arial"/>
                            <w:color w:val="000000"/>
                          </w:rPr>
                          <w:t>N</w:t>
                        </w:r>
                      </w:p>
                    </w:tc>
                  </w:tr>
                </w:tbl>
                <w:p w14:paraId="5C4589D8" w14:textId="77777777" w:rsidR="00505078" w:rsidRDefault="00505078">
                  <w:pPr>
                    <w:spacing w:after="0" w:line="240" w:lineRule="auto"/>
                  </w:pPr>
                </w:p>
              </w:tc>
              <w:tc>
                <w:tcPr>
                  <w:tcW w:w="180" w:type="dxa"/>
                </w:tcPr>
                <w:p w14:paraId="72C6113C" w14:textId="77777777" w:rsidR="00505078" w:rsidRDefault="0050507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05078" w14:paraId="3D66C9D1" w14:textId="77777777">
                    <w:trPr>
                      <w:trHeight w:val="192"/>
                    </w:trPr>
                    <w:tc>
                      <w:tcPr>
                        <w:tcW w:w="3240" w:type="dxa"/>
                        <w:tcBorders>
                          <w:top w:val="nil"/>
                          <w:left w:val="nil"/>
                          <w:bottom w:val="nil"/>
                          <w:right w:val="nil"/>
                        </w:tcBorders>
                        <w:tcMar>
                          <w:top w:w="39" w:type="dxa"/>
                          <w:left w:w="39" w:type="dxa"/>
                          <w:bottom w:w="39" w:type="dxa"/>
                          <w:right w:w="39" w:type="dxa"/>
                        </w:tcMar>
                      </w:tcPr>
                      <w:p w14:paraId="33902EF9" w14:textId="77777777" w:rsidR="00505078" w:rsidRDefault="007C4D8B">
                        <w:pPr>
                          <w:spacing w:after="0" w:line="240" w:lineRule="auto"/>
                        </w:pPr>
                        <w:r>
                          <w:rPr>
                            <w:rFonts w:ascii="Arial" w:eastAsia="Arial" w:hAnsi="Arial"/>
                            <w:color w:val="000000"/>
                            <w:sz w:val="16"/>
                          </w:rPr>
                          <w:t>Assign work.</w:t>
                        </w:r>
                      </w:p>
                    </w:tc>
                  </w:tr>
                </w:tbl>
                <w:p w14:paraId="2B593C15" w14:textId="77777777" w:rsidR="00505078" w:rsidRDefault="00505078">
                  <w:pPr>
                    <w:spacing w:after="0" w:line="240" w:lineRule="auto"/>
                  </w:pPr>
                </w:p>
              </w:tc>
              <w:tc>
                <w:tcPr>
                  <w:tcW w:w="539" w:type="dxa"/>
                  <w:tcBorders>
                    <w:right w:val="single" w:sz="15" w:space="0" w:color="000000"/>
                  </w:tcBorders>
                </w:tcPr>
                <w:p w14:paraId="1962AD59" w14:textId="77777777" w:rsidR="00505078" w:rsidRDefault="00505078">
                  <w:pPr>
                    <w:pStyle w:val="EmptyCellLayoutStyle"/>
                    <w:spacing w:after="0" w:line="240" w:lineRule="auto"/>
                  </w:pPr>
                </w:p>
              </w:tc>
            </w:tr>
            <w:tr w:rsidR="00505078" w14:paraId="644FA83A" w14:textId="77777777">
              <w:trPr>
                <w:trHeight w:val="20"/>
              </w:trPr>
              <w:tc>
                <w:tcPr>
                  <w:tcW w:w="900" w:type="dxa"/>
                  <w:tcBorders>
                    <w:left w:val="single" w:sz="15" w:space="0" w:color="000000"/>
                  </w:tcBorders>
                </w:tcPr>
                <w:p w14:paraId="30939E0C" w14:textId="77777777" w:rsidR="00505078" w:rsidRDefault="00505078">
                  <w:pPr>
                    <w:pStyle w:val="EmptyCellLayoutStyle"/>
                    <w:spacing w:after="0" w:line="240" w:lineRule="auto"/>
                  </w:pPr>
                </w:p>
              </w:tc>
              <w:tc>
                <w:tcPr>
                  <w:tcW w:w="359" w:type="dxa"/>
                  <w:vMerge/>
                </w:tcPr>
                <w:p w14:paraId="2A230382" w14:textId="77777777" w:rsidR="00505078" w:rsidRDefault="00505078">
                  <w:pPr>
                    <w:pStyle w:val="EmptyCellLayoutStyle"/>
                    <w:spacing w:after="0" w:line="240" w:lineRule="auto"/>
                  </w:pPr>
                </w:p>
              </w:tc>
              <w:tc>
                <w:tcPr>
                  <w:tcW w:w="180" w:type="dxa"/>
                </w:tcPr>
                <w:p w14:paraId="1C4A6134" w14:textId="77777777" w:rsidR="00505078" w:rsidRDefault="00505078">
                  <w:pPr>
                    <w:pStyle w:val="EmptyCellLayoutStyle"/>
                    <w:spacing w:after="0" w:line="240" w:lineRule="auto"/>
                  </w:pPr>
                </w:p>
              </w:tc>
              <w:tc>
                <w:tcPr>
                  <w:tcW w:w="3240" w:type="dxa"/>
                </w:tcPr>
                <w:p w14:paraId="6C7FCC99" w14:textId="77777777" w:rsidR="00505078" w:rsidRDefault="00505078">
                  <w:pPr>
                    <w:pStyle w:val="EmptyCellLayoutStyle"/>
                    <w:spacing w:after="0" w:line="240" w:lineRule="auto"/>
                  </w:pPr>
                </w:p>
              </w:tc>
              <w:tc>
                <w:tcPr>
                  <w:tcW w:w="2160" w:type="dxa"/>
                </w:tcPr>
                <w:p w14:paraId="7DD8F912" w14:textId="77777777" w:rsidR="00505078" w:rsidRDefault="00505078">
                  <w:pPr>
                    <w:pStyle w:val="EmptyCellLayoutStyle"/>
                    <w:spacing w:after="0" w:line="240" w:lineRule="auto"/>
                  </w:pPr>
                </w:p>
              </w:tc>
              <w:tc>
                <w:tcPr>
                  <w:tcW w:w="359" w:type="dxa"/>
                  <w:vMerge/>
                </w:tcPr>
                <w:p w14:paraId="07D83289" w14:textId="77777777" w:rsidR="00505078" w:rsidRDefault="00505078">
                  <w:pPr>
                    <w:pStyle w:val="EmptyCellLayoutStyle"/>
                    <w:spacing w:after="0" w:line="240" w:lineRule="auto"/>
                  </w:pPr>
                </w:p>
              </w:tc>
              <w:tc>
                <w:tcPr>
                  <w:tcW w:w="180" w:type="dxa"/>
                </w:tcPr>
                <w:p w14:paraId="0C176327" w14:textId="77777777" w:rsidR="00505078" w:rsidRDefault="00505078">
                  <w:pPr>
                    <w:pStyle w:val="EmptyCellLayoutStyle"/>
                    <w:spacing w:after="0" w:line="240" w:lineRule="auto"/>
                  </w:pPr>
                </w:p>
              </w:tc>
              <w:tc>
                <w:tcPr>
                  <w:tcW w:w="3240" w:type="dxa"/>
                </w:tcPr>
                <w:p w14:paraId="7843772D" w14:textId="77777777" w:rsidR="00505078" w:rsidRDefault="00505078">
                  <w:pPr>
                    <w:pStyle w:val="EmptyCellLayoutStyle"/>
                    <w:spacing w:after="0" w:line="240" w:lineRule="auto"/>
                  </w:pPr>
                </w:p>
              </w:tc>
              <w:tc>
                <w:tcPr>
                  <w:tcW w:w="539" w:type="dxa"/>
                  <w:tcBorders>
                    <w:right w:val="single" w:sz="15" w:space="0" w:color="000000"/>
                  </w:tcBorders>
                </w:tcPr>
                <w:p w14:paraId="4F3FF966" w14:textId="77777777" w:rsidR="00505078" w:rsidRDefault="00505078">
                  <w:pPr>
                    <w:pStyle w:val="EmptyCellLayoutStyle"/>
                    <w:spacing w:after="0" w:line="240" w:lineRule="auto"/>
                  </w:pPr>
                </w:p>
              </w:tc>
            </w:tr>
            <w:tr w:rsidR="00505078" w14:paraId="5328C21A" w14:textId="77777777">
              <w:trPr>
                <w:trHeight w:val="69"/>
              </w:trPr>
              <w:tc>
                <w:tcPr>
                  <w:tcW w:w="900" w:type="dxa"/>
                  <w:tcBorders>
                    <w:left w:val="single" w:sz="15" w:space="0" w:color="000000"/>
                  </w:tcBorders>
                </w:tcPr>
                <w:p w14:paraId="5EF5A1AB" w14:textId="77777777" w:rsidR="00505078" w:rsidRDefault="00505078">
                  <w:pPr>
                    <w:pStyle w:val="EmptyCellLayoutStyle"/>
                    <w:spacing w:after="0" w:line="240" w:lineRule="auto"/>
                  </w:pPr>
                </w:p>
              </w:tc>
              <w:tc>
                <w:tcPr>
                  <w:tcW w:w="359" w:type="dxa"/>
                </w:tcPr>
                <w:p w14:paraId="10480CD8" w14:textId="77777777" w:rsidR="00505078" w:rsidRDefault="00505078">
                  <w:pPr>
                    <w:pStyle w:val="EmptyCellLayoutStyle"/>
                    <w:spacing w:after="0" w:line="240" w:lineRule="auto"/>
                  </w:pPr>
                </w:p>
              </w:tc>
              <w:tc>
                <w:tcPr>
                  <w:tcW w:w="180" w:type="dxa"/>
                </w:tcPr>
                <w:p w14:paraId="37216747" w14:textId="77777777" w:rsidR="00505078" w:rsidRDefault="00505078">
                  <w:pPr>
                    <w:pStyle w:val="EmptyCellLayoutStyle"/>
                    <w:spacing w:after="0" w:line="240" w:lineRule="auto"/>
                  </w:pPr>
                </w:p>
              </w:tc>
              <w:tc>
                <w:tcPr>
                  <w:tcW w:w="3240" w:type="dxa"/>
                </w:tcPr>
                <w:p w14:paraId="1783DA19" w14:textId="77777777" w:rsidR="00505078" w:rsidRDefault="00505078">
                  <w:pPr>
                    <w:pStyle w:val="EmptyCellLayoutStyle"/>
                    <w:spacing w:after="0" w:line="240" w:lineRule="auto"/>
                  </w:pPr>
                </w:p>
              </w:tc>
              <w:tc>
                <w:tcPr>
                  <w:tcW w:w="2160" w:type="dxa"/>
                </w:tcPr>
                <w:p w14:paraId="3852B99D" w14:textId="77777777" w:rsidR="00505078" w:rsidRDefault="00505078">
                  <w:pPr>
                    <w:pStyle w:val="EmptyCellLayoutStyle"/>
                    <w:spacing w:after="0" w:line="240" w:lineRule="auto"/>
                  </w:pPr>
                </w:p>
              </w:tc>
              <w:tc>
                <w:tcPr>
                  <w:tcW w:w="359" w:type="dxa"/>
                </w:tcPr>
                <w:p w14:paraId="58A78F48" w14:textId="77777777" w:rsidR="00505078" w:rsidRDefault="00505078">
                  <w:pPr>
                    <w:pStyle w:val="EmptyCellLayoutStyle"/>
                    <w:spacing w:after="0" w:line="240" w:lineRule="auto"/>
                  </w:pPr>
                </w:p>
              </w:tc>
              <w:tc>
                <w:tcPr>
                  <w:tcW w:w="180" w:type="dxa"/>
                </w:tcPr>
                <w:p w14:paraId="2F308F6E" w14:textId="77777777" w:rsidR="00505078" w:rsidRDefault="00505078">
                  <w:pPr>
                    <w:pStyle w:val="EmptyCellLayoutStyle"/>
                    <w:spacing w:after="0" w:line="240" w:lineRule="auto"/>
                  </w:pPr>
                </w:p>
              </w:tc>
              <w:tc>
                <w:tcPr>
                  <w:tcW w:w="3240" w:type="dxa"/>
                </w:tcPr>
                <w:p w14:paraId="74FB335E" w14:textId="77777777" w:rsidR="00505078" w:rsidRDefault="00505078">
                  <w:pPr>
                    <w:pStyle w:val="EmptyCellLayoutStyle"/>
                    <w:spacing w:after="0" w:line="240" w:lineRule="auto"/>
                  </w:pPr>
                </w:p>
              </w:tc>
              <w:tc>
                <w:tcPr>
                  <w:tcW w:w="539" w:type="dxa"/>
                  <w:tcBorders>
                    <w:right w:val="single" w:sz="15" w:space="0" w:color="000000"/>
                  </w:tcBorders>
                </w:tcPr>
                <w:p w14:paraId="63EE9721" w14:textId="77777777" w:rsidR="00505078" w:rsidRDefault="00505078">
                  <w:pPr>
                    <w:pStyle w:val="EmptyCellLayoutStyle"/>
                    <w:spacing w:after="0" w:line="240" w:lineRule="auto"/>
                  </w:pPr>
                </w:p>
              </w:tc>
            </w:tr>
            <w:tr w:rsidR="00505078" w14:paraId="405BAE9F" w14:textId="77777777">
              <w:trPr>
                <w:trHeight w:val="270"/>
              </w:trPr>
              <w:tc>
                <w:tcPr>
                  <w:tcW w:w="900" w:type="dxa"/>
                  <w:tcBorders>
                    <w:left w:val="single" w:sz="15" w:space="0" w:color="000000"/>
                  </w:tcBorders>
                </w:tcPr>
                <w:p w14:paraId="5DAB359D" w14:textId="77777777" w:rsidR="00505078" w:rsidRDefault="0050507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5078" w14:paraId="598C278C" w14:textId="77777777">
                    <w:trPr>
                      <w:trHeight w:val="212"/>
                    </w:trPr>
                    <w:tc>
                      <w:tcPr>
                        <w:tcW w:w="360" w:type="dxa"/>
                        <w:tcBorders>
                          <w:top w:val="nil"/>
                          <w:left w:val="nil"/>
                          <w:bottom w:val="nil"/>
                          <w:right w:val="nil"/>
                        </w:tcBorders>
                        <w:tcMar>
                          <w:top w:w="39" w:type="dxa"/>
                          <w:left w:w="39" w:type="dxa"/>
                          <w:bottom w:w="39" w:type="dxa"/>
                          <w:right w:w="39" w:type="dxa"/>
                        </w:tcMar>
                      </w:tcPr>
                      <w:p w14:paraId="0C349D88" w14:textId="77777777" w:rsidR="00505078" w:rsidRDefault="007C4D8B">
                        <w:pPr>
                          <w:spacing w:after="0" w:line="240" w:lineRule="auto"/>
                        </w:pPr>
                        <w:r>
                          <w:rPr>
                            <w:rFonts w:ascii="Arial" w:eastAsia="Arial" w:hAnsi="Arial"/>
                            <w:color w:val="000000"/>
                          </w:rPr>
                          <w:t>N</w:t>
                        </w:r>
                      </w:p>
                    </w:tc>
                  </w:tr>
                </w:tbl>
                <w:p w14:paraId="70D60816" w14:textId="77777777" w:rsidR="00505078" w:rsidRDefault="00505078">
                  <w:pPr>
                    <w:spacing w:after="0" w:line="240" w:lineRule="auto"/>
                  </w:pPr>
                </w:p>
              </w:tc>
              <w:tc>
                <w:tcPr>
                  <w:tcW w:w="180" w:type="dxa"/>
                </w:tcPr>
                <w:p w14:paraId="5E013937" w14:textId="77777777" w:rsidR="00505078" w:rsidRDefault="0050507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05078" w14:paraId="5010E88C" w14:textId="77777777">
                    <w:trPr>
                      <w:trHeight w:val="192"/>
                    </w:trPr>
                    <w:tc>
                      <w:tcPr>
                        <w:tcW w:w="3240" w:type="dxa"/>
                        <w:tcBorders>
                          <w:top w:val="nil"/>
                          <w:left w:val="nil"/>
                          <w:bottom w:val="nil"/>
                          <w:right w:val="nil"/>
                        </w:tcBorders>
                        <w:tcMar>
                          <w:top w:w="39" w:type="dxa"/>
                          <w:left w:w="39" w:type="dxa"/>
                          <w:bottom w:w="39" w:type="dxa"/>
                          <w:right w:w="39" w:type="dxa"/>
                        </w:tcMar>
                      </w:tcPr>
                      <w:p w14:paraId="6FFCCB51" w14:textId="77777777" w:rsidR="00505078" w:rsidRDefault="007C4D8B">
                        <w:pPr>
                          <w:spacing w:after="0" w:line="240" w:lineRule="auto"/>
                        </w:pPr>
                        <w:r>
                          <w:rPr>
                            <w:rFonts w:ascii="Arial" w:eastAsia="Arial" w:hAnsi="Arial"/>
                            <w:color w:val="000000"/>
                            <w:sz w:val="16"/>
                          </w:rPr>
                          <w:t>Provide formal written counseling.</w:t>
                        </w:r>
                      </w:p>
                    </w:tc>
                  </w:tr>
                </w:tbl>
                <w:p w14:paraId="33B62218" w14:textId="77777777" w:rsidR="00505078" w:rsidRDefault="00505078">
                  <w:pPr>
                    <w:spacing w:after="0" w:line="240" w:lineRule="auto"/>
                  </w:pPr>
                </w:p>
              </w:tc>
              <w:tc>
                <w:tcPr>
                  <w:tcW w:w="2160" w:type="dxa"/>
                </w:tcPr>
                <w:p w14:paraId="6D46C763" w14:textId="77777777" w:rsidR="00505078" w:rsidRDefault="0050507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5078" w14:paraId="182731C6" w14:textId="77777777">
                    <w:trPr>
                      <w:trHeight w:val="212"/>
                    </w:trPr>
                    <w:tc>
                      <w:tcPr>
                        <w:tcW w:w="360" w:type="dxa"/>
                        <w:tcBorders>
                          <w:top w:val="nil"/>
                          <w:left w:val="nil"/>
                          <w:bottom w:val="nil"/>
                          <w:right w:val="nil"/>
                        </w:tcBorders>
                        <w:tcMar>
                          <w:top w:w="39" w:type="dxa"/>
                          <w:left w:w="39" w:type="dxa"/>
                          <w:bottom w:w="39" w:type="dxa"/>
                          <w:right w:w="39" w:type="dxa"/>
                        </w:tcMar>
                      </w:tcPr>
                      <w:p w14:paraId="4F5C048B" w14:textId="77777777" w:rsidR="00505078" w:rsidRDefault="007C4D8B">
                        <w:pPr>
                          <w:spacing w:after="0" w:line="240" w:lineRule="auto"/>
                        </w:pPr>
                        <w:r>
                          <w:rPr>
                            <w:rFonts w:ascii="Arial" w:eastAsia="Arial" w:hAnsi="Arial"/>
                            <w:color w:val="000000"/>
                          </w:rPr>
                          <w:t>N</w:t>
                        </w:r>
                      </w:p>
                    </w:tc>
                  </w:tr>
                </w:tbl>
                <w:p w14:paraId="32AD3446" w14:textId="77777777" w:rsidR="00505078" w:rsidRDefault="00505078">
                  <w:pPr>
                    <w:spacing w:after="0" w:line="240" w:lineRule="auto"/>
                  </w:pPr>
                </w:p>
              </w:tc>
              <w:tc>
                <w:tcPr>
                  <w:tcW w:w="180" w:type="dxa"/>
                </w:tcPr>
                <w:p w14:paraId="39BB35E0" w14:textId="77777777" w:rsidR="00505078" w:rsidRDefault="0050507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05078" w14:paraId="72453EEB" w14:textId="77777777">
                    <w:trPr>
                      <w:trHeight w:val="192"/>
                    </w:trPr>
                    <w:tc>
                      <w:tcPr>
                        <w:tcW w:w="3240" w:type="dxa"/>
                        <w:tcBorders>
                          <w:top w:val="nil"/>
                          <w:left w:val="nil"/>
                          <w:bottom w:val="nil"/>
                          <w:right w:val="nil"/>
                        </w:tcBorders>
                        <w:tcMar>
                          <w:top w:w="39" w:type="dxa"/>
                          <w:left w:w="39" w:type="dxa"/>
                          <w:bottom w:w="39" w:type="dxa"/>
                          <w:right w:w="39" w:type="dxa"/>
                        </w:tcMar>
                      </w:tcPr>
                      <w:p w14:paraId="5E0EA10C" w14:textId="77777777" w:rsidR="00505078" w:rsidRDefault="007C4D8B">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658BBD59" w14:textId="77777777" w:rsidR="00505078" w:rsidRDefault="00505078">
                  <w:pPr>
                    <w:spacing w:after="0" w:line="240" w:lineRule="auto"/>
                  </w:pPr>
                </w:p>
              </w:tc>
              <w:tc>
                <w:tcPr>
                  <w:tcW w:w="539" w:type="dxa"/>
                  <w:tcBorders>
                    <w:right w:val="single" w:sz="15" w:space="0" w:color="000000"/>
                  </w:tcBorders>
                </w:tcPr>
                <w:p w14:paraId="3CEBE276" w14:textId="77777777" w:rsidR="00505078" w:rsidRDefault="00505078">
                  <w:pPr>
                    <w:pStyle w:val="EmptyCellLayoutStyle"/>
                    <w:spacing w:after="0" w:line="240" w:lineRule="auto"/>
                  </w:pPr>
                </w:p>
              </w:tc>
            </w:tr>
            <w:tr w:rsidR="00505078" w14:paraId="101BDE36" w14:textId="77777777">
              <w:trPr>
                <w:trHeight w:val="20"/>
              </w:trPr>
              <w:tc>
                <w:tcPr>
                  <w:tcW w:w="900" w:type="dxa"/>
                  <w:tcBorders>
                    <w:left w:val="single" w:sz="15" w:space="0" w:color="000000"/>
                  </w:tcBorders>
                </w:tcPr>
                <w:p w14:paraId="1846D6DE" w14:textId="77777777" w:rsidR="00505078" w:rsidRDefault="00505078">
                  <w:pPr>
                    <w:pStyle w:val="EmptyCellLayoutStyle"/>
                    <w:spacing w:after="0" w:line="240" w:lineRule="auto"/>
                  </w:pPr>
                </w:p>
              </w:tc>
              <w:tc>
                <w:tcPr>
                  <w:tcW w:w="359" w:type="dxa"/>
                  <w:vMerge/>
                </w:tcPr>
                <w:p w14:paraId="70ADB29A" w14:textId="77777777" w:rsidR="00505078" w:rsidRDefault="00505078">
                  <w:pPr>
                    <w:pStyle w:val="EmptyCellLayoutStyle"/>
                    <w:spacing w:after="0" w:line="240" w:lineRule="auto"/>
                  </w:pPr>
                </w:p>
              </w:tc>
              <w:tc>
                <w:tcPr>
                  <w:tcW w:w="180" w:type="dxa"/>
                </w:tcPr>
                <w:p w14:paraId="52A9A160" w14:textId="77777777" w:rsidR="00505078" w:rsidRDefault="00505078">
                  <w:pPr>
                    <w:pStyle w:val="EmptyCellLayoutStyle"/>
                    <w:spacing w:after="0" w:line="240" w:lineRule="auto"/>
                  </w:pPr>
                </w:p>
              </w:tc>
              <w:tc>
                <w:tcPr>
                  <w:tcW w:w="3240" w:type="dxa"/>
                </w:tcPr>
                <w:p w14:paraId="50A0BB36" w14:textId="77777777" w:rsidR="00505078" w:rsidRDefault="00505078">
                  <w:pPr>
                    <w:pStyle w:val="EmptyCellLayoutStyle"/>
                    <w:spacing w:after="0" w:line="240" w:lineRule="auto"/>
                  </w:pPr>
                </w:p>
              </w:tc>
              <w:tc>
                <w:tcPr>
                  <w:tcW w:w="2160" w:type="dxa"/>
                </w:tcPr>
                <w:p w14:paraId="413AF091" w14:textId="77777777" w:rsidR="00505078" w:rsidRDefault="00505078">
                  <w:pPr>
                    <w:pStyle w:val="EmptyCellLayoutStyle"/>
                    <w:spacing w:after="0" w:line="240" w:lineRule="auto"/>
                  </w:pPr>
                </w:p>
              </w:tc>
              <w:tc>
                <w:tcPr>
                  <w:tcW w:w="359" w:type="dxa"/>
                  <w:vMerge/>
                </w:tcPr>
                <w:p w14:paraId="0D2BBE60" w14:textId="77777777" w:rsidR="00505078" w:rsidRDefault="00505078">
                  <w:pPr>
                    <w:pStyle w:val="EmptyCellLayoutStyle"/>
                    <w:spacing w:after="0" w:line="240" w:lineRule="auto"/>
                  </w:pPr>
                </w:p>
              </w:tc>
              <w:tc>
                <w:tcPr>
                  <w:tcW w:w="180" w:type="dxa"/>
                </w:tcPr>
                <w:p w14:paraId="6233183A" w14:textId="77777777" w:rsidR="00505078" w:rsidRDefault="00505078">
                  <w:pPr>
                    <w:pStyle w:val="EmptyCellLayoutStyle"/>
                    <w:spacing w:after="0" w:line="240" w:lineRule="auto"/>
                  </w:pPr>
                </w:p>
              </w:tc>
              <w:tc>
                <w:tcPr>
                  <w:tcW w:w="3240" w:type="dxa"/>
                </w:tcPr>
                <w:p w14:paraId="5D35617B" w14:textId="77777777" w:rsidR="00505078" w:rsidRDefault="00505078">
                  <w:pPr>
                    <w:pStyle w:val="EmptyCellLayoutStyle"/>
                    <w:spacing w:after="0" w:line="240" w:lineRule="auto"/>
                  </w:pPr>
                </w:p>
              </w:tc>
              <w:tc>
                <w:tcPr>
                  <w:tcW w:w="539" w:type="dxa"/>
                  <w:tcBorders>
                    <w:right w:val="single" w:sz="15" w:space="0" w:color="000000"/>
                  </w:tcBorders>
                </w:tcPr>
                <w:p w14:paraId="63E9818D" w14:textId="77777777" w:rsidR="00505078" w:rsidRDefault="00505078">
                  <w:pPr>
                    <w:pStyle w:val="EmptyCellLayoutStyle"/>
                    <w:spacing w:after="0" w:line="240" w:lineRule="auto"/>
                  </w:pPr>
                </w:p>
              </w:tc>
            </w:tr>
            <w:tr w:rsidR="00505078" w14:paraId="2E189BE7" w14:textId="77777777">
              <w:trPr>
                <w:trHeight w:val="13"/>
              </w:trPr>
              <w:tc>
                <w:tcPr>
                  <w:tcW w:w="900" w:type="dxa"/>
                  <w:tcBorders>
                    <w:left w:val="single" w:sz="15" w:space="0" w:color="000000"/>
                  </w:tcBorders>
                </w:tcPr>
                <w:p w14:paraId="182864E2" w14:textId="77777777" w:rsidR="00505078" w:rsidRDefault="00505078">
                  <w:pPr>
                    <w:pStyle w:val="EmptyCellLayoutStyle"/>
                    <w:spacing w:after="0" w:line="240" w:lineRule="auto"/>
                  </w:pPr>
                </w:p>
              </w:tc>
              <w:tc>
                <w:tcPr>
                  <w:tcW w:w="359" w:type="dxa"/>
                </w:tcPr>
                <w:p w14:paraId="60B2EC78" w14:textId="77777777" w:rsidR="00505078" w:rsidRDefault="00505078">
                  <w:pPr>
                    <w:pStyle w:val="EmptyCellLayoutStyle"/>
                    <w:spacing w:after="0" w:line="240" w:lineRule="auto"/>
                  </w:pPr>
                </w:p>
              </w:tc>
              <w:tc>
                <w:tcPr>
                  <w:tcW w:w="180" w:type="dxa"/>
                </w:tcPr>
                <w:p w14:paraId="4B26A48A" w14:textId="77777777" w:rsidR="00505078" w:rsidRDefault="00505078">
                  <w:pPr>
                    <w:pStyle w:val="EmptyCellLayoutStyle"/>
                    <w:spacing w:after="0" w:line="240" w:lineRule="auto"/>
                  </w:pPr>
                </w:p>
              </w:tc>
              <w:tc>
                <w:tcPr>
                  <w:tcW w:w="3240" w:type="dxa"/>
                </w:tcPr>
                <w:p w14:paraId="24832005" w14:textId="77777777" w:rsidR="00505078" w:rsidRDefault="00505078">
                  <w:pPr>
                    <w:pStyle w:val="EmptyCellLayoutStyle"/>
                    <w:spacing w:after="0" w:line="240" w:lineRule="auto"/>
                  </w:pPr>
                </w:p>
              </w:tc>
              <w:tc>
                <w:tcPr>
                  <w:tcW w:w="2160" w:type="dxa"/>
                </w:tcPr>
                <w:p w14:paraId="55702A25" w14:textId="77777777" w:rsidR="00505078" w:rsidRDefault="00505078">
                  <w:pPr>
                    <w:pStyle w:val="EmptyCellLayoutStyle"/>
                    <w:spacing w:after="0" w:line="240" w:lineRule="auto"/>
                  </w:pPr>
                </w:p>
              </w:tc>
              <w:tc>
                <w:tcPr>
                  <w:tcW w:w="359" w:type="dxa"/>
                </w:tcPr>
                <w:p w14:paraId="4B0DAE79" w14:textId="77777777" w:rsidR="00505078" w:rsidRDefault="00505078">
                  <w:pPr>
                    <w:pStyle w:val="EmptyCellLayoutStyle"/>
                    <w:spacing w:after="0" w:line="240" w:lineRule="auto"/>
                  </w:pPr>
                </w:p>
              </w:tc>
              <w:tc>
                <w:tcPr>
                  <w:tcW w:w="180" w:type="dxa"/>
                </w:tcPr>
                <w:p w14:paraId="66EB3A69" w14:textId="77777777" w:rsidR="00505078" w:rsidRDefault="00505078">
                  <w:pPr>
                    <w:pStyle w:val="EmptyCellLayoutStyle"/>
                    <w:spacing w:after="0" w:line="240" w:lineRule="auto"/>
                  </w:pPr>
                </w:p>
              </w:tc>
              <w:tc>
                <w:tcPr>
                  <w:tcW w:w="3240" w:type="dxa"/>
                </w:tcPr>
                <w:p w14:paraId="692CC1E8" w14:textId="77777777" w:rsidR="00505078" w:rsidRDefault="00505078">
                  <w:pPr>
                    <w:pStyle w:val="EmptyCellLayoutStyle"/>
                    <w:spacing w:after="0" w:line="240" w:lineRule="auto"/>
                  </w:pPr>
                </w:p>
              </w:tc>
              <w:tc>
                <w:tcPr>
                  <w:tcW w:w="539" w:type="dxa"/>
                  <w:tcBorders>
                    <w:right w:val="single" w:sz="15" w:space="0" w:color="000000"/>
                  </w:tcBorders>
                </w:tcPr>
                <w:p w14:paraId="7517D378" w14:textId="77777777" w:rsidR="00505078" w:rsidRDefault="00505078">
                  <w:pPr>
                    <w:pStyle w:val="EmptyCellLayoutStyle"/>
                    <w:spacing w:after="0" w:line="240" w:lineRule="auto"/>
                  </w:pPr>
                </w:p>
              </w:tc>
            </w:tr>
            <w:tr w:rsidR="00505078" w14:paraId="0A0DF768" w14:textId="77777777">
              <w:trPr>
                <w:trHeight w:val="55"/>
              </w:trPr>
              <w:tc>
                <w:tcPr>
                  <w:tcW w:w="900" w:type="dxa"/>
                  <w:tcBorders>
                    <w:left w:val="single" w:sz="15" w:space="0" w:color="000000"/>
                  </w:tcBorders>
                </w:tcPr>
                <w:p w14:paraId="0121C9C2" w14:textId="77777777" w:rsidR="00505078" w:rsidRDefault="00505078">
                  <w:pPr>
                    <w:pStyle w:val="EmptyCellLayoutStyle"/>
                    <w:spacing w:after="0" w:line="240" w:lineRule="auto"/>
                  </w:pPr>
                </w:p>
              </w:tc>
              <w:tc>
                <w:tcPr>
                  <w:tcW w:w="359" w:type="dxa"/>
                </w:tcPr>
                <w:p w14:paraId="0845CCFB" w14:textId="77777777" w:rsidR="00505078" w:rsidRDefault="00505078">
                  <w:pPr>
                    <w:pStyle w:val="EmptyCellLayoutStyle"/>
                    <w:spacing w:after="0" w:line="240" w:lineRule="auto"/>
                  </w:pPr>
                </w:p>
              </w:tc>
              <w:tc>
                <w:tcPr>
                  <w:tcW w:w="180" w:type="dxa"/>
                </w:tcPr>
                <w:p w14:paraId="78D560D2" w14:textId="77777777" w:rsidR="00505078" w:rsidRDefault="00505078">
                  <w:pPr>
                    <w:pStyle w:val="EmptyCellLayoutStyle"/>
                    <w:spacing w:after="0" w:line="240" w:lineRule="auto"/>
                  </w:pPr>
                </w:p>
              </w:tc>
              <w:tc>
                <w:tcPr>
                  <w:tcW w:w="3240" w:type="dxa"/>
                </w:tcPr>
                <w:p w14:paraId="2CF04101" w14:textId="77777777" w:rsidR="00505078" w:rsidRDefault="00505078">
                  <w:pPr>
                    <w:pStyle w:val="EmptyCellLayoutStyle"/>
                    <w:spacing w:after="0" w:line="240" w:lineRule="auto"/>
                  </w:pPr>
                </w:p>
              </w:tc>
              <w:tc>
                <w:tcPr>
                  <w:tcW w:w="2160" w:type="dxa"/>
                </w:tcPr>
                <w:p w14:paraId="17FA8407" w14:textId="77777777" w:rsidR="00505078" w:rsidRDefault="0050507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5078" w14:paraId="410A6370" w14:textId="77777777">
                    <w:trPr>
                      <w:trHeight w:val="212"/>
                    </w:trPr>
                    <w:tc>
                      <w:tcPr>
                        <w:tcW w:w="360" w:type="dxa"/>
                        <w:tcBorders>
                          <w:top w:val="nil"/>
                          <w:left w:val="nil"/>
                          <w:bottom w:val="nil"/>
                          <w:right w:val="nil"/>
                        </w:tcBorders>
                        <w:tcMar>
                          <w:top w:w="39" w:type="dxa"/>
                          <w:left w:w="39" w:type="dxa"/>
                          <w:bottom w:w="39" w:type="dxa"/>
                          <w:right w:w="39" w:type="dxa"/>
                        </w:tcMar>
                      </w:tcPr>
                      <w:p w14:paraId="00A7D105" w14:textId="77777777" w:rsidR="00505078" w:rsidRDefault="007C4D8B">
                        <w:pPr>
                          <w:spacing w:after="0" w:line="240" w:lineRule="auto"/>
                        </w:pPr>
                        <w:r>
                          <w:rPr>
                            <w:rFonts w:ascii="Arial" w:eastAsia="Arial" w:hAnsi="Arial"/>
                            <w:color w:val="000000"/>
                          </w:rPr>
                          <w:t>N</w:t>
                        </w:r>
                      </w:p>
                    </w:tc>
                  </w:tr>
                </w:tbl>
                <w:p w14:paraId="4695A97D" w14:textId="77777777" w:rsidR="00505078" w:rsidRDefault="00505078">
                  <w:pPr>
                    <w:spacing w:after="0" w:line="240" w:lineRule="auto"/>
                  </w:pPr>
                </w:p>
              </w:tc>
              <w:tc>
                <w:tcPr>
                  <w:tcW w:w="180" w:type="dxa"/>
                </w:tcPr>
                <w:p w14:paraId="7693F1A1" w14:textId="77777777" w:rsidR="00505078" w:rsidRDefault="00505078">
                  <w:pPr>
                    <w:pStyle w:val="EmptyCellLayoutStyle"/>
                    <w:spacing w:after="0" w:line="240" w:lineRule="auto"/>
                  </w:pPr>
                </w:p>
              </w:tc>
              <w:tc>
                <w:tcPr>
                  <w:tcW w:w="3240" w:type="dxa"/>
                </w:tcPr>
                <w:p w14:paraId="24A9A9CC" w14:textId="77777777" w:rsidR="00505078" w:rsidRDefault="00505078">
                  <w:pPr>
                    <w:pStyle w:val="EmptyCellLayoutStyle"/>
                    <w:spacing w:after="0" w:line="240" w:lineRule="auto"/>
                  </w:pPr>
                </w:p>
              </w:tc>
              <w:tc>
                <w:tcPr>
                  <w:tcW w:w="539" w:type="dxa"/>
                  <w:tcBorders>
                    <w:right w:val="single" w:sz="15" w:space="0" w:color="000000"/>
                  </w:tcBorders>
                </w:tcPr>
                <w:p w14:paraId="1BE3B7C6" w14:textId="77777777" w:rsidR="00505078" w:rsidRDefault="00505078">
                  <w:pPr>
                    <w:pStyle w:val="EmptyCellLayoutStyle"/>
                    <w:spacing w:after="0" w:line="240" w:lineRule="auto"/>
                  </w:pPr>
                </w:p>
              </w:tc>
            </w:tr>
            <w:tr w:rsidR="00505078" w14:paraId="24BBCC67" w14:textId="77777777">
              <w:trPr>
                <w:trHeight w:val="235"/>
              </w:trPr>
              <w:tc>
                <w:tcPr>
                  <w:tcW w:w="900" w:type="dxa"/>
                  <w:tcBorders>
                    <w:left w:val="single" w:sz="15" w:space="0" w:color="000000"/>
                  </w:tcBorders>
                </w:tcPr>
                <w:p w14:paraId="54D90767" w14:textId="77777777" w:rsidR="00505078" w:rsidRDefault="0050507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5078" w14:paraId="3B28FE1A" w14:textId="77777777">
                    <w:trPr>
                      <w:trHeight w:val="212"/>
                    </w:trPr>
                    <w:tc>
                      <w:tcPr>
                        <w:tcW w:w="360" w:type="dxa"/>
                        <w:tcBorders>
                          <w:top w:val="nil"/>
                          <w:left w:val="nil"/>
                          <w:bottom w:val="nil"/>
                          <w:right w:val="nil"/>
                        </w:tcBorders>
                        <w:tcMar>
                          <w:top w:w="39" w:type="dxa"/>
                          <w:left w:w="39" w:type="dxa"/>
                          <w:bottom w:w="39" w:type="dxa"/>
                          <w:right w:w="39" w:type="dxa"/>
                        </w:tcMar>
                      </w:tcPr>
                      <w:p w14:paraId="24FDE438" w14:textId="77777777" w:rsidR="00505078" w:rsidRDefault="007C4D8B">
                        <w:pPr>
                          <w:spacing w:after="0" w:line="240" w:lineRule="auto"/>
                        </w:pPr>
                        <w:r>
                          <w:rPr>
                            <w:rFonts w:ascii="Arial" w:eastAsia="Arial" w:hAnsi="Arial"/>
                            <w:color w:val="000000"/>
                          </w:rPr>
                          <w:t>N</w:t>
                        </w:r>
                      </w:p>
                    </w:tc>
                  </w:tr>
                </w:tbl>
                <w:p w14:paraId="2EA90968" w14:textId="77777777" w:rsidR="00505078" w:rsidRDefault="00505078">
                  <w:pPr>
                    <w:spacing w:after="0" w:line="240" w:lineRule="auto"/>
                  </w:pPr>
                </w:p>
              </w:tc>
              <w:tc>
                <w:tcPr>
                  <w:tcW w:w="180" w:type="dxa"/>
                </w:tcPr>
                <w:p w14:paraId="25DAAC15" w14:textId="77777777" w:rsidR="00505078" w:rsidRDefault="00505078">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505078" w14:paraId="482B992E" w14:textId="77777777">
                    <w:trPr>
                      <w:trHeight w:val="192"/>
                    </w:trPr>
                    <w:tc>
                      <w:tcPr>
                        <w:tcW w:w="3240" w:type="dxa"/>
                        <w:tcBorders>
                          <w:top w:val="nil"/>
                          <w:left w:val="nil"/>
                          <w:bottom w:val="nil"/>
                          <w:right w:val="nil"/>
                        </w:tcBorders>
                        <w:tcMar>
                          <w:top w:w="39" w:type="dxa"/>
                          <w:left w:w="39" w:type="dxa"/>
                          <w:bottom w:w="39" w:type="dxa"/>
                          <w:right w:w="39" w:type="dxa"/>
                        </w:tcMar>
                      </w:tcPr>
                      <w:p w14:paraId="5108582D" w14:textId="77777777" w:rsidR="00505078" w:rsidRDefault="007C4D8B">
                        <w:pPr>
                          <w:spacing w:after="0" w:line="240" w:lineRule="auto"/>
                        </w:pPr>
                        <w:r>
                          <w:rPr>
                            <w:rFonts w:ascii="Arial" w:eastAsia="Arial" w:hAnsi="Arial"/>
                            <w:color w:val="000000"/>
                            <w:sz w:val="16"/>
                          </w:rPr>
                          <w:t>Approve leave requests.</w:t>
                        </w:r>
                      </w:p>
                    </w:tc>
                  </w:tr>
                </w:tbl>
                <w:p w14:paraId="4BA04397" w14:textId="77777777" w:rsidR="00505078" w:rsidRDefault="00505078">
                  <w:pPr>
                    <w:spacing w:after="0" w:line="240" w:lineRule="auto"/>
                  </w:pPr>
                </w:p>
              </w:tc>
              <w:tc>
                <w:tcPr>
                  <w:tcW w:w="2160" w:type="dxa"/>
                </w:tcPr>
                <w:p w14:paraId="5E4DD570" w14:textId="77777777" w:rsidR="00505078" w:rsidRDefault="00505078">
                  <w:pPr>
                    <w:pStyle w:val="EmptyCellLayoutStyle"/>
                    <w:spacing w:after="0" w:line="240" w:lineRule="auto"/>
                  </w:pPr>
                </w:p>
              </w:tc>
              <w:tc>
                <w:tcPr>
                  <w:tcW w:w="359" w:type="dxa"/>
                  <w:vMerge/>
                </w:tcPr>
                <w:p w14:paraId="6B0224DE" w14:textId="77777777" w:rsidR="00505078" w:rsidRDefault="00505078">
                  <w:pPr>
                    <w:pStyle w:val="EmptyCellLayoutStyle"/>
                    <w:spacing w:after="0" w:line="240" w:lineRule="auto"/>
                  </w:pPr>
                </w:p>
              </w:tc>
              <w:tc>
                <w:tcPr>
                  <w:tcW w:w="180" w:type="dxa"/>
                </w:tcPr>
                <w:p w14:paraId="4C4D4A2A" w14:textId="77777777" w:rsidR="00505078" w:rsidRDefault="00505078">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505078" w14:paraId="77E80F56" w14:textId="77777777">
                    <w:trPr>
                      <w:trHeight w:val="192"/>
                    </w:trPr>
                    <w:tc>
                      <w:tcPr>
                        <w:tcW w:w="3240" w:type="dxa"/>
                        <w:tcBorders>
                          <w:top w:val="nil"/>
                          <w:left w:val="nil"/>
                          <w:bottom w:val="nil"/>
                          <w:right w:val="nil"/>
                        </w:tcBorders>
                        <w:tcMar>
                          <w:top w:w="39" w:type="dxa"/>
                          <w:left w:w="39" w:type="dxa"/>
                          <w:bottom w:w="39" w:type="dxa"/>
                          <w:right w:w="39" w:type="dxa"/>
                        </w:tcMar>
                      </w:tcPr>
                      <w:p w14:paraId="4C230E4A" w14:textId="77777777" w:rsidR="00505078" w:rsidRDefault="007C4D8B">
                        <w:pPr>
                          <w:spacing w:after="0" w:line="240" w:lineRule="auto"/>
                        </w:pPr>
                        <w:r>
                          <w:rPr>
                            <w:rFonts w:ascii="Arial" w:eastAsia="Arial" w:hAnsi="Arial"/>
                            <w:color w:val="000000"/>
                            <w:sz w:val="16"/>
                          </w:rPr>
                          <w:t>Review work.</w:t>
                        </w:r>
                      </w:p>
                    </w:tc>
                  </w:tr>
                </w:tbl>
                <w:p w14:paraId="1CA14A02" w14:textId="77777777" w:rsidR="00505078" w:rsidRDefault="00505078">
                  <w:pPr>
                    <w:spacing w:after="0" w:line="240" w:lineRule="auto"/>
                  </w:pPr>
                </w:p>
              </w:tc>
              <w:tc>
                <w:tcPr>
                  <w:tcW w:w="539" w:type="dxa"/>
                  <w:tcBorders>
                    <w:right w:val="single" w:sz="15" w:space="0" w:color="000000"/>
                  </w:tcBorders>
                </w:tcPr>
                <w:p w14:paraId="72A0FAA0" w14:textId="77777777" w:rsidR="00505078" w:rsidRDefault="00505078">
                  <w:pPr>
                    <w:pStyle w:val="EmptyCellLayoutStyle"/>
                    <w:spacing w:after="0" w:line="240" w:lineRule="auto"/>
                  </w:pPr>
                </w:p>
              </w:tc>
            </w:tr>
            <w:tr w:rsidR="00505078" w14:paraId="23F79830" w14:textId="77777777">
              <w:trPr>
                <w:trHeight w:val="34"/>
              </w:trPr>
              <w:tc>
                <w:tcPr>
                  <w:tcW w:w="900" w:type="dxa"/>
                  <w:tcBorders>
                    <w:left w:val="single" w:sz="15" w:space="0" w:color="000000"/>
                  </w:tcBorders>
                </w:tcPr>
                <w:p w14:paraId="539D640F" w14:textId="77777777" w:rsidR="00505078" w:rsidRDefault="00505078">
                  <w:pPr>
                    <w:pStyle w:val="EmptyCellLayoutStyle"/>
                    <w:spacing w:after="0" w:line="240" w:lineRule="auto"/>
                  </w:pPr>
                </w:p>
              </w:tc>
              <w:tc>
                <w:tcPr>
                  <w:tcW w:w="359" w:type="dxa"/>
                  <w:vMerge/>
                </w:tcPr>
                <w:p w14:paraId="581468B7" w14:textId="77777777" w:rsidR="00505078" w:rsidRDefault="00505078">
                  <w:pPr>
                    <w:pStyle w:val="EmptyCellLayoutStyle"/>
                    <w:spacing w:after="0" w:line="240" w:lineRule="auto"/>
                  </w:pPr>
                </w:p>
              </w:tc>
              <w:tc>
                <w:tcPr>
                  <w:tcW w:w="180" w:type="dxa"/>
                </w:tcPr>
                <w:p w14:paraId="22022972" w14:textId="77777777" w:rsidR="00505078" w:rsidRDefault="00505078">
                  <w:pPr>
                    <w:pStyle w:val="EmptyCellLayoutStyle"/>
                    <w:spacing w:after="0" w:line="240" w:lineRule="auto"/>
                  </w:pPr>
                </w:p>
              </w:tc>
              <w:tc>
                <w:tcPr>
                  <w:tcW w:w="3240" w:type="dxa"/>
                  <w:vMerge/>
                </w:tcPr>
                <w:p w14:paraId="47FCC2A5" w14:textId="77777777" w:rsidR="00505078" w:rsidRDefault="00505078">
                  <w:pPr>
                    <w:pStyle w:val="EmptyCellLayoutStyle"/>
                    <w:spacing w:after="0" w:line="240" w:lineRule="auto"/>
                  </w:pPr>
                </w:p>
              </w:tc>
              <w:tc>
                <w:tcPr>
                  <w:tcW w:w="2160" w:type="dxa"/>
                </w:tcPr>
                <w:p w14:paraId="46C411AD" w14:textId="77777777" w:rsidR="00505078" w:rsidRDefault="00505078">
                  <w:pPr>
                    <w:pStyle w:val="EmptyCellLayoutStyle"/>
                    <w:spacing w:after="0" w:line="240" w:lineRule="auto"/>
                  </w:pPr>
                </w:p>
              </w:tc>
              <w:tc>
                <w:tcPr>
                  <w:tcW w:w="359" w:type="dxa"/>
                </w:tcPr>
                <w:p w14:paraId="6AE6FC9A" w14:textId="77777777" w:rsidR="00505078" w:rsidRDefault="00505078">
                  <w:pPr>
                    <w:pStyle w:val="EmptyCellLayoutStyle"/>
                    <w:spacing w:after="0" w:line="240" w:lineRule="auto"/>
                  </w:pPr>
                </w:p>
              </w:tc>
              <w:tc>
                <w:tcPr>
                  <w:tcW w:w="180" w:type="dxa"/>
                </w:tcPr>
                <w:p w14:paraId="3A758938" w14:textId="77777777" w:rsidR="00505078" w:rsidRDefault="00505078">
                  <w:pPr>
                    <w:pStyle w:val="EmptyCellLayoutStyle"/>
                    <w:spacing w:after="0" w:line="240" w:lineRule="auto"/>
                  </w:pPr>
                </w:p>
              </w:tc>
              <w:tc>
                <w:tcPr>
                  <w:tcW w:w="3240" w:type="dxa"/>
                  <w:vMerge/>
                </w:tcPr>
                <w:p w14:paraId="4A1E0B20" w14:textId="77777777" w:rsidR="00505078" w:rsidRDefault="00505078">
                  <w:pPr>
                    <w:pStyle w:val="EmptyCellLayoutStyle"/>
                    <w:spacing w:after="0" w:line="240" w:lineRule="auto"/>
                  </w:pPr>
                </w:p>
              </w:tc>
              <w:tc>
                <w:tcPr>
                  <w:tcW w:w="539" w:type="dxa"/>
                  <w:tcBorders>
                    <w:right w:val="single" w:sz="15" w:space="0" w:color="000000"/>
                  </w:tcBorders>
                </w:tcPr>
                <w:p w14:paraId="7D9DA609" w14:textId="77777777" w:rsidR="00505078" w:rsidRDefault="00505078">
                  <w:pPr>
                    <w:pStyle w:val="EmptyCellLayoutStyle"/>
                    <w:spacing w:after="0" w:line="240" w:lineRule="auto"/>
                  </w:pPr>
                </w:p>
              </w:tc>
            </w:tr>
            <w:tr w:rsidR="00505078" w14:paraId="1D170F89" w14:textId="77777777">
              <w:trPr>
                <w:trHeight w:val="20"/>
              </w:trPr>
              <w:tc>
                <w:tcPr>
                  <w:tcW w:w="900" w:type="dxa"/>
                  <w:tcBorders>
                    <w:left w:val="single" w:sz="15" w:space="0" w:color="000000"/>
                  </w:tcBorders>
                </w:tcPr>
                <w:p w14:paraId="6C963915" w14:textId="77777777" w:rsidR="00505078" w:rsidRDefault="00505078">
                  <w:pPr>
                    <w:pStyle w:val="EmptyCellLayoutStyle"/>
                    <w:spacing w:after="0" w:line="240" w:lineRule="auto"/>
                  </w:pPr>
                </w:p>
              </w:tc>
              <w:tc>
                <w:tcPr>
                  <w:tcW w:w="359" w:type="dxa"/>
                  <w:vMerge/>
                </w:tcPr>
                <w:p w14:paraId="5A18DE0D" w14:textId="77777777" w:rsidR="00505078" w:rsidRDefault="00505078">
                  <w:pPr>
                    <w:pStyle w:val="EmptyCellLayoutStyle"/>
                    <w:spacing w:after="0" w:line="240" w:lineRule="auto"/>
                  </w:pPr>
                </w:p>
              </w:tc>
              <w:tc>
                <w:tcPr>
                  <w:tcW w:w="180" w:type="dxa"/>
                </w:tcPr>
                <w:p w14:paraId="070B89A5" w14:textId="77777777" w:rsidR="00505078" w:rsidRDefault="00505078">
                  <w:pPr>
                    <w:pStyle w:val="EmptyCellLayoutStyle"/>
                    <w:spacing w:after="0" w:line="240" w:lineRule="auto"/>
                  </w:pPr>
                </w:p>
              </w:tc>
              <w:tc>
                <w:tcPr>
                  <w:tcW w:w="3240" w:type="dxa"/>
                </w:tcPr>
                <w:p w14:paraId="60AC2826" w14:textId="77777777" w:rsidR="00505078" w:rsidRDefault="00505078">
                  <w:pPr>
                    <w:pStyle w:val="EmptyCellLayoutStyle"/>
                    <w:spacing w:after="0" w:line="240" w:lineRule="auto"/>
                  </w:pPr>
                </w:p>
              </w:tc>
              <w:tc>
                <w:tcPr>
                  <w:tcW w:w="2160" w:type="dxa"/>
                </w:tcPr>
                <w:p w14:paraId="478D3643" w14:textId="77777777" w:rsidR="00505078" w:rsidRDefault="00505078">
                  <w:pPr>
                    <w:pStyle w:val="EmptyCellLayoutStyle"/>
                    <w:spacing w:after="0" w:line="240" w:lineRule="auto"/>
                  </w:pPr>
                </w:p>
              </w:tc>
              <w:tc>
                <w:tcPr>
                  <w:tcW w:w="359" w:type="dxa"/>
                </w:tcPr>
                <w:p w14:paraId="0F6776DE" w14:textId="77777777" w:rsidR="00505078" w:rsidRDefault="00505078">
                  <w:pPr>
                    <w:pStyle w:val="EmptyCellLayoutStyle"/>
                    <w:spacing w:after="0" w:line="240" w:lineRule="auto"/>
                  </w:pPr>
                </w:p>
              </w:tc>
              <w:tc>
                <w:tcPr>
                  <w:tcW w:w="180" w:type="dxa"/>
                </w:tcPr>
                <w:p w14:paraId="0F47E3EA" w14:textId="77777777" w:rsidR="00505078" w:rsidRDefault="00505078">
                  <w:pPr>
                    <w:pStyle w:val="EmptyCellLayoutStyle"/>
                    <w:spacing w:after="0" w:line="240" w:lineRule="auto"/>
                  </w:pPr>
                </w:p>
              </w:tc>
              <w:tc>
                <w:tcPr>
                  <w:tcW w:w="3240" w:type="dxa"/>
                </w:tcPr>
                <w:p w14:paraId="53FF4380" w14:textId="77777777" w:rsidR="00505078" w:rsidRDefault="00505078">
                  <w:pPr>
                    <w:pStyle w:val="EmptyCellLayoutStyle"/>
                    <w:spacing w:after="0" w:line="240" w:lineRule="auto"/>
                  </w:pPr>
                </w:p>
              </w:tc>
              <w:tc>
                <w:tcPr>
                  <w:tcW w:w="539" w:type="dxa"/>
                  <w:tcBorders>
                    <w:right w:val="single" w:sz="15" w:space="0" w:color="000000"/>
                  </w:tcBorders>
                </w:tcPr>
                <w:p w14:paraId="02CD67E3" w14:textId="77777777" w:rsidR="00505078" w:rsidRDefault="00505078">
                  <w:pPr>
                    <w:pStyle w:val="EmptyCellLayoutStyle"/>
                    <w:spacing w:after="0" w:line="240" w:lineRule="auto"/>
                  </w:pPr>
                </w:p>
              </w:tc>
            </w:tr>
            <w:tr w:rsidR="00505078" w14:paraId="476AA41F" w14:textId="77777777">
              <w:trPr>
                <w:trHeight w:val="69"/>
              </w:trPr>
              <w:tc>
                <w:tcPr>
                  <w:tcW w:w="900" w:type="dxa"/>
                  <w:tcBorders>
                    <w:left w:val="single" w:sz="15" w:space="0" w:color="000000"/>
                  </w:tcBorders>
                </w:tcPr>
                <w:p w14:paraId="18BBCAB9" w14:textId="77777777" w:rsidR="00505078" w:rsidRDefault="00505078">
                  <w:pPr>
                    <w:pStyle w:val="EmptyCellLayoutStyle"/>
                    <w:spacing w:after="0" w:line="240" w:lineRule="auto"/>
                  </w:pPr>
                </w:p>
              </w:tc>
              <w:tc>
                <w:tcPr>
                  <w:tcW w:w="359" w:type="dxa"/>
                </w:tcPr>
                <w:p w14:paraId="775CDE6A" w14:textId="77777777" w:rsidR="00505078" w:rsidRDefault="00505078">
                  <w:pPr>
                    <w:pStyle w:val="EmptyCellLayoutStyle"/>
                    <w:spacing w:after="0" w:line="240" w:lineRule="auto"/>
                  </w:pPr>
                </w:p>
              </w:tc>
              <w:tc>
                <w:tcPr>
                  <w:tcW w:w="180" w:type="dxa"/>
                </w:tcPr>
                <w:p w14:paraId="40CD8617" w14:textId="77777777" w:rsidR="00505078" w:rsidRDefault="00505078">
                  <w:pPr>
                    <w:pStyle w:val="EmptyCellLayoutStyle"/>
                    <w:spacing w:after="0" w:line="240" w:lineRule="auto"/>
                  </w:pPr>
                </w:p>
              </w:tc>
              <w:tc>
                <w:tcPr>
                  <w:tcW w:w="3240" w:type="dxa"/>
                </w:tcPr>
                <w:p w14:paraId="279DE451" w14:textId="77777777" w:rsidR="00505078" w:rsidRDefault="00505078">
                  <w:pPr>
                    <w:pStyle w:val="EmptyCellLayoutStyle"/>
                    <w:spacing w:after="0" w:line="240" w:lineRule="auto"/>
                  </w:pPr>
                </w:p>
              </w:tc>
              <w:tc>
                <w:tcPr>
                  <w:tcW w:w="2160" w:type="dxa"/>
                </w:tcPr>
                <w:p w14:paraId="6F4CC799" w14:textId="77777777" w:rsidR="00505078" w:rsidRDefault="00505078">
                  <w:pPr>
                    <w:pStyle w:val="EmptyCellLayoutStyle"/>
                    <w:spacing w:after="0" w:line="240" w:lineRule="auto"/>
                  </w:pPr>
                </w:p>
              </w:tc>
              <w:tc>
                <w:tcPr>
                  <w:tcW w:w="359" w:type="dxa"/>
                </w:tcPr>
                <w:p w14:paraId="6F92200E" w14:textId="77777777" w:rsidR="00505078" w:rsidRDefault="00505078">
                  <w:pPr>
                    <w:pStyle w:val="EmptyCellLayoutStyle"/>
                    <w:spacing w:after="0" w:line="240" w:lineRule="auto"/>
                  </w:pPr>
                </w:p>
              </w:tc>
              <w:tc>
                <w:tcPr>
                  <w:tcW w:w="180" w:type="dxa"/>
                </w:tcPr>
                <w:p w14:paraId="53E4B371" w14:textId="77777777" w:rsidR="00505078" w:rsidRDefault="00505078">
                  <w:pPr>
                    <w:pStyle w:val="EmptyCellLayoutStyle"/>
                    <w:spacing w:after="0" w:line="240" w:lineRule="auto"/>
                  </w:pPr>
                </w:p>
              </w:tc>
              <w:tc>
                <w:tcPr>
                  <w:tcW w:w="3240" w:type="dxa"/>
                </w:tcPr>
                <w:p w14:paraId="07C4E7B9" w14:textId="77777777" w:rsidR="00505078" w:rsidRDefault="00505078">
                  <w:pPr>
                    <w:pStyle w:val="EmptyCellLayoutStyle"/>
                    <w:spacing w:after="0" w:line="240" w:lineRule="auto"/>
                  </w:pPr>
                </w:p>
              </w:tc>
              <w:tc>
                <w:tcPr>
                  <w:tcW w:w="539" w:type="dxa"/>
                  <w:tcBorders>
                    <w:right w:val="single" w:sz="15" w:space="0" w:color="000000"/>
                  </w:tcBorders>
                </w:tcPr>
                <w:p w14:paraId="27FA4660" w14:textId="77777777" w:rsidR="00505078" w:rsidRDefault="00505078">
                  <w:pPr>
                    <w:pStyle w:val="EmptyCellLayoutStyle"/>
                    <w:spacing w:after="0" w:line="240" w:lineRule="auto"/>
                  </w:pPr>
                </w:p>
              </w:tc>
            </w:tr>
            <w:tr w:rsidR="00505078" w14:paraId="36A2E78E" w14:textId="77777777">
              <w:trPr>
                <w:trHeight w:val="269"/>
              </w:trPr>
              <w:tc>
                <w:tcPr>
                  <w:tcW w:w="900" w:type="dxa"/>
                  <w:tcBorders>
                    <w:left w:val="single" w:sz="15" w:space="0" w:color="000000"/>
                  </w:tcBorders>
                </w:tcPr>
                <w:p w14:paraId="61270B88" w14:textId="77777777" w:rsidR="00505078" w:rsidRDefault="0050507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5078" w14:paraId="373AF755" w14:textId="77777777">
                    <w:trPr>
                      <w:trHeight w:val="212"/>
                    </w:trPr>
                    <w:tc>
                      <w:tcPr>
                        <w:tcW w:w="360" w:type="dxa"/>
                        <w:tcBorders>
                          <w:top w:val="nil"/>
                          <w:left w:val="nil"/>
                          <w:bottom w:val="nil"/>
                          <w:right w:val="nil"/>
                        </w:tcBorders>
                        <w:tcMar>
                          <w:top w:w="39" w:type="dxa"/>
                          <w:left w:w="39" w:type="dxa"/>
                          <w:bottom w:w="39" w:type="dxa"/>
                          <w:right w:w="39" w:type="dxa"/>
                        </w:tcMar>
                      </w:tcPr>
                      <w:p w14:paraId="31F24B2E" w14:textId="77777777" w:rsidR="00505078" w:rsidRDefault="007C4D8B">
                        <w:pPr>
                          <w:spacing w:after="0" w:line="240" w:lineRule="auto"/>
                        </w:pPr>
                        <w:r>
                          <w:rPr>
                            <w:rFonts w:ascii="Arial" w:eastAsia="Arial" w:hAnsi="Arial"/>
                            <w:color w:val="000000"/>
                          </w:rPr>
                          <w:t>N</w:t>
                        </w:r>
                      </w:p>
                    </w:tc>
                  </w:tr>
                </w:tbl>
                <w:p w14:paraId="6C2F46A0" w14:textId="77777777" w:rsidR="00505078" w:rsidRDefault="00505078">
                  <w:pPr>
                    <w:spacing w:after="0" w:line="240" w:lineRule="auto"/>
                  </w:pPr>
                </w:p>
              </w:tc>
              <w:tc>
                <w:tcPr>
                  <w:tcW w:w="180" w:type="dxa"/>
                </w:tcPr>
                <w:p w14:paraId="6CB564A7" w14:textId="77777777" w:rsidR="00505078" w:rsidRDefault="0050507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05078" w14:paraId="7D80F5FF" w14:textId="77777777">
                    <w:trPr>
                      <w:trHeight w:val="192"/>
                    </w:trPr>
                    <w:tc>
                      <w:tcPr>
                        <w:tcW w:w="3240" w:type="dxa"/>
                        <w:tcBorders>
                          <w:top w:val="nil"/>
                          <w:left w:val="nil"/>
                          <w:bottom w:val="nil"/>
                          <w:right w:val="nil"/>
                        </w:tcBorders>
                        <w:tcMar>
                          <w:top w:w="39" w:type="dxa"/>
                          <w:left w:w="39" w:type="dxa"/>
                          <w:bottom w:w="39" w:type="dxa"/>
                          <w:right w:w="39" w:type="dxa"/>
                        </w:tcMar>
                      </w:tcPr>
                      <w:p w14:paraId="05E356AE" w14:textId="77777777" w:rsidR="00505078" w:rsidRDefault="007C4D8B">
                        <w:pPr>
                          <w:spacing w:after="0" w:line="240" w:lineRule="auto"/>
                        </w:pPr>
                        <w:r>
                          <w:rPr>
                            <w:rFonts w:ascii="Arial" w:eastAsia="Arial" w:hAnsi="Arial"/>
                            <w:color w:val="000000"/>
                            <w:sz w:val="16"/>
                          </w:rPr>
                          <w:t>Approve time and attendance.</w:t>
                        </w:r>
                      </w:p>
                    </w:tc>
                  </w:tr>
                </w:tbl>
                <w:p w14:paraId="576A3EF5" w14:textId="77777777" w:rsidR="00505078" w:rsidRDefault="00505078">
                  <w:pPr>
                    <w:spacing w:after="0" w:line="240" w:lineRule="auto"/>
                  </w:pPr>
                </w:p>
              </w:tc>
              <w:tc>
                <w:tcPr>
                  <w:tcW w:w="2160" w:type="dxa"/>
                </w:tcPr>
                <w:p w14:paraId="21FE18A5" w14:textId="77777777" w:rsidR="00505078" w:rsidRDefault="0050507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5078" w14:paraId="36F3E1D8" w14:textId="77777777">
                    <w:trPr>
                      <w:trHeight w:val="212"/>
                    </w:trPr>
                    <w:tc>
                      <w:tcPr>
                        <w:tcW w:w="360" w:type="dxa"/>
                        <w:tcBorders>
                          <w:top w:val="nil"/>
                          <w:left w:val="nil"/>
                          <w:bottom w:val="nil"/>
                          <w:right w:val="nil"/>
                        </w:tcBorders>
                        <w:tcMar>
                          <w:top w:w="39" w:type="dxa"/>
                          <w:left w:w="39" w:type="dxa"/>
                          <w:bottom w:w="39" w:type="dxa"/>
                          <w:right w:w="39" w:type="dxa"/>
                        </w:tcMar>
                      </w:tcPr>
                      <w:p w14:paraId="2C042B0A" w14:textId="77777777" w:rsidR="00505078" w:rsidRDefault="007C4D8B">
                        <w:pPr>
                          <w:spacing w:after="0" w:line="240" w:lineRule="auto"/>
                        </w:pPr>
                        <w:r>
                          <w:rPr>
                            <w:rFonts w:ascii="Arial" w:eastAsia="Arial" w:hAnsi="Arial"/>
                            <w:color w:val="000000"/>
                          </w:rPr>
                          <w:t>N</w:t>
                        </w:r>
                      </w:p>
                    </w:tc>
                  </w:tr>
                </w:tbl>
                <w:p w14:paraId="452BF2AF" w14:textId="77777777" w:rsidR="00505078" w:rsidRDefault="00505078">
                  <w:pPr>
                    <w:spacing w:after="0" w:line="240" w:lineRule="auto"/>
                  </w:pPr>
                </w:p>
              </w:tc>
              <w:tc>
                <w:tcPr>
                  <w:tcW w:w="180" w:type="dxa"/>
                </w:tcPr>
                <w:p w14:paraId="420A0DE6" w14:textId="77777777" w:rsidR="00505078" w:rsidRDefault="0050507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05078" w14:paraId="785CC70B" w14:textId="77777777">
                    <w:trPr>
                      <w:trHeight w:val="192"/>
                    </w:trPr>
                    <w:tc>
                      <w:tcPr>
                        <w:tcW w:w="3240" w:type="dxa"/>
                        <w:tcBorders>
                          <w:top w:val="nil"/>
                          <w:left w:val="nil"/>
                          <w:bottom w:val="nil"/>
                          <w:right w:val="nil"/>
                        </w:tcBorders>
                        <w:tcMar>
                          <w:top w:w="39" w:type="dxa"/>
                          <w:left w:w="39" w:type="dxa"/>
                          <w:bottom w:w="39" w:type="dxa"/>
                          <w:right w:w="39" w:type="dxa"/>
                        </w:tcMar>
                      </w:tcPr>
                      <w:p w14:paraId="16C400BB" w14:textId="77777777" w:rsidR="00505078" w:rsidRDefault="007C4D8B">
                        <w:pPr>
                          <w:spacing w:after="0" w:line="240" w:lineRule="auto"/>
                        </w:pPr>
                        <w:r>
                          <w:rPr>
                            <w:rFonts w:ascii="Arial" w:eastAsia="Arial" w:hAnsi="Arial"/>
                            <w:color w:val="000000"/>
                            <w:sz w:val="16"/>
                          </w:rPr>
                          <w:t>Provide guidance on work methods.</w:t>
                        </w:r>
                      </w:p>
                    </w:tc>
                  </w:tr>
                </w:tbl>
                <w:p w14:paraId="1A4CEB48" w14:textId="77777777" w:rsidR="00505078" w:rsidRDefault="00505078">
                  <w:pPr>
                    <w:spacing w:after="0" w:line="240" w:lineRule="auto"/>
                  </w:pPr>
                </w:p>
              </w:tc>
              <w:tc>
                <w:tcPr>
                  <w:tcW w:w="539" w:type="dxa"/>
                  <w:tcBorders>
                    <w:right w:val="single" w:sz="15" w:space="0" w:color="000000"/>
                  </w:tcBorders>
                </w:tcPr>
                <w:p w14:paraId="13EAED6B" w14:textId="77777777" w:rsidR="00505078" w:rsidRDefault="00505078">
                  <w:pPr>
                    <w:pStyle w:val="EmptyCellLayoutStyle"/>
                    <w:spacing w:after="0" w:line="240" w:lineRule="auto"/>
                  </w:pPr>
                </w:p>
              </w:tc>
            </w:tr>
            <w:tr w:rsidR="00505078" w14:paraId="5785C3D5" w14:textId="77777777">
              <w:trPr>
                <w:trHeight w:val="20"/>
              </w:trPr>
              <w:tc>
                <w:tcPr>
                  <w:tcW w:w="900" w:type="dxa"/>
                  <w:tcBorders>
                    <w:left w:val="single" w:sz="15" w:space="0" w:color="000000"/>
                  </w:tcBorders>
                </w:tcPr>
                <w:p w14:paraId="229A0994" w14:textId="77777777" w:rsidR="00505078" w:rsidRDefault="00505078">
                  <w:pPr>
                    <w:pStyle w:val="EmptyCellLayoutStyle"/>
                    <w:spacing w:after="0" w:line="240" w:lineRule="auto"/>
                  </w:pPr>
                </w:p>
              </w:tc>
              <w:tc>
                <w:tcPr>
                  <w:tcW w:w="359" w:type="dxa"/>
                  <w:vMerge/>
                </w:tcPr>
                <w:p w14:paraId="0A6E4830" w14:textId="77777777" w:rsidR="00505078" w:rsidRDefault="00505078">
                  <w:pPr>
                    <w:pStyle w:val="EmptyCellLayoutStyle"/>
                    <w:spacing w:after="0" w:line="240" w:lineRule="auto"/>
                  </w:pPr>
                </w:p>
              </w:tc>
              <w:tc>
                <w:tcPr>
                  <w:tcW w:w="180" w:type="dxa"/>
                </w:tcPr>
                <w:p w14:paraId="43D40F9C" w14:textId="77777777" w:rsidR="00505078" w:rsidRDefault="00505078">
                  <w:pPr>
                    <w:pStyle w:val="EmptyCellLayoutStyle"/>
                    <w:spacing w:after="0" w:line="240" w:lineRule="auto"/>
                  </w:pPr>
                </w:p>
              </w:tc>
              <w:tc>
                <w:tcPr>
                  <w:tcW w:w="3240" w:type="dxa"/>
                </w:tcPr>
                <w:p w14:paraId="3967BA06" w14:textId="77777777" w:rsidR="00505078" w:rsidRDefault="00505078">
                  <w:pPr>
                    <w:pStyle w:val="EmptyCellLayoutStyle"/>
                    <w:spacing w:after="0" w:line="240" w:lineRule="auto"/>
                  </w:pPr>
                </w:p>
              </w:tc>
              <w:tc>
                <w:tcPr>
                  <w:tcW w:w="2160" w:type="dxa"/>
                </w:tcPr>
                <w:p w14:paraId="5B5856AA" w14:textId="77777777" w:rsidR="00505078" w:rsidRDefault="00505078">
                  <w:pPr>
                    <w:pStyle w:val="EmptyCellLayoutStyle"/>
                    <w:spacing w:after="0" w:line="240" w:lineRule="auto"/>
                  </w:pPr>
                </w:p>
              </w:tc>
              <w:tc>
                <w:tcPr>
                  <w:tcW w:w="359" w:type="dxa"/>
                  <w:vMerge/>
                </w:tcPr>
                <w:p w14:paraId="67019378" w14:textId="77777777" w:rsidR="00505078" w:rsidRDefault="00505078">
                  <w:pPr>
                    <w:pStyle w:val="EmptyCellLayoutStyle"/>
                    <w:spacing w:after="0" w:line="240" w:lineRule="auto"/>
                  </w:pPr>
                </w:p>
              </w:tc>
              <w:tc>
                <w:tcPr>
                  <w:tcW w:w="180" w:type="dxa"/>
                </w:tcPr>
                <w:p w14:paraId="42834905" w14:textId="77777777" w:rsidR="00505078" w:rsidRDefault="00505078">
                  <w:pPr>
                    <w:pStyle w:val="EmptyCellLayoutStyle"/>
                    <w:spacing w:after="0" w:line="240" w:lineRule="auto"/>
                  </w:pPr>
                </w:p>
              </w:tc>
              <w:tc>
                <w:tcPr>
                  <w:tcW w:w="3240" w:type="dxa"/>
                </w:tcPr>
                <w:p w14:paraId="41952A45" w14:textId="77777777" w:rsidR="00505078" w:rsidRDefault="00505078">
                  <w:pPr>
                    <w:pStyle w:val="EmptyCellLayoutStyle"/>
                    <w:spacing w:after="0" w:line="240" w:lineRule="auto"/>
                  </w:pPr>
                </w:p>
              </w:tc>
              <w:tc>
                <w:tcPr>
                  <w:tcW w:w="539" w:type="dxa"/>
                  <w:tcBorders>
                    <w:right w:val="single" w:sz="15" w:space="0" w:color="000000"/>
                  </w:tcBorders>
                </w:tcPr>
                <w:p w14:paraId="128370A9" w14:textId="77777777" w:rsidR="00505078" w:rsidRDefault="00505078">
                  <w:pPr>
                    <w:pStyle w:val="EmptyCellLayoutStyle"/>
                    <w:spacing w:after="0" w:line="240" w:lineRule="auto"/>
                  </w:pPr>
                </w:p>
              </w:tc>
            </w:tr>
            <w:tr w:rsidR="00505078" w14:paraId="30C4BFC5" w14:textId="77777777">
              <w:trPr>
                <w:trHeight w:val="69"/>
              </w:trPr>
              <w:tc>
                <w:tcPr>
                  <w:tcW w:w="900" w:type="dxa"/>
                  <w:tcBorders>
                    <w:left w:val="single" w:sz="15" w:space="0" w:color="000000"/>
                  </w:tcBorders>
                </w:tcPr>
                <w:p w14:paraId="41B6A44F" w14:textId="77777777" w:rsidR="00505078" w:rsidRDefault="00505078">
                  <w:pPr>
                    <w:pStyle w:val="EmptyCellLayoutStyle"/>
                    <w:spacing w:after="0" w:line="240" w:lineRule="auto"/>
                  </w:pPr>
                </w:p>
              </w:tc>
              <w:tc>
                <w:tcPr>
                  <w:tcW w:w="359" w:type="dxa"/>
                </w:tcPr>
                <w:p w14:paraId="16CA540D" w14:textId="77777777" w:rsidR="00505078" w:rsidRDefault="00505078">
                  <w:pPr>
                    <w:pStyle w:val="EmptyCellLayoutStyle"/>
                    <w:spacing w:after="0" w:line="240" w:lineRule="auto"/>
                  </w:pPr>
                </w:p>
              </w:tc>
              <w:tc>
                <w:tcPr>
                  <w:tcW w:w="180" w:type="dxa"/>
                </w:tcPr>
                <w:p w14:paraId="6B073908" w14:textId="77777777" w:rsidR="00505078" w:rsidRDefault="00505078">
                  <w:pPr>
                    <w:pStyle w:val="EmptyCellLayoutStyle"/>
                    <w:spacing w:after="0" w:line="240" w:lineRule="auto"/>
                  </w:pPr>
                </w:p>
              </w:tc>
              <w:tc>
                <w:tcPr>
                  <w:tcW w:w="3240" w:type="dxa"/>
                </w:tcPr>
                <w:p w14:paraId="0F23DE99" w14:textId="77777777" w:rsidR="00505078" w:rsidRDefault="00505078">
                  <w:pPr>
                    <w:pStyle w:val="EmptyCellLayoutStyle"/>
                    <w:spacing w:after="0" w:line="240" w:lineRule="auto"/>
                  </w:pPr>
                </w:p>
              </w:tc>
              <w:tc>
                <w:tcPr>
                  <w:tcW w:w="2160" w:type="dxa"/>
                </w:tcPr>
                <w:p w14:paraId="6E1F3C44" w14:textId="77777777" w:rsidR="00505078" w:rsidRDefault="00505078">
                  <w:pPr>
                    <w:pStyle w:val="EmptyCellLayoutStyle"/>
                    <w:spacing w:after="0" w:line="240" w:lineRule="auto"/>
                  </w:pPr>
                </w:p>
              </w:tc>
              <w:tc>
                <w:tcPr>
                  <w:tcW w:w="359" w:type="dxa"/>
                </w:tcPr>
                <w:p w14:paraId="3F57EEBF" w14:textId="77777777" w:rsidR="00505078" w:rsidRDefault="00505078">
                  <w:pPr>
                    <w:pStyle w:val="EmptyCellLayoutStyle"/>
                    <w:spacing w:after="0" w:line="240" w:lineRule="auto"/>
                  </w:pPr>
                </w:p>
              </w:tc>
              <w:tc>
                <w:tcPr>
                  <w:tcW w:w="180" w:type="dxa"/>
                </w:tcPr>
                <w:p w14:paraId="2B6EDA8C" w14:textId="77777777" w:rsidR="00505078" w:rsidRDefault="00505078">
                  <w:pPr>
                    <w:pStyle w:val="EmptyCellLayoutStyle"/>
                    <w:spacing w:after="0" w:line="240" w:lineRule="auto"/>
                  </w:pPr>
                </w:p>
              </w:tc>
              <w:tc>
                <w:tcPr>
                  <w:tcW w:w="3240" w:type="dxa"/>
                </w:tcPr>
                <w:p w14:paraId="56C2F96F" w14:textId="77777777" w:rsidR="00505078" w:rsidRDefault="00505078">
                  <w:pPr>
                    <w:pStyle w:val="EmptyCellLayoutStyle"/>
                    <w:spacing w:after="0" w:line="240" w:lineRule="auto"/>
                  </w:pPr>
                </w:p>
              </w:tc>
              <w:tc>
                <w:tcPr>
                  <w:tcW w:w="539" w:type="dxa"/>
                  <w:tcBorders>
                    <w:right w:val="single" w:sz="15" w:space="0" w:color="000000"/>
                  </w:tcBorders>
                </w:tcPr>
                <w:p w14:paraId="10E80998" w14:textId="77777777" w:rsidR="00505078" w:rsidRDefault="00505078">
                  <w:pPr>
                    <w:pStyle w:val="EmptyCellLayoutStyle"/>
                    <w:spacing w:after="0" w:line="240" w:lineRule="auto"/>
                  </w:pPr>
                </w:p>
              </w:tc>
            </w:tr>
            <w:tr w:rsidR="00505078" w14:paraId="5052CC10" w14:textId="77777777">
              <w:trPr>
                <w:trHeight w:val="270"/>
              </w:trPr>
              <w:tc>
                <w:tcPr>
                  <w:tcW w:w="900" w:type="dxa"/>
                  <w:tcBorders>
                    <w:left w:val="single" w:sz="15" w:space="0" w:color="000000"/>
                  </w:tcBorders>
                </w:tcPr>
                <w:p w14:paraId="06FDC136" w14:textId="77777777" w:rsidR="00505078" w:rsidRDefault="0050507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5078" w14:paraId="5ACA5A47" w14:textId="77777777">
                    <w:trPr>
                      <w:trHeight w:val="212"/>
                    </w:trPr>
                    <w:tc>
                      <w:tcPr>
                        <w:tcW w:w="360" w:type="dxa"/>
                        <w:tcBorders>
                          <w:top w:val="nil"/>
                          <w:left w:val="nil"/>
                          <w:bottom w:val="nil"/>
                          <w:right w:val="nil"/>
                        </w:tcBorders>
                        <w:tcMar>
                          <w:top w:w="39" w:type="dxa"/>
                          <w:left w:w="39" w:type="dxa"/>
                          <w:bottom w:w="39" w:type="dxa"/>
                          <w:right w:w="39" w:type="dxa"/>
                        </w:tcMar>
                      </w:tcPr>
                      <w:p w14:paraId="4FE9E386" w14:textId="77777777" w:rsidR="00505078" w:rsidRDefault="007C4D8B">
                        <w:pPr>
                          <w:spacing w:after="0" w:line="240" w:lineRule="auto"/>
                        </w:pPr>
                        <w:r>
                          <w:rPr>
                            <w:rFonts w:ascii="Arial" w:eastAsia="Arial" w:hAnsi="Arial"/>
                            <w:color w:val="000000"/>
                          </w:rPr>
                          <w:t>N</w:t>
                        </w:r>
                      </w:p>
                    </w:tc>
                  </w:tr>
                </w:tbl>
                <w:p w14:paraId="1FF64464" w14:textId="77777777" w:rsidR="00505078" w:rsidRDefault="00505078">
                  <w:pPr>
                    <w:spacing w:after="0" w:line="240" w:lineRule="auto"/>
                  </w:pPr>
                </w:p>
              </w:tc>
              <w:tc>
                <w:tcPr>
                  <w:tcW w:w="180" w:type="dxa"/>
                </w:tcPr>
                <w:p w14:paraId="45AA67B3" w14:textId="77777777" w:rsidR="00505078" w:rsidRDefault="0050507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05078" w14:paraId="374B81EE" w14:textId="77777777">
                    <w:trPr>
                      <w:trHeight w:val="192"/>
                    </w:trPr>
                    <w:tc>
                      <w:tcPr>
                        <w:tcW w:w="3240" w:type="dxa"/>
                        <w:tcBorders>
                          <w:top w:val="nil"/>
                          <w:left w:val="nil"/>
                          <w:bottom w:val="nil"/>
                          <w:right w:val="nil"/>
                        </w:tcBorders>
                        <w:tcMar>
                          <w:top w:w="39" w:type="dxa"/>
                          <w:left w:w="39" w:type="dxa"/>
                          <w:bottom w:w="39" w:type="dxa"/>
                          <w:right w:w="39" w:type="dxa"/>
                        </w:tcMar>
                      </w:tcPr>
                      <w:p w14:paraId="355920C9" w14:textId="77777777" w:rsidR="00505078" w:rsidRDefault="007C4D8B">
                        <w:pPr>
                          <w:spacing w:after="0" w:line="240" w:lineRule="auto"/>
                        </w:pPr>
                        <w:r>
                          <w:rPr>
                            <w:rFonts w:ascii="Arial" w:eastAsia="Arial" w:hAnsi="Arial"/>
                            <w:color w:val="000000"/>
                            <w:sz w:val="16"/>
                          </w:rPr>
                          <w:t>Orally reprimand.</w:t>
                        </w:r>
                      </w:p>
                    </w:tc>
                  </w:tr>
                </w:tbl>
                <w:p w14:paraId="66C4692A" w14:textId="77777777" w:rsidR="00505078" w:rsidRDefault="00505078">
                  <w:pPr>
                    <w:spacing w:after="0" w:line="240" w:lineRule="auto"/>
                  </w:pPr>
                </w:p>
              </w:tc>
              <w:tc>
                <w:tcPr>
                  <w:tcW w:w="2160" w:type="dxa"/>
                </w:tcPr>
                <w:p w14:paraId="18036B11" w14:textId="77777777" w:rsidR="00505078" w:rsidRDefault="0050507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5078" w14:paraId="6CCB2F64" w14:textId="77777777">
                    <w:trPr>
                      <w:trHeight w:val="212"/>
                    </w:trPr>
                    <w:tc>
                      <w:tcPr>
                        <w:tcW w:w="360" w:type="dxa"/>
                        <w:tcBorders>
                          <w:top w:val="nil"/>
                          <w:left w:val="nil"/>
                          <w:bottom w:val="nil"/>
                          <w:right w:val="nil"/>
                        </w:tcBorders>
                        <w:tcMar>
                          <w:top w:w="39" w:type="dxa"/>
                          <w:left w:w="39" w:type="dxa"/>
                          <w:bottom w:w="39" w:type="dxa"/>
                          <w:right w:w="39" w:type="dxa"/>
                        </w:tcMar>
                      </w:tcPr>
                      <w:p w14:paraId="562F39D9" w14:textId="77777777" w:rsidR="00505078" w:rsidRDefault="007C4D8B">
                        <w:pPr>
                          <w:spacing w:after="0" w:line="240" w:lineRule="auto"/>
                        </w:pPr>
                        <w:r>
                          <w:rPr>
                            <w:rFonts w:ascii="Arial" w:eastAsia="Arial" w:hAnsi="Arial"/>
                            <w:color w:val="000000"/>
                          </w:rPr>
                          <w:t>N</w:t>
                        </w:r>
                      </w:p>
                    </w:tc>
                  </w:tr>
                </w:tbl>
                <w:p w14:paraId="49E60F4E" w14:textId="77777777" w:rsidR="00505078" w:rsidRDefault="00505078">
                  <w:pPr>
                    <w:spacing w:after="0" w:line="240" w:lineRule="auto"/>
                  </w:pPr>
                </w:p>
              </w:tc>
              <w:tc>
                <w:tcPr>
                  <w:tcW w:w="180" w:type="dxa"/>
                </w:tcPr>
                <w:p w14:paraId="19E60678" w14:textId="77777777" w:rsidR="00505078" w:rsidRDefault="0050507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05078" w14:paraId="2700D8A6" w14:textId="77777777">
                    <w:trPr>
                      <w:trHeight w:val="192"/>
                    </w:trPr>
                    <w:tc>
                      <w:tcPr>
                        <w:tcW w:w="3240" w:type="dxa"/>
                        <w:tcBorders>
                          <w:top w:val="nil"/>
                          <w:left w:val="nil"/>
                          <w:bottom w:val="nil"/>
                          <w:right w:val="nil"/>
                        </w:tcBorders>
                        <w:tcMar>
                          <w:top w:w="39" w:type="dxa"/>
                          <w:left w:w="39" w:type="dxa"/>
                          <w:bottom w:w="39" w:type="dxa"/>
                          <w:right w:w="39" w:type="dxa"/>
                        </w:tcMar>
                      </w:tcPr>
                      <w:p w14:paraId="2892E8FC" w14:textId="77777777" w:rsidR="00505078" w:rsidRDefault="007C4D8B">
                        <w:pPr>
                          <w:spacing w:after="0" w:line="240" w:lineRule="auto"/>
                        </w:pPr>
                        <w:r>
                          <w:rPr>
                            <w:rFonts w:ascii="Arial" w:eastAsia="Arial" w:hAnsi="Arial"/>
                            <w:color w:val="000000"/>
                            <w:sz w:val="16"/>
                          </w:rPr>
                          <w:t>Train employees in the work.</w:t>
                        </w:r>
                      </w:p>
                    </w:tc>
                  </w:tr>
                </w:tbl>
                <w:p w14:paraId="66842E9F" w14:textId="77777777" w:rsidR="00505078" w:rsidRDefault="00505078">
                  <w:pPr>
                    <w:spacing w:after="0" w:line="240" w:lineRule="auto"/>
                  </w:pPr>
                </w:p>
              </w:tc>
              <w:tc>
                <w:tcPr>
                  <w:tcW w:w="539" w:type="dxa"/>
                  <w:tcBorders>
                    <w:right w:val="single" w:sz="15" w:space="0" w:color="000000"/>
                  </w:tcBorders>
                </w:tcPr>
                <w:p w14:paraId="77FD6D30" w14:textId="77777777" w:rsidR="00505078" w:rsidRDefault="00505078">
                  <w:pPr>
                    <w:pStyle w:val="EmptyCellLayoutStyle"/>
                    <w:spacing w:after="0" w:line="240" w:lineRule="auto"/>
                  </w:pPr>
                </w:p>
              </w:tc>
            </w:tr>
            <w:tr w:rsidR="00505078" w14:paraId="111FB211" w14:textId="77777777">
              <w:trPr>
                <w:trHeight w:val="20"/>
              </w:trPr>
              <w:tc>
                <w:tcPr>
                  <w:tcW w:w="900" w:type="dxa"/>
                  <w:tcBorders>
                    <w:left w:val="single" w:sz="15" w:space="0" w:color="000000"/>
                  </w:tcBorders>
                </w:tcPr>
                <w:p w14:paraId="136B64F2" w14:textId="77777777" w:rsidR="00505078" w:rsidRDefault="00505078">
                  <w:pPr>
                    <w:pStyle w:val="EmptyCellLayoutStyle"/>
                    <w:spacing w:after="0" w:line="240" w:lineRule="auto"/>
                  </w:pPr>
                </w:p>
              </w:tc>
              <w:tc>
                <w:tcPr>
                  <w:tcW w:w="359" w:type="dxa"/>
                  <w:vMerge/>
                </w:tcPr>
                <w:p w14:paraId="1A0C574E" w14:textId="77777777" w:rsidR="00505078" w:rsidRDefault="00505078">
                  <w:pPr>
                    <w:pStyle w:val="EmptyCellLayoutStyle"/>
                    <w:spacing w:after="0" w:line="240" w:lineRule="auto"/>
                  </w:pPr>
                </w:p>
              </w:tc>
              <w:tc>
                <w:tcPr>
                  <w:tcW w:w="180" w:type="dxa"/>
                </w:tcPr>
                <w:p w14:paraId="667E186F" w14:textId="77777777" w:rsidR="00505078" w:rsidRDefault="00505078">
                  <w:pPr>
                    <w:pStyle w:val="EmptyCellLayoutStyle"/>
                    <w:spacing w:after="0" w:line="240" w:lineRule="auto"/>
                  </w:pPr>
                </w:p>
              </w:tc>
              <w:tc>
                <w:tcPr>
                  <w:tcW w:w="3240" w:type="dxa"/>
                </w:tcPr>
                <w:p w14:paraId="0E7C5702" w14:textId="77777777" w:rsidR="00505078" w:rsidRDefault="00505078">
                  <w:pPr>
                    <w:pStyle w:val="EmptyCellLayoutStyle"/>
                    <w:spacing w:after="0" w:line="240" w:lineRule="auto"/>
                  </w:pPr>
                </w:p>
              </w:tc>
              <w:tc>
                <w:tcPr>
                  <w:tcW w:w="2160" w:type="dxa"/>
                </w:tcPr>
                <w:p w14:paraId="5322A4CB" w14:textId="77777777" w:rsidR="00505078" w:rsidRDefault="00505078">
                  <w:pPr>
                    <w:pStyle w:val="EmptyCellLayoutStyle"/>
                    <w:spacing w:after="0" w:line="240" w:lineRule="auto"/>
                  </w:pPr>
                </w:p>
              </w:tc>
              <w:tc>
                <w:tcPr>
                  <w:tcW w:w="359" w:type="dxa"/>
                  <w:vMerge/>
                </w:tcPr>
                <w:p w14:paraId="7318DB02" w14:textId="77777777" w:rsidR="00505078" w:rsidRDefault="00505078">
                  <w:pPr>
                    <w:pStyle w:val="EmptyCellLayoutStyle"/>
                    <w:spacing w:after="0" w:line="240" w:lineRule="auto"/>
                  </w:pPr>
                </w:p>
              </w:tc>
              <w:tc>
                <w:tcPr>
                  <w:tcW w:w="180" w:type="dxa"/>
                </w:tcPr>
                <w:p w14:paraId="1B96BEB6" w14:textId="77777777" w:rsidR="00505078" w:rsidRDefault="00505078">
                  <w:pPr>
                    <w:pStyle w:val="EmptyCellLayoutStyle"/>
                    <w:spacing w:after="0" w:line="240" w:lineRule="auto"/>
                  </w:pPr>
                </w:p>
              </w:tc>
              <w:tc>
                <w:tcPr>
                  <w:tcW w:w="3240" w:type="dxa"/>
                </w:tcPr>
                <w:p w14:paraId="011EFDA6" w14:textId="77777777" w:rsidR="00505078" w:rsidRDefault="00505078">
                  <w:pPr>
                    <w:pStyle w:val="EmptyCellLayoutStyle"/>
                    <w:spacing w:after="0" w:line="240" w:lineRule="auto"/>
                  </w:pPr>
                </w:p>
              </w:tc>
              <w:tc>
                <w:tcPr>
                  <w:tcW w:w="539" w:type="dxa"/>
                  <w:tcBorders>
                    <w:right w:val="single" w:sz="15" w:space="0" w:color="000000"/>
                  </w:tcBorders>
                </w:tcPr>
                <w:p w14:paraId="1CF57F41" w14:textId="77777777" w:rsidR="00505078" w:rsidRDefault="00505078">
                  <w:pPr>
                    <w:pStyle w:val="EmptyCellLayoutStyle"/>
                    <w:spacing w:after="0" w:line="240" w:lineRule="auto"/>
                  </w:pPr>
                </w:p>
              </w:tc>
            </w:tr>
            <w:tr w:rsidR="00505078" w14:paraId="329C15B5" w14:textId="77777777">
              <w:trPr>
                <w:trHeight w:val="249"/>
              </w:trPr>
              <w:tc>
                <w:tcPr>
                  <w:tcW w:w="900" w:type="dxa"/>
                  <w:tcBorders>
                    <w:left w:val="single" w:sz="15" w:space="0" w:color="000000"/>
                    <w:bottom w:val="single" w:sz="15" w:space="0" w:color="000000"/>
                  </w:tcBorders>
                </w:tcPr>
                <w:p w14:paraId="07FEDFCD" w14:textId="77777777" w:rsidR="00505078" w:rsidRDefault="00505078">
                  <w:pPr>
                    <w:pStyle w:val="EmptyCellLayoutStyle"/>
                    <w:spacing w:after="0" w:line="240" w:lineRule="auto"/>
                  </w:pPr>
                </w:p>
              </w:tc>
              <w:tc>
                <w:tcPr>
                  <w:tcW w:w="359" w:type="dxa"/>
                  <w:tcBorders>
                    <w:bottom w:val="single" w:sz="15" w:space="0" w:color="000000"/>
                  </w:tcBorders>
                </w:tcPr>
                <w:p w14:paraId="57DC7E58" w14:textId="77777777" w:rsidR="00505078" w:rsidRDefault="00505078">
                  <w:pPr>
                    <w:pStyle w:val="EmptyCellLayoutStyle"/>
                    <w:spacing w:after="0" w:line="240" w:lineRule="auto"/>
                  </w:pPr>
                </w:p>
              </w:tc>
              <w:tc>
                <w:tcPr>
                  <w:tcW w:w="180" w:type="dxa"/>
                  <w:tcBorders>
                    <w:bottom w:val="single" w:sz="15" w:space="0" w:color="000000"/>
                  </w:tcBorders>
                </w:tcPr>
                <w:p w14:paraId="40E7E75F" w14:textId="77777777" w:rsidR="00505078" w:rsidRDefault="00505078">
                  <w:pPr>
                    <w:pStyle w:val="EmptyCellLayoutStyle"/>
                    <w:spacing w:after="0" w:line="240" w:lineRule="auto"/>
                  </w:pPr>
                </w:p>
              </w:tc>
              <w:tc>
                <w:tcPr>
                  <w:tcW w:w="3240" w:type="dxa"/>
                  <w:tcBorders>
                    <w:bottom w:val="single" w:sz="15" w:space="0" w:color="000000"/>
                  </w:tcBorders>
                </w:tcPr>
                <w:p w14:paraId="1BA4112A" w14:textId="77777777" w:rsidR="00505078" w:rsidRDefault="00505078">
                  <w:pPr>
                    <w:pStyle w:val="EmptyCellLayoutStyle"/>
                    <w:spacing w:after="0" w:line="240" w:lineRule="auto"/>
                  </w:pPr>
                </w:p>
              </w:tc>
              <w:tc>
                <w:tcPr>
                  <w:tcW w:w="2160" w:type="dxa"/>
                  <w:tcBorders>
                    <w:bottom w:val="single" w:sz="15" w:space="0" w:color="000000"/>
                  </w:tcBorders>
                </w:tcPr>
                <w:p w14:paraId="00333015" w14:textId="77777777" w:rsidR="00505078" w:rsidRDefault="00505078">
                  <w:pPr>
                    <w:pStyle w:val="EmptyCellLayoutStyle"/>
                    <w:spacing w:after="0" w:line="240" w:lineRule="auto"/>
                  </w:pPr>
                </w:p>
              </w:tc>
              <w:tc>
                <w:tcPr>
                  <w:tcW w:w="359" w:type="dxa"/>
                  <w:tcBorders>
                    <w:bottom w:val="single" w:sz="15" w:space="0" w:color="000000"/>
                  </w:tcBorders>
                </w:tcPr>
                <w:p w14:paraId="46C85578" w14:textId="77777777" w:rsidR="00505078" w:rsidRDefault="00505078">
                  <w:pPr>
                    <w:pStyle w:val="EmptyCellLayoutStyle"/>
                    <w:spacing w:after="0" w:line="240" w:lineRule="auto"/>
                  </w:pPr>
                </w:p>
              </w:tc>
              <w:tc>
                <w:tcPr>
                  <w:tcW w:w="180" w:type="dxa"/>
                  <w:tcBorders>
                    <w:bottom w:val="single" w:sz="15" w:space="0" w:color="000000"/>
                  </w:tcBorders>
                </w:tcPr>
                <w:p w14:paraId="0E83AD25" w14:textId="77777777" w:rsidR="00505078" w:rsidRDefault="00505078">
                  <w:pPr>
                    <w:pStyle w:val="EmptyCellLayoutStyle"/>
                    <w:spacing w:after="0" w:line="240" w:lineRule="auto"/>
                  </w:pPr>
                </w:p>
              </w:tc>
              <w:tc>
                <w:tcPr>
                  <w:tcW w:w="3240" w:type="dxa"/>
                  <w:tcBorders>
                    <w:bottom w:val="single" w:sz="15" w:space="0" w:color="000000"/>
                  </w:tcBorders>
                </w:tcPr>
                <w:p w14:paraId="6C96306B" w14:textId="77777777" w:rsidR="00505078" w:rsidRDefault="00505078">
                  <w:pPr>
                    <w:pStyle w:val="EmptyCellLayoutStyle"/>
                    <w:spacing w:after="0" w:line="240" w:lineRule="auto"/>
                  </w:pPr>
                </w:p>
              </w:tc>
              <w:tc>
                <w:tcPr>
                  <w:tcW w:w="539" w:type="dxa"/>
                  <w:tcBorders>
                    <w:bottom w:val="single" w:sz="15" w:space="0" w:color="000000"/>
                    <w:right w:val="single" w:sz="15" w:space="0" w:color="000000"/>
                  </w:tcBorders>
                </w:tcPr>
                <w:p w14:paraId="58CC59C1" w14:textId="77777777" w:rsidR="00505078" w:rsidRDefault="00505078">
                  <w:pPr>
                    <w:pStyle w:val="EmptyCellLayoutStyle"/>
                    <w:spacing w:after="0" w:line="240" w:lineRule="auto"/>
                  </w:pPr>
                </w:p>
              </w:tc>
            </w:tr>
          </w:tbl>
          <w:p w14:paraId="28F99D5E" w14:textId="77777777" w:rsidR="00505078" w:rsidRDefault="00505078">
            <w:pPr>
              <w:spacing w:after="0" w:line="240" w:lineRule="auto"/>
            </w:pPr>
          </w:p>
        </w:tc>
        <w:tc>
          <w:tcPr>
            <w:tcW w:w="179" w:type="dxa"/>
          </w:tcPr>
          <w:p w14:paraId="01159E7D" w14:textId="77777777" w:rsidR="00505078" w:rsidRDefault="00505078">
            <w:pPr>
              <w:pStyle w:val="EmptyCellLayoutStyle"/>
              <w:spacing w:after="0" w:line="240" w:lineRule="auto"/>
            </w:pPr>
          </w:p>
        </w:tc>
      </w:tr>
      <w:tr w:rsidR="00505078" w14:paraId="3F240FDB" w14:textId="77777777">
        <w:trPr>
          <w:trHeight w:val="89"/>
        </w:trPr>
        <w:tc>
          <w:tcPr>
            <w:tcW w:w="179" w:type="dxa"/>
          </w:tcPr>
          <w:p w14:paraId="5216D3EE" w14:textId="77777777" w:rsidR="00505078" w:rsidRDefault="00505078">
            <w:pPr>
              <w:pStyle w:val="EmptyCellLayoutStyle"/>
              <w:spacing w:after="0" w:line="240" w:lineRule="auto"/>
            </w:pPr>
          </w:p>
        </w:tc>
        <w:tc>
          <w:tcPr>
            <w:tcW w:w="0" w:type="dxa"/>
          </w:tcPr>
          <w:p w14:paraId="50CD3052" w14:textId="77777777" w:rsidR="00505078" w:rsidRDefault="00505078">
            <w:pPr>
              <w:pStyle w:val="EmptyCellLayoutStyle"/>
              <w:spacing w:after="0" w:line="240" w:lineRule="auto"/>
            </w:pPr>
          </w:p>
        </w:tc>
        <w:tc>
          <w:tcPr>
            <w:tcW w:w="0" w:type="dxa"/>
          </w:tcPr>
          <w:p w14:paraId="6AC391FA" w14:textId="77777777" w:rsidR="00505078" w:rsidRDefault="00505078">
            <w:pPr>
              <w:pStyle w:val="EmptyCellLayoutStyle"/>
              <w:spacing w:after="0" w:line="240" w:lineRule="auto"/>
            </w:pPr>
          </w:p>
        </w:tc>
        <w:tc>
          <w:tcPr>
            <w:tcW w:w="0" w:type="dxa"/>
          </w:tcPr>
          <w:p w14:paraId="6BC41C01" w14:textId="77777777" w:rsidR="00505078" w:rsidRDefault="00505078">
            <w:pPr>
              <w:pStyle w:val="EmptyCellLayoutStyle"/>
              <w:spacing w:after="0" w:line="240" w:lineRule="auto"/>
            </w:pPr>
          </w:p>
        </w:tc>
        <w:tc>
          <w:tcPr>
            <w:tcW w:w="0" w:type="dxa"/>
          </w:tcPr>
          <w:p w14:paraId="5D7339B0" w14:textId="77777777" w:rsidR="00505078" w:rsidRDefault="00505078">
            <w:pPr>
              <w:pStyle w:val="EmptyCellLayoutStyle"/>
              <w:spacing w:after="0" w:line="240" w:lineRule="auto"/>
            </w:pPr>
          </w:p>
        </w:tc>
        <w:tc>
          <w:tcPr>
            <w:tcW w:w="0" w:type="dxa"/>
          </w:tcPr>
          <w:p w14:paraId="2879015C" w14:textId="77777777" w:rsidR="00505078" w:rsidRDefault="00505078">
            <w:pPr>
              <w:pStyle w:val="EmptyCellLayoutStyle"/>
              <w:spacing w:after="0" w:line="240" w:lineRule="auto"/>
            </w:pPr>
          </w:p>
        </w:tc>
        <w:tc>
          <w:tcPr>
            <w:tcW w:w="0" w:type="dxa"/>
          </w:tcPr>
          <w:p w14:paraId="4535F9E4" w14:textId="77777777" w:rsidR="00505078" w:rsidRDefault="00505078">
            <w:pPr>
              <w:pStyle w:val="EmptyCellLayoutStyle"/>
              <w:spacing w:after="0" w:line="240" w:lineRule="auto"/>
            </w:pPr>
          </w:p>
        </w:tc>
        <w:tc>
          <w:tcPr>
            <w:tcW w:w="2505" w:type="dxa"/>
          </w:tcPr>
          <w:p w14:paraId="42C08701" w14:textId="77777777" w:rsidR="00505078" w:rsidRDefault="00505078">
            <w:pPr>
              <w:pStyle w:val="EmptyCellLayoutStyle"/>
              <w:spacing w:after="0" w:line="240" w:lineRule="auto"/>
            </w:pPr>
          </w:p>
        </w:tc>
        <w:tc>
          <w:tcPr>
            <w:tcW w:w="6120" w:type="dxa"/>
          </w:tcPr>
          <w:p w14:paraId="6F080FC5" w14:textId="77777777" w:rsidR="00505078" w:rsidRDefault="00505078">
            <w:pPr>
              <w:pStyle w:val="EmptyCellLayoutStyle"/>
              <w:spacing w:after="0" w:line="240" w:lineRule="auto"/>
            </w:pPr>
          </w:p>
        </w:tc>
        <w:tc>
          <w:tcPr>
            <w:tcW w:w="2534" w:type="dxa"/>
          </w:tcPr>
          <w:p w14:paraId="2351F3AD" w14:textId="77777777" w:rsidR="00505078" w:rsidRDefault="00505078">
            <w:pPr>
              <w:pStyle w:val="EmptyCellLayoutStyle"/>
              <w:spacing w:after="0" w:line="240" w:lineRule="auto"/>
            </w:pPr>
          </w:p>
        </w:tc>
        <w:tc>
          <w:tcPr>
            <w:tcW w:w="179" w:type="dxa"/>
          </w:tcPr>
          <w:p w14:paraId="19FDF81C" w14:textId="77777777" w:rsidR="00505078" w:rsidRDefault="00505078">
            <w:pPr>
              <w:pStyle w:val="EmptyCellLayoutStyle"/>
              <w:spacing w:after="0" w:line="240" w:lineRule="auto"/>
            </w:pPr>
          </w:p>
        </w:tc>
      </w:tr>
      <w:tr w:rsidR="00CD2B4D" w14:paraId="790C7E49" w14:textId="77777777" w:rsidTr="00CD2B4D">
        <w:tc>
          <w:tcPr>
            <w:tcW w:w="179" w:type="dxa"/>
          </w:tcPr>
          <w:p w14:paraId="65811B8C" w14:textId="77777777" w:rsidR="00505078" w:rsidRDefault="0050507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CD2B4D" w14:paraId="785E12FD" w14:textId="77777777" w:rsidTr="00CD2B4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05078" w14:paraId="294D011E" w14:textId="77777777">
                    <w:trPr>
                      <w:trHeight w:val="192"/>
                    </w:trPr>
                    <w:tc>
                      <w:tcPr>
                        <w:tcW w:w="11160" w:type="dxa"/>
                        <w:tcBorders>
                          <w:top w:val="nil"/>
                          <w:left w:val="nil"/>
                          <w:bottom w:val="nil"/>
                          <w:right w:val="nil"/>
                        </w:tcBorders>
                        <w:tcMar>
                          <w:top w:w="39" w:type="dxa"/>
                          <w:left w:w="39" w:type="dxa"/>
                          <w:bottom w:w="39" w:type="dxa"/>
                          <w:right w:w="39" w:type="dxa"/>
                        </w:tcMar>
                      </w:tcPr>
                      <w:p w14:paraId="250AC5A5" w14:textId="77777777" w:rsidR="00505078" w:rsidRDefault="007C4D8B">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0A309BE4" w14:textId="77777777" w:rsidR="00505078" w:rsidRDefault="00505078">
                  <w:pPr>
                    <w:spacing w:after="0" w:line="240" w:lineRule="auto"/>
                  </w:pPr>
                </w:p>
              </w:tc>
            </w:tr>
            <w:tr w:rsidR="00505078" w14:paraId="0393B621" w14:textId="77777777">
              <w:trPr>
                <w:trHeight w:val="99"/>
              </w:trPr>
              <w:tc>
                <w:tcPr>
                  <w:tcW w:w="0" w:type="dxa"/>
                  <w:tcBorders>
                    <w:left w:val="single" w:sz="15" w:space="0" w:color="000000"/>
                  </w:tcBorders>
                </w:tcPr>
                <w:p w14:paraId="4C0B5A56" w14:textId="77777777" w:rsidR="00505078" w:rsidRDefault="00505078">
                  <w:pPr>
                    <w:pStyle w:val="EmptyCellLayoutStyle"/>
                    <w:spacing w:after="0" w:line="240" w:lineRule="auto"/>
                  </w:pPr>
                </w:p>
              </w:tc>
              <w:tc>
                <w:tcPr>
                  <w:tcW w:w="11159" w:type="dxa"/>
                  <w:tcBorders>
                    <w:right w:val="single" w:sz="15" w:space="0" w:color="000000"/>
                  </w:tcBorders>
                </w:tcPr>
                <w:p w14:paraId="6A957AC5" w14:textId="77777777" w:rsidR="00505078" w:rsidRDefault="00505078">
                  <w:pPr>
                    <w:pStyle w:val="EmptyCellLayoutStyle"/>
                    <w:spacing w:after="0" w:line="240" w:lineRule="auto"/>
                  </w:pPr>
                </w:p>
              </w:tc>
            </w:tr>
            <w:tr w:rsidR="00505078" w14:paraId="713A0964" w14:textId="77777777">
              <w:trPr>
                <w:trHeight w:val="290"/>
              </w:trPr>
              <w:tc>
                <w:tcPr>
                  <w:tcW w:w="0" w:type="dxa"/>
                  <w:tcBorders>
                    <w:left w:val="single" w:sz="15" w:space="0" w:color="000000"/>
                    <w:bottom w:val="single" w:sz="15" w:space="0" w:color="000000"/>
                  </w:tcBorders>
                </w:tcPr>
                <w:p w14:paraId="54BECC4E" w14:textId="77777777" w:rsidR="00505078" w:rsidRDefault="0050507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05078" w14:paraId="3328AF68" w14:textId="77777777">
                    <w:trPr>
                      <w:trHeight w:val="212"/>
                    </w:trPr>
                    <w:tc>
                      <w:tcPr>
                        <w:tcW w:w="11160" w:type="dxa"/>
                        <w:tcBorders>
                          <w:top w:val="nil"/>
                          <w:left w:val="nil"/>
                          <w:bottom w:val="nil"/>
                          <w:right w:val="nil"/>
                        </w:tcBorders>
                        <w:tcMar>
                          <w:top w:w="39" w:type="dxa"/>
                          <w:left w:w="39" w:type="dxa"/>
                          <w:bottom w:w="39" w:type="dxa"/>
                          <w:right w:w="39" w:type="dxa"/>
                        </w:tcMar>
                      </w:tcPr>
                      <w:p w14:paraId="36B0AEA5" w14:textId="77777777" w:rsidR="00505078" w:rsidRDefault="007C4D8B">
                        <w:pPr>
                          <w:spacing w:after="0" w:line="240" w:lineRule="auto"/>
                        </w:pPr>
                        <w:r>
                          <w:rPr>
                            <w:rFonts w:ascii="Arial" w:eastAsia="Arial" w:hAnsi="Arial"/>
                            <w:color w:val="000000"/>
                          </w:rPr>
                          <w:t>Yes</w:t>
                        </w:r>
                      </w:p>
                    </w:tc>
                  </w:tr>
                </w:tbl>
                <w:p w14:paraId="3ADDFCDA" w14:textId="77777777" w:rsidR="00505078" w:rsidRDefault="00505078">
                  <w:pPr>
                    <w:spacing w:after="0" w:line="240" w:lineRule="auto"/>
                  </w:pPr>
                </w:p>
              </w:tc>
            </w:tr>
          </w:tbl>
          <w:p w14:paraId="5A872522" w14:textId="77777777" w:rsidR="00505078" w:rsidRDefault="00505078">
            <w:pPr>
              <w:spacing w:after="0" w:line="240" w:lineRule="auto"/>
            </w:pPr>
          </w:p>
        </w:tc>
        <w:tc>
          <w:tcPr>
            <w:tcW w:w="179" w:type="dxa"/>
          </w:tcPr>
          <w:p w14:paraId="59825BE6" w14:textId="77777777" w:rsidR="00505078" w:rsidRDefault="00505078">
            <w:pPr>
              <w:pStyle w:val="EmptyCellLayoutStyle"/>
              <w:spacing w:after="0" w:line="240" w:lineRule="auto"/>
            </w:pPr>
          </w:p>
        </w:tc>
      </w:tr>
      <w:tr w:rsidR="00505078" w14:paraId="35A7CE0C" w14:textId="77777777">
        <w:trPr>
          <w:trHeight w:val="110"/>
        </w:trPr>
        <w:tc>
          <w:tcPr>
            <w:tcW w:w="179" w:type="dxa"/>
          </w:tcPr>
          <w:p w14:paraId="6F55C0C2" w14:textId="77777777" w:rsidR="00505078" w:rsidRDefault="00505078">
            <w:pPr>
              <w:pStyle w:val="EmptyCellLayoutStyle"/>
              <w:spacing w:after="0" w:line="240" w:lineRule="auto"/>
            </w:pPr>
          </w:p>
        </w:tc>
        <w:tc>
          <w:tcPr>
            <w:tcW w:w="0" w:type="dxa"/>
          </w:tcPr>
          <w:p w14:paraId="47D0D7A0" w14:textId="77777777" w:rsidR="00505078" w:rsidRDefault="00505078">
            <w:pPr>
              <w:pStyle w:val="EmptyCellLayoutStyle"/>
              <w:spacing w:after="0" w:line="240" w:lineRule="auto"/>
            </w:pPr>
          </w:p>
        </w:tc>
        <w:tc>
          <w:tcPr>
            <w:tcW w:w="0" w:type="dxa"/>
          </w:tcPr>
          <w:p w14:paraId="31ECE66C" w14:textId="77777777" w:rsidR="00505078" w:rsidRDefault="00505078">
            <w:pPr>
              <w:pStyle w:val="EmptyCellLayoutStyle"/>
              <w:spacing w:after="0" w:line="240" w:lineRule="auto"/>
            </w:pPr>
          </w:p>
        </w:tc>
        <w:tc>
          <w:tcPr>
            <w:tcW w:w="0" w:type="dxa"/>
          </w:tcPr>
          <w:p w14:paraId="68509A25" w14:textId="77777777" w:rsidR="00505078" w:rsidRDefault="00505078">
            <w:pPr>
              <w:pStyle w:val="EmptyCellLayoutStyle"/>
              <w:spacing w:after="0" w:line="240" w:lineRule="auto"/>
            </w:pPr>
          </w:p>
        </w:tc>
        <w:tc>
          <w:tcPr>
            <w:tcW w:w="0" w:type="dxa"/>
          </w:tcPr>
          <w:p w14:paraId="77366045" w14:textId="77777777" w:rsidR="00505078" w:rsidRDefault="00505078">
            <w:pPr>
              <w:pStyle w:val="EmptyCellLayoutStyle"/>
              <w:spacing w:after="0" w:line="240" w:lineRule="auto"/>
            </w:pPr>
          </w:p>
        </w:tc>
        <w:tc>
          <w:tcPr>
            <w:tcW w:w="0" w:type="dxa"/>
          </w:tcPr>
          <w:p w14:paraId="7C18274E" w14:textId="77777777" w:rsidR="00505078" w:rsidRDefault="00505078">
            <w:pPr>
              <w:pStyle w:val="EmptyCellLayoutStyle"/>
              <w:spacing w:after="0" w:line="240" w:lineRule="auto"/>
            </w:pPr>
          </w:p>
        </w:tc>
        <w:tc>
          <w:tcPr>
            <w:tcW w:w="0" w:type="dxa"/>
          </w:tcPr>
          <w:p w14:paraId="45A8DF6F" w14:textId="77777777" w:rsidR="00505078" w:rsidRDefault="00505078">
            <w:pPr>
              <w:pStyle w:val="EmptyCellLayoutStyle"/>
              <w:spacing w:after="0" w:line="240" w:lineRule="auto"/>
            </w:pPr>
          </w:p>
        </w:tc>
        <w:tc>
          <w:tcPr>
            <w:tcW w:w="2505" w:type="dxa"/>
          </w:tcPr>
          <w:p w14:paraId="7A908827" w14:textId="77777777" w:rsidR="00505078" w:rsidRDefault="00505078">
            <w:pPr>
              <w:pStyle w:val="EmptyCellLayoutStyle"/>
              <w:spacing w:after="0" w:line="240" w:lineRule="auto"/>
            </w:pPr>
          </w:p>
        </w:tc>
        <w:tc>
          <w:tcPr>
            <w:tcW w:w="6120" w:type="dxa"/>
          </w:tcPr>
          <w:p w14:paraId="15C4306A" w14:textId="77777777" w:rsidR="00505078" w:rsidRDefault="00505078">
            <w:pPr>
              <w:pStyle w:val="EmptyCellLayoutStyle"/>
              <w:spacing w:after="0" w:line="240" w:lineRule="auto"/>
            </w:pPr>
          </w:p>
        </w:tc>
        <w:tc>
          <w:tcPr>
            <w:tcW w:w="2534" w:type="dxa"/>
          </w:tcPr>
          <w:p w14:paraId="228209E2" w14:textId="77777777" w:rsidR="00505078" w:rsidRDefault="00505078">
            <w:pPr>
              <w:pStyle w:val="EmptyCellLayoutStyle"/>
              <w:spacing w:after="0" w:line="240" w:lineRule="auto"/>
            </w:pPr>
          </w:p>
        </w:tc>
        <w:tc>
          <w:tcPr>
            <w:tcW w:w="179" w:type="dxa"/>
          </w:tcPr>
          <w:p w14:paraId="71C1DF7E" w14:textId="77777777" w:rsidR="00505078" w:rsidRDefault="00505078">
            <w:pPr>
              <w:pStyle w:val="EmptyCellLayoutStyle"/>
              <w:spacing w:after="0" w:line="240" w:lineRule="auto"/>
            </w:pPr>
          </w:p>
        </w:tc>
      </w:tr>
      <w:tr w:rsidR="00CD2B4D" w14:paraId="4B3144D1" w14:textId="77777777" w:rsidTr="00CD2B4D">
        <w:tc>
          <w:tcPr>
            <w:tcW w:w="179" w:type="dxa"/>
          </w:tcPr>
          <w:p w14:paraId="01988425" w14:textId="77777777" w:rsidR="00505078" w:rsidRDefault="0050507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CD2B4D" w14:paraId="12D64173" w14:textId="77777777" w:rsidTr="00CD2B4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05078" w14:paraId="7C749053" w14:textId="77777777">
                    <w:trPr>
                      <w:trHeight w:val="192"/>
                    </w:trPr>
                    <w:tc>
                      <w:tcPr>
                        <w:tcW w:w="11160" w:type="dxa"/>
                        <w:tcBorders>
                          <w:top w:val="nil"/>
                          <w:left w:val="nil"/>
                          <w:bottom w:val="nil"/>
                          <w:right w:val="nil"/>
                        </w:tcBorders>
                        <w:tcMar>
                          <w:top w:w="39" w:type="dxa"/>
                          <w:left w:w="39" w:type="dxa"/>
                          <w:bottom w:w="39" w:type="dxa"/>
                          <w:right w:w="39" w:type="dxa"/>
                        </w:tcMar>
                      </w:tcPr>
                      <w:p w14:paraId="5312347D" w14:textId="77777777" w:rsidR="00505078" w:rsidRDefault="007C4D8B">
                        <w:pPr>
                          <w:spacing w:after="0" w:line="240" w:lineRule="auto"/>
                        </w:pPr>
                        <w:r>
                          <w:rPr>
                            <w:rFonts w:ascii="Arial" w:eastAsia="Arial" w:hAnsi="Arial"/>
                            <w:b/>
                            <w:color w:val="000000"/>
                            <w:sz w:val="16"/>
                          </w:rPr>
                          <w:t>23. What are the essential functions of this position?</w:t>
                        </w:r>
                      </w:p>
                    </w:tc>
                  </w:tr>
                </w:tbl>
                <w:p w14:paraId="1ED1C18E" w14:textId="77777777" w:rsidR="00505078" w:rsidRDefault="00505078">
                  <w:pPr>
                    <w:spacing w:after="0" w:line="240" w:lineRule="auto"/>
                  </w:pPr>
                </w:p>
              </w:tc>
            </w:tr>
            <w:tr w:rsidR="00505078" w14:paraId="3139B6E8" w14:textId="77777777">
              <w:trPr>
                <w:trHeight w:val="80"/>
              </w:trPr>
              <w:tc>
                <w:tcPr>
                  <w:tcW w:w="0" w:type="dxa"/>
                  <w:tcBorders>
                    <w:left w:val="single" w:sz="15" w:space="0" w:color="000000"/>
                  </w:tcBorders>
                </w:tcPr>
                <w:p w14:paraId="409982AA" w14:textId="77777777" w:rsidR="00505078" w:rsidRDefault="00505078">
                  <w:pPr>
                    <w:pStyle w:val="EmptyCellLayoutStyle"/>
                    <w:spacing w:after="0" w:line="240" w:lineRule="auto"/>
                  </w:pPr>
                </w:p>
              </w:tc>
              <w:tc>
                <w:tcPr>
                  <w:tcW w:w="11159" w:type="dxa"/>
                  <w:tcBorders>
                    <w:right w:val="single" w:sz="15" w:space="0" w:color="000000"/>
                  </w:tcBorders>
                </w:tcPr>
                <w:p w14:paraId="5C367BD6" w14:textId="77777777" w:rsidR="00505078" w:rsidRDefault="00505078">
                  <w:pPr>
                    <w:pStyle w:val="EmptyCellLayoutStyle"/>
                    <w:spacing w:after="0" w:line="240" w:lineRule="auto"/>
                  </w:pPr>
                </w:p>
              </w:tc>
            </w:tr>
            <w:tr w:rsidR="00505078" w14:paraId="1018EB2F" w14:textId="77777777">
              <w:trPr>
                <w:trHeight w:val="290"/>
              </w:trPr>
              <w:tc>
                <w:tcPr>
                  <w:tcW w:w="0" w:type="dxa"/>
                  <w:tcBorders>
                    <w:left w:val="single" w:sz="15" w:space="0" w:color="000000"/>
                    <w:bottom w:val="single" w:sz="15" w:space="0" w:color="000000"/>
                  </w:tcBorders>
                </w:tcPr>
                <w:p w14:paraId="0E2AA6EB" w14:textId="77777777" w:rsidR="00505078" w:rsidRDefault="0050507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05078" w14:paraId="5C2B76D2" w14:textId="77777777">
                    <w:trPr>
                      <w:trHeight w:val="212"/>
                    </w:trPr>
                    <w:tc>
                      <w:tcPr>
                        <w:tcW w:w="11160" w:type="dxa"/>
                        <w:tcBorders>
                          <w:top w:val="nil"/>
                          <w:left w:val="nil"/>
                          <w:bottom w:val="nil"/>
                          <w:right w:val="nil"/>
                        </w:tcBorders>
                        <w:tcMar>
                          <w:top w:w="39" w:type="dxa"/>
                          <w:left w:w="39" w:type="dxa"/>
                          <w:bottom w:w="39" w:type="dxa"/>
                          <w:right w:w="39" w:type="dxa"/>
                        </w:tcMar>
                      </w:tcPr>
                      <w:p w14:paraId="15524789" w14:textId="77777777" w:rsidR="00505078" w:rsidRDefault="007C4D8B">
                        <w:pPr>
                          <w:spacing w:after="0" w:line="240" w:lineRule="auto"/>
                        </w:pPr>
                        <w:r>
                          <w:rPr>
                            <w:rFonts w:ascii="Arial" w:eastAsia="Arial" w:hAnsi="Arial"/>
                            <w:color w:val="000000"/>
                          </w:rPr>
                          <w:t>Perform dietary responsibilities, including preparation of meals, cleaning and sanitization of equipment, utensils, counters, tables, and other high touch areas, as well as utilizing safe food handling procedures, first in and first out rotation methods, dating of opened food, and proper holding of food.</w:t>
                        </w:r>
                        <w:r>
                          <w:rPr>
                            <w:rFonts w:ascii="Arial" w:eastAsia="Arial" w:hAnsi="Arial"/>
                            <w:color w:val="000000"/>
                          </w:rPr>
                          <w:br/>
                        </w:r>
                        <w:r>
                          <w:rPr>
                            <w:rFonts w:ascii="Arial" w:eastAsia="Arial" w:hAnsi="Arial"/>
                            <w:color w:val="000000"/>
                          </w:rPr>
                          <w:br/>
                          <w:t>This position is an essential position and is required to work during building emergency shutdowns when called upon to do so.</w:t>
                        </w:r>
                        <w:r>
                          <w:rPr>
                            <w:rFonts w:ascii="Arial" w:eastAsia="Arial" w:hAnsi="Arial"/>
                            <w:color w:val="000000"/>
                          </w:rPr>
                          <w:br/>
                        </w:r>
                        <w:r>
                          <w:rPr>
                            <w:rFonts w:ascii="Arial" w:eastAsia="Arial" w:hAnsi="Arial"/>
                            <w:color w:val="000000"/>
                          </w:rPr>
                          <w:br/>
                          <w:t>Duties 1 – 5 as described in section 15.</w:t>
                        </w:r>
                        <w:r>
                          <w:rPr>
                            <w:rFonts w:ascii="Arial" w:eastAsia="Arial" w:hAnsi="Arial"/>
                            <w:color w:val="000000"/>
                          </w:rPr>
                          <w:br/>
                        </w:r>
                      </w:p>
                      <w:p w14:paraId="108F1529" w14:textId="77777777" w:rsidR="00505078" w:rsidRDefault="007C4D8B">
                        <w:pPr>
                          <w:spacing w:after="0" w:line="240" w:lineRule="auto"/>
                        </w:pPr>
                        <w:r>
                          <w:rPr>
                            <w:rFonts w:ascii="Arial" w:eastAsia="Arial" w:hAnsi="Arial"/>
                            <w:color w:val="000000"/>
                          </w:rPr>
                          <w:br/>
                        </w:r>
                      </w:p>
                    </w:tc>
                  </w:tr>
                </w:tbl>
                <w:p w14:paraId="0A7A4796" w14:textId="77777777" w:rsidR="00505078" w:rsidRDefault="00505078">
                  <w:pPr>
                    <w:spacing w:after="0" w:line="240" w:lineRule="auto"/>
                  </w:pPr>
                </w:p>
              </w:tc>
            </w:tr>
          </w:tbl>
          <w:p w14:paraId="27032B90" w14:textId="77777777" w:rsidR="00505078" w:rsidRDefault="00505078">
            <w:pPr>
              <w:spacing w:after="0" w:line="240" w:lineRule="auto"/>
            </w:pPr>
          </w:p>
        </w:tc>
        <w:tc>
          <w:tcPr>
            <w:tcW w:w="179" w:type="dxa"/>
          </w:tcPr>
          <w:p w14:paraId="198CD76E" w14:textId="77777777" w:rsidR="00505078" w:rsidRDefault="00505078">
            <w:pPr>
              <w:pStyle w:val="EmptyCellLayoutStyle"/>
              <w:spacing w:after="0" w:line="240" w:lineRule="auto"/>
            </w:pPr>
          </w:p>
        </w:tc>
      </w:tr>
      <w:tr w:rsidR="00505078" w14:paraId="203EFFC3" w14:textId="77777777">
        <w:trPr>
          <w:trHeight w:val="99"/>
        </w:trPr>
        <w:tc>
          <w:tcPr>
            <w:tcW w:w="179" w:type="dxa"/>
          </w:tcPr>
          <w:p w14:paraId="3C29E60F" w14:textId="77777777" w:rsidR="00505078" w:rsidRDefault="00505078">
            <w:pPr>
              <w:pStyle w:val="EmptyCellLayoutStyle"/>
              <w:spacing w:after="0" w:line="240" w:lineRule="auto"/>
            </w:pPr>
          </w:p>
        </w:tc>
        <w:tc>
          <w:tcPr>
            <w:tcW w:w="0" w:type="dxa"/>
          </w:tcPr>
          <w:p w14:paraId="2E6BA903" w14:textId="77777777" w:rsidR="00505078" w:rsidRDefault="00505078">
            <w:pPr>
              <w:pStyle w:val="EmptyCellLayoutStyle"/>
              <w:spacing w:after="0" w:line="240" w:lineRule="auto"/>
            </w:pPr>
          </w:p>
        </w:tc>
        <w:tc>
          <w:tcPr>
            <w:tcW w:w="0" w:type="dxa"/>
          </w:tcPr>
          <w:p w14:paraId="733FB094" w14:textId="77777777" w:rsidR="00505078" w:rsidRDefault="00505078">
            <w:pPr>
              <w:pStyle w:val="EmptyCellLayoutStyle"/>
              <w:spacing w:after="0" w:line="240" w:lineRule="auto"/>
            </w:pPr>
          </w:p>
        </w:tc>
        <w:tc>
          <w:tcPr>
            <w:tcW w:w="0" w:type="dxa"/>
          </w:tcPr>
          <w:p w14:paraId="6D660B75" w14:textId="77777777" w:rsidR="00505078" w:rsidRDefault="00505078">
            <w:pPr>
              <w:pStyle w:val="EmptyCellLayoutStyle"/>
              <w:spacing w:after="0" w:line="240" w:lineRule="auto"/>
            </w:pPr>
          </w:p>
        </w:tc>
        <w:tc>
          <w:tcPr>
            <w:tcW w:w="0" w:type="dxa"/>
          </w:tcPr>
          <w:p w14:paraId="7ED284B5" w14:textId="77777777" w:rsidR="00505078" w:rsidRDefault="00505078">
            <w:pPr>
              <w:pStyle w:val="EmptyCellLayoutStyle"/>
              <w:spacing w:after="0" w:line="240" w:lineRule="auto"/>
            </w:pPr>
          </w:p>
        </w:tc>
        <w:tc>
          <w:tcPr>
            <w:tcW w:w="0" w:type="dxa"/>
          </w:tcPr>
          <w:p w14:paraId="6D3A01AC" w14:textId="77777777" w:rsidR="00505078" w:rsidRDefault="00505078">
            <w:pPr>
              <w:pStyle w:val="EmptyCellLayoutStyle"/>
              <w:spacing w:after="0" w:line="240" w:lineRule="auto"/>
            </w:pPr>
          </w:p>
        </w:tc>
        <w:tc>
          <w:tcPr>
            <w:tcW w:w="0" w:type="dxa"/>
          </w:tcPr>
          <w:p w14:paraId="655F0F4E" w14:textId="77777777" w:rsidR="00505078" w:rsidRDefault="00505078">
            <w:pPr>
              <w:pStyle w:val="EmptyCellLayoutStyle"/>
              <w:spacing w:after="0" w:line="240" w:lineRule="auto"/>
            </w:pPr>
          </w:p>
        </w:tc>
        <w:tc>
          <w:tcPr>
            <w:tcW w:w="2505" w:type="dxa"/>
          </w:tcPr>
          <w:p w14:paraId="0ADB0BDD" w14:textId="77777777" w:rsidR="00505078" w:rsidRDefault="00505078">
            <w:pPr>
              <w:pStyle w:val="EmptyCellLayoutStyle"/>
              <w:spacing w:after="0" w:line="240" w:lineRule="auto"/>
            </w:pPr>
          </w:p>
        </w:tc>
        <w:tc>
          <w:tcPr>
            <w:tcW w:w="6120" w:type="dxa"/>
          </w:tcPr>
          <w:p w14:paraId="1062DFAD" w14:textId="77777777" w:rsidR="00505078" w:rsidRDefault="00505078">
            <w:pPr>
              <w:pStyle w:val="EmptyCellLayoutStyle"/>
              <w:spacing w:after="0" w:line="240" w:lineRule="auto"/>
            </w:pPr>
          </w:p>
        </w:tc>
        <w:tc>
          <w:tcPr>
            <w:tcW w:w="2534" w:type="dxa"/>
          </w:tcPr>
          <w:p w14:paraId="3C2BA0C7" w14:textId="77777777" w:rsidR="00505078" w:rsidRDefault="00505078">
            <w:pPr>
              <w:pStyle w:val="EmptyCellLayoutStyle"/>
              <w:spacing w:after="0" w:line="240" w:lineRule="auto"/>
            </w:pPr>
          </w:p>
        </w:tc>
        <w:tc>
          <w:tcPr>
            <w:tcW w:w="179" w:type="dxa"/>
          </w:tcPr>
          <w:p w14:paraId="70C3BD38" w14:textId="77777777" w:rsidR="00505078" w:rsidRDefault="00505078">
            <w:pPr>
              <w:pStyle w:val="EmptyCellLayoutStyle"/>
              <w:spacing w:after="0" w:line="240" w:lineRule="auto"/>
            </w:pPr>
          </w:p>
        </w:tc>
      </w:tr>
      <w:tr w:rsidR="00CD2B4D" w14:paraId="65864988" w14:textId="77777777" w:rsidTr="00CD2B4D">
        <w:tc>
          <w:tcPr>
            <w:tcW w:w="179" w:type="dxa"/>
          </w:tcPr>
          <w:p w14:paraId="2BE69D67" w14:textId="77777777" w:rsidR="00505078" w:rsidRDefault="00505078">
            <w:pPr>
              <w:pStyle w:val="EmptyCellLayoutStyle"/>
              <w:spacing w:after="0" w:line="240" w:lineRule="auto"/>
            </w:pPr>
          </w:p>
        </w:tc>
        <w:tc>
          <w:tcPr>
            <w:tcW w:w="0" w:type="dxa"/>
          </w:tcPr>
          <w:p w14:paraId="49314FC9" w14:textId="77777777" w:rsidR="00505078" w:rsidRDefault="00505078">
            <w:pPr>
              <w:pStyle w:val="EmptyCellLayoutStyle"/>
              <w:spacing w:after="0" w:line="240" w:lineRule="auto"/>
            </w:pPr>
          </w:p>
        </w:tc>
        <w:tc>
          <w:tcPr>
            <w:tcW w:w="0" w:type="dxa"/>
          </w:tcPr>
          <w:p w14:paraId="03CEA3EC" w14:textId="77777777" w:rsidR="00505078" w:rsidRDefault="0050507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CD2B4D" w14:paraId="5B16EBAB" w14:textId="77777777" w:rsidTr="00CD2B4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505078" w14:paraId="43F71033" w14:textId="77777777">
                    <w:trPr>
                      <w:trHeight w:val="192"/>
                    </w:trPr>
                    <w:tc>
                      <w:tcPr>
                        <w:tcW w:w="11160" w:type="dxa"/>
                        <w:tcBorders>
                          <w:top w:val="nil"/>
                          <w:left w:val="nil"/>
                          <w:bottom w:val="nil"/>
                          <w:right w:val="nil"/>
                        </w:tcBorders>
                        <w:tcMar>
                          <w:top w:w="39" w:type="dxa"/>
                          <w:left w:w="39" w:type="dxa"/>
                          <w:bottom w:w="39" w:type="dxa"/>
                          <w:right w:w="39" w:type="dxa"/>
                        </w:tcMar>
                      </w:tcPr>
                      <w:p w14:paraId="2973364E" w14:textId="77777777" w:rsidR="00505078" w:rsidRDefault="007C4D8B">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8354167" w14:textId="77777777" w:rsidR="00505078" w:rsidRDefault="00505078">
                  <w:pPr>
                    <w:spacing w:after="0" w:line="240" w:lineRule="auto"/>
                  </w:pPr>
                </w:p>
              </w:tc>
            </w:tr>
            <w:tr w:rsidR="00505078" w14:paraId="0457A36C" w14:textId="77777777">
              <w:trPr>
                <w:trHeight w:val="90"/>
              </w:trPr>
              <w:tc>
                <w:tcPr>
                  <w:tcW w:w="0" w:type="dxa"/>
                  <w:tcBorders>
                    <w:left w:val="single" w:sz="15" w:space="0" w:color="000000"/>
                  </w:tcBorders>
                </w:tcPr>
                <w:p w14:paraId="195BE03B" w14:textId="77777777" w:rsidR="00505078" w:rsidRDefault="00505078">
                  <w:pPr>
                    <w:pStyle w:val="EmptyCellLayoutStyle"/>
                    <w:spacing w:after="0" w:line="240" w:lineRule="auto"/>
                  </w:pPr>
                </w:p>
              </w:tc>
              <w:tc>
                <w:tcPr>
                  <w:tcW w:w="11159" w:type="dxa"/>
                  <w:tcBorders>
                    <w:right w:val="single" w:sz="15" w:space="0" w:color="000000"/>
                  </w:tcBorders>
                </w:tcPr>
                <w:p w14:paraId="74B5FA7E" w14:textId="77777777" w:rsidR="00505078" w:rsidRDefault="00505078">
                  <w:pPr>
                    <w:pStyle w:val="EmptyCellLayoutStyle"/>
                    <w:spacing w:after="0" w:line="240" w:lineRule="auto"/>
                  </w:pPr>
                </w:p>
              </w:tc>
            </w:tr>
            <w:tr w:rsidR="00505078" w14:paraId="25A1F7BD" w14:textId="77777777">
              <w:trPr>
                <w:trHeight w:val="290"/>
              </w:trPr>
              <w:tc>
                <w:tcPr>
                  <w:tcW w:w="0" w:type="dxa"/>
                  <w:tcBorders>
                    <w:left w:val="single" w:sz="15" w:space="0" w:color="000000"/>
                    <w:bottom w:val="single" w:sz="15" w:space="0" w:color="000000"/>
                  </w:tcBorders>
                </w:tcPr>
                <w:p w14:paraId="31250C39" w14:textId="77777777" w:rsidR="00505078" w:rsidRDefault="0050507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505078" w14:paraId="0338A675" w14:textId="77777777">
                    <w:trPr>
                      <w:trHeight w:val="212"/>
                    </w:trPr>
                    <w:tc>
                      <w:tcPr>
                        <w:tcW w:w="11160" w:type="dxa"/>
                        <w:tcBorders>
                          <w:top w:val="nil"/>
                          <w:left w:val="nil"/>
                          <w:bottom w:val="nil"/>
                          <w:right w:val="nil"/>
                        </w:tcBorders>
                        <w:tcMar>
                          <w:top w:w="39" w:type="dxa"/>
                          <w:left w:w="39" w:type="dxa"/>
                          <w:bottom w:w="39" w:type="dxa"/>
                          <w:right w:w="39" w:type="dxa"/>
                        </w:tcMar>
                      </w:tcPr>
                      <w:p w14:paraId="7552C411" w14:textId="4D9322FF" w:rsidR="00505078" w:rsidRDefault="007C4D8B">
                        <w:pPr>
                          <w:spacing w:after="0" w:line="240" w:lineRule="auto"/>
                        </w:pPr>
                        <w:r>
                          <w:rPr>
                            <w:rFonts w:ascii="Arial" w:eastAsia="Arial" w:hAnsi="Arial"/>
                            <w:color w:val="000000"/>
                          </w:rPr>
                          <w:t xml:space="preserve">Providing training and assessment </w:t>
                        </w:r>
                        <w:proofErr w:type="gramStart"/>
                        <w:r>
                          <w:rPr>
                            <w:rFonts w:ascii="Arial" w:eastAsia="Arial" w:hAnsi="Arial"/>
                            <w:color w:val="000000"/>
                          </w:rPr>
                          <w:t>to</w:t>
                        </w:r>
                        <w:proofErr w:type="gramEnd"/>
                        <w:r>
                          <w:rPr>
                            <w:rFonts w:ascii="Arial" w:eastAsia="Arial" w:hAnsi="Arial"/>
                            <w:color w:val="000000"/>
                          </w:rPr>
                          <w:t xml:space="preserve"> BEP trainees.  Working as part of the dietary team to clean and sanitize racks, shelving, and carts.  Minor changes to PD to align with current duties.</w:t>
                        </w:r>
                        <w:r w:rsidR="00CD2B4D">
                          <w:rPr>
                            <w:rFonts w:ascii="Arial" w:eastAsia="Arial" w:hAnsi="Arial"/>
                            <w:color w:val="000000"/>
                          </w:rPr>
                          <w:t xml:space="preserve"> </w:t>
                        </w:r>
                      </w:p>
                    </w:tc>
                  </w:tr>
                </w:tbl>
                <w:p w14:paraId="2F5687BC" w14:textId="77777777" w:rsidR="00505078" w:rsidRDefault="00505078">
                  <w:pPr>
                    <w:spacing w:after="0" w:line="240" w:lineRule="auto"/>
                  </w:pPr>
                </w:p>
              </w:tc>
            </w:tr>
          </w:tbl>
          <w:p w14:paraId="51A9E03B" w14:textId="77777777" w:rsidR="00505078" w:rsidRDefault="00505078">
            <w:pPr>
              <w:spacing w:after="0" w:line="240" w:lineRule="auto"/>
            </w:pPr>
          </w:p>
        </w:tc>
        <w:tc>
          <w:tcPr>
            <w:tcW w:w="179" w:type="dxa"/>
          </w:tcPr>
          <w:p w14:paraId="4A60255D" w14:textId="77777777" w:rsidR="00505078" w:rsidRDefault="00505078">
            <w:pPr>
              <w:pStyle w:val="EmptyCellLayoutStyle"/>
              <w:spacing w:after="0" w:line="240" w:lineRule="auto"/>
            </w:pPr>
          </w:p>
        </w:tc>
      </w:tr>
      <w:tr w:rsidR="00505078" w14:paraId="7CF5AF1B" w14:textId="77777777">
        <w:trPr>
          <w:trHeight w:val="100"/>
        </w:trPr>
        <w:tc>
          <w:tcPr>
            <w:tcW w:w="179" w:type="dxa"/>
          </w:tcPr>
          <w:p w14:paraId="6BBFE40F" w14:textId="77777777" w:rsidR="00505078" w:rsidRDefault="00505078">
            <w:pPr>
              <w:pStyle w:val="EmptyCellLayoutStyle"/>
              <w:spacing w:after="0" w:line="240" w:lineRule="auto"/>
            </w:pPr>
          </w:p>
        </w:tc>
        <w:tc>
          <w:tcPr>
            <w:tcW w:w="0" w:type="dxa"/>
          </w:tcPr>
          <w:p w14:paraId="3B9D04BE" w14:textId="77777777" w:rsidR="00505078" w:rsidRDefault="00505078">
            <w:pPr>
              <w:pStyle w:val="EmptyCellLayoutStyle"/>
              <w:spacing w:after="0" w:line="240" w:lineRule="auto"/>
            </w:pPr>
          </w:p>
        </w:tc>
        <w:tc>
          <w:tcPr>
            <w:tcW w:w="0" w:type="dxa"/>
          </w:tcPr>
          <w:p w14:paraId="11CBB914" w14:textId="77777777" w:rsidR="00505078" w:rsidRDefault="00505078">
            <w:pPr>
              <w:pStyle w:val="EmptyCellLayoutStyle"/>
              <w:spacing w:after="0" w:line="240" w:lineRule="auto"/>
            </w:pPr>
          </w:p>
        </w:tc>
        <w:tc>
          <w:tcPr>
            <w:tcW w:w="0" w:type="dxa"/>
          </w:tcPr>
          <w:p w14:paraId="4F87F5C1" w14:textId="77777777" w:rsidR="00505078" w:rsidRDefault="00505078">
            <w:pPr>
              <w:pStyle w:val="EmptyCellLayoutStyle"/>
              <w:spacing w:after="0" w:line="240" w:lineRule="auto"/>
            </w:pPr>
          </w:p>
        </w:tc>
        <w:tc>
          <w:tcPr>
            <w:tcW w:w="0" w:type="dxa"/>
          </w:tcPr>
          <w:p w14:paraId="2DEBBD83" w14:textId="77777777" w:rsidR="00505078" w:rsidRDefault="00505078">
            <w:pPr>
              <w:pStyle w:val="EmptyCellLayoutStyle"/>
              <w:spacing w:after="0" w:line="240" w:lineRule="auto"/>
            </w:pPr>
          </w:p>
        </w:tc>
        <w:tc>
          <w:tcPr>
            <w:tcW w:w="0" w:type="dxa"/>
          </w:tcPr>
          <w:p w14:paraId="47D2209B" w14:textId="77777777" w:rsidR="00505078" w:rsidRDefault="00505078">
            <w:pPr>
              <w:pStyle w:val="EmptyCellLayoutStyle"/>
              <w:spacing w:after="0" w:line="240" w:lineRule="auto"/>
            </w:pPr>
          </w:p>
        </w:tc>
        <w:tc>
          <w:tcPr>
            <w:tcW w:w="0" w:type="dxa"/>
          </w:tcPr>
          <w:p w14:paraId="6339C83A" w14:textId="77777777" w:rsidR="00505078" w:rsidRDefault="00505078">
            <w:pPr>
              <w:pStyle w:val="EmptyCellLayoutStyle"/>
              <w:spacing w:after="0" w:line="240" w:lineRule="auto"/>
            </w:pPr>
          </w:p>
        </w:tc>
        <w:tc>
          <w:tcPr>
            <w:tcW w:w="2505" w:type="dxa"/>
          </w:tcPr>
          <w:p w14:paraId="3AC344D1" w14:textId="77777777" w:rsidR="00505078" w:rsidRDefault="00505078">
            <w:pPr>
              <w:pStyle w:val="EmptyCellLayoutStyle"/>
              <w:spacing w:after="0" w:line="240" w:lineRule="auto"/>
            </w:pPr>
          </w:p>
        </w:tc>
        <w:tc>
          <w:tcPr>
            <w:tcW w:w="6120" w:type="dxa"/>
          </w:tcPr>
          <w:p w14:paraId="7033E768" w14:textId="77777777" w:rsidR="00505078" w:rsidRDefault="00505078">
            <w:pPr>
              <w:pStyle w:val="EmptyCellLayoutStyle"/>
              <w:spacing w:after="0" w:line="240" w:lineRule="auto"/>
            </w:pPr>
          </w:p>
        </w:tc>
        <w:tc>
          <w:tcPr>
            <w:tcW w:w="2534" w:type="dxa"/>
          </w:tcPr>
          <w:p w14:paraId="124166B0" w14:textId="77777777" w:rsidR="00505078" w:rsidRDefault="00505078">
            <w:pPr>
              <w:pStyle w:val="EmptyCellLayoutStyle"/>
              <w:spacing w:after="0" w:line="240" w:lineRule="auto"/>
            </w:pPr>
          </w:p>
        </w:tc>
        <w:tc>
          <w:tcPr>
            <w:tcW w:w="179" w:type="dxa"/>
          </w:tcPr>
          <w:p w14:paraId="720D229C" w14:textId="77777777" w:rsidR="00505078" w:rsidRDefault="00505078">
            <w:pPr>
              <w:pStyle w:val="EmptyCellLayoutStyle"/>
              <w:spacing w:after="0" w:line="240" w:lineRule="auto"/>
            </w:pPr>
          </w:p>
        </w:tc>
      </w:tr>
      <w:tr w:rsidR="00CD2B4D" w14:paraId="27015A97" w14:textId="77777777" w:rsidTr="00CD2B4D">
        <w:tc>
          <w:tcPr>
            <w:tcW w:w="179" w:type="dxa"/>
          </w:tcPr>
          <w:p w14:paraId="784BA97F" w14:textId="77777777" w:rsidR="00505078" w:rsidRDefault="00505078">
            <w:pPr>
              <w:pStyle w:val="EmptyCellLayoutStyle"/>
              <w:spacing w:after="0" w:line="240" w:lineRule="auto"/>
            </w:pPr>
          </w:p>
        </w:tc>
        <w:tc>
          <w:tcPr>
            <w:tcW w:w="0" w:type="dxa"/>
          </w:tcPr>
          <w:p w14:paraId="09B275BC" w14:textId="77777777" w:rsidR="00505078" w:rsidRDefault="0050507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CD2B4D" w14:paraId="7B572F6F" w14:textId="77777777" w:rsidTr="00CD2B4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05078" w14:paraId="335FD4CF" w14:textId="77777777">
                    <w:trPr>
                      <w:trHeight w:val="192"/>
                    </w:trPr>
                    <w:tc>
                      <w:tcPr>
                        <w:tcW w:w="11160" w:type="dxa"/>
                        <w:tcBorders>
                          <w:top w:val="nil"/>
                          <w:left w:val="nil"/>
                          <w:bottom w:val="nil"/>
                          <w:right w:val="nil"/>
                        </w:tcBorders>
                        <w:tcMar>
                          <w:top w:w="39" w:type="dxa"/>
                          <w:left w:w="39" w:type="dxa"/>
                          <w:bottom w:w="39" w:type="dxa"/>
                          <w:right w:w="39" w:type="dxa"/>
                        </w:tcMar>
                      </w:tcPr>
                      <w:p w14:paraId="1E5B65DF" w14:textId="77777777" w:rsidR="00505078" w:rsidRDefault="007C4D8B">
                        <w:pPr>
                          <w:spacing w:after="0" w:line="240" w:lineRule="auto"/>
                        </w:pPr>
                        <w:r>
                          <w:rPr>
                            <w:rFonts w:ascii="Arial" w:eastAsia="Arial" w:hAnsi="Arial"/>
                            <w:b/>
                            <w:color w:val="000000"/>
                            <w:sz w:val="16"/>
                          </w:rPr>
                          <w:t>25. What is the function of the work area and how does this position fit into that function?</w:t>
                        </w:r>
                      </w:p>
                    </w:tc>
                  </w:tr>
                </w:tbl>
                <w:p w14:paraId="7E73D6E5" w14:textId="77777777" w:rsidR="00505078" w:rsidRDefault="00505078">
                  <w:pPr>
                    <w:spacing w:after="0" w:line="240" w:lineRule="auto"/>
                  </w:pPr>
                </w:p>
              </w:tc>
            </w:tr>
            <w:tr w:rsidR="00505078" w14:paraId="137BE62A" w14:textId="77777777">
              <w:trPr>
                <w:trHeight w:val="80"/>
              </w:trPr>
              <w:tc>
                <w:tcPr>
                  <w:tcW w:w="0" w:type="dxa"/>
                  <w:tcBorders>
                    <w:left w:val="single" w:sz="15" w:space="0" w:color="000000"/>
                  </w:tcBorders>
                </w:tcPr>
                <w:p w14:paraId="5AC3B9F2" w14:textId="77777777" w:rsidR="00505078" w:rsidRDefault="00505078">
                  <w:pPr>
                    <w:pStyle w:val="EmptyCellLayoutStyle"/>
                    <w:spacing w:after="0" w:line="240" w:lineRule="auto"/>
                  </w:pPr>
                </w:p>
              </w:tc>
              <w:tc>
                <w:tcPr>
                  <w:tcW w:w="11159" w:type="dxa"/>
                  <w:tcBorders>
                    <w:right w:val="single" w:sz="15" w:space="0" w:color="000000"/>
                  </w:tcBorders>
                </w:tcPr>
                <w:p w14:paraId="21C1663D" w14:textId="77777777" w:rsidR="00505078" w:rsidRDefault="00505078">
                  <w:pPr>
                    <w:pStyle w:val="EmptyCellLayoutStyle"/>
                    <w:spacing w:after="0" w:line="240" w:lineRule="auto"/>
                  </w:pPr>
                </w:p>
              </w:tc>
            </w:tr>
            <w:tr w:rsidR="00505078" w14:paraId="56491540" w14:textId="77777777">
              <w:trPr>
                <w:trHeight w:val="290"/>
              </w:trPr>
              <w:tc>
                <w:tcPr>
                  <w:tcW w:w="0" w:type="dxa"/>
                  <w:tcBorders>
                    <w:left w:val="single" w:sz="15" w:space="0" w:color="000000"/>
                    <w:bottom w:val="single" w:sz="15" w:space="0" w:color="000000"/>
                  </w:tcBorders>
                </w:tcPr>
                <w:p w14:paraId="13398EFC" w14:textId="77777777" w:rsidR="00505078" w:rsidRDefault="0050507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505078" w14:paraId="036F4135" w14:textId="77777777">
                    <w:trPr>
                      <w:trHeight w:val="212"/>
                    </w:trPr>
                    <w:tc>
                      <w:tcPr>
                        <w:tcW w:w="11160" w:type="dxa"/>
                        <w:tcBorders>
                          <w:top w:val="nil"/>
                          <w:left w:val="nil"/>
                          <w:bottom w:val="nil"/>
                          <w:right w:val="nil"/>
                        </w:tcBorders>
                        <w:tcMar>
                          <w:top w:w="39" w:type="dxa"/>
                          <w:left w:w="39" w:type="dxa"/>
                          <w:bottom w:w="39" w:type="dxa"/>
                          <w:right w:w="39" w:type="dxa"/>
                        </w:tcMar>
                      </w:tcPr>
                      <w:p w14:paraId="222F1617" w14:textId="77777777" w:rsidR="00505078" w:rsidRDefault="007C4D8B">
                        <w:pPr>
                          <w:spacing w:after="0" w:line="240" w:lineRule="auto"/>
                        </w:pPr>
                        <w:r>
                          <w:rPr>
                            <w:rFonts w:ascii="Arial" w:eastAsia="Arial" w:hAnsi="Arial"/>
                            <w:color w:val="000000"/>
                          </w:rPr>
                          <w:t>The Bureau of Services for Blind Persons Training Center is a residential facility that provides vocational and independent living skills of blindness training to blind participants. This position is responsible for safe food preparation and service to participants for breakfast, lunch, and dinner while maintaining attentiveness to the dietary needs of residential participants.</w:t>
                        </w:r>
                      </w:p>
                    </w:tc>
                  </w:tr>
                </w:tbl>
                <w:p w14:paraId="5E25415A" w14:textId="77777777" w:rsidR="00505078" w:rsidRDefault="00505078">
                  <w:pPr>
                    <w:spacing w:after="0" w:line="240" w:lineRule="auto"/>
                  </w:pPr>
                </w:p>
              </w:tc>
            </w:tr>
          </w:tbl>
          <w:p w14:paraId="4CC1263F" w14:textId="77777777" w:rsidR="00505078" w:rsidRDefault="00505078">
            <w:pPr>
              <w:spacing w:after="0" w:line="240" w:lineRule="auto"/>
            </w:pPr>
          </w:p>
        </w:tc>
        <w:tc>
          <w:tcPr>
            <w:tcW w:w="179" w:type="dxa"/>
          </w:tcPr>
          <w:p w14:paraId="4DFABBBF" w14:textId="77777777" w:rsidR="00505078" w:rsidRDefault="00505078">
            <w:pPr>
              <w:pStyle w:val="EmptyCellLayoutStyle"/>
              <w:spacing w:after="0" w:line="240" w:lineRule="auto"/>
            </w:pPr>
          </w:p>
        </w:tc>
      </w:tr>
      <w:tr w:rsidR="00505078" w14:paraId="3D43FEBF" w14:textId="77777777">
        <w:trPr>
          <w:trHeight w:val="120"/>
        </w:trPr>
        <w:tc>
          <w:tcPr>
            <w:tcW w:w="179" w:type="dxa"/>
          </w:tcPr>
          <w:p w14:paraId="79FD2247" w14:textId="77777777" w:rsidR="00505078" w:rsidRDefault="00505078">
            <w:pPr>
              <w:pStyle w:val="EmptyCellLayoutStyle"/>
              <w:spacing w:after="0" w:line="240" w:lineRule="auto"/>
            </w:pPr>
          </w:p>
        </w:tc>
        <w:tc>
          <w:tcPr>
            <w:tcW w:w="0" w:type="dxa"/>
          </w:tcPr>
          <w:p w14:paraId="7F18EC4F" w14:textId="77777777" w:rsidR="00505078" w:rsidRDefault="00505078">
            <w:pPr>
              <w:pStyle w:val="EmptyCellLayoutStyle"/>
              <w:spacing w:after="0" w:line="240" w:lineRule="auto"/>
            </w:pPr>
          </w:p>
        </w:tc>
        <w:tc>
          <w:tcPr>
            <w:tcW w:w="0" w:type="dxa"/>
          </w:tcPr>
          <w:p w14:paraId="7A2E8FE7" w14:textId="77777777" w:rsidR="00505078" w:rsidRDefault="00505078">
            <w:pPr>
              <w:pStyle w:val="EmptyCellLayoutStyle"/>
              <w:spacing w:after="0" w:line="240" w:lineRule="auto"/>
            </w:pPr>
          </w:p>
        </w:tc>
        <w:tc>
          <w:tcPr>
            <w:tcW w:w="0" w:type="dxa"/>
          </w:tcPr>
          <w:p w14:paraId="67537ED6" w14:textId="77777777" w:rsidR="00505078" w:rsidRDefault="00505078">
            <w:pPr>
              <w:pStyle w:val="EmptyCellLayoutStyle"/>
              <w:spacing w:after="0" w:line="240" w:lineRule="auto"/>
            </w:pPr>
          </w:p>
        </w:tc>
        <w:tc>
          <w:tcPr>
            <w:tcW w:w="0" w:type="dxa"/>
          </w:tcPr>
          <w:p w14:paraId="0935C391" w14:textId="77777777" w:rsidR="00505078" w:rsidRDefault="00505078">
            <w:pPr>
              <w:pStyle w:val="EmptyCellLayoutStyle"/>
              <w:spacing w:after="0" w:line="240" w:lineRule="auto"/>
            </w:pPr>
          </w:p>
        </w:tc>
        <w:tc>
          <w:tcPr>
            <w:tcW w:w="0" w:type="dxa"/>
          </w:tcPr>
          <w:p w14:paraId="6E9C53C3" w14:textId="77777777" w:rsidR="00505078" w:rsidRDefault="00505078">
            <w:pPr>
              <w:pStyle w:val="EmptyCellLayoutStyle"/>
              <w:spacing w:after="0" w:line="240" w:lineRule="auto"/>
            </w:pPr>
          </w:p>
        </w:tc>
        <w:tc>
          <w:tcPr>
            <w:tcW w:w="0" w:type="dxa"/>
          </w:tcPr>
          <w:p w14:paraId="7E46419E" w14:textId="77777777" w:rsidR="00505078" w:rsidRDefault="00505078">
            <w:pPr>
              <w:pStyle w:val="EmptyCellLayoutStyle"/>
              <w:spacing w:after="0" w:line="240" w:lineRule="auto"/>
            </w:pPr>
          </w:p>
        </w:tc>
        <w:tc>
          <w:tcPr>
            <w:tcW w:w="2505" w:type="dxa"/>
          </w:tcPr>
          <w:p w14:paraId="68504C3F" w14:textId="77777777" w:rsidR="00505078" w:rsidRDefault="00505078">
            <w:pPr>
              <w:pStyle w:val="EmptyCellLayoutStyle"/>
              <w:spacing w:after="0" w:line="240" w:lineRule="auto"/>
            </w:pPr>
          </w:p>
        </w:tc>
        <w:tc>
          <w:tcPr>
            <w:tcW w:w="6120" w:type="dxa"/>
          </w:tcPr>
          <w:p w14:paraId="6B8A04D8" w14:textId="77777777" w:rsidR="00505078" w:rsidRDefault="00505078">
            <w:pPr>
              <w:pStyle w:val="EmptyCellLayoutStyle"/>
              <w:spacing w:after="0" w:line="240" w:lineRule="auto"/>
            </w:pPr>
          </w:p>
        </w:tc>
        <w:tc>
          <w:tcPr>
            <w:tcW w:w="2534" w:type="dxa"/>
          </w:tcPr>
          <w:p w14:paraId="28E8CB41" w14:textId="77777777" w:rsidR="00505078" w:rsidRDefault="00505078">
            <w:pPr>
              <w:pStyle w:val="EmptyCellLayoutStyle"/>
              <w:spacing w:after="0" w:line="240" w:lineRule="auto"/>
            </w:pPr>
          </w:p>
        </w:tc>
        <w:tc>
          <w:tcPr>
            <w:tcW w:w="179" w:type="dxa"/>
          </w:tcPr>
          <w:p w14:paraId="05CA4EF7" w14:textId="77777777" w:rsidR="00505078" w:rsidRDefault="00505078">
            <w:pPr>
              <w:pStyle w:val="EmptyCellLayoutStyle"/>
              <w:spacing w:after="0" w:line="240" w:lineRule="auto"/>
            </w:pPr>
          </w:p>
        </w:tc>
      </w:tr>
      <w:tr w:rsidR="00CD2B4D" w14:paraId="3DF45DCB" w14:textId="77777777" w:rsidTr="00CD2B4D">
        <w:tc>
          <w:tcPr>
            <w:tcW w:w="179" w:type="dxa"/>
          </w:tcPr>
          <w:p w14:paraId="7490B4E2" w14:textId="77777777" w:rsidR="00505078" w:rsidRDefault="00505078">
            <w:pPr>
              <w:pStyle w:val="EmptyCellLayoutStyle"/>
              <w:spacing w:after="0" w:line="240" w:lineRule="auto"/>
            </w:pPr>
          </w:p>
        </w:tc>
        <w:tc>
          <w:tcPr>
            <w:tcW w:w="0" w:type="dxa"/>
          </w:tcPr>
          <w:p w14:paraId="6E783796" w14:textId="77777777" w:rsidR="00505078" w:rsidRDefault="0050507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CD2B4D" w14:paraId="25E4B4C0" w14:textId="77777777" w:rsidTr="00CD2B4D">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505078" w14:paraId="40110BD4" w14:textId="77777777">
                    <w:trPr>
                      <w:trHeight w:val="237"/>
                    </w:trPr>
                    <w:tc>
                      <w:tcPr>
                        <w:tcW w:w="10980" w:type="dxa"/>
                        <w:tcBorders>
                          <w:top w:val="nil"/>
                          <w:left w:val="nil"/>
                          <w:bottom w:val="nil"/>
                          <w:right w:val="nil"/>
                        </w:tcBorders>
                        <w:tcMar>
                          <w:top w:w="39" w:type="dxa"/>
                          <w:left w:w="39" w:type="dxa"/>
                          <w:bottom w:w="39" w:type="dxa"/>
                          <w:right w:w="39" w:type="dxa"/>
                        </w:tcMar>
                      </w:tcPr>
                      <w:p w14:paraId="14F96E81" w14:textId="77777777" w:rsidR="00505078" w:rsidRDefault="007C4D8B">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8FF89FF" w14:textId="77777777" w:rsidR="00505078" w:rsidRDefault="00505078">
                  <w:pPr>
                    <w:spacing w:after="0" w:line="240" w:lineRule="auto"/>
                  </w:pPr>
                </w:p>
              </w:tc>
              <w:tc>
                <w:tcPr>
                  <w:tcW w:w="180" w:type="dxa"/>
                  <w:tcBorders>
                    <w:top w:val="single" w:sz="15" w:space="0" w:color="000000"/>
                    <w:right w:val="single" w:sz="15" w:space="0" w:color="000000"/>
                  </w:tcBorders>
                </w:tcPr>
                <w:p w14:paraId="3B5779B4" w14:textId="77777777" w:rsidR="00505078" w:rsidRDefault="00505078">
                  <w:pPr>
                    <w:pStyle w:val="EmptyCellLayoutStyle"/>
                    <w:spacing w:after="0" w:line="240" w:lineRule="auto"/>
                  </w:pPr>
                </w:p>
              </w:tc>
            </w:tr>
            <w:tr w:rsidR="00505078" w14:paraId="4F08218F" w14:textId="77777777">
              <w:trPr>
                <w:trHeight w:val="81"/>
              </w:trPr>
              <w:tc>
                <w:tcPr>
                  <w:tcW w:w="180" w:type="dxa"/>
                  <w:tcBorders>
                    <w:left w:val="single" w:sz="15" w:space="0" w:color="000000"/>
                  </w:tcBorders>
                </w:tcPr>
                <w:p w14:paraId="51F6F2BB" w14:textId="77777777" w:rsidR="00505078" w:rsidRDefault="00505078">
                  <w:pPr>
                    <w:pStyle w:val="EmptyCellLayoutStyle"/>
                    <w:spacing w:after="0" w:line="240" w:lineRule="auto"/>
                  </w:pPr>
                </w:p>
              </w:tc>
              <w:tc>
                <w:tcPr>
                  <w:tcW w:w="1080" w:type="dxa"/>
                </w:tcPr>
                <w:p w14:paraId="09CAC6A1" w14:textId="77777777" w:rsidR="00505078" w:rsidRDefault="00505078">
                  <w:pPr>
                    <w:pStyle w:val="EmptyCellLayoutStyle"/>
                    <w:spacing w:after="0" w:line="240" w:lineRule="auto"/>
                  </w:pPr>
                </w:p>
              </w:tc>
              <w:tc>
                <w:tcPr>
                  <w:tcW w:w="1980" w:type="dxa"/>
                </w:tcPr>
                <w:p w14:paraId="4332C809" w14:textId="77777777" w:rsidR="00505078" w:rsidRDefault="00505078">
                  <w:pPr>
                    <w:pStyle w:val="EmptyCellLayoutStyle"/>
                    <w:spacing w:after="0" w:line="240" w:lineRule="auto"/>
                  </w:pPr>
                </w:p>
              </w:tc>
              <w:tc>
                <w:tcPr>
                  <w:tcW w:w="359" w:type="dxa"/>
                </w:tcPr>
                <w:p w14:paraId="0E30C7EE" w14:textId="77777777" w:rsidR="00505078" w:rsidRDefault="00505078">
                  <w:pPr>
                    <w:pStyle w:val="EmptyCellLayoutStyle"/>
                    <w:spacing w:after="0" w:line="240" w:lineRule="auto"/>
                  </w:pPr>
                </w:p>
              </w:tc>
              <w:tc>
                <w:tcPr>
                  <w:tcW w:w="7200" w:type="dxa"/>
                </w:tcPr>
                <w:p w14:paraId="0072B3F5" w14:textId="77777777" w:rsidR="00505078" w:rsidRDefault="00505078">
                  <w:pPr>
                    <w:pStyle w:val="EmptyCellLayoutStyle"/>
                    <w:spacing w:after="0" w:line="240" w:lineRule="auto"/>
                  </w:pPr>
                </w:p>
              </w:tc>
              <w:tc>
                <w:tcPr>
                  <w:tcW w:w="180" w:type="dxa"/>
                </w:tcPr>
                <w:p w14:paraId="4B6E5DD9" w14:textId="77777777" w:rsidR="00505078" w:rsidRDefault="00505078">
                  <w:pPr>
                    <w:pStyle w:val="EmptyCellLayoutStyle"/>
                    <w:spacing w:after="0" w:line="240" w:lineRule="auto"/>
                  </w:pPr>
                </w:p>
              </w:tc>
              <w:tc>
                <w:tcPr>
                  <w:tcW w:w="180" w:type="dxa"/>
                  <w:tcBorders>
                    <w:right w:val="single" w:sz="15" w:space="0" w:color="000000"/>
                  </w:tcBorders>
                </w:tcPr>
                <w:p w14:paraId="64132F3D" w14:textId="77777777" w:rsidR="00505078" w:rsidRDefault="00505078">
                  <w:pPr>
                    <w:pStyle w:val="EmptyCellLayoutStyle"/>
                    <w:spacing w:after="0" w:line="240" w:lineRule="auto"/>
                  </w:pPr>
                </w:p>
              </w:tc>
            </w:tr>
            <w:tr w:rsidR="00CD2B4D" w14:paraId="0F11A56A" w14:textId="77777777" w:rsidTr="00CD2B4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505078" w14:paraId="39804FB6" w14:textId="77777777">
                    <w:trPr>
                      <w:trHeight w:val="192"/>
                    </w:trPr>
                    <w:tc>
                      <w:tcPr>
                        <w:tcW w:w="1260" w:type="dxa"/>
                        <w:tcBorders>
                          <w:top w:val="nil"/>
                          <w:left w:val="nil"/>
                          <w:bottom w:val="nil"/>
                          <w:right w:val="nil"/>
                        </w:tcBorders>
                        <w:tcMar>
                          <w:top w:w="39" w:type="dxa"/>
                          <w:left w:w="39" w:type="dxa"/>
                          <w:bottom w:w="39" w:type="dxa"/>
                          <w:right w:w="39" w:type="dxa"/>
                        </w:tcMar>
                      </w:tcPr>
                      <w:p w14:paraId="05FC4218" w14:textId="77777777" w:rsidR="00505078" w:rsidRDefault="007C4D8B">
                        <w:pPr>
                          <w:spacing w:after="0" w:line="240" w:lineRule="auto"/>
                        </w:pPr>
                        <w:r>
                          <w:rPr>
                            <w:rFonts w:ascii="Arial" w:eastAsia="Arial" w:hAnsi="Arial"/>
                            <w:b/>
                            <w:color w:val="000000"/>
                            <w:sz w:val="16"/>
                          </w:rPr>
                          <w:t>EDUCATION:</w:t>
                        </w:r>
                      </w:p>
                    </w:tc>
                  </w:tr>
                </w:tbl>
                <w:p w14:paraId="0A7ECD6A" w14:textId="77777777" w:rsidR="00505078" w:rsidRDefault="00505078">
                  <w:pPr>
                    <w:spacing w:after="0" w:line="240" w:lineRule="auto"/>
                  </w:pPr>
                </w:p>
              </w:tc>
              <w:tc>
                <w:tcPr>
                  <w:tcW w:w="1980" w:type="dxa"/>
                </w:tcPr>
                <w:p w14:paraId="02977455" w14:textId="77777777" w:rsidR="00505078" w:rsidRDefault="00505078">
                  <w:pPr>
                    <w:pStyle w:val="EmptyCellLayoutStyle"/>
                    <w:spacing w:after="0" w:line="240" w:lineRule="auto"/>
                  </w:pPr>
                </w:p>
              </w:tc>
              <w:tc>
                <w:tcPr>
                  <w:tcW w:w="359" w:type="dxa"/>
                </w:tcPr>
                <w:p w14:paraId="07569362" w14:textId="77777777" w:rsidR="00505078" w:rsidRDefault="00505078">
                  <w:pPr>
                    <w:pStyle w:val="EmptyCellLayoutStyle"/>
                    <w:spacing w:after="0" w:line="240" w:lineRule="auto"/>
                  </w:pPr>
                </w:p>
              </w:tc>
              <w:tc>
                <w:tcPr>
                  <w:tcW w:w="7200" w:type="dxa"/>
                </w:tcPr>
                <w:p w14:paraId="1F60DA6B" w14:textId="77777777" w:rsidR="00505078" w:rsidRDefault="00505078">
                  <w:pPr>
                    <w:pStyle w:val="EmptyCellLayoutStyle"/>
                    <w:spacing w:after="0" w:line="240" w:lineRule="auto"/>
                  </w:pPr>
                </w:p>
              </w:tc>
              <w:tc>
                <w:tcPr>
                  <w:tcW w:w="180" w:type="dxa"/>
                </w:tcPr>
                <w:p w14:paraId="61A7EDBC" w14:textId="77777777" w:rsidR="00505078" w:rsidRDefault="00505078">
                  <w:pPr>
                    <w:pStyle w:val="EmptyCellLayoutStyle"/>
                    <w:spacing w:after="0" w:line="240" w:lineRule="auto"/>
                  </w:pPr>
                </w:p>
              </w:tc>
              <w:tc>
                <w:tcPr>
                  <w:tcW w:w="180" w:type="dxa"/>
                  <w:tcBorders>
                    <w:right w:val="single" w:sz="15" w:space="0" w:color="000000"/>
                  </w:tcBorders>
                </w:tcPr>
                <w:p w14:paraId="02584311" w14:textId="77777777" w:rsidR="00505078" w:rsidRDefault="00505078">
                  <w:pPr>
                    <w:pStyle w:val="EmptyCellLayoutStyle"/>
                    <w:spacing w:after="0" w:line="240" w:lineRule="auto"/>
                  </w:pPr>
                </w:p>
              </w:tc>
            </w:tr>
            <w:tr w:rsidR="00505078" w14:paraId="34F20152" w14:textId="77777777">
              <w:trPr>
                <w:trHeight w:val="89"/>
              </w:trPr>
              <w:tc>
                <w:tcPr>
                  <w:tcW w:w="180" w:type="dxa"/>
                  <w:tcBorders>
                    <w:left w:val="single" w:sz="15" w:space="0" w:color="000000"/>
                  </w:tcBorders>
                </w:tcPr>
                <w:p w14:paraId="33039CDE" w14:textId="77777777" w:rsidR="00505078" w:rsidRDefault="00505078">
                  <w:pPr>
                    <w:pStyle w:val="EmptyCellLayoutStyle"/>
                    <w:spacing w:after="0" w:line="240" w:lineRule="auto"/>
                  </w:pPr>
                </w:p>
              </w:tc>
              <w:tc>
                <w:tcPr>
                  <w:tcW w:w="1080" w:type="dxa"/>
                </w:tcPr>
                <w:p w14:paraId="2CA5B476" w14:textId="77777777" w:rsidR="00505078" w:rsidRDefault="00505078">
                  <w:pPr>
                    <w:pStyle w:val="EmptyCellLayoutStyle"/>
                    <w:spacing w:after="0" w:line="240" w:lineRule="auto"/>
                  </w:pPr>
                </w:p>
              </w:tc>
              <w:tc>
                <w:tcPr>
                  <w:tcW w:w="1980" w:type="dxa"/>
                </w:tcPr>
                <w:p w14:paraId="6C08D51A" w14:textId="77777777" w:rsidR="00505078" w:rsidRDefault="00505078">
                  <w:pPr>
                    <w:pStyle w:val="EmptyCellLayoutStyle"/>
                    <w:spacing w:after="0" w:line="240" w:lineRule="auto"/>
                  </w:pPr>
                </w:p>
              </w:tc>
              <w:tc>
                <w:tcPr>
                  <w:tcW w:w="359" w:type="dxa"/>
                </w:tcPr>
                <w:p w14:paraId="29E4362A" w14:textId="77777777" w:rsidR="00505078" w:rsidRDefault="00505078">
                  <w:pPr>
                    <w:pStyle w:val="EmptyCellLayoutStyle"/>
                    <w:spacing w:after="0" w:line="240" w:lineRule="auto"/>
                  </w:pPr>
                </w:p>
              </w:tc>
              <w:tc>
                <w:tcPr>
                  <w:tcW w:w="7200" w:type="dxa"/>
                </w:tcPr>
                <w:p w14:paraId="32FEBC81" w14:textId="77777777" w:rsidR="00505078" w:rsidRDefault="00505078">
                  <w:pPr>
                    <w:pStyle w:val="EmptyCellLayoutStyle"/>
                    <w:spacing w:after="0" w:line="240" w:lineRule="auto"/>
                  </w:pPr>
                </w:p>
              </w:tc>
              <w:tc>
                <w:tcPr>
                  <w:tcW w:w="180" w:type="dxa"/>
                </w:tcPr>
                <w:p w14:paraId="71927322" w14:textId="77777777" w:rsidR="00505078" w:rsidRDefault="00505078">
                  <w:pPr>
                    <w:pStyle w:val="EmptyCellLayoutStyle"/>
                    <w:spacing w:after="0" w:line="240" w:lineRule="auto"/>
                  </w:pPr>
                </w:p>
              </w:tc>
              <w:tc>
                <w:tcPr>
                  <w:tcW w:w="180" w:type="dxa"/>
                  <w:tcBorders>
                    <w:right w:val="single" w:sz="15" w:space="0" w:color="000000"/>
                  </w:tcBorders>
                </w:tcPr>
                <w:p w14:paraId="1A57CA21" w14:textId="77777777" w:rsidR="00505078" w:rsidRDefault="00505078">
                  <w:pPr>
                    <w:pStyle w:val="EmptyCellLayoutStyle"/>
                    <w:spacing w:after="0" w:line="240" w:lineRule="auto"/>
                  </w:pPr>
                </w:p>
              </w:tc>
            </w:tr>
            <w:tr w:rsidR="00CD2B4D" w14:paraId="4233CD24" w14:textId="77777777" w:rsidTr="00CD2B4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05078" w14:paraId="299A5946" w14:textId="77777777">
                    <w:trPr>
                      <w:trHeight w:val="212"/>
                    </w:trPr>
                    <w:tc>
                      <w:tcPr>
                        <w:tcW w:w="11160" w:type="dxa"/>
                        <w:tcBorders>
                          <w:top w:val="nil"/>
                          <w:left w:val="nil"/>
                          <w:bottom w:val="nil"/>
                          <w:right w:val="nil"/>
                        </w:tcBorders>
                        <w:tcMar>
                          <w:top w:w="39" w:type="dxa"/>
                          <w:left w:w="39" w:type="dxa"/>
                          <w:bottom w:w="39" w:type="dxa"/>
                          <w:right w:w="39" w:type="dxa"/>
                        </w:tcMar>
                      </w:tcPr>
                      <w:p w14:paraId="43297C82" w14:textId="77777777" w:rsidR="00505078" w:rsidRDefault="007C4D8B">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215FA84D" w14:textId="77777777" w:rsidR="00505078" w:rsidRDefault="00505078">
                  <w:pPr>
                    <w:spacing w:after="0" w:line="240" w:lineRule="auto"/>
                  </w:pPr>
                </w:p>
              </w:tc>
            </w:tr>
            <w:tr w:rsidR="00505078" w14:paraId="7D7D4A9E" w14:textId="77777777">
              <w:trPr>
                <w:trHeight w:val="69"/>
              </w:trPr>
              <w:tc>
                <w:tcPr>
                  <w:tcW w:w="180" w:type="dxa"/>
                  <w:tcBorders>
                    <w:left w:val="single" w:sz="15" w:space="0" w:color="000000"/>
                  </w:tcBorders>
                </w:tcPr>
                <w:p w14:paraId="5851C088" w14:textId="77777777" w:rsidR="00505078" w:rsidRDefault="00505078">
                  <w:pPr>
                    <w:pStyle w:val="EmptyCellLayoutStyle"/>
                    <w:spacing w:after="0" w:line="240" w:lineRule="auto"/>
                  </w:pPr>
                </w:p>
              </w:tc>
              <w:tc>
                <w:tcPr>
                  <w:tcW w:w="1080" w:type="dxa"/>
                </w:tcPr>
                <w:p w14:paraId="5354152B" w14:textId="77777777" w:rsidR="00505078" w:rsidRDefault="00505078">
                  <w:pPr>
                    <w:pStyle w:val="EmptyCellLayoutStyle"/>
                    <w:spacing w:after="0" w:line="240" w:lineRule="auto"/>
                  </w:pPr>
                </w:p>
              </w:tc>
              <w:tc>
                <w:tcPr>
                  <w:tcW w:w="1980" w:type="dxa"/>
                </w:tcPr>
                <w:p w14:paraId="5BBD04CF" w14:textId="77777777" w:rsidR="00505078" w:rsidRDefault="00505078">
                  <w:pPr>
                    <w:pStyle w:val="EmptyCellLayoutStyle"/>
                    <w:spacing w:after="0" w:line="240" w:lineRule="auto"/>
                  </w:pPr>
                </w:p>
              </w:tc>
              <w:tc>
                <w:tcPr>
                  <w:tcW w:w="359" w:type="dxa"/>
                </w:tcPr>
                <w:p w14:paraId="7D6E7281" w14:textId="77777777" w:rsidR="00505078" w:rsidRDefault="00505078">
                  <w:pPr>
                    <w:pStyle w:val="EmptyCellLayoutStyle"/>
                    <w:spacing w:after="0" w:line="240" w:lineRule="auto"/>
                  </w:pPr>
                </w:p>
              </w:tc>
              <w:tc>
                <w:tcPr>
                  <w:tcW w:w="7200" w:type="dxa"/>
                </w:tcPr>
                <w:p w14:paraId="112BC1FE" w14:textId="77777777" w:rsidR="00505078" w:rsidRDefault="00505078">
                  <w:pPr>
                    <w:pStyle w:val="EmptyCellLayoutStyle"/>
                    <w:spacing w:after="0" w:line="240" w:lineRule="auto"/>
                  </w:pPr>
                </w:p>
              </w:tc>
              <w:tc>
                <w:tcPr>
                  <w:tcW w:w="180" w:type="dxa"/>
                </w:tcPr>
                <w:p w14:paraId="56BDDBF4" w14:textId="77777777" w:rsidR="00505078" w:rsidRDefault="00505078">
                  <w:pPr>
                    <w:pStyle w:val="EmptyCellLayoutStyle"/>
                    <w:spacing w:after="0" w:line="240" w:lineRule="auto"/>
                  </w:pPr>
                </w:p>
              </w:tc>
              <w:tc>
                <w:tcPr>
                  <w:tcW w:w="180" w:type="dxa"/>
                  <w:tcBorders>
                    <w:right w:val="single" w:sz="15" w:space="0" w:color="000000"/>
                  </w:tcBorders>
                </w:tcPr>
                <w:p w14:paraId="4CABFFB3" w14:textId="77777777" w:rsidR="00505078" w:rsidRDefault="00505078">
                  <w:pPr>
                    <w:pStyle w:val="EmptyCellLayoutStyle"/>
                    <w:spacing w:after="0" w:line="240" w:lineRule="auto"/>
                  </w:pPr>
                </w:p>
              </w:tc>
            </w:tr>
            <w:tr w:rsidR="00CD2B4D" w14:paraId="1F312A8F" w14:textId="77777777" w:rsidTr="00CD2B4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505078" w14:paraId="269033D5" w14:textId="77777777">
                    <w:trPr>
                      <w:trHeight w:val="192"/>
                    </w:trPr>
                    <w:tc>
                      <w:tcPr>
                        <w:tcW w:w="1260" w:type="dxa"/>
                        <w:tcBorders>
                          <w:top w:val="nil"/>
                          <w:left w:val="nil"/>
                          <w:bottom w:val="nil"/>
                          <w:right w:val="nil"/>
                        </w:tcBorders>
                        <w:tcMar>
                          <w:top w:w="39" w:type="dxa"/>
                          <w:left w:w="39" w:type="dxa"/>
                          <w:bottom w:w="39" w:type="dxa"/>
                          <w:right w:w="39" w:type="dxa"/>
                        </w:tcMar>
                      </w:tcPr>
                      <w:p w14:paraId="4AA4925F" w14:textId="77777777" w:rsidR="00505078" w:rsidRDefault="007C4D8B">
                        <w:pPr>
                          <w:spacing w:after="0" w:line="240" w:lineRule="auto"/>
                        </w:pPr>
                        <w:r>
                          <w:rPr>
                            <w:rFonts w:ascii="Arial" w:eastAsia="Arial" w:hAnsi="Arial"/>
                            <w:b/>
                            <w:color w:val="000000"/>
                            <w:sz w:val="16"/>
                          </w:rPr>
                          <w:t>EXPERIENCE:</w:t>
                        </w:r>
                      </w:p>
                    </w:tc>
                  </w:tr>
                </w:tbl>
                <w:p w14:paraId="05214CBF" w14:textId="77777777" w:rsidR="00505078" w:rsidRDefault="00505078">
                  <w:pPr>
                    <w:spacing w:after="0" w:line="240" w:lineRule="auto"/>
                  </w:pPr>
                </w:p>
              </w:tc>
              <w:tc>
                <w:tcPr>
                  <w:tcW w:w="1980" w:type="dxa"/>
                </w:tcPr>
                <w:p w14:paraId="6BF3A213" w14:textId="77777777" w:rsidR="00505078" w:rsidRDefault="00505078">
                  <w:pPr>
                    <w:pStyle w:val="EmptyCellLayoutStyle"/>
                    <w:spacing w:after="0" w:line="240" w:lineRule="auto"/>
                  </w:pPr>
                </w:p>
              </w:tc>
              <w:tc>
                <w:tcPr>
                  <w:tcW w:w="359" w:type="dxa"/>
                </w:tcPr>
                <w:p w14:paraId="7C9DAA1C" w14:textId="77777777" w:rsidR="00505078" w:rsidRDefault="00505078">
                  <w:pPr>
                    <w:pStyle w:val="EmptyCellLayoutStyle"/>
                    <w:spacing w:after="0" w:line="240" w:lineRule="auto"/>
                  </w:pPr>
                </w:p>
              </w:tc>
              <w:tc>
                <w:tcPr>
                  <w:tcW w:w="7200" w:type="dxa"/>
                </w:tcPr>
                <w:p w14:paraId="4793F413" w14:textId="77777777" w:rsidR="00505078" w:rsidRDefault="00505078">
                  <w:pPr>
                    <w:pStyle w:val="EmptyCellLayoutStyle"/>
                    <w:spacing w:after="0" w:line="240" w:lineRule="auto"/>
                  </w:pPr>
                </w:p>
              </w:tc>
              <w:tc>
                <w:tcPr>
                  <w:tcW w:w="180" w:type="dxa"/>
                </w:tcPr>
                <w:p w14:paraId="12075924" w14:textId="77777777" w:rsidR="00505078" w:rsidRDefault="00505078">
                  <w:pPr>
                    <w:pStyle w:val="EmptyCellLayoutStyle"/>
                    <w:spacing w:after="0" w:line="240" w:lineRule="auto"/>
                  </w:pPr>
                </w:p>
              </w:tc>
              <w:tc>
                <w:tcPr>
                  <w:tcW w:w="180" w:type="dxa"/>
                  <w:tcBorders>
                    <w:right w:val="single" w:sz="15" w:space="0" w:color="000000"/>
                  </w:tcBorders>
                </w:tcPr>
                <w:p w14:paraId="3EF3848F" w14:textId="77777777" w:rsidR="00505078" w:rsidRDefault="00505078">
                  <w:pPr>
                    <w:pStyle w:val="EmptyCellLayoutStyle"/>
                    <w:spacing w:after="0" w:line="240" w:lineRule="auto"/>
                  </w:pPr>
                </w:p>
              </w:tc>
            </w:tr>
            <w:tr w:rsidR="00505078" w14:paraId="723758F6" w14:textId="77777777">
              <w:trPr>
                <w:trHeight w:val="90"/>
              </w:trPr>
              <w:tc>
                <w:tcPr>
                  <w:tcW w:w="180" w:type="dxa"/>
                  <w:tcBorders>
                    <w:left w:val="single" w:sz="15" w:space="0" w:color="000000"/>
                  </w:tcBorders>
                </w:tcPr>
                <w:p w14:paraId="3C3A63CD" w14:textId="77777777" w:rsidR="00505078" w:rsidRDefault="00505078">
                  <w:pPr>
                    <w:pStyle w:val="EmptyCellLayoutStyle"/>
                    <w:spacing w:after="0" w:line="240" w:lineRule="auto"/>
                  </w:pPr>
                </w:p>
              </w:tc>
              <w:tc>
                <w:tcPr>
                  <w:tcW w:w="1080" w:type="dxa"/>
                </w:tcPr>
                <w:p w14:paraId="27137DA0" w14:textId="77777777" w:rsidR="00505078" w:rsidRDefault="00505078">
                  <w:pPr>
                    <w:pStyle w:val="EmptyCellLayoutStyle"/>
                    <w:spacing w:after="0" w:line="240" w:lineRule="auto"/>
                  </w:pPr>
                </w:p>
              </w:tc>
              <w:tc>
                <w:tcPr>
                  <w:tcW w:w="1980" w:type="dxa"/>
                </w:tcPr>
                <w:p w14:paraId="31C727E9" w14:textId="77777777" w:rsidR="00505078" w:rsidRDefault="00505078">
                  <w:pPr>
                    <w:pStyle w:val="EmptyCellLayoutStyle"/>
                    <w:spacing w:after="0" w:line="240" w:lineRule="auto"/>
                  </w:pPr>
                </w:p>
              </w:tc>
              <w:tc>
                <w:tcPr>
                  <w:tcW w:w="359" w:type="dxa"/>
                </w:tcPr>
                <w:p w14:paraId="4052E5BE" w14:textId="77777777" w:rsidR="00505078" w:rsidRDefault="00505078">
                  <w:pPr>
                    <w:pStyle w:val="EmptyCellLayoutStyle"/>
                    <w:spacing w:after="0" w:line="240" w:lineRule="auto"/>
                  </w:pPr>
                </w:p>
              </w:tc>
              <w:tc>
                <w:tcPr>
                  <w:tcW w:w="7200" w:type="dxa"/>
                </w:tcPr>
                <w:p w14:paraId="47448A88" w14:textId="77777777" w:rsidR="00505078" w:rsidRDefault="00505078">
                  <w:pPr>
                    <w:pStyle w:val="EmptyCellLayoutStyle"/>
                    <w:spacing w:after="0" w:line="240" w:lineRule="auto"/>
                  </w:pPr>
                </w:p>
              </w:tc>
              <w:tc>
                <w:tcPr>
                  <w:tcW w:w="180" w:type="dxa"/>
                </w:tcPr>
                <w:p w14:paraId="2B835B73" w14:textId="77777777" w:rsidR="00505078" w:rsidRDefault="00505078">
                  <w:pPr>
                    <w:pStyle w:val="EmptyCellLayoutStyle"/>
                    <w:spacing w:after="0" w:line="240" w:lineRule="auto"/>
                  </w:pPr>
                </w:p>
              </w:tc>
              <w:tc>
                <w:tcPr>
                  <w:tcW w:w="180" w:type="dxa"/>
                  <w:tcBorders>
                    <w:right w:val="single" w:sz="15" w:space="0" w:color="000000"/>
                  </w:tcBorders>
                </w:tcPr>
                <w:p w14:paraId="69580EA9" w14:textId="77777777" w:rsidR="00505078" w:rsidRDefault="00505078">
                  <w:pPr>
                    <w:pStyle w:val="EmptyCellLayoutStyle"/>
                    <w:spacing w:after="0" w:line="240" w:lineRule="auto"/>
                  </w:pPr>
                </w:p>
              </w:tc>
            </w:tr>
            <w:tr w:rsidR="00CD2B4D" w14:paraId="01F7DD09" w14:textId="77777777" w:rsidTr="00CD2B4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05078" w14:paraId="34AF4693" w14:textId="77777777">
                    <w:trPr>
                      <w:trHeight w:val="212"/>
                    </w:trPr>
                    <w:tc>
                      <w:tcPr>
                        <w:tcW w:w="11160" w:type="dxa"/>
                        <w:tcBorders>
                          <w:top w:val="nil"/>
                          <w:left w:val="nil"/>
                          <w:bottom w:val="nil"/>
                          <w:right w:val="nil"/>
                        </w:tcBorders>
                        <w:tcMar>
                          <w:top w:w="39" w:type="dxa"/>
                          <w:left w:w="39" w:type="dxa"/>
                          <w:bottom w:w="39" w:type="dxa"/>
                          <w:right w:w="39" w:type="dxa"/>
                        </w:tcMar>
                      </w:tcPr>
                      <w:p w14:paraId="505CC0F7" w14:textId="77777777" w:rsidR="00505078" w:rsidRDefault="007C4D8B">
                        <w:pPr>
                          <w:spacing w:before="199" w:after="199" w:line="240" w:lineRule="auto"/>
                        </w:pPr>
                        <w:r>
                          <w:rPr>
                            <w:rFonts w:ascii="Arial" w:eastAsia="Arial" w:hAnsi="Arial"/>
                            <w:color w:val="000000"/>
                          </w:rPr>
                          <w:br/>
                        </w:r>
                        <w:r>
                          <w:rPr>
                            <w:rFonts w:ascii="Arial" w:eastAsia="Arial" w:hAnsi="Arial"/>
                            <w:b/>
                            <w:color w:val="000000"/>
                          </w:rPr>
                          <w:t>Cook 5</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lastRenderedPageBreak/>
                          <w:t>Cook E6</w:t>
                        </w:r>
                        <w:r>
                          <w:rPr>
                            <w:rFonts w:ascii="Arial" w:eastAsia="Arial" w:hAnsi="Arial"/>
                            <w:color w:val="000000"/>
                          </w:rPr>
                          <w:br/>
                          <w:t>One year of experience in quantity cooking and food preparation.</w:t>
                        </w:r>
                      </w:p>
                      <w:p w14:paraId="11639747" w14:textId="77777777" w:rsidR="00505078" w:rsidRDefault="007C4D8B">
                        <w:pPr>
                          <w:spacing w:after="199" w:line="240" w:lineRule="auto"/>
                        </w:pPr>
                        <w:r>
                          <w:rPr>
                            <w:rFonts w:ascii="Arial" w:eastAsia="Arial" w:hAnsi="Arial"/>
                            <w:b/>
                            <w:color w:val="000000"/>
                            <w:sz w:val="22"/>
                          </w:rPr>
                          <w:t>Note</w:t>
                        </w:r>
                        <w:r>
                          <w:rPr>
                            <w:rFonts w:ascii="Arial" w:eastAsia="Arial" w:hAnsi="Arial"/>
                            <w:color w:val="000000"/>
                            <w:sz w:val="22"/>
                          </w:rPr>
                          <w:t>: Equivalent combinations of education and experience, which can be shown to provide the required knowledge, skills, and abilities, will be evaluated on an individual basis.</w:t>
                        </w:r>
                      </w:p>
                    </w:tc>
                  </w:tr>
                </w:tbl>
                <w:p w14:paraId="43334FB1" w14:textId="77777777" w:rsidR="00505078" w:rsidRDefault="00505078">
                  <w:pPr>
                    <w:spacing w:after="0" w:line="240" w:lineRule="auto"/>
                  </w:pPr>
                </w:p>
              </w:tc>
            </w:tr>
            <w:tr w:rsidR="00505078" w14:paraId="09156110" w14:textId="77777777">
              <w:trPr>
                <w:trHeight w:val="69"/>
              </w:trPr>
              <w:tc>
                <w:tcPr>
                  <w:tcW w:w="180" w:type="dxa"/>
                  <w:tcBorders>
                    <w:left w:val="single" w:sz="15" w:space="0" w:color="000000"/>
                  </w:tcBorders>
                </w:tcPr>
                <w:p w14:paraId="1CE74D35" w14:textId="77777777" w:rsidR="00505078" w:rsidRDefault="00505078">
                  <w:pPr>
                    <w:pStyle w:val="EmptyCellLayoutStyle"/>
                    <w:spacing w:after="0" w:line="240" w:lineRule="auto"/>
                  </w:pPr>
                </w:p>
              </w:tc>
              <w:tc>
                <w:tcPr>
                  <w:tcW w:w="1080" w:type="dxa"/>
                </w:tcPr>
                <w:p w14:paraId="7089A0CD" w14:textId="77777777" w:rsidR="00505078" w:rsidRDefault="00505078">
                  <w:pPr>
                    <w:pStyle w:val="EmptyCellLayoutStyle"/>
                    <w:spacing w:after="0" w:line="240" w:lineRule="auto"/>
                  </w:pPr>
                </w:p>
              </w:tc>
              <w:tc>
                <w:tcPr>
                  <w:tcW w:w="1980" w:type="dxa"/>
                </w:tcPr>
                <w:p w14:paraId="6AEAD24E" w14:textId="77777777" w:rsidR="00505078" w:rsidRDefault="00505078">
                  <w:pPr>
                    <w:pStyle w:val="EmptyCellLayoutStyle"/>
                    <w:spacing w:after="0" w:line="240" w:lineRule="auto"/>
                  </w:pPr>
                </w:p>
              </w:tc>
              <w:tc>
                <w:tcPr>
                  <w:tcW w:w="359" w:type="dxa"/>
                </w:tcPr>
                <w:p w14:paraId="4D92E1A9" w14:textId="77777777" w:rsidR="00505078" w:rsidRDefault="00505078">
                  <w:pPr>
                    <w:pStyle w:val="EmptyCellLayoutStyle"/>
                    <w:spacing w:after="0" w:line="240" w:lineRule="auto"/>
                  </w:pPr>
                </w:p>
              </w:tc>
              <w:tc>
                <w:tcPr>
                  <w:tcW w:w="7200" w:type="dxa"/>
                </w:tcPr>
                <w:p w14:paraId="16E7FCD2" w14:textId="77777777" w:rsidR="00505078" w:rsidRDefault="00505078">
                  <w:pPr>
                    <w:pStyle w:val="EmptyCellLayoutStyle"/>
                    <w:spacing w:after="0" w:line="240" w:lineRule="auto"/>
                  </w:pPr>
                </w:p>
              </w:tc>
              <w:tc>
                <w:tcPr>
                  <w:tcW w:w="180" w:type="dxa"/>
                </w:tcPr>
                <w:p w14:paraId="5CDAB165" w14:textId="77777777" w:rsidR="00505078" w:rsidRDefault="00505078">
                  <w:pPr>
                    <w:pStyle w:val="EmptyCellLayoutStyle"/>
                    <w:spacing w:after="0" w:line="240" w:lineRule="auto"/>
                  </w:pPr>
                </w:p>
              </w:tc>
              <w:tc>
                <w:tcPr>
                  <w:tcW w:w="180" w:type="dxa"/>
                  <w:tcBorders>
                    <w:right w:val="single" w:sz="15" w:space="0" w:color="000000"/>
                  </w:tcBorders>
                </w:tcPr>
                <w:p w14:paraId="4CD456DE" w14:textId="77777777" w:rsidR="00505078" w:rsidRDefault="00505078">
                  <w:pPr>
                    <w:pStyle w:val="EmptyCellLayoutStyle"/>
                    <w:spacing w:after="0" w:line="240" w:lineRule="auto"/>
                  </w:pPr>
                </w:p>
              </w:tc>
            </w:tr>
            <w:tr w:rsidR="00CD2B4D" w14:paraId="74B9D6A2" w14:textId="77777777" w:rsidTr="00CD2B4D">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505078" w14:paraId="75ECAF59" w14:textId="77777777">
                    <w:trPr>
                      <w:trHeight w:val="192"/>
                    </w:trPr>
                    <w:tc>
                      <w:tcPr>
                        <w:tcW w:w="3240" w:type="dxa"/>
                        <w:tcBorders>
                          <w:top w:val="nil"/>
                          <w:left w:val="nil"/>
                          <w:bottom w:val="nil"/>
                          <w:right w:val="nil"/>
                        </w:tcBorders>
                        <w:tcMar>
                          <w:top w:w="39" w:type="dxa"/>
                          <w:left w:w="39" w:type="dxa"/>
                          <w:bottom w:w="39" w:type="dxa"/>
                          <w:right w:w="39" w:type="dxa"/>
                        </w:tcMar>
                      </w:tcPr>
                      <w:p w14:paraId="14395132" w14:textId="77777777" w:rsidR="00505078" w:rsidRDefault="007C4D8B">
                        <w:pPr>
                          <w:spacing w:after="0" w:line="240" w:lineRule="auto"/>
                        </w:pPr>
                        <w:r>
                          <w:rPr>
                            <w:rFonts w:ascii="Arial" w:eastAsia="Arial" w:hAnsi="Arial"/>
                            <w:b/>
                            <w:color w:val="000000"/>
                            <w:sz w:val="16"/>
                          </w:rPr>
                          <w:t>KNOWLEDGE, SKILLS, AND ABILITIES:</w:t>
                        </w:r>
                      </w:p>
                    </w:tc>
                  </w:tr>
                </w:tbl>
                <w:p w14:paraId="140FCE6A" w14:textId="77777777" w:rsidR="00505078" w:rsidRDefault="00505078">
                  <w:pPr>
                    <w:spacing w:after="0" w:line="240" w:lineRule="auto"/>
                  </w:pPr>
                </w:p>
              </w:tc>
              <w:tc>
                <w:tcPr>
                  <w:tcW w:w="359" w:type="dxa"/>
                </w:tcPr>
                <w:p w14:paraId="5537D3C4" w14:textId="77777777" w:rsidR="00505078" w:rsidRDefault="00505078">
                  <w:pPr>
                    <w:pStyle w:val="EmptyCellLayoutStyle"/>
                    <w:spacing w:after="0" w:line="240" w:lineRule="auto"/>
                  </w:pPr>
                </w:p>
              </w:tc>
              <w:tc>
                <w:tcPr>
                  <w:tcW w:w="7200" w:type="dxa"/>
                </w:tcPr>
                <w:p w14:paraId="59C3DB2C" w14:textId="77777777" w:rsidR="00505078" w:rsidRDefault="00505078">
                  <w:pPr>
                    <w:pStyle w:val="EmptyCellLayoutStyle"/>
                    <w:spacing w:after="0" w:line="240" w:lineRule="auto"/>
                  </w:pPr>
                </w:p>
              </w:tc>
              <w:tc>
                <w:tcPr>
                  <w:tcW w:w="180" w:type="dxa"/>
                </w:tcPr>
                <w:p w14:paraId="49BC0013" w14:textId="77777777" w:rsidR="00505078" w:rsidRDefault="00505078">
                  <w:pPr>
                    <w:pStyle w:val="EmptyCellLayoutStyle"/>
                    <w:spacing w:after="0" w:line="240" w:lineRule="auto"/>
                  </w:pPr>
                </w:p>
              </w:tc>
              <w:tc>
                <w:tcPr>
                  <w:tcW w:w="180" w:type="dxa"/>
                  <w:tcBorders>
                    <w:right w:val="single" w:sz="15" w:space="0" w:color="000000"/>
                  </w:tcBorders>
                </w:tcPr>
                <w:p w14:paraId="4C5BB19E" w14:textId="77777777" w:rsidR="00505078" w:rsidRDefault="00505078">
                  <w:pPr>
                    <w:pStyle w:val="EmptyCellLayoutStyle"/>
                    <w:spacing w:after="0" w:line="240" w:lineRule="auto"/>
                  </w:pPr>
                </w:p>
              </w:tc>
            </w:tr>
            <w:tr w:rsidR="00505078" w14:paraId="4F2C800E" w14:textId="77777777">
              <w:trPr>
                <w:trHeight w:val="90"/>
              </w:trPr>
              <w:tc>
                <w:tcPr>
                  <w:tcW w:w="180" w:type="dxa"/>
                  <w:tcBorders>
                    <w:left w:val="single" w:sz="15" w:space="0" w:color="000000"/>
                  </w:tcBorders>
                </w:tcPr>
                <w:p w14:paraId="186BF5B2" w14:textId="77777777" w:rsidR="00505078" w:rsidRDefault="00505078">
                  <w:pPr>
                    <w:pStyle w:val="EmptyCellLayoutStyle"/>
                    <w:spacing w:after="0" w:line="240" w:lineRule="auto"/>
                  </w:pPr>
                </w:p>
              </w:tc>
              <w:tc>
                <w:tcPr>
                  <w:tcW w:w="1080" w:type="dxa"/>
                </w:tcPr>
                <w:p w14:paraId="00BD766C" w14:textId="77777777" w:rsidR="00505078" w:rsidRDefault="00505078">
                  <w:pPr>
                    <w:pStyle w:val="EmptyCellLayoutStyle"/>
                    <w:spacing w:after="0" w:line="240" w:lineRule="auto"/>
                  </w:pPr>
                </w:p>
              </w:tc>
              <w:tc>
                <w:tcPr>
                  <w:tcW w:w="1980" w:type="dxa"/>
                </w:tcPr>
                <w:p w14:paraId="7F74CF05" w14:textId="77777777" w:rsidR="00505078" w:rsidRDefault="00505078">
                  <w:pPr>
                    <w:pStyle w:val="EmptyCellLayoutStyle"/>
                    <w:spacing w:after="0" w:line="240" w:lineRule="auto"/>
                  </w:pPr>
                </w:p>
              </w:tc>
              <w:tc>
                <w:tcPr>
                  <w:tcW w:w="359" w:type="dxa"/>
                </w:tcPr>
                <w:p w14:paraId="3F36DF17" w14:textId="77777777" w:rsidR="00505078" w:rsidRDefault="00505078">
                  <w:pPr>
                    <w:pStyle w:val="EmptyCellLayoutStyle"/>
                    <w:spacing w:after="0" w:line="240" w:lineRule="auto"/>
                  </w:pPr>
                </w:p>
              </w:tc>
              <w:tc>
                <w:tcPr>
                  <w:tcW w:w="7200" w:type="dxa"/>
                </w:tcPr>
                <w:p w14:paraId="37194681" w14:textId="77777777" w:rsidR="00505078" w:rsidRDefault="00505078">
                  <w:pPr>
                    <w:pStyle w:val="EmptyCellLayoutStyle"/>
                    <w:spacing w:after="0" w:line="240" w:lineRule="auto"/>
                  </w:pPr>
                </w:p>
              </w:tc>
              <w:tc>
                <w:tcPr>
                  <w:tcW w:w="180" w:type="dxa"/>
                </w:tcPr>
                <w:p w14:paraId="5FB291D6" w14:textId="77777777" w:rsidR="00505078" w:rsidRDefault="00505078">
                  <w:pPr>
                    <w:pStyle w:val="EmptyCellLayoutStyle"/>
                    <w:spacing w:after="0" w:line="240" w:lineRule="auto"/>
                  </w:pPr>
                </w:p>
              </w:tc>
              <w:tc>
                <w:tcPr>
                  <w:tcW w:w="180" w:type="dxa"/>
                  <w:tcBorders>
                    <w:right w:val="single" w:sz="15" w:space="0" w:color="000000"/>
                  </w:tcBorders>
                </w:tcPr>
                <w:p w14:paraId="6091A9D0" w14:textId="77777777" w:rsidR="00505078" w:rsidRDefault="00505078">
                  <w:pPr>
                    <w:pStyle w:val="EmptyCellLayoutStyle"/>
                    <w:spacing w:after="0" w:line="240" w:lineRule="auto"/>
                  </w:pPr>
                </w:p>
              </w:tc>
            </w:tr>
            <w:tr w:rsidR="00CD2B4D" w14:paraId="029E4187" w14:textId="77777777" w:rsidTr="00CD2B4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05078" w14:paraId="5537525C" w14:textId="77777777">
                    <w:trPr>
                      <w:trHeight w:val="212"/>
                    </w:trPr>
                    <w:tc>
                      <w:tcPr>
                        <w:tcW w:w="11160" w:type="dxa"/>
                        <w:tcBorders>
                          <w:top w:val="nil"/>
                          <w:left w:val="nil"/>
                          <w:bottom w:val="nil"/>
                          <w:right w:val="nil"/>
                        </w:tcBorders>
                        <w:tcMar>
                          <w:top w:w="39" w:type="dxa"/>
                          <w:left w:w="39" w:type="dxa"/>
                          <w:bottom w:w="39" w:type="dxa"/>
                          <w:right w:w="39" w:type="dxa"/>
                        </w:tcMar>
                      </w:tcPr>
                      <w:p w14:paraId="79397DB6" w14:textId="77777777" w:rsidR="00505078" w:rsidRDefault="007C4D8B">
                        <w:pPr>
                          <w:spacing w:after="0" w:line="240" w:lineRule="auto"/>
                        </w:pPr>
                        <w:r>
                          <w:rPr>
                            <w:rFonts w:ascii="Arial" w:eastAsia="Arial" w:hAnsi="Arial"/>
                            <w:color w:val="000000"/>
                          </w:rPr>
                          <w:t>• Should know food preparation, safe food handling, and food service.</w:t>
                        </w:r>
                        <w:r>
                          <w:rPr>
                            <w:rFonts w:ascii="Arial" w:eastAsia="Arial" w:hAnsi="Arial"/>
                            <w:color w:val="000000"/>
                          </w:rPr>
                          <w:br/>
                          <w:t>• The ability to work closely with individuals from various backgrounds is essential.</w:t>
                        </w:r>
                        <w:r>
                          <w:rPr>
                            <w:rFonts w:ascii="Arial" w:eastAsia="Arial" w:hAnsi="Arial"/>
                            <w:color w:val="000000"/>
                          </w:rPr>
                          <w:br/>
                          <w:t>• Knowledge of the accepted practices, processes, materials, and tools of the food service profession.</w:t>
                        </w:r>
                        <w:r>
                          <w:rPr>
                            <w:rFonts w:ascii="Arial" w:eastAsia="Arial" w:hAnsi="Arial"/>
                            <w:color w:val="000000"/>
                          </w:rPr>
                          <w:br/>
                          <w:t>• Ability to prepare food from menus and recipes.</w:t>
                        </w:r>
                        <w:r>
                          <w:rPr>
                            <w:rFonts w:ascii="Arial" w:eastAsia="Arial" w:hAnsi="Arial"/>
                            <w:color w:val="000000"/>
                          </w:rPr>
                          <w:br/>
                          <w:t>• Ability to adapt standard recipes in preparing food for varying numbers of people and those with special dietary needs.</w:t>
                        </w:r>
                        <w:r>
                          <w:rPr>
                            <w:rFonts w:ascii="Arial" w:eastAsia="Arial" w:hAnsi="Arial"/>
                            <w:color w:val="000000"/>
                          </w:rPr>
                          <w:br/>
                          <w:t>• Ability to follow instructions.</w:t>
                        </w:r>
                        <w:r>
                          <w:rPr>
                            <w:rFonts w:ascii="Arial" w:eastAsia="Arial" w:hAnsi="Arial"/>
                            <w:color w:val="000000"/>
                          </w:rPr>
                          <w:br/>
                          <w:t>• Knowledge of sanitization, cleaning, and dishwashing.</w:t>
                        </w:r>
                        <w:r>
                          <w:rPr>
                            <w:rFonts w:ascii="Arial" w:eastAsia="Arial" w:hAnsi="Arial"/>
                            <w:color w:val="000000"/>
                          </w:rPr>
                          <w:br/>
                          <w:t>• Knowledge of the occupational hazards and safety precautions of the food service professions.</w:t>
                        </w:r>
                        <w:r>
                          <w:rPr>
                            <w:rFonts w:ascii="Arial" w:eastAsia="Arial" w:hAnsi="Arial"/>
                            <w:color w:val="000000"/>
                          </w:rPr>
                          <w:br/>
                          <w:t>• Knowledge of health department regulations concerning food service and meal preparation.</w:t>
                        </w:r>
                        <w:r>
                          <w:rPr>
                            <w:rFonts w:ascii="Arial" w:eastAsia="Arial" w:hAnsi="Arial"/>
                            <w:color w:val="000000"/>
                          </w:rPr>
                          <w:br/>
                          <w:t>• Ability to communicate verbally and through written communication effectively.</w:t>
                        </w:r>
                        <w:r>
                          <w:rPr>
                            <w:rFonts w:ascii="Arial" w:eastAsia="Arial" w:hAnsi="Arial"/>
                            <w:color w:val="000000"/>
                          </w:rPr>
                          <w:br/>
                        </w:r>
                      </w:p>
                      <w:p w14:paraId="2D98AD26" w14:textId="77777777" w:rsidR="00505078" w:rsidRDefault="007C4D8B">
                        <w:pPr>
                          <w:spacing w:after="0" w:line="240" w:lineRule="auto"/>
                        </w:pPr>
                        <w:r>
                          <w:rPr>
                            <w:rFonts w:ascii="Arial" w:eastAsia="Arial" w:hAnsi="Arial"/>
                            <w:color w:val="000000"/>
                          </w:rPr>
                          <w:br/>
                        </w:r>
                      </w:p>
                    </w:tc>
                  </w:tr>
                </w:tbl>
                <w:p w14:paraId="465F7F2B" w14:textId="77777777" w:rsidR="00505078" w:rsidRDefault="00505078">
                  <w:pPr>
                    <w:spacing w:after="0" w:line="240" w:lineRule="auto"/>
                  </w:pPr>
                </w:p>
              </w:tc>
            </w:tr>
            <w:tr w:rsidR="00505078" w14:paraId="579F56B2" w14:textId="77777777">
              <w:trPr>
                <w:trHeight w:val="69"/>
              </w:trPr>
              <w:tc>
                <w:tcPr>
                  <w:tcW w:w="180" w:type="dxa"/>
                  <w:tcBorders>
                    <w:left w:val="single" w:sz="15" w:space="0" w:color="000000"/>
                  </w:tcBorders>
                </w:tcPr>
                <w:p w14:paraId="0C448D3F" w14:textId="77777777" w:rsidR="00505078" w:rsidRDefault="00505078">
                  <w:pPr>
                    <w:pStyle w:val="EmptyCellLayoutStyle"/>
                    <w:spacing w:after="0" w:line="240" w:lineRule="auto"/>
                  </w:pPr>
                </w:p>
              </w:tc>
              <w:tc>
                <w:tcPr>
                  <w:tcW w:w="1080" w:type="dxa"/>
                </w:tcPr>
                <w:p w14:paraId="3CEB5C04" w14:textId="77777777" w:rsidR="00505078" w:rsidRDefault="00505078">
                  <w:pPr>
                    <w:pStyle w:val="EmptyCellLayoutStyle"/>
                    <w:spacing w:after="0" w:line="240" w:lineRule="auto"/>
                  </w:pPr>
                </w:p>
              </w:tc>
              <w:tc>
                <w:tcPr>
                  <w:tcW w:w="1980" w:type="dxa"/>
                </w:tcPr>
                <w:p w14:paraId="2C35E3C8" w14:textId="77777777" w:rsidR="00505078" w:rsidRDefault="00505078">
                  <w:pPr>
                    <w:pStyle w:val="EmptyCellLayoutStyle"/>
                    <w:spacing w:after="0" w:line="240" w:lineRule="auto"/>
                  </w:pPr>
                </w:p>
              </w:tc>
              <w:tc>
                <w:tcPr>
                  <w:tcW w:w="359" w:type="dxa"/>
                </w:tcPr>
                <w:p w14:paraId="2A702E26" w14:textId="77777777" w:rsidR="00505078" w:rsidRDefault="00505078">
                  <w:pPr>
                    <w:pStyle w:val="EmptyCellLayoutStyle"/>
                    <w:spacing w:after="0" w:line="240" w:lineRule="auto"/>
                  </w:pPr>
                </w:p>
              </w:tc>
              <w:tc>
                <w:tcPr>
                  <w:tcW w:w="7200" w:type="dxa"/>
                </w:tcPr>
                <w:p w14:paraId="2CA72E04" w14:textId="77777777" w:rsidR="00505078" w:rsidRDefault="00505078">
                  <w:pPr>
                    <w:pStyle w:val="EmptyCellLayoutStyle"/>
                    <w:spacing w:after="0" w:line="240" w:lineRule="auto"/>
                  </w:pPr>
                </w:p>
              </w:tc>
              <w:tc>
                <w:tcPr>
                  <w:tcW w:w="180" w:type="dxa"/>
                </w:tcPr>
                <w:p w14:paraId="249D0A80" w14:textId="77777777" w:rsidR="00505078" w:rsidRDefault="00505078">
                  <w:pPr>
                    <w:pStyle w:val="EmptyCellLayoutStyle"/>
                    <w:spacing w:after="0" w:line="240" w:lineRule="auto"/>
                  </w:pPr>
                </w:p>
              </w:tc>
              <w:tc>
                <w:tcPr>
                  <w:tcW w:w="180" w:type="dxa"/>
                  <w:tcBorders>
                    <w:right w:val="single" w:sz="15" w:space="0" w:color="000000"/>
                  </w:tcBorders>
                </w:tcPr>
                <w:p w14:paraId="37A88912" w14:textId="77777777" w:rsidR="00505078" w:rsidRDefault="00505078">
                  <w:pPr>
                    <w:pStyle w:val="EmptyCellLayoutStyle"/>
                    <w:spacing w:after="0" w:line="240" w:lineRule="auto"/>
                  </w:pPr>
                </w:p>
              </w:tc>
            </w:tr>
            <w:tr w:rsidR="00CD2B4D" w14:paraId="723A777B" w14:textId="77777777" w:rsidTr="00CD2B4D">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505078" w14:paraId="72E66D45" w14:textId="77777777">
                    <w:trPr>
                      <w:trHeight w:val="192"/>
                    </w:trPr>
                    <w:tc>
                      <w:tcPr>
                        <w:tcW w:w="3600" w:type="dxa"/>
                        <w:tcBorders>
                          <w:top w:val="nil"/>
                          <w:left w:val="nil"/>
                          <w:bottom w:val="nil"/>
                          <w:right w:val="nil"/>
                        </w:tcBorders>
                        <w:tcMar>
                          <w:top w:w="39" w:type="dxa"/>
                          <w:left w:w="39" w:type="dxa"/>
                          <w:bottom w:w="39" w:type="dxa"/>
                          <w:right w:w="39" w:type="dxa"/>
                        </w:tcMar>
                      </w:tcPr>
                      <w:p w14:paraId="16CDDEBB" w14:textId="77777777" w:rsidR="00505078" w:rsidRDefault="007C4D8B">
                        <w:pPr>
                          <w:spacing w:after="0" w:line="240" w:lineRule="auto"/>
                        </w:pPr>
                        <w:r>
                          <w:rPr>
                            <w:rFonts w:ascii="Arial" w:eastAsia="Arial" w:hAnsi="Arial"/>
                            <w:b/>
                            <w:color w:val="000000"/>
                            <w:sz w:val="16"/>
                          </w:rPr>
                          <w:t>CERTIFICATES, LICENSES, REGISTRATIONS:</w:t>
                        </w:r>
                      </w:p>
                    </w:tc>
                  </w:tr>
                </w:tbl>
                <w:p w14:paraId="0CFAD8E5" w14:textId="77777777" w:rsidR="00505078" w:rsidRDefault="00505078">
                  <w:pPr>
                    <w:spacing w:after="0" w:line="240" w:lineRule="auto"/>
                  </w:pPr>
                </w:p>
              </w:tc>
              <w:tc>
                <w:tcPr>
                  <w:tcW w:w="7200" w:type="dxa"/>
                </w:tcPr>
                <w:p w14:paraId="42440F1B" w14:textId="77777777" w:rsidR="00505078" w:rsidRDefault="00505078">
                  <w:pPr>
                    <w:pStyle w:val="EmptyCellLayoutStyle"/>
                    <w:spacing w:after="0" w:line="240" w:lineRule="auto"/>
                  </w:pPr>
                </w:p>
              </w:tc>
              <w:tc>
                <w:tcPr>
                  <w:tcW w:w="180" w:type="dxa"/>
                </w:tcPr>
                <w:p w14:paraId="480468E8" w14:textId="77777777" w:rsidR="00505078" w:rsidRDefault="00505078">
                  <w:pPr>
                    <w:pStyle w:val="EmptyCellLayoutStyle"/>
                    <w:spacing w:after="0" w:line="240" w:lineRule="auto"/>
                  </w:pPr>
                </w:p>
              </w:tc>
              <w:tc>
                <w:tcPr>
                  <w:tcW w:w="180" w:type="dxa"/>
                  <w:tcBorders>
                    <w:right w:val="single" w:sz="15" w:space="0" w:color="000000"/>
                  </w:tcBorders>
                </w:tcPr>
                <w:p w14:paraId="6C396DE9" w14:textId="77777777" w:rsidR="00505078" w:rsidRDefault="00505078">
                  <w:pPr>
                    <w:pStyle w:val="EmptyCellLayoutStyle"/>
                    <w:spacing w:after="0" w:line="240" w:lineRule="auto"/>
                  </w:pPr>
                </w:p>
              </w:tc>
            </w:tr>
            <w:tr w:rsidR="00505078" w14:paraId="1EDBC542" w14:textId="77777777">
              <w:trPr>
                <w:trHeight w:val="90"/>
              </w:trPr>
              <w:tc>
                <w:tcPr>
                  <w:tcW w:w="180" w:type="dxa"/>
                  <w:tcBorders>
                    <w:left w:val="single" w:sz="15" w:space="0" w:color="000000"/>
                  </w:tcBorders>
                </w:tcPr>
                <w:p w14:paraId="4806A2FE" w14:textId="77777777" w:rsidR="00505078" w:rsidRDefault="00505078">
                  <w:pPr>
                    <w:pStyle w:val="EmptyCellLayoutStyle"/>
                    <w:spacing w:after="0" w:line="240" w:lineRule="auto"/>
                  </w:pPr>
                </w:p>
              </w:tc>
              <w:tc>
                <w:tcPr>
                  <w:tcW w:w="1080" w:type="dxa"/>
                </w:tcPr>
                <w:p w14:paraId="41A7C71C" w14:textId="77777777" w:rsidR="00505078" w:rsidRDefault="00505078">
                  <w:pPr>
                    <w:pStyle w:val="EmptyCellLayoutStyle"/>
                    <w:spacing w:after="0" w:line="240" w:lineRule="auto"/>
                  </w:pPr>
                </w:p>
              </w:tc>
              <w:tc>
                <w:tcPr>
                  <w:tcW w:w="1980" w:type="dxa"/>
                </w:tcPr>
                <w:p w14:paraId="5C8E5908" w14:textId="77777777" w:rsidR="00505078" w:rsidRDefault="00505078">
                  <w:pPr>
                    <w:pStyle w:val="EmptyCellLayoutStyle"/>
                    <w:spacing w:after="0" w:line="240" w:lineRule="auto"/>
                  </w:pPr>
                </w:p>
              </w:tc>
              <w:tc>
                <w:tcPr>
                  <w:tcW w:w="359" w:type="dxa"/>
                </w:tcPr>
                <w:p w14:paraId="5BFA7C45" w14:textId="77777777" w:rsidR="00505078" w:rsidRDefault="00505078">
                  <w:pPr>
                    <w:pStyle w:val="EmptyCellLayoutStyle"/>
                    <w:spacing w:after="0" w:line="240" w:lineRule="auto"/>
                  </w:pPr>
                </w:p>
              </w:tc>
              <w:tc>
                <w:tcPr>
                  <w:tcW w:w="7200" w:type="dxa"/>
                </w:tcPr>
                <w:p w14:paraId="337E4047" w14:textId="77777777" w:rsidR="00505078" w:rsidRDefault="00505078">
                  <w:pPr>
                    <w:pStyle w:val="EmptyCellLayoutStyle"/>
                    <w:spacing w:after="0" w:line="240" w:lineRule="auto"/>
                  </w:pPr>
                </w:p>
              </w:tc>
              <w:tc>
                <w:tcPr>
                  <w:tcW w:w="180" w:type="dxa"/>
                </w:tcPr>
                <w:p w14:paraId="0D74BC23" w14:textId="77777777" w:rsidR="00505078" w:rsidRDefault="00505078">
                  <w:pPr>
                    <w:pStyle w:val="EmptyCellLayoutStyle"/>
                    <w:spacing w:after="0" w:line="240" w:lineRule="auto"/>
                  </w:pPr>
                </w:p>
              </w:tc>
              <w:tc>
                <w:tcPr>
                  <w:tcW w:w="180" w:type="dxa"/>
                  <w:tcBorders>
                    <w:right w:val="single" w:sz="15" w:space="0" w:color="000000"/>
                  </w:tcBorders>
                </w:tcPr>
                <w:p w14:paraId="5262441C" w14:textId="77777777" w:rsidR="00505078" w:rsidRDefault="00505078">
                  <w:pPr>
                    <w:pStyle w:val="EmptyCellLayoutStyle"/>
                    <w:spacing w:after="0" w:line="240" w:lineRule="auto"/>
                  </w:pPr>
                </w:p>
              </w:tc>
            </w:tr>
            <w:tr w:rsidR="00CD2B4D" w14:paraId="56B66E3B" w14:textId="77777777" w:rsidTr="00CD2B4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05078" w14:paraId="459E7A93" w14:textId="77777777">
                    <w:trPr>
                      <w:trHeight w:val="212"/>
                    </w:trPr>
                    <w:tc>
                      <w:tcPr>
                        <w:tcW w:w="11160" w:type="dxa"/>
                        <w:tcBorders>
                          <w:top w:val="nil"/>
                          <w:left w:val="nil"/>
                          <w:bottom w:val="nil"/>
                          <w:right w:val="nil"/>
                        </w:tcBorders>
                        <w:tcMar>
                          <w:top w:w="39" w:type="dxa"/>
                          <w:left w:w="39" w:type="dxa"/>
                          <w:bottom w:w="39" w:type="dxa"/>
                          <w:right w:w="39" w:type="dxa"/>
                        </w:tcMar>
                      </w:tcPr>
                      <w:p w14:paraId="702B3BB5" w14:textId="77777777" w:rsidR="00505078" w:rsidRDefault="007C4D8B">
                        <w:pPr>
                          <w:spacing w:after="0" w:line="240" w:lineRule="auto"/>
                        </w:pPr>
                        <w:r>
                          <w:rPr>
                            <w:rFonts w:ascii="Arial" w:eastAsia="Arial" w:hAnsi="Arial"/>
                            <w:color w:val="000000"/>
                          </w:rPr>
                          <w:t>Serv Safe or equivalent safe food handling certification preferred.</w:t>
                        </w:r>
                      </w:p>
                    </w:tc>
                  </w:tr>
                </w:tbl>
                <w:p w14:paraId="6BD141ED" w14:textId="77777777" w:rsidR="00505078" w:rsidRDefault="00505078">
                  <w:pPr>
                    <w:spacing w:after="0" w:line="240" w:lineRule="auto"/>
                  </w:pPr>
                </w:p>
              </w:tc>
            </w:tr>
            <w:tr w:rsidR="00505078" w14:paraId="248FA79E" w14:textId="77777777">
              <w:trPr>
                <w:trHeight w:val="69"/>
              </w:trPr>
              <w:tc>
                <w:tcPr>
                  <w:tcW w:w="180" w:type="dxa"/>
                  <w:tcBorders>
                    <w:left w:val="single" w:sz="15" w:space="0" w:color="000000"/>
                  </w:tcBorders>
                </w:tcPr>
                <w:p w14:paraId="2FAFBF40" w14:textId="77777777" w:rsidR="00505078" w:rsidRDefault="00505078">
                  <w:pPr>
                    <w:pStyle w:val="EmptyCellLayoutStyle"/>
                    <w:spacing w:after="0" w:line="240" w:lineRule="auto"/>
                  </w:pPr>
                </w:p>
              </w:tc>
              <w:tc>
                <w:tcPr>
                  <w:tcW w:w="1080" w:type="dxa"/>
                </w:tcPr>
                <w:p w14:paraId="0448D0B9" w14:textId="77777777" w:rsidR="00505078" w:rsidRDefault="00505078">
                  <w:pPr>
                    <w:pStyle w:val="EmptyCellLayoutStyle"/>
                    <w:spacing w:after="0" w:line="240" w:lineRule="auto"/>
                  </w:pPr>
                </w:p>
              </w:tc>
              <w:tc>
                <w:tcPr>
                  <w:tcW w:w="1980" w:type="dxa"/>
                </w:tcPr>
                <w:p w14:paraId="787BEDD8" w14:textId="77777777" w:rsidR="00505078" w:rsidRDefault="00505078">
                  <w:pPr>
                    <w:pStyle w:val="EmptyCellLayoutStyle"/>
                    <w:spacing w:after="0" w:line="240" w:lineRule="auto"/>
                  </w:pPr>
                </w:p>
              </w:tc>
              <w:tc>
                <w:tcPr>
                  <w:tcW w:w="359" w:type="dxa"/>
                </w:tcPr>
                <w:p w14:paraId="456070DA" w14:textId="77777777" w:rsidR="00505078" w:rsidRDefault="00505078">
                  <w:pPr>
                    <w:pStyle w:val="EmptyCellLayoutStyle"/>
                    <w:spacing w:after="0" w:line="240" w:lineRule="auto"/>
                  </w:pPr>
                </w:p>
              </w:tc>
              <w:tc>
                <w:tcPr>
                  <w:tcW w:w="7200" w:type="dxa"/>
                </w:tcPr>
                <w:p w14:paraId="1FD63EED" w14:textId="77777777" w:rsidR="00505078" w:rsidRDefault="00505078">
                  <w:pPr>
                    <w:pStyle w:val="EmptyCellLayoutStyle"/>
                    <w:spacing w:after="0" w:line="240" w:lineRule="auto"/>
                  </w:pPr>
                </w:p>
              </w:tc>
              <w:tc>
                <w:tcPr>
                  <w:tcW w:w="180" w:type="dxa"/>
                </w:tcPr>
                <w:p w14:paraId="7938DADE" w14:textId="77777777" w:rsidR="00505078" w:rsidRDefault="00505078">
                  <w:pPr>
                    <w:pStyle w:val="EmptyCellLayoutStyle"/>
                    <w:spacing w:after="0" w:line="240" w:lineRule="auto"/>
                  </w:pPr>
                </w:p>
              </w:tc>
              <w:tc>
                <w:tcPr>
                  <w:tcW w:w="180" w:type="dxa"/>
                  <w:tcBorders>
                    <w:right w:val="single" w:sz="15" w:space="0" w:color="000000"/>
                  </w:tcBorders>
                </w:tcPr>
                <w:p w14:paraId="15316F83" w14:textId="77777777" w:rsidR="00505078" w:rsidRDefault="00505078">
                  <w:pPr>
                    <w:pStyle w:val="EmptyCellLayoutStyle"/>
                    <w:spacing w:after="0" w:line="240" w:lineRule="auto"/>
                  </w:pPr>
                </w:p>
              </w:tc>
            </w:tr>
            <w:tr w:rsidR="00CD2B4D" w14:paraId="1A881A8E" w14:textId="77777777" w:rsidTr="00CD2B4D">
              <w:trPr>
                <w:trHeight w:val="359"/>
              </w:trPr>
              <w:tc>
                <w:tcPr>
                  <w:tcW w:w="180" w:type="dxa"/>
                  <w:tcBorders>
                    <w:left w:val="single" w:sz="15" w:space="0" w:color="000000"/>
                  </w:tcBorders>
                </w:tcPr>
                <w:p w14:paraId="361E26A0" w14:textId="77777777" w:rsidR="00505078" w:rsidRDefault="00505078">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505078" w14:paraId="0681EAB8" w14:textId="77777777">
                    <w:trPr>
                      <w:trHeight w:val="282"/>
                    </w:trPr>
                    <w:tc>
                      <w:tcPr>
                        <w:tcW w:w="10620" w:type="dxa"/>
                        <w:tcBorders>
                          <w:top w:val="nil"/>
                          <w:left w:val="nil"/>
                          <w:bottom w:val="nil"/>
                          <w:right w:val="nil"/>
                        </w:tcBorders>
                        <w:tcMar>
                          <w:top w:w="39" w:type="dxa"/>
                          <w:left w:w="39" w:type="dxa"/>
                          <w:bottom w:w="39" w:type="dxa"/>
                          <w:right w:w="39" w:type="dxa"/>
                        </w:tcMar>
                      </w:tcPr>
                      <w:p w14:paraId="3DBC93E1" w14:textId="77777777" w:rsidR="00505078" w:rsidRDefault="007C4D8B">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1164F5D" w14:textId="77777777" w:rsidR="00505078" w:rsidRDefault="00505078">
                  <w:pPr>
                    <w:spacing w:after="0" w:line="240" w:lineRule="auto"/>
                  </w:pPr>
                </w:p>
              </w:tc>
              <w:tc>
                <w:tcPr>
                  <w:tcW w:w="180" w:type="dxa"/>
                </w:tcPr>
                <w:p w14:paraId="0CED6C7B" w14:textId="77777777" w:rsidR="00505078" w:rsidRDefault="00505078">
                  <w:pPr>
                    <w:pStyle w:val="EmptyCellLayoutStyle"/>
                    <w:spacing w:after="0" w:line="240" w:lineRule="auto"/>
                  </w:pPr>
                </w:p>
              </w:tc>
              <w:tc>
                <w:tcPr>
                  <w:tcW w:w="180" w:type="dxa"/>
                  <w:tcBorders>
                    <w:right w:val="single" w:sz="15" w:space="0" w:color="000000"/>
                  </w:tcBorders>
                </w:tcPr>
                <w:p w14:paraId="0B6771DE" w14:textId="77777777" w:rsidR="00505078" w:rsidRDefault="00505078">
                  <w:pPr>
                    <w:pStyle w:val="EmptyCellLayoutStyle"/>
                    <w:spacing w:after="0" w:line="240" w:lineRule="auto"/>
                  </w:pPr>
                </w:p>
              </w:tc>
            </w:tr>
            <w:tr w:rsidR="00505078" w14:paraId="0A37FAB7" w14:textId="77777777">
              <w:trPr>
                <w:trHeight w:val="128"/>
              </w:trPr>
              <w:tc>
                <w:tcPr>
                  <w:tcW w:w="180" w:type="dxa"/>
                  <w:tcBorders>
                    <w:left w:val="single" w:sz="15" w:space="0" w:color="000000"/>
                    <w:bottom w:val="single" w:sz="15" w:space="0" w:color="000000"/>
                  </w:tcBorders>
                </w:tcPr>
                <w:p w14:paraId="726F894F" w14:textId="77777777" w:rsidR="00505078" w:rsidRDefault="00505078">
                  <w:pPr>
                    <w:pStyle w:val="EmptyCellLayoutStyle"/>
                    <w:spacing w:after="0" w:line="240" w:lineRule="auto"/>
                  </w:pPr>
                </w:p>
              </w:tc>
              <w:tc>
                <w:tcPr>
                  <w:tcW w:w="1080" w:type="dxa"/>
                  <w:tcBorders>
                    <w:bottom w:val="single" w:sz="15" w:space="0" w:color="000000"/>
                  </w:tcBorders>
                </w:tcPr>
                <w:p w14:paraId="3BF37FBB" w14:textId="77777777" w:rsidR="00505078" w:rsidRDefault="00505078">
                  <w:pPr>
                    <w:pStyle w:val="EmptyCellLayoutStyle"/>
                    <w:spacing w:after="0" w:line="240" w:lineRule="auto"/>
                  </w:pPr>
                </w:p>
              </w:tc>
              <w:tc>
                <w:tcPr>
                  <w:tcW w:w="1980" w:type="dxa"/>
                  <w:tcBorders>
                    <w:bottom w:val="single" w:sz="15" w:space="0" w:color="000000"/>
                  </w:tcBorders>
                </w:tcPr>
                <w:p w14:paraId="0777EF4C" w14:textId="77777777" w:rsidR="00505078" w:rsidRDefault="00505078">
                  <w:pPr>
                    <w:pStyle w:val="EmptyCellLayoutStyle"/>
                    <w:spacing w:after="0" w:line="240" w:lineRule="auto"/>
                  </w:pPr>
                </w:p>
              </w:tc>
              <w:tc>
                <w:tcPr>
                  <w:tcW w:w="359" w:type="dxa"/>
                  <w:tcBorders>
                    <w:bottom w:val="single" w:sz="15" w:space="0" w:color="000000"/>
                  </w:tcBorders>
                </w:tcPr>
                <w:p w14:paraId="1F23D93B" w14:textId="77777777" w:rsidR="00505078" w:rsidRDefault="00505078">
                  <w:pPr>
                    <w:pStyle w:val="EmptyCellLayoutStyle"/>
                    <w:spacing w:after="0" w:line="240" w:lineRule="auto"/>
                  </w:pPr>
                </w:p>
              </w:tc>
              <w:tc>
                <w:tcPr>
                  <w:tcW w:w="7200" w:type="dxa"/>
                  <w:tcBorders>
                    <w:bottom w:val="single" w:sz="15" w:space="0" w:color="000000"/>
                  </w:tcBorders>
                </w:tcPr>
                <w:p w14:paraId="3D515CC3" w14:textId="77777777" w:rsidR="00505078" w:rsidRDefault="00505078">
                  <w:pPr>
                    <w:pStyle w:val="EmptyCellLayoutStyle"/>
                    <w:spacing w:after="0" w:line="240" w:lineRule="auto"/>
                  </w:pPr>
                </w:p>
              </w:tc>
              <w:tc>
                <w:tcPr>
                  <w:tcW w:w="180" w:type="dxa"/>
                  <w:tcBorders>
                    <w:bottom w:val="single" w:sz="15" w:space="0" w:color="000000"/>
                  </w:tcBorders>
                </w:tcPr>
                <w:p w14:paraId="756084BF" w14:textId="77777777" w:rsidR="00505078" w:rsidRDefault="00505078">
                  <w:pPr>
                    <w:pStyle w:val="EmptyCellLayoutStyle"/>
                    <w:spacing w:after="0" w:line="240" w:lineRule="auto"/>
                  </w:pPr>
                </w:p>
              </w:tc>
              <w:tc>
                <w:tcPr>
                  <w:tcW w:w="180" w:type="dxa"/>
                  <w:tcBorders>
                    <w:bottom w:val="single" w:sz="15" w:space="0" w:color="000000"/>
                    <w:right w:val="single" w:sz="15" w:space="0" w:color="000000"/>
                  </w:tcBorders>
                </w:tcPr>
                <w:p w14:paraId="12D18069" w14:textId="77777777" w:rsidR="00505078" w:rsidRDefault="00505078">
                  <w:pPr>
                    <w:pStyle w:val="EmptyCellLayoutStyle"/>
                    <w:spacing w:after="0" w:line="240" w:lineRule="auto"/>
                  </w:pPr>
                </w:p>
              </w:tc>
            </w:tr>
          </w:tbl>
          <w:p w14:paraId="2099E54C" w14:textId="77777777" w:rsidR="00505078" w:rsidRDefault="00505078">
            <w:pPr>
              <w:spacing w:after="0" w:line="240" w:lineRule="auto"/>
            </w:pPr>
          </w:p>
        </w:tc>
        <w:tc>
          <w:tcPr>
            <w:tcW w:w="179" w:type="dxa"/>
          </w:tcPr>
          <w:p w14:paraId="7BBDDDD6" w14:textId="77777777" w:rsidR="00505078" w:rsidRDefault="00505078">
            <w:pPr>
              <w:pStyle w:val="EmptyCellLayoutStyle"/>
              <w:spacing w:after="0" w:line="240" w:lineRule="auto"/>
            </w:pPr>
          </w:p>
        </w:tc>
      </w:tr>
      <w:tr w:rsidR="00505078" w14:paraId="19D000E8" w14:textId="77777777">
        <w:trPr>
          <w:trHeight w:val="148"/>
        </w:trPr>
        <w:tc>
          <w:tcPr>
            <w:tcW w:w="179" w:type="dxa"/>
          </w:tcPr>
          <w:p w14:paraId="62BF02BF" w14:textId="77777777" w:rsidR="00505078" w:rsidRDefault="00505078">
            <w:pPr>
              <w:pStyle w:val="EmptyCellLayoutStyle"/>
              <w:spacing w:after="0" w:line="240" w:lineRule="auto"/>
            </w:pPr>
          </w:p>
        </w:tc>
        <w:tc>
          <w:tcPr>
            <w:tcW w:w="0" w:type="dxa"/>
          </w:tcPr>
          <w:p w14:paraId="54D93699" w14:textId="77777777" w:rsidR="00505078" w:rsidRDefault="00505078">
            <w:pPr>
              <w:pStyle w:val="EmptyCellLayoutStyle"/>
              <w:spacing w:after="0" w:line="240" w:lineRule="auto"/>
            </w:pPr>
          </w:p>
        </w:tc>
        <w:tc>
          <w:tcPr>
            <w:tcW w:w="0" w:type="dxa"/>
          </w:tcPr>
          <w:p w14:paraId="2C1063ED" w14:textId="77777777" w:rsidR="00505078" w:rsidRDefault="00505078">
            <w:pPr>
              <w:pStyle w:val="EmptyCellLayoutStyle"/>
              <w:spacing w:after="0" w:line="240" w:lineRule="auto"/>
            </w:pPr>
          </w:p>
        </w:tc>
        <w:tc>
          <w:tcPr>
            <w:tcW w:w="0" w:type="dxa"/>
          </w:tcPr>
          <w:p w14:paraId="0BD6347F" w14:textId="77777777" w:rsidR="00505078" w:rsidRDefault="00505078">
            <w:pPr>
              <w:pStyle w:val="EmptyCellLayoutStyle"/>
              <w:spacing w:after="0" w:line="240" w:lineRule="auto"/>
            </w:pPr>
          </w:p>
        </w:tc>
        <w:tc>
          <w:tcPr>
            <w:tcW w:w="0" w:type="dxa"/>
          </w:tcPr>
          <w:p w14:paraId="33A8A4DC" w14:textId="77777777" w:rsidR="00505078" w:rsidRDefault="00505078">
            <w:pPr>
              <w:pStyle w:val="EmptyCellLayoutStyle"/>
              <w:spacing w:after="0" w:line="240" w:lineRule="auto"/>
            </w:pPr>
          </w:p>
        </w:tc>
        <w:tc>
          <w:tcPr>
            <w:tcW w:w="0" w:type="dxa"/>
          </w:tcPr>
          <w:p w14:paraId="67C952A7" w14:textId="77777777" w:rsidR="00505078" w:rsidRDefault="00505078">
            <w:pPr>
              <w:pStyle w:val="EmptyCellLayoutStyle"/>
              <w:spacing w:after="0" w:line="240" w:lineRule="auto"/>
            </w:pPr>
          </w:p>
        </w:tc>
        <w:tc>
          <w:tcPr>
            <w:tcW w:w="0" w:type="dxa"/>
          </w:tcPr>
          <w:p w14:paraId="3174BC7E" w14:textId="77777777" w:rsidR="00505078" w:rsidRDefault="00505078">
            <w:pPr>
              <w:pStyle w:val="EmptyCellLayoutStyle"/>
              <w:spacing w:after="0" w:line="240" w:lineRule="auto"/>
            </w:pPr>
          </w:p>
        </w:tc>
        <w:tc>
          <w:tcPr>
            <w:tcW w:w="2505" w:type="dxa"/>
          </w:tcPr>
          <w:p w14:paraId="666FEFDC" w14:textId="77777777" w:rsidR="00505078" w:rsidRDefault="00505078">
            <w:pPr>
              <w:pStyle w:val="EmptyCellLayoutStyle"/>
              <w:spacing w:after="0" w:line="240" w:lineRule="auto"/>
            </w:pPr>
          </w:p>
        </w:tc>
        <w:tc>
          <w:tcPr>
            <w:tcW w:w="6120" w:type="dxa"/>
          </w:tcPr>
          <w:p w14:paraId="6F51ACB3" w14:textId="77777777" w:rsidR="00505078" w:rsidRDefault="00505078">
            <w:pPr>
              <w:pStyle w:val="EmptyCellLayoutStyle"/>
              <w:spacing w:after="0" w:line="240" w:lineRule="auto"/>
            </w:pPr>
          </w:p>
        </w:tc>
        <w:tc>
          <w:tcPr>
            <w:tcW w:w="2534" w:type="dxa"/>
          </w:tcPr>
          <w:p w14:paraId="2B5B50CE" w14:textId="77777777" w:rsidR="00505078" w:rsidRDefault="00505078">
            <w:pPr>
              <w:pStyle w:val="EmptyCellLayoutStyle"/>
              <w:spacing w:after="0" w:line="240" w:lineRule="auto"/>
            </w:pPr>
          </w:p>
        </w:tc>
        <w:tc>
          <w:tcPr>
            <w:tcW w:w="179" w:type="dxa"/>
          </w:tcPr>
          <w:p w14:paraId="6937B963" w14:textId="77777777" w:rsidR="00505078" w:rsidRDefault="00505078">
            <w:pPr>
              <w:pStyle w:val="EmptyCellLayoutStyle"/>
              <w:spacing w:after="0" w:line="240" w:lineRule="auto"/>
            </w:pPr>
          </w:p>
        </w:tc>
      </w:tr>
      <w:tr w:rsidR="00CD2B4D" w14:paraId="28823335" w14:textId="77777777" w:rsidTr="00CD2B4D">
        <w:tc>
          <w:tcPr>
            <w:tcW w:w="179" w:type="dxa"/>
          </w:tcPr>
          <w:p w14:paraId="5BBF7402" w14:textId="77777777" w:rsidR="00505078" w:rsidRDefault="00505078">
            <w:pPr>
              <w:pStyle w:val="EmptyCellLayoutStyle"/>
              <w:spacing w:after="0" w:line="240" w:lineRule="auto"/>
            </w:pPr>
          </w:p>
        </w:tc>
        <w:tc>
          <w:tcPr>
            <w:tcW w:w="0" w:type="dxa"/>
          </w:tcPr>
          <w:p w14:paraId="5AD2659D" w14:textId="77777777" w:rsidR="00505078" w:rsidRDefault="0050507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505078" w14:paraId="408A183D" w14:textId="77777777">
              <w:trPr>
                <w:trHeight w:val="180"/>
              </w:trPr>
              <w:tc>
                <w:tcPr>
                  <w:tcW w:w="180" w:type="dxa"/>
                  <w:tcBorders>
                    <w:top w:val="single" w:sz="15" w:space="0" w:color="000000"/>
                    <w:left w:val="single" w:sz="15" w:space="0" w:color="000000"/>
                  </w:tcBorders>
                </w:tcPr>
                <w:p w14:paraId="54911FA9" w14:textId="77777777" w:rsidR="00505078" w:rsidRDefault="00505078">
                  <w:pPr>
                    <w:pStyle w:val="EmptyCellLayoutStyle"/>
                    <w:spacing w:after="0" w:line="240" w:lineRule="auto"/>
                  </w:pPr>
                </w:p>
              </w:tc>
              <w:tc>
                <w:tcPr>
                  <w:tcW w:w="5220" w:type="dxa"/>
                  <w:tcBorders>
                    <w:top w:val="single" w:sz="15" w:space="0" w:color="000000"/>
                  </w:tcBorders>
                </w:tcPr>
                <w:p w14:paraId="5E787840" w14:textId="77777777" w:rsidR="00505078" w:rsidRDefault="00505078">
                  <w:pPr>
                    <w:pStyle w:val="EmptyCellLayoutStyle"/>
                    <w:spacing w:after="0" w:line="240" w:lineRule="auto"/>
                  </w:pPr>
                </w:p>
              </w:tc>
              <w:tc>
                <w:tcPr>
                  <w:tcW w:w="359" w:type="dxa"/>
                  <w:tcBorders>
                    <w:top w:val="single" w:sz="15" w:space="0" w:color="000000"/>
                  </w:tcBorders>
                </w:tcPr>
                <w:p w14:paraId="4EAA11A1" w14:textId="77777777" w:rsidR="00505078" w:rsidRDefault="00505078">
                  <w:pPr>
                    <w:pStyle w:val="EmptyCellLayoutStyle"/>
                    <w:spacing w:after="0" w:line="240" w:lineRule="auto"/>
                  </w:pPr>
                </w:p>
              </w:tc>
              <w:tc>
                <w:tcPr>
                  <w:tcW w:w="5220" w:type="dxa"/>
                  <w:tcBorders>
                    <w:top w:val="single" w:sz="15" w:space="0" w:color="000000"/>
                  </w:tcBorders>
                </w:tcPr>
                <w:p w14:paraId="6D733A48" w14:textId="77777777" w:rsidR="00505078" w:rsidRDefault="00505078">
                  <w:pPr>
                    <w:pStyle w:val="EmptyCellLayoutStyle"/>
                    <w:spacing w:after="0" w:line="240" w:lineRule="auto"/>
                  </w:pPr>
                </w:p>
              </w:tc>
              <w:tc>
                <w:tcPr>
                  <w:tcW w:w="180" w:type="dxa"/>
                  <w:tcBorders>
                    <w:top w:val="single" w:sz="15" w:space="0" w:color="000000"/>
                    <w:right w:val="single" w:sz="15" w:space="0" w:color="000000"/>
                  </w:tcBorders>
                </w:tcPr>
                <w:p w14:paraId="788FD277" w14:textId="77777777" w:rsidR="00505078" w:rsidRDefault="00505078">
                  <w:pPr>
                    <w:pStyle w:val="EmptyCellLayoutStyle"/>
                    <w:spacing w:after="0" w:line="240" w:lineRule="auto"/>
                  </w:pPr>
                </w:p>
              </w:tc>
            </w:tr>
            <w:tr w:rsidR="00CD2B4D" w14:paraId="0487FB54" w14:textId="77777777" w:rsidTr="00CD2B4D">
              <w:trPr>
                <w:trHeight w:val="540"/>
              </w:trPr>
              <w:tc>
                <w:tcPr>
                  <w:tcW w:w="180" w:type="dxa"/>
                  <w:tcBorders>
                    <w:left w:val="single" w:sz="15" w:space="0" w:color="000000"/>
                  </w:tcBorders>
                </w:tcPr>
                <w:p w14:paraId="0CD0C37D" w14:textId="77777777" w:rsidR="00505078" w:rsidRDefault="0050507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505078" w14:paraId="4F93E731" w14:textId="77777777">
                    <w:trPr>
                      <w:trHeight w:val="462"/>
                    </w:trPr>
                    <w:tc>
                      <w:tcPr>
                        <w:tcW w:w="10800" w:type="dxa"/>
                        <w:tcBorders>
                          <w:top w:val="nil"/>
                          <w:left w:val="nil"/>
                          <w:bottom w:val="nil"/>
                          <w:right w:val="nil"/>
                        </w:tcBorders>
                        <w:tcMar>
                          <w:top w:w="39" w:type="dxa"/>
                          <w:left w:w="39" w:type="dxa"/>
                          <w:bottom w:w="39" w:type="dxa"/>
                          <w:right w:w="39" w:type="dxa"/>
                        </w:tcMar>
                      </w:tcPr>
                      <w:p w14:paraId="3FE85865" w14:textId="77777777" w:rsidR="00505078" w:rsidRDefault="007C4D8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8192E18" w14:textId="77777777" w:rsidR="00505078" w:rsidRDefault="00505078">
                  <w:pPr>
                    <w:spacing w:after="0" w:line="240" w:lineRule="auto"/>
                  </w:pPr>
                </w:p>
              </w:tc>
              <w:tc>
                <w:tcPr>
                  <w:tcW w:w="180" w:type="dxa"/>
                  <w:tcBorders>
                    <w:right w:val="single" w:sz="15" w:space="0" w:color="000000"/>
                  </w:tcBorders>
                </w:tcPr>
                <w:p w14:paraId="18AEC9FF" w14:textId="77777777" w:rsidR="00505078" w:rsidRDefault="00505078">
                  <w:pPr>
                    <w:pStyle w:val="EmptyCellLayoutStyle"/>
                    <w:spacing w:after="0" w:line="240" w:lineRule="auto"/>
                  </w:pPr>
                </w:p>
              </w:tc>
            </w:tr>
            <w:tr w:rsidR="00505078" w14:paraId="655B50E2" w14:textId="77777777">
              <w:trPr>
                <w:trHeight w:val="290"/>
              </w:trPr>
              <w:tc>
                <w:tcPr>
                  <w:tcW w:w="180" w:type="dxa"/>
                  <w:tcBorders>
                    <w:left w:val="single" w:sz="15" w:space="0" w:color="000000"/>
                  </w:tcBorders>
                </w:tcPr>
                <w:p w14:paraId="6FC18820" w14:textId="77777777" w:rsidR="00505078" w:rsidRDefault="0050507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505078" w14:paraId="2A21A038" w14:textId="77777777">
                    <w:trPr>
                      <w:trHeight w:val="212"/>
                    </w:trPr>
                    <w:tc>
                      <w:tcPr>
                        <w:tcW w:w="5220" w:type="dxa"/>
                        <w:tcBorders>
                          <w:top w:val="nil"/>
                          <w:left w:val="nil"/>
                          <w:bottom w:val="nil"/>
                          <w:right w:val="nil"/>
                        </w:tcBorders>
                        <w:tcMar>
                          <w:top w:w="39" w:type="dxa"/>
                          <w:left w:w="39" w:type="dxa"/>
                          <w:bottom w:w="39" w:type="dxa"/>
                          <w:right w:w="39" w:type="dxa"/>
                        </w:tcMar>
                      </w:tcPr>
                      <w:p w14:paraId="6E901FD2" w14:textId="77777777" w:rsidR="00505078" w:rsidRDefault="00505078">
                        <w:pPr>
                          <w:spacing w:after="0" w:line="240" w:lineRule="auto"/>
                        </w:pPr>
                      </w:p>
                    </w:tc>
                  </w:tr>
                </w:tbl>
                <w:p w14:paraId="670C5198" w14:textId="77777777" w:rsidR="00505078" w:rsidRDefault="00505078">
                  <w:pPr>
                    <w:spacing w:after="0" w:line="240" w:lineRule="auto"/>
                  </w:pPr>
                </w:p>
              </w:tc>
              <w:tc>
                <w:tcPr>
                  <w:tcW w:w="359" w:type="dxa"/>
                </w:tcPr>
                <w:p w14:paraId="5EA31879" w14:textId="77777777" w:rsidR="00505078" w:rsidRDefault="0050507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505078" w14:paraId="2DA82874" w14:textId="77777777">
                    <w:trPr>
                      <w:trHeight w:val="212"/>
                    </w:trPr>
                    <w:tc>
                      <w:tcPr>
                        <w:tcW w:w="5220" w:type="dxa"/>
                        <w:tcBorders>
                          <w:top w:val="nil"/>
                          <w:left w:val="nil"/>
                          <w:bottom w:val="nil"/>
                          <w:right w:val="nil"/>
                        </w:tcBorders>
                        <w:tcMar>
                          <w:top w:w="39" w:type="dxa"/>
                          <w:left w:w="39" w:type="dxa"/>
                          <w:bottom w:w="39" w:type="dxa"/>
                          <w:right w:w="39" w:type="dxa"/>
                        </w:tcMar>
                      </w:tcPr>
                      <w:p w14:paraId="31EEB525" w14:textId="77777777" w:rsidR="00505078" w:rsidRDefault="00505078">
                        <w:pPr>
                          <w:spacing w:after="0" w:line="240" w:lineRule="auto"/>
                        </w:pPr>
                      </w:p>
                    </w:tc>
                  </w:tr>
                </w:tbl>
                <w:p w14:paraId="2724C614" w14:textId="77777777" w:rsidR="00505078" w:rsidRDefault="00505078">
                  <w:pPr>
                    <w:spacing w:after="0" w:line="240" w:lineRule="auto"/>
                  </w:pPr>
                </w:p>
              </w:tc>
              <w:tc>
                <w:tcPr>
                  <w:tcW w:w="180" w:type="dxa"/>
                  <w:tcBorders>
                    <w:right w:val="single" w:sz="15" w:space="0" w:color="000000"/>
                  </w:tcBorders>
                </w:tcPr>
                <w:p w14:paraId="48CFC23C" w14:textId="77777777" w:rsidR="00505078" w:rsidRDefault="00505078">
                  <w:pPr>
                    <w:pStyle w:val="EmptyCellLayoutStyle"/>
                    <w:spacing w:after="0" w:line="240" w:lineRule="auto"/>
                  </w:pPr>
                </w:p>
              </w:tc>
            </w:tr>
            <w:tr w:rsidR="00505078" w14:paraId="4643FF90" w14:textId="77777777">
              <w:trPr>
                <w:trHeight w:val="34"/>
              </w:trPr>
              <w:tc>
                <w:tcPr>
                  <w:tcW w:w="180" w:type="dxa"/>
                  <w:tcBorders>
                    <w:left w:val="single" w:sz="15" w:space="0" w:color="000000"/>
                  </w:tcBorders>
                </w:tcPr>
                <w:p w14:paraId="7B3AED2D" w14:textId="77777777" w:rsidR="00505078" w:rsidRDefault="00505078">
                  <w:pPr>
                    <w:pStyle w:val="EmptyCellLayoutStyle"/>
                    <w:spacing w:after="0" w:line="240" w:lineRule="auto"/>
                  </w:pPr>
                </w:p>
              </w:tc>
              <w:tc>
                <w:tcPr>
                  <w:tcW w:w="5220" w:type="dxa"/>
                </w:tcPr>
                <w:p w14:paraId="1EA9D9F3" w14:textId="77777777" w:rsidR="00505078" w:rsidRDefault="00505078">
                  <w:pPr>
                    <w:pStyle w:val="EmptyCellLayoutStyle"/>
                    <w:spacing w:after="0" w:line="240" w:lineRule="auto"/>
                  </w:pPr>
                </w:p>
              </w:tc>
              <w:tc>
                <w:tcPr>
                  <w:tcW w:w="359" w:type="dxa"/>
                </w:tcPr>
                <w:p w14:paraId="751B09D4" w14:textId="77777777" w:rsidR="00505078" w:rsidRDefault="00505078">
                  <w:pPr>
                    <w:pStyle w:val="EmptyCellLayoutStyle"/>
                    <w:spacing w:after="0" w:line="240" w:lineRule="auto"/>
                  </w:pPr>
                </w:p>
              </w:tc>
              <w:tc>
                <w:tcPr>
                  <w:tcW w:w="5220" w:type="dxa"/>
                </w:tcPr>
                <w:p w14:paraId="2954FFF4" w14:textId="77777777" w:rsidR="00505078" w:rsidRDefault="00505078">
                  <w:pPr>
                    <w:pStyle w:val="EmptyCellLayoutStyle"/>
                    <w:spacing w:after="0" w:line="240" w:lineRule="auto"/>
                  </w:pPr>
                </w:p>
              </w:tc>
              <w:tc>
                <w:tcPr>
                  <w:tcW w:w="180" w:type="dxa"/>
                  <w:tcBorders>
                    <w:right w:val="single" w:sz="15" w:space="0" w:color="000000"/>
                  </w:tcBorders>
                </w:tcPr>
                <w:p w14:paraId="3CEC09E2" w14:textId="77777777" w:rsidR="00505078" w:rsidRDefault="00505078">
                  <w:pPr>
                    <w:pStyle w:val="EmptyCellLayoutStyle"/>
                    <w:spacing w:after="0" w:line="240" w:lineRule="auto"/>
                  </w:pPr>
                </w:p>
              </w:tc>
            </w:tr>
            <w:tr w:rsidR="00505078" w14:paraId="105FAF24" w14:textId="77777777">
              <w:trPr>
                <w:trHeight w:val="360"/>
              </w:trPr>
              <w:tc>
                <w:tcPr>
                  <w:tcW w:w="180" w:type="dxa"/>
                  <w:tcBorders>
                    <w:left w:val="single" w:sz="15" w:space="0" w:color="000000"/>
                  </w:tcBorders>
                </w:tcPr>
                <w:p w14:paraId="39B016B2" w14:textId="77777777" w:rsidR="00505078" w:rsidRDefault="0050507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505078" w14:paraId="0D2F6B6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3638D45" w14:textId="77777777" w:rsidR="00505078" w:rsidRDefault="007C4D8B">
                        <w:pPr>
                          <w:spacing w:after="0" w:line="240" w:lineRule="auto"/>
                          <w:jc w:val="center"/>
                        </w:pPr>
                        <w:r>
                          <w:rPr>
                            <w:rFonts w:ascii="Arial" w:eastAsia="Arial" w:hAnsi="Arial"/>
                            <w:b/>
                            <w:color w:val="000000"/>
                            <w:sz w:val="16"/>
                          </w:rPr>
                          <w:t>Supervisor</w:t>
                        </w:r>
                      </w:p>
                    </w:tc>
                  </w:tr>
                </w:tbl>
                <w:p w14:paraId="6F38385D" w14:textId="77777777" w:rsidR="00505078" w:rsidRDefault="00505078">
                  <w:pPr>
                    <w:spacing w:after="0" w:line="240" w:lineRule="auto"/>
                  </w:pPr>
                </w:p>
              </w:tc>
              <w:tc>
                <w:tcPr>
                  <w:tcW w:w="359" w:type="dxa"/>
                </w:tcPr>
                <w:p w14:paraId="5AD741D8" w14:textId="77777777" w:rsidR="00505078" w:rsidRDefault="0050507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505078" w14:paraId="6D39D05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F05D144" w14:textId="77777777" w:rsidR="00505078" w:rsidRDefault="007C4D8B">
                        <w:pPr>
                          <w:spacing w:after="0" w:line="240" w:lineRule="auto"/>
                          <w:jc w:val="center"/>
                        </w:pPr>
                        <w:r>
                          <w:rPr>
                            <w:rFonts w:ascii="Arial" w:eastAsia="Arial" w:hAnsi="Arial"/>
                            <w:b/>
                            <w:color w:val="000000"/>
                            <w:sz w:val="16"/>
                          </w:rPr>
                          <w:t>Date</w:t>
                        </w:r>
                      </w:p>
                    </w:tc>
                  </w:tr>
                </w:tbl>
                <w:p w14:paraId="5DFB04CE" w14:textId="77777777" w:rsidR="00505078" w:rsidRDefault="00505078">
                  <w:pPr>
                    <w:spacing w:after="0" w:line="240" w:lineRule="auto"/>
                  </w:pPr>
                </w:p>
              </w:tc>
              <w:tc>
                <w:tcPr>
                  <w:tcW w:w="180" w:type="dxa"/>
                  <w:tcBorders>
                    <w:right w:val="single" w:sz="15" w:space="0" w:color="000000"/>
                  </w:tcBorders>
                </w:tcPr>
                <w:p w14:paraId="01F43346" w14:textId="77777777" w:rsidR="00505078" w:rsidRDefault="00505078">
                  <w:pPr>
                    <w:pStyle w:val="EmptyCellLayoutStyle"/>
                    <w:spacing w:after="0" w:line="240" w:lineRule="auto"/>
                  </w:pPr>
                </w:p>
              </w:tc>
            </w:tr>
            <w:tr w:rsidR="00505078" w14:paraId="2886F21D" w14:textId="77777777">
              <w:trPr>
                <w:trHeight w:val="214"/>
              </w:trPr>
              <w:tc>
                <w:tcPr>
                  <w:tcW w:w="180" w:type="dxa"/>
                  <w:tcBorders>
                    <w:left w:val="single" w:sz="15" w:space="0" w:color="000000"/>
                    <w:bottom w:val="single" w:sz="15" w:space="0" w:color="000000"/>
                  </w:tcBorders>
                </w:tcPr>
                <w:p w14:paraId="41CEC016" w14:textId="77777777" w:rsidR="00505078" w:rsidRDefault="00505078">
                  <w:pPr>
                    <w:pStyle w:val="EmptyCellLayoutStyle"/>
                    <w:spacing w:after="0" w:line="240" w:lineRule="auto"/>
                  </w:pPr>
                </w:p>
              </w:tc>
              <w:tc>
                <w:tcPr>
                  <w:tcW w:w="5220" w:type="dxa"/>
                  <w:tcBorders>
                    <w:bottom w:val="single" w:sz="15" w:space="0" w:color="000000"/>
                  </w:tcBorders>
                </w:tcPr>
                <w:p w14:paraId="33ABEBD4" w14:textId="77777777" w:rsidR="00505078" w:rsidRDefault="00505078">
                  <w:pPr>
                    <w:pStyle w:val="EmptyCellLayoutStyle"/>
                    <w:spacing w:after="0" w:line="240" w:lineRule="auto"/>
                  </w:pPr>
                </w:p>
              </w:tc>
              <w:tc>
                <w:tcPr>
                  <w:tcW w:w="359" w:type="dxa"/>
                  <w:tcBorders>
                    <w:bottom w:val="single" w:sz="15" w:space="0" w:color="000000"/>
                  </w:tcBorders>
                </w:tcPr>
                <w:p w14:paraId="6582E3B4" w14:textId="77777777" w:rsidR="00505078" w:rsidRDefault="00505078">
                  <w:pPr>
                    <w:pStyle w:val="EmptyCellLayoutStyle"/>
                    <w:spacing w:after="0" w:line="240" w:lineRule="auto"/>
                  </w:pPr>
                </w:p>
              </w:tc>
              <w:tc>
                <w:tcPr>
                  <w:tcW w:w="5220" w:type="dxa"/>
                  <w:tcBorders>
                    <w:bottom w:val="single" w:sz="15" w:space="0" w:color="000000"/>
                  </w:tcBorders>
                </w:tcPr>
                <w:p w14:paraId="6966595D" w14:textId="77777777" w:rsidR="00505078" w:rsidRDefault="00505078">
                  <w:pPr>
                    <w:pStyle w:val="EmptyCellLayoutStyle"/>
                    <w:spacing w:after="0" w:line="240" w:lineRule="auto"/>
                  </w:pPr>
                </w:p>
              </w:tc>
              <w:tc>
                <w:tcPr>
                  <w:tcW w:w="180" w:type="dxa"/>
                  <w:tcBorders>
                    <w:bottom w:val="single" w:sz="15" w:space="0" w:color="000000"/>
                    <w:right w:val="single" w:sz="15" w:space="0" w:color="000000"/>
                  </w:tcBorders>
                </w:tcPr>
                <w:p w14:paraId="167F30FC" w14:textId="77777777" w:rsidR="00505078" w:rsidRDefault="00505078">
                  <w:pPr>
                    <w:pStyle w:val="EmptyCellLayoutStyle"/>
                    <w:spacing w:after="0" w:line="240" w:lineRule="auto"/>
                  </w:pPr>
                </w:p>
              </w:tc>
            </w:tr>
          </w:tbl>
          <w:p w14:paraId="5C030FB6" w14:textId="77777777" w:rsidR="00505078" w:rsidRDefault="00505078">
            <w:pPr>
              <w:spacing w:after="0" w:line="240" w:lineRule="auto"/>
            </w:pPr>
          </w:p>
        </w:tc>
        <w:tc>
          <w:tcPr>
            <w:tcW w:w="179" w:type="dxa"/>
          </w:tcPr>
          <w:p w14:paraId="53FCE8F7" w14:textId="77777777" w:rsidR="00505078" w:rsidRDefault="00505078">
            <w:pPr>
              <w:pStyle w:val="EmptyCellLayoutStyle"/>
              <w:spacing w:after="0" w:line="240" w:lineRule="auto"/>
            </w:pPr>
          </w:p>
        </w:tc>
      </w:tr>
      <w:tr w:rsidR="00505078" w14:paraId="50D0202C" w14:textId="77777777">
        <w:trPr>
          <w:trHeight w:val="99"/>
        </w:trPr>
        <w:tc>
          <w:tcPr>
            <w:tcW w:w="179" w:type="dxa"/>
          </w:tcPr>
          <w:p w14:paraId="25F34C2D" w14:textId="77777777" w:rsidR="00505078" w:rsidRDefault="00505078">
            <w:pPr>
              <w:pStyle w:val="EmptyCellLayoutStyle"/>
              <w:spacing w:after="0" w:line="240" w:lineRule="auto"/>
            </w:pPr>
          </w:p>
        </w:tc>
        <w:tc>
          <w:tcPr>
            <w:tcW w:w="0" w:type="dxa"/>
          </w:tcPr>
          <w:p w14:paraId="01BE1E9D" w14:textId="77777777" w:rsidR="00505078" w:rsidRDefault="00505078">
            <w:pPr>
              <w:pStyle w:val="EmptyCellLayoutStyle"/>
              <w:spacing w:after="0" w:line="240" w:lineRule="auto"/>
            </w:pPr>
          </w:p>
        </w:tc>
        <w:tc>
          <w:tcPr>
            <w:tcW w:w="0" w:type="dxa"/>
          </w:tcPr>
          <w:p w14:paraId="75A90C5A" w14:textId="77777777" w:rsidR="00505078" w:rsidRDefault="00505078">
            <w:pPr>
              <w:pStyle w:val="EmptyCellLayoutStyle"/>
              <w:spacing w:after="0" w:line="240" w:lineRule="auto"/>
            </w:pPr>
          </w:p>
        </w:tc>
        <w:tc>
          <w:tcPr>
            <w:tcW w:w="0" w:type="dxa"/>
          </w:tcPr>
          <w:p w14:paraId="714BD60D" w14:textId="77777777" w:rsidR="00505078" w:rsidRDefault="00505078">
            <w:pPr>
              <w:pStyle w:val="EmptyCellLayoutStyle"/>
              <w:spacing w:after="0" w:line="240" w:lineRule="auto"/>
            </w:pPr>
          </w:p>
        </w:tc>
        <w:tc>
          <w:tcPr>
            <w:tcW w:w="0" w:type="dxa"/>
          </w:tcPr>
          <w:p w14:paraId="055F9D26" w14:textId="77777777" w:rsidR="00505078" w:rsidRDefault="00505078">
            <w:pPr>
              <w:pStyle w:val="EmptyCellLayoutStyle"/>
              <w:spacing w:after="0" w:line="240" w:lineRule="auto"/>
            </w:pPr>
          </w:p>
        </w:tc>
        <w:tc>
          <w:tcPr>
            <w:tcW w:w="0" w:type="dxa"/>
          </w:tcPr>
          <w:p w14:paraId="401C67FD" w14:textId="77777777" w:rsidR="00505078" w:rsidRDefault="00505078">
            <w:pPr>
              <w:pStyle w:val="EmptyCellLayoutStyle"/>
              <w:spacing w:after="0" w:line="240" w:lineRule="auto"/>
            </w:pPr>
          </w:p>
        </w:tc>
        <w:tc>
          <w:tcPr>
            <w:tcW w:w="0" w:type="dxa"/>
          </w:tcPr>
          <w:p w14:paraId="1CCE1CB2" w14:textId="77777777" w:rsidR="00505078" w:rsidRDefault="00505078">
            <w:pPr>
              <w:pStyle w:val="EmptyCellLayoutStyle"/>
              <w:spacing w:after="0" w:line="240" w:lineRule="auto"/>
            </w:pPr>
          </w:p>
        </w:tc>
        <w:tc>
          <w:tcPr>
            <w:tcW w:w="2505" w:type="dxa"/>
          </w:tcPr>
          <w:p w14:paraId="2A2F8C97" w14:textId="77777777" w:rsidR="00505078" w:rsidRDefault="00505078">
            <w:pPr>
              <w:pStyle w:val="EmptyCellLayoutStyle"/>
              <w:spacing w:after="0" w:line="240" w:lineRule="auto"/>
            </w:pPr>
          </w:p>
        </w:tc>
        <w:tc>
          <w:tcPr>
            <w:tcW w:w="6120" w:type="dxa"/>
          </w:tcPr>
          <w:p w14:paraId="7D3151F8" w14:textId="77777777" w:rsidR="00505078" w:rsidRDefault="00505078">
            <w:pPr>
              <w:pStyle w:val="EmptyCellLayoutStyle"/>
              <w:spacing w:after="0" w:line="240" w:lineRule="auto"/>
            </w:pPr>
          </w:p>
        </w:tc>
        <w:tc>
          <w:tcPr>
            <w:tcW w:w="2534" w:type="dxa"/>
          </w:tcPr>
          <w:p w14:paraId="6822A47B" w14:textId="77777777" w:rsidR="00505078" w:rsidRDefault="00505078">
            <w:pPr>
              <w:pStyle w:val="EmptyCellLayoutStyle"/>
              <w:spacing w:after="0" w:line="240" w:lineRule="auto"/>
            </w:pPr>
          </w:p>
        </w:tc>
        <w:tc>
          <w:tcPr>
            <w:tcW w:w="179" w:type="dxa"/>
          </w:tcPr>
          <w:p w14:paraId="140CF999" w14:textId="77777777" w:rsidR="00505078" w:rsidRDefault="00505078">
            <w:pPr>
              <w:pStyle w:val="EmptyCellLayoutStyle"/>
              <w:spacing w:after="0" w:line="240" w:lineRule="auto"/>
            </w:pPr>
          </w:p>
        </w:tc>
      </w:tr>
      <w:tr w:rsidR="00505078" w14:paraId="0941203A" w14:textId="77777777">
        <w:trPr>
          <w:trHeight w:val="360"/>
        </w:trPr>
        <w:tc>
          <w:tcPr>
            <w:tcW w:w="179" w:type="dxa"/>
          </w:tcPr>
          <w:p w14:paraId="5B6F1DA9" w14:textId="77777777" w:rsidR="00505078" w:rsidRDefault="00505078">
            <w:pPr>
              <w:pStyle w:val="EmptyCellLayoutStyle"/>
              <w:spacing w:after="0" w:line="240" w:lineRule="auto"/>
            </w:pPr>
          </w:p>
        </w:tc>
        <w:tc>
          <w:tcPr>
            <w:tcW w:w="0" w:type="dxa"/>
          </w:tcPr>
          <w:p w14:paraId="50D1C8E4" w14:textId="77777777" w:rsidR="00505078" w:rsidRDefault="00505078">
            <w:pPr>
              <w:pStyle w:val="EmptyCellLayoutStyle"/>
              <w:spacing w:after="0" w:line="240" w:lineRule="auto"/>
            </w:pPr>
          </w:p>
        </w:tc>
        <w:tc>
          <w:tcPr>
            <w:tcW w:w="0" w:type="dxa"/>
          </w:tcPr>
          <w:p w14:paraId="1B14AD45" w14:textId="77777777" w:rsidR="00505078" w:rsidRDefault="00505078">
            <w:pPr>
              <w:pStyle w:val="EmptyCellLayoutStyle"/>
              <w:spacing w:after="0" w:line="240" w:lineRule="auto"/>
            </w:pPr>
          </w:p>
        </w:tc>
        <w:tc>
          <w:tcPr>
            <w:tcW w:w="0" w:type="dxa"/>
          </w:tcPr>
          <w:p w14:paraId="0347ECC3" w14:textId="77777777" w:rsidR="00505078" w:rsidRDefault="00505078">
            <w:pPr>
              <w:pStyle w:val="EmptyCellLayoutStyle"/>
              <w:spacing w:after="0" w:line="240" w:lineRule="auto"/>
            </w:pPr>
          </w:p>
        </w:tc>
        <w:tc>
          <w:tcPr>
            <w:tcW w:w="0" w:type="dxa"/>
          </w:tcPr>
          <w:p w14:paraId="7952AD42" w14:textId="77777777" w:rsidR="00505078" w:rsidRDefault="00505078">
            <w:pPr>
              <w:pStyle w:val="EmptyCellLayoutStyle"/>
              <w:spacing w:after="0" w:line="240" w:lineRule="auto"/>
            </w:pPr>
          </w:p>
        </w:tc>
        <w:tc>
          <w:tcPr>
            <w:tcW w:w="0" w:type="dxa"/>
          </w:tcPr>
          <w:p w14:paraId="73CDB490" w14:textId="77777777" w:rsidR="00505078" w:rsidRDefault="00505078">
            <w:pPr>
              <w:pStyle w:val="EmptyCellLayoutStyle"/>
              <w:spacing w:after="0" w:line="240" w:lineRule="auto"/>
            </w:pPr>
          </w:p>
        </w:tc>
        <w:tc>
          <w:tcPr>
            <w:tcW w:w="0" w:type="dxa"/>
          </w:tcPr>
          <w:p w14:paraId="3594E556" w14:textId="77777777" w:rsidR="00505078" w:rsidRDefault="00505078">
            <w:pPr>
              <w:pStyle w:val="EmptyCellLayoutStyle"/>
              <w:spacing w:after="0" w:line="240" w:lineRule="auto"/>
            </w:pPr>
          </w:p>
        </w:tc>
        <w:tc>
          <w:tcPr>
            <w:tcW w:w="2505" w:type="dxa"/>
          </w:tcPr>
          <w:p w14:paraId="2C2ED2CF" w14:textId="77777777" w:rsidR="00505078" w:rsidRDefault="00505078">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505078" w14:paraId="6AFF6C29" w14:textId="77777777">
              <w:trPr>
                <w:trHeight w:val="282"/>
              </w:trPr>
              <w:tc>
                <w:tcPr>
                  <w:tcW w:w="6120" w:type="dxa"/>
                  <w:tcBorders>
                    <w:top w:val="nil"/>
                    <w:left w:val="nil"/>
                    <w:bottom w:val="nil"/>
                    <w:right w:val="nil"/>
                  </w:tcBorders>
                  <w:tcMar>
                    <w:top w:w="39" w:type="dxa"/>
                    <w:left w:w="39" w:type="dxa"/>
                    <w:bottom w:w="39" w:type="dxa"/>
                    <w:right w:w="39" w:type="dxa"/>
                  </w:tcMar>
                </w:tcPr>
                <w:p w14:paraId="1B5A1C61" w14:textId="77777777" w:rsidR="00505078" w:rsidRDefault="007C4D8B">
                  <w:pPr>
                    <w:spacing w:after="0" w:line="240" w:lineRule="auto"/>
                  </w:pPr>
                  <w:r>
                    <w:rPr>
                      <w:rFonts w:ascii="Arial" w:eastAsia="Arial" w:hAnsi="Arial"/>
                      <w:b/>
                      <w:color w:val="000000"/>
                      <w:u w:val="single"/>
                    </w:rPr>
                    <w:t>TO BE FILLED OUT BY APPOINTING AUTHORITY</w:t>
                  </w:r>
                </w:p>
              </w:tc>
            </w:tr>
          </w:tbl>
          <w:p w14:paraId="63E54034" w14:textId="77777777" w:rsidR="00505078" w:rsidRDefault="00505078">
            <w:pPr>
              <w:spacing w:after="0" w:line="240" w:lineRule="auto"/>
            </w:pPr>
          </w:p>
        </w:tc>
        <w:tc>
          <w:tcPr>
            <w:tcW w:w="2534" w:type="dxa"/>
          </w:tcPr>
          <w:p w14:paraId="6CDCE687" w14:textId="77777777" w:rsidR="00505078" w:rsidRDefault="00505078">
            <w:pPr>
              <w:pStyle w:val="EmptyCellLayoutStyle"/>
              <w:spacing w:after="0" w:line="240" w:lineRule="auto"/>
            </w:pPr>
          </w:p>
        </w:tc>
        <w:tc>
          <w:tcPr>
            <w:tcW w:w="179" w:type="dxa"/>
          </w:tcPr>
          <w:p w14:paraId="7184A880" w14:textId="77777777" w:rsidR="00505078" w:rsidRDefault="00505078">
            <w:pPr>
              <w:pStyle w:val="EmptyCellLayoutStyle"/>
              <w:spacing w:after="0" w:line="240" w:lineRule="auto"/>
            </w:pPr>
          </w:p>
        </w:tc>
      </w:tr>
      <w:tr w:rsidR="00505078" w14:paraId="14928F62" w14:textId="77777777">
        <w:trPr>
          <w:trHeight w:val="174"/>
        </w:trPr>
        <w:tc>
          <w:tcPr>
            <w:tcW w:w="179" w:type="dxa"/>
          </w:tcPr>
          <w:p w14:paraId="227E0FF0" w14:textId="77777777" w:rsidR="00505078" w:rsidRDefault="00505078">
            <w:pPr>
              <w:pStyle w:val="EmptyCellLayoutStyle"/>
              <w:spacing w:after="0" w:line="240" w:lineRule="auto"/>
            </w:pPr>
          </w:p>
        </w:tc>
        <w:tc>
          <w:tcPr>
            <w:tcW w:w="0" w:type="dxa"/>
          </w:tcPr>
          <w:p w14:paraId="59362CDF" w14:textId="77777777" w:rsidR="00505078" w:rsidRDefault="00505078">
            <w:pPr>
              <w:pStyle w:val="EmptyCellLayoutStyle"/>
              <w:spacing w:after="0" w:line="240" w:lineRule="auto"/>
            </w:pPr>
          </w:p>
        </w:tc>
        <w:tc>
          <w:tcPr>
            <w:tcW w:w="0" w:type="dxa"/>
          </w:tcPr>
          <w:p w14:paraId="0E645A2E" w14:textId="77777777" w:rsidR="00505078" w:rsidRDefault="00505078">
            <w:pPr>
              <w:pStyle w:val="EmptyCellLayoutStyle"/>
              <w:spacing w:after="0" w:line="240" w:lineRule="auto"/>
            </w:pPr>
          </w:p>
        </w:tc>
        <w:tc>
          <w:tcPr>
            <w:tcW w:w="0" w:type="dxa"/>
          </w:tcPr>
          <w:p w14:paraId="3AE45128" w14:textId="77777777" w:rsidR="00505078" w:rsidRDefault="00505078">
            <w:pPr>
              <w:pStyle w:val="EmptyCellLayoutStyle"/>
              <w:spacing w:after="0" w:line="240" w:lineRule="auto"/>
            </w:pPr>
          </w:p>
        </w:tc>
        <w:tc>
          <w:tcPr>
            <w:tcW w:w="0" w:type="dxa"/>
          </w:tcPr>
          <w:p w14:paraId="640A3915" w14:textId="77777777" w:rsidR="00505078" w:rsidRDefault="00505078">
            <w:pPr>
              <w:pStyle w:val="EmptyCellLayoutStyle"/>
              <w:spacing w:after="0" w:line="240" w:lineRule="auto"/>
            </w:pPr>
          </w:p>
        </w:tc>
        <w:tc>
          <w:tcPr>
            <w:tcW w:w="0" w:type="dxa"/>
          </w:tcPr>
          <w:p w14:paraId="773CB464" w14:textId="77777777" w:rsidR="00505078" w:rsidRDefault="00505078">
            <w:pPr>
              <w:pStyle w:val="EmptyCellLayoutStyle"/>
              <w:spacing w:after="0" w:line="240" w:lineRule="auto"/>
            </w:pPr>
          </w:p>
        </w:tc>
        <w:tc>
          <w:tcPr>
            <w:tcW w:w="0" w:type="dxa"/>
          </w:tcPr>
          <w:p w14:paraId="6EE15164" w14:textId="77777777" w:rsidR="00505078" w:rsidRDefault="00505078">
            <w:pPr>
              <w:pStyle w:val="EmptyCellLayoutStyle"/>
              <w:spacing w:after="0" w:line="240" w:lineRule="auto"/>
            </w:pPr>
          </w:p>
        </w:tc>
        <w:tc>
          <w:tcPr>
            <w:tcW w:w="2505" w:type="dxa"/>
          </w:tcPr>
          <w:p w14:paraId="54FC6D47" w14:textId="77777777" w:rsidR="00505078" w:rsidRDefault="00505078">
            <w:pPr>
              <w:pStyle w:val="EmptyCellLayoutStyle"/>
              <w:spacing w:after="0" w:line="240" w:lineRule="auto"/>
            </w:pPr>
          </w:p>
        </w:tc>
        <w:tc>
          <w:tcPr>
            <w:tcW w:w="6120" w:type="dxa"/>
          </w:tcPr>
          <w:p w14:paraId="72F911AF" w14:textId="77777777" w:rsidR="00505078" w:rsidRDefault="00505078">
            <w:pPr>
              <w:pStyle w:val="EmptyCellLayoutStyle"/>
              <w:spacing w:after="0" w:line="240" w:lineRule="auto"/>
            </w:pPr>
          </w:p>
        </w:tc>
        <w:tc>
          <w:tcPr>
            <w:tcW w:w="2534" w:type="dxa"/>
          </w:tcPr>
          <w:p w14:paraId="58285F0F" w14:textId="77777777" w:rsidR="00505078" w:rsidRDefault="00505078">
            <w:pPr>
              <w:pStyle w:val="EmptyCellLayoutStyle"/>
              <w:spacing w:after="0" w:line="240" w:lineRule="auto"/>
            </w:pPr>
          </w:p>
        </w:tc>
        <w:tc>
          <w:tcPr>
            <w:tcW w:w="179" w:type="dxa"/>
          </w:tcPr>
          <w:p w14:paraId="1FD39F4A" w14:textId="77777777" w:rsidR="00505078" w:rsidRDefault="00505078">
            <w:pPr>
              <w:pStyle w:val="EmptyCellLayoutStyle"/>
              <w:spacing w:after="0" w:line="240" w:lineRule="auto"/>
            </w:pPr>
          </w:p>
        </w:tc>
      </w:tr>
      <w:tr w:rsidR="00CD2B4D" w14:paraId="61268D39" w14:textId="77777777" w:rsidTr="00CD2B4D">
        <w:tc>
          <w:tcPr>
            <w:tcW w:w="179" w:type="dxa"/>
          </w:tcPr>
          <w:p w14:paraId="5593709A" w14:textId="77777777" w:rsidR="00505078" w:rsidRDefault="00505078">
            <w:pPr>
              <w:pStyle w:val="EmptyCellLayoutStyle"/>
              <w:spacing w:after="0" w:line="240" w:lineRule="auto"/>
            </w:pPr>
          </w:p>
        </w:tc>
        <w:tc>
          <w:tcPr>
            <w:tcW w:w="0" w:type="dxa"/>
          </w:tcPr>
          <w:p w14:paraId="1453A129" w14:textId="77777777" w:rsidR="00505078" w:rsidRDefault="00505078">
            <w:pPr>
              <w:pStyle w:val="EmptyCellLayoutStyle"/>
              <w:spacing w:after="0" w:line="240" w:lineRule="auto"/>
            </w:pPr>
          </w:p>
        </w:tc>
        <w:tc>
          <w:tcPr>
            <w:tcW w:w="0" w:type="dxa"/>
          </w:tcPr>
          <w:p w14:paraId="675A53DF" w14:textId="77777777" w:rsidR="00505078" w:rsidRDefault="00505078">
            <w:pPr>
              <w:pStyle w:val="EmptyCellLayoutStyle"/>
              <w:spacing w:after="0" w:line="240" w:lineRule="auto"/>
            </w:pPr>
          </w:p>
        </w:tc>
        <w:tc>
          <w:tcPr>
            <w:tcW w:w="0" w:type="dxa"/>
          </w:tcPr>
          <w:p w14:paraId="0F5071C6" w14:textId="77777777" w:rsidR="00505078" w:rsidRDefault="00505078">
            <w:pPr>
              <w:pStyle w:val="EmptyCellLayoutStyle"/>
              <w:spacing w:after="0" w:line="240" w:lineRule="auto"/>
            </w:pPr>
          </w:p>
        </w:tc>
        <w:tc>
          <w:tcPr>
            <w:tcW w:w="0" w:type="dxa"/>
          </w:tcPr>
          <w:p w14:paraId="1C2971A7" w14:textId="77777777" w:rsidR="00505078" w:rsidRDefault="00505078">
            <w:pPr>
              <w:pStyle w:val="EmptyCellLayoutStyle"/>
              <w:spacing w:after="0" w:line="240" w:lineRule="auto"/>
            </w:pPr>
          </w:p>
        </w:tc>
        <w:tc>
          <w:tcPr>
            <w:tcW w:w="0" w:type="dxa"/>
          </w:tcPr>
          <w:p w14:paraId="7CF9DA66" w14:textId="77777777" w:rsidR="00505078" w:rsidRDefault="00505078">
            <w:pPr>
              <w:pStyle w:val="EmptyCellLayoutStyle"/>
              <w:spacing w:after="0" w:line="240" w:lineRule="auto"/>
            </w:pPr>
          </w:p>
        </w:tc>
        <w:tc>
          <w:tcPr>
            <w:tcW w:w="0" w:type="dxa"/>
          </w:tcPr>
          <w:p w14:paraId="183C66E1" w14:textId="77777777" w:rsidR="00505078" w:rsidRDefault="0050507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505078" w14:paraId="70F3F96A" w14:textId="77777777">
              <w:trPr>
                <w:trHeight w:val="180"/>
              </w:trPr>
              <w:tc>
                <w:tcPr>
                  <w:tcW w:w="180" w:type="dxa"/>
                  <w:tcBorders>
                    <w:top w:val="single" w:sz="15" w:space="0" w:color="000000"/>
                    <w:left w:val="single" w:sz="15" w:space="0" w:color="000000"/>
                  </w:tcBorders>
                </w:tcPr>
                <w:p w14:paraId="604387E6" w14:textId="77777777" w:rsidR="00505078" w:rsidRDefault="00505078">
                  <w:pPr>
                    <w:pStyle w:val="EmptyCellLayoutStyle"/>
                    <w:spacing w:after="0" w:line="240" w:lineRule="auto"/>
                  </w:pPr>
                </w:p>
              </w:tc>
              <w:tc>
                <w:tcPr>
                  <w:tcW w:w="10800" w:type="dxa"/>
                  <w:tcBorders>
                    <w:top w:val="single" w:sz="15" w:space="0" w:color="000000"/>
                  </w:tcBorders>
                </w:tcPr>
                <w:p w14:paraId="19C16B4F" w14:textId="77777777" w:rsidR="00505078" w:rsidRDefault="00505078">
                  <w:pPr>
                    <w:pStyle w:val="EmptyCellLayoutStyle"/>
                    <w:spacing w:after="0" w:line="240" w:lineRule="auto"/>
                  </w:pPr>
                </w:p>
              </w:tc>
              <w:tc>
                <w:tcPr>
                  <w:tcW w:w="180" w:type="dxa"/>
                  <w:tcBorders>
                    <w:top w:val="single" w:sz="15" w:space="0" w:color="000000"/>
                    <w:right w:val="single" w:sz="15" w:space="0" w:color="000000"/>
                  </w:tcBorders>
                </w:tcPr>
                <w:p w14:paraId="2C3E66A1" w14:textId="77777777" w:rsidR="00505078" w:rsidRDefault="00505078">
                  <w:pPr>
                    <w:pStyle w:val="EmptyCellLayoutStyle"/>
                    <w:spacing w:after="0" w:line="240" w:lineRule="auto"/>
                  </w:pPr>
                </w:p>
              </w:tc>
            </w:tr>
            <w:tr w:rsidR="00505078" w14:paraId="179270F4" w14:textId="77777777">
              <w:trPr>
                <w:trHeight w:val="270"/>
              </w:trPr>
              <w:tc>
                <w:tcPr>
                  <w:tcW w:w="180" w:type="dxa"/>
                  <w:tcBorders>
                    <w:left w:val="single" w:sz="15" w:space="0" w:color="000000"/>
                  </w:tcBorders>
                </w:tcPr>
                <w:p w14:paraId="5AB449EC" w14:textId="77777777" w:rsidR="00505078" w:rsidRDefault="0050507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505078" w14:paraId="6E5F8CC2" w14:textId="77777777">
                    <w:trPr>
                      <w:trHeight w:val="192"/>
                    </w:trPr>
                    <w:tc>
                      <w:tcPr>
                        <w:tcW w:w="10800" w:type="dxa"/>
                        <w:tcBorders>
                          <w:top w:val="nil"/>
                          <w:left w:val="nil"/>
                          <w:bottom w:val="nil"/>
                          <w:right w:val="nil"/>
                        </w:tcBorders>
                        <w:tcMar>
                          <w:top w:w="39" w:type="dxa"/>
                          <w:left w:w="39" w:type="dxa"/>
                          <w:bottom w:w="39" w:type="dxa"/>
                          <w:right w:w="39" w:type="dxa"/>
                        </w:tcMar>
                      </w:tcPr>
                      <w:p w14:paraId="5184CAA9" w14:textId="77777777" w:rsidR="00505078" w:rsidRDefault="007C4D8B">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62A7E6BC" w14:textId="77777777" w:rsidR="00505078" w:rsidRDefault="00505078">
                  <w:pPr>
                    <w:spacing w:after="0" w:line="240" w:lineRule="auto"/>
                  </w:pPr>
                </w:p>
              </w:tc>
              <w:tc>
                <w:tcPr>
                  <w:tcW w:w="180" w:type="dxa"/>
                  <w:tcBorders>
                    <w:right w:val="single" w:sz="15" w:space="0" w:color="000000"/>
                  </w:tcBorders>
                </w:tcPr>
                <w:p w14:paraId="5E4BA8AA" w14:textId="77777777" w:rsidR="00505078" w:rsidRDefault="00505078">
                  <w:pPr>
                    <w:pStyle w:val="EmptyCellLayoutStyle"/>
                    <w:spacing w:after="0" w:line="240" w:lineRule="auto"/>
                  </w:pPr>
                </w:p>
              </w:tc>
            </w:tr>
            <w:tr w:rsidR="00505078" w14:paraId="3A5B69D9" w14:textId="77777777">
              <w:trPr>
                <w:trHeight w:val="89"/>
              </w:trPr>
              <w:tc>
                <w:tcPr>
                  <w:tcW w:w="180" w:type="dxa"/>
                  <w:tcBorders>
                    <w:left w:val="single" w:sz="15" w:space="0" w:color="000000"/>
                  </w:tcBorders>
                </w:tcPr>
                <w:p w14:paraId="68040965" w14:textId="77777777" w:rsidR="00505078" w:rsidRDefault="00505078">
                  <w:pPr>
                    <w:pStyle w:val="EmptyCellLayoutStyle"/>
                    <w:spacing w:after="0" w:line="240" w:lineRule="auto"/>
                  </w:pPr>
                </w:p>
              </w:tc>
              <w:tc>
                <w:tcPr>
                  <w:tcW w:w="10800" w:type="dxa"/>
                </w:tcPr>
                <w:p w14:paraId="7DE94FD7" w14:textId="77777777" w:rsidR="00505078" w:rsidRDefault="00505078">
                  <w:pPr>
                    <w:pStyle w:val="EmptyCellLayoutStyle"/>
                    <w:spacing w:after="0" w:line="240" w:lineRule="auto"/>
                  </w:pPr>
                </w:p>
              </w:tc>
              <w:tc>
                <w:tcPr>
                  <w:tcW w:w="180" w:type="dxa"/>
                  <w:tcBorders>
                    <w:right w:val="single" w:sz="15" w:space="0" w:color="000000"/>
                  </w:tcBorders>
                </w:tcPr>
                <w:p w14:paraId="7AA8D760" w14:textId="77777777" w:rsidR="00505078" w:rsidRDefault="00505078">
                  <w:pPr>
                    <w:pStyle w:val="EmptyCellLayoutStyle"/>
                    <w:spacing w:after="0" w:line="240" w:lineRule="auto"/>
                  </w:pPr>
                </w:p>
              </w:tc>
            </w:tr>
            <w:tr w:rsidR="00505078" w14:paraId="1E1A3167" w14:textId="77777777">
              <w:trPr>
                <w:trHeight w:val="290"/>
              </w:trPr>
              <w:tc>
                <w:tcPr>
                  <w:tcW w:w="180" w:type="dxa"/>
                  <w:tcBorders>
                    <w:left w:val="single" w:sz="15" w:space="0" w:color="000000"/>
                  </w:tcBorders>
                </w:tcPr>
                <w:p w14:paraId="5FF879EE" w14:textId="77777777" w:rsidR="00505078" w:rsidRDefault="0050507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505078" w14:paraId="42BC2522" w14:textId="77777777">
                    <w:trPr>
                      <w:trHeight w:val="212"/>
                    </w:trPr>
                    <w:tc>
                      <w:tcPr>
                        <w:tcW w:w="10800" w:type="dxa"/>
                        <w:tcBorders>
                          <w:top w:val="nil"/>
                          <w:left w:val="nil"/>
                          <w:bottom w:val="nil"/>
                          <w:right w:val="nil"/>
                        </w:tcBorders>
                        <w:tcMar>
                          <w:top w:w="39" w:type="dxa"/>
                          <w:left w:w="39" w:type="dxa"/>
                          <w:bottom w:w="39" w:type="dxa"/>
                          <w:right w:w="39" w:type="dxa"/>
                        </w:tcMar>
                      </w:tcPr>
                      <w:p w14:paraId="5A6A7FF8" w14:textId="77777777" w:rsidR="00505078" w:rsidRDefault="007C4D8B">
                        <w:pPr>
                          <w:spacing w:after="0" w:line="240" w:lineRule="auto"/>
                        </w:pPr>
                        <w:r>
                          <w:rPr>
                            <w:rFonts w:ascii="Arial" w:eastAsia="Arial" w:hAnsi="Arial"/>
                            <w:color w:val="000000"/>
                          </w:rPr>
                          <w:t>N/A</w:t>
                        </w:r>
                      </w:p>
                    </w:tc>
                  </w:tr>
                </w:tbl>
                <w:p w14:paraId="46E9739A" w14:textId="77777777" w:rsidR="00505078" w:rsidRDefault="00505078">
                  <w:pPr>
                    <w:spacing w:after="0" w:line="240" w:lineRule="auto"/>
                  </w:pPr>
                </w:p>
              </w:tc>
              <w:tc>
                <w:tcPr>
                  <w:tcW w:w="180" w:type="dxa"/>
                  <w:tcBorders>
                    <w:right w:val="single" w:sz="15" w:space="0" w:color="000000"/>
                  </w:tcBorders>
                </w:tcPr>
                <w:p w14:paraId="0504A427" w14:textId="77777777" w:rsidR="00505078" w:rsidRDefault="00505078">
                  <w:pPr>
                    <w:pStyle w:val="EmptyCellLayoutStyle"/>
                    <w:spacing w:after="0" w:line="240" w:lineRule="auto"/>
                  </w:pPr>
                </w:p>
              </w:tc>
            </w:tr>
            <w:tr w:rsidR="00505078" w14:paraId="1870A99A" w14:textId="77777777">
              <w:trPr>
                <w:trHeight w:val="69"/>
              </w:trPr>
              <w:tc>
                <w:tcPr>
                  <w:tcW w:w="180" w:type="dxa"/>
                  <w:tcBorders>
                    <w:left w:val="single" w:sz="15" w:space="0" w:color="000000"/>
                    <w:bottom w:val="single" w:sz="15" w:space="0" w:color="000000"/>
                  </w:tcBorders>
                </w:tcPr>
                <w:p w14:paraId="6DE60FF6" w14:textId="77777777" w:rsidR="00505078" w:rsidRDefault="00505078">
                  <w:pPr>
                    <w:pStyle w:val="EmptyCellLayoutStyle"/>
                    <w:spacing w:after="0" w:line="240" w:lineRule="auto"/>
                  </w:pPr>
                </w:p>
              </w:tc>
              <w:tc>
                <w:tcPr>
                  <w:tcW w:w="10800" w:type="dxa"/>
                  <w:tcBorders>
                    <w:bottom w:val="single" w:sz="15" w:space="0" w:color="000000"/>
                  </w:tcBorders>
                </w:tcPr>
                <w:p w14:paraId="2DFF3E83" w14:textId="77777777" w:rsidR="00505078" w:rsidRDefault="00505078">
                  <w:pPr>
                    <w:pStyle w:val="EmptyCellLayoutStyle"/>
                    <w:spacing w:after="0" w:line="240" w:lineRule="auto"/>
                  </w:pPr>
                </w:p>
              </w:tc>
              <w:tc>
                <w:tcPr>
                  <w:tcW w:w="180" w:type="dxa"/>
                  <w:tcBorders>
                    <w:bottom w:val="single" w:sz="15" w:space="0" w:color="000000"/>
                    <w:right w:val="single" w:sz="15" w:space="0" w:color="000000"/>
                  </w:tcBorders>
                </w:tcPr>
                <w:p w14:paraId="340E0208" w14:textId="77777777" w:rsidR="00505078" w:rsidRDefault="00505078">
                  <w:pPr>
                    <w:pStyle w:val="EmptyCellLayoutStyle"/>
                    <w:spacing w:after="0" w:line="240" w:lineRule="auto"/>
                  </w:pPr>
                </w:p>
              </w:tc>
            </w:tr>
          </w:tbl>
          <w:p w14:paraId="3527315E" w14:textId="77777777" w:rsidR="00505078" w:rsidRDefault="00505078">
            <w:pPr>
              <w:spacing w:after="0" w:line="240" w:lineRule="auto"/>
            </w:pPr>
          </w:p>
        </w:tc>
        <w:tc>
          <w:tcPr>
            <w:tcW w:w="179" w:type="dxa"/>
          </w:tcPr>
          <w:p w14:paraId="01562719" w14:textId="77777777" w:rsidR="00505078" w:rsidRDefault="00505078">
            <w:pPr>
              <w:pStyle w:val="EmptyCellLayoutStyle"/>
              <w:spacing w:after="0" w:line="240" w:lineRule="auto"/>
            </w:pPr>
          </w:p>
        </w:tc>
      </w:tr>
      <w:tr w:rsidR="00505078" w14:paraId="009B55AC" w14:textId="77777777">
        <w:trPr>
          <w:trHeight w:val="114"/>
        </w:trPr>
        <w:tc>
          <w:tcPr>
            <w:tcW w:w="179" w:type="dxa"/>
          </w:tcPr>
          <w:p w14:paraId="1F04A4D1" w14:textId="77777777" w:rsidR="00505078" w:rsidRDefault="00505078">
            <w:pPr>
              <w:pStyle w:val="EmptyCellLayoutStyle"/>
              <w:spacing w:after="0" w:line="240" w:lineRule="auto"/>
            </w:pPr>
          </w:p>
        </w:tc>
        <w:tc>
          <w:tcPr>
            <w:tcW w:w="0" w:type="dxa"/>
          </w:tcPr>
          <w:p w14:paraId="1033B474" w14:textId="77777777" w:rsidR="00505078" w:rsidRDefault="00505078">
            <w:pPr>
              <w:pStyle w:val="EmptyCellLayoutStyle"/>
              <w:spacing w:after="0" w:line="240" w:lineRule="auto"/>
            </w:pPr>
          </w:p>
        </w:tc>
        <w:tc>
          <w:tcPr>
            <w:tcW w:w="0" w:type="dxa"/>
          </w:tcPr>
          <w:p w14:paraId="2A9E8768" w14:textId="77777777" w:rsidR="00505078" w:rsidRDefault="00505078">
            <w:pPr>
              <w:pStyle w:val="EmptyCellLayoutStyle"/>
              <w:spacing w:after="0" w:line="240" w:lineRule="auto"/>
            </w:pPr>
          </w:p>
        </w:tc>
        <w:tc>
          <w:tcPr>
            <w:tcW w:w="0" w:type="dxa"/>
          </w:tcPr>
          <w:p w14:paraId="1EBD5C47" w14:textId="77777777" w:rsidR="00505078" w:rsidRDefault="00505078">
            <w:pPr>
              <w:pStyle w:val="EmptyCellLayoutStyle"/>
              <w:spacing w:after="0" w:line="240" w:lineRule="auto"/>
            </w:pPr>
          </w:p>
        </w:tc>
        <w:tc>
          <w:tcPr>
            <w:tcW w:w="0" w:type="dxa"/>
          </w:tcPr>
          <w:p w14:paraId="6189CBCF" w14:textId="77777777" w:rsidR="00505078" w:rsidRDefault="00505078">
            <w:pPr>
              <w:pStyle w:val="EmptyCellLayoutStyle"/>
              <w:spacing w:after="0" w:line="240" w:lineRule="auto"/>
            </w:pPr>
          </w:p>
        </w:tc>
        <w:tc>
          <w:tcPr>
            <w:tcW w:w="0" w:type="dxa"/>
          </w:tcPr>
          <w:p w14:paraId="7E5CB0FE" w14:textId="77777777" w:rsidR="00505078" w:rsidRDefault="00505078">
            <w:pPr>
              <w:pStyle w:val="EmptyCellLayoutStyle"/>
              <w:spacing w:after="0" w:line="240" w:lineRule="auto"/>
            </w:pPr>
          </w:p>
        </w:tc>
        <w:tc>
          <w:tcPr>
            <w:tcW w:w="0" w:type="dxa"/>
          </w:tcPr>
          <w:p w14:paraId="44FEF696" w14:textId="77777777" w:rsidR="00505078" w:rsidRDefault="00505078">
            <w:pPr>
              <w:pStyle w:val="EmptyCellLayoutStyle"/>
              <w:spacing w:after="0" w:line="240" w:lineRule="auto"/>
            </w:pPr>
          </w:p>
        </w:tc>
        <w:tc>
          <w:tcPr>
            <w:tcW w:w="2505" w:type="dxa"/>
          </w:tcPr>
          <w:p w14:paraId="0446AB24" w14:textId="77777777" w:rsidR="00505078" w:rsidRDefault="00505078">
            <w:pPr>
              <w:pStyle w:val="EmptyCellLayoutStyle"/>
              <w:spacing w:after="0" w:line="240" w:lineRule="auto"/>
            </w:pPr>
          </w:p>
        </w:tc>
        <w:tc>
          <w:tcPr>
            <w:tcW w:w="6120" w:type="dxa"/>
          </w:tcPr>
          <w:p w14:paraId="262044F8" w14:textId="77777777" w:rsidR="00505078" w:rsidRDefault="00505078">
            <w:pPr>
              <w:pStyle w:val="EmptyCellLayoutStyle"/>
              <w:spacing w:after="0" w:line="240" w:lineRule="auto"/>
            </w:pPr>
          </w:p>
        </w:tc>
        <w:tc>
          <w:tcPr>
            <w:tcW w:w="2534" w:type="dxa"/>
          </w:tcPr>
          <w:p w14:paraId="3F029D1C" w14:textId="77777777" w:rsidR="00505078" w:rsidRDefault="00505078">
            <w:pPr>
              <w:pStyle w:val="EmptyCellLayoutStyle"/>
              <w:spacing w:after="0" w:line="240" w:lineRule="auto"/>
            </w:pPr>
          </w:p>
        </w:tc>
        <w:tc>
          <w:tcPr>
            <w:tcW w:w="179" w:type="dxa"/>
          </w:tcPr>
          <w:p w14:paraId="62520BCB" w14:textId="77777777" w:rsidR="00505078" w:rsidRDefault="00505078">
            <w:pPr>
              <w:pStyle w:val="EmptyCellLayoutStyle"/>
              <w:spacing w:after="0" w:line="240" w:lineRule="auto"/>
            </w:pPr>
          </w:p>
        </w:tc>
      </w:tr>
      <w:tr w:rsidR="00CD2B4D" w14:paraId="42993B96" w14:textId="77777777" w:rsidTr="00CD2B4D">
        <w:tc>
          <w:tcPr>
            <w:tcW w:w="179" w:type="dxa"/>
          </w:tcPr>
          <w:p w14:paraId="623262AD" w14:textId="77777777" w:rsidR="00505078" w:rsidRDefault="00505078">
            <w:pPr>
              <w:pStyle w:val="EmptyCellLayoutStyle"/>
              <w:spacing w:after="0" w:line="240" w:lineRule="auto"/>
            </w:pPr>
          </w:p>
        </w:tc>
        <w:tc>
          <w:tcPr>
            <w:tcW w:w="0" w:type="dxa"/>
          </w:tcPr>
          <w:p w14:paraId="420073B8" w14:textId="77777777" w:rsidR="00505078" w:rsidRDefault="00505078">
            <w:pPr>
              <w:pStyle w:val="EmptyCellLayoutStyle"/>
              <w:spacing w:after="0" w:line="240" w:lineRule="auto"/>
            </w:pPr>
          </w:p>
        </w:tc>
        <w:tc>
          <w:tcPr>
            <w:tcW w:w="0" w:type="dxa"/>
          </w:tcPr>
          <w:p w14:paraId="26643C3A" w14:textId="77777777" w:rsidR="00505078" w:rsidRDefault="00505078">
            <w:pPr>
              <w:pStyle w:val="EmptyCellLayoutStyle"/>
              <w:spacing w:after="0" w:line="240" w:lineRule="auto"/>
            </w:pPr>
          </w:p>
        </w:tc>
        <w:tc>
          <w:tcPr>
            <w:tcW w:w="0" w:type="dxa"/>
          </w:tcPr>
          <w:p w14:paraId="6E674380" w14:textId="77777777" w:rsidR="00505078" w:rsidRDefault="00505078">
            <w:pPr>
              <w:pStyle w:val="EmptyCellLayoutStyle"/>
              <w:spacing w:after="0" w:line="240" w:lineRule="auto"/>
            </w:pPr>
          </w:p>
        </w:tc>
        <w:tc>
          <w:tcPr>
            <w:tcW w:w="0" w:type="dxa"/>
          </w:tcPr>
          <w:p w14:paraId="0A957BD1" w14:textId="77777777" w:rsidR="00505078" w:rsidRDefault="00505078">
            <w:pPr>
              <w:pStyle w:val="EmptyCellLayoutStyle"/>
              <w:spacing w:after="0" w:line="240" w:lineRule="auto"/>
            </w:pPr>
          </w:p>
        </w:tc>
        <w:tc>
          <w:tcPr>
            <w:tcW w:w="0" w:type="dxa"/>
          </w:tcPr>
          <w:p w14:paraId="23BBAD36" w14:textId="77777777" w:rsidR="00505078" w:rsidRDefault="00505078">
            <w:pPr>
              <w:pStyle w:val="EmptyCellLayoutStyle"/>
              <w:spacing w:after="0" w:line="240" w:lineRule="auto"/>
            </w:pPr>
          </w:p>
        </w:tc>
        <w:tc>
          <w:tcPr>
            <w:tcW w:w="0" w:type="dxa"/>
          </w:tcPr>
          <w:p w14:paraId="71F0B181" w14:textId="77777777" w:rsidR="00505078" w:rsidRDefault="0050507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505078" w14:paraId="4841C19B" w14:textId="77777777">
              <w:trPr>
                <w:trHeight w:val="180"/>
              </w:trPr>
              <w:tc>
                <w:tcPr>
                  <w:tcW w:w="180" w:type="dxa"/>
                  <w:tcBorders>
                    <w:top w:val="single" w:sz="15" w:space="0" w:color="000000"/>
                    <w:left w:val="single" w:sz="15" w:space="0" w:color="000000"/>
                  </w:tcBorders>
                </w:tcPr>
                <w:p w14:paraId="39D6873E" w14:textId="77777777" w:rsidR="00505078" w:rsidRDefault="00505078">
                  <w:pPr>
                    <w:pStyle w:val="EmptyCellLayoutStyle"/>
                    <w:spacing w:after="0" w:line="240" w:lineRule="auto"/>
                  </w:pPr>
                </w:p>
              </w:tc>
              <w:tc>
                <w:tcPr>
                  <w:tcW w:w="5220" w:type="dxa"/>
                  <w:tcBorders>
                    <w:top w:val="single" w:sz="15" w:space="0" w:color="000000"/>
                  </w:tcBorders>
                </w:tcPr>
                <w:p w14:paraId="760F2638" w14:textId="77777777" w:rsidR="00505078" w:rsidRDefault="00505078">
                  <w:pPr>
                    <w:pStyle w:val="EmptyCellLayoutStyle"/>
                    <w:spacing w:after="0" w:line="240" w:lineRule="auto"/>
                  </w:pPr>
                </w:p>
              </w:tc>
              <w:tc>
                <w:tcPr>
                  <w:tcW w:w="359" w:type="dxa"/>
                  <w:tcBorders>
                    <w:top w:val="single" w:sz="15" w:space="0" w:color="000000"/>
                  </w:tcBorders>
                </w:tcPr>
                <w:p w14:paraId="3E3A243C" w14:textId="77777777" w:rsidR="00505078" w:rsidRDefault="00505078">
                  <w:pPr>
                    <w:pStyle w:val="EmptyCellLayoutStyle"/>
                    <w:spacing w:after="0" w:line="240" w:lineRule="auto"/>
                  </w:pPr>
                </w:p>
              </w:tc>
              <w:tc>
                <w:tcPr>
                  <w:tcW w:w="5220" w:type="dxa"/>
                  <w:tcBorders>
                    <w:top w:val="single" w:sz="15" w:space="0" w:color="000000"/>
                  </w:tcBorders>
                </w:tcPr>
                <w:p w14:paraId="578CEF3B" w14:textId="77777777" w:rsidR="00505078" w:rsidRDefault="00505078">
                  <w:pPr>
                    <w:pStyle w:val="EmptyCellLayoutStyle"/>
                    <w:spacing w:after="0" w:line="240" w:lineRule="auto"/>
                  </w:pPr>
                </w:p>
              </w:tc>
              <w:tc>
                <w:tcPr>
                  <w:tcW w:w="180" w:type="dxa"/>
                  <w:tcBorders>
                    <w:top w:val="single" w:sz="15" w:space="0" w:color="000000"/>
                    <w:right w:val="single" w:sz="15" w:space="0" w:color="000000"/>
                  </w:tcBorders>
                </w:tcPr>
                <w:p w14:paraId="54C297AE" w14:textId="77777777" w:rsidR="00505078" w:rsidRDefault="00505078">
                  <w:pPr>
                    <w:pStyle w:val="EmptyCellLayoutStyle"/>
                    <w:spacing w:after="0" w:line="240" w:lineRule="auto"/>
                  </w:pPr>
                </w:p>
              </w:tc>
            </w:tr>
            <w:tr w:rsidR="00CD2B4D" w14:paraId="508459FC" w14:textId="77777777" w:rsidTr="00CD2B4D">
              <w:trPr>
                <w:trHeight w:val="359"/>
              </w:trPr>
              <w:tc>
                <w:tcPr>
                  <w:tcW w:w="180" w:type="dxa"/>
                  <w:tcBorders>
                    <w:left w:val="single" w:sz="15" w:space="0" w:color="000000"/>
                  </w:tcBorders>
                </w:tcPr>
                <w:p w14:paraId="1DAD3785" w14:textId="77777777" w:rsidR="00505078" w:rsidRDefault="0050507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505078" w14:paraId="06D45A6C" w14:textId="77777777">
                    <w:trPr>
                      <w:trHeight w:val="282"/>
                    </w:trPr>
                    <w:tc>
                      <w:tcPr>
                        <w:tcW w:w="10800" w:type="dxa"/>
                        <w:tcBorders>
                          <w:top w:val="nil"/>
                          <w:left w:val="nil"/>
                          <w:bottom w:val="nil"/>
                          <w:right w:val="nil"/>
                        </w:tcBorders>
                        <w:tcMar>
                          <w:top w:w="39" w:type="dxa"/>
                          <w:left w:w="39" w:type="dxa"/>
                          <w:bottom w:w="39" w:type="dxa"/>
                          <w:right w:w="39" w:type="dxa"/>
                        </w:tcMar>
                      </w:tcPr>
                      <w:p w14:paraId="1937A57D" w14:textId="77777777" w:rsidR="00505078" w:rsidRDefault="007C4D8B">
                        <w:pPr>
                          <w:spacing w:after="0" w:line="240" w:lineRule="auto"/>
                        </w:pPr>
                        <w:r>
                          <w:rPr>
                            <w:rFonts w:ascii="Arial" w:eastAsia="Arial" w:hAnsi="Arial"/>
                            <w:b/>
                            <w:i/>
                            <w:color w:val="000000"/>
                          </w:rPr>
                          <w:t>I certify that the entries on these pages are accurate and complete.</w:t>
                        </w:r>
                      </w:p>
                    </w:tc>
                  </w:tr>
                </w:tbl>
                <w:p w14:paraId="1B9D8294" w14:textId="77777777" w:rsidR="00505078" w:rsidRDefault="00505078">
                  <w:pPr>
                    <w:spacing w:after="0" w:line="240" w:lineRule="auto"/>
                  </w:pPr>
                </w:p>
              </w:tc>
              <w:tc>
                <w:tcPr>
                  <w:tcW w:w="180" w:type="dxa"/>
                  <w:tcBorders>
                    <w:right w:val="single" w:sz="15" w:space="0" w:color="000000"/>
                  </w:tcBorders>
                </w:tcPr>
                <w:p w14:paraId="784D8215" w14:textId="77777777" w:rsidR="00505078" w:rsidRDefault="00505078">
                  <w:pPr>
                    <w:pStyle w:val="EmptyCellLayoutStyle"/>
                    <w:spacing w:after="0" w:line="240" w:lineRule="auto"/>
                  </w:pPr>
                </w:p>
              </w:tc>
            </w:tr>
            <w:tr w:rsidR="00505078" w14:paraId="4C6F7453" w14:textId="77777777">
              <w:trPr>
                <w:trHeight w:val="180"/>
              </w:trPr>
              <w:tc>
                <w:tcPr>
                  <w:tcW w:w="180" w:type="dxa"/>
                  <w:tcBorders>
                    <w:left w:val="single" w:sz="15" w:space="0" w:color="000000"/>
                  </w:tcBorders>
                </w:tcPr>
                <w:p w14:paraId="007D0A38" w14:textId="77777777" w:rsidR="00505078" w:rsidRDefault="00505078">
                  <w:pPr>
                    <w:pStyle w:val="EmptyCellLayoutStyle"/>
                    <w:spacing w:after="0" w:line="240" w:lineRule="auto"/>
                  </w:pPr>
                </w:p>
              </w:tc>
              <w:tc>
                <w:tcPr>
                  <w:tcW w:w="5220" w:type="dxa"/>
                </w:tcPr>
                <w:p w14:paraId="57FDA883" w14:textId="77777777" w:rsidR="00505078" w:rsidRDefault="00505078">
                  <w:pPr>
                    <w:pStyle w:val="EmptyCellLayoutStyle"/>
                    <w:spacing w:after="0" w:line="240" w:lineRule="auto"/>
                  </w:pPr>
                </w:p>
              </w:tc>
              <w:tc>
                <w:tcPr>
                  <w:tcW w:w="359" w:type="dxa"/>
                </w:tcPr>
                <w:p w14:paraId="39367CD6" w14:textId="77777777" w:rsidR="00505078" w:rsidRDefault="00505078">
                  <w:pPr>
                    <w:pStyle w:val="EmptyCellLayoutStyle"/>
                    <w:spacing w:after="0" w:line="240" w:lineRule="auto"/>
                  </w:pPr>
                </w:p>
              </w:tc>
              <w:tc>
                <w:tcPr>
                  <w:tcW w:w="5220" w:type="dxa"/>
                </w:tcPr>
                <w:p w14:paraId="7A5FFB79" w14:textId="77777777" w:rsidR="00505078" w:rsidRDefault="00505078">
                  <w:pPr>
                    <w:pStyle w:val="EmptyCellLayoutStyle"/>
                    <w:spacing w:after="0" w:line="240" w:lineRule="auto"/>
                  </w:pPr>
                </w:p>
              </w:tc>
              <w:tc>
                <w:tcPr>
                  <w:tcW w:w="180" w:type="dxa"/>
                  <w:tcBorders>
                    <w:right w:val="single" w:sz="15" w:space="0" w:color="000000"/>
                  </w:tcBorders>
                </w:tcPr>
                <w:p w14:paraId="4F3F5A13" w14:textId="77777777" w:rsidR="00505078" w:rsidRDefault="00505078">
                  <w:pPr>
                    <w:pStyle w:val="EmptyCellLayoutStyle"/>
                    <w:spacing w:after="0" w:line="240" w:lineRule="auto"/>
                  </w:pPr>
                </w:p>
              </w:tc>
            </w:tr>
            <w:tr w:rsidR="00505078" w14:paraId="2F102338" w14:textId="77777777">
              <w:trPr>
                <w:trHeight w:val="290"/>
              </w:trPr>
              <w:tc>
                <w:tcPr>
                  <w:tcW w:w="180" w:type="dxa"/>
                  <w:tcBorders>
                    <w:left w:val="single" w:sz="15" w:space="0" w:color="000000"/>
                  </w:tcBorders>
                </w:tcPr>
                <w:p w14:paraId="6ACE83CB" w14:textId="77777777" w:rsidR="00505078" w:rsidRDefault="00505078">
                  <w:pPr>
                    <w:pStyle w:val="EmptyCellLayoutStyle"/>
                    <w:spacing w:after="0" w:line="240" w:lineRule="auto"/>
                  </w:pPr>
                </w:p>
              </w:tc>
              <w:tc>
                <w:tcPr>
                  <w:tcW w:w="5220" w:type="dxa"/>
                </w:tcPr>
                <w:p w14:paraId="023FDC71" w14:textId="77777777" w:rsidR="00505078" w:rsidRDefault="00505078">
                  <w:pPr>
                    <w:spacing w:after="0" w:line="240" w:lineRule="auto"/>
                  </w:pPr>
                </w:p>
              </w:tc>
              <w:tc>
                <w:tcPr>
                  <w:tcW w:w="359" w:type="dxa"/>
                </w:tcPr>
                <w:p w14:paraId="66F88755" w14:textId="77777777" w:rsidR="00505078" w:rsidRDefault="0050507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505078" w14:paraId="4F87815E" w14:textId="77777777">
                    <w:trPr>
                      <w:trHeight w:val="212"/>
                    </w:trPr>
                    <w:tc>
                      <w:tcPr>
                        <w:tcW w:w="5220" w:type="dxa"/>
                        <w:tcBorders>
                          <w:top w:val="nil"/>
                          <w:left w:val="nil"/>
                          <w:bottom w:val="nil"/>
                          <w:right w:val="nil"/>
                        </w:tcBorders>
                        <w:tcMar>
                          <w:top w:w="39" w:type="dxa"/>
                          <w:left w:w="39" w:type="dxa"/>
                          <w:bottom w:w="39" w:type="dxa"/>
                          <w:right w:w="39" w:type="dxa"/>
                        </w:tcMar>
                      </w:tcPr>
                      <w:p w14:paraId="676CAF21" w14:textId="7022AF39" w:rsidR="00505078" w:rsidRDefault="00505078">
                        <w:pPr>
                          <w:spacing w:after="0" w:line="240" w:lineRule="auto"/>
                        </w:pPr>
                      </w:p>
                    </w:tc>
                  </w:tr>
                </w:tbl>
                <w:p w14:paraId="1C7AE112" w14:textId="77777777" w:rsidR="00505078" w:rsidRDefault="00505078">
                  <w:pPr>
                    <w:spacing w:after="0" w:line="240" w:lineRule="auto"/>
                  </w:pPr>
                </w:p>
              </w:tc>
              <w:tc>
                <w:tcPr>
                  <w:tcW w:w="180" w:type="dxa"/>
                  <w:tcBorders>
                    <w:right w:val="single" w:sz="15" w:space="0" w:color="000000"/>
                  </w:tcBorders>
                </w:tcPr>
                <w:p w14:paraId="311934ED" w14:textId="77777777" w:rsidR="00505078" w:rsidRDefault="00505078">
                  <w:pPr>
                    <w:pStyle w:val="EmptyCellLayoutStyle"/>
                    <w:spacing w:after="0" w:line="240" w:lineRule="auto"/>
                  </w:pPr>
                </w:p>
              </w:tc>
            </w:tr>
            <w:tr w:rsidR="00505078" w14:paraId="5C70B95B" w14:textId="77777777">
              <w:trPr>
                <w:trHeight w:val="34"/>
              </w:trPr>
              <w:tc>
                <w:tcPr>
                  <w:tcW w:w="180" w:type="dxa"/>
                  <w:tcBorders>
                    <w:left w:val="single" w:sz="15" w:space="0" w:color="000000"/>
                  </w:tcBorders>
                </w:tcPr>
                <w:p w14:paraId="1923DAE3" w14:textId="77777777" w:rsidR="00505078" w:rsidRDefault="00505078">
                  <w:pPr>
                    <w:pStyle w:val="EmptyCellLayoutStyle"/>
                    <w:spacing w:after="0" w:line="240" w:lineRule="auto"/>
                  </w:pPr>
                </w:p>
              </w:tc>
              <w:tc>
                <w:tcPr>
                  <w:tcW w:w="5220" w:type="dxa"/>
                </w:tcPr>
                <w:p w14:paraId="0F90EB25" w14:textId="77777777" w:rsidR="00505078" w:rsidRDefault="00505078">
                  <w:pPr>
                    <w:pStyle w:val="EmptyCellLayoutStyle"/>
                    <w:spacing w:after="0" w:line="240" w:lineRule="auto"/>
                  </w:pPr>
                </w:p>
              </w:tc>
              <w:tc>
                <w:tcPr>
                  <w:tcW w:w="359" w:type="dxa"/>
                </w:tcPr>
                <w:p w14:paraId="45999227" w14:textId="77777777" w:rsidR="00505078" w:rsidRDefault="00505078">
                  <w:pPr>
                    <w:pStyle w:val="EmptyCellLayoutStyle"/>
                    <w:spacing w:after="0" w:line="240" w:lineRule="auto"/>
                  </w:pPr>
                </w:p>
              </w:tc>
              <w:tc>
                <w:tcPr>
                  <w:tcW w:w="5220" w:type="dxa"/>
                </w:tcPr>
                <w:p w14:paraId="2F88C659" w14:textId="77777777" w:rsidR="00505078" w:rsidRDefault="00505078">
                  <w:pPr>
                    <w:pStyle w:val="EmptyCellLayoutStyle"/>
                    <w:spacing w:after="0" w:line="240" w:lineRule="auto"/>
                  </w:pPr>
                </w:p>
              </w:tc>
              <w:tc>
                <w:tcPr>
                  <w:tcW w:w="180" w:type="dxa"/>
                  <w:tcBorders>
                    <w:right w:val="single" w:sz="15" w:space="0" w:color="000000"/>
                  </w:tcBorders>
                </w:tcPr>
                <w:p w14:paraId="2D2E188E" w14:textId="77777777" w:rsidR="00505078" w:rsidRDefault="00505078">
                  <w:pPr>
                    <w:pStyle w:val="EmptyCellLayoutStyle"/>
                    <w:spacing w:after="0" w:line="240" w:lineRule="auto"/>
                  </w:pPr>
                </w:p>
              </w:tc>
            </w:tr>
            <w:tr w:rsidR="00505078" w14:paraId="1887179A" w14:textId="77777777">
              <w:trPr>
                <w:trHeight w:val="360"/>
              </w:trPr>
              <w:tc>
                <w:tcPr>
                  <w:tcW w:w="180" w:type="dxa"/>
                  <w:tcBorders>
                    <w:left w:val="single" w:sz="15" w:space="0" w:color="000000"/>
                  </w:tcBorders>
                </w:tcPr>
                <w:p w14:paraId="6B83B39E" w14:textId="77777777" w:rsidR="00505078" w:rsidRDefault="0050507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505078" w14:paraId="1B7F8C0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68EB341" w14:textId="77777777" w:rsidR="00505078" w:rsidRDefault="007C4D8B">
                        <w:pPr>
                          <w:spacing w:after="0" w:line="240" w:lineRule="auto"/>
                          <w:jc w:val="center"/>
                        </w:pPr>
                        <w:r>
                          <w:rPr>
                            <w:rFonts w:ascii="Arial" w:eastAsia="Arial" w:hAnsi="Arial"/>
                            <w:b/>
                            <w:color w:val="000000"/>
                            <w:sz w:val="16"/>
                          </w:rPr>
                          <w:t>Appointing Authority</w:t>
                        </w:r>
                      </w:p>
                    </w:tc>
                  </w:tr>
                </w:tbl>
                <w:p w14:paraId="072B79A1" w14:textId="77777777" w:rsidR="00505078" w:rsidRDefault="00505078">
                  <w:pPr>
                    <w:spacing w:after="0" w:line="240" w:lineRule="auto"/>
                  </w:pPr>
                </w:p>
              </w:tc>
              <w:tc>
                <w:tcPr>
                  <w:tcW w:w="359" w:type="dxa"/>
                </w:tcPr>
                <w:p w14:paraId="29E5D8DA" w14:textId="77777777" w:rsidR="00505078" w:rsidRDefault="0050507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505078" w14:paraId="763662A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1BCE1FC" w14:textId="77777777" w:rsidR="00505078" w:rsidRDefault="007C4D8B">
                        <w:pPr>
                          <w:spacing w:after="0" w:line="240" w:lineRule="auto"/>
                          <w:jc w:val="center"/>
                        </w:pPr>
                        <w:r>
                          <w:rPr>
                            <w:rFonts w:ascii="Arial" w:eastAsia="Arial" w:hAnsi="Arial"/>
                            <w:b/>
                            <w:color w:val="000000"/>
                            <w:sz w:val="16"/>
                          </w:rPr>
                          <w:t>Date</w:t>
                        </w:r>
                      </w:p>
                    </w:tc>
                  </w:tr>
                </w:tbl>
                <w:p w14:paraId="1F728B7D" w14:textId="77777777" w:rsidR="00505078" w:rsidRDefault="00505078">
                  <w:pPr>
                    <w:spacing w:after="0" w:line="240" w:lineRule="auto"/>
                  </w:pPr>
                </w:p>
              </w:tc>
              <w:tc>
                <w:tcPr>
                  <w:tcW w:w="180" w:type="dxa"/>
                  <w:tcBorders>
                    <w:right w:val="single" w:sz="15" w:space="0" w:color="000000"/>
                  </w:tcBorders>
                </w:tcPr>
                <w:p w14:paraId="085DFB87" w14:textId="77777777" w:rsidR="00505078" w:rsidRDefault="00505078">
                  <w:pPr>
                    <w:pStyle w:val="EmptyCellLayoutStyle"/>
                    <w:spacing w:after="0" w:line="240" w:lineRule="auto"/>
                  </w:pPr>
                </w:p>
              </w:tc>
            </w:tr>
            <w:tr w:rsidR="00505078" w14:paraId="1DFBF7CC" w14:textId="77777777">
              <w:trPr>
                <w:trHeight w:val="214"/>
              </w:trPr>
              <w:tc>
                <w:tcPr>
                  <w:tcW w:w="180" w:type="dxa"/>
                  <w:tcBorders>
                    <w:left w:val="single" w:sz="15" w:space="0" w:color="000000"/>
                    <w:bottom w:val="single" w:sz="15" w:space="0" w:color="000000"/>
                  </w:tcBorders>
                </w:tcPr>
                <w:p w14:paraId="11A13335" w14:textId="77777777" w:rsidR="00505078" w:rsidRDefault="00505078">
                  <w:pPr>
                    <w:pStyle w:val="EmptyCellLayoutStyle"/>
                    <w:spacing w:after="0" w:line="240" w:lineRule="auto"/>
                  </w:pPr>
                </w:p>
              </w:tc>
              <w:tc>
                <w:tcPr>
                  <w:tcW w:w="5220" w:type="dxa"/>
                  <w:tcBorders>
                    <w:bottom w:val="single" w:sz="15" w:space="0" w:color="000000"/>
                  </w:tcBorders>
                </w:tcPr>
                <w:p w14:paraId="70363DEF" w14:textId="77777777" w:rsidR="00505078" w:rsidRDefault="00505078">
                  <w:pPr>
                    <w:pStyle w:val="EmptyCellLayoutStyle"/>
                    <w:spacing w:after="0" w:line="240" w:lineRule="auto"/>
                  </w:pPr>
                </w:p>
              </w:tc>
              <w:tc>
                <w:tcPr>
                  <w:tcW w:w="359" w:type="dxa"/>
                  <w:tcBorders>
                    <w:bottom w:val="single" w:sz="15" w:space="0" w:color="000000"/>
                  </w:tcBorders>
                </w:tcPr>
                <w:p w14:paraId="6BF2F72D" w14:textId="77777777" w:rsidR="00505078" w:rsidRDefault="00505078">
                  <w:pPr>
                    <w:pStyle w:val="EmptyCellLayoutStyle"/>
                    <w:spacing w:after="0" w:line="240" w:lineRule="auto"/>
                  </w:pPr>
                </w:p>
              </w:tc>
              <w:tc>
                <w:tcPr>
                  <w:tcW w:w="5220" w:type="dxa"/>
                  <w:tcBorders>
                    <w:bottom w:val="single" w:sz="15" w:space="0" w:color="000000"/>
                  </w:tcBorders>
                </w:tcPr>
                <w:p w14:paraId="63017534" w14:textId="77777777" w:rsidR="00505078" w:rsidRDefault="00505078">
                  <w:pPr>
                    <w:pStyle w:val="EmptyCellLayoutStyle"/>
                    <w:spacing w:after="0" w:line="240" w:lineRule="auto"/>
                  </w:pPr>
                </w:p>
              </w:tc>
              <w:tc>
                <w:tcPr>
                  <w:tcW w:w="180" w:type="dxa"/>
                  <w:tcBorders>
                    <w:bottom w:val="single" w:sz="15" w:space="0" w:color="000000"/>
                    <w:right w:val="single" w:sz="15" w:space="0" w:color="000000"/>
                  </w:tcBorders>
                </w:tcPr>
                <w:p w14:paraId="49FA2F78" w14:textId="77777777" w:rsidR="00505078" w:rsidRDefault="00505078">
                  <w:pPr>
                    <w:pStyle w:val="EmptyCellLayoutStyle"/>
                    <w:spacing w:after="0" w:line="240" w:lineRule="auto"/>
                  </w:pPr>
                </w:p>
              </w:tc>
            </w:tr>
          </w:tbl>
          <w:p w14:paraId="665E017B" w14:textId="77777777" w:rsidR="00505078" w:rsidRDefault="00505078">
            <w:pPr>
              <w:spacing w:after="0" w:line="240" w:lineRule="auto"/>
            </w:pPr>
          </w:p>
        </w:tc>
        <w:tc>
          <w:tcPr>
            <w:tcW w:w="179" w:type="dxa"/>
          </w:tcPr>
          <w:p w14:paraId="71AE30F6" w14:textId="77777777" w:rsidR="00505078" w:rsidRDefault="00505078">
            <w:pPr>
              <w:pStyle w:val="EmptyCellLayoutStyle"/>
              <w:spacing w:after="0" w:line="240" w:lineRule="auto"/>
            </w:pPr>
          </w:p>
        </w:tc>
      </w:tr>
      <w:tr w:rsidR="00505078" w14:paraId="5032D15D" w14:textId="77777777">
        <w:trPr>
          <w:trHeight w:val="92"/>
        </w:trPr>
        <w:tc>
          <w:tcPr>
            <w:tcW w:w="179" w:type="dxa"/>
          </w:tcPr>
          <w:p w14:paraId="0B8FCAD4" w14:textId="77777777" w:rsidR="00505078" w:rsidRDefault="00505078">
            <w:pPr>
              <w:pStyle w:val="EmptyCellLayoutStyle"/>
              <w:spacing w:after="0" w:line="240" w:lineRule="auto"/>
            </w:pPr>
          </w:p>
        </w:tc>
        <w:tc>
          <w:tcPr>
            <w:tcW w:w="0" w:type="dxa"/>
          </w:tcPr>
          <w:p w14:paraId="2664D89F" w14:textId="77777777" w:rsidR="00505078" w:rsidRDefault="00505078">
            <w:pPr>
              <w:pStyle w:val="EmptyCellLayoutStyle"/>
              <w:spacing w:after="0" w:line="240" w:lineRule="auto"/>
            </w:pPr>
          </w:p>
        </w:tc>
        <w:tc>
          <w:tcPr>
            <w:tcW w:w="0" w:type="dxa"/>
          </w:tcPr>
          <w:p w14:paraId="05D708AF" w14:textId="77777777" w:rsidR="00505078" w:rsidRDefault="00505078">
            <w:pPr>
              <w:pStyle w:val="EmptyCellLayoutStyle"/>
              <w:spacing w:after="0" w:line="240" w:lineRule="auto"/>
            </w:pPr>
          </w:p>
        </w:tc>
        <w:tc>
          <w:tcPr>
            <w:tcW w:w="0" w:type="dxa"/>
          </w:tcPr>
          <w:p w14:paraId="2574C88A" w14:textId="77777777" w:rsidR="00505078" w:rsidRDefault="00505078">
            <w:pPr>
              <w:pStyle w:val="EmptyCellLayoutStyle"/>
              <w:spacing w:after="0" w:line="240" w:lineRule="auto"/>
            </w:pPr>
          </w:p>
        </w:tc>
        <w:tc>
          <w:tcPr>
            <w:tcW w:w="0" w:type="dxa"/>
          </w:tcPr>
          <w:p w14:paraId="0C3E1AFF" w14:textId="77777777" w:rsidR="00505078" w:rsidRDefault="00505078">
            <w:pPr>
              <w:pStyle w:val="EmptyCellLayoutStyle"/>
              <w:spacing w:after="0" w:line="240" w:lineRule="auto"/>
            </w:pPr>
          </w:p>
        </w:tc>
        <w:tc>
          <w:tcPr>
            <w:tcW w:w="0" w:type="dxa"/>
          </w:tcPr>
          <w:p w14:paraId="459E5957" w14:textId="77777777" w:rsidR="00505078" w:rsidRDefault="00505078">
            <w:pPr>
              <w:pStyle w:val="EmptyCellLayoutStyle"/>
              <w:spacing w:after="0" w:line="240" w:lineRule="auto"/>
            </w:pPr>
          </w:p>
        </w:tc>
        <w:tc>
          <w:tcPr>
            <w:tcW w:w="0" w:type="dxa"/>
          </w:tcPr>
          <w:p w14:paraId="66D63AFD" w14:textId="77777777" w:rsidR="00505078" w:rsidRDefault="00505078">
            <w:pPr>
              <w:pStyle w:val="EmptyCellLayoutStyle"/>
              <w:spacing w:after="0" w:line="240" w:lineRule="auto"/>
            </w:pPr>
          </w:p>
        </w:tc>
        <w:tc>
          <w:tcPr>
            <w:tcW w:w="2505" w:type="dxa"/>
          </w:tcPr>
          <w:p w14:paraId="43A1FAB0" w14:textId="77777777" w:rsidR="00505078" w:rsidRDefault="00505078">
            <w:pPr>
              <w:pStyle w:val="EmptyCellLayoutStyle"/>
              <w:spacing w:after="0" w:line="240" w:lineRule="auto"/>
            </w:pPr>
          </w:p>
        </w:tc>
        <w:tc>
          <w:tcPr>
            <w:tcW w:w="6120" w:type="dxa"/>
          </w:tcPr>
          <w:p w14:paraId="381B18AA" w14:textId="77777777" w:rsidR="00505078" w:rsidRDefault="00505078">
            <w:pPr>
              <w:pStyle w:val="EmptyCellLayoutStyle"/>
              <w:spacing w:after="0" w:line="240" w:lineRule="auto"/>
            </w:pPr>
          </w:p>
        </w:tc>
        <w:tc>
          <w:tcPr>
            <w:tcW w:w="2534" w:type="dxa"/>
          </w:tcPr>
          <w:p w14:paraId="028E0CBA" w14:textId="77777777" w:rsidR="00505078" w:rsidRDefault="00505078">
            <w:pPr>
              <w:pStyle w:val="EmptyCellLayoutStyle"/>
              <w:spacing w:after="0" w:line="240" w:lineRule="auto"/>
            </w:pPr>
          </w:p>
        </w:tc>
        <w:tc>
          <w:tcPr>
            <w:tcW w:w="179" w:type="dxa"/>
          </w:tcPr>
          <w:p w14:paraId="1E8ADC51" w14:textId="77777777" w:rsidR="00505078" w:rsidRDefault="00505078">
            <w:pPr>
              <w:pStyle w:val="EmptyCellLayoutStyle"/>
              <w:spacing w:after="0" w:line="240" w:lineRule="auto"/>
            </w:pPr>
          </w:p>
        </w:tc>
      </w:tr>
      <w:tr w:rsidR="00CD2B4D" w14:paraId="0D2E1277" w14:textId="77777777" w:rsidTr="00CD2B4D">
        <w:tc>
          <w:tcPr>
            <w:tcW w:w="179" w:type="dxa"/>
          </w:tcPr>
          <w:p w14:paraId="4896C7A2" w14:textId="77777777" w:rsidR="00505078" w:rsidRDefault="00505078">
            <w:pPr>
              <w:pStyle w:val="EmptyCellLayoutStyle"/>
              <w:spacing w:after="0" w:line="240" w:lineRule="auto"/>
            </w:pPr>
          </w:p>
        </w:tc>
        <w:tc>
          <w:tcPr>
            <w:tcW w:w="0" w:type="dxa"/>
          </w:tcPr>
          <w:p w14:paraId="5B756C70" w14:textId="77777777" w:rsidR="00505078" w:rsidRDefault="00505078">
            <w:pPr>
              <w:pStyle w:val="EmptyCellLayoutStyle"/>
              <w:spacing w:after="0" w:line="240" w:lineRule="auto"/>
            </w:pPr>
          </w:p>
        </w:tc>
        <w:tc>
          <w:tcPr>
            <w:tcW w:w="0" w:type="dxa"/>
          </w:tcPr>
          <w:p w14:paraId="42CDF5AE" w14:textId="77777777" w:rsidR="00505078" w:rsidRDefault="00505078">
            <w:pPr>
              <w:pStyle w:val="EmptyCellLayoutStyle"/>
              <w:spacing w:after="0" w:line="240" w:lineRule="auto"/>
            </w:pPr>
          </w:p>
        </w:tc>
        <w:tc>
          <w:tcPr>
            <w:tcW w:w="0" w:type="dxa"/>
          </w:tcPr>
          <w:p w14:paraId="7256EAC0" w14:textId="77777777" w:rsidR="00505078" w:rsidRDefault="00505078">
            <w:pPr>
              <w:pStyle w:val="EmptyCellLayoutStyle"/>
              <w:spacing w:after="0" w:line="240" w:lineRule="auto"/>
            </w:pPr>
          </w:p>
        </w:tc>
        <w:tc>
          <w:tcPr>
            <w:tcW w:w="0" w:type="dxa"/>
          </w:tcPr>
          <w:p w14:paraId="0B78C017" w14:textId="77777777" w:rsidR="00505078" w:rsidRDefault="00505078">
            <w:pPr>
              <w:pStyle w:val="EmptyCellLayoutStyle"/>
              <w:spacing w:after="0" w:line="240" w:lineRule="auto"/>
            </w:pPr>
          </w:p>
        </w:tc>
        <w:tc>
          <w:tcPr>
            <w:tcW w:w="0" w:type="dxa"/>
          </w:tcPr>
          <w:p w14:paraId="326DDB0B" w14:textId="77777777" w:rsidR="00505078" w:rsidRDefault="00505078">
            <w:pPr>
              <w:pStyle w:val="EmptyCellLayoutStyle"/>
              <w:spacing w:after="0" w:line="240" w:lineRule="auto"/>
            </w:pPr>
          </w:p>
        </w:tc>
        <w:tc>
          <w:tcPr>
            <w:tcW w:w="0" w:type="dxa"/>
          </w:tcPr>
          <w:p w14:paraId="3B7900AD" w14:textId="77777777" w:rsidR="00505078" w:rsidRDefault="0050507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505078" w14:paraId="358F7DF4" w14:textId="77777777">
              <w:trPr>
                <w:trHeight w:val="197"/>
              </w:trPr>
              <w:tc>
                <w:tcPr>
                  <w:tcW w:w="180" w:type="dxa"/>
                  <w:tcBorders>
                    <w:top w:val="single" w:sz="15" w:space="0" w:color="000000"/>
                    <w:left w:val="single" w:sz="15" w:space="0" w:color="000000"/>
                  </w:tcBorders>
                </w:tcPr>
                <w:p w14:paraId="2C1BB1DC" w14:textId="77777777" w:rsidR="00505078" w:rsidRDefault="00505078">
                  <w:pPr>
                    <w:pStyle w:val="EmptyCellLayoutStyle"/>
                    <w:spacing w:after="0" w:line="240" w:lineRule="auto"/>
                  </w:pPr>
                </w:p>
              </w:tc>
              <w:tc>
                <w:tcPr>
                  <w:tcW w:w="5220" w:type="dxa"/>
                  <w:tcBorders>
                    <w:top w:val="single" w:sz="15" w:space="0" w:color="000000"/>
                  </w:tcBorders>
                </w:tcPr>
                <w:p w14:paraId="3D830390" w14:textId="77777777" w:rsidR="00505078" w:rsidRDefault="00505078">
                  <w:pPr>
                    <w:pStyle w:val="EmptyCellLayoutStyle"/>
                    <w:spacing w:after="0" w:line="240" w:lineRule="auto"/>
                  </w:pPr>
                </w:p>
              </w:tc>
              <w:tc>
                <w:tcPr>
                  <w:tcW w:w="359" w:type="dxa"/>
                  <w:tcBorders>
                    <w:top w:val="single" w:sz="15" w:space="0" w:color="000000"/>
                  </w:tcBorders>
                </w:tcPr>
                <w:p w14:paraId="662C7F74" w14:textId="77777777" w:rsidR="00505078" w:rsidRDefault="00505078">
                  <w:pPr>
                    <w:pStyle w:val="EmptyCellLayoutStyle"/>
                    <w:spacing w:after="0" w:line="240" w:lineRule="auto"/>
                  </w:pPr>
                </w:p>
              </w:tc>
              <w:tc>
                <w:tcPr>
                  <w:tcW w:w="5220" w:type="dxa"/>
                  <w:tcBorders>
                    <w:top w:val="single" w:sz="15" w:space="0" w:color="000000"/>
                  </w:tcBorders>
                </w:tcPr>
                <w:p w14:paraId="542284AB" w14:textId="77777777" w:rsidR="00505078" w:rsidRDefault="00505078">
                  <w:pPr>
                    <w:pStyle w:val="EmptyCellLayoutStyle"/>
                    <w:spacing w:after="0" w:line="240" w:lineRule="auto"/>
                  </w:pPr>
                </w:p>
              </w:tc>
              <w:tc>
                <w:tcPr>
                  <w:tcW w:w="180" w:type="dxa"/>
                  <w:tcBorders>
                    <w:top w:val="single" w:sz="15" w:space="0" w:color="000000"/>
                    <w:right w:val="single" w:sz="15" w:space="0" w:color="000000"/>
                  </w:tcBorders>
                </w:tcPr>
                <w:p w14:paraId="4B4873CE" w14:textId="77777777" w:rsidR="00505078" w:rsidRDefault="00505078">
                  <w:pPr>
                    <w:pStyle w:val="EmptyCellLayoutStyle"/>
                    <w:spacing w:after="0" w:line="240" w:lineRule="auto"/>
                  </w:pPr>
                </w:p>
              </w:tc>
            </w:tr>
            <w:tr w:rsidR="00CD2B4D" w14:paraId="5A427F32" w14:textId="77777777" w:rsidTr="00CD2B4D">
              <w:trPr>
                <w:trHeight w:val="540"/>
              </w:trPr>
              <w:tc>
                <w:tcPr>
                  <w:tcW w:w="180" w:type="dxa"/>
                  <w:tcBorders>
                    <w:left w:val="single" w:sz="15" w:space="0" w:color="000000"/>
                  </w:tcBorders>
                </w:tcPr>
                <w:p w14:paraId="5CDFC47E" w14:textId="77777777" w:rsidR="00505078" w:rsidRDefault="0050507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505078" w14:paraId="0975AD52" w14:textId="77777777">
                    <w:trPr>
                      <w:trHeight w:val="462"/>
                    </w:trPr>
                    <w:tc>
                      <w:tcPr>
                        <w:tcW w:w="10800" w:type="dxa"/>
                        <w:tcBorders>
                          <w:top w:val="nil"/>
                          <w:left w:val="nil"/>
                          <w:bottom w:val="nil"/>
                          <w:right w:val="nil"/>
                        </w:tcBorders>
                        <w:tcMar>
                          <w:top w:w="39" w:type="dxa"/>
                          <w:left w:w="39" w:type="dxa"/>
                          <w:bottom w:w="39" w:type="dxa"/>
                          <w:right w:w="39" w:type="dxa"/>
                        </w:tcMar>
                      </w:tcPr>
                      <w:p w14:paraId="0F820139" w14:textId="77777777" w:rsidR="00505078" w:rsidRDefault="007C4D8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286CC74" w14:textId="77777777" w:rsidR="00505078" w:rsidRDefault="00505078">
                  <w:pPr>
                    <w:spacing w:after="0" w:line="240" w:lineRule="auto"/>
                  </w:pPr>
                </w:p>
              </w:tc>
              <w:tc>
                <w:tcPr>
                  <w:tcW w:w="180" w:type="dxa"/>
                  <w:tcBorders>
                    <w:right w:val="single" w:sz="15" w:space="0" w:color="000000"/>
                  </w:tcBorders>
                </w:tcPr>
                <w:p w14:paraId="5433975C" w14:textId="77777777" w:rsidR="00505078" w:rsidRDefault="00505078">
                  <w:pPr>
                    <w:pStyle w:val="EmptyCellLayoutStyle"/>
                    <w:spacing w:after="0" w:line="240" w:lineRule="auto"/>
                  </w:pPr>
                </w:p>
              </w:tc>
            </w:tr>
            <w:tr w:rsidR="00505078" w14:paraId="1CFD66C7" w14:textId="77777777">
              <w:trPr>
                <w:trHeight w:val="17"/>
              </w:trPr>
              <w:tc>
                <w:tcPr>
                  <w:tcW w:w="180" w:type="dxa"/>
                  <w:tcBorders>
                    <w:left w:val="single" w:sz="15" w:space="0" w:color="000000"/>
                  </w:tcBorders>
                </w:tcPr>
                <w:p w14:paraId="4416905C" w14:textId="77777777" w:rsidR="00505078" w:rsidRDefault="00505078">
                  <w:pPr>
                    <w:pStyle w:val="EmptyCellLayoutStyle"/>
                    <w:spacing w:after="0" w:line="240" w:lineRule="auto"/>
                  </w:pPr>
                </w:p>
              </w:tc>
              <w:tc>
                <w:tcPr>
                  <w:tcW w:w="5220" w:type="dxa"/>
                  <w:vMerge w:val="restart"/>
                </w:tcPr>
                <w:p w14:paraId="547EB468" w14:textId="77777777" w:rsidR="00505078" w:rsidRDefault="00505078">
                  <w:pPr>
                    <w:spacing w:after="0" w:line="240" w:lineRule="auto"/>
                  </w:pPr>
                </w:p>
              </w:tc>
              <w:tc>
                <w:tcPr>
                  <w:tcW w:w="359" w:type="dxa"/>
                </w:tcPr>
                <w:p w14:paraId="1BDBE5C1" w14:textId="77777777" w:rsidR="00505078" w:rsidRDefault="00505078">
                  <w:pPr>
                    <w:pStyle w:val="EmptyCellLayoutStyle"/>
                    <w:spacing w:after="0" w:line="240" w:lineRule="auto"/>
                  </w:pPr>
                </w:p>
              </w:tc>
              <w:tc>
                <w:tcPr>
                  <w:tcW w:w="5220" w:type="dxa"/>
                </w:tcPr>
                <w:p w14:paraId="5E09ED23" w14:textId="77777777" w:rsidR="00505078" w:rsidRDefault="00505078">
                  <w:pPr>
                    <w:pStyle w:val="EmptyCellLayoutStyle"/>
                    <w:spacing w:after="0" w:line="240" w:lineRule="auto"/>
                  </w:pPr>
                </w:p>
              </w:tc>
              <w:tc>
                <w:tcPr>
                  <w:tcW w:w="180" w:type="dxa"/>
                  <w:tcBorders>
                    <w:right w:val="single" w:sz="15" w:space="0" w:color="000000"/>
                  </w:tcBorders>
                </w:tcPr>
                <w:p w14:paraId="3DDB3141" w14:textId="77777777" w:rsidR="00505078" w:rsidRDefault="00505078">
                  <w:pPr>
                    <w:pStyle w:val="EmptyCellLayoutStyle"/>
                    <w:spacing w:after="0" w:line="240" w:lineRule="auto"/>
                  </w:pPr>
                </w:p>
              </w:tc>
            </w:tr>
            <w:tr w:rsidR="00505078" w14:paraId="68554583" w14:textId="77777777">
              <w:trPr>
                <w:trHeight w:val="273"/>
              </w:trPr>
              <w:tc>
                <w:tcPr>
                  <w:tcW w:w="180" w:type="dxa"/>
                  <w:tcBorders>
                    <w:left w:val="single" w:sz="15" w:space="0" w:color="000000"/>
                  </w:tcBorders>
                </w:tcPr>
                <w:p w14:paraId="405CA3CE" w14:textId="77777777" w:rsidR="00505078" w:rsidRDefault="00505078">
                  <w:pPr>
                    <w:pStyle w:val="EmptyCellLayoutStyle"/>
                    <w:spacing w:after="0" w:line="240" w:lineRule="auto"/>
                  </w:pPr>
                </w:p>
              </w:tc>
              <w:tc>
                <w:tcPr>
                  <w:tcW w:w="5220" w:type="dxa"/>
                  <w:vMerge/>
                </w:tcPr>
                <w:p w14:paraId="3D04E290" w14:textId="77777777" w:rsidR="00505078" w:rsidRDefault="00505078">
                  <w:pPr>
                    <w:pStyle w:val="EmptyCellLayoutStyle"/>
                    <w:spacing w:after="0" w:line="240" w:lineRule="auto"/>
                  </w:pPr>
                </w:p>
              </w:tc>
              <w:tc>
                <w:tcPr>
                  <w:tcW w:w="359" w:type="dxa"/>
                </w:tcPr>
                <w:p w14:paraId="7F748826" w14:textId="77777777" w:rsidR="00505078" w:rsidRDefault="0050507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505078" w14:paraId="48F13EA5" w14:textId="77777777">
                    <w:trPr>
                      <w:trHeight w:val="212"/>
                    </w:trPr>
                    <w:tc>
                      <w:tcPr>
                        <w:tcW w:w="5220" w:type="dxa"/>
                        <w:tcBorders>
                          <w:top w:val="nil"/>
                          <w:left w:val="nil"/>
                          <w:bottom w:val="nil"/>
                          <w:right w:val="nil"/>
                        </w:tcBorders>
                        <w:tcMar>
                          <w:top w:w="39" w:type="dxa"/>
                          <w:left w:w="39" w:type="dxa"/>
                          <w:bottom w:w="39" w:type="dxa"/>
                          <w:right w:w="39" w:type="dxa"/>
                        </w:tcMar>
                      </w:tcPr>
                      <w:p w14:paraId="349811D7" w14:textId="77777777" w:rsidR="00505078" w:rsidRDefault="00505078">
                        <w:pPr>
                          <w:spacing w:after="0" w:line="240" w:lineRule="auto"/>
                        </w:pPr>
                      </w:p>
                    </w:tc>
                  </w:tr>
                </w:tbl>
                <w:p w14:paraId="69FD1C1A" w14:textId="77777777" w:rsidR="00505078" w:rsidRDefault="00505078">
                  <w:pPr>
                    <w:spacing w:after="0" w:line="240" w:lineRule="auto"/>
                  </w:pPr>
                </w:p>
              </w:tc>
              <w:tc>
                <w:tcPr>
                  <w:tcW w:w="180" w:type="dxa"/>
                  <w:tcBorders>
                    <w:right w:val="single" w:sz="15" w:space="0" w:color="000000"/>
                  </w:tcBorders>
                </w:tcPr>
                <w:p w14:paraId="2E2BFB52" w14:textId="77777777" w:rsidR="00505078" w:rsidRDefault="00505078">
                  <w:pPr>
                    <w:pStyle w:val="EmptyCellLayoutStyle"/>
                    <w:spacing w:after="0" w:line="240" w:lineRule="auto"/>
                  </w:pPr>
                </w:p>
              </w:tc>
            </w:tr>
            <w:tr w:rsidR="00505078" w14:paraId="45C08EF0" w14:textId="77777777">
              <w:trPr>
                <w:trHeight w:val="17"/>
              </w:trPr>
              <w:tc>
                <w:tcPr>
                  <w:tcW w:w="180" w:type="dxa"/>
                  <w:tcBorders>
                    <w:left w:val="single" w:sz="15" w:space="0" w:color="000000"/>
                  </w:tcBorders>
                </w:tcPr>
                <w:p w14:paraId="2A58B2CB" w14:textId="77777777" w:rsidR="00505078" w:rsidRDefault="00505078">
                  <w:pPr>
                    <w:pStyle w:val="EmptyCellLayoutStyle"/>
                    <w:spacing w:after="0" w:line="240" w:lineRule="auto"/>
                  </w:pPr>
                </w:p>
              </w:tc>
              <w:tc>
                <w:tcPr>
                  <w:tcW w:w="5220" w:type="dxa"/>
                </w:tcPr>
                <w:p w14:paraId="27CFE76B" w14:textId="77777777" w:rsidR="00505078" w:rsidRDefault="00505078">
                  <w:pPr>
                    <w:pStyle w:val="EmptyCellLayoutStyle"/>
                    <w:spacing w:after="0" w:line="240" w:lineRule="auto"/>
                  </w:pPr>
                </w:p>
              </w:tc>
              <w:tc>
                <w:tcPr>
                  <w:tcW w:w="359" w:type="dxa"/>
                </w:tcPr>
                <w:p w14:paraId="6DEDCD42" w14:textId="77777777" w:rsidR="00505078" w:rsidRDefault="00505078">
                  <w:pPr>
                    <w:pStyle w:val="EmptyCellLayoutStyle"/>
                    <w:spacing w:after="0" w:line="240" w:lineRule="auto"/>
                  </w:pPr>
                </w:p>
              </w:tc>
              <w:tc>
                <w:tcPr>
                  <w:tcW w:w="5220" w:type="dxa"/>
                  <w:vMerge/>
                </w:tcPr>
                <w:p w14:paraId="56E85190" w14:textId="77777777" w:rsidR="00505078" w:rsidRDefault="00505078">
                  <w:pPr>
                    <w:pStyle w:val="EmptyCellLayoutStyle"/>
                    <w:spacing w:after="0" w:line="240" w:lineRule="auto"/>
                  </w:pPr>
                </w:p>
              </w:tc>
              <w:tc>
                <w:tcPr>
                  <w:tcW w:w="180" w:type="dxa"/>
                  <w:tcBorders>
                    <w:right w:val="single" w:sz="15" w:space="0" w:color="000000"/>
                  </w:tcBorders>
                </w:tcPr>
                <w:p w14:paraId="298DF36E" w14:textId="77777777" w:rsidR="00505078" w:rsidRDefault="00505078">
                  <w:pPr>
                    <w:pStyle w:val="EmptyCellLayoutStyle"/>
                    <w:spacing w:after="0" w:line="240" w:lineRule="auto"/>
                  </w:pPr>
                </w:p>
              </w:tc>
            </w:tr>
            <w:tr w:rsidR="00505078" w14:paraId="5B8B0BC4" w14:textId="77777777">
              <w:trPr>
                <w:trHeight w:val="17"/>
              </w:trPr>
              <w:tc>
                <w:tcPr>
                  <w:tcW w:w="180" w:type="dxa"/>
                  <w:tcBorders>
                    <w:left w:val="single" w:sz="15" w:space="0" w:color="000000"/>
                  </w:tcBorders>
                </w:tcPr>
                <w:p w14:paraId="07386E13" w14:textId="77777777" w:rsidR="00505078" w:rsidRDefault="00505078">
                  <w:pPr>
                    <w:pStyle w:val="EmptyCellLayoutStyle"/>
                    <w:spacing w:after="0" w:line="240" w:lineRule="auto"/>
                  </w:pPr>
                </w:p>
              </w:tc>
              <w:tc>
                <w:tcPr>
                  <w:tcW w:w="5220" w:type="dxa"/>
                </w:tcPr>
                <w:p w14:paraId="1AE37D10" w14:textId="77777777" w:rsidR="00505078" w:rsidRDefault="00505078">
                  <w:pPr>
                    <w:pStyle w:val="EmptyCellLayoutStyle"/>
                    <w:spacing w:after="0" w:line="240" w:lineRule="auto"/>
                  </w:pPr>
                </w:p>
              </w:tc>
              <w:tc>
                <w:tcPr>
                  <w:tcW w:w="359" w:type="dxa"/>
                </w:tcPr>
                <w:p w14:paraId="24417E18" w14:textId="77777777" w:rsidR="00505078" w:rsidRDefault="00505078">
                  <w:pPr>
                    <w:pStyle w:val="EmptyCellLayoutStyle"/>
                    <w:spacing w:after="0" w:line="240" w:lineRule="auto"/>
                  </w:pPr>
                </w:p>
              </w:tc>
              <w:tc>
                <w:tcPr>
                  <w:tcW w:w="5220" w:type="dxa"/>
                </w:tcPr>
                <w:p w14:paraId="7F8F29CB" w14:textId="77777777" w:rsidR="00505078" w:rsidRDefault="00505078">
                  <w:pPr>
                    <w:pStyle w:val="EmptyCellLayoutStyle"/>
                    <w:spacing w:after="0" w:line="240" w:lineRule="auto"/>
                  </w:pPr>
                </w:p>
              </w:tc>
              <w:tc>
                <w:tcPr>
                  <w:tcW w:w="180" w:type="dxa"/>
                  <w:tcBorders>
                    <w:right w:val="single" w:sz="15" w:space="0" w:color="000000"/>
                  </w:tcBorders>
                </w:tcPr>
                <w:p w14:paraId="32435119" w14:textId="77777777" w:rsidR="00505078" w:rsidRDefault="00505078">
                  <w:pPr>
                    <w:pStyle w:val="EmptyCellLayoutStyle"/>
                    <w:spacing w:after="0" w:line="240" w:lineRule="auto"/>
                  </w:pPr>
                </w:p>
              </w:tc>
            </w:tr>
            <w:tr w:rsidR="00505078" w14:paraId="557428EC" w14:textId="77777777">
              <w:trPr>
                <w:trHeight w:val="17"/>
              </w:trPr>
              <w:tc>
                <w:tcPr>
                  <w:tcW w:w="180" w:type="dxa"/>
                  <w:tcBorders>
                    <w:left w:val="single" w:sz="15" w:space="0" w:color="000000"/>
                  </w:tcBorders>
                </w:tcPr>
                <w:p w14:paraId="004F3653" w14:textId="77777777" w:rsidR="00505078" w:rsidRDefault="0050507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505078" w14:paraId="2F49290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9E3B2A4" w14:textId="77777777" w:rsidR="00505078" w:rsidRDefault="007C4D8B">
                        <w:pPr>
                          <w:spacing w:after="0" w:line="240" w:lineRule="auto"/>
                          <w:jc w:val="center"/>
                        </w:pPr>
                        <w:r>
                          <w:rPr>
                            <w:rFonts w:ascii="Arial" w:eastAsia="Arial" w:hAnsi="Arial"/>
                            <w:b/>
                            <w:color w:val="000000"/>
                            <w:sz w:val="16"/>
                          </w:rPr>
                          <w:t>Employee</w:t>
                        </w:r>
                      </w:p>
                    </w:tc>
                  </w:tr>
                </w:tbl>
                <w:p w14:paraId="24B7C58A" w14:textId="77777777" w:rsidR="00505078" w:rsidRDefault="00505078">
                  <w:pPr>
                    <w:spacing w:after="0" w:line="240" w:lineRule="auto"/>
                  </w:pPr>
                </w:p>
              </w:tc>
              <w:tc>
                <w:tcPr>
                  <w:tcW w:w="359" w:type="dxa"/>
                </w:tcPr>
                <w:p w14:paraId="39220A5D" w14:textId="77777777" w:rsidR="00505078" w:rsidRDefault="00505078">
                  <w:pPr>
                    <w:pStyle w:val="EmptyCellLayoutStyle"/>
                    <w:spacing w:after="0" w:line="240" w:lineRule="auto"/>
                  </w:pPr>
                </w:p>
              </w:tc>
              <w:tc>
                <w:tcPr>
                  <w:tcW w:w="5220" w:type="dxa"/>
                </w:tcPr>
                <w:p w14:paraId="69F45358" w14:textId="77777777" w:rsidR="00505078" w:rsidRDefault="00505078">
                  <w:pPr>
                    <w:pStyle w:val="EmptyCellLayoutStyle"/>
                    <w:spacing w:after="0" w:line="240" w:lineRule="auto"/>
                  </w:pPr>
                </w:p>
              </w:tc>
              <w:tc>
                <w:tcPr>
                  <w:tcW w:w="180" w:type="dxa"/>
                  <w:tcBorders>
                    <w:right w:val="single" w:sz="15" w:space="0" w:color="000000"/>
                  </w:tcBorders>
                </w:tcPr>
                <w:p w14:paraId="5D2E54B2" w14:textId="77777777" w:rsidR="00505078" w:rsidRDefault="00505078">
                  <w:pPr>
                    <w:pStyle w:val="EmptyCellLayoutStyle"/>
                    <w:spacing w:after="0" w:line="240" w:lineRule="auto"/>
                  </w:pPr>
                </w:p>
              </w:tc>
            </w:tr>
            <w:tr w:rsidR="00505078" w14:paraId="7E0FA978" w14:textId="77777777">
              <w:trPr>
                <w:trHeight w:val="342"/>
              </w:trPr>
              <w:tc>
                <w:tcPr>
                  <w:tcW w:w="180" w:type="dxa"/>
                  <w:tcBorders>
                    <w:left w:val="single" w:sz="15" w:space="0" w:color="000000"/>
                  </w:tcBorders>
                </w:tcPr>
                <w:p w14:paraId="6452D407" w14:textId="77777777" w:rsidR="00505078" w:rsidRDefault="00505078">
                  <w:pPr>
                    <w:pStyle w:val="EmptyCellLayoutStyle"/>
                    <w:spacing w:after="0" w:line="240" w:lineRule="auto"/>
                  </w:pPr>
                </w:p>
              </w:tc>
              <w:tc>
                <w:tcPr>
                  <w:tcW w:w="5220" w:type="dxa"/>
                  <w:vMerge/>
                </w:tcPr>
                <w:p w14:paraId="589CF8C4" w14:textId="77777777" w:rsidR="00505078" w:rsidRDefault="00505078">
                  <w:pPr>
                    <w:pStyle w:val="EmptyCellLayoutStyle"/>
                    <w:spacing w:after="0" w:line="240" w:lineRule="auto"/>
                  </w:pPr>
                </w:p>
              </w:tc>
              <w:tc>
                <w:tcPr>
                  <w:tcW w:w="359" w:type="dxa"/>
                </w:tcPr>
                <w:p w14:paraId="19006A72" w14:textId="77777777" w:rsidR="00505078" w:rsidRDefault="0050507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505078" w14:paraId="685C867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00058D4" w14:textId="77777777" w:rsidR="00505078" w:rsidRDefault="007C4D8B">
                        <w:pPr>
                          <w:spacing w:after="0" w:line="240" w:lineRule="auto"/>
                          <w:jc w:val="center"/>
                        </w:pPr>
                        <w:r>
                          <w:rPr>
                            <w:rFonts w:ascii="Arial" w:eastAsia="Arial" w:hAnsi="Arial"/>
                            <w:b/>
                            <w:color w:val="000000"/>
                            <w:sz w:val="16"/>
                          </w:rPr>
                          <w:t>Date</w:t>
                        </w:r>
                      </w:p>
                    </w:tc>
                  </w:tr>
                </w:tbl>
                <w:p w14:paraId="409E9D8E" w14:textId="77777777" w:rsidR="00505078" w:rsidRDefault="00505078">
                  <w:pPr>
                    <w:spacing w:after="0" w:line="240" w:lineRule="auto"/>
                  </w:pPr>
                </w:p>
              </w:tc>
              <w:tc>
                <w:tcPr>
                  <w:tcW w:w="180" w:type="dxa"/>
                  <w:tcBorders>
                    <w:right w:val="single" w:sz="15" w:space="0" w:color="000000"/>
                  </w:tcBorders>
                </w:tcPr>
                <w:p w14:paraId="200F17C5" w14:textId="77777777" w:rsidR="00505078" w:rsidRDefault="00505078">
                  <w:pPr>
                    <w:pStyle w:val="EmptyCellLayoutStyle"/>
                    <w:spacing w:after="0" w:line="240" w:lineRule="auto"/>
                  </w:pPr>
                </w:p>
              </w:tc>
            </w:tr>
            <w:tr w:rsidR="00505078" w14:paraId="5287197E" w14:textId="77777777">
              <w:trPr>
                <w:trHeight w:val="17"/>
              </w:trPr>
              <w:tc>
                <w:tcPr>
                  <w:tcW w:w="180" w:type="dxa"/>
                  <w:tcBorders>
                    <w:left w:val="single" w:sz="15" w:space="0" w:color="000000"/>
                  </w:tcBorders>
                </w:tcPr>
                <w:p w14:paraId="39E556AE" w14:textId="77777777" w:rsidR="00505078" w:rsidRDefault="00505078">
                  <w:pPr>
                    <w:pStyle w:val="EmptyCellLayoutStyle"/>
                    <w:spacing w:after="0" w:line="240" w:lineRule="auto"/>
                  </w:pPr>
                </w:p>
              </w:tc>
              <w:tc>
                <w:tcPr>
                  <w:tcW w:w="5220" w:type="dxa"/>
                </w:tcPr>
                <w:p w14:paraId="2E3B353E" w14:textId="77777777" w:rsidR="00505078" w:rsidRDefault="00505078">
                  <w:pPr>
                    <w:pStyle w:val="EmptyCellLayoutStyle"/>
                    <w:spacing w:after="0" w:line="240" w:lineRule="auto"/>
                  </w:pPr>
                </w:p>
              </w:tc>
              <w:tc>
                <w:tcPr>
                  <w:tcW w:w="359" w:type="dxa"/>
                </w:tcPr>
                <w:p w14:paraId="307651CF" w14:textId="77777777" w:rsidR="00505078" w:rsidRDefault="00505078">
                  <w:pPr>
                    <w:pStyle w:val="EmptyCellLayoutStyle"/>
                    <w:spacing w:after="0" w:line="240" w:lineRule="auto"/>
                  </w:pPr>
                </w:p>
              </w:tc>
              <w:tc>
                <w:tcPr>
                  <w:tcW w:w="5220" w:type="dxa"/>
                  <w:vMerge/>
                </w:tcPr>
                <w:p w14:paraId="462D3436" w14:textId="77777777" w:rsidR="00505078" w:rsidRDefault="00505078">
                  <w:pPr>
                    <w:pStyle w:val="EmptyCellLayoutStyle"/>
                    <w:spacing w:after="0" w:line="240" w:lineRule="auto"/>
                  </w:pPr>
                </w:p>
              </w:tc>
              <w:tc>
                <w:tcPr>
                  <w:tcW w:w="180" w:type="dxa"/>
                  <w:tcBorders>
                    <w:right w:val="single" w:sz="15" w:space="0" w:color="000000"/>
                  </w:tcBorders>
                </w:tcPr>
                <w:p w14:paraId="4F38D66E" w14:textId="77777777" w:rsidR="00505078" w:rsidRDefault="00505078">
                  <w:pPr>
                    <w:pStyle w:val="EmptyCellLayoutStyle"/>
                    <w:spacing w:after="0" w:line="240" w:lineRule="auto"/>
                  </w:pPr>
                </w:p>
              </w:tc>
            </w:tr>
            <w:tr w:rsidR="00505078" w14:paraId="2AC49301" w14:textId="77777777">
              <w:trPr>
                <w:trHeight w:val="180"/>
              </w:trPr>
              <w:tc>
                <w:tcPr>
                  <w:tcW w:w="180" w:type="dxa"/>
                  <w:tcBorders>
                    <w:left w:val="single" w:sz="15" w:space="0" w:color="000000"/>
                    <w:bottom w:val="single" w:sz="15" w:space="0" w:color="000000"/>
                  </w:tcBorders>
                </w:tcPr>
                <w:p w14:paraId="23E9E751" w14:textId="77777777" w:rsidR="00505078" w:rsidRDefault="00505078">
                  <w:pPr>
                    <w:pStyle w:val="EmptyCellLayoutStyle"/>
                    <w:spacing w:after="0" w:line="240" w:lineRule="auto"/>
                  </w:pPr>
                </w:p>
              </w:tc>
              <w:tc>
                <w:tcPr>
                  <w:tcW w:w="5220" w:type="dxa"/>
                  <w:tcBorders>
                    <w:bottom w:val="single" w:sz="15" w:space="0" w:color="000000"/>
                  </w:tcBorders>
                </w:tcPr>
                <w:p w14:paraId="5F5BE185" w14:textId="77777777" w:rsidR="00505078" w:rsidRDefault="00505078">
                  <w:pPr>
                    <w:pStyle w:val="EmptyCellLayoutStyle"/>
                    <w:spacing w:after="0" w:line="240" w:lineRule="auto"/>
                  </w:pPr>
                </w:p>
              </w:tc>
              <w:tc>
                <w:tcPr>
                  <w:tcW w:w="359" w:type="dxa"/>
                  <w:tcBorders>
                    <w:bottom w:val="single" w:sz="15" w:space="0" w:color="000000"/>
                  </w:tcBorders>
                </w:tcPr>
                <w:p w14:paraId="62E79603" w14:textId="77777777" w:rsidR="00505078" w:rsidRDefault="00505078">
                  <w:pPr>
                    <w:pStyle w:val="EmptyCellLayoutStyle"/>
                    <w:spacing w:after="0" w:line="240" w:lineRule="auto"/>
                  </w:pPr>
                </w:p>
              </w:tc>
              <w:tc>
                <w:tcPr>
                  <w:tcW w:w="5220" w:type="dxa"/>
                  <w:tcBorders>
                    <w:bottom w:val="single" w:sz="15" w:space="0" w:color="000000"/>
                  </w:tcBorders>
                </w:tcPr>
                <w:p w14:paraId="6972E41A" w14:textId="77777777" w:rsidR="00505078" w:rsidRDefault="00505078">
                  <w:pPr>
                    <w:pStyle w:val="EmptyCellLayoutStyle"/>
                    <w:spacing w:after="0" w:line="240" w:lineRule="auto"/>
                  </w:pPr>
                </w:p>
              </w:tc>
              <w:tc>
                <w:tcPr>
                  <w:tcW w:w="180" w:type="dxa"/>
                  <w:tcBorders>
                    <w:bottom w:val="single" w:sz="15" w:space="0" w:color="000000"/>
                    <w:right w:val="single" w:sz="15" w:space="0" w:color="000000"/>
                  </w:tcBorders>
                </w:tcPr>
                <w:p w14:paraId="77A5B2AD" w14:textId="77777777" w:rsidR="00505078" w:rsidRDefault="00505078">
                  <w:pPr>
                    <w:pStyle w:val="EmptyCellLayoutStyle"/>
                    <w:spacing w:after="0" w:line="240" w:lineRule="auto"/>
                  </w:pPr>
                </w:p>
              </w:tc>
            </w:tr>
          </w:tbl>
          <w:p w14:paraId="52486674" w14:textId="77777777" w:rsidR="00505078" w:rsidRDefault="00505078">
            <w:pPr>
              <w:spacing w:after="0" w:line="240" w:lineRule="auto"/>
            </w:pPr>
          </w:p>
        </w:tc>
        <w:tc>
          <w:tcPr>
            <w:tcW w:w="179" w:type="dxa"/>
          </w:tcPr>
          <w:p w14:paraId="6118BD96" w14:textId="77777777" w:rsidR="00505078" w:rsidRDefault="00505078">
            <w:pPr>
              <w:pStyle w:val="EmptyCellLayoutStyle"/>
              <w:spacing w:after="0" w:line="240" w:lineRule="auto"/>
            </w:pPr>
          </w:p>
        </w:tc>
      </w:tr>
      <w:tr w:rsidR="00505078" w14:paraId="658AEA2C" w14:textId="77777777">
        <w:trPr>
          <w:trHeight w:val="220"/>
        </w:trPr>
        <w:tc>
          <w:tcPr>
            <w:tcW w:w="179" w:type="dxa"/>
          </w:tcPr>
          <w:p w14:paraId="3B871315" w14:textId="77777777" w:rsidR="00505078" w:rsidRDefault="00505078">
            <w:pPr>
              <w:pStyle w:val="EmptyCellLayoutStyle"/>
              <w:spacing w:after="0" w:line="240" w:lineRule="auto"/>
            </w:pPr>
          </w:p>
        </w:tc>
        <w:tc>
          <w:tcPr>
            <w:tcW w:w="0" w:type="dxa"/>
          </w:tcPr>
          <w:p w14:paraId="47F3DAC7" w14:textId="77777777" w:rsidR="00505078" w:rsidRDefault="00505078">
            <w:pPr>
              <w:pStyle w:val="EmptyCellLayoutStyle"/>
              <w:spacing w:after="0" w:line="240" w:lineRule="auto"/>
            </w:pPr>
          </w:p>
        </w:tc>
        <w:tc>
          <w:tcPr>
            <w:tcW w:w="0" w:type="dxa"/>
          </w:tcPr>
          <w:p w14:paraId="711CEF70" w14:textId="77777777" w:rsidR="00505078" w:rsidRDefault="00505078">
            <w:pPr>
              <w:pStyle w:val="EmptyCellLayoutStyle"/>
              <w:spacing w:after="0" w:line="240" w:lineRule="auto"/>
            </w:pPr>
          </w:p>
        </w:tc>
        <w:tc>
          <w:tcPr>
            <w:tcW w:w="0" w:type="dxa"/>
          </w:tcPr>
          <w:p w14:paraId="7E1A9225" w14:textId="77777777" w:rsidR="00505078" w:rsidRDefault="00505078">
            <w:pPr>
              <w:pStyle w:val="EmptyCellLayoutStyle"/>
              <w:spacing w:after="0" w:line="240" w:lineRule="auto"/>
            </w:pPr>
          </w:p>
        </w:tc>
        <w:tc>
          <w:tcPr>
            <w:tcW w:w="0" w:type="dxa"/>
          </w:tcPr>
          <w:p w14:paraId="5C659C63" w14:textId="77777777" w:rsidR="00505078" w:rsidRDefault="00505078">
            <w:pPr>
              <w:pStyle w:val="EmptyCellLayoutStyle"/>
              <w:spacing w:after="0" w:line="240" w:lineRule="auto"/>
            </w:pPr>
          </w:p>
        </w:tc>
        <w:tc>
          <w:tcPr>
            <w:tcW w:w="0" w:type="dxa"/>
          </w:tcPr>
          <w:p w14:paraId="412D610D" w14:textId="77777777" w:rsidR="00505078" w:rsidRDefault="00505078">
            <w:pPr>
              <w:pStyle w:val="EmptyCellLayoutStyle"/>
              <w:spacing w:after="0" w:line="240" w:lineRule="auto"/>
            </w:pPr>
          </w:p>
        </w:tc>
        <w:tc>
          <w:tcPr>
            <w:tcW w:w="0" w:type="dxa"/>
          </w:tcPr>
          <w:p w14:paraId="04F0F675" w14:textId="77777777" w:rsidR="00505078" w:rsidRDefault="00505078">
            <w:pPr>
              <w:pStyle w:val="EmptyCellLayoutStyle"/>
              <w:spacing w:after="0" w:line="240" w:lineRule="auto"/>
            </w:pPr>
          </w:p>
        </w:tc>
        <w:tc>
          <w:tcPr>
            <w:tcW w:w="2505" w:type="dxa"/>
          </w:tcPr>
          <w:p w14:paraId="2B2BABF7" w14:textId="77777777" w:rsidR="00505078" w:rsidRDefault="00505078">
            <w:pPr>
              <w:pStyle w:val="EmptyCellLayoutStyle"/>
              <w:spacing w:after="0" w:line="240" w:lineRule="auto"/>
            </w:pPr>
          </w:p>
        </w:tc>
        <w:tc>
          <w:tcPr>
            <w:tcW w:w="6120" w:type="dxa"/>
          </w:tcPr>
          <w:p w14:paraId="4570E4D1" w14:textId="77777777" w:rsidR="00505078" w:rsidRDefault="00505078">
            <w:pPr>
              <w:pStyle w:val="EmptyCellLayoutStyle"/>
              <w:spacing w:after="0" w:line="240" w:lineRule="auto"/>
            </w:pPr>
          </w:p>
        </w:tc>
        <w:tc>
          <w:tcPr>
            <w:tcW w:w="2534" w:type="dxa"/>
          </w:tcPr>
          <w:p w14:paraId="170707B6" w14:textId="77777777" w:rsidR="00505078" w:rsidRDefault="00505078">
            <w:pPr>
              <w:pStyle w:val="EmptyCellLayoutStyle"/>
              <w:spacing w:after="0" w:line="240" w:lineRule="auto"/>
            </w:pPr>
          </w:p>
        </w:tc>
        <w:tc>
          <w:tcPr>
            <w:tcW w:w="179" w:type="dxa"/>
          </w:tcPr>
          <w:p w14:paraId="03BF862C" w14:textId="77777777" w:rsidR="00505078" w:rsidRDefault="00505078">
            <w:pPr>
              <w:pStyle w:val="EmptyCellLayoutStyle"/>
              <w:spacing w:after="0" w:line="240" w:lineRule="auto"/>
            </w:pPr>
          </w:p>
        </w:tc>
      </w:tr>
    </w:tbl>
    <w:p w14:paraId="1D468FED" w14:textId="77777777" w:rsidR="00505078" w:rsidRDefault="00505078">
      <w:pPr>
        <w:spacing w:after="0" w:line="240" w:lineRule="auto"/>
      </w:pPr>
    </w:p>
    <w:sectPr w:rsidR="00505078">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069574672">
    <w:abstractNumId w:val="0"/>
  </w:num>
  <w:num w:numId="2" w16cid:durableId="39206203">
    <w:abstractNumId w:val="1"/>
  </w:num>
  <w:num w:numId="3" w16cid:durableId="374475965">
    <w:abstractNumId w:val="2"/>
  </w:num>
  <w:num w:numId="4" w16cid:durableId="1880631627">
    <w:abstractNumId w:val="3"/>
  </w:num>
  <w:num w:numId="5" w16cid:durableId="1014958273">
    <w:abstractNumId w:val="4"/>
  </w:num>
  <w:num w:numId="6" w16cid:durableId="1396928796">
    <w:abstractNumId w:val="5"/>
  </w:num>
  <w:num w:numId="7" w16cid:durableId="2069037623">
    <w:abstractNumId w:val="6"/>
  </w:num>
  <w:num w:numId="8" w16cid:durableId="945650926">
    <w:abstractNumId w:val="7"/>
  </w:num>
  <w:num w:numId="9" w16cid:durableId="1118255129">
    <w:abstractNumId w:val="8"/>
  </w:num>
  <w:num w:numId="10" w16cid:durableId="363092150">
    <w:abstractNumId w:val="9"/>
  </w:num>
  <w:num w:numId="11" w16cid:durableId="118106501">
    <w:abstractNumId w:val="10"/>
  </w:num>
  <w:num w:numId="12" w16cid:durableId="1341129367">
    <w:abstractNumId w:val="11"/>
  </w:num>
  <w:num w:numId="13" w16cid:durableId="741677515">
    <w:abstractNumId w:val="12"/>
  </w:num>
  <w:num w:numId="14" w16cid:durableId="303628377">
    <w:abstractNumId w:val="13"/>
  </w:num>
  <w:num w:numId="15" w16cid:durableId="1293245119">
    <w:abstractNumId w:val="14"/>
  </w:num>
  <w:num w:numId="16" w16cid:durableId="876042698">
    <w:abstractNumId w:val="15"/>
  </w:num>
  <w:num w:numId="17" w16cid:durableId="1982734555">
    <w:abstractNumId w:val="16"/>
  </w:num>
  <w:num w:numId="18" w16cid:durableId="1021083641">
    <w:abstractNumId w:val="17"/>
  </w:num>
  <w:num w:numId="19" w16cid:durableId="1629042934">
    <w:abstractNumId w:val="18"/>
  </w:num>
  <w:num w:numId="20" w16cid:durableId="709181811">
    <w:abstractNumId w:val="19"/>
  </w:num>
  <w:num w:numId="21" w16cid:durableId="2017075596">
    <w:abstractNumId w:val="20"/>
  </w:num>
  <w:num w:numId="22" w16cid:durableId="1699232441">
    <w:abstractNumId w:val="21"/>
  </w:num>
  <w:num w:numId="23" w16cid:durableId="763917936">
    <w:abstractNumId w:val="22"/>
  </w:num>
  <w:num w:numId="24" w16cid:durableId="1457019719">
    <w:abstractNumId w:val="23"/>
  </w:num>
  <w:num w:numId="25" w16cid:durableId="542449233">
    <w:abstractNumId w:val="24"/>
  </w:num>
  <w:num w:numId="26" w16cid:durableId="780304068">
    <w:abstractNumId w:val="25"/>
  </w:num>
  <w:num w:numId="27" w16cid:durableId="50615861">
    <w:abstractNumId w:val="26"/>
  </w:num>
  <w:num w:numId="28" w16cid:durableId="192110650">
    <w:abstractNumId w:val="27"/>
  </w:num>
  <w:num w:numId="29" w16cid:durableId="65500598">
    <w:abstractNumId w:val="28"/>
  </w:num>
  <w:num w:numId="30" w16cid:durableId="225993820">
    <w:abstractNumId w:val="29"/>
  </w:num>
  <w:num w:numId="31" w16cid:durableId="1803647202">
    <w:abstractNumId w:val="30"/>
  </w:num>
  <w:num w:numId="32" w16cid:durableId="2072804690">
    <w:abstractNumId w:val="31"/>
  </w:num>
  <w:num w:numId="33" w16cid:durableId="1435447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8"/>
    <w:rsid w:val="002F6BA8"/>
    <w:rsid w:val="003B4ED0"/>
    <w:rsid w:val="00505078"/>
    <w:rsid w:val="00605D6A"/>
    <w:rsid w:val="0062545B"/>
    <w:rsid w:val="007C4D8B"/>
    <w:rsid w:val="008A2289"/>
    <w:rsid w:val="00A23ACA"/>
    <w:rsid w:val="00BC331D"/>
    <w:rsid w:val="00CD2B4D"/>
    <w:rsid w:val="00FA3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3E55"/>
  <w15:docId w15:val="{A3F423A6-995B-4CB4-9AF3-02C45A2B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2013</Words>
  <Characters>11480</Characters>
  <Application>Microsoft Office Word</Application>
  <DocSecurity>0</DocSecurity>
  <Lines>95</Lines>
  <Paragraphs>26</Paragraphs>
  <ScaleCrop>false</ScaleCrop>
  <Company>State Of Michigan</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Hendershot, Eric (LEO)</dc:creator>
  <dc:description/>
  <cp:lastModifiedBy>Butler, Cheresse (MCSC)</cp:lastModifiedBy>
  <cp:revision>2</cp:revision>
  <dcterms:created xsi:type="dcterms:W3CDTF">2026-04-29T12:24:00Z</dcterms:created>
  <dcterms:modified xsi:type="dcterms:W3CDTF">2026-04-29T12:24:00Z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2025-12-29T17:57:47Z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178d8abb-eaa4-45ab-ae31-c292ffe03723</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