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CD7C55" w14:paraId="7588CA5F" w14:textId="77777777">
        <w:tc>
          <w:tcPr>
            <w:tcW w:w="179" w:type="dxa"/>
          </w:tcPr>
          <w:p w14:paraId="10810EF9" w14:textId="77777777" w:rsidR="00CD7C55" w:rsidRDefault="00CD7C55">
            <w:pPr>
              <w:pStyle w:val="EmptyCellLayoutStyle"/>
              <w:spacing w:after="0" w:line="240" w:lineRule="auto"/>
            </w:pPr>
          </w:p>
        </w:tc>
        <w:tc>
          <w:tcPr>
            <w:tcW w:w="0" w:type="dxa"/>
          </w:tcPr>
          <w:p w14:paraId="42281AD5" w14:textId="77777777" w:rsidR="00CD7C55" w:rsidRDefault="00CD7C55">
            <w:pPr>
              <w:pStyle w:val="EmptyCellLayoutStyle"/>
              <w:spacing w:after="0" w:line="240" w:lineRule="auto"/>
            </w:pPr>
          </w:p>
        </w:tc>
        <w:tc>
          <w:tcPr>
            <w:tcW w:w="0" w:type="dxa"/>
          </w:tcPr>
          <w:p w14:paraId="179A35F2" w14:textId="77777777" w:rsidR="00CD7C55" w:rsidRDefault="00CD7C55">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CD7C55" w14:paraId="382B49FA" w14:textId="77777777">
              <w:trPr>
                <w:trHeight w:val="540"/>
              </w:trPr>
              <w:tc>
                <w:tcPr>
                  <w:tcW w:w="3240" w:type="dxa"/>
                </w:tcPr>
                <w:p w14:paraId="12145338" w14:textId="77777777" w:rsidR="00CD7C55" w:rsidRDefault="00CD7C55">
                  <w:pPr>
                    <w:pStyle w:val="EmptyCellLayoutStyle"/>
                    <w:spacing w:after="0" w:line="240" w:lineRule="auto"/>
                  </w:pPr>
                </w:p>
              </w:tc>
              <w:tc>
                <w:tcPr>
                  <w:tcW w:w="179" w:type="dxa"/>
                </w:tcPr>
                <w:p w14:paraId="30C937B4" w14:textId="77777777" w:rsidR="00CD7C55" w:rsidRDefault="00CD7C55">
                  <w:pPr>
                    <w:pStyle w:val="EmptyCellLayoutStyle"/>
                    <w:spacing w:after="0" w:line="240" w:lineRule="auto"/>
                  </w:pPr>
                </w:p>
              </w:tc>
              <w:tc>
                <w:tcPr>
                  <w:tcW w:w="539" w:type="dxa"/>
                </w:tcPr>
                <w:p w14:paraId="326ABC3F" w14:textId="77777777" w:rsidR="00CD7C55" w:rsidRDefault="00CD7C55">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CD7C55" w14:paraId="68F3C270" w14:textId="77777777">
                    <w:trPr>
                      <w:trHeight w:val="462"/>
                    </w:trPr>
                    <w:tc>
                      <w:tcPr>
                        <w:tcW w:w="2880" w:type="dxa"/>
                        <w:tcBorders>
                          <w:top w:val="nil"/>
                          <w:left w:val="nil"/>
                          <w:bottom w:val="nil"/>
                          <w:right w:val="nil"/>
                        </w:tcBorders>
                        <w:tcMar>
                          <w:top w:w="39" w:type="dxa"/>
                          <w:left w:w="39" w:type="dxa"/>
                          <w:bottom w:w="39" w:type="dxa"/>
                          <w:right w:w="39" w:type="dxa"/>
                        </w:tcMar>
                      </w:tcPr>
                      <w:p w14:paraId="43C49E25" w14:textId="77777777" w:rsidR="00CD7C55" w:rsidRDefault="001632C9">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6A772A16" w14:textId="77777777" w:rsidR="00CD7C55" w:rsidRDefault="00CD7C55">
                  <w:pPr>
                    <w:spacing w:after="0" w:line="240" w:lineRule="auto"/>
                  </w:pPr>
                </w:p>
              </w:tc>
              <w:tc>
                <w:tcPr>
                  <w:tcW w:w="540" w:type="dxa"/>
                </w:tcPr>
                <w:p w14:paraId="7896814E" w14:textId="77777777" w:rsidR="00CD7C55" w:rsidRDefault="00CD7C55">
                  <w:pPr>
                    <w:pStyle w:val="EmptyCellLayoutStyle"/>
                    <w:spacing w:after="0" w:line="240" w:lineRule="auto"/>
                  </w:pPr>
                </w:p>
              </w:tc>
              <w:tc>
                <w:tcPr>
                  <w:tcW w:w="180" w:type="dxa"/>
                </w:tcPr>
                <w:p w14:paraId="40EB7C15" w14:textId="77777777" w:rsidR="00CD7C55" w:rsidRDefault="00CD7C55">
                  <w:pPr>
                    <w:pStyle w:val="EmptyCellLayoutStyle"/>
                    <w:spacing w:after="0" w:line="240" w:lineRule="auto"/>
                  </w:pPr>
                </w:p>
              </w:tc>
              <w:tc>
                <w:tcPr>
                  <w:tcW w:w="539" w:type="dxa"/>
                </w:tcPr>
                <w:p w14:paraId="2503F717" w14:textId="77777777" w:rsidR="00CD7C55" w:rsidRDefault="00CD7C55">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7"/>
                    <w:gridCol w:w="1764"/>
                  </w:tblGrid>
                  <w:tr w:rsidR="00CD7C55" w14:paraId="716F9C8B"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8"/>
                        </w:tblGrid>
                        <w:tr w:rsidR="00CD7C55" w14:paraId="1E30A3D6" w14:textId="77777777">
                          <w:trPr>
                            <w:trHeight w:val="192"/>
                          </w:trPr>
                          <w:tc>
                            <w:tcPr>
                              <w:tcW w:w="1260" w:type="dxa"/>
                              <w:tcBorders>
                                <w:top w:val="nil"/>
                                <w:left w:val="nil"/>
                                <w:bottom w:val="nil"/>
                                <w:right w:val="nil"/>
                              </w:tcBorders>
                              <w:tcMar>
                                <w:top w:w="39" w:type="dxa"/>
                                <w:left w:w="39" w:type="dxa"/>
                                <w:bottom w:w="39" w:type="dxa"/>
                                <w:right w:w="39" w:type="dxa"/>
                              </w:tcMar>
                            </w:tcPr>
                            <w:p w14:paraId="242AEF72" w14:textId="77777777" w:rsidR="00CD7C55" w:rsidRDefault="001632C9">
                              <w:pPr>
                                <w:spacing w:after="0" w:line="240" w:lineRule="auto"/>
                              </w:pPr>
                              <w:r>
                                <w:rPr>
                                  <w:rFonts w:ascii="Arial" w:eastAsia="Arial" w:hAnsi="Arial"/>
                                  <w:b/>
                                  <w:color w:val="000000"/>
                                  <w:sz w:val="16"/>
                                </w:rPr>
                                <w:t>Position Code</w:t>
                              </w:r>
                            </w:p>
                          </w:tc>
                        </w:tr>
                      </w:tbl>
                      <w:p w14:paraId="4B09FDCB" w14:textId="77777777" w:rsidR="00CD7C55" w:rsidRDefault="00CD7C55">
                        <w:pPr>
                          <w:spacing w:after="0" w:line="240" w:lineRule="auto"/>
                        </w:pPr>
                      </w:p>
                    </w:tc>
                    <w:tc>
                      <w:tcPr>
                        <w:tcW w:w="1800" w:type="dxa"/>
                        <w:tcBorders>
                          <w:top w:val="single" w:sz="15" w:space="0" w:color="000000"/>
                          <w:right w:val="single" w:sz="15" w:space="0" w:color="000000"/>
                        </w:tcBorders>
                      </w:tcPr>
                      <w:p w14:paraId="595A1F4C" w14:textId="77777777" w:rsidR="00CD7C55" w:rsidRDefault="00CD7C55">
                        <w:pPr>
                          <w:pStyle w:val="EmptyCellLayoutStyle"/>
                          <w:spacing w:after="0" w:line="240" w:lineRule="auto"/>
                        </w:pPr>
                      </w:p>
                    </w:tc>
                  </w:tr>
                  <w:tr w:rsidR="00CD7C55" w14:paraId="4149F1C1" w14:textId="77777777">
                    <w:trPr>
                      <w:trHeight w:val="90"/>
                    </w:trPr>
                    <w:tc>
                      <w:tcPr>
                        <w:tcW w:w="1260" w:type="dxa"/>
                        <w:tcBorders>
                          <w:left w:val="single" w:sz="15" w:space="0" w:color="000000"/>
                        </w:tcBorders>
                      </w:tcPr>
                      <w:p w14:paraId="61D57CF3" w14:textId="77777777" w:rsidR="00CD7C55" w:rsidRDefault="00CD7C55">
                        <w:pPr>
                          <w:pStyle w:val="EmptyCellLayoutStyle"/>
                          <w:spacing w:after="0" w:line="240" w:lineRule="auto"/>
                        </w:pPr>
                      </w:p>
                    </w:tc>
                    <w:tc>
                      <w:tcPr>
                        <w:tcW w:w="1800" w:type="dxa"/>
                        <w:tcBorders>
                          <w:right w:val="single" w:sz="15" w:space="0" w:color="000000"/>
                        </w:tcBorders>
                      </w:tcPr>
                      <w:p w14:paraId="56276B3D" w14:textId="77777777" w:rsidR="00CD7C55" w:rsidRDefault="00CD7C55">
                        <w:pPr>
                          <w:pStyle w:val="EmptyCellLayoutStyle"/>
                          <w:spacing w:after="0" w:line="240" w:lineRule="auto"/>
                        </w:pPr>
                      </w:p>
                    </w:tc>
                  </w:tr>
                  <w:tr w:rsidR="001632C9" w14:paraId="19AFF317" w14:textId="77777777" w:rsidTr="001632C9">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CD7C55" w14:paraId="562CA596" w14:textId="77777777">
                          <w:trPr>
                            <w:trHeight w:val="212"/>
                          </w:trPr>
                          <w:tc>
                            <w:tcPr>
                              <w:tcW w:w="3060" w:type="dxa"/>
                              <w:tcBorders>
                                <w:top w:val="nil"/>
                                <w:left w:val="nil"/>
                                <w:bottom w:val="nil"/>
                                <w:right w:val="nil"/>
                              </w:tcBorders>
                              <w:tcMar>
                                <w:top w:w="39" w:type="dxa"/>
                                <w:left w:w="39" w:type="dxa"/>
                                <w:bottom w:w="39" w:type="dxa"/>
                                <w:right w:w="39" w:type="dxa"/>
                              </w:tcMar>
                            </w:tcPr>
                            <w:p w14:paraId="4CCC56D9" w14:textId="77777777" w:rsidR="00CD7C55" w:rsidRDefault="001632C9">
                              <w:pPr>
                                <w:spacing w:after="0" w:line="240" w:lineRule="auto"/>
                              </w:pPr>
                              <w:r>
                                <w:rPr>
                                  <w:rFonts w:ascii="Arial" w:eastAsia="Arial" w:hAnsi="Arial"/>
                                  <w:color w:val="000000"/>
                                </w:rPr>
                                <w:t>1. COOKAC22R</w:t>
                              </w:r>
                            </w:p>
                          </w:tc>
                        </w:tr>
                      </w:tbl>
                      <w:p w14:paraId="09D954C5" w14:textId="77777777" w:rsidR="00CD7C55" w:rsidRDefault="00CD7C55">
                        <w:pPr>
                          <w:spacing w:after="0" w:line="240" w:lineRule="auto"/>
                        </w:pPr>
                      </w:p>
                    </w:tc>
                  </w:tr>
                </w:tbl>
                <w:p w14:paraId="0E0D881C" w14:textId="77777777" w:rsidR="00CD7C55" w:rsidRDefault="00CD7C55">
                  <w:pPr>
                    <w:spacing w:after="0" w:line="240" w:lineRule="auto"/>
                  </w:pPr>
                </w:p>
              </w:tc>
            </w:tr>
            <w:tr w:rsidR="001632C9" w14:paraId="45B8DAB8" w14:textId="77777777" w:rsidTr="001632C9">
              <w:trPr>
                <w:trHeight w:val="110"/>
              </w:trPr>
              <w:tc>
                <w:tcPr>
                  <w:tcW w:w="3240" w:type="dxa"/>
                </w:tcPr>
                <w:p w14:paraId="6FC1D150" w14:textId="77777777" w:rsidR="00CD7C55" w:rsidRDefault="00CD7C55">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CD7C55" w14:paraId="69E615E8" w14:textId="77777777">
                    <w:trPr>
                      <w:trHeight w:val="462"/>
                    </w:trPr>
                    <w:tc>
                      <w:tcPr>
                        <w:tcW w:w="4320" w:type="dxa"/>
                        <w:tcBorders>
                          <w:top w:val="nil"/>
                          <w:left w:val="nil"/>
                          <w:bottom w:val="nil"/>
                          <w:right w:val="nil"/>
                        </w:tcBorders>
                        <w:tcMar>
                          <w:top w:w="39" w:type="dxa"/>
                          <w:left w:w="39" w:type="dxa"/>
                          <w:bottom w:w="39" w:type="dxa"/>
                          <w:right w:w="39" w:type="dxa"/>
                        </w:tcMar>
                      </w:tcPr>
                      <w:p w14:paraId="7987CD90" w14:textId="77777777" w:rsidR="00CD7C55" w:rsidRDefault="001632C9">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AE34437" w14:textId="77777777" w:rsidR="00CD7C55" w:rsidRDefault="00CD7C55">
                  <w:pPr>
                    <w:spacing w:after="0" w:line="240" w:lineRule="auto"/>
                  </w:pPr>
                </w:p>
              </w:tc>
              <w:tc>
                <w:tcPr>
                  <w:tcW w:w="539" w:type="dxa"/>
                </w:tcPr>
                <w:p w14:paraId="4553EE58" w14:textId="77777777" w:rsidR="00CD7C55" w:rsidRDefault="00CD7C55">
                  <w:pPr>
                    <w:pStyle w:val="EmptyCellLayoutStyle"/>
                    <w:spacing w:after="0" w:line="240" w:lineRule="auto"/>
                  </w:pPr>
                </w:p>
              </w:tc>
              <w:tc>
                <w:tcPr>
                  <w:tcW w:w="3060" w:type="dxa"/>
                  <w:vMerge/>
                </w:tcPr>
                <w:p w14:paraId="3FEB6CC7" w14:textId="77777777" w:rsidR="00CD7C55" w:rsidRDefault="00CD7C55">
                  <w:pPr>
                    <w:pStyle w:val="EmptyCellLayoutStyle"/>
                    <w:spacing w:after="0" w:line="240" w:lineRule="auto"/>
                  </w:pPr>
                </w:p>
              </w:tc>
            </w:tr>
            <w:tr w:rsidR="001632C9" w14:paraId="720EB7F5" w14:textId="77777777" w:rsidTr="001632C9">
              <w:trPr>
                <w:trHeight w:val="429"/>
              </w:trPr>
              <w:tc>
                <w:tcPr>
                  <w:tcW w:w="3240" w:type="dxa"/>
                </w:tcPr>
                <w:p w14:paraId="5FABA92C" w14:textId="77777777" w:rsidR="00CD7C55" w:rsidRDefault="00CD7C55">
                  <w:pPr>
                    <w:pStyle w:val="EmptyCellLayoutStyle"/>
                    <w:spacing w:after="0" w:line="240" w:lineRule="auto"/>
                  </w:pPr>
                </w:p>
              </w:tc>
              <w:tc>
                <w:tcPr>
                  <w:tcW w:w="179" w:type="dxa"/>
                  <w:gridSpan w:val="5"/>
                  <w:vMerge/>
                </w:tcPr>
                <w:p w14:paraId="5785DF24" w14:textId="77777777" w:rsidR="00CD7C55" w:rsidRDefault="00CD7C55">
                  <w:pPr>
                    <w:pStyle w:val="EmptyCellLayoutStyle"/>
                    <w:spacing w:after="0" w:line="240" w:lineRule="auto"/>
                  </w:pPr>
                </w:p>
              </w:tc>
              <w:tc>
                <w:tcPr>
                  <w:tcW w:w="539" w:type="dxa"/>
                </w:tcPr>
                <w:p w14:paraId="28C7CD1C" w14:textId="77777777" w:rsidR="00CD7C55" w:rsidRDefault="00CD7C55">
                  <w:pPr>
                    <w:pStyle w:val="EmptyCellLayoutStyle"/>
                    <w:spacing w:after="0" w:line="240" w:lineRule="auto"/>
                  </w:pPr>
                </w:p>
              </w:tc>
              <w:tc>
                <w:tcPr>
                  <w:tcW w:w="3060" w:type="dxa"/>
                </w:tcPr>
                <w:p w14:paraId="141483BD" w14:textId="77777777" w:rsidR="00CD7C55" w:rsidRDefault="00CD7C55">
                  <w:pPr>
                    <w:pStyle w:val="EmptyCellLayoutStyle"/>
                    <w:spacing w:after="0" w:line="240" w:lineRule="auto"/>
                  </w:pPr>
                </w:p>
              </w:tc>
            </w:tr>
            <w:tr w:rsidR="00CD7C55" w14:paraId="17AEC8F7" w14:textId="77777777">
              <w:trPr>
                <w:trHeight w:val="180"/>
              </w:trPr>
              <w:tc>
                <w:tcPr>
                  <w:tcW w:w="3240" w:type="dxa"/>
                </w:tcPr>
                <w:p w14:paraId="39B42B17" w14:textId="77777777" w:rsidR="00CD7C55" w:rsidRDefault="00CD7C55">
                  <w:pPr>
                    <w:pStyle w:val="EmptyCellLayoutStyle"/>
                    <w:spacing w:after="0" w:line="240" w:lineRule="auto"/>
                  </w:pPr>
                </w:p>
              </w:tc>
              <w:tc>
                <w:tcPr>
                  <w:tcW w:w="179" w:type="dxa"/>
                </w:tcPr>
                <w:p w14:paraId="4FE5D936" w14:textId="77777777" w:rsidR="00CD7C55" w:rsidRDefault="00CD7C55">
                  <w:pPr>
                    <w:pStyle w:val="EmptyCellLayoutStyle"/>
                    <w:spacing w:after="0" w:line="240" w:lineRule="auto"/>
                  </w:pPr>
                </w:p>
              </w:tc>
              <w:tc>
                <w:tcPr>
                  <w:tcW w:w="539" w:type="dxa"/>
                </w:tcPr>
                <w:p w14:paraId="3FCACDE0" w14:textId="77777777" w:rsidR="00CD7C55" w:rsidRDefault="00CD7C55">
                  <w:pPr>
                    <w:pStyle w:val="EmptyCellLayoutStyle"/>
                    <w:spacing w:after="0" w:line="240" w:lineRule="auto"/>
                  </w:pPr>
                </w:p>
              </w:tc>
              <w:tc>
                <w:tcPr>
                  <w:tcW w:w="2879" w:type="dxa"/>
                </w:tcPr>
                <w:p w14:paraId="6248DB5F" w14:textId="77777777" w:rsidR="00CD7C55" w:rsidRDefault="00CD7C55">
                  <w:pPr>
                    <w:pStyle w:val="EmptyCellLayoutStyle"/>
                    <w:spacing w:after="0" w:line="240" w:lineRule="auto"/>
                  </w:pPr>
                </w:p>
              </w:tc>
              <w:tc>
                <w:tcPr>
                  <w:tcW w:w="540" w:type="dxa"/>
                </w:tcPr>
                <w:p w14:paraId="2014B2EA" w14:textId="77777777" w:rsidR="00CD7C55" w:rsidRDefault="00CD7C55">
                  <w:pPr>
                    <w:pStyle w:val="EmptyCellLayoutStyle"/>
                    <w:spacing w:after="0" w:line="240" w:lineRule="auto"/>
                  </w:pPr>
                </w:p>
              </w:tc>
              <w:tc>
                <w:tcPr>
                  <w:tcW w:w="180" w:type="dxa"/>
                </w:tcPr>
                <w:p w14:paraId="552087F5" w14:textId="77777777" w:rsidR="00CD7C55" w:rsidRDefault="00CD7C55">
                  <w:pPr>
                    <w:pStyle w:val="EmptyCellLayoutStyle"/>
                    <w:spacing w:after="0" w:line="240" w:lineRule="auto"/>
                  </w:pPr>
                </w:p>
              </w:tc>
              <w:tc>
                <w:tcPr>
                  <w:tcW w:w="539" w:type="dxa"/>
                </w:tcPr>
                <w:p w14:paraId="5C0CB0BF" w14:textId="77777777" w:rsidR="00CD7C55" w:rsidRDefault="00CD7C55">
                  <w:pPr>
                    <w:pStyle w:val="EmptyCellLayoutStyle"/>
                    <w:spacing w:after="0" w:line="240" w:lineRule="auto"/>
                  </w:pPr>
                </w:p>
              </w:tc>
              <w:tc>
                <w:tcPr>
                  <w:tcW w:w="3060" w:type="dxa"/>
                </w:tcPr>
                <w:p w14:paraId="6DE57B0E" w14:textId="77777777" w:rsidR="00CD7C55" w:rsidRDefault="00CD7C55">
                  <w:pPr>
                    <w:pStyle w:val="EmptyCellLayoutStyle"/>
                    <w:spacing w:after="0" w:line="240" w:lineRule="auto"/>
                  </w:pPr>
                </w:p>
              </w:tc>
            </w:tr>
            <w:tr w:rsidR="001632C9" w14:paraId="7B54BFE6" w14:textId="77777777" w:rsidTr="001632C9">
              <w:trPr>
                <w:trHeight w:val="360"/>
              </w:trPr>
              <w:tc>
                <w:tcPr>
                  <w:tcW w:w="3240" w:type="dxa"/>
                </w:tcPr>
                <w:p w14:paraId="27606F64" w14:textId="77777777" w:rsidR="00CD7C55" w:rsidRDefault="00CD7C55">
                  <w:pPr>
                    <w:pStyle w:val="EmptyCellLayoutStyle"/>
                    <w:spacing w:after="0" w:line="240" w:lineRule="auto"/>
                  </w:pPr>
                </w:p>
              </w:tc>
              <w:tc>
                <w:tcPr>
                  <w:tcW w:w="179" w:type="dxa"/>
                </w:tcPr>
                <w:p w14:paraId="399E29FE" w14:textId="77777777" w:rsidR="00CD7C55" w:rsidRDefault="00CD7C55">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CD7C55" w14:paraId="22832B6F" w14:textId="77777777">
                    <w:trPr>
                      <w:trHeight w:val="282"/>
                    </w:trPr>
                    <w:tc>
                      <w:tcPr>
                        <w:tcW w:w="3960" w:type="dxa"/>
                        <w:tcBorders>
                          <w:top w:val="nil"/>
                          <w:left w:val="nil"/>
                          <w:bottom w:val="nil"/>
                          <w:right w:val="nil"/>
                        </w:tcBorders>
                        <w:tcMar>
                          <w:top w:w="39" w:type="dxa"/>
                          <w:left w:w="39" w:type="dxa"/>
                          <w:bottom w:w="39" w:type="dxa"/>
                          <w:right w:w="39" w:type="dxa"/>
                        </w:tcMar>
                      </w:tcPr>
                      <w:p w14:paraId="03BDC6E0" w14:textId="77777777" w:rsidR="00CD7C55" w:rsidRDefault="001632C9">
                        <w:pPr>
                          <w:spacing w:after="0" w:line="240" w:lineRule="auto"/>
                          <w:jc w:val="center"/>
                        </w:pPr>
                        <w:r>
                          <w:rPr>
                            <w:rFonts w:ascii="Arial" w:eastAsia="Arial" w:hAnsi="Arial"/>
                            <w:b/>
                            <w:color w:val="000000"/>
                            <w:sz w:val="28"/>
                          </w:rPr>
                          <w:t>POSITION DESCRIPTION</w:t>
                        </w:r>
                      </w:p>
                    </w:tc>
                  </w:tr>
                </w:tbl>
                <w:p w14:paraId="1D2613AC" w14:textId="77777777" w:rsidR="00CD7C55" w:rsidRDefault="00CD7C55">
                  <w:pPr>
                    <w:spacing w:after="0" w:line="240" w:lineRule="auto"/>
                  </w:pPr>
                </w:p>
              </w:tc>
              <w:tc>
                <w:tcPr>
                  <w:tcW w:w="180" w:type="dxa"/>
                </w:tcPr>
                <w:p w14:paraId="3EF33F25" w14:textId="77777777" w:rsidR="00CD7C55" w:rsidRDefault="00CD7C55">
                  <w:pPr>
                    <w:pStyle w:val="EmptyCellLayoutStyle"/>
                    <w:spacing w:after="0" w:line="240" w:lineRule="auto"/>
                  </w:pPr>
                </w:p>
              </w:tc>
              <w:tc>
                <w:tcPr>
                  <w:tcW w:w="539" w:type="dxa"/>
                </w:tcPr>
                <w:p w14:paraId="14CA4117" w14:textId="77777777" w:rsidR="00CD7C55" w:rsidRDefault="00CD7C55">
                  <w:pPr>
                    <w:pStyle w:val="EmptyCellLayoutStyle"/>
                    <w:spacing w:after="0" w:line="240" w:lineRule="auto"/>
                  </w:pPr>
                </w:p>
              </w:tc>
              <w:tc>
                <w:tcPr>
                  <w:tcW w:w="3060" w:type="dxa"/>
                </w:tcPr>
                <w:p w14:paraId="2E2FD03F" w14:textId="77777777" w:rsidR="00CD7C55" w:rsidRDefault="00CD7C55">
                  <w:pPr>
                    <w:pStyle w:val="EmptyCellLayoutStyle"/>
                    <w:spacing w:after="0" w:line="240" w:lineRule="auto"/>
                  </w:pPr>
                </w:p>
              </w:tc>
            </w:tr>
            <w:tr w:rsidR="00CD7C55" w14:paraId="25324D83" w14:textId="77777777">
              <w:trPr>
                <w:trHeight w:val="179"/>
              </w:trPr>
              <w:tc>
                <w:tcPr>
                  <w:tcW w:w="3240" w:type="dxa"/>
                </w:tcPr>
                <w:p w14:paraId="7D52D18A" w14:textId="77777777" w:rsidR="00CD7C55" w:rsidRDefault="00CD7C55">
                  <w:pPr>
                    <w:pStyle w:val="EmptyCellLayoutStyle"/>
                    <w:spacing w:after="0" w:line="240" w:lineRule="auto"/>
                  </w:pPr>
                </w:p>
              </w:tc>
              <w:tc>
                <w:tcPr>
                  <w:tcW w:w="179" w:type="dxa"/>
                </w:tcPr>
                <w:p w14:paraId="6D3D860E" w14:textId="77777777" w:rsidR="00CD7C55" w:rsidRDefault="00CD7C55">
                  <w:pPr>
                    <w:pStyle w:val="EmptyCellLayoutStyle"/>
                    <w:spacing w:after="0" w:line="240" w:lineRule="auto"/>
                  </w:pPr>
                </w:p>
              </w:tc>
              <w:tc>
                <w:tcPr>
                  <w:tcW w:w="539" w:type="dxa"/>
                </w:tcPr>
                <w:p w14:paraId="6C4CA8B7" w14:textId="77777777" w:rsidR="00CD7C55" w:rsidRDefault="00CD7C55">
                  <w:pPr>
                    <w:pStyle w:val="EmptyCellLayoutStyle"/>
                    <w:spacing w:after="0" w:line="240" w:lineRule="auto"/>
                  </w:pPr>
                </w:p>
              </w:tc>
              <w:tc>
                <w:tcPr>
                  <w:tcW w:w="2879" w:type="dxa"/>
                </w:tcPr>
                <w:p w14:paraId="53F16865" w14:textId="77777777" w:rsidR="00CD7C55" w:rsidRDefault="00CD7C55">
                  <w:pPr>
                    <w:pStyle w:val="EmptyCellLayoutStyle"/>
                    <w:spacing w:after="0" w:line="240" w:lineRule="auto"/>
                  </w:pPr>
                </w:p>
              </w:tc>
              <w:tc>
                <w:tcPr>
                  <w:tcW w:w="540" w:type="dxa"/>
                </w:tcPr>
                <w:p w14:paraId="6F3EC487" w14:textId="77777777" w:rsidR="00CD7C55" w:rsidRDefault="00CD7C55">
                  <w:pPr>
                    <w:pStyle w:val="EmptyCellLayoutStyle"/>
                    <w:spacing w:after="0" w:line="240" w:lineRule="auto"/>
                  </w:pPr>
                </w:p>
              </w:tc>
              <w:tc>
                <w:tcPr>
                  <w:tcW w:w="180" w:type="dxa"/>
                </w:tcPr>
                <w:p w14:paraId="56066714" w14:textId="77777777" w:rsidR="00CD7C55" w:rsidRDefault="00CD7C55">
                  <w:pPr>
                    <w:pStyle w:val="EmptyCellLayoutStyle"/>
                    <w:spacing w:after="0" w:line="240" w:lineRule="auto"/>
                  </w:pPr>
                </w:p>
              </w:tc>
              <w:tc>
                <w:tcPr>
                  <w:tcW w:w="539" w:type="dxa"/>
                </w:tcPr>
                <w:p w14:paraId="4EAD43CE" w14:textId="77777777" w:rsidR="00CD7C55" w:rsidRDefault="00CD7C55">
                  <w:pPr>
                    <w:pStyle w:val="EmptyCellLayoutStyle"/>
                    <w:spacing w:after="0" w:line="240" w:lineRule="auto"/>
                  </w:pPr>
                </w:p>
              </w:tc>
              <w:tc>
                <w:tcPr>
                  <w:tcW w:w="3060" w:type="dxa"/>
                </w:tcPr>
                <w:p w14:paraId="680F11FF" w14:textId="77777777" w:rsidR="00CD7C55" w:rsidRDefault="00CD7C55">
                  <w:pPr>
                    <w:pStyle w:val="EmptyCellLayoutStyle"/>
                    <w:spacing w:after="0" w:line="240" w:lineRule="auto"/>
                  </w:pPr>
                </w:p>
              </w:tc>
            </w:tr>
          </w:tbl>
          <w:p w14:paraId="15D46752" w14:textId="77777777" w:rsidR="00CD7C55" w:rsidRDefault="00CD7C55">
            <w:pPr>
              <w:spacing w:after="0" w:line="240" w:lineRule="auto"/>
            </w:pPr>
          </w:p>
        </w:tc>
        <w:tc>
          <w:tcPr>
            <w:tcW w:w="179" w:type="dxa"/>
          </w:tcPr>
          <w:p w14:paraId="108C6845" w14:textId="77777777" w:rsidR="00CD7C55" w:rsidRDefault="00CD7C55">
            <w:pPr>
              <w:pStyle w:val="EmptyCellLayoutStyle"/>
              <w:spacing w:after="0" w:line="240" w:lineRule="auto"/>
            </w:pPr>
          </w:p>
        </w:tc>
      </w:tr>
      <w:tr w:rsidR="00CD7C55" w14:paraId="16428E5B" w14:textId="77777777">
        <w:trPr>
          <w:trHeight w:val="99"/>
        </w:trPr>
        <w:tc>
          <w:tcPr>
            <w:tcW w:w="179" w:type="dxa"/>
          </w:tcPr>
          <w:p w14:paraId="1BC89E44" w14:textId="77777777" w:rsidR="00CD7C55" w:rsidRDefault="00CD7C55">
            <w:pPr>
              <w:pStyle w:val="EmptyCellLayoutStyle"/>
              <w:spacing w:after="0" w:line="240" w:lineRule="auto"/>
            </w:pPr>
          </w:p>
        </w:tc>
        <w:tc>
          <w:tcPr>
            <w:tcW w:w="0" w:type="dxa"/>
          </w:tcPr>
          <w:p w14:paraId="7A6C6500" w14:textId="77777777" w:rsidR="00CD7C55" w:rsidRDefault="00CD7C55">
            <w:pPr>
              <w:pStyle w:val="EmptyCellLayoutStyle"/>
              <w:spacing w:after="0" w:line="240" w:lineRule="auto"/>
            </w:pPr>
          </w:p>
        </w:tc>
        <w:tc>
          <w:tcPr>
            <w:tcW w:w="0" w:type="dxa"/>
          </w:tcPr>
          <w:p w14:paraId="2B6BAA16" w14:textId="77777777" w:rsidR="00CD7C55" w:rsidRDefault="00CD7C55">
            <w:pPr>
              <w:pStyle w:val="EmptyCellLayoutStyle"/>
              <w:spacing w:after="0" w:line="240" w:lineRule="auto"/>
            </w:pPr>
          </w:p>
        </w:tc>
        <w:tc>
          <w:tcPr>
            <w:tcW w:w="11159" w:type="dxa"/>
          </w:tcPr>
          <w:p w14:paraId="5C68D5D9" w14:textId="77777777" w:rsidR="00CD7C55" w:rsidRDefault="00CD7C55">
            <w:pPr>
              <w:pStyle w:val="EmptyCellLayoutStyle"/>
              <w:spacing w:after="0" w:line="240" w:lineRule="auto"/>
            </w:pPr>
          </w:p>
        </w:tc>
        <w:tc>
          <w:tcPr>
            <w:tcW w:w="179" w:type="dxa"/>
          </w:tcPr>
          <w:p w14:paraId="3CE0C717" w14:textId="77777777" w:rsidR="00CD7C55" w:rsidRDefault="00CD7C55">
            <w:pPr>
              <w:pStyle w:val="EmptyCellLayoutStyle"/>
              <w:spacing w:after="0" w:line="240" w:lineRule="auto"/>
            </w:pPr>
          </w:p>
        </w:tc>
      </w:tr>
      <w:tr w:rsidR="001632C9" w14:paraId="79B772EF" w14:textId="77777777" w:rsidTr="001632C9">
        <w:tc>
          <w:tcPr>
            <w:tcW w:w="179" w:type="dxa"/>
          </w:tcPr>
          <w:p w14:paraId="125BFA19" w14:textId="77777777" w:rsidR="00CD7C55" w:rsidRDefault="00CD7C55">
            <w:pPr>
              <w:pStyle w:val="EmptyCellLayoutStyle"/>
              <w:spacing w:after="0" w:line="240" w:lineRule="auto"/>
            </w:pPr>
          </w:p>
        </w:tc>
        <w:tc>
          <w:tcPr>
            <w:tcW w:w="0" w:type="dxa"/>
          </w:tcPr>
          <w:p w14:paraId="6D965E08" w14:textId="77777777" w:rsidR="00CD7C55" w:rsidRDefault="00CD7C55">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CD7C55" w14:paraId="7922ADA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D7C55" w14:paraId="38A3972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CA247A7" w14:textId="77777777" w:rsidR="00CD7C55" w:rsidRDefault="001632C9">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76E98F12" w14:textId="77777777" w:rsidR="00CD7C55" w:rsidRDefault="00CD7C55">
                  <w:pPr>
                    <w:spacing w:after="0" w:line="240" w:lineRule="auto"/>
                  </w:pPr>
                </w:p>
              </w:tc>
            </w:tr>
            <w:tr w:rsidR="00CD7C55" w14:paraId="0E52AD6A" w14:textId="77777777">
              <w:trPr>
                <w:trHeight w:val="20"/>
              </w:trPr>
              <w:tc>
                <w:tcPr>
                  <w:tcW w:w="11160" w:type="dxa"/>
                  <w:tcBorders>
                    <w:left w:val="single" w:sz="15" w:space="0" w:color="000000"/>
                    <w:right w:val="single" w:sz="15" w:space="0" w:color="000000"/>
                  </w:tcBorders>
                </w:tcPr>
                <w:p w14:paraId="426DEE10" w14:textId="77777777" w:rsidR="00CD7C55" w:rsidRDefault="00CD7C55">
                  <w:pPr>
                    <w:pStyle w:val="EmptyCellLayoutStyle"/>
                    <w:spacing w:after="0" w:line="240" w:lineRule="auto"/>
                  </w:pPr>
                </w:p>
              </w:tc>
            </w:tr>
            <w:tr w:rsidR="00CD7C55" w14:paraId="0723957D"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0"/>
                    <w:gridCol w:w="5541"/>
                  </w:tblGrid>
                  <w:tr w:rsidR="00CD7C55" w14:paraId="5D8FC98E" w14:textId="77777777">
                    <w:trPr>
                      <w:trHeight w:val="282"/>
                    </w:trPr>
                    <w:tc>
                      <w:tcPr>
                        <w:tcW w:w="5580" w:type="dxa"/>
                        <w:tcBorders>
                          <w:top w:val="nil"/>
                          <w:left w:val="nil"/>
                          <w:bottom w:val="nil"/>
                          <w:right w:val="nil"/>
                        </w:tcBorders>
                        <w:tcMar>
                          <w:top w:w="39" w:type="dxa"/>
                          <w:left w:w="39" w:type="dxa"/>
                          <w:bottom w:w="39" w:type="dxa"/>
                          <w:right w:w="39" w:type="dxa"/>
                        </w:tcMar>
                      </w:tcPr>
                      <w:p w14:paraId="14D36792" w14:textId="77777777" w:rsidR="00CD7C55" w:rsidRDefault="001632C9">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0D38F807" w14:textId="77777777" w:rsidR="00CD7C55" w:rsidRDefault="001632C9">
                        <w:pPr>
                          <w:spacing w:after="0" w:line="240" w:lineRule="auto"/>
                        </w:pPr>
                        <w:r>
                          <w:rPr>
                            <w:rFonts w:ascii="Arial" w:eastAsia="Arial" w:hAnsi="Arial"/>
                            <w:b/>
                            <w:color w:val="000000"/>
                            <w:sz w:val="16"/>
                          </w:rPr>
                          <w:t>8. Department/Agency</w:t>
                        </w:r>
                      </w:p>
                    </w:tc>
                  </w:tr>
                  <w:tr w:rsidR="00CD7C55" w14:paraId="5656E49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0344272" w14:textId="564EAA06" w:rsidR="00CD7C55" w:rsidRDefault="00CD7C5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FE604E7" w14:textId="77777777" w:rsidR="00CD7C55" w:rsidRDefault="001632C9">
                        <w:pPr>
                          <w:spacing w:after="0" w:line="240" w:lineRule="auto"/>
                        </w:pPr>
                        <w:r>
                          <w:rPr>
                            <w:rFonts w:ascii="Arial" w:eastAsia="Arial" w:hAnsi="Arial"/>
                            <w:color w:val="000000"/>
                          </w:rPr>
                          <w:t>DOC-SAGINAW FACILITY</w:t>
                        </w:r>
                      </w:p>
                    </w:tc>
                  </w:tr>
                  <w:tr w:rsidR="00CD7C55" w14:paraId="1A5752E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E8B4F90" w14:textId="77777777" w:rsidR="00CD7C55" w:rsidRDefault="001632C9">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1782CB1" w14:textId="77777777" w:rsidR="00CD7C55" w:rsidRDefault="001632C9">
                        <w:pPr>
                          <w:spacing w:after="0" w:line="240" w:lineRule="auto"/>
                        </w:pPr>
                        <w:r>
                          <w:rPr>
                            <w:rFonts w:ascii="Arial" w:eastAsia="Arial" w:hAnsi="Arial"/>
                            <w:b/>
                            <w:color w:val="000000"/>
                            <w:sz w:val="16"/>
                          </w:rPr>
                          <w:t>9. Bureau (Institution, Board, or Commission)</w:t>
                        </w:r>
                      </w:p>
                    </w:tc>
                  </w:tr>
                  <w:tr w:rsidR="00CD7C55" w14:paraId="25DF9F5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31512A9" w14:textId="735E8FD4" w:rsidR="00CD7C55" w:rsidRDefault="00CD7C5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A799896" w14:textId="77777777" w:rsidR="00CD7C55" w:rsidRDefault="001632C9">
                        <w:pPr>
                          <w:spacing w:after="0" w:line="240" w:lineRule="auto"/>
                        </w:pPr>
                        <w:r>
                          <w:rPr>
                            <w:rFonts w:ascii="Arial" w:eastAsia="Arial" w:hAnsi="Arial"/>
                            <w:color w:val="000000"/>
                          </w:rPr>
                          <w:t>Correctional Facilities Administration</w:t>
                        </w:r>
                      </w:p>
                    </w:tc>
                  </w:tr>
                  <w:tr w:rsidR="00CD7C55" w14:paraId="133A5EA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EF189C8" w14:textId="77777777" w:rsidR="00CD7C55" w:rsidRDefault="001632C9">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33F6CB6" w14:textId="77777777" w:rsidR="00CD7C55" w:rsidRDefault="001632C9">
                        <w:pPr>
                          <w:spacing w:after="0" w:line="240" w:lineRule="auto"/>
                        </w:pPr>
                        <w:r>
                          <w:rPr>
                            <w:rFonts w:ascii="Arial" w:eastAsia="Arial" w:hAnsi="Arial"/>
                            <w:b/>
                            <w:color w:val="000000"/>
                            <w:sz w:val="16"/>
                          </w:rPr>
                          <w:t>10. Division</w:t>
                        </w:r>
                      </w:p>
                    </w:tc>
                  </w:tr>
                  <w:tr w:rsidR="00CD7C55" w14:paraId="0BD2B6B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14E1305" w14:textId="77777777" w:rsidR="00CD7C55" w:rsidRDefault="001632C9">
                        <w:pPr>
                          <w:spacing w:after="0" w:line="240" w:lineRule="auto"/>
                        </w:pPr>
                        <w:r>
                          <w:rPr>
                            <w:rFonts w:ascii="Arial" w:eastAsia="Arial" w:hAnsi="Arial"/>
                            <w:color w:val="000000"/>
                          </w:rPr>
                          <w:t>Cook-A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B3C854C" w14:textId="77777777" w:rsidR="00CD7C55" w:rsidRDefault="00CD7C55">
                        <w:pPr>
                          <w:spacing w:after="0" w:line="240" w:lineRule="auto"/>
                        </w:pPr>
                      </w:p>
                    </w:tc>
                  </w:tr>
                  <w:tr w:rsidR="00CD7C55" w14:paraId="487118B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DB73E01" w14:textId="77777777" w:rsidR="00CD7C55" w:rsidRDefault="001632C9">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9D26B73" w14:textId="77777777" w:rsidR="00CD7C55" w:rsidRDefault="001632C9">
                        <w:pPr>
                          <w:spacing w:after="0" w:line="240" w:lineRule="auto"/>
                        </w:pPr>
                        <w:r>
                          <w:rPr>
                            <w:rFonts w:ascii="Arial" w:eastAsia="Arial" w:hAnsi="Arial"/>
                            <w:b/>
                            <w:color w:val="000000"/>
                            <w:sz w:val="16"/>
                          </w:rPr>
                          <w:t>11. Section</w:t>
                        </w:r>
                      </w:p>
                    </w:tc>
                  </w:tr>
                  <w:tr w:rsidR="00CD7C55" w14:paraId="3B66746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5CEA4BC" w14:textId="77777777" w:rsidR="00CD7C55" w:rsidRDefault="001632C9">
                        <w:pPr>
                          <w:spacing w:after="0" w:line="240" w:lineRule="auto"/>
                        </w:pPr>
                        <w:r>
                          <w:rPr>
                            <w:rFonts w:ascii="Arial" w:eastAsia="Arial" w:hAnsi="Arial"/>
                            <w:color w:val="000000"/>
                          </w:rPr>
                          <w:t>Food Services Cook</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392A23A" w14:textId="77777777" w:rsidR="00CD7C55" w:rsidRDefault="00CD7C55">
                        <w:pPr>
                          <w:spacing w:after="0" w:line="240" w:lineRule="auto"/>
                        </w:pPr>
                      </w:p>
                    </w:tc>
                  </w:tr>
                  <w:tr w:rsidR="00CD7C55" w14:paraId="40C3162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48D158B" w14:textId="77777777" w:rsidR="00CD7C55" w:rsidRDefault="001632C9">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3806C2F" w14:textId="77777777" w:rsidR="00CD7C55" w:rsidRDefault="001632C9">
                        <w:pPr>
                          <w:spacing w:after="0" w:line="240" w:lineRule="auto"/>
                        </w:pPr>
                        <w:r>
                          <w:rPr>
                            <w:rFonts w:ascii="Arial" w:eastAsia="Arial" w:hAnsi="Arial"/>
                            <w:b/>
                            <w:color w:val="000000"/>
                            <w:sz w:val="16"/>
                          </w:rPr>
                          <w:t>12. Unit</w:t>
                        </w:r>
                      </w:p>
                    </w:tc>
                  </w:tr>
                  <w:tr w:rsidR="00CD7C55" w14:paraId="49A492F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34954E" w14:textId="6A9DC5F9" w:rsidR="00CD7C55" w:rsidRDefault="001632C9">
                        <w:pPr>
                          <w:spacing w:after="0" w:line="240" w:lineRule="auto"/>
                        </w:pPr>
                        <w:r>
                          <w:rPr>
                            <w:rFonts w:ascii="Arial" w:eastAsia="Arial" w:hAnsi="Arial"/>
                            <w:color w:val="000000"/>
                          </w:rPr>
                          <w:t>; FOOD SERVICES SUPERVISOR-1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7509658" w14:textId="77777777" w:rsidR="00CD7C55" w:rsidRDefault="00CD7C55">
                        <w:pPr>
                          <w:spacing w:after="0" w:line="240" w:lineRule="auto"/>
                        </w:pPr>
                      </w:p>
                    </w:tc>
                  </w:tr>
                  <w:tr w:rsidR="00CD7C55" w14:paraId="5F8548DB"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49A72E9A" w14:textId="77777777" w:rsidR="00CD7C55" w:rsidRDefault="001632C9">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DB3A31D" w14:textId="77777777" w:rsidR="00CD7C55" w:rsidRDefault="001632C9">
                        <w:pPr>
                          <w:spacing w:after="0" w:line="240" w:lineRule="auto"/>
                        </w:pPr>
                        <w:r>
                          <w:rPr>
                            <w:rFonts w:ascii="Arial" w:eastAsia="Arial" w:hAnsi="Arial"/>
                            <w:b/>
                            <w:color w:val="000000"/>
                            <w:sz w:val="16"/>
                          </w:rPr>
                          <w:t>13. Work Location (City and Address)/Hours of Work</w:t>
                        </w:r>
                      </w:p>
                    </w:tc>
                  </w:tr>
                  <w:tr w:rsidR="00CD7C55" w14:paraId="30DB527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48D1AD" w14:textId="5E85713D" w:rsidR="00CD7C55" w:rsidRDefault="00E64F9F">
                        <w:pPr>
                          <w:spacing w:after="0" w:line="240" w:lineRule="auto"/>
                        </w:pPr>
                        <w:r>
                          <w:rPr>
                            <w:rFonts w:ascii="Arial" w:eastAsia="Arial" w:hAnsi="Arial"/>
                            <w:color w:val="000000"/>
                          </w:rPr>
                          <w:t>TALESHA JACKSON</w:t>
                        </w:r>
                        <w:r w:rsidR="001632C9">
                          <w:rPr>
                            <w:rFonts w:ascii="Arial" w:eastAsia="Arial" w:hAnsi="Arial"/>
                            <w:color w:val="000000"/>
                          </w:rPr>
                          <w:t>; FOOD SERVICES SUPERVISOR-4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FA0A4B3" w14:textId="20ECFADB" w:rsidR="00CD7C55" w:rsidRDefault="001632C9">
                        <w:pPr>
                          <w:spacing w:after="0" w:line="240" w:lineRule="auto"/>
                        </w:pPr>
                        <w:r>
                          <w:rPr>
                            <w:rFonts w:ascii="Arial" w:eastAsia="Arial" w:hAnsi="Arial"/>
                            <w:color w:val="000000"/>
                          </w:rPr>
                          <w:t>MDOC Facility / 80 hours per pay period</w:t>
                        </w:r>
                      </w:p>
                    </w:tc>
                  </w:tr>
                </w:tbl>
                <w:p w14:paraId="68F7D7ED" w14:textId="77777777" w:rsidR="00CD7C55" w:rsidRDefault="00CD7C55">
                  <w:pPr>
                    <w:spacing w:after="0" w:line="240" w:lineRule="auto"/>
                  </w:pPr>
                </w:p>
              </w:tc>
            </w:tr>
            <w:tr w:rsidR="00CD7C55" w14:paraId="2AD349A8" w14:textId="77777777">
              <w:trPr>
                <w:trHeight w:val="14"/>
              </w:trPr>
              <w:tc>
                <w:tcPr>
                  <w:tcW w:w="11160" w:type="dxa"/>
                  <w:tcBorders>
                    <w:left w:val="single" w:sz="15" w:space="0" w:color="000000"/>
                    <w:bottom w:val="single" w:sz="7" w:space="0" w:color="000000"/>
                    <w:right w:val="single" w:sz="15" w:space="0" w:color="000000"/>
                  </w:tcBorders>
                </w:tcPr>
                <w:p w14:paraId="7B2A8F95" w14:textId="77777777" w:rsidR="00CD7C55" w:rsidRDefault="00CD7C55">
                  <w:pPr>
                    <w:pStyle w:val="EmptyCellLayoutStyle"/>
                    <w:spacing w:after="0" w:line="240" w:lineRule="auto"/>
                  </w:pPr>
                </w:p>
              </w:tc>
            </w:tr>
          </w:tbl>
          <w:p w14:paraId="06BD75B2" w14:textId="77777777" w:rsidR="00CD7C55" w:rsidRDefault="00CD7C55">
            <w:pPr>
              <w:spacing w:after="0" w:line="240" w:lineRule="auto"/>
            </w:pPr>
          </w:p>
        </w:tc>
        <w:tc>
          <w:tcPr>
            <w:tcW w:w="179" w:type="dxa"/>
          </w:tcPr>
          <w:p w14:paraId="45E19254" w14:textId="77777777" w:rsidR="00CD7C55" w:rsidRDefault="00CD7C55">
            <w:pPr>
              <w:pStyle w:val="EmptyCellLayoutStyle"/>
              <w:spacing w:after="0" w:line="240" w:lineRule="auto"/>
            </w:pPr>
          </w:p>
        </w:tc>
      </w:tr>
      <w:tr w:rsidR="001632C9" w14:paraId="481871E2" w14:textId="77777777" w:rsidTr="001632C9">
        <w:tc>
          <w:tcPr>
            <w:tcW w:w="179" w:type="dxa"/>
          </w:tcPr>
          <w:p w14:paraId="0DC13389" w14:textId="77777777" w:rsidR="00CD7C55" w:rsidRDefault="00CD7C55">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CD7C55" w14:paraId="25097336" w14:textId="77777777">
              <w:trPr>
                <w:trHeight w:val="36"/>
              </w:trPr>
              <w:tc>
                <w:tcPr>
                  <w:tcW w:w="0" w:type="dxa"/>
                  <w:tcBorders>
                    <w:top w:val="single" w:sz="7" w:space="0" w:color="000000"/>
                    <w:left w:val="single" w:sz="15" w:space="0" w:color="000000"/>
                  </w:tcBorders>
                </w:tcPr>
                <w:p w14:paraId="47E2DA39" w14:textId="77777777" w:rsidR="00CD7C55" w:rsidRDefault="00CD7C55">
                  <w:pPr>
                    <w:pStyle w:val="EmptyCellLayoutStyle"/>
                    <w:spacing w:after="0" w:line="240" w:lineRule="auto"/>
                  </w:pPr>
                </w:p>
              </w:tc>
              <w:tc>
                <w:tcPr>
                  <w:tcW w:w="5220" w:type="dxa"/>
                  <w:tcBorders>
                    <w:top w:val="single" w:sz="7" w:space="0" w:color="000000"/>
                  </w:tcBorders>
                </w:tcPr>
                <w:p w14:paraId="64DA932C" w14:textId="77777777" w:rsidR="00CD7C55" w:rsidRDefault="00CD7C55">
                  <w:pPr>
                    <w:pStyle w:val="EmptyCellLayoutStyle"/>
                    <w:spacing w:after="0" w:line="240" w:lineRule="auto"/>
                  </w:pPr>
                </w:p>
              </w:tc>
              <w:tc>
                <w:tcPr>
                  <w:tcW w:w="5759" w:type="dxa"/>
                  <w:tcBorders>
                    <w:top w:val="single" w:sz="7" w:space="0" w:color="000000"/>
                  </w:tcBorders>
                </w:tcPr>
                <w:p w14:paraId="304CF05A" w14:textId="77777777" w:rsidR="00CD7C55" w:rsidRDefault="00CD7C55">
                  <w:pPr>
                    <w:pStyle w:val="EmptyCellLayoutStyle"/>
                    <w:spacing w:after="0" w:line="240" w:lineRule="auto"/>
                  </w:pPr>
                </w:p>
              </w:tc>
              <w:tc>
                <w:tcPr>
                  <w:tcW w:w="180" w:type="dxa"/>
                  <w:tcBorders>
                    <w:top w:val="single" w:sz="7" w:space="0" w:color="000000"/>
                    <w:right w:val="single" w:sz="15" w:space="0" w:color="000000"/>
                  </w:tcBorders>
                </w:tcPr>
                <w:p w14:paraId="12AD7FB8" w14:textId="77777777" w:rsidR="00CD7C55" w:rsidRDefault="00CD7C55">
                  <w:pPr>
                    <w:pStyle w:val="EmptyCellLayoutStyle"/>
                    <w:spacing w:after="0" w:line="240" w:lineRule="auto"/>
                  </w:pPr>
                </w:p>
              </w:tc>
            </w:tr>
            <w:tr w:rsidR="00CD7C55" w14:paraId="50EC205A" w14:textId="77777777">
              <w:trPr>
                <w:trHeight w:val="270"/>
              </w:trPr>
              <w:tc>
                <w:tcPr>
                  <w:tcW w:w="0" w:type="dxa"/>
                  <w:tcBorders>
                    <w:left w:val="single" w:sz="15" w:space="0" w:color="000000"/>
                  </w:tcBorders>
                </w:tcPr>
                <w:p w14:paraId="7695AF63"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CD7C55" w14:paraId="4393B50B" w14:textId="77777777">
                    <w:trPr>
                      <w:trHeight w:val="192"/>
                    </w:trPr>
                    <w:tc>
                      <w:tcPr>
                        <w:tcW w:w="5220" w:type="dxa"/>
                        <w:tcBorders>
                          <w:top w:val="nil"/>
                          <w:left w:val="nil"/>
                          <w:bottom w:val="nil"/>
                          <w:right w:val="nil"/>
                        </w:tcBorders>
                        <w:tcMar>
                          <w:top w:w="39" w:type="dxa"/>
                          <w:left w:w="39" w:type="dxa"/>
                          <w:bottom w:w="39" w:type="dxa"/>
                          <w:right w:w="39" w:type="dxa"/>
                        </w:tcMar>
                      </w:tcPr>
                      <w:p w14:paraId="677661D2" w14:textId="77777777" w:rsidR="00CD7C55" w:rsidRDefault="001632C9">
                        <w:pPr>
                          <w:spacing w:after="0" w:line="240" w:lineRule="auto"/>
                        </w:pPr>
                        <w:r>
                          <w:rPr>
                            <w:rFonts w:ascii="Arial" w:eastAsia="Arial" w:hAnsi="Arial"/>
                            <w:b/>
                            <w:color w:val="000000"/>
                            <w:sz w:val="16"/>
                          </w:rPr>
                          <w:t>14. General Summary of Function/Purpose of Position</w:t>
                        </w:r>
                      </w:p>
                    </w:tc>
                  </w:tr>
                </w:tbl>
                <w:p w14:paraId="14953539" w14:textId="77777777" w:rsidR="00CD7C55" w:rsidRDefault="00CD7C55">
                  <w:pPr>
                    <w:spacing w:after="0" w:line="240" w:lineRule="auto"/>
                  </w:pPr>
                </w:p>
              </w:tc>
              <w:tc>
                <w:tcPr>
                  <w:tcW w:w="5759" w:type="dxa"/>
                </w:tcPr>
                <w:p w14:paraId="3B279776" w14:textId="77777777" w:rsidR="00CD7C55" w:rsidRDefault="00CD7C55">
                  <w:pPr>
                    <w:pStyle w:val="EmptyCellLayoutStyle"/>
                    <w:spacing w:after="0" w:line="240" w:lineRule="auto"/>
                  </w:pPr>
                </w:p>
              </w:tc>
              <w:tc>
                <w:tcPr>
                  <w:tcW w:w="180" w:type="dxa"/>
                  <w:tcBorders>
                    <w:right w:val="single" w:sz="15" w:space="0" w:color="000000"/>
                  </w:tcBorders>
                </w:tcPr>
                <w:p w14:paraId="78EA55D7" w14:textId="77777777" w:rsidR="00CD7C55" w:rsidRDefault="00CD7C55">
                  <w:pPr>
                    <w:pStyle w:val="EmptyCellLayoutStyle"/>
                    <w:spacing w:after="0" w:line="240" w:lineRule="auto"/>
                  </w:pPr>
                </w:p>
              </w:tc>
            </w:tr>
            <w:tr w:rsidR="00CD7C55" w14:paraId="0964CFB8" w14:textId="77777777">
              <w:trPr>
                <w:trHeight w:val="53"/>
              </w:trPr>
              <w:tc>
                <w:tcPr>
                  <w:tcW w:w="0" w:type="dxa"/>
                  <w:tcBorders>
                    <w:left w:val="single" w:sz="15" w:space="0" w:color="000000"/>
                  </w:tcBorders>
                </w:tcPr>
                <w:p w14:paraId="0DA1F14B" w14:textId="77777777" w:rsidR="00CD7C55" w:rsidRDefault="00CD7C55">
                  <w:pPr>
                    <w:pStyle w:val="EmptyCellLayoutStyle"/>
                    <w:spacing w:after="0" w:line="240" w:lineRule="auto"/>
                  </w:pPr>
                </w:p>
              </w:tc>
              <w:tc>
                <w:tcPr>
                  <w:tcW w:w="5220" w:type="dxa"/>
                </w:tcPr>
                <w:p w14:paraId="18B2807F" w14:textId="77777777" w:rsidR="00CD7C55" w:rsidRDefault="00CD7C55">
                  <w:pPr>
                    <w:pStyle w:val="EmptyCellLayoutStyle"/>
                    <w:spacing w:after="0" w:line="240" w:lineRule="auto"/>
                  </w:pPr>
                </w:p>
              </w:tc>
              <w:tc>
                <w:tcPr>
                  <w:tcW w:w="5759" w:type="dxa"/>
                </w:tcPr>
                <w:p w14:paraId="12F84F19" w14:textId="77777777" w:rsidR="00CD7C55" w:rsidRDefault="00CD7C55">
                  <w:pPr>
                    <w:pStyle w:val="EmptyCellLayoutStyle"/>
                    <w:spacing w:after="0" w:line="240" w:lineRule="auto"/>
                  </w:pPr>
                </w:p>
              </w:tc>
              <w:tc>
                <w:tcPr>
                  <w:tcW w:w="180" w:type="dxa"/>
                  <w:tcBorders>
                    <w:right w:val="single" w:sz="15" w:space="0" w:color="000000"/>
                  </w:tcBorders>
                </w:tcPr>
                <w:p w14:paraId="5AFF2615" w14:textId="77777777" w:rsidR="00CD7C55" w:rsidRDefault="00CD7C55">
                  <w:pPr>
                    <w:pStyle w:val="EmptyCellLayoutStyle"/>
                    <w:spacing w:after="0" w:line="240" w:lineRule="auto"/>
                  </w:pPr>
                </w:p>
              </w:tc>
            </w:tr>
            <w:tr w:rsidR="001632C9" w14:paraId="01142B51" w14:textId="77777777" w:rsidTr="001632C9">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CD7C55" w14:paraId="3273E0D0" w14:textId="77777777">
                    <w:trPr>
                      <w:trHeight w:val="212"/>
                    </w:trPr>
                    <w:tc>
                      <w:tcPr>
                        <w:tcW w:w="10980" w:type="dxa"/>
                        <w:tcBorders>
                          <w:top w:val="nil"/>
                          <w:left w:val="nil"/>
                          <w:bottom w:val="nil"/>
                          <w:right w:val="nil"/>
                        </w:tcBorders>
                        <w:tcMar>
                          <w:top w:w="39" w:type="dxa"/>
                          <w:left w:w="39" w:type="dxa"/>
                          <w:bottom w:w="39" w:type="dxa"/>
                          <w:right w:w="39" w:type="dxa"/>
                        </w:tcMar>
                      </w:tcPr>
                      <w:p w14:paraId="7B818262" w14:textId="77777777" w:rsidR="00CD7C55" w:rsidRDefault="001632C9">
                        <w:pPr>
                          <w:spacing w:after="0" w:line="240" w:lineRule="auto"/>
                        </w:pPr>
                        <w:r>
                          <w:rPr>
                            <w:rFonts w:ascii="Arial" w:eastAsia="Arial" w:hAnsi="Arial"/>
                            <w:color w:val="000000"/>
                          </w:rPr>
                          <w:t>This position functions as a lead worker and oversees prisoner workers in the preparation and service of meals for prisoners and staff in a correctional facility using MDOC standardized processes, recipes, menus and reports.</w:t>
                        </w:r>
                      </w:p>
                    </w:tc>
                  </w:tr>
                </w:tbl>
                <w:p w14:paraId="2284651B" w14:textId="77777777" w:rsidR="00CD7C55" w:rsidRDefault="00CD7C55">
                  <w:pPr>
                    <w:spacing w:after="0" w:line="240" w:lineRule="auto"/>
                  </w:pPr>
                </w:p>
              </w:tc>
              <w:tc>
                <w:tcPr>
                  <w:tcW w:w="180" w:type="dxa"/>
                  <w:tcBorders>
                    <w:right w:val="single" w:sz="15" w:space="0" w:color="000000"/>
                  </w:tcBorders>
                </w:tcPr>
                <w:p w14:paraId="4CAF6DCD" w14:textId="77777777" w:rsidR="00CD7C55" w:rsidRDefault="00CD7C55">
                  <w:pPr>
                    <w:pStyle w:val="EmptyCellLayoutStyle"/>
                    <w:spacing w:after="0" w:line="240" w:lineRule="auto"/>
                  </w:pPr>
                </w:p>
              </w:tc>
            </w:tr>
            <w:tr w:rsidR="00CD7C55" w14:paraId="31DBCAFE" w14:textId="77777777">
              <w:trPr>
                <w:trHeight w:val="969"/>
              </w:trPr>
              <w:tc>
                <w:tcPr>
                  <w:tcW w:w="0" w:type="dxa"/>
                  <w:tcBorders>
                    <w:left w:val="single" w:sz="15" w:space="0" w:color="000000"/>
                    <w:bottom w:val="single" w:sz="15" w:space="0" w:color="000000"/>
                  </w:tcBorders>
                </w:tcPr>
                <w:p w14:paraId="7DCE6DBB" w14:textId="77777777" w:rsidR="00CD7C55" w:rsidRDefault="00CD7C55">
                  <w:pPr>
                    <w:pStyle w:val="EmptyCellLayoutStyle"/>
                    <w:spacing w:after="0" w:line="240" w:lineRule="auto"/>
                  </w:pPr>
                </w:p>
              </w:tc>
              <w:tc>
                <w:tcPr>
                  <w:tcW w:w="5220" w:type="dxa"/>
                  <w:tcBorders>
                    <w:bottom w:val="single" w:sz="15" w:space="0" w:color="000000"/>
                  </w:tcBorders>
                </w:tcPr>
                <w:p w14:paraId="73549EAF" w14:textId="77777777" w:rsidR="00CD7C55" w:rsidRDefault="00CD7C55">
                  <w:pPr>
                    <w:pStyle w:val="EmptyCellLayoutStyle"/>
                    <w:spacing w:after="0" w:line="240" w:lineRule="auto"/>
                  </w:pPr>
                </w:p>
              </w:tc>
              <w:tc>
                <w:tcPr>
                  <w:tcW w:w="5759" w:type="dxa"/>
                  <w:tcBorders>
                    <w:bottom w:val="single" w:sz="15" w:space="0" w:color="000000"/>
                  </w:tcBorders>
                </w:tcPr>
                <w:p w14:paraId="10589FC8"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32F6670A" w14:textId="77777777" w:rsidR="00CD7C55" w:rsidRDefault="00CD7C55">
                  <w:pPr>
                    <w:pStyle w:val="EmptyCellLayoutStyle"/>
                    <w:spacing w:after="0" w:line="240" w:lineRule="auto"/>
                  </w:pPr>
                </w:p>
              </w:tc>
            </w:tr>
          </w:tbl>
          <w:p w14:paraId="58073C60" w14:textId="77777777" w:rsidR="00CD7C55" w:rsidRDefault="00CD7C55">
            <w:pPr>
              <w:spacing w:after="0" w:line="240" w:lineRule="auto"/>
            </w:pPr>
          </w:p>
        </w:tc>
        <w:tc>
          <w:tcPr>
            <w:tcW w:w="179" w:type="dxa"/>
          </w:tcPr>
          <w:p w14:paraId="25159596" w14:textId="77777777" w:rsidR="00CD7C55" w:rsidRDefault="00CD7C55">
            <w:pPr>
              <w:pStyle w:val="EmptyCellLayoutStyle"/>
              <w:spacing w:after="0" w:line="240" w:lineRule="auto"/>
            </w:pPr>
          </w:p>
        </w:tc>
      </w:tr>
    </w:tbl>
    <w:p w14:paraId="6CD5D57F" w14:textId="77777777" w:rsidR="00CD7C55" w:rsidRDefault="001632C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CD7C55" w14:paraId="01582B46" w14:textId="77777777">
        <w:trPr>
          <w:trHeight w:val="99"/>
        </w:trPr>
        <w:tc>
          <w:tcPr>
            <w:tcW w:w="179" w:type="dxa"/>
          </w:tcPr>
          <w:p w14:paraId="626C66A4" w14:textId="77777777" w:rsidR="00CD7C55" w:rsidRDefault="00CD7C55">
            <w:pPr>
              <w:pStyle w:val="EmptyCellLayoutStyle"/>
              <w:spacing w:after="0" w:line="240" w:lineRule="auto"/>
            </w:pPr>
          </w:p>
        </w:tc>
        <w:tc>
          <w:tcPr>
            <w:tcW w:w="0" w:type="dxa"/>
          </w:tcPr>
          <w:p w14:paraId="73AA8501" w14:textId="77777777" w:rsidR="00CD7C55" w:rsidRDefault="00CD7C55">
            <w:pPr>
              <w:pStyle w:val="EmptyCellLayoutStyle"/>
              <w:spacing w:after="0" w:line="240" w:lineRule="auto"/>
            </w:pPr>
          </w:p>
        </w:tc>
        <w:tc>
          <w:tcPr>
            <w:tcW w:w="0" w:type="dxa"/>
          </w:tcPr>
          <w:p w14:paraId="6FBD78FD" w14:textId="77777777" w:rsidR="00CD7C55" w:rsidRDefault="00CD7C55">
            <w:pPr>
              <w:pStyle w:val="EmptyCellLayoutStyle"/>
              <w:spacing w:after="0" w:line="240" w:lineRule="auto"/>
            </w:pPr>
          </w:p>
        </w:tc>
        <w:tc>
          <w:tcPr>
            <w:tcW w:w="0" w:type="dxa"/>
          </w:tcPr>
          <w:p w14:paraId="52D7650A" w14:textId="77777777" w:rsidR="00CD7C55" w:rsidRDefault="00CD7C55">
            <w:pPr>
              <w:pStyle w:val="EmptyCellLayoutStyle"/>
              <w:spacing w:after="0" w:line="240" w:lineRule="auto"/>
            </w:pPr>
          </w:p>
        </w:tc>
        <w:tc>
          <w:tcPr>
            <w:tcW w:w="0" w:type="dxa"/>
          </w:tcPr>
          <w:p w14:paraId="2C4C1676" w14:textId="77777777" w:rsidR="00CD7C55" w:rsidRDefault="00CD7C55">
            <w:pPr>
              <w:pStyle w:val="EmptyCellLayoutStyle"/>
              <w:spacing w:after="0" w:line="240" w:lineRule="auto"/>
            </w:pPr>
          </w:p>
        </w:tc>
        <w:tc>
          <w:tcPr>
            <w:tcW w:w="0" w:type="dxa"/>
          </w:tcPr>
          <w:p w14:paraId="7E0680EF" w14:textId="77777777" w:rsidR="00CD7C55" w:rsidRDefault="00CD7C55">
            <w:pPr>
              <w:pStyle w:val="EmptyCellLayoutStyle"/>
              <w:spacing w:after="0" w:line="240" w:lineRule="auto"/>
            </w:pPr>
          </w:p>
        </w:tc>
        <w:tc>
          <w:tcPr>
            <w:tcW w:w="0" w:type="dxa"/>
          </w:tcPr>
          <w:p w14:paraId="5A8D4962" w14:textId="77777777" w:rsidR="00CD7C55" w:rsidRDefault="00CD7C55">
            <w:pPr>
              <w:pStyle w:val="EmptyCellLayoutStyle"/>
              <w:spacing w:after="0" w:line="240" w:lineRule="auto"/>
            </w:pPr>
          </w:p>
        </w:tc>
        <w:tc>
          <w:tcPr>
            <w:tcW w:w="2505" w:type="dxa"/>
          </w:tcPr>
          <w:p w14:paraId="7945187A" w14:textId="77777777" w:rsidR="00CD7C55" w:rsidRDefault="00CD7C55">
            <w:pPr>
              <w:pStyle w:val="EmptyCellLayoutStyle"/>
              <w:spacing w:after="0" w:line="240" w:lineRule="auto"/>
            </w:pPr>
          </w:p>
        </w:tc>
        <w:tc>
          <w:tcPr>
            <w:tcW w:w="6120" w:type="dxa"/>
          </w:tcPr>
          <w:p w14:paraId="6AC90564" w14:textId="77777777" w:rsidR="00CD7C55" w:rsidRDefault="00CD7C55">
            <w:pPr>
              <w:pStyle w:val="EmptyCellLayoutStyle"/>
              <w:spacing w:after="0" w:line="240" w:lineRule="auto"/>
            </w:pPr>
          </w:p>
        </w:tc>
        <w:tc>
          <w:tcPr>
            <w:tcW w:w="2534" w:type="dxa"/>
          </w:tcPr>
          <w:p w14:paraId="3CE0BDF2" w14:textId="77777777" w:rsidR="00CD7C55" w:rsidRDefault="00CD7C55">
            <w:pPr>
              <w:pStyle w:val="EmptyCellLayoutStyle"/>
              <w:spacing w:after="0" w:line="240" w:lineRule="auto"/>
            </w:pPr>
          </w:p>
        </w:tc>
        <w:tc>
          <w:tcPr>
            <w:tcW w:w="179" w:type="dxa"/>
          </w:tcPr>
          <w:p w14:paraId="14E3C70E" w14:textId="77777777" w:rsidR="00CD7C55" w:rsidRDefault="00CD7C55">
            <w:pPr>
              <w:pStyle w:val="EmptyCellLayoutStyle"/>
              <w:spacing w:after="0" w:line="240" w:lineRule="auto"/>
            </w:pPr>
          </w:p>
        </w:tc>
      </w:tr>
      <w:tr w:rsidR="001632C9" w14:paraId="2F54A76E" w14:textId="77777777" w:rsidTr="001632C9">
        <w:tc>
          <w:tcPr>
            <w:tcW w:w="179" w:type="dxa"/>
          </w:tcPr>
          <w:p w14:paraId="2E80BEF9" w14:textId="77777777" w:rsidR="00CD7C55" w:rsidRDefault="00CD7C55">
            <w:pPr>
              <w:pStyle w:val="EmptyCellLayoutStyle"/>
              <w:spacing w:after="0" w:line="240" w:lineRule="auto"/>
            </w:pPr>
          </w:p>
        </w:tc>
        <w:tc>
          <w:tcPr>
            <w:tcW w:w="0" w:type="dxa"/>
          </w:tcPr>
          <w:p w14:paraId="1C2B262F" w14:textId="77777777" w:rsidR="00CD7C55" w:rsidRDefault="00CD7C55">
            <w:pPr>
              <w:pStyle w:val="EmptyCellLayoutStyle"/>
              <w:spacing w:after="0" w:line="240" w:lineRule="auto"/>
            </w:pPr>
          </w:p>
        </w:tc>
        <w:tc>
          <w:tcPr>
            <w:tcW w:w="0" w:type="dxa"/>
          </w:tcPr>
          <w:p w14:paraId="3E64A23E" w14:textId="77777777" w:rsidR="00CD7C55" w:rsidRDefault="00CD7C55">
            <w:pPr>
              <w:pStyle w:val="EmptyCellLayoutStyle"/>
              <w:spacing w:after="0" w:line="240" w:lineRule="auto"/>
            </w:pPr>
          </w:p>
        </w:tc>
        <w:tc>
          <w:tcPr>
            <w:tcW w:w="0" w:type="dxa"/>
          </w:tcPr>
          <w:p w14:paraId="35B0F975" w14:textId="77777777" w:rsidR="00CD7C55" w:rsidRDefault="00CD7C5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1632C9" w14:paraId="03BF330D" w14:textId="77777777" w:rsidTr="001632C9">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CD7C55" w14:paraId="0AF46520" w14:textId="77777777">
                    <w:trPr>
                      <w:trHeight w:val="822"/>
                    </w:trPr>
                    <w:tc>
                      <w:tcPr>
                        <w:tcW w:w="11160" w:type="dxa"/>
                        <w:tcBorders>
                          <w:top w:val="nil"/>
                          <w:left w:val="nil"/>
                          <w:bottom w:val="nil"/>
                          <w:right w:val="nil"/>
                        </w:tcBorders>
                        <w:tcMar>
                          <w:top w:w="39" w:type="dxa"/>
                          <w:left w:w="39" w:type="dxa"/>
                          <w:bottom w:w="39" w:type="dxa"/>
                          <w:right w:w="39" w:type="dxa"/>
                        </w:tcMar>
                      </w:tcPr>
                      <w:p w14:paraId="615EBFE3" w14:textId="77777777" w:rsidR="00CD7C55" w:rsidRDefault="001632C9">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CD82130" w14:textId="77777777" w:rsidR="00CD7C55" w:rsidRDefault="00CD7C55">
                  <w:pPr>
                    <w:spacing w:after="0" w:line="240" w:lineRule="auto"/>
                  </w:pPr>
                </w:p>
              </w:tc>
            </w:tr>
            <w:tr w:rsidR="00CD7C55" w14:paraId="08BF5B8C" w14:textId="77777777">
              <w:tc>
                <w:tcPr>
                  <w:tcW w:w="0" w:type="dxa"/>
                  <w:tcBorders>
                    <w:left w:val="single" w:sz="15" w:space="0" w:color="000000"/>
                    <w:bottom w:val="single" w:sz="7" w:space="0" w:color="000000"/>
                  </w:tcBorders>
                </w:tcPr>
                <w:p w14:paraId="591623C2" w14:textId="77777777" w:rsidR="00CD7C55" w:rsidRDefault="00CD7C55">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CD7C55" w14:paraId="0489D8FF"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1632C9" w14:paraId="0C54B9D8" w14:textId="77777777" w:rsidTr="001632C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1669F7F" w14:textId="77777777" w:rsidR="00CD7C55" w:rsidRDefault="001632C9">
                              <w:pPr>
                                <w:spacing w:after="0" w:line="240" w:lineRule="auto"/>
                              </w:pPr>
                              <w:r>
                                <w:rPr>
                                  <w:rFonts w:ascii="Arial" w:eastAsia="Arial" w:hAnsi="Arial"/>
                                  <w:b/>
                                  <w:color w:val="000000"/>
                                  <w:sz w:val="16"/>
                                </w:rPr>
                                <w:t>Duty 1</w:t>
                              </w:r>
                            </w:p>
                          </w:tc>
                        </w:tr>
                        <w:tr w:rsidR="00CD7C55" w14:paraId="146E6F41" w14:textId="77777777">
                          <w:trPr>
                            <w:trHeight w:val="282"/>
                          </w:trPr>
                          <w:tc>
                            <w:tcPr>
                              <w:tcW w:w="8004" w:type="dxa"/>
                              <w:tcBorders>
                                <w:top w:val="nil"/>
                                <w:left w:val="nil"/>
                                <w:bottom w:val="nil"/>
                                <w:right w:val="nil"/>
                              </w:tcBorders>
                              <w:tcMar>
                                <w:top w:w="39" w:type="dxa"/>
                                <w:left w:w="39" w:type="dxa"/>
                                <w:bottom w:w="39" w:type="dxa"/>
                                <w:right w:w="39" w:type="dxa"/>
                              </w:tcMar>
                            </w:tcPr>
                            <w:p w14:paraId="296A5316" w14:textId="77777777" w:rsidR="00CD7C55" w:rsidRDefault="001632C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F022EA2" w14:textId="77777777" w:rsidR="00CD7C55" w:rsidRDefault="001632C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1C3ED2B" w14:textId="77777777" w:rsidR="00CD7C55" w:rsidRDefault="001632C9">
                              <w:pPr>
                                <w:spacing w:after="0" w:line="240" w:lineRule="auto"/>
                              </w:pPr>
                              <w:r>
                                <w:rPr>
                                  <w:rFonts w:ascii="Arial" w:eastAsia="Arial" w:hAnsi="Arial"/>
                                  <w:b/>
                                  <w:color w:val="000000"/>
                                  <w:sz w:val="16"/>
                                </w:rPr>
                                <w:t>40</w:t>
                              </w:r>
                            </w:p>
                          </w:tc>
                        </w:tr>
                        <w:tr w:rsidR="001632C9" w14:paraId="4D1BD20A" w14:textId="77777777" w:rsidTr="001632C9">
                          <w:trPr>
                            <w:trHeight w:val="282"/>
                          </w:trPr>
                          <w:tc>
                            <w:tcPr>
                              <w:tcW w:w="8004" w:type="dxa"/>
                              <w:gridSpan w:val="3"/>
                              <w:tcBorders>
                                <w:top w:val="nil"/>
                                <w:left w:val="nil"/>
                                <w:bottom w:val="nil"/>
                                <w:right w:val="nil"/>
                              </w:tcBorders>
                              <w:tcMar>
                                <w:top w:w="39" w:type="dxa"/>
                                <w:left w:w="39" w:type="dxa"/>
                                <w:bottom w:w="39" w:type="dxa"/>
                                <w:right w:w="39" w:type="dxa"/>
                              </w:tcMar>
                            </w:tcPr>
                            <w:p w14:paraId="6BAEC1EA" w14:textId="77777777" w:rsidR="00CD7C55" w:rsidRDefault="001632C9">
                              <w:pPr>
                                <w:spacing w:after="0" w:line="240" w:lineRule="auto"/>
                              </w:pPr>
                              <w:r>
                                <w:rPr>
                                  <w:rFonts w:ascii="Arial" w:eastAsia="Arial" w:hAnsi="Arial"/>
                                  <w:color w:val="000000"/>
                                </w:rPr>
                                <w:t>Oversee prisoner work in cooking, preparing, and serving meals to prisoners and staff.  </w:t>
                              </w:r>
                            </w:p>
                          </w:tc>
                        </w:tr>
                        <w:tr w:rsidR="00CD7C55" w14:paraId="1FE9086E" w14:textId="77777777">
                          <w:trPr>
                            <w:trHeight w:val="282"/>
                          </w:trPr>
                          <w:tc>
                            <w:tcPr>
                              <w:tcW w:w="8004" w:type="dxa"/>
                              <w:tcBorders>
                                <w:top w:val="nil"/>
                                <w:left w:val="nil"/>
                                <w:bottom w:val="nil"/>
                                <w:right w:val="nil"/>
                              </w:tcBorders>
                              <w:tcMar>
                                <w:top w:w="39" w:type="dxa"/>
                                <w:left w:w="39" w:type="dxa"/>
                                <w:bottom w:w="39" w:type="dxa"/>
                                <w:right w:w="39" w:type="dxa"/>
                              </w:tcMar>
                            </w:tcPr>
                            <w:p w14:paraId="3F55AAAA" w14:textId="77777777" w:rsidR="00CD7C55" w:rsidRDefault="001632C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4811E36" w14:textId="77777777" w:rsidR="00CD7C55" w:rsidRDefault="00CD7C5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870F161" w14:textId="77777777" w:rsidR="00CD7C55" w:rsidRDefault="00CD7C55">
                              <w:pPr>
                                <w:spacing w:after="0" w:line="240" w:lineRule="auto"/>
                              </w:pPr>
                            </w:p>
                          </w:tc>
                        </w:tr>
                        <w:tr w:rsidR="001632C9" w14:paraId="5AFE5D5F" w14:textId="77777777" w:rsidTr="001632C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9F536E8" w14:textId="77777777" w:rsidR="00CD7C55" w:rsidRDefault="001632C9">
                              <w:pPr>
                                <w:numPr>
                                  <w:ilvl w:val="0"/>
                                  <w:numId w:val="1"/>
                                </w:numPr>
                                <w:spacing w:before="199" w:after="199" w:line="240" w:lineRule="auto"/>
                                <w:ind w:left="720" w:hanging="360"/>
                              </w:pPr>
                              <w:r>
                                <w:rPr>
                                  <w:rFonts w:ascii="Arial" w:eastAsia="Arial" w:hAnsi="Arial"/>
                                  <w:color w:val="000000"/>
                                </w:rPr>
                                <w:t xml:space="preserve">Direct and review food storage, meal preparation and assembly of meals for delivery whether in main kitchens, satellite kitchens, or feed-in units.  </w:t>
                              </w:r>
                            </w:p>
                            <w:p w14:paraId="5F483F0A" w14:textId="77777777" w:rsidR="00CD7C55" w:rsidRDefault="001632C9">
                              <w:pPr>
                                <w:numPr>
                                  <w:ilvl w:val="0"/>
                                  <w:numId w:val="1"/>
                                </w:numPr>
                                <w:spacing w:after="199" w:line="240" w:lineRule="auto"/>
                                <w:ind w:left="720" w:hanging="360"/>
                              </w:pPr>
                              <w:r>
                                <w:rPr>
                                  <w:rFonts w:ascii="Arial" w:eastAsia="Arial" w:hAnsi="Arial"/>
                                  <w:color w:val="000000"/>
                                </w:rPr>
                                <w:t xml:space="preserve">Monitor rotation of food stock in order to ensure proper and timely usage and to eliminate contamination or spoilage.  </w:t>
                              </w:r>
                            </w:p>
                            <w:p w14:paraId="71A75DE3" w14:textId="77777777" w:rsidR="00CD7C55" w:rsidRDefault="001632C9">
                              <w:pPr>
                                <w:numPr>
                                  <w:ilvl w:val="0"/>
                                  <w:numId w:val="1"/>
                                </w:numPr>
                                <w:spacing w:after="199" w:line="240" w:lineRule="auto"/>
                                <w:ind w:left="720" w:hanging="360"/>
                              </w:pPr>
                              <w:r>
                                <w:rPr>
                                  <w:rFonts w:ascii="Arial" w:eastAsia="Arial" w:hAnsi="Arial"/>
                                  <w:color w:val="000000"/>
                                </w:rPr>
                                <w:t>Coordinate proper handling and portioning of food to ensure compliance with established recipes and menus to meet nutritional standards.</w:t>
                              </w:r>
                            </w:p>
                            <w:p w14:paraId="3CC9C5F3" w14:textId="77777777" w:rsidR="00CD7C55" w:rsidRDefault="001632C9">
                              <w:pPr>
                                <w:numPr>
                                  <w:ilvl w:val="0"/>
                                  <w:numId w:val="1"/>
                                </w:numPr>
                                <w:spacing w:after="199" w:line="240" w:lineRule="auto"/>
                                <w:ind w:left="720" w:hanging="360"/>
                              </w:pPr>
                              <w:r>
                                <w:rPr>
                                  <w:rFonts w:ascii="Arial" w:eastAsia="Arial" w:hAnsi="Arial"/>
                                  <w:color w:val="000000"/>
                                </w:rPr>
                                <w:t xml:space="preserve">Ensure food is prepared for religious, therapeutic, and holiday meals and in accordance with custody levels and special population groups.  </w:t>
                              </w:r>
                            </w:p>
                            <w:p w14:paraId="23BBD81E" w14:textId="77777777" w:rsidR="00CD7C55" w:rsidRDefault="001632C9">
                              <w:pPr>
                                <w:numPr>
                                  <w:ilvl w:val="0"/>
                                  <w:numId w:val="1"/>
                                </w:numPr>
                                <w:spacing w:after="199" w:line="240" w:lineRule="auto"/>
                                <w:ind w:left="720" w:hanging="360"/>
                              </w:pPr>
                              <w:r>
                                <w:rPr>
                                  <w:rFonts w:ascii="Arial" w:eastAsia="Arial" w:hAnsi="Arial"/>
                                  <w:color w:val="000000"/>
                                </w:rPr>
                                <w:t xml:space="preserve">Collaborate with coworkers, supervisors, custody and other facility staff in maintaining a safe, secure and efficient food service operation. </w:t>
                              </w:r>
                            </w:p>
                          </w:tc>
                        </w:tr>
                        <w:tr w:rsidR="001632C9" w14:paraId="5D33A707" w14:textId="77777777" w:rsidTr="001632C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B50E4D1" w14:textId="77777777" w:rsidR="00CD7C55" w:rsidRDefault="001632C9">
                              <w:pPr>
                                <w:spacing w:after="0" w:line="240" w:lineRule="auto"/>
                              </w:pPr>
                              <w:r>
                                <w:rPr>
                                  <w:rFonts w:ascii="Arial" w:eastAsia="Arial" w:hAnsi="Arial"/>
                                  <w:b/>
                                  <w:color w:val="000000"/>
                                  <w:sz w:val="16"/>
                                </w:rPr>
                                <w:t>Duty 2</w:t>
                              </w:r>
                            </w:p>
                          </w:tc>
                        </w:tr>
                        <w:tr w:rsidR="00CD7C55" w14:paraId="635DD828" w14:textId="77777777">
                          <w:trPr>
                            <w:trHeight w:val="282"/>
                          </w:trPr>
                          <w:tc>
                            <w:tcPr>
                              <w:tcW w:w="8004" w:type="dxa"/>
                              <w:tcBorders>
                                <w:top w:val="nil"/>
                                <w:left w:val="nil"/>
                                <w:bottom w:val="nil"/>
                                <w:right w:val="nil"/>
                              </w:tcBorders>
                              <w:tcMar>
                                <w:top w:w="39" w:type="dxa"/>
                                <w:left w:w="39" w:type="dxa"/>
                                <w:bottom w:w="39" w:type="dxa"/>
                                <w:right w:w="39" w:type="dxa"/>
                              </w:tcMar>
                            </w:tcPr>
                            <w:p w14:paraId="219BB101" w14:textId="77777777" w:rsidR="00CD7C55" w:rsidRDefault="001632C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CE237B2" w14:textId="77777777" w:rsidR="00CD7C55" w:rsidRDefault="001632C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7F9AAE" w14:textId="77777777" w:rsidR="00CD7C55" w:rsidRDefault="001632C9">
                              <w:pPr>
                                <w:spacing w:after="0" w:line="240" w:lineRule="auto"/>
                              </w:pPr>
                              <w:r>
                                <w:rPr>
                                  <w:rFonts w:ascii="Arial" w:eastAsia="Arial" w:hAnsi="Arial"/>
                                  <w:b/>
                                  <w:color w:val="000000"/>
                                  <w:sz w:val="16"/>
                                </w:rPr>
                                <w:t>25</w:t>
                              </w:r>
                            </w:p>
                          </w:tc>
                        </w:tr>
                        <w:tr w:rsidR="001632C9" w14:paraId="43083D5D" w14:textId="77777777" w:rsidTr="001632C9">
                          <w:trPr>
                            <w:trHeight w:val="282"/>
                          </w:trPr>
                          <w:tc>
                            <w:tcPr>
                              <w:tcW w:w="8004" w:type="dxa"/>
                              <w:gridSpan w:val="3"/>
                              <w:tcBorders>
                                <w:top w:val="nil"/>
                                <w:left w:val="nil"/>
                                <w:bottom w:val="nil"/>
                                <w:right w:val="nil"/>
                              </w:tcBorders>
                              <w:tcMar>
                                <w:top w:w="39" w:type="dxa"/>
                                <w:left w:w="39" w:type="dxa"/>
                                <w:bottom w:w="39" w:type="dxa"/>
                                <w:right w:w="39" w:type="dxa"/>
                              </w:tcMar>
                            </w:tcPr>
                            <w:p w14:paraId="223A534B" w14:textId="77777777" w:rsidR="00CD7C55" w:rsidRDefault="001632C9">
                              <w:pPr>
                                <w:spacing w:after="0" w:line="240" w:lineRule="auto"/>
                              </w:pPr>
                              <w:r>
                                <w:rPr>
                                  <w:rFonts w:ascii="Arial" w:eastAsia="Arial" w:hAnsi="Arial"/>
                                  <w:color w:val="000000"/>
                                </w:rPr>
                                <w:t>Direct prisoner work in the proper methods of sanitation and safety in food service.</w:t>
                              </w:r>
                            </w:p>
                          </w:tc>
                        </w:tr>
                        <w:tr w:rsidR="00CD7C55" w14:paraId="7D696E32" w14:textId="77777777">
                          <w:trPr>
                            <w:trHeight w:val="282"/>
                          </w:trPr>
                          <w:tc>
                            <w:tcPr>
                              <w:tcW w:w="8004" w:type="dxa"/>
                              <w:tcBorders>
                                <w:top w:val="nil"/>
                                <w:left w:val="nil"/>
                                <w:bottom w:val="nil"/>
                                <w:right w:val="nil"/>
                              </w:tcBorders>
                              <w:tcMar>
                                <w:top w:w="39" w:type="dxa"/>
                                <w:left w:w="39" w:type="dxa"/>
                                <w:bottom w:w="39" w:type="dxa"/>
                                <w:right w:w="39" w:type="dxa"/>
                              </w:tcMar>
                            </w:tcPr>
                            <w:p w14:paraId="2E26F4A6" w14:textId="77777777" w:rsidR="00CD7C55" w:rsidRDefault="001632C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784524F" w14:textId="77777777" w:rsidR="00CD7C55" w:rsidRDefault="00CD7C5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A56578D" w14:textId="77777777" w:rsidR="00CD7C55" w:rsidRDefault="00CD7C55">
                              <w:pPr>
                                <w:spacing w:after="0" w:line="240" w:lineRule="auto"/>
                              </w:pPr>
                            </w:p>
                          </w:tc>
                        </w:tr>
                        <w:tr w:rsidR="001632C9" w14:paraId="31820C60" w14:textId="77777777" w:rsidTr="001632C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0B57A49" w14:textId="77777777" w:rsidR="00CD7C55" w:rsidRDefault="001632C9">
                              <w:pPr>
                                <w:numPr>
                                  <w:ilvl w:val="0"/>
                                  <w:numId w:val="1"/>
                                </w:numPr>
                                <w:spacing w:before="199" w:after="199" w:line="240" w:lineRule="auto"/>
                                <w:ind w:left="720" w:hanging="360"/>
                              </w:pPr>
                              <w:r>
                                <w:rPr>
                                  <w:rFonts w:ascii="Arial" w:eastAsia="Arial" w:hAnsi="Arial"/>
                                  <w:color w:val="000000"/>
                                </w:rPr>
                                <w:t xml:space="preserve">Provide prisoners with direction regarding food service housekeeping and sanitation standards in accordance with established cleaning procedures. </w:t>
                              </w:r>
                            </w:p>
                            <w:p w14:paraId="5D2121C0" w14:textId="77777777" w:rsidR="00CD7C55" w:rsidRDefault="001632C9">
                              <w:pPr>
                                <w:numPr>
                                  <w:ilvl w:val="0"/>
                                  <w:numId w:val="1"/>
                                </w:numPr>
                                <w:spacing w:after="199" w:line="240" w:lineRule="auto"/>
                                <w:ind w:left="720" w:hanging="360"/>
                              </w:pPr>
                              <w:r>
                                <w:rPr>
                                  <w:rFonts w:ascii="Arial" w:eastAsia="Arial" w:hAnsi="Arial"/>
                                  <w:color w:val="000000"/>
                                </w:rPr>
                                <w:t>Direct the safe handling of food service equipment and utensils by prisoner workers in accordance with established policies and procedures.</w:t>
                              </w:r>
                            </w:p>
                            <w:p w14:paraId="5B18BDC8" w14:textId="77777777" w:rsidR="00CD7C55" w:rsidRDefault="001632C9">
                              <w:pPr>
                                <w:numPr>
                                  <w:ilvl w:val="0"/>
                                  <w:numId w:val="1"/>
                                </w:numPr>
                                <w:spacing w:after="199" w:line="240" w:lineRule="auto"/>
                                <w:ind w:left="720" w:hanging="360"/>
                              </w:pPr>
                              <w:r>
                                <w:rPr>
                                  <w:rFonts w:ascii="Arial" w:eastAsia="Arial" w:hAnsi="Arial"/>
                                  <w:color w:val="000000"/>
                                </w:rPr>
                                <w:t>Ensure food service equipment is operating properly and notify supervisor if repairs are necessary.</w:t>
                              </w:r>
                            </w:p>
                          </w:tc>
                        </w:tr>
                        <w:tr w:rsidR="001632C9" w14:paraId="49E7DBBA" w14:textId="77777777" w:rsidTr="001632C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5219770" w14:textId="77777777" w:rsidR="00CD7C55" w:rsidRDefault="001632C9">
                              <w:pPr>
                                <w:spacing w:after="0" w:line="240" w:lineRule="auto"/>
                              </w:pPr>
                              <w:r>
                                <w:rPr>
                                  <w:rFonts w:ascii="Arial" w:eastAsia="Arial" w:hAnsi="Arial"/>
                                  <w:b/>
                                  <w:color w:val="000000"/>
                                  <w:sz w:val="16"/>
                                </w:rPr>
                                <w:t>Duty 3</w:t>
                              </w:r>
                            </w:p>
                          </w:tc>
                        </w:tr>
                        <w:tr w:rsidR="00CD7C55" w14:paraId="3247B1BA" w14:textId="77777777">
                          <w:trPr>
                            <w:trHeight w:val="282"/>
                          </w:trPr>
                          <w:tc>
                            <w:tcPr>
                              <w:tcW w:w="8004" w:type="dxa"/>
                              <w:tcBorders>
                                <w:top w:val="nil"/>
                                <w:left w:val="nil"/>
                                <w:bottom w:val="nil"/>
                                <w:right w:val="nil"/>
                              </w:tcBorders>
                              <w:tcMar>
                                <w:top w:w="39" w:type="dxa"/>
                                <w:left w:w="39" w:type="dxa"/>
                                <w:bottom w:w="39" w:type="dxa"/>
                                <w:right w:w="39" w:type="dxa"/>
                              </w:tcMar>
                            </w:tcPr>
                            <w:p w14:paraId="5EE54FD3" w14:textId="77777777" w:rsidR="00CD7C55" w:rsidRDefault="001632C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E344904" w14:textId="77777777" w:rsidR="00CD7C55" w:rsidRDefault="001632C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6E1DF7D" w14:textId="77777777" w:rsidR="00CD7C55" w:rsidRDefault="001632C9">
                              <w:pPr>
                                <w:spacing w:after="0" w:line="240" w:lineRule="auto"/>
                              </w:pPr>
                              <w:r>
                                <w:rPr>
                                  <w:rFonts w:ascii="Arial" w:eastAsia="Arial" w:hAnsi="Arial"/>
                                  <w:b/>
                                  <w:color w:val="000000"/>
                                  <w:sz w:val="16"/>
                                </w:rPr>
                                <w:t>25</w:t>
                              </w:r>
                            </w:p>
                          </w:tc>
                        </w:tr>
                        <w:tr w:rsidR="001632C9" w14:paraId="70A76467" w14:textId="77777777" w:rsidTr="001632C9">
                          <w:trPr>
                            <w:trHeight w:val="282"/>
                          </w:trPr>
                          <w:tc>
                            <w:tcPr>
                              <w:tcW w:w="8004" w:type="dxa"/>
                              <w:gridSpan w:val="3"/>
                              <w:tcBorders>
                                <w:top w:val="nil"/>
                                <w:left w:val="nil"/>
                                <w:bottom w:val="nil"/>
                                <w:right w:val="nil"/>
                              </w:tcBorders>
                              <w:tcMar>
                                <w:top w:w="39" w:type="dxa"/>
                                <w:left w:w="39" w:type="dxa"/>
                                <w:bottom w:w="39" w:type="dxa"/>
                                <w:right w:w="39" w:type="dxa"/>
                              </w:tcMar>
                            </w:tcPr>
                            <w:p w14:paraId="0379F4F4" w14:textId="77777777" w:rsidR="00CD7C55" w:rsidRDefault="001632C9">
                              <w:pPr>
                                <w:spacing w:after="0" w:line="240" w:lineRule="auto"/>
                              </w:pPr>
                              <w:r>
                                <w:rPr>
                                  <w:rFonts w:ascii="Arial" w:eastAsia="Arial" w:hAnsi="Arial"/>
                                  <w:color w:val="000000"/>
                                </w:rPr>
                                <w:t>Provide training and guidance to prisoners.</w:t>
                              </w:r>
                            </w:p>
                          </w:tc>
                        </w:tr>
                        <w:tr w:rsidR="00CD7C55" w14:paraId="5BB58BB7" w14:textId="77777777">
                          <w:trPr>
                            <w:trHeight w:val="282"/>
                          </w:trPr>
                          <w:tc>
                            <w:tcPr>
                              <w:tcW w:w="8004" w:type="dxa"/>
                              <w:tcBorders>
                                <w:top w:val="nil"/>
                                <w:left w:val="nil"/>
                                <w:bottom w:val="nil"/>
                                <w:right w:val="nil"/>
                              </w:tcBorders>
                              <w:tcMar>
                                <w:top w:w="39" w:type="dxa"/>
                                <w:left w:w="39" w:type="dxa"/>
                                <w:bottom w:w="39" w:type="dxa"/>
                                <w:right w:w="39" w:type="dxa"/>
                              </w:tcMar>
                            </w:tcPr>
                            <w:p w14:paraId="60C3C471" w14:textId="77777777" w:rsidR="00CD7C55" w:rsidRDefault="001632C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1541B29" w14:textId="77777777" w:rsidR="00CD7C55" w:rsidRDefault="00CD7C5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2A2D441" w14:textId="77777777" w:rsidR="00CD7C55" w:rsidRDefault="00CD7C55">
                              <w:pPr>
                                <w:spacing w:after="0" w:line="240" w:lineRule="auto"/>
                              </w:pPr>
                            </w:p>
                          </w:tc>
                        </w:tr>
                        <w:tr w:rsidR="001632C9" w14:paraId="718AE6FB" w14:textId="77777777" w:rsidTr="001632C9">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EBDDDF8" w14:textId="77777777" w:rsidR="00CD7C55" w:rsidRDefault="001632C9">
                              <w:pPr>
                                <w:numPr>
                                  <w:ilvl w:val="0"/>
                                  <w:numId w:val="1"/>
                                </w:numPr>
                                <w:spacing w:before="199" w:after="199" w:line="240" w:lineRule="auto"/>
                                <w:ind w:left="720" w:hanging="360"/>
                              </w:pPr>
                              <w:r>
                                <w:rPr>
                                  <w:rFonts w:ascii="Arial" w:eastAsia="Arial" w:hAnsi="Arial"/>
                                  <w:color w:val="000000"/>
                                </w:rPr>
                                <w:t>Direct and lead prisoner workers in established performance standards regarding uniform and hygiene requirements.</w:t>
                              </w:r>
                            </w:p>
                            <w:p w14:paraId="34F961EA" w14:textId="77777777" w:rsidR="00CD7C55" w:rsidRDefault="001632C9">
                              <w:pPr>
                                <w:numPr>
                                  <w:ilvl w:val="0"/>
                                  <w:numId w:val="1"/>
                                </w:numPr>
                                <w:spacing w:after="199" w:line="240" w:lineRule="auto"/>
                                <w:ind w:left="720" w:hanging="360"/>
                              </w:pPr>
                              <w:r>
                                <w:rPr>
                                  <w:rFonts w:ascii="Arial" w:eastAsia="Arial" w:hAnsi="Arial"/>
                                  <w:color w:val="000000"/>
                                </w:rPr>
                                <w:t xml:space="preserve">Guide and train prisoner workers to successfully complete work assignments.  </w:t>
                              </w:r>
                            </w:p>
                            <w:p w14:paraId="5E2E1A49" w14:textId="77777777" w:rsidR="00CD7C55" w:rsidRDefault="001632C9">
                              <w:pPr>
                                <w:numPr>
                                  <w:ilvl w:val="0"/>
                                  <w:numId w:val="1"/>
                                </w:numPr>
                                <w:spacing w:after="199" w:line="240" w:lineRule="auto"/>
                                <w:ind w:left="720" w:hanging="360"/>
                              </w:pPr>
                              <w:r>
                                <w:rPr>
                                  <w:rFonts w:ascii="Arial" w:eastAsia="Arial" w:hAnsi="Arial"/>
                                  <w:color w:val="000000"/>
                                </w:rPr>
                                <w:t>Communicate professionally and effectively with prisoners to define work roles and expectations to achieve efficient food service operations.</w:t>
                              </w:r>
                            </w:p>
                            <w:p w14:paraId="29B338EA" w14:textId="77777777" w:rsidR="00CD7C55" w:rsidRDefault="001632C9">
                              <w:pPr>
                                <w:numPr>
                                  <w:ilvl w:val="0"/>
                                  <w:numId w:val="1"/>
                                </w:numPr>
                                <w:spacing w:after="199" w:line="240" w:lineRule="auto"/>
                                <w:ind w:left="720" w:hanging="360"/>
                              </w:pPr>
                              <w:r>
                                <w:rPr>
                                  <w:rFonts w:ascii="Arial" w:eastAsia="Arial" w:hAnsi="Arial"/>
                                  <w:color w:val="000000"/>
                                </w:rPr>
                                <w:t>Educate prisoner workers in the use of caustic, toxic, and flammable materials to ensure compliance with established policies and procedures.</w:t>
                              </w:r>
                            </w:p>
                            <w:p w14:paraId="5B9B2D0B" w14:textId="77777777" w:rsidR="00CD7C55" w:rsidRDefault="001632C9">
                              <w:pPr>
                                <w:numPr>
                                  <w:ilvl w:val="0"/>
                                  <w:numId w:val="1"/>
                                </w:numPr>
                                <w:spacing w:after="199" w:line="240" w:lineRule="auto"/>
                                <w:ind w:left="720" w:hanging="360"/>
                              </w:pPr>
                              <w:r>
                                <w:rPr>
                                  <w:rFonts w:ascii="Arial" w:eastAsia="Arial" w:hAnsi="Arial"/>
                                  <w:color w:val="000000"/>
                                </w:rPr>
                                <w:t xml:space="preserve">Complete monthly prisoner work evaluations. </w:t>
                              </w:r>
                            </w:p>
                          </w:tc>
                        </w:tr>
                        <w:tr w:rsidR="001632C9" w14:paraId="0BCD71FA" w14:textId="77777777" w:rsidTr="001632C9">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8CC2038" w14:textId="77777777" w:rsidR="00CD7C55" w:rsidRDefault="001632C9">
                              <w:pPr>
                                <w:spacing w:after="0" w:line="240" w:lineRule="auto"/>
                              </w:pPr>
                              <w:r>
                                <w:rPr>
                                  <w:rFonts w:ascii="Arial" w:eastAsia="Arial" w:hAnsi="Arial"/>
                                  <w:b/>
                                  <w:color w:val="000000"/>
                                  <w:sz w:val="16"/>
                                </w:rPr>
                                <w:t>Duty 4</w:t>
                              </w:r>
                            </w:p>
                          </w:tc>
                        </w:tr>
                        <w:tr w:rsidR="00CD7C55" w14:paraId="5F036733" w14:textId="77777777">
                          <w:trPr>
                            <w:trHeight w:val="282"/>
                          </w:trPr>
                          <w:tc>
                            <w:tcPr>
                              <w:tcW w:w="8004" w:type="dxa"/>
                              <w:tcBorders>
                                <w:top w:val="nil"/>
                                <w:left w:val="nil"/>
                                <w:bottom w:val="nil"/>
                                <w:right w:val="nil"/>
                              </w:tcBorders>
                              <w:tcMar>
                                <w:top w:w="39" w:type="dxa"/>
                                <w:left w:w="39" w:type="dxa"/>
                                <w:bottom w:w="39" w:type="dxa"/>
                                <w:right w:w="39" w:type="dxa"/>
                              </w:tcMar>
                            </w:tcPr>
                            <w:p w14:paraId="639A3FD6" w14:textId="77777777" w:rsidR="00CD7C55" w:rsidRDefault="001632C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F8FE18A" w14:textId="77777777" w:rsidR="00CD7C55" w:rsidRDefault="001632C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CC3B15" w14:textId="77777777" w:rsidR="00CD7C55" w:rsidRDefault="001632C9">
                              <w:pPr>
                                <w:spacing w:after="0" w:line="240" w:lineRule="auto"/>
                              </w:pPr>
                              <w:r>
                                <w:rPr>
                                  <w:rFonts w:ascii="Arial" w:eastAsia="Arial" w:hAnsi="Arial"/>
                                  <w:b/>
                                  <w:color w:val="000000"/>
                                  <w:sz w:val="16"/>
                                </w:rPr>
                                <w:t>10</w:t>
                              </w:r>
                            </w:p>
                          </w:tc>
                        </w:tr>
                        <w:tr w:rsidR="001632C9" w14:paraId="5BA22BF3" w14:textId="77777777" w:rsidTr="001632C9">
                          <w:trPr>
                            <w:trHeight w:val="282"/>
                          </w:trPr>
                          <w:tc>
                            <w:tcPr>
                              <w:tcW w:w="8004" w:type="dxa"/>
                              <w:gridSpan w:val="3"/>
                              <w:tcBorders>
                                <w:top w:val="nil"/>
                                <w:left w:val="nil"/>
                                <w:bottom w:val="nil"/>
                                <w:right w:val="nil"/>
                              </w:tcBorders>
                              <w:tcMar>
                                <w:top w:w="39" w:type="dxa"/>
                                <w:left w:w="39" w:type="dxa"/>
                                <w:bottom w:w="39" w:type="dxa"/>
                                <w:right w:w="39" w:type="dxa"/>
                              </w:tcMar>
                            </w:tcPr>
                            <w:p w14:paraId="209AEFD0" w14:textId="77777777" w:rsidR="00CD7C55" w:rsidRDefault="001632C9">
                              <w:pPr>
                                <w:spacing w:after="0" w:line="240" w:lineRule="auto"/>
                              </w:pPr>
                              <w:r>
                                <w:rPr>
                                  <w:rFonts w:ascii="Arial" w:eastAsia="Arial" w:hAnsi="Arial"/>
                                  <w:color w:val="000000"/>
                                </w:rPr>
                                <w:lastRenderedPageBreak/>
                                <w:t>Complete documentation for food service operations.</w:t>
                              </w:r>
                            </w:p>
                          </w:tc>
                        </w:tr>
                        <w:tr w:rsidR="00CD7C55" w14:paraId="4F9122BE" w14:textId="77777777">
                          <w:trPr>
                            <w:trHeight w:val="282"/>
                          </w:trPr>
                          <w:tc>
                            <w:tcPr>
                              <w:tcW w:w="8004" w:type="dxa"/>
                              <w:tcBorders>
                                <w:top w:val="nil"/>
                                <w:left w:val="nil"/>
                                <w:bottom w:val="nil"/>
                                <w:right w:val="nil"/>
                              </w:tcBorders>
                              <w:tcMar>
                                <w:top w:w="39" w:type="dxa"/>
                                <w:left w:w="39" w:type="dxa"/>
                                <w:bottom w:w="39" w:type="dxa"/>
                                <w:right w:w="39" w:type="dxa"/>
                              </w:tcMar>
                            </w:tcPr>
                            <w:p w14:paraId="777CE00B" w14:textId="77777777" w:rsidR="00CD7C55" w:rsidRDefault="001632C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CABECE0" w14:textId="77777777" w:rsidR="00CD7C55" w:rsidRDefault="00CD7C5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AAB0FFD" w14:textId="77777777" w:rsidR="00CD7C55" w:rsidRDefault="00CD7C55">
                              <w:pPr>
                                <w:spacing w:after="0" w:line="240" w:lineRule="auto"/>
                              </w:pPr>
                            </w:p>
                          </w:tc>
                        </w:tr>
                        <w:tr w:rsidR="001632C9" w14:paraId="076590B1" w14:textId="77777777" w:rsidTr="001632C9">
                          <w:trPr>
                            <w:trHeight w:val="282"/>
                          </w:trPr>
                          <w:tc>
                            <w:tcPr>
                              <w:tcW w:w="8004" w:type="dxa"/>
                              <w:gridSpan w:val="3"/>
                              <w:tcBorders>
                                <w:top w:val="nil"/>
                                <w:left w:val="nil"/>
                                <w:bottom w:val="nil"/>
                                <w:right w:val="nil"/>
                              </w:tcBorders>
                              <w:tcMar>
                                <w:top w:w="39" w:type="dxa"/>
                                <w:left w:w="39" w:type="dxa"/>
                                <w:bottom w:w="39" w:type="dxa"/>
                                <w:right w:w="39" w:type="dxa"/>
                              </w:tcMar>
                            </w:tcPr>
                            <w:p w14:paraId="0DEEB7F5" w14:textId="77777777" w:rsidR="00CD7C55" w:rsidRDefault="001632C9">
                              <w:pPr>
                                <w:numPr>
                                  <w:ilvl w:val="0"/>
                                  <w:numId w:val="1"/>
                                </w:numPr>
                                <w:spacing w:before="199" w:after="199" w:line="240" w:lineRule="auto"/>
                                <w:ind w:left="720" w:hanging="360"/>
                              </w:pPr>
                              <w:r>
                                <w:rPr>
                                  <w:rFonts w:ascii="Arial" w:eastAsia="Arial" w:hAnsi="Arial"/>
                                  <w:color w:val="000000"/>
                                </w:rPr>
                                <w:t>Complete all production records and cooling logs including counts on number of meals served and other documentation as directed.</w:t>
                              </w:r>
                            </w:p>
                            <w:p w14:paraId="1A13D8D2" w14:textId="77777777" w:rsidR="00CD7C55" w:rsidRDefault="001632C9">
                              <w:pPr>
                                <w:numPr>
                                  <w:ilvl w:val="0"/>
                                  <w:numId w:val="1"/>
                                </w:numPr>
                                <w:spacing w:after="199" w:line="240" w:lineRule="auto"/>
                                <w:ind w:left="720" w:hanging="360"/>
                              </w:pPr>
                              <w:r>
                                <w:rPr>
                                  <w:rFonts w:ascii="Arial" w:eastAsia="Arial" w:hAnsi="Arial"/>
                                  <w:color w:val="000000"/>
                                </w:rPr>
                                <w:t xml:space="preserve">Prepare weekly and monthly reports as </w:t>
                              </w:r>
                              <w:proofErr w:type="gramStart"/>
                              <w:r>
                                <w:rPr>
                                  <w:rFonts w:ascii="Arial" w:eastAsia="Arial" w:hAnsi="Arial"/>
                                  <w:color w:val="000000"/>
                                </w:rPr>
                                <w:t>a needed</w:t>
                              </w:r>
                              <w:proofErr w:type="gramEnd"/>
                              <w:r>
                                <w:rPr>
                                  <w:rFonts w:ascii="Arial" w:eastAsia="Arial" w:hAnsi="Arial"/>
                                  <w:color w:val="000000"/>
                                </w:rPr>
                                <w:t xml:space="preserve"> addressing sanitation, safety and housekeeping conditions.</w:t>
                              </w:r>
                            </w:p>
                            <w:p w14:paraId="0671A737" w14:textId="77777777" w:rsidR="00CD7C55" w:rsidRDefault="001632C9">
                              <w:pPr>
                                <w:numPr>
                                  <w:ilvl w:val="0"/>
                                  <w:numId w:val="1"/>
                                </w:numPr>
                                <w:spacing w:after="199" w:line="240" w:lineRule="auto"/>
                                <w:ind w:left="720" w:hanging="360"/>
                              </w:pPr>
                              <w:r>
                                <w:rPr>
                                  <w:rFonts w:ascii="Arial" w:eastAsia="Arial" w:hAnsi="Arial"/>
                                  <w:color w:val="000000"/>
                                </w:rPr>
                                <w:t>Assist in completing documentation in the following areas: ensuring adequate inventory, requisitioning goods and supplies, recording receipt of products, and verify pricing information.</w:t>
                              </w:r>
                            </w:p>
                            <w:p w14:paraId="5128A1ED" w14:textId="77777777" w:rsidR="00CD7C55" w:rsidRDefault="001632C9">
                              <w:pPr>
                                <w:numPr>
                                  <w:ilvl w:val="0"/>
                                  <w:numId w:val="1"/>
                                </w:numPr>
                                <w:spacing w:after="199" w:line="240" w:lineRule="auto"/>
                                <w:ind w:left="720" w:hanging="360"/>
                              </w:pPr>
                              <w:r>
                                <w:rPr>
                                  <w:rFonts w:ascii="Arial" w:eastAsia="Arial" w:hAnsi="Arial"/>
                                  <w:color w:val="000000"/>
                                </w:rPr>
                                <w:t>Maintain records and prepare reports as required by policy and supervisory directive.</w:t>
                              </w:r>
                            </w:p>
                          </w:tc>
                        </w:tr>
                      </w:tbl>
                      <w:p w14:paraId="5E6C8727" w14:textId="77777777" w:rsidR="00CD7C55" w:rsidRDefault="00CD7C55">
                        <w:pPr>
                          <w:spacing w:after="0" w:line="240" w:lineRule="auto"/>
                        </w:pPr>
                      </w:p>
                    </w:tc>
                  </w:tr>
                </w:tbl>
                <w:p w14:paraId="37566722" w14:textId="77777777" w:rsidR="00CD7C55" w:rsidRDefault="00CD7C55">
                  <w:pPr>
                    <w:spacing w:after="0" w:line="240" w:lineRule="auto"/>
                  </w:pPr>
                </w:p>
              </w:tc>
            </w:tr>
          </w:tbl>
          <w:p w14:paraId="3027B552" w14:textId="77777777" w:rsidR="00CD7C55" w:rsidRDefault="00CD7C55">
            <w:pPr>
              <w:spacing w:after="0" w:line="240" w:lineRule="auto"/>
            </w:pPr>
          </w:p>
        </w:tc>
        <w:tc>
          <w:tcPr>
            <w:tcW w:w="179" w:type="dxa"/>
          </w:tcPr>
          <w:p w14:paraId="2424B586" w14:textId="77777777" w:rsidR="00CD7C55" w:rsidRDefault="00CD7C55">
            <w:pPr>
              <w:pStyle w:val="EmptyCellLayoutStyle"/>
              <w:spacing w:after="0" w:line="240" w:lineRule="auto"/>
            </w:pPr>
          </w:p>
        </w:tc>
      </w:tr>
      <w:tr w:rsidR="00CD7C55" w14:paraId="5FFB3D5C" w14:textId="77777777">
        <w:trPr>
          <w:trHeight w:val="99"/>
        </w:trPr>
        <w:tc>
          <w:tcPr>
            <w:tcW w:w="179" w:type="dxa"/>
          </w:tcPr>
          <w:p w14:paraId="5DA7E0F4" w14:textId="77777777" w:rsidR="00CD7C55" w:rsidRDefault="00CD7C55">
            <w:pPr>
              <w:pStyle w:val="EmptyCellLayoutStyle"/>
              <w:spacing w:after="0" w:line="240" w:lineRule="auto"/>
            </w:pPr>
          </w:p>
        </w:tc>
        <w:tc>
          <w:tcPr>
            <w:tcW w:w="0" w:type="dxa"/>
          </w:tcPr>
          <w:p w14:paraId="0C6DE11D" w14:textId="77777777" w:rsidR="00CD7C55" w:rsidRDefault="00CD7C55">
            <w:pPr>
              <w:pStyle w:val="EmptyCellLayoutStyle"/>
              <w:spacing w:after="0" w:line="240" w:lineRule="auto"/>
            </w:pPr>
          </w:p>
        </w:tc>
        <w:tc>
          <w:tcPr>
            <w:tcW w:w="0" w:type="dxa"/>
          </w:tcPr>
          <w:p w14:paraId="6E61BB4C" w14:textId="77777777" w:rsidR="00CD7C55" w:rsidRDefault="00CD7C55">
            <w:pPr>
              <w:pStyle w:val="EmptyCellLayoutStyle"/>
              <w:spacing w:after="0" w:line="240" w:lineRule="auto"/>
            </w:pPr>
          </w:p>
        </w:tc>
        <w:tc>
          <w:tcPr>
            <w:tcW w:w="0" w:type="dxa"/>
          </w:tcPr>
          <w:p w14:paraId="365B416E" w14:textId="77777777" w:rsidR="00CD7C55" w:rsidRDefault="00CD7C55">
            <w:pPr>
              <w:pStyle w:val="EmptyCellLayoutStyle"/>
              <w:spacing w:after="0" w:line="240" w:lineRule="auto"/>
            </w:pPr>
          </w:p>
        </w:tc>
        <w:tc>
          <w:tcPr>
            <w:tcW w:w="0" w:type="dxa"/>
          </w:tcPr>
          <w:p w14:paraId="65E9E550" w14:textId="77777777" w:rsidR="00CD7C55" w:rsidRDefault="00CD7C55">
            <w:pPr>
              <w:pStyle w:val="EmptyCellLayoutStyle"/>
              <w:spacing w:after="0" w:line="240" w:lineRule="auto"/>
            </w:pPr>
          </w:p>
        </w:tc>
        <w:tc>
          <w:tcPr>
            <w:tcW w:w="0" w:type="dxa"/>
          </w:tcPr>
          <w:p w14:paraId="590F0B6C" w14:textId="77777777" w:rsidR="00CD7C55" w:rsidRDefault="00CD7C55">
            <w:pPr>
              <w:pStyle w:val="EmptyCellLayoutStyle"/>
              <w:spacing w:after="0" w:line="240" w:lineRule="auto"/>
            </w:pPr>
          </w:p>
        </w:tc>
        <w:tc>
          <w:tcPr>
            <w:tcW w:w="0" w:type="dxa"/>
          </w:tcPr>
          <w:p w14:paraId="31361483" w14:textId="77777777" w:rsidR="00CD7C55" w:rsidRDefault="00CD7C55">
            <w:pPr>
              <w:pStyle w:val="EmptyCellLayoutStyle"/>
              <w:spacing w:after="0" w:line="240" w:lineRule="auto"/>
            </w:pPr>
          </w:p>
        </w:tc>
        <w:tc>
          <w:tcPr>
            <w:tcW w:w="2505" w:type="dxa"/>
          </w:tcPr>
          <w:p w14:paraId="02BDBD1C" w14:textId="77777777" w:rsidR="00CD7C55" w:rsidRDefault="00CD7C55">
            <w:pPr>
              <w:pStyle w:val="EmptyCellLayoutStyle"/>
              <w:spacing w:after="0" w:line="240" w:lineRule="auto"/>
            </w:pPr>
          </w:p>
        </w:tc>
        <w:tc>
          <w:tcPr>
            <w:tcW w:w="6120" w:type="dxa"/>
          </w:tcPr>
          <w:p w14:paraId="440C94A4" w14:textId="77777777" w:rsidR="00CD7C55" w:rsidRDefault="00CD7C55">
            <w:pPr>
              <w:pStyle w:val="EmptyCellLayoutStyle"/>
              <w:spacing w:after="0" w:line="240" w:lineRule="auto"/>
            </w:pPr>
          </w:p>
        </w:tc>
        <w:tc>
          <w:tcPr>
            <w:tcW w:w="2534" w:type="dxa"/>
          </w:tcPr>
          <w:p w14:paraId="31AF3DA2" w14:textId="77777777" w:rsidR="00CD7C55" w:rsidRDefault="00CD7C55">
            <w:pPr>
              <w:pStyle w:val="EmptyCellLayoutStyle"/>
              <w:spacing w:after="0" w:line="240" w:lineRule="auto"/>
            </w:pPr>
          </w:p>
        </w:tc>
        <w:tc>
          <w:tcPr>
            <w:tcW w:w="179" w:type="dxa"/>
          </w:tcPr>
          <w:p w14:paraId="2ADC4978" w14:textId="77777777" w:rsidR="00CD7C55" w:rsidRDefault="00CD7C55">
            <w:pPr>
              <w:pStyle w:val="EmptyCellLayoutStyle"/>
              <w:spacing w:after="0" w:line="240" w:lineRule="auto"/>
            </w:pPr>
          </w:p>
        </w:tc>
      </w:tr>
      <w:tr w:rsidR="001632C9" w14:paraId="6BA1CE95" w14:textId="77777777" w:rsidTr="001632C9">
        <w:tc>
          <w:tcPr>
            <w:tcW w:w="179" w:type="dxa"/>
          </w:tcPr>
          <w:p w14:paraId="446DD82D" w14:textId="77777777" w:rsidR="00CD7C55" w:rsidRDefault="00CD7C55">
            <w:pPr>
              <w:pStyle w:val="EmptyCellLayoutStyle"/>
              <w:spacing w:after="0" w:line="240" w:lineRule="auto"/>
            </w:pPr>
          </w:p>
        </w:tc>
        <w:tc>
          <w:tcPr>
            <w:tcW w:w="0" w:type="dxa"/>
          </w:tcPr>
          <w:p w14:paraId="450B0373" w14:textId="77777777" w:rsidR="00CD7C55" w:rsidRDefault="00CD7C55">
            <w:pPr>
              <w:pStyle w:val="EmptyCellLayoutStyle"/>
              <w:spacing w:after="0" w:line="240" w:lineRule="auto"/>
            </w:pPr>
          </w:p>
        </w:tc>
        <w:tc>
          <w:tcPr>
            <w:tcW w:w="0" w:type="dxa"/>
          </w:tcPr>
          <w:p w14:paraId="52902918" w14:textId="77777777" w:rsidR="00CD7C55" w:rsidRDefault="00CD7C55">
            <w:pPr>
              <w:pStyle w:val="EmptyCellLayoutStyle"/>
              <w:spacing w:after="0" w:line="240" w:lineRule="auto"/>
            </w:pPr>
          </w:p>
        </w:tc>
        <w:tc>
          <w:tcPr>
            <w:tcW w:w="0" w:type="dxa"/>
          </w:tcPr>
          <w:p w14:paraId="7F856125" w14:textId="77777777" w:rsidR="00CD7C55" w:rsidRDefault="00CD7C5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D7C55" w14:paraId="053A8318" w14:textId="77777777">
              <w:trPr>
                <w:trHeight w:val="119"/>
              </w:trPr>
              <w:tc>
                <w:tcPr>
                  <w:tcW w:w="0" w:type="dxa"/>
                  <w:tcBorders>
                    <w:top w:val="single" w:sz="15" w:space="0" w:color="000000"/>
                    <w:left w:val="single" w:sz="15" w:space="0" w:color="000000"/>
                  </w:tcBorders>
                </w:tcPr>
                <w:p w14:paraId="3AECCA11" w14:textId="77777777" w:rsidR="00CD7C55" w:rsidRDefault="00CD7C55">
                  <w:pPr>
                    <w:pStyle w:val="EmptyCellLayoutStyle"/>
                    <w:spacing w:after="0" w:line="240" w:lineRule="auto"/>
                  </w:pPr>
                </w:p>
              </w:tc>
              <w:tc>
                <w:tcPr>
                  <w:tcW w:w="11159" w:type="dxa"/>
                  <w:tcBorders>
                    <w:top w:val="single" w:sz="15" w:space="0" w:color="000000"/>
                    <w:right w:val="single" w:sz="15" w:space="0" w:color="000000"/>
                  </w:tcBorders>
                </w:tcPr>
                <w:p w14:paraId="2910D14F" w14:textId="77777777" w:rsidR="00CD7C55" w:rsidRDefault="00CD7C55">
                  <w:pPr>
                    <w:pStyle w:val="EmptyCellLayoutStyle"/>
                    <w:spacing w:after="0" w:line="240" w:lineRule="auto"/>
                  </w:pPr>
                </w:p>
              </w:tc>
            </w:tr>
            <w:tr w:rsidR="00CD7C55" w14:paraId="091AE3F1" w14:textId="77777777">
              <w:trPr>
                <w:trHeight w:val="270"/>
              </w:trPr>
              <w:tc>
                <w:tcPr>
                  <w:tcW w:w="0" w:type="dxa"/>
                  <w:tcBorders>
                    <w:left w:val="single" w:sz="15" w:space="0" w:color="000000"/>
                  </w:tcBorders>
                </w:tcPr>
                <w:p w14:paraId="30C3D675" w14:textId="77777777" w:rsidR="00CD7C55" w:rsidRDefault="00CD7C5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CD7C55" w14:paraId="7FE987B7" w14:textId="77777777">
                    <w:trPr>
                      <w:trHeight w:val="192"/>
                    </w:trPr>
                    <w:tc>
                      <w:tcPr>
                        <w:tcW w:w="11160" w:type="dxa"/>
                        <w:tcBorders>
                          <w:top w:val="nil"/>
                          <w:left w:val="nil"/>
                          <w:bottom w:val="nil"/>
                          <w:right w:val="nil"/>
                        </w:tcBorders>
                        <w:tcMar>
                          <w:top w:w="39" w:type="dxa"/>
                          <w:left w:w="39" w:type="dxa"/>
                          <w:bottom w:w="39" w:type="dxa"/>
                          <w:right w:w="39" w:type="dxa"/>
                        </w:tcMar>
                      </w:tcPr>
                      <w:p w14:paraId="64071CD2" w14:textId="77777777" w:rsidR="00CD7C55" w:rsidRDefault="001632C9">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D08791B" w14:textId="77777777" w:rsidR="00CD7C55" w:rsidRDefault="00CD7C55">
                  <w:pPr>
                    <w:spacing w:after="0" w:line="240" w:lineRule="auto"/>
                  </w:pPr>
                </w:p>
              </w:tc>
            </w:tr>
            <w:tr w:rsidR="00CD7C55" w14:paraId="164E09FD" w14:textId="77777777">
              <w:trPr>
                <w:trHeight w:val="60"/>
              </w:trPr>
              <w:tc>
                <w:tcPr>
                  <w:tcW w:w="0" w:type="dxa"/>
                  <w:tcBorders>
                    <w:left w:val="single" w:sz="15" w:space="0" w:color="000000"/>
                  </w:tcBorders>
                </w:tcPr>
                <w:p w14:paraId="67A753F0" w14:textId="77777777" w:rsidR="00CD7C55" w:rsidRDefault="00CD7C55">
                  <w:pPr>
                    <w:pStyle w:val="EmptyCellLayoutStyle"/>
                    <w:spacing w:after="0" w:line="240" w:lineRule="auto"/>
                  </w:pPr>
                </w:p>
              </w:tc>
              <w:tc>
                <w:tcPr>
                  <w:tcW w:w="11159" w:type="dxa"/>
                  <w:tcBorders>
                    <w:right w:val="single" w:sz="15" w:space="0" w:color="000000"/>
                  </w:tcBorders>
                </w:tcPr>
                <w:p w14:paraId="194C11A8" w14:textId="77777777" w:rsidR="00CD7C55" w:rsidRDefault="00CD7C55">
                  <w:pPr>
                    <w:pStyle w:val="EmptyCellLayoutStyle"/>
                    <w:spacing w:after="0" w:line="240" w:lineRule="auto"/>
                  </w:pPr>
                </w:p>
              </w:tc>
            </w:tr>
            <w:tr w:rsidR="001632C9" w14:paraId="3B1FA5C1" w14:textId="77777777" w:rsidTr="001632C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CD7C55" w14:paraId="5826B115" w14:textId="77777777">
                    <w:trPr>
                      <w:trHeight w:val="212"/>
                    </w:trPr>
                    <w:tc>
                      <w:tcPr>
                        <w:tcW w:w="11160" w:type="dxa"/>
                        <w:tcBorders>
                          <w:top w:val="nil"/>
                          <w:left w:val="nil"/>
                          <w:bottom w:val="nil"/>
                          <w:right w:val="nil"/>
                        </w:tcBorders>
                        <w:tcMar>
                          <w:top w:w="39" w:type="dxa"/>
                          <w:left w:w="39" w:type="dxa"/>
                          <w:bottom w:w="39" w:type="dxa"/>
                          <w:right w:w="39" w:type="dxa"/>
                        </w:tcMar>
                      </w:tcPr>
                      <w:p w14:paraId="4AE1EBFA" w14:textId="77777777" w:rsidR="00CD7C55" w:rsidRDefault="001632C9">
                        <w:pPr>
                          <w:spacing w:after="0" w:line="240" w:lineRule="auto"/>
                        </w:pPr>
                        <w:r>
                          <w:rPr>
                            <w:rFonts w:ascii="Arial" w:eastAsia="Arial" w:hAnsi="Arial"/>
                            <w:color w:val="000000"/>
                          </w:rPr>
                          <w:t>Assigning prisoner work and addressing prisoner performance. Short notice meal changes. Proper equipment and tools to complete tasks.  Decisions in an emergency and absence of supervisor. Decisions would affect facility movement plan, food service staff, custody staff, and prisoners.</w:t>
                        </w:r>
                      </w:p>
                    </w:tc>
                  </w:tr>
                </w:tbl>
                <w:p w14:paraId="5F64559C" w14:textId="77777777" w:rsidR="00CD7C55" w:rsidRDefault="00CD7C55">
                  <w:pPr>
                    <w:spacing w:after="0" w:line="240" w:lineRule="auto"/>
                  </w:pPr>
                </w:p>
              </w:tc>
            </w:tr>
          </w:tbl>
          <w:p w14:paraId="4826B2AE" w14:textId="77777777" w:rsidR="00CD7C55" w:rsidRDefault="00CD7C55">
            <w:pPr>
              <w:spacing w:after="0" w:line="240" w:lineRule="auto"/>
            </w:pPr>
          </w:p>
        </w:tc>
        <w:tc>
          <w:tcPr>
            <w:tcW w:w="179" w:type="dxa"/>
          </w:tcPr>
          <w:p w14:paraId="416C1D03" w14:textId="77777777" w:rsidR="00CD7C55" w:rsidRDefault="00CD7C55">
            <w:pPr>
              <w:pStyle w:val="EmptyCellLayoutStyle"/>
              <w:spacing w:after="0" w:line="240" w:lineRule="auto"/>
            </w:pPr>
          </w:p>
        </w:tc>
      </w:tr>
      <w:tr w:rsidR="00CD7C55" w14:paraId="5E64DABA" w14:textId="77777777">
        <w:trPr>
          <w:trHeight w:val="99"/>
        </w:trPr>
        <w:tc>
          <w:tcPr>
            <w:tcW w:w="179" w:type="dxa"/>
          </w:tcPr>
          <w:p w14:paraId="397F29CF" w14:textId="77777777" w:rsidR="00CD7C55" w:rsidRDefault="00CD7C55">
            <w:pPr>
              <w:pStyle w:val="EmptyCellLayoutStyle"/>
              <w:spacing w:after="0" w:line="240" w:lineRule="auto"/>
            </w:pPr>
          </w:p>
        </w:tc>
        <w:tc>
          <w:tcPr>
            <w:tcW w:w="0" w:type="dxa"/>
          </w:tcPr>
          <w:p w14:paraId="5E73B174" w14:textId="77777777" w:rsidR="00CD7C55" w:rsidRDefault="00CD7C55">
            <w:pPr>
              <w:pStyle w:val="EmptyCellLayoutStyle"/>
              <w:spacing w:after="0" w:line="240" w:lineRule="auto"/>
            </w:pPr>
          </w:p>
        </w:tc>
        <w:tc>
          <w:tcPr>
            <w:tcW w:w="0" w:type="dxa"/>
          </w:tcPr>
          <w:p w14:paraId="176BA561" w14:textId="77777777" w:rsidR="00CD7C55" w:rsidRDefault="00CD7C55">
            <w:pPr>
              <w:pStyle w:val="EmptyCellLayoutStyle"/>
              <w:spacing w:after="0" w:line="240" w:lineRule="auto"/>
            </w:pPr>
          </w:p>
        </w:tc>
        <w:tc>
          <w:tcPr>
            <w:tcW w:w="0" w:type="dxa"/>
          </w:tcPr>
          <w:p w14:paraId="17B445D8" w14:textId="77777777" w:rsidR="00CD7C55" w:rsidRDefault="00CD7C55">
            <w:pPr>
              <w:pStyle w:val="EmptyCellLayoutStyle"/>
              <w:spacing w:after="0" w:line="240" w:lineRule="auto"/>
            </w:pPr>
          </w:p>
        </w:tc>
        <w:tc>
          <w:tcPr>
            <w:tcW w:w="0" w:type="dxa"/>
          </w:tcPr>
          <w:p w14:paraId="79E82D82" w14:textId="77777777" w:rsidR="00CD7C55" w:rsidRDefault="00CD7C55">
            <w:pPr>
              <w:pStyle w:val="EmptyCellLayoutStyle"/>
              <w:spacing w:after="0" w:line="240" w:lineRule="auto"/>
            </w:pPr>
          </w:p>
        </w:tc>
        <w:tc>
          <w:tcPr>
            <w:tcW w:w="0" w:type="dxa"/>
          </w:tcPr>
          <w:p w14:paraId="5B26BD5A" w14:textId="77777777" w:rsidR="00CD7C55" w:rsidRDefault="00CD7C55">
            <w:pPr>
              <w:pStyle w:val="EmptyCellLayoutStyle"/>
              <w:spacing w:after="0" w:line="240" w:lineRule="auto"/>
            </w:pPr>
          </w:p>
        </w:tc>
        <w:tc>
          <w:tcPr>
            <w:tcW w:w="0" w:type="dxa"/>
          </w:tcPr>
          <w:p w14:paraId="783AF989" w14:textId="77777777" w:rsidR="00CD7C55" w:rsidRDefault="00CD7C55">
            <w:pPr>
              <w:pStyle w:val="EmptyCellLayoutStyle"/>
              <w:spacing w:after="0" w:line="240" w:lineRule="auto"/>
            </w:pPr>
          </w:p>
        </w:tc>
        <w:tc>
          <w:tcPr>
            <w:tcW w:w="2505" w:type="dxa"/>
          </w:tcPr>
          <w:p w14:paraId="098406CB" w14:textId="77777777" w:rsidR="00CD7C55" w:rsidRDefault="00CD7C55">
            <w:pPr>
              <w:pStyle w:val="EmptyCellLayoutStyle"/>
              <w:spacing w:after="0" w:line="240" w:lineRule="auto"/>
            </w:pPr>
          </w:p>
        </w:tc>
        <w:tc>
          <w:tcPr>
            <w:tcW w:w="6120" w:type="dxa"/>
          </w:tcPr>
          <w:p w14:paraId="29053D57" w14:textId="77777777" w:rsidR="00CD7C55" w:rsidRDefault="00CD7C55">
            <w:pPr>
              <w:pStyle w:val="EmptyCellLayoutStyle"/>
              <w:spacing w:after="0" w:line="240" w:lineRule="auto"/>
            </w:pPr>
          </w:p>
        </w:tc>
        <w:tc>
          <w:tcPr>
            <w:tcW w:w="2534" w:type="dxa"/>
          </w:tcPr>
          <w:p w14:paraId="490EF0CC" w14:textId="77777777" w:rsidR="00CD7C55" w:rsidRDefault="00CD7C55">
            <w:pPr>
              <w:pStyle w:val="EmptyCellLayoutStyle"/>
              <w:spacing w:after="0" w:line="240" w:lineRule="auto"/>
            </w:pPr>
          </w:p>
        </w:tc>
        <w:tc>
          <w:tcPr>
            <w:tcW w:w="179" w:type="dxa"/>
          </w:tcPr>
          <w:p w14:paraId="5D3892CE" w14:textId="77777777" w:rsidR="00CD7C55" w:rsidRDefault="00CD7C55">
            <w:pPr>
              <w:pStyle w:val="EmptyCellLayoutStyle"/>
              <w:spacing w:after="0" w:line="240" w:lineRule="auto"/>
            </w:pPr>
          </w:p>
        </w:tc>
      </w:tr>
      <w:tr w:rsidR="001632C9" w14:paraId="390B11D7" w14:textId="77777777" w:rsidTr="001632C9">
        <w:tc>
          <w:tcPr>
            <w:tcW w:w="179" w:type="dxa"/>
          </w:tcPr>
          <w:p w14:paraId="5E27EF01" w14:textId="77777777" w:rsidR="00CD7C55" w:rsidRDefault="00CD7C55">
            <w:pPr>
              <w:pStyle w:val="EmptyCellLayoutStyle"/>
              <w:spacing w:after="0" w:line="240" w:lineRule="auto"/>
            </w:pPr>
          </w:p>
        </w:tc>
        <w:tc>
          <w:tcPr>
            <w:tcW w:w="0" w:type="dxa"/>
          </w:tcPr>
          <w:p w14:paraId="3D08E69C" w14:textId="77777777" w:rsidR="00CD7C55" w:rsidRDefault="00CD7C55">
            <w:pPr>
              <w:pStyle w:val="EmptyCellLayoutStyle"/>
              <w:spacing w:after="0" w:line="240" w:lineRule="auto"/>
            </w:pPr>
          </w:p>
        </w:tc>
        <w:tc>
          <w:tcPr>
            <w:tcW w:w="0" w:type="dxa"/>
          </w:tcPr>
          <w:p w14:paraId="1983C212" w14:textId="77777777" w:rsidR="00CD7C55" w:rsidRDefault="00CD7C55">
            <w:pPr>
              <w:pStyle w:val="EmptyCellLayoutStyle"/>
              <w:spacing w:after="0" w:line="240" w:lineRule="auto"/>
            </w:pPr>
          </w:p>
        </w:tc>
        <w:tc>
          <w:tcPr>
            <w:tcW w:w="0" w:type="dxa"/>
          </w:tcPr>
          <w:p w14:paraId="6EB8E662" w14:textId="77777777" w:rsidR="00CD7C55" w:rsidRDefault="00CD7C55">
            <w:pPr>
              <w:pStyle w:val="EmptyCellLayoutStyle"/>
              <w:spacing w:after="0" w:line="240" w:lineRule="auto"/>
            </w:pPr>
          </w:p>
        </w:tc>
        <w:tc>
          <w:tcPr>
            <w:tcW w:w="0" w:type="dxa"/>
          </w:tcPr>
          <w:p w14:paraId="466B2022" w14:textId="77777777" w:rsidR="00CD7C55" w:rsidRDefault="00CD7C55">
            <w:pPr>
              <w:pStyle w:val="EmptyCellLayoutStyle"/>
              <w:spacing w:after="0" w:line="240" w:lineRule="auto"/>
            </w:pPr>
          </w:p>
        </w:tc>
        <w:tc>
          <w:tcPr>
            <w:tcW w:w="0" w:type="dxa"/>
          </w:tcPr>
          <w:p w14:paraId="16BC8CCC" w14:textId="77777777" w:rsidR="00CD7C55" w:rsidRDefault="00CD7C55">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CD7C55" w14:paraId="76FECFF4" w14:textId="77777777">
              <w:trPr>
                <w:trHeight w:val="38"/>
              </w:trPr>
              <w:tc>
                <w:tcPr>
                  <w:tcW w:w="0" w:type="dxa"/>
                  <w:tcBorders>
                    <w:top w:val="single" w:sz="15" w:space="0" w:color="000000"/>
                    <w:left w:val="single" w:sz="15" w:space="0" w:color="000000"/>
                  </w:tcBorders>
                </w:tcPr>
                <w:p w14:paraId="5A723CC8" w14:textId="77777777" w:rsidR="00CD7C55" w:rsidRDefault="00CD7C55">
                  <w:pPr>
                    <w:pStyle w:val="EmptyCellLayoutStyle"/>
                    <w:spacing w:after="0" w:line="240" w:lineRule="auto"/>
                  </w:pPr>
                </w:p>
              </w:tc>
              <w:tc>
                <w:tcPr>
                  <w:tcW w:w="11159" w:type="dxa"/>
                  <w:tcBorders>
                    <w:top w:val="single" w:sz="15" w:space="0" w:color="000000"/>
                    <w:right w:val="single" w:sz="15" w:space="0" w:color="000000"/>
                  </w:tcBorders>
                </w:tcPr>
                <w:p w14:paraId="6B92BA37" w14:textId="77777777" w:rsidR="00CD7C55" w:rsidRDefault="00CD7C55">
                  <w:pPr>
                    <w:pStyle w:val="EmptyCellLayoutStyle"/>
                    <w:spacing w:after="0" w:line="240" w:lineRule="auto"/>
                  </w:pPr>
                </w:p>
              </w:tc>
            </w:tr>
            <w:tr w:rsidR="00CD7C55" w14:paraId="4130BC13" w14:textId="77777777">
              <w:trPr>
                <w:trHeight w:val="270"/>
              </w:trPr>
              <w:tc>
                <w:tcPr>
                  <w:tcW w:w="0" w:type="dxa"/>
                  <w:tcBorders>
                    <w:left w:val="single" w:sz="15" w:space="0" w:color="000000"/>
                  </w:tcBorders>
                </w:tcPr>
                <w:p w14:paraId="287CCD23" w14:textId="77777777" w:rsidR="00CD7C55" w:rsidRDefault="00CD7C5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CD7C55" w14:paraId="7CA6F3C7" w14:textId="77777777">
                    <w:trPr>
                      <w:trHeight w:val="192"/>
                    </w:trPr>
                    <w:tc>
                      <w:tcPr>
                        <w:tcW w:w="11160" w:type="dxa"/>
                        <w:tcBorders>
                          <w:top w:val="nil"/>
                          <w:left w:val="nil"/>
                          <w:bottom w:val="nil"/>
                          <w:right w:val="nil"/>
                        </w:tcBorders>
                        <w:tcMar>
                          <w:top w:w="39" w:type="dxa"/>
                          <w:left w:w="39" w:type="dxa"/>
                          <w:bottom w:w="39" w:type="dxa"/>
                          <w:right w:w="39" w:type="dxa"/>
                        </w:tcMar>
                      </w:tcPr>
                      <w:p w14:paraId="56D6772E" w14:textId="77777777" w:rsidR="00CD7C55" w:rsidRDefault="001632C9">
                        <w:pPr>
                          <w:spacing w:after="0" w:line="240" w:lineRule="auto"/>
                        </w:pPr>
                        <w:r>
                          <w:rPr>
                            <w:rFonts w:ascii="Arial" w:eastAsia="Arial" w:hAnsi="Arial"/>
                            <w:b/>
                            <w:color w:val="000000"/>
                            <w:sz w:val="16"/>
                          </w:rPr>
                          <w:t xml:space="preserve">17. Describe the types of decisions that require the supervisor's review. </w:t>
                        </w:r>
                      </w:p>
                    </w:tc>
                  </w:tr>
                </w:tbl>
                <w:p w14:paraId="2BE311DB" w14:textId="77777777" w:rsidR="00CD7C55" w:rsidRDefault="00CD7C55">
                  <w:pPr>
                    <w:spacing w:after="0" w:line="240" w:lineRule="auto"/>
                  </w:pPr>
                </w:p>
              </w:tc>
            </w:tr>
            <w:tr w:rsidR="00CD7C55" w14:paraId="0A94B8F3" w14:textId="77777777">
              <w:trPr>
                <w:trHeight w:val="40"/>
              </w:trPr>
              <w:tc>
                <w:tcPr>
                  <w:tcW w:w="0" w:type="dxa"/>
                  <w:tcBorders>
                    <w:left w:val="single" w:sz="15" w:space="0" w:color="000000"/>
                  </w:tcBorders>
                </w:tcPr>
                <w:p w14:paraId="05AC039E" w14:textId="77777777" w:rsidR="00CD7C55" w:rsidRDefault="00CD7C55">
                  <w:pPr>
                    <w:pStyle w:val="EmptyCellLayoutStyle"/>
                    <w:spacing w:after="0" w:line="240" w:lineRule="auto"/>
                  </w:pPr>
                </w:p>
              </w:tc>
              <w:tc>
                <w:tcPr>
                  <w:tcW w:w="11159" w:type="dxa"/>
                  <w:tcBorders>
                    <w:right w:val="single" w:sz="15" w:space="0" w:color="000000"/>
                  </w:tcBorders>
                </w:tcPr>
                <w:p w14:paraId="3313684A" w14:textId="77777777" w:rsidR="00CD7C55" w:rsidRDefault="00CD7C55">
                  <w:pPr>
                    <w:pStyle w:val="EmptyCellLayoutStyle"/>
                    <w:spacing w:after="0" w:line="240" w:lineRule="auto"/>
                  </w:pPr>
                </w:p>
              </w:tc>
            </w:tr>
            <w:tr w:rsidR="001632C9" w14:paraId="40A39CFE" w14:textId="77777777" w:rsidTr="001632C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CD7C55" w14:paraId="2AD468CD" w14:textId="77777777">
                    <w:trPr>
                      <w:trHeight w:val="212"/>
                    </w:trPr>
                    <w:tc>
                      <w:tcPr>
                        <w:tcW w:w="11160" w:type="dxa"/>
                        <w:tcBorders>
                          <w:top w:val="nil"/>
                          <w:left w:val="nil"/>
                          <w:bottom w:val="nil"/>
                          <w:right w:val="nil"/>
                        </w:tcBorders>
                        <w:tcMar>
                          <w:top w:w="39" w:type="dxa"/>
                          <w:left w:w="39" w:type="dxa"/>
                          <w:bottom w:w="39" w:type="dxa"/>
                          <w:right w:w="39" w:type="dxa"/>
                        </w:tcMar>
                      </w:tcPr>
                      <w:p w14:paraId="0688027F" w14:textId="77777777" w:rsidR="00CD7C55" w:rsidRDefault="001632C9">
                        <w:pPr>
                          <w:spacing w:after="0" w:line="240" w:lineRule="auto"/>
                        </w:pPr>
                        <w:r>
                          <w:rPr>
                            <w:rFonts w:ascii="Arial" w:eastAsia="Arial" w:hAnsi="Arial"/>
                            <w:color w:val="000000"/>
                          </w:rPr>
                          <w:t>Schedule changes, menu changes, prisoner termination from work assignment, and modification to processes or direction.</w:t>
                        </w:r>
                      </w:p>
                    </w:tc>
                  </w:tr>
                </w:tbl>
                <w:p w14:paraId="31C54FD3" w14:textId="77777777" w:rsidR="00CD7C55" w:rsidRDefault="00CD7C55">
                  <w:pPr>
                    <w:spacing w:after="0" w:line="240" w:lineRule="auto"/>
                  </w:pPr>
                </w:p>
              </w:tc>
            </w:tr>
          </w:tbl>
          <w:p w14:paraId="5FCAA2D9" w14:textId="77777777" w:rsidR="00CD7C55" w:rsidRDefault="00CD7C55">
            <w:pPr>
              <w:spacing w:after="0" w:line="240" w:lineRule="auto"/>
            </w:pPr>
          </w:p>
        </w:tc>
        <w:tc>
          <w:tcPr>
            <w:tcW w:w="179" w:type="dxa"/>
          </w:tcPr>
          <w:p w14:paraId="48106BF9" w14:textId="77777777" w:rsidR="00CD7C55" w:rsidRDefault="00CD7C55">
            <w:pPr>
              <w:pStyle w:val="EmptyCellLayoutStyle"/>
              <w:spacing w:after="0" w:line="240" w:lineRule="auto"/>
            </w:pPr>
          </w:p>
        </w:tc>
      </w:tr>
      <w:tr w:rsidR="00CD7C55" w14:paraId="016F6101" w14:textId="77777777">
        <w:trPr>
          <w:trHeight w:val="100"/>
        </w:trPr>
        <w:tc>
          <w:tcPr>
            <w:tcW w:w="179" w:type="dxa"/>
          </w:tcPr>
          <w:p w14:paraId="78B82B89" w14:textId="77777777" w:rsidR="00CD7C55" w:rsidRDefault="00CD7C55">
            <w:pPr>
              <w:pStyle w:val="EmptyCellLayoutStyle"/>
              <w:spacing w:after="0" w:line="240" w:lineRule="auto"/>
            </w:pPr>
          </w:p>
        </w:tc>
        <w:tc>
          <w:tcPr>
            <w:tcW w:w="0" w:type="dxa"/>
          </w:tcPr>
          <w:p w14:paraId="4C6B1D15" w14:textId="77777777" w:rsidR="00CD7C55" w:rsidRDefault="00CD7C55">
            <w:pPr>
              <w:pStyle w:val="EmptyCellLayoutStyle"/>
              <w:spacing w:after="0" w:line="240" w:lineRule="auto"/>
            </w:pPr>
          </w:p>
        </w:tc>
        <w:tc>
          <w:tcPr>
            <w:tcW w:w="0" w:type="dxa"/>
          </w:tcPr>
          <w:p w14:paraId="44478146" w14:textId="77777777" w:rsidR="00CD7C55" w:rsidRDefault="00CD7C55">
            <w:pPr>
              <w:pStyle w:val="EmptyCellLayoutStyle"/>
              <w:spacing w:after="0" w:line="240" w:lineRule="auto"/>
            </w:pPr>
          </w:p>
        </w:tc>
        <w:tc>
          <w:tcPr>
            <w:tcW w:w="0" w:type="dxa"/>
          </w:tcPr>
          <w:p w14:paraId="063741AF" w14:textId="77777777" w:rsidR="00CD7C55" w:rsidRDefault="00CD7C55">
            <w:pPr>
              <w:pStyle w:val="EmptyCellLayoutStyle"/>
              <w:spacing w:after="0" w:line="240" w:lineRule="auto"/>
            </w:pPr>
          </w:p>
        </w:tc>
        <w:tc>
          <w:tcPr>
            <w:tcW w:w="0" w:type="dxa"/>
          </w:tcPr>
          <w:p w14:paraId="10DF9598" w14:textId="77777777" w:rsidR="00CD7C55" w:rsidRDefault="00CD7C55">
            <w:pPr>
              <w:pStyle w:val="EmptyCellLayoutStyle"/>
              <w:spacing w:after="0" w:line="240" w:lineRule="auto"/>
            </w:pPr>
          </w:p>
        </w:tc>
        <w:tc>
          <w:tcPr>
            <w:tcW w:w="0" w:type="dxa"/>
          </w:tcPr>
          <w:p w14:paraId="6C7A927A" w14:textId="77777777" w:rsidR="00CD7C55" w:rsidRDefault="00CD7C55">
            <w:pPr>
              <w:pStyle w:val="EmptyCellLayoutStyle"/>
              <w:spacing w:after="0" w:line="240" w:lineRule="auto"/>
            </w:pPr>
          </w:p>
        </w:tc>
        <w:tc>
          <w:tcPr>
            <w:tcW w:w="0" w:type="dxa"/>
          </w:tcPr>
          <w:p w14:paraId="35523D3E" w14:textId="77777777" w:rsidR="00CD7C55" w:rsidRDefault="00CD7C55">
            <w:pPr>
              <w:pStyle w:val="EmptyCellLayoutStyle"/>
              <w:spacing w:after="0" w:line="240" w:lineRule="auto"/>
            </w:pPr>
          </w:p>
        </w:tc>
        <w:tc>
          <w:tcPr>
            <w:tcW w:w="2505" w:type="dxa"/>
          </w:tcPr>
          <w:p w14:paraId="2F045528" w14:textId="77777777" w:rsidR="00CD7C55" w:rsidRDefault="00CD7C55">
            <w:pPr>
              <w:pStyle w:val="EmptyCellLayoutStyle"/>
              <w:spacing w:after="0" w:line="240" w:lineRule="auto"/>
            </w:pPr>
          </w:p>
        </w:tc>
        <w:tc>
          <w:tcPr>
            <w:tcW w:w="6120" w:type="dxa"/>
          </w:tcPr>
          <w:p w14:paraId="5443AD02" w14:textId="77777777" w:rsidR="00CD7C55" w:rsidRDefault="00CD7C55">
            <w:pPr>
              <w:pStyle w:val="EmptyCellLayoutStyle"/>
              <w:spacing w:after="0" w:line="240" w:lineRule="auto"/>
            </w:pPr>
          </w:p>
        </w:tc>
        <w:tc>
          <w:tcPr>
            <w:tcW w:w="2534" w:type="dxa"/>
          </w:tcPr>
          <w:p w14:paraId="4350F886" w14:textId="77777777" w:rsidR="00CD7C55" w:rsidRDefault="00CD7C55">
            <w:pPr>
              <w:pStyle w:val="EmptyCellLayoutStyle"/>
              <w:spacing w:after="0" w:line="240" w:lineRule="auto"/>
            </w:pPr>
          </w:p>
        </w:tc>
        <w:tc>
          <w:tcPr>
            <w:tcW w:w="179" w:type="dxa"/>
          </w:tcPr>
          <w:p w14:paraId="145AFB82" w14:textId="77777777" w:rsidR="00CD7C55" w:rsidRDefault="00CD7C55">
            <w:pPr>
              <w:pStyle w:val="EmptyCellLayoutStyle"/>
              <w:spacing w:after="0" w:line="240" w:lineRule="auto"/>
            </w:pPr>
          </w:p>
        </w:tc>
      </w:tr>
      <w:tr w:rsidR="001632C9" w14:paraId="5869903C" w14:textId="77777777" w:rsidTr="001632C9">
        <w:tc>
          <w:tcPr>
            <w:tcW w:w="179" w:type="dxa"/>
          </w:tcPr>
          <w:p w14:paraId="28E90E60" w14:textId="77777777" w:rsidR="00CD7C55" w:rsidRDefault="00CD7C55">
            <w:pPr>
              <w:pStyle w:val="EmptyCellLayoutStyle"/>
              <w:spacing w:after="0" w:line="240" w:lineRule="auto"/>
            </w:pPr>
          </w:p>
        </w:tc>
        <w:tc>
          <w:tcPr>
            <w:tcW w:w="0" w:type="dxa"/>
          </w:tcPr>
          <w:p w14:paraId="0FD93665" w14:textId="77777777" w:rsidR="00CD7C55" w:rsidRDefault="00CD7C55">
            <w:pPr>
              <w:pStyle w:val="EmptyCellLayoutStyle"/>
              <w:spacing w:after="0" w:line="240" w:lineRule="auto"/>
            </w:pPr>
          </w:p>
        </w:tc>
        <w:tc>
          <w:tcPr>
            <w:tcW w:w="0" w:type="dxa"/>
          </w:tcPr>
          <w:p w14:paraId="1B08848B" w14:textId="77777777" w:rsidR="00CD7C55" w:rsidRDefault="00CD7C5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D7C55" w14:paraId="45057FAD" w14:textId="77777777">
              <w:trPr>
                <w:trHeight w:val="459"/>
              </w:trPr>
              <w:tc>
                <w:tcPr>
                  <w:tcW w:w="0" w:type="dxa"/>
                  <w:tcBorders>
                    <w:top w:val="single" w:sz="15" w:space="0" w:color="000000"/>
                    <w:left w:val="single" w:sz="15" w:space="0" w:color="000000"/>
                  </w:tcBorders>
                </w:tcPr>
                <w:p w14:paraId="30D17B09" w14:textId="77777777" w:rsidR="00CD7C55" w:rsidRDefault="00CD7C55">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CD7C55" w14:paraId="4C2C8CBE" w14:textId="77777777">
                    <w:trPr>
                      <w:trHeight w:val="381"/>
                    </w:trPr>
                    <w:tc>
                      <w:tcPr>
                        <w:tcW w:w="11160" w:type="dxa"/>
                        <w:tcBorders>
                          <w:top w:val="nil"/>
                          <w:left w:val="nil"/>
                          <w:bottom w:val="nil"/>
                          <w:right w:val="nil"/>
                        </w:tcBorders>
                        <w:tcMar>
                          <w:top w:w="39" w:type="dxa"/>
                          <w:left w:w="39" w:type="dxa"/>
                          <w:bottom w:w="39" w:type="dxa"/>
                          <w:right w:w="39" w:type="dxa"/>
                        </w:tcMar>
                      </w:tcPr>
                      <w:p w14:paraId="6F69E2BE" w14:textId="77777777" w:rsidR="00CD7C55" w:rsidRDefault="001632C9">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6420450A" w14:textId="77777777" w:rsidR="00CD7C55" w:rsidRDefault="00CD7C55">
                  <w:pPr>
                    <w:spacing w:after="0" w:line="240" w:lineRule="auto"/>
                  </w:pPr>
                </w:p>
              </w:tc>
            </w:tr>
            <w:tr w:rsidR="00CD7C55" w14:paraId="7D8E8158" w14:textId="77777777">
              <w:trPr>
                <w:trHeight w:val="80"/>
              </w:trPr>
              <w:tc>
                <w:tcPr>
                  <w:tcW w:w="0" w:type="dxa"/>
                  <w:tcBorders>
                    <w:left w:val="single" w:sz="15" w:space="0" w:color="000000"/>
                  </w:tcBorders>
                </w:tcPr>
                <w:p w14:paraId="7EFFF107" w14:textId="77777777" w:rsidR="00CD7C55" w:rsidRDefault="00CD7C55">
                  <w:pPr>
                    <w:pStyle w:val="EmptyCellLayoutStyle"/>
                    <w:spacing w:after="0" w:line="240" w:lineRule="auto"/>
                  </w:pPr>
                </w:p>
              </w:tc>
              <w:tc>
                <w:tcPr>
                  <w:tcW w:w="11159" w:type="dxa"/>
                  <w:tcBorders>
                    <w:right w:val="single" w:sz="15" w:space="0" w:color="000000"/>
                  </w:tcBorders>
                </w:tcPr>
                <w:p w14:paraId="3BCE89F0" w14:textId="77777777" w:rsidR="00CD7C55" w:rsidRDefault="00CD7C55">
                  <w:pPr>
                    <w:pStyle w:val="EmptyCellLayoutStyle"/>
                    <w:spacing w:after="0" w:line="240" w:lineRule="auto"/>
                  </w:pPr>
                </w:p>
              </w:tc>
            </w:tr>
            <w:tr w:rsidR="001632C9" w14:paraId="08A47BB7" w14:textId="77777777" w:rsidTr="001632C9">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CD7C55" w14:paraId="5DDA59B2" w14:textId="77777777">
                    <w:trPr>
                      <w:trHeight w:val="212"/>
                    </w:trPr>
                    <w:tc>
                      <w:tcPr>
                        <w:tcW w:w="11160" w:type="dxa"/>
                        <w:tcBorders>
                          <w:top w:val="nil"/>
                          <w:left w:val="nil"/>
                          <w:bottom w:val="nil"/>
                          <w:right w:val="nil"/>
                        </w:tcBorders>
                        <w:tcMar>
                          <w:top w:w="39" w:type="dxa"/>
                          <w:left w:w="39" w:type="dxa"/>
                          <w:bottom w:w="39" w:type="dxa"/>
                          <w:right w:w="39" w:type="dxa"/>
                        </w:tcMar>
                      </w:tcPr>
                      <w:p w14:paraId="5F04FFE8" w14:textId="77777777" w:rsidR="00CD7C55" w:rsidRDefault="001632C9">
                        <w:pPr>
                          <w:spacing w:after="0" w:line="240" w:lineRule="auto"/>
                        </w:pPr>
                        <w:r>
                          <w:rPr>
                            <w:rFonts w:ascii="Arial" w:eastAsia="Arial" w:hAnsi="Arial"/>
                            <w:color w:val="000000"/>
                          </w:rPr>
                          <w:t>Extended periods of time standing while overseeing prisoner workers in various areas of food service operations; Necessary to lift and move food supplies from area to area ranging 50 to 100 pounds to include walking, stooping, lifting, reaching, bending and carrying; May be exposed to cold and warm outdoor temperatures as well as food service operations will have exposure to cold and warm temperatures as well as loud noises.  Work with specialized equipment; Working with prisoners may be stressful in an operation that has specific time constraints; Prisoner workforce may have low motivation, poor work ethic; This position has regular and unsupervised access to and direct contact with prisoners.</w:t>
                        </w:r>
                      </w:p>
                    </w:tc>
                  </w:tr>
                </w:tbl>
                <w:p w14:paraId="1CAFE984" w14:textId="77777777" w:rsidR="00CD7C55" w:rsidRDefault="00CD7C55">
                  <w:pPr>
                    <w:spacing w:after="0" w:line="240" w:lineRule="auto"/>
                  </w:pPr>
                </w:p>
              </w:tc>
            </w:tr>
          </w:tbl>
          <w:p w14:paraId="292AE30A" w14:textId="77777777" w:rsidR="00CD7C55" w:rsidRDefault="00CD7C55">
            <w:pPr>
              <w:spacing w:after="0" w:line="240" w:lineRule="auto"/>
            </w:pPr>
          </w:p>
        </w:tc>
        <w:tc>
          <w:tcPr>
            <w:tcW w:w="179" w:type="dxa"/>
          </w:tcPr>
          <w:p w14:paraId="42DAA144" w14:textId="77777777" w:rsidR="00CD7C55" w:rsidRDefault="00CD7C55">
            <w:pPr>
              <w:pStyle w:val="EmptyCellLayoutStyle"/>
              <w:spacing w:after="0" w:line="240" w:lineRule="auto"/>
            </w:pPr>
          </w:p>
        </w:tc>
      </w:tr>
      <w:tr w:rsidR="00CD7C55" w14:paraId="460C38D4" w14:textId="77777777">
        <w:trPr>
          <w:trHeight w:val="99"/>
        </w:trPr>
        <w:tc>
          <w:tcPr>
            <w:tcW w:w="179" w:type="dxa"/>
          </w:tcPr>
          <w:p w14:paraId="64CF222A" w14:textId="77777777" w:rsidR="00CD7C55" w:rsidRDefault="00CD7C55">
            <w:pPr>
              <w:pStyle w:val="EmptyCellLayoutStyle"/>
              <w:spacing w:after="0" w:line="240" w:lineRule="auto"/>
            </w:pPr>
          </w:p>
        </w:tc>
        <w:tc>
          <w:tcPr>
            <w:tcW w:w="0" w:type="dxa"/>
          </w:tcPr>
          <w:p w14:paraId="795E9353" w14:textId="77777777" w:rsidR="00CD7C55" w:rsidRDefault="00CD7C55">
            <w:pPr>
              <w:pStyle w:val="EmptyCellLayoutStyle"/>
              <w:spacing w:after="0" w:line="240" w:lineRule="auto"/>
            </w:pPr>
          </w:p>
        </w:tc>
        <w:tc>
          <w:tcPr>
            <w:tcW w:w="0" w:type="dxa"/>
          </w:tcPr>
          <w:p w14:paraId="3C46D0D6" w14:textId="77777777" w:rsidR="00CD7C55" w:rsidRDefault="00CD7C55">
            <w:pPr>
              <w:pStyle w:val="EmptyCellLayoutStyle"/>
              <w:spacing w:after="0" w:line="240" w:lineRule="auto"/>
            </w:pPr>
          </w:p>
        </w:tc>
        <w:tc>
          <w:tcPr>
            <w:tcW w:w="0" w:type="dxa"/>
          </w:tcPr>
          <w:p w14:paraId="03C67AFC" w14:textId="77777777" w:rsidR="00CD7C55" w:rsidRDefault="00CD7C55">
            <w:pPr>
              <w:pStyle w:val="EmptyCellLayoutStyle"/>
              <w:spacing w:after="0" w:line="240" w:lineRule="auto"/>
            </w:pPr>
          </w:p>
        </w:tc>
        <w:tc>
          <w:tcPr>
            <w:tcW w:w="0" w:type="dxa"/>
          </w:tcPr>
          <w:p w14:paraId="7068D5D5" w14:textId="77777777" w:rsidR="00CD7C55" w:rsidRDefault="00CD7C55">
            <w:pPr>
              <w:pStyle w:val="EmptyCellLayoutStyle"/>
              <w:spacing w:after="0" w:line="240" w:lineRule="auto"/>
            </w:pPr>
          </w:p>
        </w:tc>
        <w:tc>
          <w:tcPr>
            <w:tcW w:w="0" w:type="dxa"/>
          </w:tcPr>
          <w:p w14:paraId="00E046BE" w14:textId="77777777" w:rsidR="00CD7C55" w:rsidRDefault="00CD7C55">
            <w:pPr>
              <w:pStyle w:val="EmptyCellLayoutStyle"/>
              <w:spacing w:after="0" w:line="240" w:lineRule="auto"/>
            </w:pPr>
          </w:p>
        </w:tc>
        <w:tc>
          <w:tcPr>
            <w:tcW w:w="0" w:type="dxa"/>
          </w:tcPr>
          <w:p w14:paraId="37068BF7" w14:textId="77777777" w:rsidR="00CD7C55" w:rsidRDefault="00CD7C55">
            <w:pPr>
              <w:pStyle w:val="EmptyCellLayoutStyle"/>
              <w:spacing w:after="0" w:line="240" w:lineRule="auto"/>
            </w:pPr>
          </w:p>
        </w:tc>
        <w:tc>
          <w:tcPr>
            <w:tcW w:w="2505" w:type="dxa"/>
          </w:tcPr>
          <w:p w14:paraId="11344B44" w14:textId="77777777" w:rsidR="00CD7C55" w:rsidRDefault="00CD7C55">
            <w:pPr>
              <w:pStyle w:val="EmptyCellLayoutStyle"/>
              <w:spacing w:after="0" w:line="240" w:lineRule="auto"/>
            </w:pPr>
          </w:p>
        </w:tc>
        <w:tc>
          <w:tcPr>
            <w:tcW w:w="6120" w:type="dxa"/>
          </w:tcPr>
          <w:p w14:paraId="1E38280D" w14:textId="77777777" w:rsidR="00CD7C55" w:rsidRDefault="00CD7C55">
            <w:pPr>
              <w:pStyle w:val="EmptyCellLayoutStyle"/>
              <w:spacing w:after="0" w:line="240" w:lineRule="auto"/>
            </w:pPr>
          </w:p>
        </w:tc>
        <w:tc>
          <w:tcPr>
            <w:tcW w:w="2534" w:type="dxa"/>
          </w:tcPr>
          <w:p w14:paraId="6B6544F9" w14:textId="77777777" w:rsidR="00CD7C55" w:rsidRDefault="00CD7C55">
            <w:pPr>
              <w:pStyle w:val="EmptyCellLayoutStyle"/>
              <w:spacing w:after="0" w:line="240" w:lineRule="auto"/>
            </w:pPr>
          </w:p>
        </w:tc>
        <w:tc>
          <w:tcPr>
            <w:tcW w:w="179" w:type="dxa"/>
          </w:tcPr>
          <w:p w14:paraId="271404E3" w14:textId="77777777" w:rsidR="00CD7C55" w:rsidRDefault="00CD7C55">
            <w:pPr>
              <w:pStyle w:val="EmptyCellLayoutStyle"/>
              <w:spacing w:after="0" w:line="240" w:lineRule="auto"/>
            </w:pPr>
          </w:p>
        </w:tc>
      </w:tr>
      <w:tr w:rsidR="001632C9" w14:paraId="1ECED1D7" w14:textId="77777777" w:rsidTr="001632C9">
        <w:tc>
          <w:tcPr>
            <w:tcW w:w="179" w:type="dxa"/>
          </w:tcPr>
          <w:p w14:paraId="5DECF7FA" w14:textId="77777777" w:rsidR="00CD7C55" w:rsidRDefault="00CD7C55">
            <w:pPr>
              <w:pStyle w:val="EmptyCellLayoutStyle"/>
              <w:spacing w:after="0" w:line="240" w:lineRule="auto"/>
            </w:pPr>
          </w:p>
        </w:tc>
        <w:tc>
          <w:tcPr>
            <w:tcW w:w="0" w:type="dxa"/>
          </w:tcPr>
          <w:p w14:paraId="66F21F4A" w14:textId="77777777" w:rsidR="00CD7C55" w:rsidRDefault="00CD7C55">
            <w:pPr>
              <w:pStyle w:val="EmptyCellLayoutStyle"/>
              <w:spacing w:after="0" w:line="240" w:lineRule="auto"/>
            </w:pPr>
          </w:p>
        </w:tc>
        <w:tc>
          <w:tcPr>
            <w:tcW w:w="0" w:type="dxa"/>
          </w:tcPr>
          <w:p w14:paraId="71A7422E" w14:textId="77777777" w:rsidR="00CD7C55" w:rsidRDefault="00CD7C55">
            <w:pPr>
              <w:pStyle w:val="EmptyCellLayoutStyle"/>
              <w:spacing w:after="0" w:line="240" w:lineRule="auto"/>
            </w:pPr>
          </w:p>
        </w:tc>
        <w:tc>
          <w:tcPr>
            <w:tcW w:w="0" w:type="dxa"/>
          </w:tcPr>
          <w:p w14:paraId="38A2D8EB" w14:textId="77777777" w:rsidR="00CD7C55" w:rsidRDefault="00CD7C55">
            <w:pPr>
              <w:pStyle w:val="EmptyCellLayoutStyle"/>
              <w:spacing w:after="0" w:line="240" w:lineRule="auto"/>
            </w:pPr>
          </w:p>
        </w:tc>
        <w:tc>
          <w:tcPr>
            <w:tcW w:w="0" w:type="dxa"/>
          </w:tcPr>
          <w:p w14:paraId="5A689319" w14:textId="77777777" w:rsidR="00CD7C55" w:rsidRDefault="00CD7C55">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1632C9" w14:paraId="3A91B31C" w14:textId="77777777" w:rsidTr="001632C9">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CD7C55" w14:paraId="48CDBFD7" w14:textId="77777777">
                    <w:trPr>
                      <w:trHeight w:val="462"/>
                    </w:trPr>
                    <w:tc>
                      <w:tcPr>
                        <w:tcW w:w="11160" w:type="dxa"/>
                        <w:tcBorders>
                          <w:top w:val="nil"/>
                          <w:left w:val="nil"/>
                          <w:bottom w:val="nil"/>
                          <w:right w:val="nil"/>
                        </w:tcBorders>
                        <w:tcMar>
                          <w:top w:w="39" w:type="dxa"/>
                          <w:left w:w="39" w:type="dxa"/>
                          <w:bottom w:w="39" w:type="dxa"/>
                          <w:right w:w="39" w:type="dxa"/>
                        </w:tcMar>
                      </w:tcPr>
                      <w:p w14:paraId="78E01D37" w14:textId="77777777" w:rsidR="00CD7C55" w:rsidRDefault="001632C9">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845747F" w14:textId="77777777" w:rsidR="00CD7C55" w:rsidRDefault="00CD7C55">
                  <w:pPr>
                    <w:spacing w:after="0" w:line="240" w:lineRule="auto"/>
                  </w:pPr>
                </w:p>
              </w:tc>
            </w:tr>
            <w:tr w:rsidR="00CD7C55" w14:paraId="3F5B7CB9" w14:textId="77777777">
              <w:trPr>
                <w:trHeight w:val="180"/>
              </w:trPr>
              <w:tc>
                <w:tcPr>
                  <w:tcW w:w="179" w:type="dxa"/>
                  <w:tcBorders>
                    <w:left w:val="single" w:sz="15" w:space="0" w:color="000000"/>
                  </w:tcBorders>
                </w:tcPr>
                <w:p w14:paraId="02911A0F" w14:textId="77777777" w:rsidR="00CD7C55" w:rsidRDefault="00CD7C55">
                  <w:pPr>
                    <w:pStyle w:val="EmptyCellLayoutStyle"/>
                    <w:spacing w:after="0" w:line="240" w:lineRule="auto"/>
                  </w:pPr>
                </w:p>
              </w:tc>
              <w:tc>
                <w:tcPr>
                  <w:tcW w:w="10800" w:type="dxa"/>
                </w:tcPr>
                <w:p w14:paraId="13A15F9C" w14:textId="77777777" w:rsidR="00CD7C55" w:rsidRDefault="00CD7C55">
                  <w:pPr>
                    <w:pStyle w:val="EmptyCellLayoutStyle"/>
                    <w:spacing w:after="0" w:line="240" w:lineRule="auto"/>
                  </w:pPr>
                </w:p>
              </w:tc>
              <w:tc>
                <w:tcPr>
                  <w:tcW w:w="180" w:type="dxa"/>
                  <w:tcBorders>
                    <w:right w:val="single" w:sz="15" w:space="0" w:color="000000"/>
                  </w:tcBorders>
                </w:tcPr>
                <w:p w14:paraId="30DD92F5" w14:textId="77777777" w:rsidR="00CD7C55" w:rsidRDefault="00CD7C55">
                  <w:pPr>
                    <w:pStyle w:val="EmptyCellLayoutStyle"/>
                    <w:spacing w:after="0" w:line="240" w:lineRule="auto"/>
                  </w:pPr>
                </w:p>
              </w:tc>
            </w:tr>
            <w:tr w:rsidR="001632C9" w14:paraId="1536E940" w14:textId="77777777" w:rsidTr="001632C9">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CD7C55" w14:paraId="4AA8506C" w14:textId="77777777">
                    <w:trPr>
                      <w:trHeight w:val="176"/>
                    </w:trPr>
                    <w:tc>
                      <w:tcPr>
                        <w:tcW w:w="10980" w:type="dxa"/>
                        <w:tcBorders>
                          <w:top w:val="nil"/>
                          <w:left w:val="nil"/>
                          <w:bottom w:val="nil"/>
                          <w:right w:val="nil"/>
                        </w:tcBorders>
                        <w:tcMar>
                          <w:top w:w="39" w:type="dxa"/>
                          <w:left w:w="39" w:type="dxa"/>
                          <w:bottom w:w="39" w:type="dxa"/>
                          <w:right w:w="39" w:type="dxa"/>
                        </w:tcMar>
                      </w:tcPr>
                      <w:p w14:paraId="33CC9621" w14:textId="77777777" w:rsidR="00CD7C55" w:rsidRDefault="001632C9">
                        <w:pPr>
                          <w:spacing w:after="0" w:line="240" w:lineRule="auto"/>
                        </w:pPr>
                        <w:r>
                          <w:rPr>
                            <w:rFonts w:ascii="Arial" w:eastAsia="Arial" w:hAnsi="Arial"/>
                            <w:b/>
                            <w:color w:val="000000"/>
                            <w:sz w:val="16"/>
                          </w:rPr>
                          <w:t>Additional Subordinates</w:t>
                        </w:r>
                      </w:p>
                    </w:tc>
                  </w:tr>
                </w:tbl>
                <w:p w14:paraId="3622104F" w14:textId="77777777" w:rsidR="00CD7C55" w:rsidRDefault="00CD7C55">
                  <w:pPr>
                    <w:spacing w:after="0" w:line="240" w:lineRule="auto"/>
                  </w:pPr>
                </w:p>
              </w:tc>
              <w:tc>
                <w:tcPr>
                  <w:tcW w:w="180" w:type="dxa"/>
                  <w:tcBorders>
                    <w:right w:val="single" w:sz="15" w:space="0" w:color="000000"/>
                  </w:tcBorders>
                </w:tcPr>
                <w:p w14:paraId="311BDE96" w14:textId="77777777" w:rsidR="00CD7C55" w:rsidRDefault="00CD7C55">
                  <w:pPr>
                    <w:pStyle w:val="EmptyCellLayoutStyle"/>
                    <w:spacing w:after="0" w:line="240" w:lineRule="auto"/>
                  </w:pPr>
                </w:p>
              </w:tc>
            </w:tr>
            <w:tr w:rsidR="00CD7C55" w14:paraId="16D1F0D6" w14:textId="77777777">
              <w:trPr>
                <w:trHeight w:val="40"/>
              </w:trPr>
              <w:tc>
                <w:tcPr>
                  <w:tcW w:w="179" w:type="dxa"/>
                  <w:tcBorders>
                    <w:left w:val="single" w:sz="15" w:space="0" w:color="000000"/>
                  </w:tcBorders>
                </w:tcPr>
                <w:p w14:paraId="769EFE09" w14:textId="77777777" w:rsidR="00CD7C55" w:rsidRDefault="00CD7C55">
                  <w:pPr>
                    <w:pStyle w:val="EmptyCellLayoutStyle"/>
                    <w:spacing w:after="0" w:line="240" w:lineRule="auto"/>
                  </w:pPr>
                </w:p>
              </w:tc>
              <w:tc>
                <w:tcPr>
                  <w:tcW w:w="10800" w:type="dxa"/>
                </w:tcPr>
                <w:p w14:paraId="4C848B8A" w14:textId="77777777" w:rsidR="00CD7C55" w:rsidRDefault="00CD7C55">
                  <w:pPr>
                    <w:pStyle w:val="EmptyCellLayoutStyle"/>
                    <w:spacing w:after="0" w:line="240" w:lineRule="auto"/>
                  </w:pPr>
                </w:p>
              </w:tc>
              <w:tc>
                <w:tcPr>
                  <w:tcW w:w="180" w:type="dxa"/>
                  <w:tcBorders>
                    <w:right w:val="single" w:sz="15" w:space="0" w:color="000000"/>
                  </w:tcBorders>
                </w:tcPr>
                <w:p w14:paraId="13EA191C" w14:textId="77777777" w:rsidR="00CD7C55" w:rsidRDefault="00CD7C55">
                  <w:pPr>
                    <w:pStyle w:val="EmptyCellLayoutStyle"/>
                    <w:spacing w:after="0" w:line="240" w:lineRule="auto"/>
                  </w:pPr>
                </w:p>
              </w:tc>
            </w:tr>
            <w:tr w:rsidR="00CD7C55" w14:paraId="069B253B" w14:textId="77777777">
              <w:trPr>
                <w:trHeight w:val="290"/>
              </w:trPr>
              <w:tc>
                <w:tcPr>
                  <w:tcW w:w="179" w:type="dxa"/>
                  <w:tcBorders>
                    <w:left w:val="single" w:sz="15" w:space="0" w:color="000000"/>
                  </w:tcBorders>
                </w:tcPr>
                <w:p w14:paraId="0F10F4EC" w14:textId="77777777" w:rsidR="00CD7C55" w:rsidRDefault="00CD7C5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CD7C55" w14:paraId="02DDC649" w14:textId="77777777">
                    <w:trPr>
                      <w:trHeight w:val="212"/>
                    </w:trPr>
                    <w:tc>
                      <w:tcPr>
                        <w:tcW w:w="10800" w:type="dxa"/>
                        <w:tcBorders>
                          <w:top w:val="nil"/>
                          <w:left w:val="nil"/>
                          <w:bottom w:val="nil"/>
                          <w:right w:val="nil"/>
                        </w:tcBorders>
                        <w:tcMar>
                          <w:top w:w="39" w:type="dxa"/>
                          <w:left w:w="39" w:type="dxa"/>
                          <w:bottom w:w="39" w:type="dxa"/>
                          <w:right w:w="39" w:type="dxa"/>
                        </w:tcMar>
                      </w:tcPr>
                      <w:p w14:paraId="1890B789" w14:textId="77777777" w:rsidR="00CD7C55" w:rsidRDefault="00CD7C55">
                        <w:pPr>
                          <w:spacing w:after="0" w:line="240" w:lineRule="auto"/>
                        </w:pPr>
                      </w:p>
                    </w:tc>
                  </w:tr>
                </w:tbl>
                <w:p w14:paraId="110C84E3" w14:textId="77777777" w:rsidR="00CD7C55" w:rsidRDefault="00CD7C55">
                  <w:pPr>
                    <w:spacing w:after="0" w:line="240" w:lineRule="auto"/>
                  </w:pPr>
                </w:p>
              </w:tc>
              <w:tc>
                <w:tcPr>
                  <w:tcW w:w="180" w:type="dxa"/>
                  <w:tcBorders>
                    <w:right w:val="single" w:sz="15" w:space="0" w:color="000000"/>
                  </w:tcBorders>
                </w:tcPr>
                <w:p w14:paraId="2852ABF2" w14:textId="77777777" w:rsidR="00CD7C55" w:rsidRDefault="00CD7C55">
                  <w:pPr>
                    <w:pStyle w:val="EmptyCellLayoutStyle"/>
                    <w:spacing w:after="0" w:line="240" w:lineRule="auto"/>
                  </w:pPr>
                </w:p>
              </w:tc>
            </w:tr>
            <w:tr w:rsidR="00CD7C55" w14:paraId="69DA658C" w14:textId="77777777">
              <w:trPr>
                <w:trHeight w:val="104"/>
              </w:trPr>
              <w:tc>
                <w:tcPr>
                  <w:tcW w:w="179" w:type="dxa"/>
                  <w:tcBorders>
                    <w:left w:val="single" w:sz="15" w:space="0" w:color="000000"/>
                    <w:bottom w:val="single" w:sz="15" w:space="0" w:color="000000"/>
                  </w:tcBorders>
                </w:tcPr>
                <w:p w14:paraId="08EFF266" w14:textId="77777777" w:rsidR="00CD7C55" w:rsidRDefault="00CD7C55">
                  <w:pPr>
                    <w:pStyle w:val="EmptyCellLayoutStyle"/>
                    <w:spacing w:after="0" w:line="240" w:lineRule="auto"/>
                  </w:pPr>
                </w:p>
              </w:tc>
              <w:tc>
                <w:tcPr>
                  <w:tcW w:w="10800" w:type="dxa"/>
                  <w:tcBorders>
                    <w:bottom w:val="single" w:sz="15" w:space="0" w:color="000000"/>
                  </w:tcBorders>
                </w:tcPr>
                <w:p w14:paraId="7832DBBD"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5224D3B3" w14:textId="77777777" w:rsidR="00CD7C55" w:rsidRDefault="00CD7C55">
                  <w:pPr>
                    <w:pStyle w:val="EmptyCellLayoutStyle"/>
                    <w:spacing w:after="0" w:line="240" w:lineRule="auto"/>
                  </w:pPr>
                </w:p>
              </w:tc>
            </w:tr>
          </w:tbl>
          <w:p w14:paraId="7A769ECC" w14:textId="77777777" w:rsidR="00CD7C55" w:rsidRDefault="00CD7C55">
            <w:pPr>
              <w:spacing w:after="0" w:line="240" w:lineRule="auto"/>
            </w:pPr>
          </w:p>
        </w:tc>
        <w:tc>
          <w:tcPr>
            <w:tcW w:w="179" w:type="dxa"/>
          </w:tcPr>
          <w:p w14:paraId="5B0D0D94" w14:textId="77777777" w:rsidR="00CD7C55" w:rsidRDefault="00CD7C55">
            <w:pPr>
              <w:pStyle w:val="EmptyCellLayoutStyle"/>
              <w:spacing w:after="0" w:line="240" w:lineRule="auto"/>
            </w:pPr>
          </w:p>
        </w:tc>
      </w:tr>
      <w:tr w:rsidR="00CD7C55" w14:paraId="4917D196" w14:textId="77777777">
        <w:trPr>
          <w:trHeight w:val="123"/>
        </w:trPr>
        <w:tc>
          <w:tcPr>
            <w:tcW w:w="179" w:type="dxa"/>
          </w:tcPr>
          <w:p w14:paraId="7F54EE3B" w14:textId="77777777" w:rsidR="00CD7C55" w:rsidRDefault="00CD7C55">
            <w:pPr>
              <w:pStyle w:val="EmptyCellLayoutStyle"/>
              <w:spacing w:after="0" w:line="240" w:lineRule="auto"/>
            </w:pPr>
          </w:p>
        </w:tc>
        <w:tc>
          <w:tcPr>
            <w:tcW w:w="0" w:type="dxa"/>
          </w:tcPr>
          <w:p w14:paraId="7844586C" w14:textId="77777777" w:rsidR="00CD7C55" w:rsidRDefault="00CD7C55">
            <w:pPr>
              <w:pStyle w:val="EmptyCellLayoutStyle"/>
              <w:spacing w:after="0" w:line="240" w:lineRule="auto"/>
            </w:pPr>
          </w:p>
        </w:tc>
        <w:tc>
          <w:tcPr>
            <w:tcW w:w="0" w:type="dxa"/>
          </w:tcPr>
          <w:p w14:paraId="71012556" w14:textId="77777777" w:rsidR="00CD7C55" w:rsidRDefault="00CD7C55">
            <w:pPr>
              <w:pStyle w:val="EmptyCellLayoutStyle"/>
              <w:spacing w:after="0" w:line="240" w:lineRule="auto"/>
            </w:pPr>
          </w:p>
        </w:tc>
        <w:tc>
          <w:tcPr>
            <w:tcW w:w="0" w:type="dxa"/>
          </w:tcPr>
          <w:p w14:paraId="5402490E" w14:textId="77777777" w:rsidR="00CD7C55" w:rsidRDefault="00CD7C55">
            <w:pPr>
              <w:pStyle w:val="EmptyCellLayoutStyle"/>
              <w:spacing w:after="0" w:line="240" w:lineRule="auto"/>
            </w:pPr>
          </w:p>
        </w:tc>
        <w:tc>
          <w:tcPr>
            <w:tcW w:w="0" w:type="dxa"/>
          </w:tcPr>
          <w:p w14:paraId="76B97ED1" w14:textId="77777777" w:rsidR="00CD7C55" w:rsidRDefault="00CD7C55">
            <w:pPr>
              <w:pStyle w:val="EmptyCellLayoutStyle"/>
              <w:spacing w:after="0" w:line="240" w:lineRule="auto"/>
            </w:pPr>
          </w:p>
        </w:tc>
        <w:tc>
          <w:tcPr>
            <w:tcW w:w="0" w:type="dxa"/>
          </w:tcPr>
          <w:p w14:paraId="454304DF" w14:textId="77777777" w:rsidR="00CD7C55" w:rsidRDefault="00CD7C55">
            <w:pPr>
              <w:pStyle w:val="EmptyCellLayoutStyle"/>
              <w:spacing w:after="0" w:line="240" w:lineRule="auto"/>
            </w:pPr>
          </w:p>
        </w:tc>
        <w:tc>
          <w:tcPr>
            <w:tcW w:w="0" w:type="dxa"/>
          </w:tcPr>
          <w:p w14:paraId="371EBD0C" w14:textId="77777777" w:rsidR="00CD7C55" w:rsidRDefault="00CD7C55">
            <w:pPr>
              <w:pStyle w:val="EmptyCellLayoutStyle"/>
              <w:spacing w:after="0" w:line="240" w:lineRule="auto"/>
            </w:pPr>
          </w:p>
        </w:tc>
        <w:tc>
          <w:tcPr>
            <w:tcW w:w="2505" w:type="dxa"/>
          </w:tcPr>
          <w:p w14:paraId="31474DA0" w14:textId="77777777" w:rsidR="00CD7C55" w:rsidRDefault="00CD7C55">
            <w:pPr>
              <w:pStyle w:val="EmptyCellLayoutStyle"/>
              <w:spacing w:after="0" w:line="240" w:lineRule="auto"/>
            </w:pPr>
          </w:p>
        </w:tc>
        <w:tc>
          <w:tcPr>
            <w:tcW w:w="6120" w:type="dxa"/>
          </w:tcPr>
          <w:p w14:paraId="1779CBEB" w14:textId="77777777" w:rsidR="00CD7C55" w:rsidRDefault="00CD7C55">
            <w:pPr>
              <w:pStyle w:val="EmptyCellLayoutStyle"/>
              <w:spacing w:after="0" w:line="240" w:lineRule="auto"/>
            </w:pPr>
          </w:p>
        </w:tc>
        <w:tc>
          <w:tcPr>
            <w:tcW w:w="2534" w:type="dxa"/>
          </w:tcPr>
          <w:p w14:paraId="3690B337" w14:textId="77777777" w:rsidR="00CD7C55" w:rsidRDefault="00CD7C55">
            <w:pPr>
              <w:pStyle w:val="EmptyCellLayoutStyle"/>
              <w:spacing w:after="0" w:line="240" w:lineRule="auto"/>
            </w:pPr>
          </w:p>
        </w:tc>
        <w:tc>
          <w:tcPr>
            <w:tcW w:w="179" w:type="dxa"/>
          </w:tcPr>
          <w:p w14:paraId="68380B56" w14:textId="77777777" w:rsidR="00CD7C55" w:rsidRDefault="00CD7C55">
            <w:pPr>
              <w:pStyle w:val="EmptyCellLayoutStyle"/>
              <w:spacing w:after="0" w:line="240" w:lineRule="auto"/>
            </w:pPr>
          </w:p>
        </w:tc>
      </w:tr>
      <w:tr w:rsidR="001632C9" w14:paraId="05B9B8AE" w14:textId="77777777" w:rsidTr="001632C9">
        <w:tc>
          <w:tcPr>
            <w:tcW w:w="179" w:type="dxa"/>
          </w:tcPr>
          <w:p w14:paraId="31D03E2F" w14:textId="77777777" w:rsidR="00CD7C55" w:rsidRDefault="00CD7C5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1632C9" w14:paraId="6015A906" w14:textId="77777777" w:rsidTr="001632C9">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D7C55" w14:paraId="02713A35" w14:textId="77777777">
                    <w:trPr>
                      <w:trHeight w:val="192"/>
                    </w:trPr>
                    <w:tc>
                      <w:tcPr>
                        <w:tcW w:w="11160" w:type="dxa"/>
                        <w:tcBorders>
                          <w:top w:val="nil"/>
                          <w:left w:val="nil"/>
                          <w:bottom w:val="nil"/>
                          <w:right w:val="nil"/>
                        </w:tcBorders>
                        <w:tcMar>
                          <w:top w:w="39" w:type="dxa"/>
                          <w:left w:w="39" w:type="dxa"/>
                          <w:bottom w:w="39" w:type="dxa"/>
                          <w:right w:w="39" w:type="dxa"/>
                        </w:tcMar>
                      </w:tcPr>
                      <w:p w14:paraId="1CEE70FC" w14:textId="77777777" w:rsidR="00CD7C55" w:rsidRDefault="001632C9">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4CD2C1BE" w14:textId="77777777" w:rsidR="00CD7C55" w:rsidRDefault="00CD7C55">
                  <w:pPr>
                    <w:spacing w:after="0" w:line="240" w:lineRule="auto"/>
                  </w:pPr>
                </w:p>
              </w:tc>
            </w:tr>
            <w:tr w:rsidR="00CD7C55" w14:paraId="7AB6F86A" w14:textId="77777777">
              <w:trPr>
                <w:trHeight w:val="80"/>
              </w:trPr>
              <w:tc>
                <w:tcPr>
                  <w:tcW w:w="900" w:type="dxa"/>
                  <w:tcBorders>
                    <w:left w:val="single" w:sz="15" w:space="0" w:color="000000"/>
                  </w:tcBorders>
                </w:tcPr>
                <w:p w14:paraId="3A022877" w14:textId="77777777" w:rsidR="00CD7C55" w:rsidRDefault="00CD7C55">
                  <w:pPr>
                    <w:pStyle w:val="EmptyCellLayoutStyle"/>
                    <w:spacing w:after="0" w:line="240" w:lineRule="auto"/>
                  </w:pPr>
                </w:p>
              </w:tc>
              <w:tc>
                <w:tcPr>
                  <w:tcW w:w="359" w:type="dxa"/>
                </w:tcPr>
                <w:p w14:paraId="7FD73C89" w14:textId="77777777" w:rsidR="00CD7C55" w:rsidRDefault="00CD7C55">
                  <w:pPr>
                    <w:pStyle w:val="EmptyCellLayoutStyle"/>
                    <w:spacing w:after="0" w:line="240" w:lineRule="auto"/>
                  </w:pPr>
                </w:p>
              </w:tc>
              <w:tc>
                <w:tcPr>
                  <w:tcW w:w="180" w:type="dxa"/>
                </w:tcPr>
                <w:p w14:paraId="7F3A55C4" w14:textId="77777777" w:rsidR="00CD7C55" w:rsidRDefault="00CD7C55">
                  <w:pPr>
                    <w:pStyle w:val="EmptyCellLayoutStyle"/>
                    <w:spacing w:after="0" w:line="240" w:lineRule="auto"/>
                  </w:pPr>
                </w:p>
              </w:tc>
              <w:tc>
                <w:tcPr>
                  <w:tcW w:w="3240" w:type="dxa"/>
                </w:tcPr>
                <w:p w14:paraId="7BF94619" w14:textId="77777777" w:rsidR="00CD7C55" w:rsidRDefault="00CD7C55">
                  <w:pPr>
                    <w:pStyle w:val="EmptyCellLayoutStyle"/>
                    <w:spacing w:after="0" w:line="240" w:lineRule="auto"/>
                  </w:pPr>
                </w:p>
              </w:tc>
              <w:tc>
                <w:tcPr>
                  <w:tcW w:w="2160" w:type="dxa"/>
                </w:tcPr>
                <w:p w14:paraId="25031DB4" w14:textId="77777777" w:rsidR="00CD7C55" w:rsidRDefault="00CD7C55">
                  <w:pPr>
                    <w:pStyle w:val="EmptyCellLayoutStyle"/>
                    <w:spacing w:after="0" w:line="240" w:lineRule="auto"/>
                  </w:pPr>
                </w:p>
              </w:tc>
              <w:tc>
                <w:tcPr>
                  <w:tcW w:w="359" w:type="dxa"/>
                </w:tcPr>
                <w:p w14:paraId="0397362C" w14:textId="77777777" w:rsidR="00CD7C55" w:rsidRDefault="00CD7C55">
                  <w:pPr>
                    <w:pStyle w:val="EmptyCellLayoutStyle"/>
                    <w:spacing w:after="0" w:line="240" w:lineRule="auto"/>
                  </w:pPr>
                </w:p>
              </w:tc>
              <w:tc>
                <w:tcPr>
                  <w:tcW w:w="180" w:type="dxa"/>
                </w:tcPr>
                <w:p w14:paraId="5B05D6CD" w14:textId="77777777" w:rsidR="00CD7C55" w:rsidRDefault="00CD7C55">
                  <w:pPr>
                    <w:pStyle w:val="EmptyCellLayoutStyle"/>
                    <w:spacing w:after="0" w:line="240" w:lineRule="auto"/>
                  </w:pPr>
                </w:p>
              </w:tc>
              <w:tc>
                <w:tcPr>
                  <w:tcW w:w="3240" w:type="dxa"/>
                </w:tcPr>
                <w:p w14:paraId="0A0E65BF" w14:textId="77777777" w:rsidR="00CD7C55" w:rsidRDefault="00CD7C55">
                  <w:pPr>
                    <w:pStyle w:val="EmptyCellLayoutStyle"/>
                    <w:spacing w:after="0" w:line="240" w:lineRule="auto"/>
                  </w:pPr>
                </w:p>
              </w:tc>
              <w:tc>
                <w:tcPr>
                  <w:tcW w:w="539" w:type="dxa"/>
                  <w:tcBorders>
                    <w:right w:val="single" w:sz="15" w:space="0" w:color="000000"/>
                  </w:tcBorders>
                </w:tcPr>
                <w:p w14:paraId="6561F9BF" w14:textId="77777777" w:rsidR="00CD7C55" w:rsidRDefault="00CD7C55">
                  <w:pPr>
                    <w:pStyle w:val="EmptyCellLayoutStyle"/>
                    <w:spacing w:after="0" w:line="240" w:lineRule="auto"/>
                  </w:pPr>
                </w:p>
              </w:tc>
            </w:tr>
            <w:tr w:rsidR="00CD7C55" w14:paraId="17326888" w14:textId="77777777">
              <w:trPr>
                <w:trHeight w:val="269"/>
              </w:trPr>
              <w:tc>
                <w:tcPr>
                  <w:tcW w:w="900" w:type="dxa"/>
                  <w:tcBorders>
                    <w:left w:val="single" w:sz="15" w:space="0" w:color="000000"/>
                  </w:tcBorders>
                </w:tcPr>
                <w:p w14:paraId="5864E727"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783B8E0C" w14:textId="77777777">
                    <w:trPr>
                      <w:trHeight w:val="212"/>
                    </w:trPr>
                    <w:tc>
                      <w:tcPr>
                        <w:tcW w:w="360" w:type="dxa"/>
                        <w:tcBorders>
                          <w:top w:val="nil"/>
                          <w:left w:val="nil"/>
                          <w:bottom w:val="nil"/>
                          <w:right w:val="nil"/>
                        </w:tcBorders>
                        <w:tcMar>
                          <w:top w:w="39" w:type="dxa"/>
                          <w:left w:w="39" w:type="dxa"/>
                          <w:bottom w:w="39" w:type="dxa"/>
                          <w:right w:w="39" w:type="dxa"/>
                        </w:tcMar>
                      </w:tcPr>
                      <w:p w14:paraId="3204ABB2" w14:textId="77777777" w:rsidR="00CD7C55" w:rsidRDefault="001632C9">
                        <w:pPr>
                          <w:spacing w:after="0" w:line="240" w:lineRule="auto"/>
                        </w:pPr>
                        <w:r>
                          <w:rPr>
                            <w:rFonts w:ascii="Arial" w:eastAsia="Arial" w:hAnsi="Arial"/>
                            <w:color w:val="000000"/>
                          </w:rPr>
                          <w:t>N</w:t>
                        </w:r>
                      </w:p>
                    </w:tc>
                  </w:tr>
                </w:tbl>
                <w:p w14:paraId="1FC56004" w14:textId="77777777" w:rsidR="00CD7C55" w:rsidRDefault="00CD7C55">
                  <w:pPr>
                    <w:spacing w:after="0" w:line="240" w:lineRule="auto"/>
                  </w:pPr>
                </w:p>
              </w:tc>
              <w:tc>
                <w:tcPr>
                  <w:tcW w:w="180" w:type="dxa"/>
                </w:tcPr>
                <w:p w14:paraId="72014474"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D7C55" w14:paraId="24DC6B69" w14:textId="77777777">
                    <w:trPr>
                      <w:trHeight w:val="192"/>
                    </w:trPr>
                    <w:tc>
                      <w:tcPr>
                        <w:tcW w:w="3240" w:type="dxa"/>
                        <w:tcBorders>
                          <w:top w:val="nil"/>
                          <w:left w:val="nil"/>
                          <w:bottom w:val="nil"/>
                          <w:right w:val="nil"/>
                        </w:tcBorders>
                        <w:tcMar>
                          <w:top w:w="39" w:type="dxa"/>
                          <w:left w:w="39" w:type="dxa"/>
                          <w:bottom w:w="39" w:type="dxa"/>
                          <w:right w:w="39" w:type="dxa"/>
                        </w:tcMar>
                      </w:tcPr>
                      <w:p w14:paraId="35AC0F87" w14:textId="77777777" w:rsidR="00CD7C55" w:rsidRDefault="001632C9">
                        <w:pPr>
                          <w:spacing w:after="0" w:line="240" w:lineRule="auto"/>
                        </w:pPr>
                        <w:r>
                          <w:rPr>
                            <w:rFonts w:ascii="Arial" w:eastAsia="Arial" w:hAnsi="Arial"/>
                            <w:color w:val="000000"/>
                            <w:sz w:val="16"/>
                          </w:rPr>
                          <w:t>Complete and sign service ratings.</w:t>
                        </w:r>
                      </w:p>
                    </w:tc>
                  </w:tr>
                </w:tbl>
                <w:p w14:paraId="37116BEB" w14:textId="77777777" w:rsidR="00CD7C55" w:rsidRDefault="00CD7C55">
                  <w:pPr>
                    <w:spacing w:after="0" w:line="240" w:lineRule="auto"/>
                  </w:pPr>
                </w:p>
              </w:tc>
              <w:tc>
                <w:tcPr>
                  <w:tcW w:w="2160" w:type="dxa"/>
                </w:tcPr>
                <w:p w14:paraId="3265E8DE"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398B7BFD" w14:textId="77777777">
                    <w:trPr>
                      <w:trHeight w:val="212"/>
                    </w:trPr>
                    <w:tc>
                      <w:tcPr>
                        <w:tcW w:w="360" w:type="dxa"/>
                        <w:tcBorders>
                          <w:top w:val="nil"/>
                          <w:left w:val="nil"/>
                          <w:bottom w:val="nil"/>
                          <w:right w:val="nil"/>
                        </w:tcBorders>
                        <w:tcMar>
                          <w:top w:w="39" w:type="dxa"/>
                          <w:left w:w="39" w:type="dxa"/>
                          <w:bottom w:w="39" w:type="dxa"/>
                          <w:right w:w="39" w:type="dxa"/>
                        </w:tcMar>
                      </w:tcPr>
                      <w:p w14:paraId="0AA365F7" w14:textId="77777777" w:rsidR="00CD7C55" w:rsidRDefault="001632C9">
                        <w:pPr>
                          <w:spacing w:after="0" w:line="240" w:lineRule="auto"/>
                        </w:pPr>
                        <w:r>
                          <w:rPr>
                            <w:rFonts w:ascii="Arial" w:eastAsia="Arial" w:hAnsi="Arial"/>
                            <w:color w:val="000000"/>
                          </w:rPr>
                          <w:t>N</w:t>
                        </w:r>
                      </w:p>
                    </w:tc>
                  </w:tr>
                </w:tbl>
                <w:p w14:paraId="372068C9" w14:textId="77777777" w:rsidR="00CD7C55" w:rsidRDefault="00CD7C55">
                  <w:pPr>
                    <w:spacing w:after="0" w:line="240" w:lineRule="auto"/>
                  </w:pPr>
                </w:p>
              </w:tc>
              <w:tc>
                <w:tcPr>
                  <w:tcW w:w="180" w:type="dxa"/>
                </w:tcPr>
                <w:p w14:paraId="7160B29F"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D7C55" w14:paraId="210FCE62" w14:textId="77777777">
                    <w:trPr>
                      <w:trHeight w:val="192"/>
                    </w:trPr>
                    <w:tc>
                      <w:tcPr>
                        <w:tcW w:w="3240" w:type="dxa"/>
                        <w:tcBorders>
                          <w:top w:val="nil"/>
                          <w:left w:val="nil"/>
                          <w:bottom w:val="nil"/>
                          <w:right w:val="nil"/>
                        </w:tcBorders>
                        <w:tcMar>
                          <w:top w:w="39" w:type="dxa"/>
                          <w:left w:w="39" w:type="dxa"/>
                          <w:bottom w:w="39" w:type="dxa"/>
                          <w:right w:w="39" w:type="dxa"/>
                        </w:tcMar>
                      </w:tcPr>
                      <w:p w14:paraId="25B1622B" w14:textId="77777777" w:rsidR="00CD7C55" w:rsidRDefault="001632C9">
                        <w:pPr>
                          <w:spacing w:after="0" w:line="240" w:lineRule="auto"/>
                        </w:pPr>
                        <w:r>
                          <w:rPr>
                            <w:rFonts w:ascii="Arial" w:eastAsia="Arial" w:hAnsi="Arial"/>
                            <w:color w:val="000000"/>
                            <w:sz w:val="16"/>
                          </w:rPr>
                          <w:t>Assign work.</w:t>
                        </w:r>
                      </w:p>
                    </w:tc>
                  </w:tr>
                </w:tbl>
                <w:p w14:paraId="766D595E" w14:textId="77777777" w:rsidR="00CD7C55" w:rsidRDefault="00CD7C55">
                  <w:pPr>
                    <w:spacing w:after="0" w:line="240" w:lineRule="auto"/>
                  </w:pPr>
                </w:p>
              </w:tc>
              <w:tc>
                <w:tcPr>
                  <w:tcW w:w="539" w:type="dxa"/>
                  <w:tcBorders>
                    <w:right w:val="single" w:sz="15" w:space="0" w:color="000000"/>
                  </w:tcBorders>
                </w:tcPr>
                <w:p w14:paraId="5C0A6E32" w14:textId="77777777" w:rsidR="00CD7C55" w:rsidRDefault="00CD7C55">
                  <w:pPr>
                    <w:pStyle w:val="EmptyCellLayoutStyle"/>
                    <w:spacing w:after="0" w:line="240" w:lineRule="auto"/>
                  </w:pPr>
                </w:p>
              </w:tc>
            </w:tr>
            <w:tr w:rsidR="00CD7C55" w14:paraId="254F9354" w14:textId="77777777">
              <w:trPr>
                <w:trHeight w:val="20"/>
              </w:trPr>
              <w:tc>
                <w:tcPr>
                  <w:tcW w:w="900" w:type="dxa"/>
                  <w:tcBorders>
                    <w:left w:val="single" w:sz="15" w:space="0" w:color="000000"/>
                  </w:tcBorders>
                </w:tcPr>
                <w:p w14:paraId="03E0E042" w14:textId="77777777" w:rsidR="00CD7C55" w:rsidRDefault="00CD7C55">
                  <w:pPr>
                    <w:pStyle w:val="EmptyCellLayoutStyle"/>
                    <w:spacing w:after="0" w:line="240" w:lineRule="auto"/>
                  </w:pPr>
                </w:p>
              </w:tc>
              <w:tc>
                <w:tcPr>
                  <w:tcW w:w="359" w:type="dxa"/>
                  <w:vMerge/>
                </w:tcPr>
                <w:p w14:paraId="6507F5F4" w14:textId="77777777" w:rsidR="00CD7C55" w:rsidRDefault="00CD7C55">
                  <w:pPr>
                    <w:pStyle w:val="EmptyCellLayoutStyle"/>
                    <w:spacing w:after="0" w:line="240" w:lineRule="auto"/>
                  </w:pPr>
                </w:p>
              </w:tc>
              <w:tc>
                <w:tcPr>
                  <w:tcW w:w="180" w:type="dxa"/>
                </w:tcPr>
                <w:p w14:paraId="7D737165" w14:textId="77777777" w:rsidR="00CD7C55" w:rsidRDefault="00CD7C55">
                  <w:pPr>
                    <w:pStyle w:val="EmptyCellLayoutStyle"/>
                    <w:spacing w:after="0" w:line="240" w:lineRule="auto"/>
                  </w:pPr>
                </w:p>
              </w:tc>
              <w:tc>
                <w:tcPr>
                  <w:tcW w:w="3240" w:type="dxa"/>
                </w:tcPr>
                <w:p w14:paraId="50D23523" w14:textId="77777777" w:rsidR="00CD7C55" w:rsidRDefault="00CD7C55">
                  <w:pPr>
                    <w:pStyle w:val="EmptyCellLayoutStyle"/>
                    <w:spacing w:after="0" w:line="240" w:lineRule="auto"/>
                  </w:pPr>
                </w:p>
              </w:tc>
              <w:tc>
                <w:tcPr>
                  <w:tcW w:w="2160" w:type="dxa"/>
                </w:tcPr>
                <w:p w14:paraId="2B4D6CE3" w14:textId="77777777" w:rsidR="00CD7C55" w:rsidRDefault="00CD7C55">
                  <w:pPr>
                    <w:pStyle w:val="EmptyCellLayoutStyle"/>
                    <w:spacing w:after="0" w:line="240" w:lineRule="auto"/>
                  </w:pPr>
                </w:p>
              </w:tc>
              <w:tc>
                <w:tcPr>
                  <w:tcW w:w="359" w:type="dxa"/>
                  <w:vMerge/>
                </w:tcPr>
                <w:p w14:paraId="54570CE4" w14:textId="77777777" w:rsidR="00CD7C55" w:rsidRDefault="00CD7C55">
                  <w:pPr>
                    <w:pStyle w:val="EmptyCellLayoutStyle"/>
                    <w:spacing w:after="0" w:line="240" w:lineRule="auto"/>
                  </w:pPr>
                </w:p>
              </w:tc>
              <w:tc>
                <w:tcPr>
                  <w:tcW w:w="180" w:type="dxa"/>
                </w:tcPr>
                <w:p w14:paraId="2A966B29" w14:textId="77777777" w:rsidR="00CD7C55" w:rsidRDefault="00CD7C55">
                  <w:pPr>
                    <w:pStyle w:val="EmptyCellLayoutStyle"/>
                    <w:spacing w:after="0" w:line="240" w:lineRule="auto"/>
                  </w:pPr>
                </w:p>
              </w:tc>
              <w:tc>
                <w:tcPr>
                  <w:tcW w:w="3240" w:type="dxa"/>
                </w:tcPr>
                <w:p w14:paraId="6799BFAF" w14:textId="77777777" w:rsidR="00CD7C55" w:rsidRDefault="00CD7C55">
                  <w:pPr>
                    <w:pStyle w:val="EmptyCellLayoutStyle"/>
                    <w:spacing w:after="0" w:line="240" w:lineRule="auto"/>
                  </w:pPr>
                </w:p>
              </w:tc>
              <w:tc>
                <w:tcPr>
                  <w:tcW w:w="539" w:type="dxa"/>
                  <w:tcBorders>
                    <w:right w:val="single" w:sz="15" w:space="0" w:color="000000"/>
                  </w:tcBorders>
                </w:tcPr>
                <w:p w14:paraId="105B9AD5" w14:textId="77777777" w:rsidR="00CD7C55" w:rsidRDefault="00CD7C55">
                  <w:pPr>
                    <w:pStyle w:val="EmptyCellLayoutStyle"/>
                    <w:spacing w:after="0" w:line="240" w:lineRule="auto"/>
                  </w:pPr>
                </w:p>
              </w:tc>
            </w:tr>
            <w:tr w:rsidR="00CD7C55" w14:paraId="5EA028DD" w14:textId="77777777">
              <w:trPr>
                <w:trHeight w:val="69"/>
              </w:trPr>
              <w:tc>
                <w:tcPr>
                  <w:tcW w:w="900" w:type="dxa"/>
                  <w:tcBorders>
                    <w:left w:val="single" w:sz="15" w:space="0" w:color="000000"/>
                  </w:tcBorders>
                </w:tcPr>
                <w:p w14:paraId="78D3CEF6" w14:textId="77777777" w:rsidR="00CD7C55" w:rsidRDefault="00CD7C55">
                  <w:pPr>
                    <w:pStyle w:val="EmptyCellLayoutStyle"/>
                    <w:spacing w:after="0" w:line="240" w:lineRule="auto"/>
                  </w:pPr>
                </w:p>
              </w:tc>
              <w:tc>
                <w:tcPr>
                  <w:tcW w:w="359" w:type="dxa"/>
                </w:tcPr>
                <w:p w14:paraId="70B79E36" w14:textId="77777777" w:rsidR="00CD7C55" w:rsidRDefault="00CD7C55">
                  <w:pPr>
                    <w:pStyle w:val="EmptyCellLayoutStyle"/>
                    <w:spacing w:after="0" w:line="240" w:lineRule="auto"/>
                  </w:pPr>
                </w:p>
              </w:tc>
              <w:tc>
                <w:tcPr>
                  <w:tcW w:w="180" w:type="dxa"/>
                </w:tcPr>
                <w:p w14:paraId="4F3D7EB8" w14:textId="77777777" w:rsidR="00CD7C55" w:rsidRDefault="00CD7C55">
                  <w:pPr>
                    <w:pStyle w:val="EmptyCellLayoutStyle"/>
                    <w:spacing w:after="0" w:line="240" w:lineRule="auto"/>
                  </w:pPr>
                </w:p>
              </w:tc>
              <w:tc>
                <w:tcPr>
                  <w:tcW w:w="3240" w:type="dxa"/>
                </w:tcPr>
                <w:p w14:paraId="0533317D" w14:textId="77777777" w:rsidR="00CD7C55" w:rsidRDefault="00CD7C55">
                  <w:pPr>
                    <w:pStyle w:val="EmptyCellLayoutStyle"/>
                    <w:spacing w:after="0" w:line="240" w:lineRule="auto"/>
                  </w:pPr>
                </w:p>
              </w:tc>
              <w:tc>
                <w:tcPr>
                  <w:tcW w:w="2160" w:type="dxa"/>
                </w:tcPr>
                <w:p w14:paraId="17FE3751" w14:textId="77777777" w:rsidR="00CD7C55" w:rsidRDefault="00CD7C55">
                  <w:pPr>
                    <w:pStyle w:val="EmptyCellLayoutStyle"/>
                    <w:spacing w:after="0" w:line="240" w:lineRule="auto"/>
                  </w:pPr>
                </w:p>
              </w:tc>
              <w:tc>
                <w:tcPr>
                  <w:tcW w:w="359" w:type="dxa"/>
                </w:tcPr>
                <w:p w14:paraId="0E9CED07" w14:textId="77777777" w:rsidR="00CD7C55" w:rsidRDefault="00CD7C55">
                  <w:pPr>
                    <w:pStyle w:val="EmptyCellLayoutStyle"/>
                    <w:spacing w:after="0" w:line="240" w:lineRule="auto"/>
                  </w:pPr>
                </w:p>
              </w:tc>
              <w:tc>
                <w:tcPr>
                  <w:tcW w:w="180" w:type="dxa"/>
                </w:tcPr>
                <w:p w14:paraId="353DEDC6" w14:textId="77777777" w:rsidR="00CD7C55" w:rsidRDefault="00CD7C55">
                  <w:pPr>
                    <w:pStyle w:val="EmptyCellLayoutStyle"/>
                    <w:spacing w:after="0" w:line="240" w:lineRule="auto"/>
                  </w:pPr>
                </w:p>
              </w:tc>
              <w:tc>
                <w:tcPr>
                  <w:tcW w:w="3240" w:type="dxa"/>
                </w:tcPr>
                <w:p w14:paraId="23D7A2AB" w14:textId="77777777" w:rsidR="00CD7C55" w:rsidRDefault="00CD7C55">
                  <w:pPr>
                    <w:pStyle w:val="EmptyCellLayoutStyle"/>
                    <w:spacing w:after="0" w:line="240" w:lineRule="auto"/>
                  </w:pPr>
                </w:p>
              </w:tc>
              <w:tc>
                <w:tcPr>
                  <w:tcW w:w="539" w:type="dxa"/>
                  <w:tcBorders>
                    <w:right w:val="single" w:sz="15" w:space="0" w:color="000000"/>
                  </w:tcBorders>
                </w:tcPr>
                <w:p w14:paraId="22883684" w14:textId="77777777" w:rsidR="00CD7C55" w:rsidRDefault="00CD7C55">
                  <w:pPr>
                    <w:pStyle w:val="EmptyCellLayoutStyle"/>
                    <w:spacing w:after="0" w:line="240" w:lineRule="auto"/>
                  </w:pPr>
                </w:p>
              </w:tc>
            </w:tr>
            <w:tr w:rsidR="00CD7C55" w14:paraId="086F82C0" w14:textId="77777777">
              <w:trPr>
                <w:trHeight w:val="270"/>
              </w:trPr>
              <w:tc>
                <w:tcPr>
                  <w:tcW w:w="900" w:type="dxa"/>
                  <w:tcBorders>
                    <w:left w:val="single" w:sz="15" w:space="0" w:color="000000"/>
                  </w:tcBorders>
                </w:tcPr>
                <w:p w14:paraId="414C87FE"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083E3486" w14:textId="77777777">
                    <w:trPr>
                      <w:trHeight w:val="212"/>
                    </w:trPr>
                    <w:tc>
                      <w:tcPr>
                        <w:tcW w:w="360" w:type="dxa"/>
                        <w:tcBorders>
                          <w:top w:val="nil"/>
                          <w:left w:val="nil"/>
                          <w:bottom w:val="nil"/>
                          <w:right w:val="nil"/>
                        </w:tcBorders>
                        <w:tcMar>
                          <w:top w:w="39" w:type="dxa"/>
                          <w:left w:w="39" w:type="dxa"/>
                          <w:bottom w:w="39" w:type="dxa"/>
                          <w:right w:w="39" w:type="dxa"/>
                        </w:tcMar>
                      </w:tcPr>
                      <w:p w14:paraId="3009EFB8" w14:textId="77777777" w:rsidR="00CD7C55" w:rsidRDefault="001632C9">
                        <w:pPr>
                          <w:spacing w:after="0" w:line="240" w:lineRule="auto"/>
                        </w:pPr>
                        <w:r>
                          <w:rPr>
                            <w:rFonts w:ascii="Arial" w:eastAsia="Arial" w:hAnsi="Arial"/>
                            <w:color w:val="000000"/>
                          </w:rPr>
                          <w:t>N</w:t>
                        </w:r>
                      </w:p>
                    </w:tc>
                  </w:tr>
                </w:tbl>
                <w:p w14:paraId="5571A184" w14:textId="77777777" w:rsidR="00CD7C55" w:rsidRDefault="00CD7C55">
                  <w:pPr>
                    <w:spacing w:after="0" w:line="240" w:lineRule="auto"/>
                  </w:pPr>
                </w:p>
              </w:tc>
              <w:tc>
                <w:tcPr>
                  <w:tcW w:w="180" w:type="dxa"/>
                </w:tcPr>
                <w:p w14:paraId="034E1E92"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D7C55" w14:paraId="40885B97" w14:textId="77777777">
                    <w:trPr>
                      <w:trHeight w:val="192"/>
                    </w:trPr>
                    <w:tc>
                      <w:tcPr>
                        <w:tcW w:w="3240" w:type="dxa"/>
                        <w:tcBorders>
                          <w:top w:val="nil"/>
                          <w:left w:val="nil"/>
                          <w:bottom w:val="nil"/>
                          <w:right w:val="nil"/>
                        </w:tcBorders>
                        <w:tcMar>
                          <w:top w:w="39" w:type="dxa"/>
                          <w:left w:w="39" w:type="dxa"/>
                          <w:bottom w:w="39" w:type="dxa"/>
                          <w:right w:w="39" w:type="dxa"/>
                        </w:tcMar>
                      </w:tcPr>
                      <w:p w14:paraId="66F783CE" w14:textId="77777777" w:rsidR="00CD7C55" w:rsidRDefault="001632C9">
                        <w:pPr>
                          <w:spacing w:after="0" w:line="240" w:lineRule="auto"/>
                        </w:pPr>
                        <w:r>
                          <w:rPr>
                            <w:rFonts w:ascii="Arial" w:eastAsia="Arial" w:hAnsi="Arial"/>
                            <w:color w:val="000000"/>
                            <w:sz w:val="16"/>
                          </w:rPr>
                          <w:t>Provide formal written counseling.</w:t>
                        </w:r>
                      </w:p>
                    </w:tc>
                  </w:tr>
                </w:tbl>
                <w:p w14:paraId="4A2E93F6" w14:textId="77777777" w:rsidR="00CD7C55" w:rsidRDefault="00CD7C55">
                  <w:pPr>
                    <w:spacing w:after="0" w:line="240" w:lineRule="auto"/>
                  </w:pPr>
                </w:p>
              </w:tc>
              <w:tc>
                <w:tcPr>
                  <w:tcW w:w="2160" w:type="dxa"/>
                </w:tcPr>
                <w:p w14:paraId="77EF119D"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3E35E802" w14:textId="77777777">
                    <w:trPr>
                      <w:trHeight w:val="212"/>
                    </w:trPr>
                    <w:tc>
                      <w:tcPr>
                        <w:tcW w:w="360" w:type="dxa"/>
                        <w:tcBorders>
                          <w:top w:val="nil"/>
                          <w:left w:val="nil"/>
                          <w:bottom w:val="nil"/>
                          <w:right w:val="nil"/>
                        </w:tcBorders>
                        <w:tcMar>
                          <w:top w:w="39" w:type="dxa"/>
                          <w:left w:w="39" w:type="dxa"/>
                          <w:bottom w:w="39" w:type="dxa"/>
                          <w:right w:w="39" w:type="dxa"/>
                        </w:tcMar>
                      </w:tcPr>
                      <w:p w14:paraId="2983BEA7" w14:textId="77777777" w:rsidR="00CD7C55" w:rsidRDefault="001632C9">
                        <w:pPr>
                          <w:spacing w:after="0" w:line="240" w:lineRule="auto"/>
                        </w:pPr>
                        <w:r>
                          <w:rPr>
                            <w:rFonts w:ascii="Arial" w:eastAsia="Arial" w:hAnsi="Arial"/>
                            <w:color w:val="000000"/>
                          </w:rPr>
                          <w:t>N</w:t>
                        </w:r>
                      </w:p>
                    </w:tc>
                  </w:tr>
                </w:tbl>
                <w:p w14:paraId="35125850" w14:textId="77777777" w:rsidR="00CD7C55" w:rsidRDefault="00CD7C55">
                  <w:pPr>
                    <w:spacing w:after="0" w:line="240" w:lineRule="auto"/>
                  </w:pPr>
                </w:p>
              </w:tc>
              <w:tc>
                <w:tcPr>
                  <w:tcW w:w="180" w:type="dxa"/>
                </w:tcPr>
                <w:p w14:paraId="1BD2C8C3"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D7C55" w14:paraId="5FE4A035" w14:textId="77777777">
                    <w:trPr>
                      <w:trHeight w:val="192"/>
                    </w:trPr>
                    <w:tc>
                      <w:tcPr>
                        <w:tcW w:w="3240" w:type="dxa"/>
                        <w:tcBorders>
                          <w:top w:val="nil"/>
                          <w:left w:val="nil"/>
                          <w:bottom w:val="nil"/>
                          <w:right w:val="nil"/>
                        </w:tcBorders>
                        <w:tcMar>
                          <w:top w:w="39" w:type="dxa"/>
                          <w:left w:w="39" w:type="dxa"/>
                          <w:bottom w:w="39" w:type="dxa"/>
                          <w:right w:w="39" w:type="dxa"/>
                        </w:tcMar>
                      </w:tcPr>
                      <w:p w14:paraId="006C9033" w14:textId="77777777" w:rsidR="00CD7C55" w:rsidRDefault="001632C9">
                        <w:pPr>
                          <w:spacing w:after="0" w:line="240" w:lineRule="auto"/>
                        </w:pPr>
                        <w:r>
                          <w:rPr>
                            <w:rFonts w:ascii="Arial" w:eastAsia="Arial" w:hAnsi="Arial"/>
                            <w:color w:val="000000"/>
                            <w:sz w:val="16"/>
                          </w:rPr>
                          <w:t>Approve work.</w:t>
                        </w:r>
                      </w:p>
                    </w:tc>
                  </w:tr>
                </w:tbl>
                <w:p w14:paraId="60E30D7C" w14:textId="77777777" w:rsidR="00CD7C55" w:rsidRDefault="00CD7C55">
                  <w:pPr>
                    <w:spacing w:after="0" w:line="240" w:lineRule="auto"/>
                  </w:pPr>
                </w:p>
              </w:tc>
              <w:tc>
                <w:tcPr>
                  <w:tcW w:w="539" w:type="dxa"/>
                  <w:tcBorders>
                    <w:right w:val="single" w:sz="15" w:space="0" w:color="000000"/>
                  </w:tcBorders>
                </w:tcPr>
                <w:p w14:paraId="01893980" w14:textId="77777777" w:rsidR="00CD7C55" w:rsidRDefault="00CD7C55">
                  <w:pPr>
                    <w:pStyle w:val="EmptyCellLayoutStyle"/>
                    <w:spacing w:after="0" w:line="240" w:lineRule="auto"/>
                  </w:pPr>
                </w:p>
              </w:tc>
            </w:tr>
            <w:tr w:rsidR="00CD7C55" w14:paraId="423B4625" w14:textId="77777777">
              <w:trPr>
                <w:trHeight w:val="20"/>
              </w:trPr>
              <w:tc>
                <w:tcPr>
                  <w:tcW w:w="900" w:type="dxa"/>
                  <w:tcBorders>
                    <w:left w:val="single" w:sz="15" w:space="0" w:color="000000"/>
                  </w:tcBorders>
                </w:tcPr>
                <w:p w14:paraId="38F7A969" w14:textId="77777777" w:rsidR="00CD7C55" w:rsidRDefault="00CD7C55">
                  <w:pPr>
                    <w:pStyle w:val="EmptyCellLayoutStyle"/>
                    <w:spacing w:after="0" w:line="240" w:lineRule="auto"/>
                  </w:pPr>
                </w:p>
              </w:tc>
              <w:tc>
                <w:tcPr>
                  <w:tcW w:w="359" w:type="dxa"/>
                  <w:vMerge/>
                </w:tcPr>
                <w:p w14:paraId="102B0630" w14:textId="77777777" w:rsidR="00CD7C55" w:rsidRDefault="00CD7C55">
                  <w:pPr>
                    <w:pStyle w:val="EmptyCellLayoutStyle"/>
                    <w:spacing w:after="0" w:line="240" w:lineRule="auto"/>
                  </w:pPr>
                </w:p>
              </w:tc>
              <w:tc>
                <w:tcPr>
                  <w:tcW w:w="180" w:type="dxa"/>
                </w:tcPr>
                <w:p w14:paraId="5D9923EC" w14:textId="77777777" w:rsidR="00CD7C55" w:rsidRDefault="00CD7C55">
                  <w:pPr>
                    <w:pStyle w:val="EmptyCellLayoutStyle"/>
                    <w:spacing w:after="0" w:line="240" w:lineRule="auto"/>
                  </w:pPr>
                </w:p>
              </w:tc>
              <w:tc>
                <w:tcPr>
                  <w:tcW w:w="3240" w:type="dxa"/>
                </w:tcPr>
                <w:p w14:paraId="5703EF52" w14:textId="77777777" w:rsidR="00CD7C55" w:rsidRDefault="00CD7C55">
                  <w:pPr>
                    <w:pStyle w:val="EmptyCellLayoutStyle"/>
                    <w:spacing w:after="0" w:line="240" w:lineRule="auto"/>
                  </w:pPr>
                </w:p>
              </w:tc>
              <w:tc>
                <w:tcPr>
                  <w:tcW w:w="2160" w:type="dxa"/>
                </w:tcPr>
                <w:p w14:paraId="4D010DC8" w14:textId="77777777" w:rsidR="00CD7C55" w:rsidRDefault="00CD7C55">
                  <w:pPr>
                    <w:pStyle w:val="EmptyCellLayoutStyle"/>
                    <w:spacing w:after="0" w:line="240" w:lineRule="auto"/>
                  </w:pPr>
                </w:p>
              </w:tc>
              <w:tc>
                <w:tcPr>
                  <w:tcW w:w="359" w:type="dxa"/>
                  <w:vMerge/>
                </w:tcPr>
                <w:p w14:paraId="3C7A8833" w14:textId="77777777" w:rsidR="00CD7C55" w:rsidRDefault="00CD7C55">
                  <w:pPr>
                    <w:pStyle w:val="EmptyCellLayoutStyle"/>
                    <w:spacing w:after="0" w:line="240" w:lineRule="auto"/>
                  </w:pPr>
                </w:p>
              </w:tc>
              <w:tc>
                <w:tcPr>
                  <w:tcW w:w="180" w:type="dxa"/>
                </w:tcPr>
                <w:p w14:paraId="43C7DE80" w14:textId="77777777" w:rsidR="00CD7C55" w:rsidRDefault="00CD7C55">
                  <w:pPr>
                    <w:pStyle w:val="EmptyCellLayoutStyle"/>
                    <w:spacing w:after="0" w:line="240" w:lineRule="auto"/>
                  </w:pPr>
                </w:p>
              </w:tc>
              <w:tc>
                <w:tcPr>
                  <w:tcW w:w="3240" w:type="dxa"/>
                </w:tcPr>
                <w:p w14:paraId="65AFA366" w14:textId="77777777" w:rsidR="00CD7C55" w:rsidRDefault="00CD7C55">
                  <w:pPr>
                    <w:pStyle w:val="EmptyCellLayoutStyle"/>
                    <w:spacing w:after="0" w:line="240" w:lineRule="auto"/>
                  </w:pPr>
                </w:p>
              </w:tc>
              <w:tc>
                <w:tcPr>
                  <w:tcW w:w="539" w:type="dxa"/>
                  <w:tcBorders>
                    <w:right w:val="single" w:sz="15" w:space="0" w:color="000000"/>
                  </w:tcBorders>
                </w:tcPr>
                <w:p w14:paraId="1E1C6429" w14:textId="77777777" w:rsidR="00CD7C55" w:rsidRDefault="00CD7C55">
                  <w:pPr>
                    <w:pStyle w:val="EmptyCellLayoutStyle"/>
                    <w:spacing w:after="0" w:line="240" w:lineRule="auto"/>
                  </w:pPr>
                </w:p>
              </w:tc>
            </w:tr>
            <w:tr w:rsidR="00CD7C55" w14:paraId="6B7DF1E9" w14:textId="77777777">
              <w:trPr>
                <w:trHeight w:val="13"/>
              </w:trPr>
              <w:tc>
                <w:tcPr>
                  <w:tcW w:w="900" w:type="dxa"/>
                  <w:tcBorders>
                    <w:left w:val="single" w:sz="15" w:space="0" w:color="000000"/>
                  </w:tcBorders>
                </w:tcPr>
                <w:p w14:paraId="76FEDDB1" w14:textId="77777777" w:rsidR="00CD7C55" w:rsidRDefault="00CD7C55">
                  <w:pPr>
                    <w:pStyle w:val="EmptyCellLayoutStyle"/>
                    <w:spacing w:after="0" w:line="240" w:lineRule="auto"/>
                  </w:pPr>
                </w:p>
              </w:tc>
              <w:tc>
                <w:tcPr>
                  <w:tcW w:w="359" w:type="dxa"/>
                </w:tcPr>
                <w:p w14:paraId="2A8BD0DA" w14:textId="77777777" w:rsidR="00CD7C55" w:rsidRDefault="00CD7C55">
                  <w:pPr>
                    <w:pStyle w:val="EmptyCellLayoutStyle"/>
                    <w:spacing w:after="0" w:line="240" w:lineRule="auto"/>
                  </w:pPr>
                </w:p>
              </w:tc>
              <w:tc>
                <w:tcPr>
                  <w:tcW w:w="180" w:type="dxa"/>
                </w:tcPr>
                <w:p w14:paraId="50D81748" w14:textId="77777777" w:rsidR="00CD7C55" w:rsidRDefault="00CD7C55">
                  <w:pPr>
                    <w:pStyle w:val="EmptyCellLayoutStyle"/>
                    <w:spacing w:after="0" w:line="240" w:lineRule="auto"/>
                  </w:pPr>
                </w:p>
              </w:tc>
              <w:tc>
                <w:tcPr>
                  <w:tcW w:w="3240" w:type="dxa"/>
                </w:tcPr>
                <w:p w14:paraId="0D020811" w14:textId="77777777" w:rsidR="00CD7C55" w:rsidRDefault="00CD7C55">
                  <w:pPr>
                    <w:pStyle w:val="EmptyCellLayoutStyle"/>
                    <w:spacing w:after="0" w:line="240" w:lineRule="auto"/>
                  </w:pPr>
                </w:p>
              </w:tc>
              <w:tc>
                <w:tcPr>
                  <w:tcW w:w="2160" w:type="dxa"/>
                </w:tcPr>
                <w:p w14:paraId="21FC1EAA" w14:textId="77777777" w:rsidR="00CD7C55" w:rsidRDefault="00CD7C55">
                  <w:pPr>
                    <w:pStyle w:val="EmptyCellLayoutStyle"/>
                    <w:spacing w:after="0" w:line="240" w:lineRule="auto"/>
                  </w:pPr>
                </w:p>
              </w:tc>
              <w:tc>
                <w:tcPr>
                  <w:tcW w:w="359" w:type="dxa"/>
                </w:tcPr>
                <w:p w14:paraId="603112DB" w14:textId="77777777" w:rsidR="00CD7C55" w:rsidRDefault="00CD7C55">
                  <w:pPr>
                    <w:pStyle w:val="EmptyCellLayoutStyle"/>
                    <w:spacing w:after="0" w:line="240" w:lineRule="auto"/>
                  </w:pPr>
                </w:p>
              </w:tc>
              <w:tc>
                <w:tcPr>
                  <w:tcW w:w="180" w:type="dxa"/>
                </w:tcPr>
                <w:p w14:paraId="55AD571D" w14:textId="77777777" w:rsidR="00CD7C55" w:rsidRDefault="00CD7C55">
                  <w:pPr>
                    <w:pStyle w:val="EmptyCellLayoutStyle"/>
                    <w:spacing w:after="0" w:line="240" w:lineRule="auto"/>
                  </w:pPr>
                </w:p>
              </w:tc>
              <w:tc>
                <w:tcPr>
                  <w:tcW w:w="3240" w:type="dxa"/>
                </w:tcPr>
                <w:p w14:paraId="75F3E187" w14:textId="77777777" w:rsidR="00CD7C55" w:rsidRDefault="00CD7C55">
                  <w:pPr>
                    <w:pStyle w:val="EmptyCellLayoutStyle"/>
                    <w:spacing w:after="0" w:line="240" w:lineRule="auto"/>
                  </w:pPr>
                </w:p>
              </w:tc>
              <w:tc>
                <w:tcPr>
                  <w:tcW w:w="539" w:type="dxa"/>
                  <w:tcBorders>
                    <w:right w:val="single" w:sz="15" w:space="0" w:color="000000"/>
                  </w:tcBorders>
                </w:tcPr>
                <w:p w14:paraId="281FEAC3" w14:textId="77777777" w:rsidR="00CD7C55" w:rsidRDefault="00CD7C55">
                  <w:pPr>
                    <w:pStyle w:val="EmptyCellLayoutStyle"/>
                    <w:spacing w:after="0" w:line="240" w:lineRule="auto"/>
                  </w:pPr>
                </w:p>
              </w:tc>
            </w:tr>
            <w:tr w:rsidR="00CD7C55" w14:paraId="6614E31B" w14:textId="77777777">
              <w:trPr>
                <w:trHeight w:val="55"/>
              </w:trPr>
              <w:tc>
                <w:tcPr>
                  <w:tcW w:w="900" w:type="dxa"/>
                  <w:tcBorders>
                    <w:left w:val="single" w:sz="15" w:space="0" w:color="000000"/>
                  </w:tcBorders>
                </w:tcPr>
                <w:p w14:paraId="59B664E4" w14:textId="77777777" w:rsidR="00CD7C55" w:rsidRDefault="00CD7C55">
                  <w:pPr>
                    <w:pStyle w:val="EmptyCellLayoutStyle"/>
                    <w:spacing w:after="0" w:line="240" w:lineRule="auto"/>
                  </w:pPr>
                </w:p>
              </w:tc>
              <w:tc>
                <w:tcPr>
                  <w:tcW w:w="359" w:type="dxa"/>
                </w:tcPr>
                <w:p w14:paraId="45495260" w14:textId="77777777" w:rsidR="00CD7C55" w:rsidRDefault="00CD7C55">
                  <w:pPr>
                    <w:pStyle w:val="EmptyCellLayoutStyle"/>
                    <w:spacing w:after="0" w:line="240" w:lineRule="auto"/>
                  </w:pPr>
                </w:p>
              </w:tc>
              <w:tc>
                <w:tcPr>
                  <w:tcW w:w="180" w:type="dxa"/>
                </w:tcPr>
                <w:p w14:paraId="28E9F4A8" w14:textId="77777777" w:rsidR="00CD7C55" w:rsidRDefault="00CD7C55">
                  <w:pPr>
                    <w:pStyle w:val="EmptyCellLayoutStyle"/>
                    <w:spacing w:after="0" w:line="240" w:lineRule="auto"/>
                  </w:pPr>
                </w:p>
              </w:tc>
              <w:tc>
                <w:tcPr>
                  <w:tcW w:w="3240" w:type="dxa"/>
                </w:tcPr>
                <w:p w14:paraId="325BAB52" w14:textId="77777777" w:rsidR="00CD7C55" w:rsidRDefault="00CD7C55">
                  <w:pPr>
                    <w:pStyle w:val="EmptyCellLayoutStyle"/>
                    <w:spacing w:after="0" w:line="240" w:lineRule="auto"/>
                  </w:pPr>
                </w:p>
              </w:tc>
              <w:tc>
                <w:tcPr>
                  <w:tcW w:w="2160" w:type="dxa"/>
                </w:tcPr>
                <w:p w14:paraId="01C83DE9"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4D0CAB2D" w14:textId="77777777">
                    <w:trPr>
                      <w:trHeight w:val="212"/>
                    </w:trPr>
                    <w:tc>
                      <w:tcPr>
                        <w:tcW w:w="360" w:type="dxa"/>
                        <w:tcBorders>
                          <w:top w:val="nil"/>
                          <w:left w:val="nil"/>
                          <w:bottom w:val="nil"/>
                          <w:right w:val="nil"/>
                        </w:tcBorders>
                        <w:tcMar>
                          <w:top w:w="39" w:type="dxa"/>
                          <w:left w:w="39" w:type="dxa"/>
                          <w:bottom w:w="39" w:type="dxa"/>
                          <w:right w:w="39" w:type="dxa"/>
                        </w:tcMar>
                      </w:tcPr>
                      <w:p w14:paraId="79FBD44E" w14:textId="77777777" w:rsidR="00CD7C55" w:rsidRDefault="001632C9">
                        <w:pPr>
                          <w:spacing w:after="0" w:line="240" w:lineRule="auto"/>
                        </w:pPr>
                        <w:r>
                          <w:rPr>
                            <w:rFonts w:ascii="Arial" w:eastAsia="Arial" w:hAnsi="Arial"/>
                            <w:color w:val="000000"/>
                          </w:rPr>
                          <w:t>N</w:t>
                        </w:r>
                      </w:p>
                    </w:tc>
                  </w:tr>
                </w:tbl>
                <w:p w14:paraId="7A0FAB0C" w14:textId="77777777" w:rsidR="00CD7C55" w:rsidRDefault="00CD7C55">
                  <w:pPr>
                    <w:spacing w:after="0" w:line="240" w:lineRule="auto"/>
                  </w:pPr>
                </w:p>
              </w:tc>
              <w:tc>
                <w:tcPr>
                  <w:tcW w:w="180" w:type="dxa"/>
                </w:tcPr>
                <w:p w14:paraId="4621D30F" w14:textId="77777777" w:rsidR="00CD7C55" w:rsidRDefault="00CD7C55">
                  <w:pPr>
                    <w:pStyle w:val="EmptyCellLayoutStyle"/>
                    <w:spacing w:after="0" w:line="240" w:lineRule="auto"/>
                  </w:pPr>
                </w:p>
              </w:tc>
              <w:tc>
                <w:tcPr>
                  <w:tcW w:w="3240" w:type="dxa"/>
                </w:tcPr>
                <w:p w14:paraId="1AAACF47" w14:textId="77777777" w:rsidR="00CD7C55" w:rsidRDefault="00CD7C55">
                  <w:pPr>
                    <w:pStyle w:val="EmptyCellLayoutStyle"/>
                    <w:spacing w:after="0" w:line="240" w:lineRule="auto"/>
                  </w:pPr>
                </w:p>
              </w:tc>
              <w:tc>
                <w:tcPr>
                  <w:tcW w:w="539" w:type="dxa"/>
                  <w:tcBorders>
                    <w:right w:val="single" w:sz="15" w:space="0" w:color="000000"/>
                  </w:tcBorders>
                </w:tcPr>
                <w:p w14:paraId="25DE8EB1" w14:textId="77777777" w:rsidR="00CD7C55" w:rsidRDefault="00CD7C55">
                  <w:pPr>
                    <w:pStyle w:val="EmptyCellLayoutStyle"/>
                    <w:spacing w:after="0" w:line="240" w:lineRule="auto"/>
                  </w:pPr>
                </w:p>
              </w:tc>
            </w:tr>
            <w:tr w:rsidR="00CD7C55" w14:paraId="57D2F5DF" w14:textId="77777777">
              <w:trPr>
                <w:trHeight w:val="235"/>
              </w:trPr>
              <w:tc>
                <w:tcPr>
                  <w:tcW w:w="900" w:type="dxa"/>
                  <w:tcBorders>
                    <w:left w:val="single" w:sz="15" w:space="0" w:color="000000"/>
                  </w:tcBorders>
                </w:tcPr>
                <w:p w14:paraId="4A597599"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7ED696CC" w14:textId="77777777">
                    <w:trPr>
                      <w:trHeight w:val="212"/>
                    </w:trPr>
                    <w:tc>
                      <w:tcPr>
                        <w:tcW w:w="360" w:type="dxa"/>
                        <w:tcBorders>
                          <w:top w:val="nil"/>
                          <w:left w:val="nil"/>
                          <w:bottom w:val="nil"/>
                          <w:right w:val="nil"/>
                        </w:tcBorders>
                        <w:tcMar>
                          <w:top w:w="39" w:type="dxa"/>
                          <w:left w:w="39" w:type="dxa"/>
                          <w:bottom w:w="39" w:type="dxa"/>
                          <w:right w:w="39" w:type="dxa"/>
                        </w:tcMar>
                      </w:tcPr>
                      <w:p w14:paraId="650152E9" w14:textId="77777777" w:rsidR="00CD7C55" w:rsidRDefault="001632C9">
                        <w:pPr>
                          <w:spacing w:after="0" w:line="240" w:lineRule="auto"/>
                        </w:pPr>
                        <w:r>
                          <w:rPr>
                            <w:rFonts w:ascii="Arial" w:eastAsia="Arial" w:hAnsi="Arial"/>
                            <w:color w:val="000000"/>
                          </w:rPr>
                          <w:t>N</w:t>
                        </w:r>
                      </w:p>
                    </w:tc>
                  </w:tr>
                </w:tbl>
                <w:p w14:paraId="09640E5E" w14:textId="77777777" w:rsidR="00CD7C55" w:rsidRDefault="00CD7C55">
                  <w:pPr>
                    <w:spacing w:after="0" w:line="240" w:lineRule="auto"/>
                  </w:pPr>
                </w:p>
              </w:tc>
              <w:tc>
                <w:tcPr>
                  <w:tcW w:w="180" w:type="dxa"/>
                </w:tcPr>
                <w:p w14:paraId="5E87E22C" w14:textId="77777777" w:rsidR="00CD7C55" w:rsidRDefault="00CD7C5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CD7C55" w14:paraId="7C5651C7" w14:textId="77777777">
                    <w:trPr>
                      <w:trHeight w:val="192"/>
                    </w:trPr>
                    <w:tc>
                      <w:tcPr>
                        <w:tcW w:w="3240" w:type="dxa"/>
                        <w:tcBorders>
                          <w:top w:val="nil"/>
                          <w:left w:val="nil"/>
                          <w:bottom w:val="nil"/>
                          <w:right w:val="nil"/>
                        </w:tcBorders>
                        <w:tcMar>
                          <w:top w:w="39" w:type="dxa"/>
                          <w:left w:w="39" w:type="dxa"/>
                          <w:bottom w:w="39" w:type="dxa"/>
                          <w:right w:w="39" w:type="dxa"/>
                        </w:tcMar>
                      </w:tcPr>
                      <w:p w14:paraId="1DFC8A67" w14:textId="77777777" w:rsidR="00CD7C55" w:rsidRDefault="001632C9">
                        <w:pPr>
                          <w:spacing w:after="0" w:line="240" w:lineRule="auto"/>
                        </w:pPr>
                        <w:r>
                          <w:rPr>
                            <w:rFonts w:ascii="Arial" w:eastAsia="Arial" w:hAnsi="Arial"/>
                            <w:color w:val="000000"/>
                            <w:sz w:val="16"/>
                          </w:rPr>
                          <w:t>Approve leave requests.</w:t>
                        </w:r>
                      </w:p>
                    </w:tc>
                  </w:tr>
                </w:tbl>
                <w:p w14:paraId="168C409F" w14:textId="77777777" w:rsidR="00CD7C55" w:rsidRDefault="00CD7C55">
                  <w:pPr>
                    <w:spacing w:after="0" w:line="240" w:lineRule="auto"/>
                  </w:pPr>
                </w:p>
              </w:tc>
              <w:tc>
                <w:tcPr>
                  <w:tcW w:w="2160" w:type="dxa"/>
                </w:tcPr>
                <w:p w14:paraId="1D97DB05" w14:textId="77777777" w:rsidR="00CD7C55" w:rsidRDefault="00CD7C55">
                  <w:pPr>
                    <w:pStyle w:val="EmptyCellLayoutStyle"/>
                    <w:spacing w:after="0" w:line="240" w:lineRule="auto"/>
                  </w:pPr>
                </w:p>
              </w:tc>
              <w:tc>
                <w:tcPr>
                  <w:tcW w:w="359" w:type="dxa"/>
                  <w:vMerge/>
                </w:tcPr>
                <w:p w14:paraId="65BA1EB0" w14:textId="77777777" w:rsidR="00CD7C55" w:rsidRDefault="00CD7C55">
                  <w:pPr>
                    <w:pStyle w:val="EmptyCellLayoutStyle"/>
                    <w:spacing w:after="0" w:line="240" w:lineRule="auto"/>
                  </w:pPr>
                </w:p>
              </w:tc>
              <w:tc>
                <w:tcPr>
                  <w:tcW w:w="180" w:type="dxa"/>
                </w:tcPr>
                <w:p w14:paraId="303837E8" w14:textId="77777777" w:rsidR="00CD7C55" w:rsidRDefault="00CD7C5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CD7C55" w14:paraId="6E659BE9" w14:textId="77777777">
                    <w:trPr>
                      <w:trHeight w:val="192"/>
                    </w:trPr>
                    <w:tc>
                      <w:tcPr>
                        <w:tcW w:w="3240" w:type="dxa"/>
                        <w:tcBorders>
                          <w:top w:val="nil"/>
                          <w:left w:val="nil"/>
                          <w:bottom w:val="nil"/>
                          <w:right w:val="nil"/>
                        </w:tcBorders>
                        <w:tcMar>
                          <w:top w:w="39" w:type="dxa"/>
                          <w:left w:w="39" w:type="dxa"/>
                          <w:bottom w:w="39" w:type="dxa"/>
                          <w:right w:w="39" w:type="dxa"/>
                        </w:tcMar>
                      </w:tcPr>
                      <w:p w14:paraId="77C57D52" w14:textId="77777777" w:rsidR="00CD7C55" w:rsidRDefault="001632C9">
                        <w:pPr>
                          <w:spacing w:after="0" w:line="240" w:lineRule="auto"/>
                        </w:pPr>
                        <w:r>
                          <w:rPr>
                            <w:rFonts w:ascii="Arial" w:eastAsia="Arial" w:hAnsi="Arial"/>
                            <w:color w:val="000000"/>
                            <w:sz w:val="16"/>
                          </w:rPr>
                          <w:t>Review work.</w:t>
                        </w:r>
                      </w:p>
                    </w:tc>
                  </w:tr>
                </w:tbl>
                <w:p w14:paraId="4B1B33DA" w14:textId="77777777" w:rsidR="00CD7C55" w:rsidRDefault="00CD7C55">
                  <w:pPr>
                    <w:spacing w:after="0" w:line="240" w:lineRule="auto"/>
                  </w:pPr>
                </w:p>
              </w:tc>
              <w:tc>
                <w:tcPr>
                  <w:tcW w:w="539" w:type="dxa"/>
                  <w:tcBorders>
                    <w:right w:val="single" w:sz="15" w:space="0" w:color="000000"/>
                  </w:tcBorders>
                </w:tcPr>
                <w:p w14:paraId="6DA115EC" w14:textId="77777777" w:rsidR="00CD7C55" w:rsidRDefault="00CD7C55">
                  <w:pPr>
                    <w:pStyle w:val="EmptyCellLayoutStyle"/>
                    <w:spacing w:after="0" w:line="240" w:lineRule="auto"/>
                  </w:pPr>
                </w:p>
              </w:tc>
            </w:tr>
            <w:tr w:rsidR="00CD7C55" w14:paraId="5FBF09D9" w14:textId="77777777">
              <w:trPr>
                <w:trHeight w:val="34"/>
              </w:trPr>
              <w:tc>
                <w:tcPr>
                  <w:tcW w:w="900" w:type="dxa"/>
                  <w:tcBorders>
                    <w:left w:val="single" w:sz="15" w:space="0" w:color="000000"/>
                  </w:tcBorders>
                </w:tcPr>
                <w:p w14:paraId="532F3EA8" w14:textId="77777777" w:rsidR="00CD7C55" w:rsidRDefault="00CD7C55">
                  <w:pPr>
                    <w:pStyle w:val="EmptyCellLayoutStyle"/>
                    <w:spacing w:after="0" w:line="240" w:lineRule="auto"/>
                  </w:pPr>
                </w:p>
              </w:tc>
              <w:tc>
                <w:tcPr>
                  <w:tcW w:w="359" w:type="dxa"/>
                  <w:vMerge/>
                </w:tcPr>
                <w:p w14:paraId="56839A48" w14:textId="77777777" w:rsidR="00CD7C55" w:rsidRDefault="00CD7C55">
                  <w:pPr>
                    <w:pStyle w:val="EmptyCellLayoutStyle"/>
                    <w:spacing w:after="0" w:line="240" w:lineRule="auto"/>
                  </w:pPr>
                </w:p>
              </w:tc>
              <w:tc>
                <w:tcPr>
                  <w:tcW w:w="180" w:type="dxa"/>
                </w:tcPr>
                <w:p w14:paraId="11C2A18A" w14:textId="77777777" w:rsidR="00CD7C55" w:rsidRDefault="00CD7C55">
                  <w:pPr>
                    <w:pStyle w:val="EmptyCellLayoutStyle"/>
                    <w:spacing w:after="0" w:line="240" w:lineRule="auto"/>
                  </w:pPr>
                </w:p>
              </w:tc>
              <w:tc>
                <w:tcPr>
                  <w:tcW w:w="3240" w:type="dxa"/>
                  <w:vMerge/>
                </w:tcPr>
                <w:p w14:paraId="72BBD564" w14:textId="77777777" w:rsidR="00CD7C55" w:rsidRDefault="00CD7C55">
                  <w:pPr>
                    <w:pStyle w:val="EmptyCellLayoutStyle"/>
                    <w:spacing w:after="0" w:line="240" w:lineRule="auto"/>
                  </w:pPr>
                </w:p>
              </w:tc>
              <w:tc>
                <w:tcPr>
                  <w:tcW w:w="2160" w:type="dxa"/>
                </w:tcPr>
                <w:p w14:paraId="2AF64841" w14:textId="77777777" w:rsidR="00CD7C55" w:rsidRDefault="00CD7C55">
                  <w:pPr>
                    <w:pStyle w:val="EmptyCellLayoutStyle"/>
                    <w:spacing w:after="0" w:line="240" w:lineRule="auto"/>
                  </w:pPr>
                </w:p>
              </w:tc>
              <w:tc>
                <w:tcPr>
                  <w:tcW w:w="359" w:type="dxa"/>
                </w:tcPr>
                <w:p w14:paraId="453EA0E2" w14:textId="77777777" w:rsidR="00CD7C55" w:rsidRDefault="00CD7C55">
                  <w:pPr>
                    <w:pStyle w:val="EmptyCellLayoutStyle"/>
                    <w:spacing w:after="0" w:line="240" w:lineRule="auto"/>
                  </w:pPr>
                </w:p>
              </w:tc>
              <w:tc>
                <w:tcPr>
                  <w:tcW w:w="180" w:type="dxa"/>
                </w:tcPr>
                <w:p w14:paraId="0EAECB95" w14:textId="77777777" w:rsidR="00CD7C55" w:rsidRDefault="00CD7C55">
                  <w:pPr>
                    <w:pStyle w:val="EmptyCellLayoutStyle"/>
                    <w:spacing w:after="0" w:line="240" w:lineRule="auto"/>
                  </w:pPr>
                </w:p>
              </w:tc>
              <w:tc>
                <w:tcPr>
                  <w:tcW w:w="3240" w:type="dxa"/>
                  <w:vMerge/>
                </w:tcPr>
                <w:p w14:paraId="62C4BF8F" w14:textId="77777777" w:rsidR="00CD7C55" w:rsidRDefault="00CD7C55">
                  <w:pPr>
                    <w:pStyle w:val="EmptyCellLayoutStyle"/>
                    <w:spacing w:after="0" w:line="240" w:lineRule="auto"/>
                  </w:pPr>
                </w:p>
              </w:tc>
              <w:tc>
                <w:tcPr>
                  <w:tcW w:w="539" w:type="dxa"/>
                  <w:tcBorders>
                    <w:right w:val="single" w:sz="15" w:space="0" w:color="000000"/>
                  </w:tcBorders>
                </w:tcPr>
                <w:p w14:paraId="30F5C623" w14:textId="77777777" w:rsidR="00CD7C55" w:rsidRDefault="00CD7C55">
                  <w:pPr>
                    <w:pStyle w:val="EmptyCellLayoutStyle"/>
                    <w:spacing w:after="0" w:line="240" w:lineRule="auto"/>
                  </w:pPr>
                </w:p>
              </w:tc>
            </w:tr>
            <w:tr w:rsidR="00CD7C55" w14:paraId="18591180" w14:textId="77777777">
              <w:trPr>
                <w:trHeight w:val="20"/>
              </w:trPr>
              <w:tc>
                <w:tcPr>
                  <w:tcW w:w="900" w:type="dxa"/>
                  <w:tcBorders>
                    <w:left w:val="single" w:sz="15" w:space="0" w:color="000000"/>
                  </w:tcBorders>
                </w:tcPr>
                <w:p w14:paraId="3EE9C191" w14:textId="77777777" w:rsidR="00CD7C55" w:rsidRDefault="00CD7C55">
                  <w:pPr>
                    <w:pStyle w:val="EmptyCellLayoutStyle"/>
                    <w:spacing w:after="0" w:line="240" w:lineRule="auto"/>
                  </w:pPr>
                </w:p>
              </w:tc>
              <w:tc>
                <w:tcPr>
                  <w:tcW w:w="359" w:type="dxa"/>
                  <w:vMerge/>
                </w:tcPr>
                <w:p w14:paraId="28B3BB8F" w14:textId="77777777" w:rsidR="00CD7C55" w:rsidRDefault="00CD7C55">
                  <w:pPr>
                    <w:pStyle w:val="EmptyCellLayoutStyle"/>
                    <w:spacing w:after="0" w:line="240" w:lineRule="auto"/>
                  </w:pPr>
                </w:p>
              </w:tc>
              <w:tc>
                <w:tcPr>
                  <w:tcW w:w="180" w:type="dxa"/>
                </w:tcPr>
                <w:p w14:paraId="122F154C" w14:textId="77777777" w:rsidR="00CD7C55" w:rsidRDefault="00CD7C55">
                  <w:pPr>
                    <w:pStyle w:val="EmptyCellLayoutStyle"/>
                    <w:spacing w:after="0" w:line="240" w:lineRule="auto"/>
                  </w:pPr>
                </w:p>
              </w:tc>
              <w:tc>
                <w:tcPr>
                  <w:tcW w:w="3240" w:type="dxa"/>
                </w:tcPr>
                <w:p w14:paraId="3350CEDD" w14:textId="77777777" w:rsidR="00CD7C55" w:rsidRDefault="00CD7C55">
                  <w:pPr>
                    <w:pStyle w:val="EmptyCellLayoutStyle"/>
                    <w:spacing w:after="0" w:line="240" w:lineRule="auto"/>
                  </w:pPr>
                </w:p>
              </w:tc>
              <w:tc>
                <w:tcPr>
                  <w:tcW w:w="2160" w:type="dxa"/>
                </w:tcPr>
                <w:p w14:paraId="3E1CCE59" w14:textId="77777777" w:rsidR="00CD7C55" w:rsidRDefault="00CD7C55">
                  <w:pPr>
                    <w:pStyle w:val="EmptyCellLayoutStyle"/>
                    <w:spacing w:after="0" w:line="240" w:lineRule="auto"/>
                  </w:pPr>
                </w:p>
              </w:tc>
              <w:tc>
                <w:tcPr>
                  <w:tcW w:w="359" w:type="dxa"/>
                </w:tcPr>
                <w:p w14:paraId="722512E8" w14:textId="77777777" w:rsidR="00CD7C55" w:rsidRDefault="00CD7C55">
                  <w:pPr>
                    <w:pStyle w:val="EmptyCellLayoutStyle"/>
                    <w:spacing w:after="0" w:line="240" w:lineRule="auto"/>
                  </w:pPr>
                </w:p>
              </w:tc>
              <w:tc>
                <w:tcPr>
                  <w:tcW w:w="180" w:type="dxa"/>
                </w:tcPr>
                <w:p w14:paraId="135341AD" w14:textId="77777777" w:rsidR="00CD7C55" w:rsidRDefault="00CD7C55">
                  <w:pPr>
                    <w:pStyle w:val="EmptyCellLayoutStyle"/>
                    <w:spacing w:after="0" w:line="240" w:lineRule="auto"/>
                  </w:pPr>
                </w:p>
              </w:tc>
              <w:tc>
                <w:tcPr>
                  <w:tcW w:w="3240" w:type="dxa"/>
                </w:tcPr>
                <w:p w14:paraId="7C0B32D5" w14:textId="77777777" w:rsidR="00CD7C55" w:rsidRDefault="00CD7C55">
                  <w:pPr>
                    <w:pStyle w:val="EmptyCellLayoutStyle"/>
                    <w:spacing w:after="0" w:line="240" w:lineRule="auto"/>
                  </w:pPr>
                </w:p>
              </w:tc>
              <w:tc>
                <w:tcPr>
                  <w:tcW w:w="539" w:type="dxa"/>
                  <w:tcBorders>
                    <w:right w:val="single" w:sz="15" w:space="0" w:color="000000"/>
                  </w:tcBorders>
                </w:tcPr>
                <w:p w14:paraId="54A9FCEE" w14:textId="77777777" w:rsidR="00CD7C55" w:rsidRDefault="00CD7C55">
                  <w:pPr>
                    <w:pStyle w:val="EmptyCellLayoutStyle"/>
                    <w:spacing w:after="0" w:line="240" w:lineRule="auto"/>
                  </w:pPr>
                </w:p>
              </w:tc>
            </w:tr>
            <w:tr w:rsidR="00CD7C55" w14:paraId="0124729E" w14:textId="77777777">
              <w:trPr>
                <w:trHeight w:val="69"/>
              </w:trPr>
              <w:tc>
                <w:tcPr>
                  <w:tcW w:w="900" w:type="dxa"/>
                  <w:tcBorders>
                    <w:left w:val="single" w:sz="15" w:space="0" w:color="000000"/>
                  </w:tcBorders>
                </w:tcPr>
                <w:p w14:paraId="2C012994" w14:textId="77777777" w:rsidR="00CD7C55" w:rsidRDefault="00CD7C55">
                  <w:pPr>
                    <w:pStyle w:val="EmptyCellLayoutStyle"/>
                    <w:spacing w:after="0" w:line="240" w:lineRule="auto"/>
                  </w:pPr>
                </w:p>
              </w:tc>
              <w:tc>
                <w:tcPr>
                  <w:tcW w:w="359" w:type="dxa"/>
                </w:tcPr>
                <w:p w14:paraId="43A4D095" w14:textId="77777777" w:rsidR="00CD7C55" w:rsidRDefault="00CD7C55">
                  <w:pPr>
                    <w:pStyle w:val="EmptyCellLayoutStyle"/>
                    <w:spacing w:after="0" w:line="240" w:lineRule="auto"/>
                  </w:pPr>
                </w:p>
              </w:tc>
              <w:tc>
                <w:tcPr>
                  <w:tcW w:w="180" w:type="dxa"/>
                </w:tcPr>
                <w:p w14:paraId="24E2B85A" w14:textId="77777777" w:rsidR="00CD7C55" w:rsidRDefault="00CD7C55">
                  <w:pPr>
                    <w:pStyle w:val="EmptyCellLayoutStyle"/>
                    <w:spacing w:after="0" w:line="240" w:lineRule="auto"/>
                  </w:pPr>
                </w:p>
              </w:tc>
              <w:tc>
                <w:tcPr>
                  <w:tcW w:w="3240" w:type="dxa"/>
                </w:tcPr>
                <w:p w14:paraId="28C70E77" w14:textId="77777777" w:rsidR="00CD7C55" w:rsidRDefault="00CD7C55">
                  <w:pPr>
                    <w:pStyle w:val="EmptyCellLayoutStyle"/>
                    <w:spacing w:after="0" w:line="240" w:lineRule="auto"/>
                  </w:pPr>
                </w:p>
              </w:tc>
              <w:tc>
                <w:tcPr>
                  <w:tcW w:w="2160" w:type="dxa"/>
                </w:tcPr>
                <w:p w14:paraId="7782C6CA" w14:textId="77777777" w:rsidR="00CD7C55" w:rsidRDefault="00CD7C55">
                  <w:pPr>
                    <w:pStyle w:val="EmptyCellLayoutStyle"/>
                    <w:spacing w:after="0" w:line="240" w:lineRule="auto"/>
                  </w:pPr>
                </w:p>
              </w:tc>
              <w:tc>
                <w:tcPr>
                  <w:tcW w:w="359" w:type="dxa"/>
                </w:tcPr>
                <w:p w14:paraId="6F11323C" w14:textId="77777777" w:rsidR="00CD7C55" w:rsidRDefault="00CD7C55">
                  <w:pPr>
                    <w:pStyle w:val="EmptyCellLayoutStyle"/>
                    <w:spacing w:after="0" w:line="240" w:lineRule="auto"/>
                  </w:pPr>
                </w:p>
              </w:tc>
              <w:tc>
                <w:tcPr>
                  <w:tcW w:w="180" w:type="dxa"/>
                </w:tcPr>
                <w:p w14:paraId="01C11592" w14:textId="77777777" w:rsidR="00CD7C55" w:rsidRDefault="00CD7C55">
                  <w:pPr>
                    <w:pStyle w:val="EmptyCellLayoutStyle"/>
                    <w:spacing w:after="0" w:line="240" w:lineRule="auto"/>
                  </w:pPr>
                </w:p>
              </w:tc>
              <w:tc>
                <w:tcPr>
                  <w:tcW w:w="3240" w:type="dxa"/>
                </w:tcPr>
                <w:p w14:paraId="6765398F" w14:textId="77777777" w:rsidR="00CD7C55" w:rsidRDefault="00CD7C55">
                  <w:pPr>
                    <w:pStyle w:val="EmptyCellLayoutStyle"/>
                    <w:spacing w:after="0" w:line="240" w:lineRule="auto"/>
                  </w:pPr>
                </w:p>
              </w:tc>
              <w:tc>
                <w:tcPr>
                  <w:tcW w:w="539" w:type="dxa"/>
                  <w:tcBorders>
                    <w:right w:val="single" w:sz="15" w:space="0" w:color="000000"/>
                  </w:tcBorders>
                </w:tcPr>
                <w:p w14:paraId="315E13A5" w14:textId="77777777" w:rsidR="00CD7C55" w:rsidRDefault="00CD7C55">
                  <w:pPr>
                    <w:pStyle w:val="EmptyCellLayoutStyle"/>
                    <w:spacing w:after="0" w:line="240" w:lineRule="auto"/>
                  </w:pPr>
                </w:p>
              </w:tc>
            </w:tr>
            <w:tr w:rsidR="00CD7C55" w14:paraId="2B453A1F" w14:textId="77777777">
              <w:trPr>
                <w:trHeight w:val="269"/>
              </w:trPr>
              <w:tc>
                <w:tcPr>
                  <w:tcW w:w="900" w:type="dxa"/>
                  <w:tcBorders>
                    <w:left w:val="single" w:sz="15" w:space="0" w:color="000000"/>
                  </w:tcBorders>
                </w:tcPr>
                <w:p w14:paraId="6E4DCA6C"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0729C6F3" w14:textId="77777777">
                    <w:trPr>
                      <w:trHeight w:val="212"/>
                    </w:trPr>
                    <w:tc>
                      <w:tcPr>
                        <w:tcW w:w="360" w:type="dxa"/>
                        <w:tcBorders>
                          <w:top w:val="nil"/>
                          <w:left w:val="nil"/>
                          <w:bottom w:val="nil"/>
                          <w:right w:val="nil"/>
                        </w:tcBorders>
                        <w:tcMar>
                          <w:top w:w="39" w:type="dxa"/>
                          <w:left w:w="39" w:type="dxa"/>
                          <w:bottom w:w="39" w:type="dxa"/>
                          <w:right w:w="39" w:type="dxa"/>
                        </w:tcMar>
                      </w:tcPr>
                      <w:p w14:paraId="395B85D3" w14:textId="77777777" w:rsidR="00CD7C55" w:rsidRDefault="001632C9">
                        <w:pPr>
                          <w:spacing w:after="0" w:line="240" w:lineRule="auto"/>
                        </w:pPr>
                        <w:r>
                          <w:rPr>
                            <w:rFonts w:ascii="Arial" w:eastAsia="Arial" w:hAnsi="Arial"/>
                            <w:color w:val="000000"/>
                          </w:rPr>
                          <w:t>N</w:t>
                        </w:r>
                      </w:p>
                    </w:tc>
                  </w:tr>
                </w:tbl>
                <w:p w14:paraId="68C1FCD7" w14:textId="77777777" w:rsidR="00CD7C55" w:rsidRDefault="00CD7C55">
                  <w:pPr>
                    <w:spacing w:after="0" w:line="240" w:lineRule="auto"/>
                  </w:pPr>
                </w:p>
              </w:tc>
              <w:tc>
                <w:tcPr>
                  <w:tcW w:w="180" w:type="dxa"/>
                </w:tcPr>
                <w:p w14:paraId="750DB685"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D7C55" w14:paraId="26E6E62C" w14:textId="77777777">
                    <w:trPr>
                      <w:trHeight w:val="192"/>
                    </w:trPr>
                    <w:tc>
                      <w:tcPr>
                        <w:tcW w:w="3240" w:type="dxa"/>
                        <w:tcBorders>
                          <w:top w:val="nil"/>
                          <w:left w:val="nil"/>
                          <w:bottom w:val="nil"/>
                          <w:right w:val="nil"/>
                        </w:tcBorders>
                        <w:tcMar>
                          <w:top w:w="39" w:type="dxa"/>
                          <w:left w:w="39" w:type="dxa"/>
                          <w:bottom w:w="39" w:type="dxa"/>
                          <w:right w:w="39" w:type="dxa"/>
                        </w:tcMar>
                      </w:tcPr>
                      <w:p w14:paraId="2A1FF42B" w14:textId="77777777" w:rsidR="00CD7C55" w:rsidRDefault="001632C9">
                        <w:pPr>
                          <w:spacing w:after="0" w:line="240" w:lineRule="auto"/>
                        </w:pPr>
                        <w:r>
                          <w:rPr>
                            <w:rFonts w:ascii="Arial" w:eastAsia="Arial" w:hAnsi="Arial"/>
                            <w:color w:val="000000"/>
                            <w:sz w:val="16"/>
                          </w:rPr>
                          <w:t>Approve time and attendance.</w:t>
                        </w:r>
                      </w:p>
                    </w:tc>
                  </w:tr>
                </w:tbl>
                <w:p w14:paraId="0318E394" w14:textId="77777777" w:rsidR="00CD7C55" w:rsidRDefault="00CD7C55">
                  <w:pPr>
                    <w:spacing w:after="0" w:line="240" w:lineRule="auto"/>
                  </w:pPr>
                </w:p>
              </w:tc>
              <w:tc>
                <w:tcPr>
                  <w:tcW w:w="2160" w:type="dxa"/>
                </w:tcPr>
                <w:p w14:paraId="6CDF6414"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510E0D5B" w14:textId="77777777">
                    <w:trPr>
                      <w:trHeight w:val="212"/>
                    </w:trPr>
                    <w:tc>
                      <w:tcPr>
                        <w:tcW w:w="360" w:type="dxa"/>
                        <w:tcBorders>
                          <w:top w:val="nil"/>
                          <w:left w:val="nil"/>
                          <w:bottom w:val="nil"/>
                          <w:right w:val="nil"/>
                        </w:tcBorders>
                        <w:tcMar>
                          <w:top w:w="39" w:type="dxa"/>
                          <w:left w:w="39" w:type="dxa"/>
                          <w:bottom w:w="39" w:type="dxa"/>
                          <w:right w:w="39" w:type="dxa"/>
                        </w:tcMar>
                      </w:tcPr>
                      <w:p w14:paraId="510F3FC3" w14:textId="77777777" w:rsidR="00CD7C55" w:rsidRDefault="001632C9">
                        <w:pPr>
                          <w:spacing w:after="0" w:line="240" w:lineRule="auto"/>
                        </w:pPr>
                        <w:r>
                          <w:rPr>
                            <w:rFonts w:ascii="Arial" w:eastAsia="Arial" w:hAnsi="Arial"/>
                            <w:color w:val="000000"/>
                          </w:rPr>
                          <w:t>N</w:t>
                        </w:r>
                      </w:p>
                    </w:tc>
                  </w:tr>
                </w:tbl>
                <w:p w14:paraId="23233D05" w14:textId="77777777" w:rsidR="00CD7C55" w:rsidRDefault="00CD7C55">
                  <w:pPr>
                    <w:spacing w:after="0" w:line="240" w:lineRule="auto"/>
                  </w:pPr>
                </w:p>
              </w:tc>
              <w:tc>
                <w:tcPr>
                  <w:tcW w:w="180" w:type="dxa"/>
                </w:tcPr>
                <w:p w14:paraId="19E89DF1"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D7C55" w14:paraId="75DCBC5A" w14:textId="77777777">
                    <w:trPr>
                      <w:trHeight w:val="192"/>
                    </w:trPr>
                    <w:tc>
                      <w:tcPr>
                        <w:tcW w:w="3240" w:type="dxa"/>
                        <w:tcBorders>
                          <w:top w:val="nil"/>
                          <w:left w:val="nil"/>
                          <w:bottom w:val="nil"/>
                          <w:right w:val="nil"/>
                        </w:tcBorders>
                        <w:tcMar>
                          <w:top w:w="39" w:type="dxa"/>
                          <w:left w:w="39" w:type="dxa"/>
                          <w:bottom w:w="39" w:type="dxa"/>
                          <w:right w:w="39" w:type="dxa"/>
                        </w:tcMar>
                      </w:tcPr>
                      <w:p w14:paraId="0BFFF814" w14:textId="77777777" w:rsidR="00CD7C55" w:rsidRDefault="001632C9">
                        <w:pPr>
                          <w:spacing w:after="0" w:line="240" w:lineRule="auto"/>
                        </w:pPr>
                        <w:r>
                          <w:rPr>
                            <w:rFonts w:ascii="Arial" w:eastAsia="Arial" w:hAnsi="Arial"/>
                            <w:color w:val="000000"/>
                            <w:sz w:val="16"/>
                          </w:rPr>
                          <w:t>Provide guidance on work methods.</w:t>
                        </w:r>
                      </w:p>
                    </w:tc>
                  </w:tr>
                </w:tbl>
                <w:p w14:paraId="3032C587" w14:textId="77777777" w:rsidR="00CD7C55" w:rsidRDefault="00CD7C55">
                  <w:pPr>
                    <w:spacing w:after="0" w:line="240" w:lineRule="auto"/>
                  </w:pPr>
                </w:p>
              </w:tc>
              <w:tc>
                <w:tcPr>
                  <w:tcW w:w="539" w:type="dxa"/>
                  <w:tcBorders>
                    <w:right w:val="single" w:sz="15" w:space="0" w:color="000000"/>
                  </w:tcBorders>
                </w:tcPr>
                <w:p w14:paraId="26D09733" w14:textId="77777777" w:rsidR="00CD7C55" w:rsidRDefault="00CD7C55">
                  <w:pPr>
                    <w:pStyle w:val="EmptyCellLayoutStyle"/>
                    <w:spacing w:after="0" w:line="240" w:lineRule="auto"/>
                  </w:pPr>
                </w:p>
              </w:tc>
            </w:tr>
            <w:tr w:rsidR="00CD7C55" w14:paraId="571530E7" w14:textId="77777777">
              <w:trPr>
                <w:trHeight w:val="20"/>
              </w:trPr>
              <w:tc>
                <w:tcPr>
                  <w:tcW w:w="900" w:type="dxa"/>
                  <w:tcBorders>
                    <w:left w:val="single" w:sz="15" w:space="0" w:color="000000"/>
                  </w:tcBorders>
                </w:tcPr>
                <w:p w14:paraId="19D392C0" w14:textId="77777777" w:rsidR="00CD7C55" w:rsidRDefault="00CD7C55">
                  <w:pPr>
                    <w:pStyle w:val="EmptyCellLayoutStyle"/>
                    <w:spacing w:after="0" w:line="240" w:lineRule="auto"/>
                  </w:pPr>
                </w:p>
              </w:tc>
              <w:tc>
                <w:tcPr>
                  <w:tcW w:w="359" w:type="dxa"/>
                  <w:vMerge/>
                </w:tcPr>
                <w:p w14:paraId="64B1A145" w14:textId="77777777" w:rsidR="00CD7C55" w:rsidRDefault="00CD7C55">
                  <w:pPr>
                    <w:pStyle w:val="EmptyCellLayoutStyle"/>
                    <w:spacing w:after="0" w:line="240" w:lineRule="auto"/>
                  </w:pPr>
                </w:p>
              </w:tc>
              <w:tc>
                <w:tcPr>
                  <w:tcW w:w="180" w:type="dxa"/>
                </w:tcPr>
                <w:p w14:paraId="0D84C5E3" w14:textId="77777777" w:rsidR="00CD7C55" w:rsidRDefault="00CD7C55">
                  <w:pPr>
                    <w:pStyle w:val="EmptyCellLayoutStyle"/>
                    <w:spacing w:after="0" w:line="240" w:lineRule="auto"/>
                  </w:pPr>
                </w:p>
              </w:tc>
              <w:tc>
                <w:tcPr>
                  <w:tcW w:w="3240" w:type="dxa"/>
                </w:tcPr>
                <w:p w14:paraId="39A84592" w14:textId="77777777" w:rsidR="00CD7C55" w:rsidRDefault="00CD7C55">
                  <w:pPr>
                    <w:pStyle w:val="EmptyCellLayoutStyle"/>
                    <w:spacing w:after="0" w:line="240" w:lineRule="auto"/>
                  </w:pPr>
                </w:p>
              </w:tc>
              <w:tc>
                <w:tcPr>
                  <w:tcW w:w="2160" w:type="dxa"/>
                </w:tcPr>
                <w:p w14:paraId="0781BD0C" w14:textId="77777777" w:rsidR="00CD7C55" w:rsidRDefault="00CD7C55">
                  <w:pPr>
                    <w:pStyle w:val="EmptyCellLayoutStyle"/>
                    <w:spacing w:after="0" w:line="240" w:lineRule="auto"/>
                  </w:pPr>
                </w:p>
              </w:tc>
              <w:tc>
                <w:tcPr>
                  <w:tcW w:w="359" w:type="dxa"/>
                  <w:vMerge/>
                </w:tcPr>
                <w:p w14:paraId="173E2205" w14:textId="77777777" w:rsidR="00CD7C55" w:rsidRDefault="00CD7C55">
                  <w:pPr>
                    <w:pStyle w:val="EmptyCellLayoutStyle"/>
                    <w:spacing w:after="0" w:line="240" w:lineRule="auto"/>
                  </w:pPr>
                </w:p>
              </w:tc>
              <w:tc>
                <w:tcPr>
                  <w:tcW w:w="180" w:type="dxa"/>
                </w:tcPr>
                <w:p w14:paraId="45ABD72F" w14:textId="77777777" w:rsidR="00CD7C55" w:rsidRDefault="00CD7C55">
                  <w:pPr>
                    <w:pStyle w:val="EmptyCellLayoutStyle"/>
                    <w:spacing w:after="0" w:line="240" w:lineRule="auto"/>
                  </w:pPr>
                </w:p>
              </w:tc>
              <w:tc>
                <w:tcPr>
                  <w:tcW w:w="3240" w:type="dxa"/>
                </w:tcPr>
                <w:p w14:paraId="6C6AF6D8" w14:textId="77777777" w:rsidR="00CD7C55" w:rsidRDefault="00CD7C55">
                  <w:pPr>
                    <w:pStyle w:val="EmptyCellLayoutStyle"/>
                    <w:spacing w:after="0" w:line="240" w:lineRule="auto"/>
                  </w:pPr>
                </w:p>
              </w:tc>
              <w:tc>
                <w:tcPr>
                  <w:tcW w:w="539" w:type="dxa"/>
                  <w:tcBorders>
                    <w:right w:val="single" w:sz="15" w:space="0" w:color="000000"/>
                  </w:tcBorders>
                </w:tcPr>
                <w:p w14:paraId="5E8CB554" w14:textId="77777777" w:rsidR="00CD7C55" w:rsidRDefault="00CD7C55">
                  <w:pPr>
                    <w:pStyle w:val="EmptyCellLayoutStyle"/>
                    <w:spacing w:after="0" w:line="240" w:lineRule="auto"/>
                  </w:pPr>
                </w:p>
              </w:tc>
            </w:tr>
            <w:tr w:rsidR="00CD7C55" w14:paraId="1045BC6D" w14:textId="77777777">
              <w:trPr>
                <w:trHeight w:val="69"/>
              </w:trPr>
              <w:tc>
                <w:tcPr>
                  <w:tcW w:w="900" w:type="dxa"/>
                  <w:tcBorders>
                    <w:left w:val="single" w:sz="15" w:space="0" w:color="000000"/>
                  </w:tcBorders>
                </w:tcPr>
                <w:p w14:paraId="63020281" w14:textId="77777777" w:rsidR="00CD7C55" w:rsidRDefault="00CD7C55">
                  <w:pPr>
                    <w:pStyle w:val="EmptyCellLayoutStyle"/>
                    <w:spacing w:after="0" w:line="240" w:lineRule="auto"/>
                  </w:pPr>
                </w:p>
              </w:tc>
              <w:tc>
                <w:tcPr>
                  <w:tcW w:w="359" w:type="dxa"/>
                </w:tcPr>
                <w:p w14:paraId="5F2700FA" w14:textId="77777777" w:rsidR="00CD7C55" w:rsidRDefault="00CD7C55">
                  <w:pPr>
                    <w:pStyle w:val="EmptyCellLayoutStyle"/>
                    <w:spacing w:after="0" w:line="240" w:lineRule="auto"/>
                  </w:pPr>
                </w:p>
              </w:tc>
              <w:tc>
                <w:tcPr>
                  <w:tcW w:w="180" w:type="dxa"/>
                </w:tcPr>
                <w:p w14:paraId="765D6928" w14:textId="77777777" w:rsidR="00CD7C55" w:rsidRDefault="00CD7C55">
                  <w:pPr>
                    <w:pStyle w:val="EmptyCellLayoutStyle"/>
                    <w:spacing w:after="0" w:line="240" w:lineRule="auto"/>
                  </w:pPr>
                </w:p>
              </w:tc>
              <w:tc>
                <w:tcPr>
                  <w:tcW w:w="3240" w:type="dxa"/>
                </w:tcPr>
                <w:p w14:paraId="78982AC6" w14:textId="77777777" w:rsidR="00CD7C55" w:rsidRDefault="00CD7C55">
                  <w:pPr>
                    <w:pStyle w:val="EmptyCellLayoutStyle"/>
                    <w:spacing w:after="0" w:line="240" w:lineRule="auto"/>
                  </w:pPr>
                </w:p>
              </w:tc>
              <w:tc>
                <w:tcPr>
                  <w:tcW w:w="2160" w:type="dxa"/>
                </w:tcPr>
                <w:p w14:paraId="00ADE8E4" w14:textId="77777777" w:rsidR="00CD7C55" w:rsidRDefault="00CD7C55">
                  <w:pPr>
                    <w:pStyle w:val="EmptyCellLayoutStyle"/>
                    <w:spacing w:after="0" w:line="240" w:lineRule="auto"/>
                  </w:pPr>
                </w:p>
              </w:tc>
              <w:tc>
                <w:tcPr>
                  <w:tcW w:w="359" w:type="dxa"/>
                </w:tcPr>
                <w:p w14:paraId="2ACC2927" w14:textId="77777777" w:rsidR="00CD7C55" w:rsidRDefault="00CD7C55">
                  <w:pPr>
                    <w:pStyle w:val="EmptyCellLayoutStyle"/>
                    <w:spacing w:after="0" w:line="240" w:lineRule="auto"/>
                  </w:pPr>
                </w:p>
              </w:tc>
              <w:tc>
                <w:tcPr>
                  <w:tcW w:w="180" w:type="dxa"/>
                </w:tcPr>
                <w:p w14:paraId="75538B17" w14:textId="77777777" w:rsidR="00CD7C55" w:rsidRDefault="00CD7C55">
                  <w:pPr>
                    <w:pStyle w:val="EmptyCellLayoutStyle"/>
                    <w:spacing w:after="0" w:line="240" w:lineRule="auto"/>
                  </w:pPr>
                </w:p>
              </w:tc>
              <w:tc>
                <w:tcPr>
                  <w:tcW w:w="3240" w:type="dxa"/>
                </w:tcPr>
                <w:p w14:paraId="210BF977" w14:textId="77777777" w:rsidR="00CD7C55" w:rsidRDefault="00CD7C55">
                  <w:pPr>
                    <w:pStyle w:val="EmptyCellLayoutStyle"/>
                    <w:spacing w:after="0" w:line="240" w:lineRule="auto"/>
                  </w:pPr>
                </w:p>
              </w:tc>
              <w:tc>
                <w:tcPr>
                  <w:tcW w:w="539" w:type="dxa"/>
                  <w:tcBorders>
                    <w:right w:val="single" w:sz="15" w:space="0" w:color="000000"/>
                  </w:tcBorders>
                </w:tcPr>
                <w:p w14:paraId="636E0F16" w14:textId="77777777" w:rsidR="00CD7C55" w:rsidRDefault="00CD7C55">
                  <w:pPr>
                    <w:pStyle w:val="EmptyCellLayoutStyle"/>
                    <w:spacing w:after="0" w:line="240" w:lineRule="auto"/>
                  </w:pPr>
                </w:p>
              </w:tc>
            </w:tr>
            <w:tr w:rsidR="00CD7C55" w14:paraId="6051FF14" w14:textId="77777777">
              <w:trPr>
                <w:trHeight w:val="270"/>
              </w:trPr>
              <w:tc>
                <w:tcPr>
                  <w:tcW w:w="900" w:type="dxa"/>
                  <w:tcBorders>
                    <w:left w:val="single" w:sz="15" w:space="0" w:color="000000"/>
                  </w:tcBorders>
                </w:tcPr>
                <w:p w14:paraId="5E5A579F"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19177014" w14:textId="77777777">
                    <w:trPr>
                      <w:trHeight w:val="212"/>
                    </w:trPr>
                    <w:tc>
                      <w:tcPr>
                        <w:tcW w:w="360" w:type="dxa"/>
                        <w:tcBorders>
                          <w:top w:val="nil"/>
                          <w:left w:val="nil"/>
                          <w:bottom w:val="nil"/>
                          <w:right w:val="nil"/>
                        </w:tcBorders>
                        <w:tcMar>
                          <w:top w:w="39" w:type="dxa"/>
                          <w:left w:w="39" w:type="dxa"/>
                          <w:bottom w:w="39" w:type="dxa"/>
                          <w:right w:w="39" w:type="dxa"/>
                        </w:tcMar>
                      </w:tcPr>
                      <w:p w14:paraId="4AE0472D" w14:textId="77777777" w:rsidR="00CD7C55" w:rsidRDefault="001632C9">
                        <w:pPr>
                          <w:spacing w:after="0" w:line="240" w:lineRule="auto"/>
                        </w:pPr>
                        <w:r>
                          <w:rPr>
                            <w:rFonts w:ascii="Arial" w:eastAsia="Arial" w:hAnsi="Arial"/>
                            <w:color w:val="000000"/>
                          </w:rPr>
                          <w:t>N</w:t>
                        </w:r>
                      </w:p>
                    </w:tc>
                  </w:tr>
                </w:tbl>
                <w:p w14:paraId="333363DE" w14:textId="77777777" w:rsidR="00CD7C55" w:rsidRDefault="00CD7C55">
                  <w:pPr>
                    <w:spacing w:after="0" w:line="240" w:lineRule="auto"/>
                  </w:pPr>
                </w:p>
              </w:tc>
              <w:tc>
                <w:tcPr>
                  <w:tcW w:w="180" w:type="dxa"/>
                </w:tcPr>
                <w:p w14:paraId="558B02C1"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CD7C55" w14:paraId="77654C59" w14:textId="77777777">
                    <w:trPr>
                      <w:trHeight w:val="192"/>
                    </w:trPr>
                    <w:tc>
                      <w:tcPr>
                        <w:tcW w:w="3240" w:type="dxa"/>
                        <w:tcBorders>
                          <w:top w:val="nil"/>
                          <w:left w:val="nil"/>
                          <w:bottom w:val="nil"/>
                          <w:right w:val="nil"/>
                        </w:tcBorders>
                        <w:tcMar>
                          <w:top w:w="39" w:type="dxa"/>
                          <w:left w:w="39" w:type="dxa"/>
                          <w:bottom w:w="39" w:type="dxa"/>
                          <w:right w:w="39" w:type="dxa"/>
                        </w:tcMar>
                      </w:tcPr>
                      <w:p w14:paraId="50F58E6A" w14:textId="77777777" w:rsidR="00CD7C55" w:rsidRDefault="001632C9">
                        <w:pPr>
                          <w:spacing w:after="0" w:line="240" w:lineRule="auto"/>
                        </w:pPr>
                        <w:r>
                          <w:rPr>
                            <w:rFonts w:ascii="Arial" w:eastAsia="Arial" w:hAnsi="Arial"/>
                            <w:color w:val="000000"/>
                            <w:sz w:val="16"/>
                          </w:rPr>
                          <w:t>Orally reprimand.</w:t>
                        </w:r>
                      </w:p>
                    </w:tc>
                  </w:tr>
                </w:tbl>
                <w:p w14:paraId="042EFC5B" w14:textId="77777777" w:rsidR="00CD7C55" w:rsidRDefault="00CD7C55">
                  <w:pPr>
                    <w:spacing w:after="0" w:line="240" w:lineRule="auto"/>
                  </w:pPr>
                </w:p>
              </w:tc>
              <w:tc>
                <w:tcPr>
                  <w:tcW w:w="2160" w:type="dxa"/>
                </w:tcPr>
                <w:p w14:paraId="1993D2A7" w14:textId="77777777" w:rsidR="00CD7C55" w:rsidRDefault="00CD7C5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CD7C55" w14:paraId="7817DE9E" w14:textId="77777777">
                    <w:trPr>
                      <w:trHeight w:val="212"/>
                    </w:trPr>
                    <w:tc>
                      <w:tcPr>
                        <w:tcW w:w="360" w:type="dxa"/>
                        <w:tcBorders>
                          <w:top w:val="nil"/>
                          <w:left w:val="nil"/>
                          <w:bottom w:val="nil"/>
                          <w:right w:val="nil"/>
                        </w:tcBorders>
                        <w:tcMar>
                          <w:top w:w="39" w:type="dxa"/>
                          <w:left w:w="39" w:type="dxa"/>
                          <w:bottom w:w="39" w:type="dxa"/>
                          <w:right w:w="39" w:type="dxa"/>
                        </w:tcMar>
                      </w:tcPr>
                      <w:p w14:paraId="57050EDB" w14:textId="77777777" w:rsidR="00CD7C55" w:rsidRDefault="001632C9">
                        <w:pPr>
                          <w:spacing w:after="0" w:line="240" w:lineRule="auto"/>
                        </w:pPr>
                        <w:r>
                          <w:rPr>
                            <w:rFonts w:ascii="Arial" w:eastAsia="Arial" w:hAnsi="Arial"/>
                            <w:color w:val="000000"/>
                          </w:rPr>
                          <w:t>N</w:t>
                        </w:r>
                      </w:p>
                    </w:tc>
                  </w:tr>
                </w:tbl>
                <w:p w14:paraId="46C4454A" w14:textId="77777777" w:rsidR="00CD7C55" w:rsidRDefault="00CD7C55">
                  <w:pPr>
                    <w:spacing w:after="0" w:line="240" w:lineRule="auto"/>
                  </w:pPr>
                </w:p>
              </w:tc>
              <w:tc>
                <w:tcPr>
                  <w:tcW w:w="180" w:type="dxa"/>
                </w:tcPr>
                <w:p w14:paraId="72A30551" w14:textId="77777777" w:rsidR="00CD7C55" w:rsidRDefault="00CD7C5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CD7C55" w14:paraId="43515708" w14:textId="77777777">
                    <w:trPr>
                      <w:trHeight w:val="192"/>
                    </w:trPr>
                    <w:tc>
                      <w:tcPr>
                        <w:tcW w:w="3240" w:type="dxa"/>
                        <w:tcBorders>
                          <w:top w:val="nil"/>
                          <w:left w:val="nil"/>
                          <w:bottom w:val="nil"/>
                          <w:right w:val="nil"/>
                        </w:tcBorders>
                        <w:tcMar>
                          <w:top w:w="39" w:type="dxa"/>
                          <w:left w:w="39" w:type="dxa"/>
                          <w:bottom w:w="39" w:type="dxa"/>
                          <w:right w:w="39" w:type="dxa"/>
                        </w:tcMar>
                      </w:tcPr>
                      <w:p w14:paraId="730FE1AB" w14:textId="77777777" w:rsidR="00CD7C55" w:rsidRDefault="001632C9">
                        <w:pPr>
                          <w:spacing w:after="0" w:line="240" w:lineRule="auto"/>
                        </w:pPr>
                        <w:r>
                          <w:rPr>
                            <w:rFonts w:ascii="Arial" w:eastAsia="Arial" w:hAnsi="Arial"/>
                            <w:color w:val="000000"/>
                            <w:sz w:val="16"/>
                          </w:rPr>
                          <w:t>Train employees in the work.</w:t>
                        </w:r>
                      </w:p>
                    </w:tc>
                  </w:tr>
                </w:tbl>
                <w:p w14:paraId="228495C4" w14:textId="77777777" w:rsidR="00CD7C55" w:rsidRDefault="00CD7C55">
                  <w:pPr>
                    <w:spacing w:after="0" w:line="240" w:lineRule="auto"/>
                  </w:pPr>
                </w:p>
              </w:tc>
              <w:tc>
                <w:tcPr>
                  <w:tcW w:w="539" w:type="dxa"/>
                  <w:tcBorders>
                    <w:right w:val="single" w:sz="15" w:space="0" w:color="000000"/>
                  </w:tcBorders>
                </w:tcPr>
                <w:p w14:paraId="53723B19" w14:textId="77777777" w:rsidR="00CD7C55" w:rsidRDefault="00CD7C55">
                  <w:pPr>
                    <w:pStyle w:val="EmptyCellLayoutStyle"/>
                    <w:spacing w:after="0" w:line="240" w:lineRule="auto"/>
                  </w:pPr>
                </w:p>
              </w:tc>
            </w:tr>
            <w:tr w:rsidR="00CD7C55" w14:paraId="124287E9" w14:textId="77777777">
              <w:trPr>
                <w:trHeight w:val="20"/>
              </w:trPr>
              <w:tc>
                <w:tcPr>
                  <w:tcW w:w="900" w:type="dxa"/>
                  <w:tcBorders>
                    <w:left w:val="single" w:sz="15" w:space="0" w:color="000000"/>
                  </w:tcBorders>
                </w:tcPr>
                <w:p w14:paraId="44B389AB" w14:textId="77777777" w:rsidR="00CD7C55" w:rsidRDefault="00CD7C55">
                  <w:pPr>
                    <w:pStyle w:val="EmptyCellLayoutStyle"/>
                    <w:spacing w:after="0" w:line="240" w:lineRule="auto"/>
                  </w:pPr>
                </w:p>
              </w:tc>
              <w:tc>
                <w:tcPr>
                  <w:tcW w:w="359" w:type="dxa"/>
                  <w:vMerge/>
                </w:tcPr>
                <w:p w14:paraId="36B53213" w14:textId="77777777" w:rsidR="00CD7C55" w:rsidRDefault="00CD7C55">
                  <w:pPr>
                    <w:pStyle w:val="EmptyCellLayoutStyle"/>
                    <w:spacing w:after="0" w:line="240" w:lineRule="auto"/>
                  </w:pPr>
                </w:p>
              </w:tc>
              <w:tc>
                <w:tcPr>
                  <w:tcW w:w="180" w:type="dxa"/>
                </w:tcPr>
                <w:p w14:paraId="604ECB48" w14:textId="77777777" w:rsidR="00CD7C55" w:rsidRDefault="00CD7C55">
                  <w:pPr>
                    <w:pStyle w:val="EmptyCellLayoutStyle"/>
                    <w:spacing w:after="0" w:line="240" w:lineRule="auto"/>
                  </w:pPr>
                </w:p>
              </w:tc>
              <w:tc>
                <w:tcPr>
                  <w:tcW w:w="3240" w:type="dxa"/>
                </w:tcPr>
                <w:p w14:paraId="49D974D4" w14:textId="77777777" w:rsidR="00CD7C55" w:rsidRDefault="00CD7C55">
                  <w:pPr>
                    <w:pStyle w:val="EmptyCellLayoutStyle"/>
                    <w:spacing w:after="0" w:line="240" w:lineRule="auto"/>
                  </w:pPr>
                </w:p>
              </w:tc>
              <w:tc>
                <w:tcPr>
                  <w:tcW w:w="2160" w:type="dxa"/>
                </w:tcPr>
                <w:p w14:paraId="3663C388" w14:textId="77777777" w:rsidR="00CD7C55" w:rsidRDefault="00CD7C55">
                  <w:pPr>
                    <w:pStyle w:val="EmptyCellLayoutStyle"/>
                    <w:spacing w:after="0" w:line="240" w:lineRule="auto"/>
                  </w:pPr>
                </w:p>
              </w:tc>
              <w:tc>
                <w:tcPr>
                  <w:tcW w:w="359" w:type="dxa"/>
                  <w:vMerge/>
                </w:tcPr>
                <w:p w14:paraId="2C50FC11" w14:textId="77777777" w:rsidR="00CD7C55" w:rsidRDefault="00CD7C55">
                  <w:pPr>
                    <w:pStyle w:val="EmptyCellLayoutStyle"/>
                    <w:spacing w:after="0" w:line="240" w:lineRule="auto"/>
                  </w:pPr>
                </w:p>
              </w:tc>
              <w:tc>
                <w:tcPr>
                  <w:tcW w:w="180" w:type="dxa"/>
                </w:tcPr>
                <w:p w14:paraId="39E2F2D7" w14:textId="77777777" w:rsidR="00CD7C55" w:rsidRDefault="00CD7C55">
                  <w:pPr>
                    <w:pStyle w:val="EmptyCellLayoutStyle"/>
                    <w:spacing w:after="0" w:line="240" w:lineRule="auto"/>
                  </w:pPr>
                </w:p>
              </w:tc>
              <w:tc>
                <w:tcPr>
                  <w:tcW w:w="3240" w:type="dxa"/>
                </w:tcPr>
                <w:p w14:paraId="528AF3B4" w14:textId="77777777" w:rsidR="00CD7C55" w:rsidRDefault="00CD7C55">
                  <w:pPr>
                    <w:pStyle w:val="EmptyCellLayoutStyle"/>
                    <w:spacing w:after="0" w:line="240" w:lineRule="auto"/>
                  </w:pPr>
                </w:p>
              </w:tc>
              <w:tc>
                <w:tcPr>
                  <w:tcW w:w="539" w:type="dxa"/>
                  <w:tcBorders>
                    <w:right w:val="single" w:sz="15" w:space="0" w:color="000000"/>
                  </w:tcBorders>
                </w:tcPr>
                <w:p w14:paraId="37B412D0" w14:textId="77777777" w:rsidR="00CD7C55" w:rsidRDefault="00CD7C55">
                  <w:pPr>
                    <w:pStyle w:val="EmptyCellLayoutStyle"/>
                    <w:spacing w:after="0" w:line="240" w:lineRule="auto"/>
                  </w:pPr>
                </w:p>
              </w:tc>
            </w:tr>
            <w:tr w:rsidR="00CD7C55" w14:paraId="3E5EDDD4" w14:textId="77777777">
              <w:trPr>
                <w:trHeight w:val="249"/>
              </w:trPr>
              <w:tc>
                <w:tcPr>
                  <w:tcW w:w="900" w:type="dxa"/>
                  <w:tcBorders>
                    <w:left w:val="single" w:sz="15" w:space="0" w:color="000000"/>
                    <w:bottom w:val="single" w:sz="15" w:space="0" w:color="000000"/>
                  </w:tcBorders>
                </w:tcPr>
                <w:p w14:paraId="1D64C106" w14:textId="77777777" w:rsidR="00CD7C55" w:rsidRDefault="00CD7C55">
                  <w:pPr>
                    <w:pStyle w:val="EmptyCellLayoutStyle"/>
                    <w:spacing w:after="0" w:line="240" w:lineRule="auto"/>
                  </w:pPr>
                </w:p>
              </w:tc>
              <w:tc>
                <w:tcPr>
                  <w:tcW w:w="359" w:type="dxa"/>
                  <w:tcBorders>
                    <w:bottom w:val="single" w:sz="15" w:space="0" w:color="000000"/>
                  </w:tcBorders>
                </w:tcPr>
                <w:p w14:paraId="3D4DD2AE" w14:textId="77777777" w:rsidR="00CD7C55" w:rsidRDefault="00CD7C55">
                  <w:pPr>
                    <w:pStyle w:val="EmptyCellLayoutStyle"/>
                    <w:spacing w:after="0" w:line="240" w:lineRule="auto"/>
                  </w:pPr>
                </w:p>
              </w:tc>
              <w:tc>
                <w:tcPr>
                  <w:tcW w:w="180" w:type="dxa"/>
                  <w:tcBorders>
                    <w:bottom w:val="single" w:sz="15" w:space="0" w:color="000000"/>
                  </w:tcBorders>
                </w:tcPr>
                <w:p w14:paraId="6D982C55" w14:textId="77777777" w:rsidR="00CD7C55" w:rsidRDefault="00CD7C55">
                  <w:pPr>
                    <w:pStyle w:val="EmptyCellLayoutStyle"/>
                    <w:spacing w:after="0" w:line="240" w:lineRule="auto"/>
                  </w:pPr>
                </w:p>
              </w:tc>
              <w:tc>
                <w:tcPr>
                  <w:tcW w:w="3240" w:type="dxa"/>
                  <w:tcBorders>
                    <w:bottom w:val="single" w:sz="15" w:space="0" w:color="000000"/>
                  </w:tcBorders>
                </w:tcPr>
                <w:p w14:paraId="01E9B1E4" w14:textId="77777777" w:rsidR="00CD7C55" w:rsidRDefault="00CD7C55">
                  <w:pPr>
                    <w:pStyle w:val="EmptyCellLayoutStyle"/>
                    <w:spacing w:after="0" w:line="240" w:lineRule="auto"/>
                  </w:pPr>
                </w:p>
              </w:tc>
              <w:tc>
                <w:tcPr>
                  <w:tcW w:w="2160" w:type="dxa"/>
                  <w:tcBorders>
                    <w:bottom w:val="single" w:sz="15" w:space="0" w:color="000000"/>
                  </w:tcBorders>
                </w:tcPr>
                <w:p w14:paraId="7D5A38CA" w14:textId="77777777" w:rsidR="00CD7C55" w:rsidRDefault="00CD7C55">
                  <w:pPr>
                    <w:pStyle w:val="EmptyCellLayoutStyle"/>
                    <w:spacing w:after="0" w:line="240" w:lineRule="auto"/>
                  </w:pPr>
                </w:p>
              </w:tc>
              <w:tc>
                <w:tcPr>
                  <w:tcW w:w="359" w:type="dxa"/>
                  <w:tcBorders>
                    <w:bottom w:val="single" w:sz="15" w:space="0" w:color="000000"/>
                  </w:tcBorders>
                </w:tcPr>
                <w:p w14:paraId="094189BC" w14:textId="77777777" w:rsidR="00CD7C55" w:rsidRDefault="00CD7C55">
                  <w:pPr>
                    <w:pStyle w:val="EmptyCellLayoutStyle"/>
                    <w:spacing w:after="0" w:line="240" w:lineRule="auto"/>
                  </w:pPr>
                </w:p>
              </w:tc>
              <w:tc>
                <w:tcPr>
                  <w:tcW w:w="180" w:type="dxa"/>
                  <w:tcBorders>
                    <w:bottom w:val="single" w:sz="15" w:space="0" w:color="000000"/>
                  </w:tcBorders>
                </w:tcPr>
                <w:p w14:paraId="324DAE84" w14:textId="77777777" w:rsidR="00CD7C55" w:rsidRDefault="00CD7C55">
                  <w:pPr>
                    <w:pStyle w:val="EmptyCellLayoutStyle"/>
                    <w:spacing w:after="0" w:line="240" w:lineRule="auto"/>
                  </w:pPr>
                </w:p>
              </w:tc>
              <w:tc>
                <w:tcPr>
                  <w:tcW w:w="3240" w:type="dxa"/>
                  <w:tcBorders>
                    <w:bottom w:val="single" w:sz="15" w:space="0" w:color="000000"/>
                  </w:tcBorders>
                </w:tcPr>
                <w:p w14:paraId="692CC0C9" w14:textId="77777777" w:rsidR="00CD7C55" w:rsidRDefault="00CD7C55">
                  <w:pPr>
                    <w:pStyle w:val="EmptyCellLayoutStyle"/>
                    <w:spacing w:after="0" w:line="240" w:lineRule="auto"/>
                  </w:pPr>
                </w:p>
              </w:tc>
              <w:tc>
                <w:tcPr>
                  <w:tcW w:w="539" w:type="dxa"/>
                  <w:tcBorders>
                    <w:bottom w:val="single" w:sz="15" w:space="0" w:color="000000"/>
                    <w:right w:val="single" w:sz="15" w:space="0" w:color="000000"/>
                  </w:tcBorders>
                </w:tcPr>
                <w:p w14:paraId="74ECE01E" w14:textId="77777777" w:rsidR="00CD7C55" w:rsidRDefault="00CD7C55">
                  <w:pPr>
                    <w:pStyle w:val="EmptyCellLayoutStyle"/>
                    <w:spacing w:after="0" w:line="240" w:lineRule="auto"/>
                  </w:pPr>
                </w:p>
              </w:tc>
            </w:tr>
          </w:tbl>
          <w:p w14:paraId="5870DC77" w14:textId="77777777" w:rsidR="00CD7C55" w:rsidRDefault="00CD7C55">
            <w:pPr>
              <w:spacing w:after="0" w:line="240" w:lineRule="auto"/>
            </w:pPr>
          </w:p>
        </w:tc>
        <w:tc>
          <w:tcPr>
            <w:tcW w:w="179" w:type="dxa"/>
          </w:tcPr>
          <w:p w14:paraId="7D8C2D7B" w14:textId="77777777" w:rsidR="00CD7C55" w:rsidRDefault="00CD7C55">
            <w:pPr>
              <w:pStyle w:val="EmptyCellLayoutStyle"/>
              <w:spacing w:after="0" w:line="240" w:lineRule="auto"/>
            </w:pPr>
          </w:p>
        </w:tc>
      </w:tr>
      <w:tr w:rsidR="00CD7C55" w14:paraId="0906CC8C" w14:textId="77777777">
        <w:trPr>
          <w:trHeight w:val="89"/>
        </w:trPr>
        <w:tc>
          <w:tcPr>
            <w:tcW w:w="179" w:type="dxa"/>
          </w:tcPr>
          <w:p w14:paraId="40EE9B64" w14:textId="77777777" w:rsidR="00CD7C55" w:rsidRDefault="00CD7C55">
            <w:pPr>
              <w:pStyle w:val="EmptyCellLayoutStyle"/>
              <w:spacing w:after="0" w:line="240" w:lineRule="auto"/>
            </w:pPr>
          </w:p>
        </w:tc>
        <w:tc>
          <w:tcPr>
            <w:tcW w:w="0" w:type="dxa"/>
          </w:tcPr>
          <w:p w14:paraId="1CCC1D4D" w14:textId="77777777" w:rsidR="00CD7C55" w:rsidRDefault="00CD7C55">
            <w:pPr>
              <w:pStyle w:val="EmptyCellLayoutStyle"/>
              <w:spacing w:after="0" w:line="240" w:lineRule="auto"/>
            </w:pPr>
          </w:p>
        </w:tc>
        <w:tc>
          <w:tcPr>
            <w:tcW w:w="0" w:type="dxa"/>
          </w:tcPr>
          <w:p w14:paraId="5D8CE1DF" w14:textId="77777777" w:rsidR="00CD7C55" w:rsidRDefault="00CD7C55">
            <w:pPr>
              <w:pStyle w:val="EmptyCellLayoutStyle"/>
              <w:spacing w:after="0" w:line="240" w:lineRule="auto"/>
            </w:pPr>
          </w:p>
        </w:tc>
        <w:tc>
          <w:tcPr>
            <w:tcW w:w="0" w:type="dxa"/>
          </w:tcPr>
          <w:p w14:paraId="00C20C1F" w14:textId="77777777" w:rsidR="00CD7C55" w:rsidRDefault="00CD7C55">
            <w:pPr>
              <w:pStyle w:val="EmptyCellLayoutStyle"/>
              <w:spacing w:after="0" w:line="240" w:lineRule="auto"/>
            </w:pPr>
          </w:p>
        </w:tc>
        <w:tc>
          <w:tcPr>
            <w:tcW w:w="0" w:type="dxa"/>
          </w:tcPr>
          <w:p w14:paraId="2F57A827" w14:textId="77777777" w:rsidR="00CD7C55" w:rsidRDefault="00CD7C55">
            <w:pPr>
              <w:pStyle w:val="EmptyCellLayoutStyle"/>
              <w:spacing w:after="0" w:line="240" w:lineRule="auto"/>
            </w:pPr>
          </w:p>
        </w:tc>
        <w:tc>
          <w:tcPr>
            <w:tcW w:w="0" w:type="dxa"/>
          </w:tcPr>
          <w:p w14:paraId="50DA9E0F" w14:textId="77777777" w:rsidR="00CD7C55" w:rsidRDefault="00CD7C55">
            <w:pPr>
              <w:pStyle w:val="EmptyCellLayoutStyle"/>
              <w:spacing w:after="0" w:line="240" w:lineRule="auto"/>
            </w:pPr>
          </w:p>
        </w:tc>
        <w:tc>
          <w:tcPr>
            <w:tcW w:w="0" w:type="dxa"/>
          </w:tcPr>
          <w:p w14:paraId="6DEE8C23" w14:textId="77777777" w:rsidR="00CD7C55" w:rsidRDefault="00CD7C55">
            <w:pPr>
              <w:pStyle w:val="EmptyCellLayoutStyle"/>
              <w:spacing w:after="0" w:line="240" w:lineRule="auto"/>
            </w:pPr>
          </w:p>
        </w:tc>
        <w:tc>
          <w:tcPr>
            <w:tcW w:w="2505" w:type="dxa"/>
          </w:tcPr>
          <w:p w14:paraId="73830569" w14:textId="77777777" w:rsidR="00CD7C55" w:rsidRDefault="00CD7C55">
            <w:pPr>
              <w:pStyle w:val="EmptyCellLayoutStyle"/>
              <w:spacing w:after="0" w:line="240" w:lineRule="auto"/>
            </w:pPr>
          </w:p>
        </w:tc>
        <w:tc>
          <w:tcPr>
            <w:tcW w:w="6120" w:type="dxa"/>
          </w:tcPr>
          <w:p w14:paraId="0473802A" w14:textId="77777777" w:rsidR="00CD7C55" w:rsidRDefault="00CD7C55">
            <w:pPr>
              <w:pStyle w:val="EmptyCellLayoutStyle"/>
              <w:spacing w:after="0" w:line="240" w:lineRule="auto"/>
            </w:pPr>
          </w:p>
        </w:tc>
        <w:tc>
          <w:tcPr>
            <w:tcW w:w="2534" w:type="dxa"/>
          </w:tcPr>
          <w:p w14:paraId="5E0877D7" w14:textId="77777777" w:rsidR="00CD7C55" w:rsidRDefault="00CD7C55">
            <w:pPr>
              <w:pStyle w:val="EmptyCellLayoutStyle"/>
              <w:spacing w:after="0" w:line="240" w:lineRule="auto"/>
            </w:pPr>
          </w:p>
        </w:tc>
        <w:tc>
          <w:tcPr>
            <w:tcW w:w="179" w:type="dxa"/>
          </w:tcPr>
          <w:p w14:paraId="05EA4FDF" w14:textId="77777777" w:rsidR="00CD7C55" w:rsidRDefault="00CD7C55">
            <w:pPr>
              <w:pStyle w:val="EmptyCellLayoutStyle"/>
              <w:spacing w:after="0" w:line="240" w:lineRule="auto"/>
            </w:pPr>
          </w:p>
        </w:tc>
      </w:tr>
      <w:tr w:rsidR="001632C9" w14:paraId="20628B29" w14:textId="77777777" w:rsidTr="001632C9">
        <w:tc>
          <w:tcPr>
            <w:tcW w:w="179" w:type="dxa"/>
          </w:tcPr>
          <w:p w14:paraId="64E1C29E" w14:textId="77777777" w:rsidR="00CD7C55" w:rsidRDefault="00CD7C5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632C9" w14:paraId="4E4A9A43" w14:textId="77777777" w:rsidTr="001632C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D7C55" w14:paraId="03534DAA" w14:textId="77777777">
                    <w:trPr>
                      <w:trHeight w:val="192"/>
                    </w:trPr>
                    <w:tc>
                      <w:tcPr>
                        <w:tcW w:w="11160" w:type="dxa"/>
                        <w:tcBorders>
                          <w:top w:val="nil"/>
                          <w:left w:val="nil"/>
                          <w:bottom w:val="nil"/>
                          <w:right w:val="nil"/>
                        </w:tcBorders>
                        <w:tcMar>
                          <w:top w:w="39" w:type="dxa"/>
                          <w:left w:w="39" w:type="dxa"/>
                          <w:bottom w:w="39" w:type="dxa"/>
                          <w:right w:w="39" w:type="dxa"/>
                        </w:tcMar>
                      </w:tcPr>
                      <w:p w14:paraId="43F4043C" w14:textId="77777777" w:rsidR="00CD7C55" w:rsidRDefault="001632C9">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2DD71A65" w14:textId="77777777" w:rsidR="00CD7C55" w:rsidRDefault="00CD7C55">
                  <w:pPr>
                    <w:spacing w:after="0" w:line="240" w:lineRule="auto"/>
                  </w:pPr>
                </w:p>
              </w:tc>
            </w:tr>
            <w:tr w:rsidR="00CD7C55" w14:paraId="4BCD4D95" w14:textId="77777777">
              <w:trPr>
                <w:trHeight w:val="99"/>
              </w:trPr>
              <w:tc>
                <w:tcPr>
                  <w:tcW w:w="0" w:type="dxa"/>
                  <w:tcBorders>
                    <w:left w:val="single" w:sz="15" w:space="0" w:color="000000"/>
                  </w:tcBorders>
                </w:tcPr>
                <w:p w14:paraId="1F0CD309" w14:textId="77777777" w:rsidR="00CD7C55" w:rsidRDefault="00CD7C55">
                  <w:pPr>
                    <w:pStyle w:val="EmptyCellLayoutStyle"/>
                    <w:spacing w:after="0" w:line="240" w:lineRule="auto"/>
                  </w:pPr>
                </w:p>
              </w:tc>
              <w:tc>
                <w:tcPr>
                  <w:tcW w:w="11159" w:type="dxa"/>
                  <w:tcBorders>
                    <w:right w:val="single" w:sz="15" w:space="0" w:color="000000"/>
                  </w:tcBorders>
                </w:tcPr>
                <w:p w14:paraId="4A08B9D0" w14:textId="77777777" w:rsidR="00CD7C55" w:rsidRDefault="00CD7C55">
                  <w:pPr>
                    <w:pStyle w:val="EmptyCellLayoutStyle"/>
                    <w:spacing w:after="0" w:line="240" w:lineRule="auto"/>
                  </w:pPr>
                </w:p>
              </w:tc>
            </w:tr>
            <w:tr w:rsidR="00CD7C55" w14:paraId="0083926A" w14:textId="77777777">
              <w:trPr>
                <w:trHeight w:val="290"/>
              </w:trPr>
              <w:tc>
                <w:tcPr>
                  <w:tcW w:w="0" w:type="dxa"/>
                  <w:tcBorders>
                    <w:left w:val="single" w:sz="15" w:space="0" w:color="000000"/>
                    <w:bottom w:val="single" w:sz="15" w:space="0" w:color="000000"/>
                  </w:tcBorders>
                </w:tcPr>
                <w:p w14:paraId="1E2631FC" w14:textId="77777777" w:rsidR="00CD7C55" w:rsidRDefault="00CD7C5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D7C55" w14:paraId="6A050B85" w14:textId="77777777">
                    <w:trPr>
                      <w:trHeight w:val="212"/>
                    </w:trPr>
                    <w:tc>
                      <w:tcPr>
                        <w:tcW w:w="11160" w:type="dxa"/>
                        <w:tcBorders>
                          <w:top w:val="nil"/>
                          <w:left w:val="nil"/>
                          <w:bottom w:val="nil"/>
                          <w:right w:val="nil"/>
                        </w:tcBorders>
                        <w:tcMar>
                          <w:top w:w="39" w:type="dxa"/>
                          <w:left w:w="39" w:type="dxa"/>
                          <w:bottom w:w="39" w:type="dxa"/>
                          <w:right w:w="39" w:type="dxa"/>
                        </w:tcMar>
                      </w:tcPr>
                      <w:p w14:paraId="3A5856C1" w14:textId="77777777" w:rsidR="00CD7C55" w:rsidRDefault="001632C9">
                        <w:pPr>
                          <w:spacing w:after="0" w:line="240" w:lineRule="auto"/>
                        </w:pPr>
                        <w:r>
                          <w:rPr>
                            <w:rFonts w:ascii="Arial" w:eastAsia="Arial" w:hAnsi="Arial"/>
                            <w:color w:val="000000"/>
                          </w:rPr>
                          <w:t>Yes.</w:t>
                        </w:r>
                      </w:p>
                    </w:tc>
                  </w:tr>
                </w:tbl>
                <w:p w14:paraId="5E97CC40" w14:textId="77777777" w:rsidR="00CD7C55" w:rsidRDefault="00CD7C55">
                  <w:pPr>
                    <w:spacing w:after="0" w:line="240" w:lineRule="auto"/>
                  </w:pPr>
                </w:p>
              </w:tc>
            </w:tr>
          </w:tbl>
          <w:p w14:paraId="529493D8" w14:textId="77777777" w:rsidR="00CD7C55" w:rsidRDefault="00CD7C55">
            <w:pPr>
              <w:spacing w:after="0" w:line="240" w:lineRule="auto"/>
            </w:pPr>
          </w:p>
        </w:tc>
        <w:tc>
          <w:tcPr>
            <w:tcW w:w="179" w:type="dxa"/>
          </w:tcPr>
          <w:p w14:paraId="63CBE6CF" w14:textId="77777777" w:rsidR="00CD7C55" w:rsidRDefault="00CD7C55">
            <w:pPr>
              <w:pStyle w:val="EmptyCellLayoutStyle"/>
              <w:spacing w:after="0" w:line="240" w:lineRule="auto"/>
            </w:pPr>
          </w:p>
        </w:tc>
      </w:tr>
      <w:tr w:rsidR="00CD7C55" w14:paraId="024799CE" w14:textId="77777777">
        <w:trPr>
          <w:trHeight w:val="110"/>
        </w:trPr>
        <w:tc>
          <w:tcPr>
            <w:tcW w:w="179" w:type="dxa"/>
          </w:tcPr>
          <w:p w14:paraId="7F817650" w14:textId="77777777" w:rsidR="00CD7C55" w:rsidRDefault="00CD7C55">
            <w:pPr>
              <w:pStyle w:val="EmptyCellLayoutStyle"/>
              <w:spacing w:after="0" w:line="240" w:lineRule="auto"/>
            </w:pPr>
          </w:p>
        </w:tc>
        <w:tc>
          <w:tcPr>
            <w:tcW w:w="0" w:type="dxa"/>
          </w:tcPr>
          <w:p w14:paraId="24A4D3C6" w14:textId="77777777" w:rsidR="00CD7C55" w:rsidRDefault="00CD7C55">
            <w:pPr>
              <w:pStyle w:val="EmptyCellLayoutStyle"/>
              <w:spacing w:after="0" w:line="240" w:lineRule="auto"/>
            </w:pPr>
          </w:p>
        </w:tc>
        <w:tc>
          <w:tcPr>
            <w:tcW w:w="0" w:type="dxa"/>
          </w:tcPr>
          <w:p w14:paraId="625D1E61" w14:textId="77777777" w:rsidR="00CD7C55" w:rsidRDefault="00CD7C55">
            <w:pPr>
              <w:pStyle w:val="EmptyCellLayoutStyle"/>
              <w:spacing w:after="0" w:line="240" w:lineRule="auto"/>
            </w:pPr>
          </w:p>
        </w:tc>
        <w:tc>
          <w:tcPr>
            <w:tcW w:w="0" w:type="dxa"/>
          </w:tcPr>
          <w:p w14:paraId="29636C12" w14:textId="77777777" w:rsidR="00CD7C55" w:rsidRDefault="00CD7C55">
            <w:pPr>
              <w:pStyle w:val="EmptyCellLayoutStyle"/>
              <w:spacing w:after="0" w:line="240" w:lineRule="auto"/>
            </w:pPr>
          </w:p>
        </w:tc>
        <w:tc>
          <w:tcPr>
            <w:tcW w:w="0" w:type="dxa"/>
          </w:tcPr>
          <w:p w14:paraId="6635B98A" w14:textId="77777777" w:rsidR="00CD7C55" w:rsidRDefault="00CD7C55">
            <w:pPr>
              <w:pStyle w:val="EmptyCellLayoutStyle"/>
              <w:spacing w:after="0" w:line="240" w:lineRule="auto"/>
            </w:pPr>
          </w:p>
        </w:tc>
        <w:tc>
          <w:tcPr>
            <w:tcW w:w="0" w:type="dxa"/>
          </w:tcPr>
          <w:p w14:paraId="361BDC84" w14:textId="77777777" w:rsidR="00CD7C55" w:rsidRDefault="00CD7C55">
            <w:pPr>
              <w:pStyle w:val="EmptyCellLayoutStyle"/>
              <w:spacing w:after="0" w:line="240" w:lineRule="auto"/>
            </w:pPr>
          </w:p>
        </w:tc>
        <w:tc>
          <w:tcPr>
            <w:tcW w:w="0" w:type="dxa"/>
          </w:tcPr>
          <w:p w14:paraId="65E797AE" w14:textId="77777777" w:rsidR="00CD7C55" w:rsidRDefault="00CD7C55">
            <w:pPr>
              <w:pStyle w:val="EmptyCellLayoutStyle"/>
              <w:spacing w:after="0" w:line="240" w:lineRule="auto"/>
            </w:pPr>
          </w:p>
        </w:tc>
        <w:tc>
          <w:tcPr>
            <w:tcW w:w="2505" w:type="dxa"/>
          </w:tcPr>
          <w:p w14:paraId="00B2E55A" w14:textId="77777777" w:rsidR="00CD7C55" w:rsidRDefault="00CD7C55">
            <w:pPr>
              <w:pStyle w:val="EmptyCellLayoutStyle"/>
              <w:spacing w:after="0" w:line="240" w:lineRule="auto"/>
            </w:pPr>
          </w:p>
        </w:tc>
        <w:tc>
          <w:tcPr>
            <w:tcW w:w="6120" w:type="dxa"/>
          </w:tcPr>
          <w:p w14:paraId="6A1559D3" w14:textId="77777777" w:rsidR="00CD7C55" w:rsidRDefault="00CD7C55">
            <w:pPr>
              <w:pStyle w:val="EmptyCellLayoutStyle"/>
              <w:spacing w:after="0" w:line="240" w:lineRule="auto"/>
            </w:pPr>
          </w:p>
        </w:tc>
        <w:tc>
          <w:tcPr>
            <w:tcW w:w="2534" w:type="dxa"/>
          </w:tcPr>
          <w:p w14:paraId="5023F355" w14:textId="77777777" w:rsidR="00CD7C55" w:rsidRDefault="00CD7C55">
            <w:pPr>
              <w:pStyle w:val="EmptyCellLayoutStyle"/>
              <w:spacing w:after="0" w:line="240" w:lineRule="auto"/>
            </w:pPr>
          </w:p>
        </w:tc>
        <w:tc>
          <w:tcPr>
            <w:tcW w:w="179" w:type="dxa"/>
          </w:tcPr>
          <w:p w14:paraId="0E3AD69A" w14:textId="77777777" w:rsidR="00CD7C55" w:rsidRDefault="00CD7C55">
            <w:pPr>
              <w:pStyle w:val="EmptyCellLayoutStyle"/>
              <w:spacing w:after="0" w:line="240" w:lineRule="auto"/>
            </w:pPr>
          </w:p>
        </w:tc>
      </w:tr>
      <w:tr w:rsidR="001632C9" w14:paraId="7713E796" w14:textId="77777777" w:rsidTr="001632C9">
        <w:tc>
          <w:tcPr>
            <w:tcW w:w="179" w:type="dxa"/>
          </w:tcPr>
          <w:p w14:paraId="0FE42EBC" w14:textId="77777777" w:rsidR="00CD7C55" w:rsidRDefault="00CD7C5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1632C9" w14:paraId="1CE3280E" w14:textId="77777777" w:rsidTr="001632C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CD7C55" w14:paraId="4AE884DD" w14:textId="77777777">
                    <w:trPr>
                      <w:trHeight w:val="192"/>
                    </w:trPr>
                    <w:tc>
                      <w:tcPr>
                        <w:tcW w:w="11160" w:type="dxa"/>
                        <w:tcBorders>
                          <w:top w:val="nil"/>
                          <w:left w:val="nil"/>
                          <w:bottom w:val="nil"/>
                          <w:right w:val="nil"/>
                        </w:tcBorders>
                        <w:tcMar>
                          <w:top w:w="39" w:type="dxa"/>
                          <w:left w:w="39" w:type="dxa"/>
                          <w:bottom w:w="39" w:type="dxa"/>
                          <w:right w:w="39" w:type="dxa"/>
                        </w:tcMar>
                      </w:tcPr>
                      <w:p w14:paraId="3FE18CEF" w14:textId="77777777" w:rsidR="00CD7C55" w:rsidRDefault="001632C9">
                        <w:pPr>
                          <w:spacing w:after="0" w:line="240" w:lineRule="auto"/>
                        </w:pPr>
                        <w:r>
                          <w:rPr>
                            <w:rFonts w:ascii="Arial" w:eastAsia="Arial" w:hAnsi="Arial"/>
                            <w:b/>
                            <w:color w:val="000000"/>
                            <w:sz w:val="16"/>
                          </w:rPr>
                          <w:t>23. What are the essential functions of this position?</w:t>
                        </w:r>
                      </w:p>
                    </w:tc>
                  </w:tr>
                </w:tbl>
                <w:p w14:paraId="553DFC88" w14:textId="77777777" w:rsidR="00CD7C55" w:rsidRDefault="00CD7C55">
                  <w:pPr>
                    <w:spacing w:after="0" w:line="240" w:lineRule="auto"/>
                  </w:pPr>
                </w:p>
              </w:tc>
            </w:tr>
            <w:tr w:rsidR="00CD7C55" w14:paraId="4E524B24" w14:textId="77777777">
              <w:trPr>
                <w:trHeight w:val="80"/>
              </w:trPr>
              <w:tc>
                <w:tcPr>
                  <w:tcW w:w="0" w:type="dxa"/>
                  <w:tcBorders>
                    <w:left w:val="single" w:sz="15" w:space="0" w:color="000000"/>
                  </w:tcBorders>
                </w:tcPr>
                <w:p w14:paraId="518474A1" w14:textId="77777777" w:rsidR="00CD7C55" w:rsidRDefault="00CD7C55">
                  <w:pPr>
                    <w:pStyle w:val="EmptyCellLayoutStyle"/>
                    <w:spacing w:after="0" w:line="240" w:lineRule="auto"/>
                  </w:pPr>
                </w:p>
              </w:tc>
              <w:tc>
                <w:tcPr>
                  <w:tcW w:w="11159" w:type="dxa"/>
                  <w:tcBorders>
                    <w:right w:val="single" w:sz="15" w:space="0" w:color="000000"/>
                  </w:tcBorders>
                </w:tcPr>
                <w:p w14:paraId="617B32A2" w14:textId="77777777" w:rsidR="00CD7C55" w:rsidRDefault="00CD7C55">
                  <w:pPr>
                    <w:pStyle w:val="EmptyCellLayoutStyle"/>
                    <w:spacing w:after="0" w:line="240" w:lineRule="auto"/>
                  </w:pPr>
                </w:p>
              </w:tc>
            </w:tr>
            <w:tr w:rsidR="00CD7C55" w14:paraId="3618A84F" w14:textId="77777777">
              <w:trPr>
                <w:trHeight w:val="290"/>
              </w:trPr>
              <w:tc>
                <w:tcPr>
                  <w:tcW w:w="0" w:type="dxa"/>
                  <w:tcBorders>
                    <w:left w:val="single" w:sz="15" w:space="0" w:color="000000"/>
                    <w:bottom w:val="single" w:sz="15" w:space="0" w:color="000000"/>
                  </w:tcBorders>
                </w:tcPr>
                <w:p w14:paraId="46197932" w14:textId="77777777" w:rsidR="00CD7C55" w:rsidRDefault="00CD7C5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CD7C55" w14:paraId="17CFDA47" w14:textId="77777777">
                    <w:trPr>
                      <w:trHeight w:val="212"/>
                    </w:trPr>
                    <w:tc>
                      <w:tcPr>
                        <w:tcW w:w="11160" w:type="dxa"/>
                        <w:tcBorders>
                          <w:top w:val="nil"/>
                          <w:left w:val="nil"/>
                          <w:bottom w:val="nil"/>
                          <w:right w:val="nil"/>
                        </w:tcBorders>
                        <w:tcMar>
                          <w:top w:w="39" w:type="dxa"/>
                          <w:left w:w="39" w:type="dxa"/>
                          <w:bottom w:w="39" w:type="dxa"/>
                          <w:right w:w="39" w:type="dxa"/>
                        </w:tcMar>
                      </w:tcPr>
                      <w:p w14:paraId="5A4B5A30" w14:textId="77777777" w:rsidR="00CD7C55" w:rsidRDefault="001632C9">
                        <w:pPr>
                          <w:spacing w:after="0" w:line="240" w:lineRule="auto"/>
                        </w:pPr>
                        <w:r>
                          <w:rPr>
                            <w:rFonts w:ascii="Arial" w:eastAsia="Arial" w:hAnsi="Arial"/>
                            <w:color w:val="000000"/>
                          </w:rPr>
                          <w:t xml:space="preserve">Meal production and service to various prisoner population groups and staff. Oversee prisoner workers. Sanitation of the Food Service operations. Plan and execute meal preparation according to nutritional standards and special diets with various methods of service through instruction and guidance of prisoner workers. </w:t>
                        </w:r>
                      </w:p>
                    </w:tc>
                  </w:tr>
                </w:tbl>
                <w:p w14:paraId="1BF58C6B" w14:textId="77777777" w:rsidR="00CD7C55" w:rsidRDefault="00CD7C55">
                  <w:pPr>
                    <w:spacing w:after="0" w:line="240" w:lineRule="auto"/>
                  </w:pPr>
                </w:p>
              </w:tc>
            </w:tr>
          </w:tbl>
          <w:p w14:paraId="6AFDA475" w14:textId="77777777" w:rsidR="00CD7C55" w:rsidRDefault="00CD7C55">
            <w:pPr>
              <w:spacing w:after="0" w:line="240" w:lineRule="auto"/>
            </w:pPr>
          </w:p>
        </w:tc>
        <w:tc>
          <w:tcPr>
            <w:tcW w:w="179" w:type="dxa"/>
          </w:tcPr>
          <w:p w14:paraId="1B4D1463" w14:textId="77777777" w:rsidR="00CD7C55" w:rsidRDefault="00CD7C55">
            <w:pPr>
              <w:pStyle w:val="EmptyCellLayoutStyle"/>
              <w:spacing w:after="0" w:line="240" w:lineRule="auto"/>
            </w:pPr>
          </w:p>
        </w:tc>
      </w:tr>
      <w:tr w:rsidR="00CD7C55" w14:paraId="7BDBDD02" w14:textId="77777777">
        <w:trPr>
          <w:trHeight w:val="99"/>
        </w:trPr>
        <w:tc>
          <w:tcPr>
            <w:tcW w:w="179" w:type="dxa"/>
          </w:tcPr>
          <w:p w14:paraId="51A86C96" w14:textId="77777777" w:rsidR="00CD7C55" w:rsidRDefault="00CD7C55">
            <w:pPr>
              <w:pStyle w:val="EmptyCellLayoutStyle"/>
              <w:spacing w:after="0" w:line="240" w:lineRule="auto"/>
            </w:pPr>
          </w:p>
        </w:tc>
        <w:tc>
          <w:tcPr>
            <w:tcW w:w="0" w:type="dxa"/>
          </w:tcPr>
          <w:p w14:paraId="455AA383" w14:textId="77777777" w:rsidR="00CD7C55" w:rsidRDefault="00CD7C55">
            <w:pPr>
              <w:pStyle w:val="EmptyCellLayoutStyle"/>
              <w:spacing w:after="0" w:line="240" w:lineRule="auto"/>
            </w:pPr>
          </w:p>
        </w:tc>
        <w:tc>
          <w:tcPr>
            <w:tcW w:w="0" w:type="dxa"/>
          </w:tcPr>
          <w:p w14:paraId="413FBD72" w14:textId="77777777" w:rsidR="00CD7C55" w:rsidRDefault="00CD7C55">
            <w:pPr>
              <w:pStyle w:val="EmptyCellLayoutStyle"/>
              <w:spacing w:after="0" w:line="240" w:lineRule="auto"/>
            </w:pPr>
          </w:p>
        </w:tc>
        <w:tc>
          <w:tcPr>
            <w:tcW w:w="0" w:type="dxa"/>
          </w:tcPr>
          <w:p w14:paraId="4553849F" w14:textId="77777777" w:rsidR="00CD7C55" w:rsidRDefault="00CD7C55">
            <w:pPr>
              <w:pStyle w:val="EmptyCellLayoutStyle"/>
              <w:spacing w:after="0" w:line="240" w:lineRule="auto"/>
            </w:pPr>
          </w:p>
        </w:tc>
        <w:tc>
          <w:tcPr>
            <w:tcW w:w="0" w:type="dxa"/>
          </w:tcPr>
          <w:p w14:paraId="3013A92B" w14:textId="77777777" w:rsidR="00CD7C55" w:rsidRDefault="00CD7C55">
            <w:pPr>
              <w:pStyle w:val="EmptyCellLayoutStyle"/>
              <w:spacing w:after="0" w:line="240" w:lineRule="auto"/>
            </w:pPr>
          </w:p>
        </w:tc>
        <w:tc>
          <w:tcPr>
            <w:tcW w:w="0" w:type="dxa"/>
          </w:tcPr>
          <w:p w14:paraId="7D4DB58D" w14:textId="77777777" w:rsidR="00CD7C55" w:rsidRDefault="00CD7C55">
            <w:pPr>
              <w:pStyle w:val="EmptyCellLayoutStyle"/>
              <w:spacing w:after="0" w:line="240" w:lineRule="auto"/>
            </w:pPr>
          </w:p>
        </w:tc>
        <w:tc>
          <w:tcPr>
            <w:tcW w:w="0" w:type="dxa"/>
          </w:tcPr>
          <w:p w14:paraId="293AE7BF" w14:textId="77777777" w:rsidR="00CD7C55" w:rsidRDefault="00CD7C55">
            <w:pPr>
              <w:pStyle w:val="EmptyCellLayoutStyle"/>
              <w:spacing w:after="0" w:line="240" w:lineRule="auto"/>
            </w:pPr>
          </w:p>
        </w:tc>
        <w:tc>
          <w:tcPr>
            <w:tcW w:w="2505" w:type="dxa"/>
          </w:tcPr>
          <w:p w14:paraId="53D9583D" w14:textId="77777777" w:rsidR="00CD7C55" w:rsidRDefault="00CD7C55">
            <w:pPr>
              <w:pStyle w:val="EmptyCellLayoutStyle"/>
              <w:spacing w:after="0" w:line="240" w:lineRule="auto"/>
            </w:pPr>
          </w:p>
        </w:tc>
        <w:tc>
          <w:tcPr>
            <w:tcW w:w="6120" w:type="dxa"/>
          </w:tcPr>
          <w:p w14:paraId="541AEB6F" w14:textId="77777777" w:rsidR="00CD7C55" w:rsidRDefault="00CD7C55">
            <w:pPr>
              <w:pStyle w:val="EmptyCellLayoutStyle"/>
              <w:spacing w:after="0" w:line="240" w:lineRule="auto"/>
            </w:pPr>
          </w:p>
        </w:tc>
        <w:tc>
          <w:tcPr>
            <w:tcW w:w="2534" w:type="dxa"/>
          </w:tcPr>
          <w:p w14:paraId="27C6E1E9" w14:textId="77777777" w:rsidR="00CD7C55" w:rsidRDefault="00CD7C55">
            <w:pPr>
              <w:pStyle w:val="EmptyCellLayoutStyle"/>
              <w:spacing w:after="0" w:line="240" w:lineRule="auto"/>
            </w:pPr>
          </w:p>
        </w:tc>
        <w:tc>
          <w:tcPr>
            <w:tcW w:w="179" w:type="dxa"/>
          </w:tcPr>
          <w:p w14:paraId="13D5604B" w14:textId="77777777" w:rsidR="00CD7C55" w:rsidRDefault="00CD7C55">
            <w:pPr>
              <w:pStyle w:val="EmptyCellLayoutStyle"/>
              <w:spacing w:after="0" w:line="240" w:lineRule="auto"/>
            </w:pPr>
          </w:p>
        </w:tc>
      </w:tr>
      <w:tr w:rsidR="001632C9" w14:paraId="4E7DA7D3" w14:textId="77777777" w:rsidTr="001632C9">
        <w:tc>
          <w:tcPr>
            <w:tcW w:w="179" w:type="dxa"/>
          </w:tcPr>
          <w:p w14:paraId="3CBA85AC" w14:textId="77777777" w:rsidR="00CD7C55" w:rsidRDefault="00CD7C55">
            <w:pPr>
              <w:pStyle w:val="EmptyCellLayoutStyle"/>
              <w:spacing w:after="0" w:line="240" w:lineRule="auto"/>
            </w:pPr>
          </w:p>
        </w:tc>
        <w:tc>
          <w:tcPr>
            <w:tcW w:w="0" w:type="dxa"/>
          </w:tcPr>
          <w:p w14:paraId="5AA6D958" w14:textId="77777777" w:rsidR="00CD7C55" w:rsidRDefault="00CD7C55">
            <w:pPr>
              <w:pStyle w:val="EmptyCellLayoutStyle"/>
              <w:spacing w:after="0" w:line="240" w:lineRule="auto"/>
            </w:pPr>
          </w:p>
        </w:tc>
        <w:tc>
          <w:tcPr>
            <w:tcW w:w="0" w:type="dxa"/>
          </w:tcPr>
          <w:p w14:paraId="4DECF835" w14:textId="77777777" w:rsidR="00CD7C55" w:rsidRDefault="00CD7C5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1632C9" w14:paraId="5462D7ED" w14:textId="77777777" w:rsidTr="001632C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CD7C55" w14:paraId="33FD8956" w14:textId="77777777">
                    <w:trPr>
                      <w:trHeight w:val="192"/>
                    </w:trPr>
                    <w:tc>
                      <w:tcPr>
                        <w:tcW w:w="11160" w:type="dxa"/>
                        <w:tcBorders>
                          <w:top w:val="nil"/>
                          <w:left w:val="nil"/>
                          <w:bottom w:val="nil"/>
                          <w:right w:val="nil"/>
                        </w:tcBorders>
                        <w:tcMar>
                          <w:top w:w="39" w:type="dxa"/>
                          <w:left w:w="39" w:type="dxa"/>
                          <w:bottom w:w="39" w:type="dxa"/>
                          <w:right w:w="39" w:type="dxa"/>
                        </w:tcMar>
                      </w:tcPr>
                      <w:p w14:paraId="16FAF108" w14:textId="77777777" w:rsidR="00CD7C55" w:rsidRDefault="001632C9">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208A8262" w14:textId="77777777" w:rsidR="00CD7C55" w:rsidRDefault="00CD7C55">
                  <w:pPr>
                    <w:spacing w:after="0" w:line="240" w:lineRule="auto"/>
                  </w:pPr>
                </w:p>
              </w:tc>
            </w:tr>
            <w:tr w:rsidR="00CD7C55" w14:paraId="044343F7" w14:textId="77777777">
              <w:trPr>
                <w:trHeight w:val="90"/>
              </w:trPr>
              <w:tc>
                <w:tcPr>
                  <w:tcW w:w="0" w:type="dxa"/>
                  <w:tcBorders>
                    <w:left w:val="single" w:sz="15" w:space="0" w:color="000000"/>
                  </w:tcBorders>
                </w:tcPr>
                <w:p w14:paraId="6F026EE5" w14:textId="77777777" w:rsidR="00CD7C55" w:rsidRDefault="00CD7C55">
                  <w:pPr>
                    <w:pStyle w:val="EmptyCellLayoutStyle"/>
                    <w:spacing w:after="0" w:line="240" w:lineRule="auto"/>
                  </w:pPr>
                </w:p>
              </w:tc>
              <w:tc>
                <w:tcPr>
                  <w:tcW w:w="11159" w:type="dxa"/>
                  <w:tcBorders>
                    <w:right w:val="single" w:sz="15" w:space="0" w:color="000000"/>
                  </w:tcBorders>
                </w:tcPr>
                <w:p w14:paraId="4B653230" w14:textId="77777777" w:rsidR="00CD7C55" w:rsidRDefault="00CD7C55">
                  <w:pPr>
                    <w:pStyle w:val="EmptyCellLayoutStyle"/>
                    <w:spacing w:after="0" w:line="240" w:lineRule="auto"/>
                  </w:pPr>
                </w:p>
              </w:tc>
            </w:tr>
            <w:tr w:rsidR="00CD7C55" w14:paraId="5641A565" w14:textId="77777777">
              <w:trPr>
                <w:trHeight w:val="290"/>
              </w:trPr>
              <w:tc>
                <w:tcPr>
                  <w:tcW w:w="0" w:type="dxa"/>
                  <w:tcBorders>
                    <w:left w:val="single" w:sz="15" w:space="0" w:color="000000"/>
                    <w:bottom w:val="single" w:sz="15" w:space="0" w:color="000000"/>
                  </w:tcBorders>
                </w:tcPr>
                <w:p w14:paraId="23931D1E" w14:textId="77777777" w:rsidR="00CD7C55" w:rsidRDefault="00CD7C5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CD7C55" w14:paraId="310F25BB" w14:textId="77777777">
                    <w:trPr>
                      <w:trHeight w:val="212"/>
                    </w:trPr>
                    <w:tc>
                      <w:tcPr>
                        <w:tcW w:w="11160" w:type="dxa"/>
                        <w:tcBorders>
                          <w:top w:val="nil"/>
                          <w:left w:val="nil"/>
                          <w:bottom w:val="nil"/>
                          <w:right w:val="nil"/>
                        </w:tcBorders>
                        <w:tcMar>
                          <w:top w:w="39" w:type="dxa"/>
                          <w:left w:w="39" w:type="dxa"/>
                          <w:bottom w:w="39" w:type="dxa"/>
                          <w:right w:w="39" w:type="dxa"/>
                        </w:tcMar>
                      </w:tcPr>
                      <w:p w14:paraId="5DD0DF30" w14:textId="77777777" w:rsidR="00CD7C55" w:rsidRDefault="001632C9">
                        <w:pPr>
                          <w:spacing w:after="0" w:line="240" w:lineRule="auto"/>
                        </w:pPr>
                        <w:r>
                          <w:rPr>
                            <w:rFonts w:ascii="Arial" w:eastAsia="Arial" w:hAnsi="Arial"/>
                            <w:color w:val="000000"/>
                          </w:rPr>
                          <w:t>New Position.</w:t>
                        </w:r>
                      </w:p>
                    </w:tc>
                  </w:tr>
                </w:tbl>
                <w:p w14:paraId="2D2742FD" w14:textId="77777777" w:rsidR="00CD7C55" w:rsidRDefault="00CD7C55">
                  <w:pPr>
                    <w:spacing w:after="0" w:line="240" w:lineRule="auto"/>
                  </w:pPr>
                </w:p>
              </w:tc>
            </w:tr>
          </w:tbl>
          <w:p w14:paraId="2F730A74" w14:textId="77777777" w:rsidR="00CD7C55" w:rsidRDefault="00CD7C55">
            <w:pPr>
              <w:spacing w:after="0" w:line="240" w:lineRule="auto"/>
            </w:pPr>
          </w:p>
        </w:tc>
        <w:tc>
          <w:tcPr>
            <w:tcW w:w="179" w:type="dxa"/>
          </w:tcPr>
          <w:p w14:paraId="75EE353F" w14:textId="77777777" w:rsidR="00CD7C55" w:rsidRDefault="00CD7C55">
            <w:pPr>
              <w:pStyle w:val="EmptyCellLayoutStyle"/>
              <w:spacing w:after="0" w:line="240" w:lineRule="auto"/>
            </w:pPr>
          </w:p>
        </w:tc>
      </w:tr>
      <w:tr w:rsidR="00CD7C55" w14:paraId="5B8CEF13" w14:textId="77777777">
        <w:trPr>
          <w:trHeight w:val="100"/>
        </w:trPr>
        <w:tc>
          <w:tcPr>
            <w:tcW w:w="179" w:type="dxa"/>
          </w:tcPr>
          <w:p w14:paraId="459C1FE5" w14:textId="77777777" w:rsidR="00CD7C55" w:rsidRDefault="00CD7C55">
            <w:pPr>
              <w:pStyle w:val="EmptyCellLayoutStyle"/>
              <w:spacing w:after="0" w:line="240" w:lineRule="auto"/>
            </w:pPr>
          </w:p>
        </w:tc>
        <w:tc>
          <w:tcPr>
            <w:tcW w:w="0" w:type="dxa"/>
          </w:tcPr>
          <w:p w14:paraId="118070A8" w14:textId="77777777" w:rsidR="00CD7C55" w:rsidRDefault="00CD7C55">
            <w:pPr>
              <w:pStyle w:val="EmptyCellLayoutStyle"/>
              <w:spacing w:after="0" w:line="240" w:lineRule="auto"/>
            </w:pPr>
          </w:p>
        </w:tc>
        <w:tc>
          <w:tcPr>
            <w:tcW w:w="0" w:type="dxa"/>
          </w:tcPr>
          <w:p w14:paraId="076E960E" w14:textId="77777777" w:rsidR="00CD7C55" w:rsidRDefault="00CD7C55">
            <w:pPr>
              <w:pStyle w:val="EmptyCellLayoutStyle"/>
              <w:spacing w:after="0" w:line="240" w:lineRule="auto"/>
            </w:pPr>
          </w:p>
        </w:tc>
        <w:tc>
          <w:tcPr>
            <w:tcW w:w="0" w:type="dxa"/>
          </w:tcPr>
          <w:p w14:paraId="387F5354" w14:textId="77777777" w:rsidR="00CD7C55" w:rsidRDefault="00CD7C55">
            <w:pPr>
              <w:pStyle w:val="EmptyCellLayoutStyle"/>
              <w:spacing w:after="0" w:line="240" w:lineRule="auto"/>
            </w:pPr>
          </w:p>
        </w:tc>
        <w:tc>
          <w:tcPr>
            <w:tcW w:w="0" w:type="dxa"/>
          </w:tcPr>
          <w:p w14:paraId="07AC98DB" w14:textId="77777777" w:rsidR="00CD7C55" w:rsidRDefault="00CD7C55">
            <w:pPr>
              <w:pStyle w:val="EmptyCellLayoutStyle"/>
              <w:spacing w:after="0" w:line="240" w:lineRule="auto"/>
            </w:pPr>
          </w:p>
        </w:tc>
        <w:tc>
          <w:tcPr>
            <w:tcW w:w="0" w:type="dxa"/>
          </w:tcPr>
          <w:p w14:paraId="0370CD26" w14:textId="77777777" w:rsidR="00CD7C55" w:rsidRDefault="00CD7C55">
            <w:pPr>
              <w:pStyle w:val="EmptyCellLayoutStyle"/>
              <w:spacing w:after="0" w:line="240" w:lineRule="auto"/>
            </w:pPr>
          </w:p>
        </w:tc>
        <w:tc>
          <w:tcPr>
            <w:tcW w:w="0" w:type="dxa"/>
          </w:tcPr>
          <w:p w14:paraId="197AD824" w14:textId="77777777" w:rsidR="00CD7C55" w:rsidRDefault="00CD7C55">
            <w:pPr>
              <w:pStyle w:val="EmptyCellLayoutStyle"/>
              <w:spacing w:after="0" w:line="240" w:lineRule="auto"/>
            </w:pPr>
          </w:p>
        </w:tc>
        <w:tc>
          <w:tcPr>
            <w:tcW w:w="2505" w:type="dxa"/>
          </w:tcPr>
          <w:p w14:paraId="18C28C6F" w14:textId="77777777" w:rsidR="00CD7C55" w:rsidRDefault="00CD7C55">
            <w:pPr>
              <w:pStyle w:val="EmptyCellLayoutStyle"/>
              <w:spacing w:after="0" w:line="240" w:lineRule="auto"/>
            </w:pPr>
          </w:p>
        </w:tc>
        <w:tc>
          <w:tcPr>
            <w:tcW w:w="6120" w:type="dxa"/>
          </w:tcPr>
          <w:p w14:paraId="7A92505E" w14:textId="77777777" w:rsidR="00CD7C55" w:rsidRDefault="00CD7C55">
            <w:pPr>
              <w:pStyle w:val="EmptyCellLayoutStyle"/>
              <w:spacing w:after="0" w:line="240" w:lineRule="auto"/>
            </w:pPr>
          </w:p>
        </w:tc>
        <w:tc>
          <w:tcPr>
            <w:tcW w:w="2534" w:type="dxa"/>
          </w:tcPr>
          <w:p w14:paraId="5A222261" w14:textId="77777777" w:rsidR="00CD7C55" w:rsidRDefault="00CD7C55">
            <w:pPr>
              <w:pStyle w:val="EmptyCellLayoutStyle"/>
              <w:spacing w:after="0" w:line="240" w:lineRule="auto"/>
            </w:pPr>
          </w:p>
        </w:tc>
        <w:tc>
          <w:tcPr>
            <w:tcW w:w="179" w:type="dxa"/>
          </w:tcPr>
          <w:p w14:paraId="6A8DC35E" w14:textId="77777777" w:rsidR="00CD7C55" w:rsidRDefault="00CD7C55">
            <w:pPr>
              <w:pStyle w:val="EmptyCellLayoutStyle"/>
              <w:spacing w:after="0" w:line="240" w:lineRule="auto"/>
            </w:pPr>
          </w:p>
        </w:tc>
      </w:tr>
      <w:tr w:rsidR="001632C9" w14:paraId="63A87B82" w14:textId="77777777" w:rsidTr="001632C9">
        <w:tc>
          <w:tcPr>
            <w:tcW w:w="179" w:type="dxa"/>
          </w:tcPr>
          <w:p w14:paraId="48BC8464" w14:textId="77777777" w:rsidR="00CD7C55" w:rsidRDefault="00CD7C55">
            <w:pPr>
              <w:pStyle w:val="EmptyCellLayoutStyle"/>
              <w:spacing w:after="0" w:line="240" w:lineRule="auto"/>
            </w:pPr>
          </w:p>
        </w:tc>
        <w:tc>
          <w:tcPr>
            <w:tcW w:w="0" w:type="dxa"/>
          </w:tcPr>
          <w:p w14:paraId="032FDE07" w14:textId="77777777" w:rsidR="00CD7C55" w:rsidRDefault="00CD7C5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1632C9" w14:paraId="6D97F173" w14:textId="77777777" w:rsidTr="001632C9">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D7C55" w14:paraId="7294A4A9" w14:textId="77777777">
                    <w:trPr>
                      <w:trHeight w:val="192"/>
                    </w:trPr>
                    <w:tc>
                      <w:tcPr>
                        <w:tcW w:w="11160" w:type="dxa"/>
                        <w:tcBorders>
                          <w:top w:val="nil"/>
                          <w:left w:val="nil"/>
                          <w:bottom w:val="nil"/>
                          <w:right w:val="nil"/>
                        </w:tcBorders>
                        <w:tcMar>
                          <w:top w:w="39" w:type="dxa"/>
                          <w:left w:w="39" w:type="dxa"/>
                          <w:bottom w:w="39" w:type="dxa"/>
                          <w:right w:w="39" w:type="dxa"/>
                        </w:tcMar>
                      </w:tcPr>
                      <w:p w14:paraId="5E656305" w14:textId="77777777" w:rsidR="00CD7C55" w:rsidRDefault="001632C9">
                        <w:pPr>
                          <w:spacing w:after="0" w:line="240" w:lineRule="auto"/>
                        </w:pPr>
                        <w:r>
                          <w:rPr>
                            <w:rFonts w:ascii="Arial" w:eastAsia="Arial" w:hAnsi="Arial"/>
                            <w:b/>
                            <w:color w:val="000000"/>
                            <w:sz w:val="16"/>
                          </w:rPr>
                          <w:t>25. What is the function of the work area and how does this position fit into that function?</w:t>
                        </w:r>
                      </w:p>
                    </w:tc>
                  </w:tr>
                </w:tbl>
                <w:p w14:paraId="4B7DE32D" w14:textId="77777777" w:rsidR="00CD7C55" w:rsidRDefault="00CD7C55">
                  <w:pPr>
                    <w:spacing w:after="0" w:line="240" w:lineRule="auto"/>
                  </w:pPr>
                </w:p>
              </w:tc>
            </w:tr>
            <w:tr w:rsidR="00CD7C55" w14:paraId="4A6F2E1D" w14:textId="77777777">
              <w:trPr>
                <w:trHeight w:val="80"/>
              </w:trPr>
              <w:tc>
                <w:tcPr>
                  <w:tcW w:w="0" w:type="dxa"/>
                  <w:tcBorders>
                    <w:left w:val="single" w:sz="15" w:space="0" w:color="000000"/>
                  </w:tcBorders>
                </w:tcPr>
                <w:p w14:paraId="7916CD9F" w14:textId="77777777" w:rsidR="00CD7C55" w:rsidRDefault="00CD7C55">
                  <w:pPr>
                    <w:pStyle w:val="EmptyCellLayoutStyle"/>
                    <w:spacing w:after="0" w:line="240" w:lineRule="auto"/>
                  </w:pPr>
                </w:p>
              </w:tc>
              <w:tc>
                <w:tcPr>
                  <w:tcW w:w="11159" w:type="dxa"/>
                  <w:tcBorders>
                    <w:right w:val="single" w:sz="15" w:space="0" w:color="000000"/>
                  </w:tcBorders>
                </w:tcPr>
                <w:p w14:paraId="7ADB4EE9" w14:textId="77777777" w:rsidR="00CD7C55" w:rsidRDefault="00CD7C55">
                  <w:pPr>
                    <w:pStyle w:val="EmptyCellLayoutStyle"/>
                    <w:spacing w:after="0" w:line="240" w:lineRule="auto"/>
                  </w:pPr>
                </w:p>
              </w:tc>
            </w:tr>
            <w:tr w:rsidR="00CD7C55" w14:paraId="793BDAA8" w14:textId="77777777">
              <w:trPr>
                <w:trHeight w:val="290"/>
              </w:trPr>
              <w:tc>
                <w:tcPr>
                  <w:tcW w:w="0" w:type="dxa"/>
                  <w:tcBorders>
                    <w:left w:val="single" w:sz="15" w:space="0" w:color="000000"/>
                    <w:bottom w:val="single" w:sz="15" w:space="0" w:color="000000"/>
                  </w:tcBorders>
                </w:tcPr>
                <w:p w14:paraId="2648F6EA" w14:textId="77777777" w:rsidR="00CD7C55" w:rsidRDefault="00CD7C5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CD7C55" w14:paraId="099E1F0B" w14:textId="77777777">
                    <w:trPr>
                      <w:trHeight w:val="212"/>
                    </w:trPr>
                    <w:tc>
                      <w:tcPr>
                        <w:tcW w:w="11160" w:type="dxa"/>
                        <w:tcBorders>
                          <w:top w:val="nil"/>
                          <w:left w:val="nil"/>
                          <w:bottom w:val="nil"/>
                          <w:right w:val="nil"/>
                        </w:tcBorders>
                        <w:tcMar>
                          <w:top w:w="39" w:type="dxa"/>
                          <w:left w:w="39" w:type="dxa"/>
                          <w:bottom w:w="39" w:type="dxa"/>
                          <w:right w:w="39" w:type="dxa"/>
                        </w:tcMar>
                      </w:tcPr>
                      <w:p w14:paraId="58352375" w14:textId="77777777" w:rsidR="00CD7C55" w:rsidRDefault="001632C9">
                        <w:pPr>
                          <w:spacing w:after="0" w:line="240" w:lineRule="auto"/>
                        </w:pPr>
                        <w:r>
                          <w:rPr>
                            <w:rFonts w:ascii="Arial" w:eastAsia="Arial" w:hAnsi="Arial"/>
                            <w:color w:val="000000"/>
                          </w:rPr>
                          <w:t>The work area is responsible for providing meals three times daily to staff and prisoners ensuring public health, dietary guidelines, food safety, and sanitation standards are enforced. This position functions as a lead worker and oversees prisoner workers in the preparation and service of meals for prisoners and staff.</w:t>
                        </w:r>
                      </w:p>
                    </w:tc>
                  </w:tr>
                </w:tbl>
                <w:p w14:paraId="12198CD1" w14:textId="77777777" w:rsidR="00CD7C55" w:rsidRDefault="00CD7C55">
                  <w:pPr>
                    <w:spacing w:after="0" w:line="240" w:lineRule="auto"/>
                  </w:pPr>
                </w:p>
              </w:tc>
            </w:tr>
          </w:tbl>
          <w:p w14:paraId="084049BC" w14:textId="77777777" w:rsidR="00CD7C55" w:rsidRDefault="00CD7C55">
            <w:pPr>
              <w:spacing w:after="0" w:line="240" w:lineRule="auto"/>
            </w:pPr>
          </w:p>
        </w:tc>
        <w:tc>
          <w:tcPr>
            <w:tcW w:w="179" w:type="dxa"/>
          </w:tcPr>
          <w:p w14:paraId="0538808E" w14:textId="77777777" w:rsidR="00CD7C55" w:rsidRDefault="00CD7C55">
            <w:pPr>
              <w:pStyle w:val="EmptyCellLayoutStyle"/>
              <w:spacing w:after="0" w:line="240" w:lineRule="auto"/>
            </w:pPr>
          </w:p>
        </w:tc>
      </w:tr>
      <w:tr w:rsidR="00CD7C55" w14:paraId="09C87C44" w14:textId="77777777">
        <w:trPr>
          <w:trHeight w:val="120"/>
        </w:trPr>
        <w:tc>
          <w:tcPr>
            <w:tcW w:w="179" w:type="dxa"/>
          </w:tcPr>
          <w:p w14:paraId="519725B5" w14:textId="77777777" w:rsidR="00CD7C55" w:rsidRDefault="00CD7C55">
            <w:pPr>
              <w:pStyle w:val="EmptyCellLayoutStyle"/>
              <w:spacing w:after="0" w:line="240" w:lineRule="auto"/>
            </w:pPr>
          </w:p>
        </w:tc>
        <w:tc>
          <w:tcPr>
            <w:tcW w:w="0" w:type="dxa"/>
          </w:tcPr>
          <w:p w14:paraId="2E8E77C8" w14:textId="77777777" w:rsidR="00CD7C55" w:rsidRDefault="00CD7C55">
            <w:pPr>
              <w:pStyle w:val="EmptyCellLayoutStyle"/>
              <w:spacing w:after="0" w:line="240" w:lineRule="auto"/>
            </w:pPr>
          </w:p>
        </w:tc>
        <w:tc>
          <w:tcPr>
            <w:tcW w:w="0" w:type="dxa"/>
          </w:tcPr>
          <w:p w14:paraId="2A960422" w14:textId="77777777" w:rsidR="00CD7C55" w:rsidRDefault="00CD7C55">
            <w:pPr>
              <w:pStyle w:val="EmptyCellLayoutStyle"/>
              <w:spacing w:after="0" w:line="240" w:lineRule="auto"/>
            </w:pPr>
          </w:p>
        </w:tc>
        <w:tc>
          <w:tcPr>
            <w:tcW w:w="0" w:type="dxa"/>
          </w:tcPr>
          <w:p w14:paraId="582942F9" w14:textId="77777777" w:rsidR="00CD7C55" w:rsidRDefault="00CD7C55">
            <w:pPr>
              <w:pStyle w:val="EmptyCellLayoutStyle"/>
              <w:spacing w:after="0" w:line="240" w:lineRule="auto"/>
            </w:pPr>
          </w:p>
        </w:tc>
        <w:tc>
          <w:tcPr>
            <w:tcW w:w="0" w:type="dxa"/>
          </w:tcPr>
          <w:p w14:paraId="41FB3442" w14:textId="77777777" w:rsidR="00CD7C55" w:rsidRDefault="00CD7C55">
            <w:pPr>
              <w:pStyle w:val="EmptyCellLayoutStyle"/>
              <w:spacing w:after="0" w:line="240" w:lineRule="auto"/>
            </w:pPr>
          </w:p>
        </w:tc>
        <w:tc>
          <w:tcPr>
            <w:tcW w:w="0" w:type="dxa"/>
          </w:tcPr>
          <w:p w14:paraId="5D108DBC" w14:textId="77777777" w:rsidR="00CD7C55" w:rsidRDefault="00CD7C55">
            <w:pPr>
              <w:pStyle w:val="EmptyCellLayoutStyle"/>
              <w:spacing w:after="0" w:line="240" w:lineRule="auto"/>
            </w:pPr>
          </w:p>
        </w:tc>
        <w:tc>
          <w:tcPr>
            <w:tcW w:w="0" w:type="dxa"/>
          </w:tcPr>
          <w:p w14:paraId="5F1A4341" w14:textId="77777777" w:rsidR="00CD7C55" w:rsidRDefault="00CD7C55">
            <w:pPr>
              <w:pStyle w:val="EmptyCellLayoutStyle"/>
              <w:spacing w:after="0" w:line="240" w:lineRule="auto"/>
            </w:pPr>
          </w:p>
        </w:tc>
        <w:tc>
          <w:tcPr>
            <w:tcW w:w="2505" w:type="dxa"/>
          </w:tcPr>
          <w:p w14:paraId="0D930C47" w14:textId="77777777" w:rsidR="00CD7C55" w:rsidRDefault="00CD7C55">
            <w:pPr>
              <w:pStyle w:val="EmptyCellLayoutStyle"/>
              <w:spacing w:after="0" w:line="240" w:lineRule="auto"/>
            </w:pPr>
          </w:p>
        </w:tc>
        <w:tc>
          <w:tcPr>
            <w:tcW w:w="6120" w:type="dxa"/>
          </w:tcPr>
          <w:p w14:paraId="5D4AB657" w14:textId="77777777" w:rsidR="00CD7C55" w:rsidRDefault="00CD7C55">
            <w:pPr>
              <w:pStyle w:val="EmptyCellLayoutStyle"/>
              <w:spacing w:after="0" w:line="240" w:lineRule="auto"/>
            </w:pPr>
          </w:p>
        </w:tc>
        <w:tc>
          <w:tcPr>
            <w:tcW w:w="2534" w:type="dxa"/>
          </w:tcPr>
          <w:p w14:paraId="16420A70" w14:textId="77777777" w:rsidR="00CD7C55" w:rsidRDefault="00CD7C55">
            <w:pPr>
              <w:pStyle w:val="EmptyCellLayoutStyle"/>
              <w:spacing w:after="0" w:line="240" w:lineRule="auto"/>
            </w:pPr>
          </w:p>
        </w:tc>
        <w:tc>
          <w:tcPr>
            <w:tcW w:w="179" w:type="dxa"/>
          </w:tcPr>
          <w:p w14:paraId="7E973490" w14:textId="77777777" w:rsidR="00CD7C55" w:rsidRDefault="00CD7C55">
            <w:pPr>
              <w:pStyle w:val="EmptyCellLayoutStyle"/>
              <w:spacing w:after="0" w:line="240" w:lineRule="auto"/>
            </w:pPr>
          </w:p>
        </w:tc>
      </w:tr>
      <w:tr w:rsidR="001632C9" w14:paraId="53CA5EDC" w14:textId="77777777" w:rsidTr="001632C9">
        <w:tc>
          <w:tcPr>
            <w:tcW w:w="179" w:type="dxa"/>
          </w:tcPr>
          <w:p w14:paraId="6B53EB3B" w14:textId="77777777" w:rsidR="00CD7C55" w:rsidRDefault="00CD7C55">
            <w:pPr>
              <w:pStyle w:val="EmptyCellLayoutStyle"/>
              <w:spacing w:after="0" w:line="240" w:lineRule="auto"/>
            </w:pPr>
          </w:p>
        </w:tc>
        <w:tc>
          <w:tcPr>
            <w:tcW w:w="0" w:type="dxa"/>
          </w:tcPr>
          <w:p w14:paraId="0D742EEC" w14:textId="77777777" w:rsidR="00CD7C55" w:rsidRDefault="00CD7C5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1632C9" w14:paraId="61499D0F" w14:textId="77777777" w:rsidTr="001632C9">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CD7C55" w14:paraId="46B22F1E" w14:textId="77777777">
                    <w:trPr>
                      <w:trHeight w:val="237"/>
                    </w:trPr>
                    <w:tc>
                      <w:tcPr>
                        <w:tcW w:w="10980" w:type="dxa"/>
                        <w:tcBorders>
                          <w:top w:val="nil"/>
                          <w:left w:val="nil"/>
                          <w:bottom w:val="nil"/>
                          <w:right w:val="nil"/>
                        </w:tcBorders>
                        <w:tcMar>
                          <w:top w:w="39" w:type="dxa"/>
                          <w:left w:w="39" w:type="dxa"/>
                          <w:bottom w:w="39" w:type="dxa"/>
                          <w:right w:w="39" w:type="dxa"/>
                        </w:tcMar>
                      </w:tcPr>
                      <w:p w14:paraId="3D38CA35" w14:textId="77777777" w:rsidR="00CD7C55" w:rsidRDefault="001632C9">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CC65FE6" w14:textId="77777777" w:rsidR="00CD7C55" w:rsidRDefault="00CD7C55">
                  <w:pPr>
                    <w:spacing w:after="0" w:line="240" w:lineRule="auto"/>
                  </w:pPr>
                </w:p>
              </w:tc>
              <w:tc>
                <w:tcPr>
                  <w:tcW w:w="180" w:type="dxa"/>
                  <w:tcBorders>
                    <w:top w:val="single" w:sz="15" w:space="0" w:color="000000"/>
                    <w:right w:val="single" w:sz="15" w:space="0" w:color="000000"/>
                  </w:tcBorders>
                </w:tcPr>
                <w:p w14:paraId="711F854C" w14:textId="77777777" w:rsidR="00CD7C55" w:rsidRDefault="00CD7C55">
                  <w:pPr>
                    <w:pStyle w:val="EmptyCellLayoutStyle"/>
                    <w:spacing w:after="0" w:line="240" w:lineRule="auto"/>
                  </w:pPr>
                </w:p>
              </w:tc>
            </w:tr>
            <w:tr w:rsidR="00CD7C55" w14:paraId="455BC72C" w14:textId="77777777">
              <w:trPr>
                <w:trHeight w:val="81"/>
              </w:trPr>
              <w:tc>
                <w:tcPr>
                  <w:tcW w:w="180" w:type="dxa"/>
                  <w:tcBorders>
                    <w:left w:val="single" w:sz="15" w:space="0" w:color="000000"/>
                  </w:tcBorders>
                </w:tcPr>
                <w:p w14:paraId="601B2A61" w14:textId="77777777" w:rsidR="00CD7C55" w:rsidRDefault="00CD7C55">
                  <w:pPr>
                    <w:pStyle w:val="EmptyCellLayoutStyle"/>
                    <w:spacing w:after="0" w:line="240" w:lineRule="auto"/>
                  </w:pPr>
                </w:p>
              </w:tc>
              <w:tc>
                <w:tcPr>
                  <w:tcW w:w="1080" w:type="dxa"/>
                </w:tcPr>
                <w:p w14:paraId="0D35B497" w14:textId="77777777" w:rsidR="00CD7C55" w:rsidRDefault="00CD7C55">
                  <w:pPr>
                    <w:pStyle w:val="EmptyCellLayoutStyle"/>
                    <w:spacing w:after="0" w:line="240" w:lineRule="auto"/>
                  </w:pPr>
                </w:p>
              </w:tc>
              <w:tc>
                <w:tcPr>
                  <w:tcW w:w="1980" w:type="dxa"/>
                </w:tcPr>
                <w:p w14:paraId="605DC72A" w14:textId="77777777" w:rsidR="00CD7C55" w:rsidRDefault="00CD7C55">
                  <w:pPr>
                    <w:pStyle w:val="EmptyCellLayoutStyle"/>
                    <w:spacing w:after="0" w:line="240" w:lineRule="auto"/>
                  </w:pPr>
                </w:p>
              </w:tc>
              <w:tc>
                <w:tcPr>
                  <w:tcW w:w="359" w:type="dxa"/>
                </w:tcPr>
                <w:p w14:paraId="08AE8CF3" w14:textId="77777777" w:rsidR="00CD7C55" w:rsidRDefault="00CD7C55">
                  <w:pPr>
                    <w:pStyle w:val="EmptyCellLayoutStyle"/>
                    <w:spacing w:after="0" w:line="240" w:lineRule="auto"/>
                  </w:pPr>
                </w:p>
              </w:tc>
              <w:tc>
                <w:tcPr>
                  <w:tcW w:w="7200" w:type="dxa"/>
                </w:tcPr>
                <w:p w14:paraId="2B61EEF7" w14:textId="77777777" w:rsidR="00CD7C55" w:rsidRDefault="00CD7C55">
                  <w:pPr>
                    <w:pStyle w:val="EmptyCellLayoutStyle"/>
                    <w:spacing w:after="0" w:line="240" w:lineRule="auto"/>
                  </w:pPr>
                </w:p>
              </w:tc>
              <w:tc>
                <w:tcPr>
                  <w:tcW w:w="180" w:type="dxa"/>
                </w:tcPr>
                <w:p w14:paraId="67194568" w14:textId="77777777" w:rsidR="00CD7C55" w:rsidRDefault="00CD7C55">
                  <w:pPr>
                    <w:pStyle w:val="EmptyCellLayoutStyle"/>
                    <w:spacing w:after="0" w:line="240" w:lineRule="auto"/>
                  </w:pPr>
                </w:p>
              </w:tc>
              <w:tc>
                <w:tcPr>
                  <w:tcW w:w="180" w:type="dxa"/>
                  <w:tcBorders>
                    <w:right w:val="single" w:sz="15" w:space="0" w:color="000000"/>
                  </w:tcBorders>
                </w:tcPr>
                <w:p w14:paraId="4F889227" w14:textId="77777777" w:rsidR="00CD7C55" w:rsidRDefault="00CD7C55">
                  <w:pPr>
                    <w:pStyle w:val="EmptyCellLayoutStyle"/>
                    <w:spacing w:after="0" w:line="240" w:lineRule="auto"/>
                  </w:pPr>
                </w:p>
              </w:tc>
            </w:tr>
            <w:tr w:rsidR="001632C9" w14:paraId="081A857B" w14:textId="77777777" w:rsidTr="001632C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CD7C55" w14:paraId="03224628" w14:textId="77777777">
                    <w:trPr>
                      <w:trHeight w:val="192"/>
                    </w:trPr>
                    <w:tc>
                      <w:tcPr>
                        <w:tcW w:w="1260" w:type="dxa"/>
                        <w:tcBorders>
                          <w:top w:val="nil"/>
                          <w:left w:val="nil"/>
                          <w:bottom w:val="nil"/>
                          <w:right w:val="nil"/>
                        </w:tcBorders>
                        <w:tcMar>
                          <w:top w:w="39" w:type="dxa"/>
                          <w:left w:w="39" w:type="dxa"/>
                          <w:bottom w:w="39" w:type="dxa"/>
                          <w:right w:w="39" w:type="dxa"/>
                        </w:tcMar>
                      </w:tcPr>
                      <w:p w14:paraId="6CF4B720" w14:textId="77777777" w:rsidR="00CD7C55" w:rsidRDefault="001632C9">
                        <w:pPr>
                          <w:spacing w:after="0" w:line="240" w:lineRule="auto"/>
                        </w:pPr>
                        <w:r>
                          <w:rPr>
                            <w:rFonts w:ascii="Arial" w:eastAsia="Arial" w:hAnsi="Arial"/>
                            <w:b/>
                            <w:color w:val="000000"/>
                            <w:sz w:val="16"/>
                          </w:rPr>
                          <w:t>EDUCATION:</w:t>
                        </w:r>
                      </w:p>
                    </w:tc>
                  </w:tr>
                </w:tbl>
                <w:p w14:paraId="54EA2600" w14:textId="77777777" w:rsidR="00CD7C55" w:rsidRDefault="00CD7C55">
                  <w:pPr>
                    <w:spacing w:after="0" w:line="240" w:lineRule="auto"/>
                  </w:pPr>
                </w:p>
              </w:tc>
              <w:tc>
                <w:tcPr>
                  <w:tcW w:w="1980" w:type="dxa"/>
                </w:tcPr>
                <w:p w14:paraId="3CC856B3" w14:textId="77777777" w:rsidR="00CD7C55" w:rsidRDefault="00CD7C55">
                  <w:pPr>
                    <w:pStyle w:val="EmptyCellLayoutStyle"/>
                    <w:spacing w:after="0" w:line="240" w:lineRule="auto"/>
                  </w:pPr>
                </w:p>
              </w:tc>
              <w:tc>
                <w:tcPr>
                  <w:tcW w:w="359" w:type="dxa"/>
                </w:tcPr>
                <w:p w14:paraId="6CB2F428" w14:textId="77777777" w:rsidR="00CD7C55" w:rsidRDefault="00CD7C55">
                  <w:pPr>
                    <w:pStyle w:val="EmptyCellLayoutStyle"/>
                    <w:spacing w:after="0" w:line="240" w:lineRule="auto"/>
                  </w:pPr>
                </w:p>
              </w:tc>
              <w:tc>
                <w:tcPr>
                  <w:tcW w:w="7200" w:type="dxa"/>
                </w:tcPr>
                <w:p w14:paraId="284D8849" w14:textId="77777777" w:rsidR="00CD7C55" w:rsidRDefault="00CD7C55">
                  <w:pPr>
                    <w:pStyle w:val="EmptyCellLayoutStyle"/>
                    <w:spacing w:after="0" w:line="240" w:lineRule="auto"/>
                  </w:pPr>
                </w:p>
              </w:tc>
              <w:tc>
                <w:tcPr>
                  <w:tcW w:w="180" w:type="dxa"/>
                </w:tcPr>
                <w:p w14:paraId="417225C5" w14:textId="77777777" w:rsidR="00CD7C55" w:rsidRDefault="00CD7C55">
                  <w:pPr>
                    <w:pStyle w:val="EmptyCellLayoutStyle"/>
                    <w:spacing w:after="0" w:line="240" w:lineRule="auto"/>
                  </w:pPr>
                </w:p>
              </w:tc>
              <w:tc>
                <w:tcPr>
                  <w:tcW w:w="180" w:type="dxa"/>
                  <w:tcBorders>
                    <w:right w:val="single" w:sz="15" w:space="0" w:color="000000"/>
                  </w:tcBorders>
                </w:tcPr>
                <w:p w14:paraId="531FDAD2" w14:textId="77777777" w:rsidR="00CD7C55" w:rsidRDefault="00CD7C55">
                  <w:pPr>
                    <w:pStyle w:val="EmptyCellLayoutStyle"/>
                    <w:spacing w:after="0" w:line="240" w:lineRule="auto"/>
                  </w:pPr>
                </w:p>
              </w:tc>
            </w:tr>
            <w:tr w:rsidR="00CD7C55" w14:paraId="539B2072" w14:textId="77777777">
              <w:trPr>
                <w:trHeight w:val="89"/>
              </w:trPr>
              <w:tc>
                <w:tcPr>
                  <w:tcW w:w="180" w:type="dxa"/>
                  <w:tcBorders>
                    <w:left w:val="single" w:sz="15" w:space="0" w:color="000000"/>
                  </w:tcBorders>
                </w:tcPr>
                <w:p w14:paraId="7C7F7554" w14:textId="77777777" w:rsidR="00CD7C55" w:rsidRDefault="00CD7C55">
                  <w:pPr>
                    <w:pStyle w:val="EmptyCellLayoutStyle"/>
                    <w:spacing w:after="0" w:line="240" w:lineRule="auto"/>
                  </w:pPr>
                </w:p>
              </w:tc>
              <w:tc>
                <w:tcPr>
                  <w:tcW w:w="1080" w:type="dxa"/>
                </w:tcPr>
                <w:p w14:paraId="40C519D1" w14:textId="77777777" w:rsidR="00CD7C55" w:rsidRDefault="00CD7C55">
                  <w:pPr>
                    <w:pStyle w:val="EmptyCellLayoutStyle"/>
                    <w:spacing w:after="0" w:line="240" w:lineRule="auto"/>
                  </w:pPr>
                </w:p>
              </w:tc>
              <w:tc>
                <w:tcPr>
                  <w:tcW w:w="1980" w:type="dxa"/>
                </w:tcPr>
                <w:p w14:paraId="647C3BF8" w14:textId="77777777" w:rsidR="00CD7C55" w:rsidRDefault="00CD7C55">
                  <w:pPr>
                    <w:pStyle w:val="EmptyCellLayoutStyle"/>
                    <w:spacing w:after="0" w:line="240" w:lineRule="auto"/>
                  </w:pPr>
                </w:p>
              </w:tc>
              <w:tc>
                <w:tcPr>
                  <w:tcW w:w="359" w:type="dxa"/>
                </w:tcPr>
                <w:p w14:paraId="0D157928" w14:textId="77777777" w:rsidR="00CD7C55" w:rsidRDefault="00CD7C55">
                  <w:pPr>
                    <w:pStyle w:val="EmptyCellLayoutStyle"/>
                    <w:spacing w:after="0" w:line="240" w:lineRule="auto"/>
                  </w:pPr>
                </w:p>
              </w:tc>
              <w:tc>
                <w:tcPr>
                  <w:tcW w:w="7200" w:type="dxa"/>
                </w:tcPr>
                <w:p w14:paraId="0BD5A1C4" w14:textId="77777777" w:rsidR="00CD7C55" w:rsidRDefault="00CD7C55">
                  <w:pPr>
                    <w:pStyle w:val="EmptyCellLayoutStyle"/>
                    <w:spacing w:after="0" w:line="240" w:lineRule="auto"/>
                  </w:pPr>
                </w:p>
              </w:tc>
              <w:tc>
                <w:tcPr>
                  <w:tcW w:w="180" w:type="dxa"/>
                </w:tcPr>
                <w:p w14:paraId="1DAB9274" w14:textId="77777777" w:rsidR="00CD7C55" w:rsidRDefault="00CD7C55">
                  <w:pPr>
                    <w:pStyle w:val="EmptyCellLayoutStyle"/>
                    <w:spacing w:after="0" w:line="240" w:lineRule="auto"/>
                  </w:pPr>
                </w:p>
              </w:tc>
              <w:tc>
                <w:tcPr>
                  <w:tcW w:w="180" w:type="dxa"/>
                  <w:tcBorders>
                    <w:right w:val="single" w:sz="15" w:space="0" w:color="000000"/>
                  </w:tcBorders>
                </w:tcPr>
                <w:p w14:paraId="5A1E3319" w14:textId="77777777" w:rsidR="00CD7C55" w:rsidRDefault="00CD7C55">
                  <w:pPr>
                    <w:pStyle w:val="EmptyCellLayoutStyle"/>
                    <w:spacing w:after="0" w:line="240" w:lineRule="auto"/>
                  </w:pPr>
                </w:p>
              </w:tc>
            </w:tr>
            <w:tr w:rsidR="001632C9" w14:paraId="26A82D9E" w14:textId="77777777" w:rsidTr="001632C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D7C55" w14:paraId="7232BE67" w14:textId="77777777">
                    <w:trPr>
                      <w:trHeight w:val="212"/>
                    </w:trPr>
                    <w:tc>
                      <w:tcPr>
                        <w:tcW w:w="11160" w:type="dxa"/>
                        <w:tcBorders>
                          <w:top w:val="nil"/>
                          <w:left w:val="nil"/>
                          <w:bottom w:val="nil"/>
                          <w:right w:val="nil"/>
                        </w:tcBorders>
                        <w:tcMar>
                          <w:top w:w="39" w:type="dxa"/>
                          <w:left w:w="39" w:type="dxa"/>
                          <w:bottom w:w="39" w:type="dxa"/>
                          <w:right w:w="39" w:type="dxa"/>
                        </w:tcMar>
                      </w:tcPr>
                      <w:p w14:paraId="01389181" w14:textId="77777777" w:rsidR="00CD7C55" w:rsidRDefault="001632C9">
                        <w:pPr>
                          <w:spacing w:after="0" w:line="240" w:lineRule="auto"/>
                        </w:pPr>
                        <w:r>
                          <w:rPr>
                            <w:rFonts w:ascii="Arial" w:eastAsia="Arial" w:hAnsi="Arial"/>
                            <w:color w:val="000000"/>
                          </w:rPr>
                          <w:t>Education typically acquired through completion of high school.</w:t>
                        </w:r>
                        <w:r>
                          <w:rPr>
                            <w:rFonts w:ascii="Arial" w:eastAsia="Arial" w:hAnsi="Arial"/>
                            <w:color w:val="000000"/>
                          </w:rPr>
                          <w:br/>
                        </w:r>
                      </w:p>
                    </w:tc>
                  </w:tr>
                </w:tbl>
                <w:p w14:paraId="1FBF6CA2" w14:textId="77777777" w:rsidR="00CD7C55" w:rsidRDefault="00CD7C55">
                  <w:pPr>
                    <w:spacing w:after="0" w:line="240" w:lineRule="auto"/>
                  </w:pPr>
                </w:p>
              </w:tc>
            </w:tr>
            <w:tr w:rsidR="00CD7C55" w14:paraId="28A17014" w14:textId="77777777">
              <w:trPr>
                <w:trHeight w:val="69"/>
              </w:trPr>
              <w:tc>
                <w:tcPr>
                  <w:tcW w:w="180" w:type="dxa"/>
                  <w:tcBorders>
                    <w:left w:val="single" w:sz="15" w:space="0" w:color="000000"/>
                  </w:tcBorders>
                </w:tcPr>
                <w:p w14:paraId="1CEAE0C4" w14:textId="77777777" w:rsidR="00CD7C55" w:rsidRDefault="00CD7C55">
                  <w:pPr>
                    <w:pStyle w:val="EmptyCellLayoutStyle"/>
                    <w:spacing w:after="0" w:line="240" w:lineRule="auto"/>
                  </w:pPr>
                </w:p>
              </w:tc>
              <w:tc>
                <w:tcPr>
                  <w:tcW w:w="1080" w:type="dxa"/>
                </w:tcPr>
                <w:p w14:paraId="79BD74EC" w14:textId="77777777" w:rsidR="00CD7C55" w:rsidRDefault="00CD7C55">
                  <w:pPr>
                    <w:pStyle w:val="EmptyCellLayoutStyle"/>
                    <w:spacing w:after="0" w:line="240" w:lineRule="auto"/>
                  </w:pPr>
                </w:p>
              </w:tc>
              <w:tc>
                <w:tcPr>
                  <w:tcW w:w="1980" w:type="dxa"/>
                </w:tcPr>
                <w:p w14:paraId="743B8B00" w14:textId="77777777" w:rsidR="00CD7C55" w:rsidRDefault="00CD7C55">
                  <w:pPr>
                    <w:pStyle w:val="EmptyCellLayoutStyle"/>
                    <w:spacing w:after="0" w:line="240" w:lineRule="auto"/>
                  </w:pPr>
                </w:p>
              </w:tc>
              <w:tc>
                <w:tcPr>
                  <w:tcW w:w="359" w:type="dxa"/>
                </w:tcPr>
                <w:p w14:paraId="2B507636" w14:textId="77777777" w:rsidR="00CD7C55" w:rsidRDefault="00CD7C55">
                  <w:pPr>
                    <w:pStyle w:val="EmptyCellLayoutStyle"/>
                    <w:spacing w:after="0" w:line="240" w:lineRule="auto"/>
                  </w:pPr>
                </w:p>
              </w:tc>
              <w:tc>
                <w:tcPr>
                  <w:tcW w:w="7200" w:type="dxa"/>
                </w:tcPr>
                <w:p w14:paraId="48D3CF28" w14:textId="77777777" w:rsidR="00CD7C55" w:rsidRDefault="00CD7C55">
                  <w:pPr>
                    <w:pStyle w:val="EmptyCellLayoutStyle"/>
                    <w:spacing w:after="0" w:line="240" w:lineRule="auto"/>
                  </w:pPr>
                </w:p>
              </w:tc>
              <w:tc>
                <w:tcPr>
                  <w:tcW w:w="180" w:type="dxa"/>
                </w:tcPr>
                <w:p w14:paraId="00BF0DB2" w14:textId="77777777" w:rsidR="00CD7C55" w:rsidRDefault="00CD7C55">
                  <w:pPr>
                    <w:pStyle w:val="EmptyCellLayoutStyle"/>
                    <w:spacing w:after="0" w:line="240" w:lineRule="auto"/>
                  </w:pPr>
                </w:p>
              </w:tc>
              <w:tc>
                <w:tcPr>
                  <w:tcW w:w="180" w:type="dxa"/>
                  <w:tcBorders>
                    <w:right w:val="single" w:sz="15" w:space="0" w:color="000000"/>
                  </w:tcBorders>
                </w:tcPr>
                <w:p w14:paraId="3C7D292D" w14:textId="77777777" w:rsidR="00CD7C55" w:rsidRDefault="00CD7C55">
                  <w:pPr>
                    <w:pStyle w:val="EmptyCellLayoutStyle"/>
                    <w:spacing w:after="0" w:line="240" w:lineRule="auto"/>
                  </w:pPr>
                </w:p>
              </w:tc>
            </w:tr>
            <w:tr w:rsidR="001632C9" w14:paraId="1AE2BF3D" w14:textId="77777777" w:rsidTr="001632C9">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CD7C55" w14:paraId="6C71B0E8" w14:textId="77777777">
                    <w:trPr>
                      <w:trHeight w:val="192"/>
                    </w:trPr>
                    <w:tc>
                      <w:tcPr>
                        <w:tcW w:w="1260" w:type="dxa"/>
                        <w:tcBorders>
                          <w:top w:val="nil"/>
                          <w:left w:val="nil"/>
                          <w:bottom w:val="nil"/>
                          <w:right w:val="nil"/>
                        </w:tcBorders>
                        <w:tcMar>
                          <w:top w:w="39" w:type="dxa"/>
                          <w:left w:w="39" w:type="dxa"/>
                          <w:bottom w:w="39" w:type="dxa"/>
                          <w:right w:w="39" w:type="dxa"/>
                        </w:tcMar>
                      </w:tcPr>
                      <w:p w14:paraId="54556E34" w14:textId="77777777" w:rsidR="00CD7C55" w:rsidRDefault="001632C9">
                        <w:pPr>
                          <w:spacing w:after="0" w:line="240" w:lineRule="auto"/>
                        </w:pPr>
                        <w:r>
                          <w:rPr>
                            <w:rFonts w:ascii="Arial" w:eastAsia="Arial" w:hAnsi="Arial"/>
                            <w:b/>
                            <w:color w:val="000000"/>
                            <w:sz w:val="16"/>
                          </w:rPr>
                          <w:t>EXPERIENCE:</w:t>
                        </w:r>
                      </w:p>
                    </w:tc>
                  </w:tr>
                </w:tbl>
                <w:p w14:paraId="609CA353" w14:textId="77777777" w:rsidR="00CD7C55" w:rsidRDefault="00CD7C55">
                  <w:pPr>
                    <w:spacing w:after="0" w:line="240" w:lineRule="auto"/>
                  </w:pPr>
                </w:p>
              </w:tc>
              <w:tc>
                <w:tcPr>
                  <w:tcW w:w="1980" w:type="dxa"/>
                </w:tcPr>
                <w:p w14:paraId="51AAD503" w14:textId="77777777" w:rsidR="00CD7C55" w:rsidRDefault="00CD7C55">
                  <w:pPr>
                    <w:pStyle w:val="EmptyCellLayoutStyle"/>
                    <w:spacing w:after="0" w:line="240" w:lineRule="auto"/>
                  </w:pPr>
                </w:p>
              </w:tc>
              <w:tc>
                <w:tcPr>
                  <w:tcW w:w="359" w:type="dxa"/>
                </w:tcPr>
                <w:p w14:paraId="21BAB786" w14:textId="77777777" w:rsidR="00CD7C55" w:rsidRDefault="00CD7C55">
                  <w:pPr>
                    <w:pStyle w:val="EmptyCellLayoutStyle"/>
                    <w:spacing w:after="0" w:line="240" w:lineRule="auto"/>
                  </w:pPr>
                </w:p>
              </w:tc>
              <w:tc>
                <w:tcPr>
                  <w:tcW w:w="7200" w:type="dxa"/>
                </w:tcPr>
                <w:p w14:paraId="131F4495" w14:textId="77777777" w:rsidR="00CD7C55" w:rsidRDefault="00CD7C55">
                  <w:pPr>
                    <w:pStyle w:val="EmptyCellLayoutStyle"/>
                    <w:spacing w:after="0" w:line="240" w:lineRule="auto"/>
                  </w:pPr>
                </w:p>
              </w:tc>
              <w:tc>
                <w:tcPr>
                  <w:tcW w:w="180" w:type="dxa"/>
                </w:tcPr>
                <w:p w14:paraId="3196C4BF" w14:textId="77777777" w:rsidR="00CD7C55" w:rsidRDefault="00CD7C55">
                  <w:pPr>
                    <w:pStyle w:val="EmptyCellLayoutStyle"/>
                    <w:spacing w:after="0" w:line="240" w:lineRule="auto"/>
                  </w:pPr>
                </w:p>
              </w:tc>
              <w:tc>
                <w:tcPr>
                  <w:tcW w:w="180" w:type="dxa"/>
                  <w:tcBorders>
                    <w:right w:val="single" w:sz="15" w:space="0" w:color="000000"/>
                  </w:tcBorders>
                </w:tcPr>
                <w:p w14:paraId="0006AB35" w14:textId="77777777" w:rsidR="00CD7C55" w:rsidRDefault="00CD7C55">
                  <w:pPr>
                    <w:pStyle w:val="EmptyCellLayoutStyle"/>
                    <w:spacing w:after="0" w:line="240" w:lineRule="auto"/>
                  </w:pPr>
                </w:p>
              </w:tc>
            </w:tr>
            <w:tr w:rsidR="00CD7C55" w14:paraId="27CB6546" w14:textId="77777777">
              <w:trPr>
                <w:trHeight w:val="90"/>
              </w:trPr>
              <w:tc>
                <w:tcPr>
                  <w:tcW w:w="180" w:type="dxa"/>
                  <w:tcBorders>
                    <w:left w:val="single" w:sz="15" w:space="0" w:color="000000"/>
                  </w:tcBorders>
                </w:tcPr>
                <w:p w14:paraId="07CF365F" w14:textId="77777777" w:rsidR="00CD7C55" w:rsidRDefault="00CD7C55">
                  <w:pPr>
                    <w:pStyle w:val="EmptyCellLayoutStyle"/>
                    <w:spacing w:after="0" w:line="240" w:lineRule="auto"/>
                  </w:pPr>
                </w:p>
              </w:tc>
              <w:tc>
                <w:tcPr>
                  <w:tcW w:w="1080" w:type="dxa"/>
                </w:tcPr>
                <w:p w14:paraId="336585E5" w14:textId="77777777" w:rsidR="00CD7C55" w:rsidRDefault="00CD7C55">
                  <w:pPr>
                    <w:pStyle w:val="EmptyCellLayoutStyle"/>
                    <w:spacing w:after="0" w:line="240" w:lineRule="auto"/>
                  </w:pPr>
                </w:p>
              </w:tc>
              <w:tc>
                <w:tcPr>
                  <w:tcW w:w="1980" w:type="dxa"/>
                </w:tcPr>
                <w:p w14:paraId="58CE828C" w14:textId="77777777" w:rsidR="00CD7C55" w:rsidRDefault="00CD7C55">
                  <w:pPr>
                    <w:pStyle w:val="EmptyCellLayoutStyle"/>
                    <w:spacing w:after="0" w:line="240" w:lineRule="auto"/>
                  </w:pPr>
                </w:p>
              </w:tc>
              <w:tc>
                <w:tcPr>
                  <w:tcW w:w="359" w:type="dxa"/>
                </w:tcPr>
                <w:p w14:paraId="05732555" w14:textId="77777777" w:rsidR="00CD7C55" w:rsidRDefault="00CD7C55">
                  <w:pPr>
                    <w:pStyle w:val="EmptyCellLayoutStyle"/>
                    <w:spacing w:after="0" w:line="240" w:lineRule="auto"/>
                  </w:pPr>
                </w:p>
              </w:tc>
              <w:tc>
                <w:tcPr>
                  <w:tcW w:w="7200" w:type="dxa"/>
                </w:tcPr>
                <w:p w14:paraId="2D6BD3A5" w14:textId="77777777" w:rsidR="00CD7C55" w:rsidRDefault="00CD7C55">
                  <w:pPr>
                    <w:pStyle w:val="EmptyCellLayoutStyle"/>
                    <w:spacing w:after="0" w:line="240" w:lineRule="auto"/>
                  </w:pPr>
                </w:p>
              </w:tc>
              <w:tc>
                <w:tcPr>
                  <w:tcW w:w="180" w:type="dxa"/>
                </w:tcPr>
                <w:p w14:paraId="1CA32966" w14:textId="77777777" w:rsidR="00CD7C55" w:rsidRDefault="00CD7C55">
                  <w:pPr>
                    <w:pStyle w:val="EmptyCellLayoutStyle"/>
                    <w:spacing w:after="0" w:line="240" w:lineRule="auto"/>
                  </w:pPr>
                </w:p>
              </w:tc>
              <w:tc>
                <w:tcPr>
                  <w:tcW w:w="180" w:type="dxa"/>
                  <w:tcBorders>
                    <w:right w:val="single" w:sz="15" w:space="0" w:color="000000"/>
                  </w:tcBorders>
                </w:tcPr>
                <w:p w14:paraId="3A77FA55" w14:textId="77777777" w:rsidR="00CD7C55" w:rsidRDefault="00CD7C55">
                  <w:pPr>
                    <w:pStyle w:val="EmptyCellLayoutStyle"/>
                    <w:spacing w:after="0" w:line="240" w:lineRule="auto"/>
                  </w:pPr>
                </w:p>
              </w:tc>
            </w:tr>
            <w:tr w:rsidR="001632C9" w14:paraId="70CA3839" w14:textId="77777777" w:rsidTr="001632C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D7C55" w14:paraId="297A9660" w14:textId="77777777">
                    <w:trPr>
                      <w:trHeight w:val="212"/>
                    </w:trPr>
                    <w:tc>
                      <w:tcPr>
                        <w:tcW w:w="11160" w:type="dxa"/>
                        <w:tcBorders>
                          <w:top w:val="nil"/>
                          <w:left w:val="nil"/>
                          <w:bottom w:val="nil"/>
                          <w:right w:val="nil"/>
                        </w:tcBorders>
                        <w:tcMar>
                          <w:top w:w="39" w:type="dxa"/>
                          <w:left w:w="39" w:type="dxa"/>
                          <w:bottom w:w="39" w:type="dxa"/>
                          <w:right w:w="39" w:type="dxa"/>
                        </w:tcMar>
                      </w:tcPr>
                      <w:p w14:paraId="40F8F277" w14:textId="77777777" w:rsidR="00CD7C55" w:rsidRDefault="001632C9">
                        <w:pPr>
                          <w:spacing w:after="0" w:line="240" w:lineRule="auto"/>
                        </w:pPr>
                        <w:r>
                          <w:rPr>
                            <w:rFonts w:ascii="Arial" w:eastAsia="Arial" w:hAnsi="Arial"/>
                            <w:b/>
                            <w:color w:val="000000"/>
                          </w:rPr>
                          <w:t>Cook 7</w:t>
                        </w:r>
                        <w:r>
                          <w:rPr>
                            <w:rFonts w:ascii="Arial" w:eastAsia="Arial" w:hAnsi="Arial"/>
                            <w:color w:val="000000"/>
                          </w:rPr>
                          <w:br/>
                          <w:t>Two years of experience in quantity cooking and food preparation, including one year equivalent to a Cook E6.</w:t>
                        </w:r>
                      </w:p>
                    </w:tc>
                  </w:tr>
                </w:tbl>
                <w:p w14:paraId="5EE79DDD" w14:textId="77777777" w:rsidR="00CD7C55" w:rsidRDefault="00CD7C55">
                  <w:pPr>
                    <w:spacing w:after="0" w:line="240" w:lineRule="auto"/>
                  </w:pPr>
                </w:p>
              </w:tc>
            </w:tr>
            <w:tr w:rsidR="00CD7C55" w14:paraId="228CE456" w14:textId="77777777">
              <w:trPr>
                <w:trHeight w:val="69"/>
              </w:trPr>
              <w:tc>
                <w:tcPr>
                  <w:tcW w:w="180" w:type="dxa"/>
                  <w:tcBorders>
                    <w:left w:val="single" w:sz="15" w:space="0" w:color="000000"/>
                  </w:tcBorders>
                </w:tcPr>
                <w:p w14:paraId="18DBD8B9" w14:textId="77777777" w:rsidR="00CD7C55" w:rsidRDefault="00CD7C55">
                  <w:pPr>
                    <w:pStyle w:val="EmptyCellLayoutStyle"/>
                    <w:spacing w:after="0" w:line="240" w:lineRule="auto"/>
                  </w:pPr>
                </w:p>
              </w:tc>
              <w:tc>
                <w:tcPr>
                  <w:tcW w:w="1080" w:type="dxa"/>
                </w:tcPr>
                <w:p w14:paraId="4515E7FB" w14:textId="77777777" w:rsidR="00CD7C55" w:rsidRDefault="00CD7C55">
                  <w:pPr>
                    <w:pStyle w:val="EmptyCellLayoutStyle"/>
                    <w:spacing w:after="0" w:line="240" w:lineRule="auto"/>
                  </w:pPr>
                </w:p>
              </w:tc>
              <w:tc>
                <w:tcPr>
                  <w:tcW w:w="1980" w:type="dxa"/>
                </w:tcPr>
                <w:p w14:paraId="7471598E" w14:textId="77777777" w:rsidR="00CD7C55" w:rsidRDefault="00CD7C55">
                  <w:pPr>
                    <w:pStyle w:val="EmptyCellLayoutStyle"/>
                    <w:spacing w:after="0" w:line="240" w:lineRule="auto"/>
                  </w:pPr>
                </w:p>
              </w:tc>
              <w:tc>
                <w:tcPr>
                  <w:tcW w:w="359" w:type="dxa"/>
                </w:tcPr>
                <w:p w14:paraId="3B858077" w14:textId="77777777" w:rsidR="00CD7C55" w:rsidRDefault="00CD7C55">
                  <w:pPr>
                    <w:pStyle w:val="EmptyCellLayoutStyle"/>
                    <w:spacing w:after="0" w:line="240" w:lineRule="auto"/>
                  </w:pPr>
                </w:p>
              </w:tc>
              <w:tc>
                <w:tcPr>
                  <w:tcW w:w="7200" w:type="dxa"/>
                </w:tcPr>
                <w:p w14:paraId="0B9E3405" w14:textId="77777777" w:rsidR="00CD7C55" w:rsidRDefault="00CD7C55">
                  <w:pPr>
                    <w:pStyle w:val="EmptyCellLayoutStyle"/>
                    <w:spacing w:after="0" w:line="240" w:lineRule="auto"/>
                  </w:pPr>
                </w:p>
              </w:tc>
              <w:tc>
                <w:tcPr>
                  <w:tcW w:w="180" w:type="dxa"/>
                </w:tcPr>
                <w:p w14:paraId="4F3E4EAD" w14:textId="77777777" w:rsidR="00CD7C55" w:rsidRDefault="00CD7C55">
                  <w:pPr>
                    <w:pStyle w:val="EmptyCellLayoutStyle"/>
                    <w:spacing w:after="0" w:line="240" w:lineRule="auto"/>
                  </w:pPr>
                </w:p>
              </w:tc>
              <w:tc>
                <w:tcPr>
                  <w:tcW w:w="180" w:type="dxa"/>
                  <w:tcBorders>
                    <w:right w:val="single" w:sz="15" w:space="0" w:color="000000"/>
                  </w:tcBorders>
                </w:tcPr>
                <w:p w14:paraId="245D18CB" w14:textId="77777777" w:rsidR="00CD7C55" w:rsidRDefault="00CD7C55">
                  <w:pPr>
                    <w:pStyle w:val="EmptyCellLayoutStyle"/>
                    <w:spacing w:after="0" w:line="240" w:lineRule="auto"/>
                  </w:pPr>
                </w:p>
              </w:tc>
            </w:tr>
            <w:tr w:rsidR="001632C9" w14:paraId="0DA4844B" w14:textId="77777777" w:rsidTr="001632C9">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CD7C55" w14:paraId="03F8007F" w14:textId="77777777">
                    <w:trPr>
                      <w:trHeight w:val="192"/>
                    </w:trPr>
                    <w:tc>
                      <w:tcPr>
                        <w:tcW w:w="3240" w:type="dxa"/>
                        <w:tcBorders>
                          <w:top w:val="nil"/>
                          <w:left w:val="nil"/>
                          <w:bottom w:val="nil"/>
                          <w:right w:val="nil"/>
                        </w:tcBorders>
                        <w:tcMar>
                          <w:top w:w="39" w:type="dxa"/>
                          <w:left w:w="39" w:type="dxa"/>
                          <w:bottom w:w="39" w:type="dxa"/>
                          <w:right w:w="39" w:type="dxa"/>
                        </w:tcMar>
                      </w:tcPr>
                      <w:p w14:paraId="122080C0" w14:textId="77777777" w:rsidR="00CD7C55" w:rsidRDefault="001632C9">
                        <w:pPr>
                          <w:spacing w:after="0" w:line="240" w:lineRule="auto"/>
                        </w:pPr>
                        <w:r>
                          <w:rPr>
                            <w:rFonts w:ascii="Arial" w:eastAsia="Arial" w:hAnsi="Arial"/>
                            <w:b/>
                            <w:color w:val="000000"/>
                            <w:sz w:val="16"/>
                          </w:rPr>
                          <w:t>KNOWLEDGE, SKILLS, AND ABILITIES:</w:t>
                        </w:r>
                      </w:p>
                    </w:tc>
                  </w:tr>
                </w:tbl>
                <w:p w14:paraId="5C37CB32" w14:textId="77777777" w:rsidR="00CD7C55" w:rsidRDefault="00CD7C55">
                  <w:pPr>
                    <w:spacing w:after="0" w:line="240" w:lineRule="auto"/>
                  </w:pPr>
                </w:p>
              </w:tc>
              <w:tc>
                <w:tcPr>
                  <w:tcW w:w="359" w:type="dxa"/>
                </w:tcPr>
                <w:p w14:paraId="5A3EB7D7" w14:textId="77777777" w:rsidR="00CD7C55" w:rsidRDefault="00CD7C55">
                  <w:pPr>
                    <w:pStyle w:val="EmptyCellLayoutStyle"/>
                    <w:spacing w:after="0" w:line="240" w:lineRule="auto"/>
                  </w:pPr>
                </w:p>
              </w:tc>
              <w:tc>
                <w:tcPr>
                  <w:tcW w:w="7200" w:type="dxa"/>
                </w:tcPr>
                <w:p w14:paraId="331FA1A0" w14:textId="77777777" w:rsidR="00CD7C55" w:rsidRDefault="00CD7C55">
                  <w:pPr>
                    <w:pStyle w:val="EmptyCellLayoutStyle"/>
                    <w:spacing w:after="0" w:line="240" w:lineRule="auto"/>
                  </w:pPr>
                </w:p>
              </w:tc>
              <w:tc>
                <w:tcPr>
                  <w:tcW w:w="180" w:type="dxa"/>
                </w:tcPr>
                <w:p w14:paraId="5F884DE4" w14:textId="77777777" w:rsidR="00CD7C55" w:rsidRDefault="00CD7C55">
                  <w:pPr>
                    <w:pStyle w:val="EmptyCellLayoutStyle"/>
                    <w:spacing w:after="0" w:line="240" w:lineRule="auto"/>
                  </w:pPr>
                </w:p>
              </w:tc>
              <w:tc>
                <w:tcPr>
                  <w:tcW w:w="180" w:type="dxa"/>
                  <w:tcBorders>
                    <w:right w:val="single" w:sz="15" w:space="0" w:color="000000"/>
                  </w:tcBorders>
                </w:tcPr>
                <w:p w14:paraId="0B210AB5" w14:textId="77777777" w:rsidR="00CD7C55" w:rsidRDefault="00CD7C55">
                  <w:pPr>
                    <w:pStyle w:val="EmptyCellLayoutStyle"/>
                    <w:spacing w:after="0" w:line="240" w:lineRule="auto"/>
                  </w:pPr>
                </w:p>
              </w:tc>
            </w:tr>
            <w:tr w:rsidR="00CD7C55" w14:paraId="4BE8A399" w14:textId="77777777">
              <w:trPr>
                <w:trHeight w:val="90"/>
              </w:trPr>
              <w:tc>
                <w:tcPr>
                  <w:tcW w:w="180" w:type="dxa"/>
                  <w:tcBorders>
                    <w:left w:val="single" w:sz="15" w:space="0" w:color="000000"/>
                  </w:tcBorders>
                </w:tcPr>
                <w:p w14:paraId="7B73F01C" w14:textId="77777777" w:rsidR="00CD7C55" w:rsidRDefault="00CD7C55">
                  <w:pPr>
                    <w:pStyle w:val="EmptyCellLayoutStyle"/>
                    <w:spacing w:after="0" w:line="240" w:lineRule="auto"/>
                  </w:pPr>
                </w:p>
              </w:tc>
              <w:tc>
                <w:tcPr>
                  <w:tcW w:w="1080" w:type="dxa"/>
                </w:tcPr>
                <w:p w14:paraId="29CF4B39" w14:textId="77777777" w:rsidR="00CD7C55" w:rsidRDefault="00CD7C55">
                  <w:pPr>
                    <w:pStyle w:val="EmptyCellLayoutStyle"/>
                    <w:spacing w:after="0" w:line="240" w:lineRule="auto"/>
                  </w:pPr>
                </w:p>
              </w:tc>
              <w:tc>
                <w:tcPr>
                  <w:tcW w:w="1980" w:type="dxa"/>
                </w:tcPr>
                <w:p w14:paraId="108596A9" w14:textId="77777777" w:rsidR="00CD7C55" w:rsidRDefault="00CD7C55">
                  <w:pPr>
                    <w:pStyle w:val="EmptyCellLayoutStyle"/>
                    <w:spacing w:after="0" w:line="240" w:lineRule="auto"/>
                  </w:pPr>
                </w:p>
              </w:tc>
              <w:tc>
                <w:tcPr>
                  <w:tcW w:w="359" w:type="dxa"/>
                </w:tcPr>
                <w:p w14:paraId="6FF199C6" w14:textId="77777777" w:rsidR="00CD7C55" w:rsidRDefault="00CD7C55">
                  <w:pPr>
                    <w:pStyle w:val="EmptyCellLayoutStyle"/>
                    <w:spacing w:after="0" w:line="240" w:lineRule="auto"/>
                  </w:pPr>
                </w:p>
              </w:tc>
              <w:tc>
                <w:tcPr>
                  <w:tcW w:w="7200" w:type="dxa"/>
                </w:tcPr>
                <w:p w14:paraId="22A52C9B" w14:textId="77777777" w:rsidR="00CD7C55" w:rsidRDefault="00CD7C55">
                  <w:pPr>
                    <w:pStyle w:val="EmptyCellLayoutStyle"/>
                    <w:spacing w:after="0" w:line="240" w:lineRule="auto"/>
                  </w:pPr>
                </w:p>
              </w:tc>
              <w:tc>
                <w:tcPr>
                  <w:tcW w:w="180" w:type="dxa"/>
                </w:tcPr>
                <w:p w14:paraId="35ACEA89" w14:textId="77777777" w:rsidR="00CD7C55" w:rsidRDefault="00CD7C55">
                  <w:pPr>
                    <w:pStyle w:val="EmptyCellLayoutStyle"/>
                    <w:spacing w:after="0" w:line="240" w:lineRule="auto"/>
                  </w:pPr>
                </w:p>
              </w:tc>
              <w:tc>
                <w:tcPr>
                  <w:tcW w:w="180" w:type="dxa"/>
                  <w:tcBorders>
                    <w:right w:val="single" w:sz="15" w:space="0" w:color="000000"/>
                  </w:tcBorders>
                </w:tcPr>
                <w:p w14:paraId="45AE5466" w14:textId="77777777" w:rsidR="00CD7C55" w:rsidRDefault="00CD7C55">
                  <w:pPr>
                    <w:pStyle w:val="EmptyCellLayoutStyle"/>
                    <w:spacing w:after="0" w:line="240" w:lineRule="auto"/>
                  </w:pPr>
                </w:p>
              </w:tc>
            </w:tr>
            <w:tr w:rsidR="001632C9" w14:paraId="639FD17E" w14:textId="77777777" w:rsidTr="001632C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D7C55" w14:paraId="3C77747C" w14:textId="77777777">
                    <w:trPr>
                      <w:trHeight w:val="212"/>
                    </w:trPr>
                    <w:tc>
                      <w:tcPr>
                        <w:tcW w:w="11160" w:type="dxa"/>
                        <w:tcBorders>
                          <w:top w:val="nil"/>
                          <w:left w:val="nil"/>
                          <w:bottom w:val="nil"/>
                          <w:right w:val="nil"/>
                        </w:tcBorders>
                        <w:tcMar>
                          <w:top w:w="39" w:type="dxa"/>
                          <w:left w:w="39" w:type="dxa"/>
                          <w:bottom w:w="39" w:type="dxa"/>
                          <w:right w:w="39" w:type="dxa"/>
                        </w:tcMar>
                      </w:tcPr>
                      <w:p w14:paraId="36D8F68E" w14:textId="77777777" w:rsidR="00CD7C55" w:rsidRDefault="001632C9">
                        <w:pPr>
                          <w:spacing w:after="0" w:line="240" w:lineRule="auto"/>
                        </w:pPr>
                        <w:r>
                          <w:rPr>
                            <w:rFonts w:ascii="Arial" w:eastAsia="Arial" w:hAnsi="Arial"/>
                            <w:color w:val="000000"/>
                          </w:rPr>
                          <w:t>Familiarization with Public Health standards, sanitation standards, and departmental guidelines. Ability to supervise disruptive low motivated people.</w:t>
                        </w:r>
                      </w:p>
                    </w:tc>
                  </w:tr>
                </w:tbl>
                <w:p w14:paraId="4DBC9D27" w14:textId="77777777" w:rsidR="00CD7C55" w:rsidRDefault="00CD7C55">
                  <w:pPr>
                    <w:spacing w:after="0" w:line="240" w:lineRule="auto"/>
                  </w:pPr>
                </w:p>
              </w:tc>
            </w:tr>
            <w:tr w:rsidR="00CD7C55" w14:paraId="14DF5371" w14:textId="77777777">
              <w:trPr>
                <w:trHeight w:val="69"/>
              </w:trPr>
              <w:tc>
                <w:tcPr>
                  <w:tcW w:w="180" w:type="dxa"/>
                  <w:tcBorders>
                    <w:left w:val="single" w:sz="15" w:space="0" w:color="000000"/>
                  </w:tcBorders>
                </w:tcPr>
                <w:p w14:paraId="0534A77E" w14:textId="77777777" w:rsidR="00CD7C55" w:rsidRDefault="00CD7C55">
                  <w:pPr>
                    <w:pStyle w:val="EmptyCellLayoutStyle"/>
                    <w:spacing w:after="0" w:line="240" w:lineRule="auto"/>
                  </w:pPr>
                </w:p>
              </w:tc>
              <w:tc>
                <w:tcPr>
                  <w:tcW w:w="1080" w:type="dxa"/>
                </w:tcPr>
                <w:p w14:paraId="500A42A5" w14:textId="77777777" w:rsidR="00CD7C55" w:rsidRDefault="00CD7C55">
                  <w:pPr>
                    <w:pStyle w:val="EmptyCellLayoutStyle"/>
                    <w:spacing w:after="0" w:line="240" w:lineRule="auto"/>
                  </w:pPr>
                </w:p>
              </w:tc>
              <w:tc>
                <w:tcPr>
                  <w:tcW w:w="1980" w:type="dxa"/>
                </w:tcPr>
                <w:p w14:paraId="34ABA4C9" w14:textId="77777777" w:rsidR="00CD7C55" w:rsidRDefault="00CD7C55">
                  <w:pPr>
                    <w:pStyle w:val="EmptyCellLayoutStyle"/>
                    <w:spacing w:after="0" w:line="240" w:lineRule="auto"/>
                  </w:pPr>
                </w:p>
              </w:tc>
              <w:tc>
                <w:tcPr>
                  <w:tcW w:w="359" w:type="dxa"/>
                </w:tcPr>
                <w:p w14:paraId="37DD7BA0" w14:textId="77777777" w:rsidR="00CD7C55" w:rsidRDefault="00CD7C55">
                  <w:pPr>
                    <w:pStyle w:val="EmptyCellLayoutStyle"/>
                    <w:spacing w:after="0" w:line="240" w:lineRule="auto"/>
                  </w:pPr>
                </w:p>
              </w:tc>
              <w:tc>
                <w:tcPr>
                  <w:tcW w:w="7200" w:type="dxa"/>
                </w:tcPr>
                <w:p w14:paraId="46DC8357" w14:textId="77777777" w:rsidR="00CD7C55" w:rsidRDefault="00CD7C55">
                  <w:pPr>
                    <w:pStyle w:val="EmptyCellLayoutStyle"/>
                    <w:spacing w:after="0" w:line="240" w:lineRule="auto"/>
                  </w:pPr>
                </w:p>
              </w:tc>
              <w:tc>
                <w:tcPr>
                  <w:tcW w:w="180" w:type="dxa"/>
                </w:tcPr>
                <w:p w14:paraId="14A76EC2" w14:textId="77777777" w:rsidR="00CD7C55" w:rsidRDefault="00CD7C55">
                  <w:pPr>
                    <w:pStyle w:val="EmptyCellLayoutStyle"/>
                    <w:spacing w:after="0" w:line="240" w:lineRule="auto"/>
                  </w:pPr>
                </w:p>
              </w:tc>
              <w:tc>
                <w:tcPr>
                  <w:tcW w:w="180" w:type="dxa"/>
                  <w:tcBorders>
                    <w:right w:val="single" w:sz="15" w:space="0" w:color="000000"/>
                  </w:tcBorders>
                </w:tcPr>
                <w:p w14:paraId="7650CD42" w14:textId="77777777" w:rsidR="00CD7C55" w:rsidRDefault="00CD7C55">
                  <w:pPr>
                    <w:pStyle w:val="EmptyCellLayoutStyle"/>
                    <w:spacing w:after="0" w:line="240" w:lineRule="auto"/>
                  </w:pPr>
                </w:p>
              </w:tc>
            </w:tr>
            <w:tr w:rsidR="001632C9" w14:paraId="7A30ECAC" w14:textId="77777777" w:rsidTr="001632C9">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CD7C55" w14:paraId="0C92C614" w14:textId="77777777">
                    <w:trPr>
                      <w:trHeight w:val="192"/>
                    </w:trPr>
                    <w:tc>
                      <w:tcPr>
                        <w:tcW w:w="3600" w:type="dxa"/>
                        <w:tcBorders>
                          <w:top w:val="nil"/>
                          <w:left w:val="nil"/>
                          <w:bottom w:val="nil"/>
                          <w:right w:val="nil"/>
                        </w:tcBorders>
                        <w:tcMar>
                          <w:top w:w="39" w:type="dxa"/>
                          <w:left w:w="39" w:type="dxa"/>
                          <w:bottom w:w="39" w:type="dxa"/>
                          <w:right w:w="39" w:type="dxa"/>
                        </w:tcMar>
                      </w:tcPr>
                      <w:p w14:paraId="5690D045" w14:textId="77777777" w:rsidR="00CD7C55" w:rsidRDefault="001632C9">
                        <w:pPr>
                          <w:spacing w:after="0" w:line="240" w:lineRule="auto"/>
                        </w:pPr>
                        <w:r>
                          <w:rPr>
                            <w:rFonts w:ascii="Arial" w:eastAsia="Arial" w:hAnsi="Arial"/>
                            <w:b/>
                            <w:color w:val="000000"/>
                            <w:sz w:val="16"/>
                          </w:rPr>
                          <w:t>CERTIFICATES, LICENSES, REGISTRATIONS:</w:t>
                        </w:r>
                      </w:p>
                    </w:tc>
                  </w:tr>
                </w:tbl>
                <w:p w14:paraId="75C5AD07" w14:textId="77777777" w:rsidR="00CD7C55" w:rsidRDefault="00CD7C55">
                  <w:pPr>
                    <w:spacing w:after="0" w:line="240" w:lineRule="auto"/>
                  </w:pPr>
                </w:p>
              </w:tc>
              <w:tc>
                <w:tcPr>
                  <w:tcW w:w="7200" w:type="dxa"/>
                </w:tcPr>
                <w:p w14:paraId="2CAFC843" w14:textId="77777777" w:rsidR="00CD7C55" w:rsidRDefault="00CD7C55">
                  <w:pPr>
                    <w:pStyle w:val="EmptyCellLayoutStyle"/>
                    <w:spacing w:after="0" w:line="240" w:lineRule="auto"/>
                  </w:pPr>
                </w:p>
              </w:tc>
              <w:tc>
                <w:tcPr>
                  <w:tcW w:w="180" w:type="dxa"/>
                </w:tcPr>
                <w:p w14:paraId="6EA289B4" w14:textId="77777777" w:rsidR="00CD7C55" w:rsidRDefault="00CD7C55">
                  <w:pPr>
                    <w:pStyle w:val="EmptyCellLayoutStyle"/>
                    <w:spacing w:after="0" w:line="240" w:lineRule="auto"/>
                  </w:pPr>
                </w:p>
              </w:tc>
              <w:tc>
                <w:tcPr>
                  <w:tcW w:w="180" w:type="dxa"/>
                  <w:tcBorders>
                    <w:right w:val="single" w:sz="15" w:space="0" w:color="000000"/>
                  </w:tcBorders>
                </w:tcPr>
                <w:p w14:paraId="6C89B6A6" w14:textId="77777777" w:rsidR="00CD7C55" w:rsidRDefault="00CD7C55">
                  <w:pPr>
                    <w:pStyle w:val="EmptyCellLayoutStyle"/>
                    <w:spacing w:after="0" w:line="240" w:lineRule="auto"/>
                  </w:pPr>
                </w:p>
              </w:tc>
            </w:tr>
            <w:tr w:rsidR="00CD7C55" w14:paraId="76914D60" w14:textId="77777777">
              <w:trPr>
                <w:trHeight w:val="90"/>
              </w:trPr>
              <w:tc>
                <w:tcPr>
                  <w:tcW w:w="180" w:type="dxa"/>
                  <w:tcBorders>
                    <w:left w:val="single" w:sz="15" w:space="0" w:color="000000"/>
                  </w:tcBorders>
                </w:tcPr>
                <w:p w14:paraId="41F471C1" w14:textId="77777777" w:rsidR="00CD7C55" w:rsidRDefault="00CD7C55">
                  <w:pPr>
                    <w:pStyle w:val="EmptyCellLayoutStyle"/>
                    <w:spacing w:after="0" w:line="240" w:lineRule="auto"/>
                  </w:pPr>
                </w:p>
              </w:tc>
              <w:tc>
                <w:tcPr>
                  <w:tcW w:w="1080" w:type="dxa"/>
                </w:tcPr>
                <w:p w14:paraId="59BCC8E9" w14:textId="77777777" w:rsidR="00CD7C55" w:rsidRDefault="00CD7C55">
                  <w:pPr>
                    <w:pStyle w:val="EmptyCellLayoutStyle"/>
                    <w:spacing w:after="0" w:line="240" w:lineRule="auto"/>
                  </w:pPr>
                </w:p>
              </w:tc>
              <w:tc>
                <w:tcPr>
                  <w:tcW w:w="1980" w:type="dxa"/>
                </w:tcPr>
                <w:p w14:paraId="3A747DA5" w14:textId="77777777" w:rsidR="00CD7C55" w:rsidRDefault="00CD7C55">
                  <w:pPr>
                    <w:pStyle w:val="EmptyCellLayoutStyle"/>
                    <w:spacing w:after="0" w:line="240" w:lineRule="auto"/>
                  </w:pPr>
                </w:p>
              </w:tc>
              <w:tc>
                <w:tcPr>
                  <w:tcW w:w="359" w:type="dxa"/>
                </w:tcPr>
                <w:p w14:paraId="2204E51B" w14:textId="77777777" w:rsidR="00CD7C55" w:rsidRDefault="00CD7C55">
                  <w:pPr>
                    <w:pStyle w:val="EmptyCellLayoutStyle"/>
                    <w:spacing w:after="0" w:line="240" w:lineRule="auto"/>
                  </w:pPr>
                </w:p>
              </w:tc>
              <w:tc>
                <w:tcPr>
                  <w:tcW w:w="7200" w:type="dxa"/>
                </w:tcPr>
                <w:p w14:paraId="30D5FF32" w14:textId="77777777" w:rsidR="00CD7C55" w:rsidRDefault="00CD7C55">
                  <w:pPr>
                    <w:pStyle w:val="EmptyCellLayoutStyle"/>
                    <w:spacing w:after="0" w:line="240" w:lineRule="auto"/>
                  </w:pPr>
                </w:p>
              </w:tc>
              <w:tc>
                <w:tcPr>
                  <w:tcW w:w="180" w:type="dxa"/>
                </w:tcPr>
                <w:p w14:paraId="1CABF875" w14:textId="77777777" w:rsidR="00CD7C55" w:rsidRDefault="00CD7C55">
                  <w:pPr>
                    <w:pStyle w:val="EmptyCellLayoutStyle"/>
                    <w:spacing w:after="0" w:line="240" w:lineRule="auto"/>
                  </w:pPr>
                </w:p>
              </w:tc>
              <w:tc>
                <w:tcPr>
                  <w:tcW w:w="180" w:type="dxa"/>
                  <w:tcBorders>
                    <w:right w:val="single" w:sz="15" w:space="0" w:color="000000"/>
                  </w:tcBorders>
                </w:tcPr>
                <w:p w14:paraId="0C676B70" w14:textId="77777777" w:rsidR="00CD7C55" w:rsidRDefault="00CD7C55">
                  <w:pPr>
                    <w:pStyle w:val="EmptyCellLayoutStyle"/>
                    <w:spacing w:after="0" w:line="240" w:lineRule="auto"/>
                  </w:pPr>
                </w:p>
              </w:tc>
            </w:tr>
            <w:tr w:rsidR="001632C9" w14:paraId="74DFCA01" w14:textId="77777777" w:rsidTr="001632C9">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CD7C55" w14:paraId="51FD071E" w14:textId="77777777">
                    <w:trPr>
                      <w:trHeight w:val="212"/>
                    </w:trPr>
                    <w:tc>
                      <w:tcPr>
                        <w:tcW w:w="11160" w:type="dxa"/>
                        <w:tcBorders>
                          <w:top w:val="nil"/>
                          <w:left w:val="nil"/>
                          <w:bottom w:val="nil"/>
                          <w:right w:val="nil"/>
                        </w:tcBorders>
                        <w:tcMar>
                          <w:top w:w="39" w:type="dxa"/>
                          <w:left w:w="39" w:type="dxa"/>
                          <w:bottom w:w="39" w:type="dxa"/>
                          <w:right w:w="39" w:type="dxa"/>
                        </w:tcMar>
                      </w:tcPr>
                      <w:p w14:paraId="3F5243BA" w14:textId="77777777" w:rsidR="00CD7C55" w:rsidRDefault="001632C9">
                        <w:pPr>
                          <w:spacing w:after="0" w:line="240" w:lineRule="auto"/>
                        </w:pPr>
                        <w:r>
                          <w:rPr>
                            <w:rFonts w:ascii="Arial" w:eastAsia="Arial" w:hAnsi="Arial"/>
                            <w:color w:val="000000"/>
                          </w:rPr>
                          <w:t>None.</w:t>
                        </w:r>
                      </w:p>
                    </w:tc>
                  </w:tr>
                </w:tbl>
                <w:p w14:paraId="7306EDDA" w14:textId="77777777" w:rsidR="00CD7C55" w:rsidRDefault="00CD7C55">
                  <w:pPr>
                    <w:spacing w:after="0" w:line="240" w:lineRule="auto"/>
                  </w:pPr>
                </w:p>
              </w:tc>
            </w:tr>
            <w:tr w:rsidR="00CD7C55" w14:paraId="6881C809" w14:textId="77777777">
              <w:trPr>
                <w:trHeight w:val="69"/>
              </w:trPr>
              <w:tc>
                <w:tcPr>
                  <w:tcW w:w="180" w:type="dxa"/>
                  <w:tcBorders>
                    <w:left w:val="single" w:sz="15" w:space="0" w:color="000000"/>
                  </w:tcBorders>
                </w:tcPr>
                <w:p w14:paraId="48557F6D" w14:textId="77777777" w:rsidR="00CD7C55" w:rsidRDefault="00CD7C55">
                  <w:pPr>
                    <w:pStyle w:val="EmptyCellLayoutStyle"/>
                    <w:spacing w:after="0" w:line="240" w:lineRule="auto"/>
                  </w:pPr>
                </w:p>
              </w:tc>
              <w:tc>
                <w:tcPr>
                  <w:tcW w:w="1080" w:type="dxa"/>
                </w:tcPr>
                <w:p w14:paraId="13064434" w14:textId="77777777" w:rsidR="00CD7C55" w:rsidRDefault="00CD7C55">
                  <w:pPr>
                    <w:pStyle w:val="EmptyCellLayoutStyle"/>
                    <w:spacing w:after="0" w:line="240" w:lineRule="auto"/>
                  </w:pPr>
                </w:p>
              </w:tc>
              <w:tc>
                <w:tcPr>
                  <w:tcW w:w="1980" w:type="dxa"/>
                </w:tcPr>
                <w:p w14:paraId="72733CEE" w14:textId="77777777" w:rsidR="00CD7C55" w:rsidRDefault="00CD7C55">
                  <w:pPr>
                    <w:pStyle w:val="EmptyCellLayoutStyle"/>
                    <w:spacing w:after="0" w:line="240" w:lineRule="auto"/>
                  </w:pPr>
                </w:p>
              </w:tc>
              <w:tc>
                <w:tcPr>
                  <w:tcW w:w="359" w:type="dxa"/>
                </w:tcPr>
                <w:p w14:paraId="49F55F96" w14:textId="77777777" w:rsidR="00CD7C55" w:rsidRDefault="00CD7C55">
                  <w:pPr>
                    <w:pStyle w:val="EmptyCellLayoutStyle"/>
                    <w:spacing w:after="0" w:line="240" w:lineRule="auto"/>
                  </w:pPr>
                </w:p>
              </w:tc>
              <w:tc>
                <w:tcPr>
                  <w:tcW w:w="7200" w:type="dxa"/>
                </w:tcPr>
                <w:p w14:paraId="6560D156" w14:textId="77777777" w:rsidR="00CD7C55" w:rsidRDefault="00CD7C55">
                  <w:pPr>
                    <w:pStyle w:val="EmptyCellLayoutStyle"/>
                    <w:spacing w:after="0" w:line="240" w:lineRule="auto"/>
                  </w:pPr>
                </w:p>
              </w:tc>
              <w:tc>
                <w:tcPr>
                  <w:tcW w:w="180" w:type="dxa"/>
                </w:tcPr>
                <w:p w14:paraId="4E4BB3E5" w14:textId="77777777" w:rsidR="00CD7C55" w:rsidRDefault="00CD7C55">
                  <w:pPr>
                    <w:pStyle w:val="EmptyCellLayoutStyle"/>
                    <w:spacing w:after="0" w:line="240" w:lineRule="auto"/>
                  </w:pPr>
                </w:p>
              </w:tc>
              <w:tc>
                <w:tcPr>
                  <w:tcW w:w="180" w:type="dxa"/>
                  <w:tcBorders>
                    <w:right w:val="single" w:sz="15" w:space="0" w:color="000000"/>
                  </w:tcBorders>
                </w:tcPr>
                <w:p w14:paraId="4941485C" w14:textId="77777777" w:rsidR="00CD7C55" w:rsidRDefault="00CD7C55">
                  <w:pPr>
                    <w:pStyle w:val="EmptyCellLayoutStyle"/>
                    <w:spacing w:after="0" w:line="240" w:lineRule="auto"/>
                  </w:pPr>
                </w:p>
              </w:tc>
            </w:tr>
            <w:tr w:rsidR="001632C9" w14:paraId="7390EF75" w14:textId="77777777" w:rsidTr="001632C9">
              <w:trPr>
                <w:trHeight w:val="359"/>
              </w:trPr>
              <w:tc>
                <w:tcPr>
                  <w:tcW w:w="180" w:type="dxa"/>
                  <w:tcBorders>
                    <w:left w:val="single" w:sz="15" w:space="0" w:color="000000"/>
                  </w:tcBorders>
                </w:tcPr>
                <w:p w14:paraId="55E40092" w14:textId="77777777" w:rsidR="00CD7C55" w:rsidRDefault="00CD7C55">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CD7C55" w14:paraId="65EA1330" w14:textId="77777777">
                    <w:trPr>
                      <w:trHeight w:val="282"/>
                    </w:trPr>
                    <w:tc>
                      <w:tcPr>
                        <w:tcW w:w="10620" w:type="dxa"/>
                        <w:tcBorders>
                          <w:top w:val="nil"/>
                          <w:left w:val="nil"/>
                          <w:bottom w:val="nil"/>
                          <w:right w:val="nil"/>
                        </w:tcBorders>
                        <w:tcMar>
                          <w:top w:w="39" w:type="dxa"/>
                          <w:left w:w="39" w:type="dxa"/>
                          <w:bottom w:w="39" w:type="dxa"/>
                          <w:right w:w="39" w:type="dxa"/>
                        </w:tcMar>
                      </w:tcPr>
                      <w:p w14:paraId="26F6D22F" w14:textId="77777777" w:rsidR="00CD7C55" w:rsidRDefault="001632C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5FEF0887" w14:textId="77777777" w:rsidR="00CD7C55" w:rsidRDefault="00CD7C55">
                  <w:pPr>
                    <w:spacing w:after="0" w:line="240" w:lineRule="auto"/>
                  </w:pPr>
                </w:p>
              </w:tc>
              <w:tc>
                <w:tcPr>
                  <w:tcW w:w="180" w:type="dxa"/>
                </w:tcPr>
                <w:p w14:paraId="5AE247FF" w14:textId="77777777" w:rsidR="00CD7C55" w:rsidRDefault="00CD7C55">
                  <w:pPr>
                    <w:pStyle w:val="EmptyCellLayoutStyle"/>
                    <w:spacing w:after="0" w:line="240" w:lineRule="auto"/>
                  </w:pPr>
                </w:p>
              </w:tc>
              <w:tc>
                <w:tcPr>
                  <w:tcW w:w="180" w:type="dxa"/>
                  <w:tcBorders>
                    <w:right w:val="single" w:sz="15" w:space="0" w:color="000000"/>
                  </w:tcBorders>
                </w:tcPr>
                <w:p w14:paraId="35F0D7BB" w14:textId="77777777" w:rsidR="00CD7C55" w:rsidRDefault="00CD7C55">
                  <w:pPr>
                    <w:pStyle w:val="EmptyCellLayoutStyle"/>
                    <w:spacing w:after="0" w:line="240" w:lineRule="auto"/>
                  </w:pPr>
                </w:p>
              </w:tc>
            </w:tr>
            <w:tr w:rsidR="00CD7C55" w14:paraId="34EEBFA2" w14:textId="77777777">
              <w:trPr>
                <w:trHeight w:val="128"/>
              </w:trPr>
              <w:tc>
                <w:tcPr>
                  <w:tcW w:w="180" w:type="dxa"/>
                  <w:tcBorders>
                    <w:left w:val="single" w:sz="15" w:space="0" w:color="000000"/>
                    <w:bottom w:val="single" w:sz="15" w:space="0" w:color="000000"/>
                  </w:tcBorders>
                </w:tcPr>
                <w:p w14:paraId="1A3F4322" w14:textId="77777777" w:rsidR="00CD7C55" w:rsidRDefault="00CD7C55">
                  <w:pPr>
                    <w:pStyle w:val="EmptyCellLayoutStyle"/>
                    <w:spacing w:after="0" w:line="240" w:lineRule="auto"/>
                  </w:pPr>
                </w:p>
              </w:tc>
              <w:tc>
                <w:tcPr>
                  <w:tcW w:w="1080" w:type="dxa"/>
                  <w:tcBorders>
                    <w:bottom w:val="single" w:sz="15" w:space="0" w:color="000000"/>
                  </w:tcBorders>
                </w:tcPr>
                <w:p w14:paraId="07FF2AEC" w14:textId="77777777" w:rsidR="00CD7C55" w:rsidRDefault="00CD7C55">
                  <w:pPr>
                    <w:pStyle w:val="EmptyCellLayoutStyle"/>
                    <w:spacing w:after="0" w:line="240" w:lineRule="auto"/>
                  </w:pPr>
                </w:p>
              </w:tc>
              <w:tc>
                <w:tcPr>
                  <w:tcW w:w="1980" w:type="dxa"/>
                  <w:tcBorders>
                    <w:bottom w:val="single" w:sz="15" w:space="0" w:color="000000"/>
                  </w:tcBorders>
                </w:tcPr>
                <w:p w14:paraId="631E62B8" w14:textId="77777777" w:rsidR="00CD7C55" w:rsidRDefault="00CD7C55">
                  <w:pPr>
                    <w:pStyle w:val="EmptyCellLayoutStyle"/>
                    <w:spacing w:after="0" w:line="240" w:lineRule="auto"/>
                  </w:pPr>
                </w:p>
              </w:tc>
              <w:tc>
                <w:tcPr>
                  <w:tcW w:w="359" w:type="dxa"/>
                  <w:tcBorders>
                    <w:bottom w:val="single" w:sz="15" w:space="0" w:color="000000"/>
                  </w:tcBorders>
                </w:tcPr>
                <w:p w14:paraId="1FBE1585" w14:textId="77777777" w:rsidR="00CD7C55" w:rsidRDefault="00CD7C55">
                  <w:pPr>
                    <w:pStyle w:val="EmptyCellLayoutStyle"/>
                    <w:spacing w:after="0" w:line="240" w:lineRule="auto"/>
                  </w:pPr>
                </w:p>
              </w:tc>
              <w:tc>
                <w:tcPr>
                  <w:tcW w:w="7200" w:type="dxa"/>
                  <w:tcBorders>
                    <w:bottom w:val="single" w:sz="15" w:space="0" w:color="000000"/>
                  </w:tcBorders>
                </w:tcPr>
                <w:p w14:paraId="5A4C5FA3" w14:textId="77777777" w:rsidR="00CD7C55" w:rsidRDefault="00CD7C55">
                  <w:pPr>
                    <w:pStyle w:val="EmptyCellLayoutStyle"/>
                    <w:spacing w:after="0" w:line="240" w:lineRule="auto"/>
                  </w:pPr>
                </w:p>
              </w:tc>
              <w:tc>
                <w:tcPr>
                  <w:tcW w:w="180" w:type="dxa"/>
                  <w:tcBorders>
                    <w:bottom w:val="single" w:sz="15" w:space="0" w:color="000000"/>
                  </w:tcBorders>
                </w:tcPr>
                <w:p w14:paraId="3EFDE5A1"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2D5F1D2B" w14:textId="77777777" w:rsidR="00CD7C55" w:rsidRDefault="00CD7C55">
                  <w:pPr>
                    <w:pStyle w:val="EmptyCellLayoutStyle"/>
                    <w:spacing w:after="0" w:line="240" w:lineRule="auto"/>
                  </w:pPr>
                </w:p>
              </w:tc>
            </w:tr>
          </w:tbl>
          <w:p w14:paraId="463A687E" w14:textId="77777777" w:rsidR="00CD7C55" w:rsidRDefault="00CD7C55">
            <w:pPr>
              <w:spacing w:after="0" w:line="240" w:lineRule="auto"/>
            </w:pPr>
          </w:p>
        </w:tc>
        <w:tc>
          <w:tcPr>
            <w:tcW w:w="179" w:type="dxa"/>
          </w:tcPr>
          <w:p w14:paraId="257D5248" w14:textId="77777777" w:rsidR="00CD7C55" w:rsidRDefault="00CD7C55">
            <w:pPr>
              <w:pStyle w:val="EmptyCellLayoutStyle"/>
              <w:spacing w:after="0" w:line="240" w:lineRule="auto"/>
            </w:pPr>
          </w:p>
        </w:tc>
      </w:tr>
      <w:tr w:rsidR="00CD7C55" w14:paraId="18C3FEFD" w14:textId="77777777">
        <w:trPr>
          <w:trHeight w:val="148"/>
        </w:trPr>
        <w:tc>
          <w:tcPr>
            <w:tcW w:w="179" w:type="dxa"/>
          </w:tcPr>
          <w:p w14:paraId="15A5FB6F" w14:textId="77777777" w:rsidR="00CD7C55" w:rsidRDefault="00CD7C55">
            <w:pPr>
              <w:pStyle w:val="EmptyCellLayoutStyle"/>
              <w:spacing w:after="0" w:line="240" w:lineRule="auto"/>
            </w:pPr>
          </w:p>
        </w:tc>
        <w:tc>
          <w:tcPr>
            <w:tcW w:w="0" w:type="dxa"/>
          </w:tcPr>
          <w:p w14:paraId="1BAB9F2D" w14:textId="77777777" w:rsidR="00CD7C55" w:rsidRDefault="00CD7C55">
            <w:pPr>
              <w:pStyle w:val="EmptyCellLayoutStyle"/>
              <w:spacing w:after="0" w:line="240" w:lineRule="auto"/>
            </w:pPr>
          </w:p>
        </w:tc>
        <w:tc>
          <w:tcPr>
            <w:tcW w:w="0" w:type="dxa"/>
          </w:tcPr>
          <w:p w14:paraId="220650A0" w14:textId="77777777" w:rsidR="00CD7C55" w:rsidRDefault="00CD7C55">
            <w:pPr>
              <w:pStyle w:val="EmptyCellLayoutStyle"/>
              <w:spacing w:after="0" w:line="240" w:lineRule="auto"/>
            </w:pPr>
          </w:p>
        </w:tc>
        <w:tc>
          <w:tcPr>
            <w:tcW w:w="0" w:type="dxa"/>
          </w:tcPr>
          <w:p w14:paraId="674FC458" w14:textId="77777777" w:rsidR="00CD7C55" w:rsidRDefault="00CD7C55">
            <w:pPr>
              <w:pStyle w:val="EmptyCellLayoutStyle"/>
              <w:spacing w:after="0" w:line="240" w:lineRule="auto"/>
            </w:pPr>
          </w:p>
        </w:tc>
        <w:tc>
          <w:tcPr>
            <w:tcW w:w="0" w:type="dxa"/>
          </w:tcPr>
          <w:p w14:paraId="7A2C42F9" w14:textId="77777777" w:rsidR="00CD7C55" w:rsidRDefault="00CD7C55">
            <w:pPr>
              <w:pStyle w:val="EmptyCellLayoutStyle"/>
              <w:spacing w:after="0" w:line="240" w:lineRule="auto"/>
            </w:pPr>
          </w:p>
        </w:tc>
        <w:tc>
          <w:tcPr>
            <w:tcW w:w="0" w:type="dxa"/>
          </w:tcPr>
          <w:p w14:paraId="0F1256F3" w14:textId="77777777" w:rsidR="00CD7C55" w:rsidRDefault="00CD7C55">
            <w:pPr>
              <w:pStyle w:val="EmptyCellLayoutStyle"/>
              <w:spacing w:after="0" w:line="240" w:lineRule="auto"/>
            </w:pPr>
          </w:p>
        </w:tc>
        <w:tc>
          <w:tcPr>
            <w:tcW w:w="0" w:type="dxa"/>
          </w:tcPr>
          <w:p w14:paraId="4D9E71EE" w14:textId="77777777" w:rsidR="00CD7C55" w:rsidRDefault="00CD7C55">
            <w:pPr>
              <w:pStyle w:val="EmptyCellLayoutStyle"/>
              <w:spacing w:after="0" w:line="240" w:lineRule="auto"/>
            </w:pPr>
          </w:p>
        </w:tc>
        <w:tc>
          <w:tcPr>
            <w:tcW w:w="2505" w:type="dxa"/>
          </w:tcPr>
          <w:p w14:paraId="5285A681" w14:textId="77777777" w:rsidR="00CD7C55" w:rsidRDefault="00CD7C55">
            <w:pPr>
              <w:pStyle w:val="EmptyCellLayoutStyle"/>
              <w:spacing w:after="0" w:line="240" w:lineRule="auto"/>
            </w:pPr>
          </w:p>
        </w:tc>
        <w:tc>
          <w:tcPr>
            <w:tcW w:w="6120" w:type="dxa"/>
          </w:tcPr>
          <w:p w14:paraId="6C51840B" w14:textId="77777777" w:rsidR="00CD7C55" w:rsidRDefault="00CD7C55">
            <w:pPr>
              <w:pStyle w:val="EmptyCellLayoutStyle"/>
              <w:spacing w:after="0" w:line="240" w:lineRule="auto"/>
            </w:pPr>
          </w:p>
        </w:tc>
        <w:tc>
          <w:tcPr>
            <w:tcW w:w="2534" w:type="dxa"/>
          </w:tcPr>
          <w:p w14:paraId="0E438A64" w14:textId="77777777" w:rsidR="00CD7C55" w:rsidRDefault="00CD7C55">
            <w:pPr>
              <w:pStyle w:val="EmptyCellLayoutStyle"/>
              <w:spacing w:after="0" w:line="240" w:lineRule="auto"/>
            </w:pPr>
          </w:p>
        </w:tc>
        <w:tc>
          <w:tcPr>
            <w:tcW w:w="179" w:type="dxa"/>
          </w:tcPr>
          <w:p w14:paraId="5020E37C" w14:textId="77777777" w:rsidR="00CD7C55" w:rsidRDefault="00CD7C55">
            <w:pPr>
              <w:pStyle w:val="EmptyCellLayoutStyle"/>
              <w:spacing w:after="0" w:line="240" w:lineRule="auto"/>
            </w:pPr>
          </w:p>
        </w:tc>
      </w:tr>
      <w:tr w:rsidR="001632C9" w14:paraId="5B076E02" w14:textId="77777777" w:rsidTr="001632C9">
        <w:tc>
          <w:tcPr>
            <w:tcW w:w="179" w:type="dxa"/>
          </w:tcPr>
          <w:p w14:paraId="3219FBD0" w14:textId="77777777" w:rsidR="00CD7C55" w:rsidRDefault="00CD7C55">
            <w:pPr>
              <w:pStyle w:val="EmptyCellLayoutStyle"/>
              <w:spacing w:after="0" w:line="240" w:lineRule="auto"/>
            </w:pPr>
          </w:p>
        </w:tc>
        <w:tc>
          <w:tcPr>
            <w:tcW w:w="0" w:type="dxa"/>
          </w:tcPr>
          <w:p w14:paraId="29DE347A" w14:textId="77777777" w:rsidR="00CD7C55" w:rsidRDefault="00CD7C5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CD7C55" w14:paraId="15B19676" w14:textId="77777777">
              <w:trPr>
                <w:trHeight w:val="180"/>
              </w:trPr>
              <w:tc>
                <w:tcPr>
                  <w:tcW w:w="180" w:type="dxa"/>
                  <w:tcBorders>
                    <w:top w:val="single" w:sz="15" w:space="0" w:color="000000"/>
                    <w:left w:val="single" w:sz="15" w:space="0" w:color="000000"/>
                  </w:tcBorders>
                </w:tcPr>
                <w:p w14:paraId="4C9004F6" w14:textId="77777777" w:rsidR="00CD7C55" w:rsidRDefault="00CD7C55">
                  <w:pPr>
                    <w:pStyle w:val="EmptyCellLayoutStyle"/>
                    <w:spacing w:after="0" w:line="240" w:lineRule="auto"/>
                  </w:pPr>
                </w:p>
              </w:tc>
              <w:tc>
                <w:tcPr>
                  <w:tcW w:w="5220" w:type="dxa"/>
                  <w:tcBorders>
                    <w:top w:val="single" w:sz="15" w:space="0" w:color="000000"/>
                  </w:tcBorders>
                </w:tcPr>
                <w:p w14:paraId="4C1B26A3" w14:textId="77777777" w:rsidR="00CD7C55" w:rsidRDefault="00CD7C55">
                  <w:pPr>
                    <w:pStyle w:val="EmptyCellLayoutStyle"/>
                    <w:spacing w:after="0" w:line="240" w:lineRule="auto"/>
                  </w:pPr>
                </w:p>
              </w:tc>
              <w:tc>
                <w:tcPr>
                  <w:tcW w:w="359" w:type="dxa"/>
                  <w:tcBorders>
                    <w:top w:val="single" w:sz="15" w:space="0" w:color="000000"/>
                  </w:tcBorders>
                </w:tcPr>
                <w:p w14:paraId="48A609D0" w14:textId="77777777" w:rsidR="00CD7C55" w:rsidRDefault="00CD7C55">
                  <w:pPr>
                    <w:pStyle w:val="EmptyCellLayoutStyle"/>
                    <w:spacing w:after="0" w:line="240" w:lineRule="auto"/>
                  </w:pPr>
                </w:p>
              </w:tc>
              <w:tc>
                <w:tcPr>
                  <w:tcW w:w="5220" w:type="dxa"/>
                  <w:tcBorders>
                    <w:top w:val="single" w:sz="15" w:space="0" w:color="000000"/>
                  </w:tcBorders>
                </w:tcPr>
                <w:p w14:paraId="24D35F29" w14:textId="77777777" w:rsidR="00CD7C55" w:rsidRDefault="00CD7C55">
                  <w:pPr>
                    <w:pStyle w:val="EmptyCellLayoutStyle"/>
                    <w:spacing w:after="0" w:line="240" w:lineRule="auto"/>
                  </w:pPr>
                </w:p>
              </w:tc>
              <w:tc>
                <w:tcPr>
                  <w:tcW w:w="180" w:type="dxa"/>
                  <w:tcBorders>
                    <w:top w:val="single" w:sz="15" w:space="0" w:color="000000"/>
                    <w:right w:val="single" w:sz="15" w:space="0" w:color="000000"/>
                  </w:tcBorders>
                </w:tcPr>
                <w:p w14:paraId="5BF65F44" w14:textId="77777777" w:rsidR="00CD7C55" w:rsidRDefault="00CD7C55">
                  <w:pPr>
                    <w:pStyle w:val="EmptyCellLayoutStyle"/>
                    <w:spacing w:after="0" w:line="240" w:lineRule="auto"/>
                  </w:pPr>
                </w:p>
              </w:tc>
            </w:tr>
            <w:tr w:rsidR="001632C9" w14:paraId="3FA3E2C9" w14:textId="77777777" w:rsidTr="001632C9">
              <w:trPr>
                <w:trHeight w:val="540"/>
              </w:trPr>
              <w:tc>
                <w:tcPr>
                  <w:tcW w:w="180" w:type="dxa"/>
                  <w:tcBorders>
                    <w:left w:val="single" w:sz="15" w:space="0" w:color="000000"/>
                  </w:tcBorders>
                </w:tcPr>
                <w:p w14:paraId="58E5EFC7" w14:textId="77777777" w:rsidR="00CD7C55" w:rsidRDefault="00CD7C5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CD7C55" w14:paraId="2F43DF72" w14:textId="77777777">
                    <w:trPr>
                      <w:trHeight w:val="462"/>
                    </w:trPr>
                    <w:tc>
                      <w:tcPr>
                        <w:tcW w:w="10800" w:type="dxa"/>
                        <w:tcBorders>
                          <w:top w:val="nil"/>
                          <w:left w:val="nil"/>
                          <w:bottom w:val="nil"/>
                          <w:right w:val="nil"/>
                        </w:tcBorders>
                        <w:tcMar>
                          <w:top w:w="39" w:type="dxa"/>
                          <w:left w:w="39" w:type="dxa"/>
                          <w:bottom w:w="39" w:type="dxa"/>
                          <w:right w:w="39" w:type="dxa"/>
                        </w:tcMar>
                      </w:tcPr>
                      <w:p w14:paraId="082C8701" w14:textId="77777777" w:rsidR="00CD7C55" w:rsidRDefault="001632C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9DFE716" w14:textId="77777777" w:rsidR="00CD7C55" w:rsidRDefault="00CD7C55">
                  <w:pPr>
                    <w:spacing w:after="0" w:line="240" w:lineRule="auto"/>
                  </w:pPr>
                </w:p>
              </w:tc>
              <w:tc>
                <w:tcPr>
                  <w:tcW w:w="180" w:type="dxa"/>
                  <w:tcBorders>
                    <w:right w:val="single" w:sz="15" w:space="0" w:color="000000"/>
                  </w:tcBorders>
                </w:tcPr>
                <w:p w14:paraId="58F810A8" w14:textId="77777777" w:rsidR="00CD7C55" w:rsidRDefault="00CD7C55">
                  <w:pPr>
                    <w:pStyle w:val="EmptyCellLayoutStyle"/>
                    <w:spacing w:after="0" w:line="240" w:lineRule="auto"/>
                  </w:pPr>
                </w:p>
              </w:tc>
            </w:tr>
            <w:tr w:rsidR="00CD7C55" w14:paraId="4D2D216F" w14:textId="77777777">
              <w:trPr>
                <w:trHeight w:val="290"/>
              </w:trPr>
              <w:tc>
                <w:tcPr>
                  <w:tcW w:w="180" w:type="dxa"/>
                  <w:tcBorders>
                    <w:left w:val="single" w:sz="15" w:space="0" w:color="000000"/>
                  </w:tcBorders>
                </w:tcPr>
                <w:p w14:paraId="0D400620"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CD7C55" w14:paraId="2E717632" w14:textId="77777777">
                    <w:trPr>
                      <w:trHeight w:val="212"/>
                    </w:trPr>
                    <w:tc>
                      <w:tcPr>
                        <w:tcW w:w="5220" w:type="dxa"/>
                        <w:tcBorders>
                          <w:top w:val="nil"/>
                          <w:left w:val="nil"/>
                          <w:bottom w:val="nil"/>
                          <w:right w:val="nil"/>
                        </w:tcBorders>
                        <w:tcMar>
                          <w:top w:w="39" w:type="dxa"/>
                          <w:left w:w="39" w:type="dxa"/>
                          <w:bottom w:w="39" w:type="dxa"/>
                          <w:right w:w="39" w:type="dxa"/>
                        </w:tcMar>
                      </w:tcPr>
                      <w:p w14:paraId="6C37A994" w14:textId="77777777" w:rsidR="00CD7C55" w:rsidRDefault="00CD7C55">
                        <w:pPr>
                          <w:spacing w:after="0" w:line="240" w:lineRule="auto"/>
                        </w:pPr>
                      </w:p>
                    </w:tc>
                  </w:tr>
                </w:tbl>
                <w:p w14:paraId="51D03780" w14:textId="77777777" w:rsidR="00CD7C55" w:rsidRDefault="00CD7C55">
                  <w:pPr>
                    <w:spacing w:after="0" w:line="240" w:lineRule="auto"/>
                  </w:pPr>
                </w:p>
              </w:tc>
              <w:tc>
                <w:tcPr>
                  <w:tcW w:w="359" w:type="dxa"/>
                </w:tcPr>
                <w:p w14:paraId="3BEE1373"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CD7C55" w14:paraId="6A3855AC" w14:textId="77777777">
                    <w:trPr>
                      <w:trHeight w:val="212"/>
                    </w:trPr>
                    <w:tc>
                      <w:tcPr>
                        <w:tcW w:w="5220" w:type="dxa"/>
                        <w:tcBorders>
                          <w:top w:val="nil"/>
                          <w:left w:val="nil"/>
                          <w:bottom w:val="nil"/>
                          <w:right w:val="nil"/>
                        </w:tcBorders>
                        <w:tcMar>
                          <w:top w:w="39" w:type="dxa"/>
                          <w:left w:w="39" w:type="dxa"/>
                          <w:bottom w:w="39" w:type="dxa"/>
                          <w:right w:w="39" w:type="dxa"/>
                        </w:tcMar>
                      </w:tcPr>
                      <w:p w14:paraId="376CF679" w14:textId="77777777" w:rsidR="00CD7C55" w:rsidRDefault="00CD7C55">
                        <w:pPr>
                          <w:spacing w:after="0" w:line="240" w:lineRule="auto"/>
                        </w:pPr>
                      </w:p>
                    </w:tc>
                  </w:tr>
                </w:tbl>
                <w:p w14:paraId="0E3B9FE6" w14:textId="77777777" w:rsidR="00CD7C55" w:rsidRDefault="00CD7C55">
                  <w:pPr>
                    <w:spacing w:after="0" w:line="240" w:lineRule="auto"/>
                  </w:pPr>
                </w:p>
              </w:tc>
              <w:tc>
                <w:tcPr>
                  <w:tcW w:w="180" w:type="dxa"/>
                  <w:tcBorders>
                    <w:right w:val="single" w:sz="15" w:space="0" w:color="000000"/>
                  </w:tcBorders>
                </w:tcPr>
                <w:p w14:paraId="2071EA10" w14:textId="77777777" w:rsidR="00CD7C55" w:rsidRDefault="00CD7C55">
                  <w:pPr>
                    <w:pStyle w:val="EmptyCellLayoutStyle"/>
                    <w:spacing w:after="0" w:line="240" w:lineRule="auto"/>
                  </w:pPr>
                </w:p>
              </w:tc>
            </w:tr>
            <w:tr w:rsidR="00CD7C55" w14:paraId="6D7E5F23" w14:textId="77777777">
              <w:trPr>
                <w:trHeight w:val="34"/>
              </w:trPr>
              <w:tc>
                <w:tcPr>
                  <w:tcW w:w="180" w:type="dxa"/>
                  <w:tcBorders>
                    <w:left w:val="single" w:sz="15" w:space="0" w:color="000000"/>
                  </w:tcBorders>
                </w:tcPr>
                <w:p w14:paraId="57686CF3" w14:textId="77777777" w:rsidR="00CD7C55" w:rsidRDefault="00CD7C55">
                  <w:pPr>
                    <w:pStyle w:val="EmptyCellLayoutStyle"/>
                    <w:spacing w:after="0" w:line="240" w:lineRule="auto"/>
                  </w:pPr>
                </w:p>
              </w:tc>
              <w:tc>
                <w:tcPr>
                  <w:tcW w:w="5220" w:type="dxa"/>
                </w:tcPr>
                <w:p w14:paraId="5C288702" w14:textId="77777777" w:rsidR="00CD7C55" w:rsidRDefault="00CD7C55">
                  <w:pPr>
                    <w:pStyle w:val="EmptyCellLayoutStyle"/>
                    <w:spacing w:after="0" w:line="240" w:lineRule="auto"/>
                  </w:pPr>
                </w:p>
              </w:tc>
              <w:tc>
                <w:tcPr>
                  <w:tcW w:w="359" w:type="dxa"/>
                </w:tcPr>
                <w:p w14:paraId="19D044AD" w14:textId="77777777" w:rsidR="00CD7C55" w:rsidRDefault="00CD7C55">
                  <w:pPr>
                    <w:pStyle w:val="EmptyCellLayoutStyle"/>
                    <w:spacing w:after="0" w:line="240" w:lineRule="auto"/>
                  </w:pPr>
                </w:p>
              </w:tc>
              <w:tc>
                <w:tcPr>
                  <w:tcW w:w="5220" w:type="dxa"/>
                </w:tcPr>
                <w:p w14:paraId="65E7585E" w14:textId="77777777" w:rsidR="00CD7C55" w:rsidRDefault="00CD7C55">
                  <w:pPr>
                    <w:pStyle w:val="EmptyCellLayoutStyle"/>
                    <w:spacing w:after="0" w:line="240" w:lineRule="auto"/>
                  </w:pPr>
                </w:p>
              </w:tc>
              <w:tc>
                <w:tcPr>
                  <w:tcW w:w="180" w:type="dxa"/>
                  <w:tcBorders>
                    <w:right w:val="single" w:sz="15" w:space="0" w:color="000000"/>
                  </w:tcBorders>
                </w:tcPr>
                <w:p w14:paraId="7735FED6" w14:textId="77777777" w:rsidR="00CD7C55" w:rsidRDefault="00CD7C55">
                  <w:pPr>
                    <w:pStyle w:val="EmptyCellLayoutStyle"/>
                    <w:spacing w:after="0" w:line="240" w:lineRule="auto"/>
                  </w:pPr>
                </w:p>
              </w:tc>
            </w:tr>
            <w:tr w:rsidR="00CD7C55" w14:paraId="5B6C35E6" w14:textId="77777777">
              <w:trPr>
                <w:trHeight w:val="360"/>
              </w:trPr>
              <w:tc>
                <w:tcPr>
                  <w:tcW w:w="180" w:type="dxa"/>
                  <w:tcBorders>
                    <w:left w:val="single" w:sz="15" w:space="0" w:color="000000"/>
                  </w:tcBorders>
                </w:tcPr>
                <w:p w14:paraId="2414A43F"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CD7C55" w14:paraId="2DB7608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EDD955" w14:textId="77777777" w:rsidR="00CD7C55" w:rsidRDefault="001632C9">
                        <w:pPr>
                          <w:spacing w:after="0" w:line="240" w:lineRule="auto"/>
                          <w:jc w:val="center"/>
                        </w:pPr>
                        <w:r>
                          <w:rPr>
                            <w:rFonts w:ascii="Arial" w:eastAsia="Arial" w:hAnsi="Arial"/>
                            <w:b/>
                            <w:color w:val="000000"/>
                            <w:sz w:val="16"/>
                          </w:rPr>
                          <w:t>Supervisor</w:t>
                        </w:r>
                      </w:p>
                    </w:tc>
                  </w:tr>
                </w:tbl>
                <w:p w14:paraId="6EFFF6C8" w14:textId="77777777" w:rsidR="00CD7C55" w:rsidRDefault="00CD7C55">
                  <w:pPr>
                    <w:spacing w:after="0" w:line="240" w:lineRule="auto"/>
                  </w:pPr>
                </w:p>
              </w:tc>
              <w:tc>
                <w:tcPr>
                  <w:tcW w:w="359" w:type="dxa"/>
                </w:tcPr>
                <w:p w14:paraId="6CAB56A2"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CD7C55" w14:paraId="76CCEE02"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42767FC" w14:textId="77777777" w:rsidR="00CD7C55" w:rsidRDefault="001632C9">
                        <w:pPr>
                          <w:spacing w:after="0" w:line="240" w:lineRule="auto"/>
                          <w:jc w:val="center"/>
                        </w:pPr>
                        <w:r>
                          <w:rPr>
                            <w:rFonts w:ascii="Arial" w:eastAsia="Arial" w:hAnsi="Arial"/>
                            <w:b/>
                            <w:color w:val="000000"/>
                            <w:sz w:val="16"/>
                          </w:rPr>
                          <w:t>Date</w:t>
                        </w:r>
                      </w:p>
                    </w:tc>
                  </w:tr>
                </w:tbl>
                <w:p w14:paraId="2ED3BD29" w14:textId="77777777" w:rsidR="00CD7C55" w:rsidRDefault="00CD7C55">
                  <w:pPr>
                    <w:spacing w:after="0" w:line="240" w:lineRule="auto"/>
                  </w:pPr>
                </w:p>
              </w:tc>
              <w:tc>
                <w:tcPr>
                  <w:tcW w:w="180" w:type="dxa"/>
                  <w:tcBorders>
                    <w:right w:val="single" w:sz="15" w:space="0" w:color="000000"/>
                  </w:tcBorders>
                </w:tcPr>
                <w:p w14:paraId="0C0CA03F" w14:textId="77777777" w:rsidR="00CD7C55" w:rsidRDefault="00CD7C55">
                  <w:pPr>
                    <w:pStyle w:val="EmptyCellLayoutStyle"/>
                    <w:spacing w:after="0" w:line="240" w:lineRule="auto"/>
                  </w:pPr>
                </w:p>
              </w:tc>
            </w:tr>
            <w:tr w:rsidR="00CD7C55" w14:paraId="66A32742" w14:textId="77777777">
              <w:trPr>
                <w:trHeight w:val="214"/>
              </w:trPr>
              <w:tc>
                <w:tcPr>
                  <w:tcW w:w="180" w:type="dxa"/>
                  <w:tcBorders>
                    <w:left w:val="single" w:sz="15" w:space="0" w:color="000000"/>
                    <w:bottom w:val="single" w:sz="15" w:space="0" w:color="000000"/>
                  </w:tcBorders>
                </w:tcPr>
                <w:p w14:paraId="615CAE6A" w14:textId="77777777" w:rsidR="00CD7C55" w:rsidRDefault="00CD7C55">
                  <w:pPr>
                    <w:pStyle w:val="EmptyCellLayoutStyle"/>
                    <w:spacing w:after="0" w:line="240" w:lineRule="auto"/>
                  </w:pPr>
                </w:p>
              </w:tc>
              <w:tc>
                <w:tcPr>
                  <w:tcW w:w="5220" w:type="dxa"/>
                  <w:tcBorders>
                    <w:bottom w:val="single" w:sz="15" w:space="0" w:color="000000"/>
                  </w:tcBorders>
                </w:tcPr>
                <w:p w14:paraId="3B9C0DFF" w14:textId="77777777" w:rsidR="00CD7C55" w:rsidRDefault="00CD7C55">
                  <w:pPr>
                    <w:pStyle w:val="EmptyCellLayoutStyle"/>
                    <w:spacing w:after="0" w:line="240" w:lineRule="auto"/>
                  </w:pPr>
                </w:p>
              </w:tc>
              <w:tc>
                <w:tcPr>
                  <w:tcW w:w="359" w:type="dxa"/>
                  <w:tcBorders>
                    <w:bottom w:val="single" w:sz="15" w:space="0" w:color="000000"/>
                  </w:tcBorders>
                </w:tcPr>
                <w:p w14:paraId="6CD1C248" w14:textId="77777777" w:rsidR="00CD7C55" w:rsidRDefault="00CD7C55">
                  <w:pPr>
                    <w:pStyle w:val="EmptyCellLayoutStyle"/>
                    <w:spacing w:after="0" w:line="240" w:lineRule="auto"/>
                  </w:pPr>
                </w:p>
              </w:tc>
              <w:tc>
                <w:tcPr>
                  <w:tcW w:w="5220" w:type="dxa"/>
                  <w:tcBorders>
                    <w:bottom w:val="single" w:sz="15" w:space="0" w:color="000000"/>
                  </w:tcBorders>
                </w:tcPr>
                <w:p w14:paraId="46172B68"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01E91A50" w14:textId="77777777" w:rsidR="00CD7C55" w:rsidRDefault="00CD7C55">
                  <w:pPr>
                    <w:pStyle w:val="EmptyCellLayoutStyle"/>
                    <w:spacing w:after="0" w:line="240" w:lineRule="auto"/>
                  </w:pPr>
                </w:p>
              </w:tc>
            </w:tr>
          </w:tbl>
          <w:p w14:paraId="1C25F1A9" w14:textId="77777777" w:rsidR="00CD7C55" w:rsidRDefault="00CD7C55">
            <w:pPr>
              <w:spacing w:after="0" w:line="240" w:lineRule="auto"/>
            </w:pPr>
          </w:p>
        </w:tc>
        <w:tc>
          <w:tcPr>
            <w:tcW w:w="179" w:type="dxa"/>
          </w:tcPr>
          <w:p w14:paraId="22456383" w14:textId="77777777" w:rsidR="00CD7C55" w:rsidRDefault="00CD7C55">
            <w:pPr>
              <w:pStyle w:val="EmptyCellLayoutStyle"/>
              <w:spacing w:after="0" w:line="240" w:lineRule="auto"/>
            </w:pPr>
          </w:p>
        </w:tc>
      </w:tr>
      <w:tr w:rsidR="00CD7C55" w14:paraId="21F9809F" w14:textId="77777777">
        <w:trPr>
          <w:trHeight w:val="99"/>
        </w:trPr>
        <w:tc>
          <w:tcPr>
            <w:tcW w:w="179" w:type="dxa"/>
          </w:tcPr>
          <w:p w14:paraId="47141F43" w14:textId="77777777" w:rsidR="00CD7C55" w:rsidRDefault="00CD7C55">
            <w:pPr>
              <w:pStyle w:val="EmptyCellLayoutStyle"/>
              <w:spacing w:after="0" w:line="240" w:lineRule="auto"/>
            </w:pPr>
          </w:p>
        </w:tc>
        <w:tc>
          <w:tcPr>
            <w:tcW w:w="0" w:type="dxa"/>
          </w:tcPr>
          <w:p w14:paraId="6A0033B1" w14:textId="77777777" w:rsidR="00CD7C55" w:rsidRDefault="00CD7C55">
            <w:pPr>
              <w:pStyle w:val="EmptyCellLayoutStyle"/>
              <w:spacing w:after="0" w:line="240" w:lineRule="auto"/>
            </w:pPr>
          </w:p>
        </w:tc>
        <w:tc>
          <w:tcPr>
            <w:tcW w:w="0" w:type="dxa"/>
          </w:tcPr>
          <w:p w14:paraId="24CBEBCA" w14:textId="77777777" w:rsidR="00CD7C55" w:rsidRDefault="00CD7C55">
            <w:pPr>
              <w:pStyle w:val="EmptyCellLayoutStyle"/>
              <w:spacing w:after="0" w:line="240" w:lineRule="auto"/>
            </w:pPr>
          </w:p>
        </w:tc>
        <w:tc>
          <w:tcPr>
            <w:tcW w:w="0" w:type="dxa"/>
          </w:tcPr>
          <w:p w14:paraId="3E2159BB" w14:textId="77777777" w:rsidR="00CD7C55" w:rsidRDefault="00CD7C55">
            <w:pPr>
              <w:pStyle w:val="EmptyCellLayoutStyle"/>
              <w:spacing w:after="0" w:line="240" w:lineRule="auto"/>
            </w:pPr>
          </w:p>
        </w:tc>
        <w:tc>
          <w:tcPr>
            <w:tcW w:w="0" w:type="dxa"/>
          </w:tcPr>
          <w:p w14:paraId="207C415D" w14:textId="77777777" w:rsidR="00CD7C55" w:rsidRDefault="00CD7C55">
            <w:pPr>
              <w:pStyle w:val="EmptyCellLayoutStyle"/>
              <w:spacing w:after="0" w:line="240" w:lineRule="auto"/>
            </w:pPr>
          </w:p>
        </w:tc>
        <w:tc>
          <w:tcPr>
            <w:tcW w:w="0" w:type="dxa"/>
          </w:tcPr>
          <w:p w14:paraId="59E44BE0" w14:textId="77777777" w:rsidR="00CD7C55" w:rsidRDefault="00CD7C55">
            <w:pPr>
              <w:pStyle w:val="EmptyCellLayoutStyle"/>
              <w:spacing w:after="0" w:line="240" w:lineRule="auto"/>
            </w:pPr>
          </w:p>
        </w:tc>
        <w:tc>
          <w:tcPr>
            <w:tcW w:w="0" w:type="dxa"/>
          </w:tcPr>
          <w:p w14:paraId="263FA7F8" w14:textId="77777777" w:rsidR="00CD7C55" w:rsidRDefault="00CD7C55">
            <w:pPr>
              <w:pStyle w:val="EmptyCellLayoutStyle"/>
              <w:spacing w:after="0" w:line="240" w:lineRule="auto"/>
            </w:pPr>
          </w:p>
        </w:tc>
        <w:tc>
          <w:tcPr>
            <w:tcW w:w="2505" w:type="dxa"/>
          </w:tcPr>
          <w:p w14:paraId="731B9587" w14:textId="77777777" w:rsidR="00CD7C55" w:rsidRDefault="00CD7C55">
            <w:pPr>
              <w:pStyle w:val="EmptyCellLayoutStyle"/>
              <w:spacing w:after="0" w:line="240" w:lineRule="auto"/>
            </w:pPr>
          </w:p>
        </w:tc>
        <w:tc>
          <w:tcPr>
            <w:tcW w:w="6120" w:type="dxa"/>
          </w:tcPr>
          <w:p w14:paraId="04446457" w14:textId="77777777" w:rsidR="00CD7C55" w:rsidRDefault="00CD7C55">
            <w:pPr>
              <w:pStyle w:val="EmptyCellLayoutStyle"/>
              <w:spacing w:after="0" w:line="240" w:lineRule="auto"/>
            </w:pPr>
          </w:p>
        </w:tc>
        <w:tc>
          <w:tcPr>
            <w:tcW w:w="2534" w:type="dxa"/>
          </w:tcPr>
          <w:p w14:paraId="4ECA20AA" w14:textId="77777777" w:rsidR="00CD7C55" w:rsidRDefault="00CD7C55">
            <w:pPr>
              <w:pStyle w:val="EmptyCellLayoutStyle"/>
              <w:spacing w:after="0" w:line="240" w:lineRule="auto"/>
            </w:pPr>
          </w:p>
        </w:tc>
        <w:tc>
          <w:tcPr>
            <w:tcW w:w="179" w:type="dxa"/>
          </w:tcPr>
          <w:p w14:paraId="3B540967" w14:textId="77777777" w:rsidR="00CD7C55" w:rsidRDefault="00CD7C55">
            <w:pPr>
              <w:pStyle w:val="EmptyCellLayoutStyle"/>
              <w:spacing w:after="0" w:line="240" w:lineRule="auto"/>
            </w:pPr>
          </w:p>
        </w:tc>
      </w:tr>
      <w:tr w:rsidR="00CD7C55" w14:paraId="7132359F" w14:textId="77777777">
        <w:trPr>
          <w:trHeight w:val="360"/>
        </w:trPr>
        <w:tc>
          <w:tcPr>
            <w:tcW w:w="179" w:type="dxa"/>
          </w:tcPr>
          <w:p w14:paraId="7BC8232F" w14:textId="77777777" w:rsidR="00CD7C55" w:rsidRDefault="00CD7C55">
            <w:pPr>
              <w:pStyle w:val="EmptyCellLayoutStyle"/>
              <w:spacing w:after="0" w:line="240" w:lineRule="auto"/>
            </w:pPr>
          </w:p>
        </w:tc>
        <w:tc>
          <w:tcPr>
            <w:tcW w:w="0" w:type="dxa"/>
          </w:tcPr>
          <w:p w14:paraId="47FAB098" w14:textId="77777777" w:rsidR="00CD7C55" w:rsidRDefault="00CD7C55">
            <w:pPr>
              <w:pStyle w:val="EmptyCellLayoutStyle"/>
              <w:spacing w:after="0" w:line="240" w:lineRule="auto"/>
            </w:pPr>
          </w:p>
        </w:tc>
        <w:tc>
          <w:tcPr>
            <w:tcW w:w="0" w:type="dxa"/>
          </w:tcPr>
          <w:p w14:paraId="77558E0F" w14:textId="77777777" w:rsidR="00CD7C55" w:rsidRDefault="00CD7C55">
            <w:pPr>
              <w:pStyle w:val="EmptyCellLayoutStyle"/>
              <w:spacing w:after="0" w:line="240" w:lineRule="auto"/>
            </w:pPr>
          </w:p>
        </w:tc>
        <w:tc>
          <w:tcPr>
            <w:tcW w:w="0" w:type="dxa"/>
          </w:tcPr>
          <w:p w14:paraId="2837C34C" w14:textId="77777777" w:rsidR="00CD7C55" w:rsidRDefault="00CD7C55">
            <w:pPr>
              <w:pStyle w:val="EmptyCellLayoutStyle"/>
              <w:spacing w:after="0" w:line="240" w:lineRule="auto"/>
            </w:pPr>
          </w:p>
        </w:tc>
        <w:tc>
          <w:tcPr>
            <w:tcW w:w="0" w:type="dxa"/>
          </w:tcPr>
          <w:p w14:paraId="7E4BF92C" w14:textId="77777777" w:rsidR="00CD7C55" w:rsidRDefault="00CD7C55">
            <w:pPr>
              <w:pStyle w:val="EmptyCellLayoutStyle"/>
              <w:spacing w:after="0" w:line="240" w:lineRule="auto"/>
            </w:pPr>
          </w:p>
        </w:tc>
        <w:tc>
          <w:tcPr>
            <w:tcW w:w="0" w:type="dxa"/>
          </w:tcPr>
          <w:p w14:paraId="43A30086" w14:textId="77777777" w:rsidR="00CD7C55" w:rsidRDefault="00CD7C55">
            <w:pPr>
              <w:pStyle w:val="EmptyCellLayoutStyle"/>
              <w:spacing w:after="0" w:line="240" w:lineRule="auto"/>
            </w:pPr>
          </w:p>
        </w:tc>
        <w:tc>
          <w:tcPr>
            <w:tcW w:w="0" w:type="dxa"/>
          </w:tcPr>
          <w:p w14:paraId="5F57F21D" w14:textId="77777777" w:rsidR="00CD7C55" w:rsidRDefault="00CD7C55">
            <w:pPr>
              <w:pStyle w:val="EmptyCellLayoutStyle"/>
              <w:spacing w:after="0" w:line="240" w:lineRule="auto"/>
            </w:pPr>
          </w:p>
        </w:tc>
        <w:tc>
          <w:tcPr>
            <w:tcW w:w="2505" w:type="dxa"/>
          </w:tcPr>
          <w:p w14:paraId="4BF02FC8" w14:textId="77777777" w:rsidR="00CD7C55" w:rsidRDefault="00CD7C55">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CD7C55" w14:paraId="572AD5EE" w14:textId="77777777">
              <w:trPr>
                <w:trHeight w:val="282"/>
              </w:trPr>
              <w:tc>
                <w:tcPr>
                  <w:tcW w:w="6120" w:type="dxa"/>
                  <w:tcBorders>
                    <w:top w:val="nil"/>
                    <w:left w:val="nil"/>
                    <w:bottom w:val="nil"/>
                    <w:right w:val="nil"/>
                  </w:tcBorders>
                  <w:tcMar>
                    <w:top w:w="39" w:type="dxa"/>
                    <w:left w:w="39" w:type="dxa"/>
                    <w:bottom w:w="39" w:type="dxa"/>
                    <w:right w:w="39" w:type="dxa"/>
                  </w:tcMar>
                </w:tcPr>
                <w:p w14:paraId="5865DF0D" w14:textId="77777777" w:rsidR="00CD7C55" w:rsidRDefault="001632C9">
                  <w:pPr>
                    <w:spacing w:after="0" w:line="240" w:lineRule="auto"/>
                  </w:pPr>
                  <w:r>
                    <w:rPr>
                      <w:rFonts w:ascii="Arial" w:eastAsia="Arial" w:hAnsi="Arial"/>
                      <w:b/>
                      <w:color w:val="000000"/>
                      <w:u w:val="single"/>
                    </w:rPr>
                    <w:t>TO BE FILLED OUT BY APPOINTING AUTHORITY</w:t>
                  </w:r>
                </w:p>
              </w:tc>
            </w:tr>
          </w:tbl>
          <w:p w14:paraId="215DEDFE" w14:textId="77777777" w:rsidR="00CD7C55" w:rsidRDefault="00CD7C55">
            <w:pPr>
              <w:spacing w:after="0" w:line="240" w:lineRule="auto"/>
            </w:pPr>
          </w:p>
        </w:tc>
        <w:tc>
          <w:tcPr>
            <w:tcW w:w="2534" w:type="dxa"/>
          </w:tcPr>
          <w:p w14:paraId="2B7FFDA5" w14:textId="77777777" w:rsidR="00CD7C55" w:rsidRDefault="00CD7C55">
            <w:pPr>
              <w:pStyle w:val="EmptyCellLayoutStyle"/>
              <w:spacing w:after="0" w:line="240" w:lineRule="auto"/>
            </w:pPr>
          </w:p>
        </w:tc>
        <w:tc>
          <w:tcPr>
            <w:tcW w:w="179" w:type="dxa"/>
          </w:tcPr>
          <w:p w14:paraId="68326AA5" w14:textId="77777777" w:rsidR="00CD7C55" w:rsidRDefault="00CD7C55">
            <w:pPr>
              <w:pStyle w:val="EmptyCellLayoutStyle"/>
              <w:spacing w:after="0" w:line="240" w:lineRule="auto"/>
            </w:pPr>
          </w:p>
        </w:tc>
      </w:tr>
      <w:tr w:rsidR="00CD7C55" w14:paraId="23E2A710" w14:textId="77777777">
        <w:trPr>
          <w:trHeight w:val="174"/>
        </w:trPr>
        <w:tc>
          <w:tcPr>
            <w:tcW w:w="179" w:type="dxa"/>
          </w:tcPr>
          <w:p w14:paraId="2E40145E" w14:textId="77777777" w:rsidR="00CD7C55" w:rsidRDefault="00CD7C55">
            <w:pPr>
              <w:pStyle w:val="EmptyCellLayoutStyle"/>
              <w:spacing w:after="0" w:line="240" w:lineRule="auto"/>
            </w:pPr>
          </w:p>
        </w:tc>
        <w:tc>
          <w:tcPr>
            <w:tcW w:w="0" w:type="dxa"/>
          </w:tcPr>
          <w:p w14:paraId="6B5A1A82" w14:textId="77777777" w:rsidR="00CD7C55" w:rsidRDefault="00CD7C55">
            <w:pPr>
              <w:pStyle w:val="EmptyCellLayoutStyle"/>
              <w:spacing w:after="0" w:line="240" w:lineRule="auto"/>
            </w:pPr>
          </w:p>
        </w:tc>
        <w:tc>
          <w:tcPr>
            <w:tcW w:w="0" w:type="dxa"/>
          </w:tcPr>
          <w:p w14:paraId="7AB7EE8D" w14:textId="77777777" w:rsidR="00CD7C55" w:rsidRDefault="00CD7C55">
            <w:pPr>
              <w:pStyle w:val="EmptyCellLayoutStyle"/>
              <w:spacing w:after="0" w:line="240" w:lineRule="auto"/>
            </w:pPr>
          </w:p>
        </w:tc>
        <w:tc>
          <w:tcPr>
            <w:tcW w:w="0" w:type="dxa"/>
          </w:tcPr>
          <w:p w14:paraId="7D4784D7" w14:textId="77777777" w:rsidR="00CD7C55" w:rsidRDefault="00CD7C55">
            <w:pPr>
              <w:pStyle w:val="EmptyCellLayoutStyle"/>
              <w:spacing w:after="0" w:line="240" w:lineRule="auto"/>
            </w:pPr>
          </w:p>
        </w:tc>
        <w:tc>
          <w:tcPr>
            <w:tcW w:w="0" w:type="dxa"/>
          </w:tcPr>
          <w:p w14:paraId="3BC0226B" w14:textId="77777777" w:rsidR="00CD7C55" w:rsidRDefault="00CD7C55">
            <w:pPr>
              <w:pStyle w:val="EmptyCellLayoutStyle"/>
              <w:spacing w:after="0" w:line="240" w:lineRule="auto"/>
            </w:pPr>
          </w:p>
        </w:tc>
        <w:tc>
          <w:tcPr>
            <w:tcW w:w="0" w:type="dxa"/>
          </w:tcPr>
          <w:p w14:paraId="54F53584" w14:textId="77777777" w:rsidR="00CD7C55" w:rsidRDefault="00CD7C55">
            <w:pPr>
              <w:pStyle w:val="EmptyCellLayoutStyle"/>
              <w:spacing w:after="0" w:line="240" w:lineRule="auto"/>
            </w:pPr>
          </w:p>
        </w:tc>
        <w:tc>
          <w:tcPr>
            <w:tcW w:w="0" w:type="dxa"/>
          </w:tcPr>
          <w:p w14:paraId="5E12F034" w14:textId="77777777" w:rsidR="00CD7C55" w:rsidRDefault="00CD7C55">
            <w:pPr>
              <w:pStyle w:val="EmptyCellLayoutStyle"/>
              <w:spacing w:after="0" w:line="240" w:lineRule="auto"/>
            </w:pPr>
          </w:p>
        </w:tc>
        <w:tc>
          <w:tcPr>
            <w:tcW w:w="2505" w:type="dxa"/>
          </w:tcPr>
          <w:p w14:paraId="1795E045" w14:textId="77777777" w:rsidR="00CD7C55" w:rsidRDefault="00CD7C55">
            <w:pPr>
              <w:pStyle w:val="EmptyCellLayoutStyle"/>
              <w:spacing w:after="0" w:line="240" w:lineRule="auto"/>
            </w:pPr>
          </w:p>
        </w:tc>
        <w:tc>
          <w:tcPr>
            <w:tcW w:w="6120" w:type="dxa"/>
          </w:tcPr>
          <w:p w14:paraId="6BC987B0" w14:textId="77777777" w:rsidR="00CD7C55" w:rsidRDefault="00CD7C55">
            <w:pPr>
              <w:pStyle w:val="EmptyCellLayoutStyle"/>
              <w:spacing w:after="0" w:line="240" w:lineRule="auto"/>
            </w:pPr>
          </w:p>
        </w:tc>
        <w:tc>
          <w:tcPr>
            <w:tcW w:w="2534" w:type="dxa"/>
          </w:tcPr>
          <w:p w14:paraId="2D6755DD" w14:textId="77777777" w:rsidR="00CD7C55" w:rsidRDefault="00CD7C55">
            <w:pPr>
              <w:pStyle w:val="EmptyCellLayoutStyle"/>
              <w:spacing w:after="0" w:line="240" w:lineRule="auto"/>
            </w:pPr>
          </w:p>
        </w:tc>
        <w:tc>
          <w:tcPr>
            <w:tcW w:w="179" w:type="dxa"/>
          </w:tcPr>
          <w:p w14:paraId="7055BA8D" w14:textId="77777777" w:rsidR="00CD7C55" w:rsidRDefault="00CD7C55">
            <w:pPr>
              <w:pStyle w:val="EmptyCellLayoutStyle"/>
              <w:spacing w:after="0" w:line="240" w:lineRule="auto"/>
            </w:pPr>
          </w:p>
        </w:tc>
      </w:tr>
      <w:tr w:rsidR="001632C9" w14:paraId="349EF212" w14:textId="77777777" w:rsidTr="001632C9">
        <w:tc>
          <w:tcPr>
            <w:tcW w:w="179" w:type="dxa"/>
          </w:tcPr>
          <w:p w14:paraId="492FE3C2" w14:textId="77777777" w:rsidR="00CD7C55" w:rsidRDefault="00CD7C55">
            <w:pPr>
              <w:pStyle w:val="EmptyCellLayoutStyle"/>
              <w:spacing w:after="0" w:line="240" w:lineRule="auto"/>
            </w:pPr>
          </w:p>
        </w:tc>
        <w:tc>
          <w:tcPr>
            <w:tcW w:w="0" w:type="dxa"/>
          </w:tcPr>
          <w:p w14:paraId="4D41663D" w14:textId="77777777" w:rsidR="00CD7C55" w:rsidRDefault="00CD7C55">
            <w:pPr>
              <w:pStyle w:val="EmptyCellLayoutStyle"/>
              <w:spacing w:after="0" w:line="240" w:lineRule="auto"/>
            </w:pPr>
          </w:p>
        </w:tc>
        <w:tc>
          <w:tcPr>
            <w:tcW w:w="0" w:type="dxa"/>
          </w:tcPr>
          <w:p w14:paraId="60FC070D" w14:textId="77777777" w:rsidR="00CD7C55" w:rsidRDefault="00CD7C55">
            <w:pPr>
              <w:pStyle w:val="EmptyCellLayoutStyle"/>
              <w:spacing w:after="0" w:line="240" w:lineRule="auto"/>
            </w:pPr>
          </w:p>
        </w:tc>
        <w:tc>
          <w:tcPr>
            <w:tcW w:w="0" w:type="dxa"/>
          </w:tcPr>
          <w:p w14:paraId="3FA77635" w14:textId="77777777" w:rsidR="00CD7C55" w:rsidRDefault="00CD7C55">
            <w:pPr>
              <w:pStyle w:val="EmptyCellLayoutStyle"/>
              <w:spacing w:after="0" w:line="240" w:lineRule="auto"/>
            </w:pPr>
          </w:p>
        </w:tc>
        <w:tc>
          <w:tcPr>
            <w:tcW w:w="0" w:type="dxa"/>
          </w:tcPr>
          <w:p w14:paraId="166EAC18" w14:textId="77777777" w:rsidR="00CD7C55" w:rsidRDefault="00CD7C55">
            <w:pPr>
              <w:pStyle w:val="EmptyCellLayoutStyle"/>
              <w:spacing w:after="0" w:line="240" w:lineRule="auto"/>
            </w:pPr>
          </w:p>
        </w:tc>
        <w:tc>
          <w:tcPr>
            <w:tcW w:w="0" w:type="dxa"/>
          </w:tcPr>
          <w:p w14:paraId="2ECCCA38" w14:textId="77777777" w:rsidR="00CD7C55" w:rsidRDefault="00CD7C55">
            <w:pPr>
              <w:pStyle w:val="EmptyCellLayoutStyle"/>
              <w:spacing w:after="0" w:line="240" w:lineRule="auto"/>
            </w:pPr>
          </w:p>
        </w:tc>
        <w:tc>
          <w:tcPr>
            <w:tcW w:w="0" w:type="dxa"/>
          </w:tcPr>
          <w:p w14:paraId="01769459" w14:textId="77777777" w:rsidR="00CD7C55" w:rsidRDefault="00CD7C5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CD7C55" w14:paraId="7C72DE0D" w14:textId="77777777">
              <w:trPr>
                <w:trHeight w:val="180"/>
              </w:trPr>
              <w:tc>
                <w:tcPr>
                  <w:tcW w:w="180" w:type="dxa"/>
                  <w:tcBorders>
                    <w:top w:val="single" w:sz="15" w:space="0" w:color="000000"/>
                    <w:left w:val="single" w:sz="15" w:space="0" w:color="000000"/>
                  </w:tcBorders>
                </w:tcPr>
                <w:p w14:paraId="3D25D12E" w14:textId="77777777" w:rsidR="00CD7C55" w:rsidRDefault="00CD7C55">
                  <w:pPr>
                    <w:pStyle w:val="EmptyCellLayoutStyle"/>
                    <w:spacing w:after="0" w:line="240" w:lineRule="auto"/>
                  </w:pPr>
                </w:p>
              </w:tc>
              <w:tc>
                <w:tcPr>
                  <w:tcW w:w="10800" w:type="dxa"/>
                  <w:tcBorders>
                    <w:top w:val="single" w:sz="15" w:space="0" w:color="000000"/>
                  </w:tcBorders>
                </w:tcPr>
                <w:p w14:paraId="6ED6AA0D" w14:textId="77777777" w:rsidR="00CD7C55" w:rsidRDefault="00CD7C55">
                  <w:pPr>
                    <w:pStyle w:val="EmptyCellLayoutStyle"/>
                    <w:spacing w:after="0" w:line="240" w:lineRule="auto"/>
                  </w:pPr>
                </w:p>
              </w:tc>
              <w:tc>
                <w:tcPr>
                  <w:tcW w:w="180" w:type="dxa"/>
                  <w:tcBorders>
                    <w:top w:val="single" w:sz="15" w:space="0" w:color="000000"/>
                    <w:right w:val="single" w:sz="15" w:space="0" w:color="000000"/>
                  </w:tcBorders>
                </w:tcPr>
                <w:p w14:paraId="3C469FF2" w14:textId="77777777" w:rsidR="00CD7C55" w:rsidRDefault="00CD7C55">
                  <w:pPr>
                    <w:pStyle w:val="EmptyCellLayoutStyle"/>
                    <w:spacing w:after="0" w:line="240" w:lineRule="auto"/>
                  </w:pPr>
                </w:p>
              </w:tc>
            </w:tr>
            <w:tr w:rsidR="00CD7C55" w14:paraId="78437445" w14:textId="77777777">
              <w:trPr>
                <w:trHeight w:val="270"/>
              </w:trPr>
              <w:tc>
                <w:tcPr>
                  <w:tcW w:w="180" w:type="dxa"/>
                  <w:tcBorders>
                    <w:left w:val="single" w:sz="15" w:space="0" w:color="000000"/>
                  </w:tcBorders>
                </w:tcPr>
                <w:p w14:paraId="5DBDA270" w14:textId="77777777" w:rsidR="00CD7C55" w:rsidRDefault="00CD7C5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CD7C55" w14:paraId="585FDFCF" w14:textId="77777777">
                    <w:trPr>
                      <w:trHeight w:val="192"/>
                    </w:trPr>
                    <w:tc>
                      <w:tcPr>
                        <w:tcW w:w="10800" w:type="dxa"/>
                        <w:tcBorders>
                          <w:top w:val="nil"/>
                          <w:left w:val="nil"/>
                          <w:bottom w:val="nil"/>
                          <w:right w:val="nil"/>
                        </w:tcBorders>
                        <w:tcMar>
                          <w:top w:w="39" w:type="dxa"/>
                          <w:left w:w="39" w:type="dxa"/>
                          <w:bottom w:w="39" w:type="dxa"/>
                          <w:right w:w="39" w:type="dxa"/>
                        </w:tcMar>
                      </w:tcPr>
                      <w:p w14:paraId="4F0D9D7F" w14:textId="77777777" w:rsidR="00CD7C55" w:rsidRDefault="001632C9">
                        <w:pPr>
                          <w:spacing w:after="0" w:line="240" w:lineRule="auto"/>
                        </w:pPr>
                        <w:r>
                          <w:rPr>
                            <w:rFonts w:ascii="Arial" w:eastAsia="Arial" w:hAnsi="Arial"/>
                            <w:b/>
                            <w:color w:val="000000"/>
                            <w:sz w:val="16"/>
                          </w:rPr>
                          <w:t>Indicate any exceptions or additions to the statements of employee or supervisors.</w:t>
                        </w:r>
                      </w:p>
                    </w:tc>
                  </w:tr>
                </w:tbl>
                <w:p w14:paraId="7119FDC2" w14:textId="77777777" w:rsidR="00CD7C55" w:rsidRDefault="00CD7C55">
                  <w:pPr>
                    <w:spacing w:after="0" w:line="240" w:lineRule="auto"/>
                  </w:pPr>
                </w:p>
              </w:tc>
              <w:tc>
                <w:tcPr>
                  <w:tcW w:w="180" w:type="dxa"/>
                  <w:tcBorders>
                    <w:right w:val="single" w:sz="15" w:space="0" w:color="000000"/>
                  </w:tcBorders>
                </w:tcPr>
                <w:p w14:paraId="0D28FB75" w14:textId="77777777" w:rsidR="00CD7C55" w:rsidRDefault="00CD7C55">
                  <w:pPr>
                    <w:pStyle w:val="EmptyCellLayoutStyle"/>
                    <w:spacing w:after="0" w:line="240" w:lineRule="auto"/>
                  </w:pPr>
                </w:p>
              </w:tc>
            </w:tr>
            <w:tr w:rsidR="00CD7C55" w14:paraId="66BEC827" w14:textId="77777777">
              <w:trPr>
                <w:trHeight w:val="89"/>
              </w:trPr>
              <w:tc>
                <w:tcPr>
                  <w:tcW w:w="180" w:type="dxa"/>
                  <w:tcBorders>
                    <w:left w:val="single" w:sz="15" w:space="0" w:color="000000"/>
                  </w:tcBorders>
                </w:tcPr>
                <w:p w14:paraId="4ED060D2" w14:textId="77777777" w:rsidR="00CD7C55" w:rsidRDefault="00CD7C55">
                  <w:pPr>
                    <w:pStyle w:val="EmptyCellLayoutStyle"/>
                    <w:spacing w:after="0" w:line="240" w:lineRule="auto"/>
                  </w:pPr>
                </w:p>
              </w:tc>
              <w:tc>
                <w:tcPr>
                  <w:tcW w:w="10800" w:type="dxa"/>
                </w:tcPr>
                <w:p w14:paraId="2B1F258B" w14:textId="77777777" w:rsidR="00CD7C55" w:rsidRDefault="00CD7C55">
                  <w:pPr>
                    <w:pStyle w:val="EmptyCellLayoutStyle"/>
                    <w:spacing w:after="0" w:line="240" w:lineRule="auto"/>
                  </w:pPr>
                </w:p>
              </w:tc>
              <w:tc>
                <w:tcPr>
                  <w:tcW w:w="180" w:type="dxa"/>
                  <w:tcBorders>
                    <w:right w:val="single" w:sz="15" w:space="0" w:color="000000"/>
                  </w:tcBorders>
                </w:tcPr>
                <w:p w14:paraId="64F00363" w14:textId="77777777" w:rsidR="00CD7C55" w:rsidRDefault="00CD7C55">
                  <w:pPr>
                    <w:pStyle w:val="EmptyCellLayoutStyle"/>
                    <w:spacing w:after="0" w:line="240" w:lineRule="auto"/>
                  </w:pPr>
                </w:p>
              </w:tc>
            </w:tr>
            <w:tr w:rsidR="00CD7C55" w14:paraId="2B0428ED" w14:textId="77777777">
              <w:trPr>
                <w:trHeight w:val="290"/>
              </w:trPr>
              <w:tc>
                <w:tcPr>
                  <w:tcW w:w="180" w:type="dxa"/>
                  <w:tcBorders>
                    <w:left w:val="single" w:sz="15" w:space="0" w:color="000000"/>
                  </w:tcBorders>
                </w:tcPr>
                <w:p w14:paraId="40115C2E" w14:textId="77777777" w:rsidR="00CD7C55" w:rsidRDefault="00CD7C5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CD7C55" w14:paraId="225FB147" w14:textId="77777777">
                    <w:trPr>
                      <w:trHeight w:val="212"/>
                    </w:trPr>
                    <w:tc>
                      <w:tcPr>
                        <w:tcW w:w="10800" w:type="dxa"/>
                        <w:tcBorders>
                          <w:top w:val="nil"/>
                          <w:left w:val="nil"/>
                          <w:bottom w:val="nil"/>
                          <w:right w:val="nil"/>
                        </w:tcBorders>
                        <w:tcMar>
                          <w:top w:w="39" w:type="dxa"/>
                          <w:left w:w="39" w:type="dxa"/>
                          <w:bottom w:w="39" w:type="dxa"/>
                          <w:right w:w="39" w:type="dxa"/>
                        </w:tcMar>
                      </w:tcPr>
                      <w:p w14:paraId="750A2CA5" w14:textId="77777777" w:rsidR="00CD7C55" w:rsidRDefault="001632C9">
                        <w:pPr>
                          <w:spacing w:after="0" w:line="240" w:lineRule="auto"/>
                        </w:pPr>
                        <w:r>
                          <w:rPr>
                            <w:rFonts w:ascii="Arial" w:eastAsia="Arial" w:hAnsi="Arial"/>
                            <w:color w:val="000000"/>
                          </w:rPr>
                          <w:t>None.</w:t>
                        </w:r>
                      </w:p>
                    </w:tc>
                  </w:tr>
                </w:tbl>
                <w:p w14:paraId="4C20A3AB" w14:textId="77777777" w:rsidR="00CD7C55" w:rsidRDefault="00CD7C55">
                  <w:pPr>
                    <w:spacing w:after="0" w:line="240" w:lineRule="auto"/>
                  </w:pPr>
                </w:p>
              </w:tc>
              <w:tc>
                <w:tcPr>
                  <w:tcW w:w="180" w:type="dxa"/>
                  <w:tcBorders>
                    <w:right w:val="single" w:sz="15" w:space="0" w:color="000000"/>
                  </w:tcBorders>
                </w:tcPr>
                <w:p w14:paraId="1B33BDC7" w14:textId="77777777" w:rsidR="00CD7C55" w:rsidRDefault="00CD7C55">
                  <w:pPr>
                    <w:pStyle w:val="EmptyCellLayoutStyle"/>
                    <w:spacing w:after="0" w:line="240" w:lineRule="auto"/>
                  </w:pPr>
                </w:p>
              </w:tc>
            </w:tr>
            <w:tr w:rsidR="00CD7C55" w14:paraId="1BAE21C0" w14:textId="77777777">
              <w:trPr>
                <w:trHeight w:val="69"/>
              </w:trPr>
              <w:tc>
                <w:tcPr>
                  <w:tcW w:w="180" w:type="dxa"/>
                  <w:tcBorders>
                    <w:left w:val="single" w:sz="15" w:space="0" w:color="000000"/>
                    <w:bottom w:val="single" w:sz="15" w:space="0" w:color="000000"/>
                  </w:tcBorders>
                </w:tcPr>
                <w:p w14:paraId="59A2D753" w14:textId="77777777" w:rsidR="00CD7C55" w:rsidRDefault="00CD7C55">
                  <w:pPr>
                    <w:pStyle w:val="EmptyCellLayoutStyle"/>
                    <w:spacing w:after="0" w:line="240" w:lineRule="auto"/>
                  </w:pPr>
                </w:p>
              </w:tc>
              <w:tc>
                <w:tcPr>
                  <w:tcW w:w="10800" w:type="dxa"/>
                  <w:tcBorders>
                    <w:bottom w:val="single" w:sz="15" w:space="0" w:color="000000"/>
                  </w:tcBorders>
                </w:tcPr>
                <w:p w14:paraId="572B7314"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38EA9DA2" w14:textId="77777777" w:rsidR="00CD7C55" w:rsidRDefault="00CD7C55">
                  <w:pPr>
                    <w:pStyle w:val="EmptyCellLayoutStyle"/>
                    <w:spacing w:after="0" w:line="240" w:lineRule="auto"/>
                  </w:pPr>
                </w:p>
              </w:tc>
            </w:tr>
          </w:tbl>
          <w:p w14:paraId="02518AAF" w14:textId="77777777" w:rsidR="00CD7C55" w:rsidRDefault="00CD7C55">
            <w:pPr>
              <w:spacing w:after="0" w:line="240" w:lineRule="auto"/>
            </w:pPr>
          </w:p>
        </w:tc>
        <w:tc>
          <w:tcPr>
            <w:tcW w:w="179" w:type="dxa"/>
          </w:tcPr>
          <w:p w14:paraId="34517915" w14:textId="77777777" w:rsidR="00CD7C55" w:rsidRDefault="00CD7C55">
            <w:pPr>
              <w:pStyle w:val="EmptyCellLayoutStyle"/>
              <w:spacing w:after="0" w:line="240" w:lineRule="auto"/>
            </w:pPr>
          </w:p>
        </w:tc>
      </w:tr>
      <w:tr w:rsidR="00CD7C55" w14:paraId="14DDB140" w14:textId="77777777">
        <w:trPr>
          <w:trHeight w:val="114"/>
        </w:trPr>
        <w:tc>
          <w:tcPr>
            <w:tcW w:w="179" w:type="dxa"/>
          </w:tcPr>
          <w:p w14:paraId="50B97567" w14:textId="77777777" w:rsidR="00CD7C55" w:rsidRDefault="00CD7C55">
            <w:pPr>
              <w:pStyle w:val="EmptyCellLayoutStyle"/>
              <w:spacing w:after="0" w:line="240" w:lineRule="auto"/>
            </w:pPr>
          </w:p>
        </w:tc>
        <w:tc>
          <w:tcPr>
            <w:tcW w:w="0" w:type="dxa"/>
          </w:tcPr>
          <w:p w14:paraId="75D9DA97" w14:textId="77777777" w:rsidR="00CD7C55" w:rsidRDefault="00CD7C55">
            <w:pPr>
              <w:pStyle w:val="EmptyCellLayoutStyle"/>
              <w:spacing w:after="0" w:line="240" w:lineRule="auto"/>
            </w:pPr>
          </w:p>
        </w:tc>
        <w:tc>
          <w:tcPr>
            <w:tcW w:w="0" w:type="dxa"/>
          </w:tcPr>
          <w:p w14:paraId="41A3BB75" w14:textId="77777777" w:rsidR="00CD7C55" w:rsidRDefault="00CD7C55">
            <w:pPr>
              <w:pStyle w:val="EmptyCellLayoutStyle"/>
              <w:spacing w:after="0" w:line="240" w:lineRule="auto"/>
            </w:pPr>
          </w:p>
        </w:tc>
        <w:tc>
          <w:tcPr>
            <w:tcW w:w="0" w:type="dxa"/>
          </w:tcPr>
          <w:p w14:paraId="415B40DC" w14:textId="77777777" w:rsidR="00CD7C55" w:rsidRDefault="00CD7C55">
            <w:pPr>
              <w:pStyle w:val="EmptyCellLayoutStyle"/>
              <w:spacing w:after="0" w:line="240" w:lineRule="auto"/>
            </w:pPr>
          </w:p>
        </w:tc>
        <w:tc>
          <w:tcPr>
            <w:tcW w:w="0" w:type="dxa"/>
          </w:tcPr>
          <w:p w14:paraId="64D40B17" w14:textId="77777777" w:rsidR="00CD7C55" w:rsidRDefault="00CD7C55">
            <w:pPr>
              <w:pStyle w:val="EmptyCellLayoutStyle"/>
              <w:spacing w:after="0" w:line="240" w:lineRule="auto"/>
            </w:pPr>
          </w:p>
        </w:tc>
        <w:tc>
          <w:tcPr>
            <w:tcW w:w="0" w:type="dxa"/>
          </w:tcPr>
          <w:p w14:paraId="35BA6306" w14:textId="77777777" w:rsidR="00CD7C55" w:rsidRDefault="00CD7C55">
            <w:pPr>
              <w:pStyle w:val="EmptyCellLayoutStyle"/>
              <w:spacing w:after="0" w:line="240" w:lineRule="auto"/>
            </w:pPr>
          </w:p>
        </w:tc>
        <w:tc>
          <w:tcPr>
            <w:tcW w:w="0" w:type="dxa"/>
          </w:tcPr>
          <w:p w14:paraId="4A75A5B6" w14:textId="77777777" w:rsidR="00CD7C55" w:rsidRDefault="00CD7C55">
            <w:pPr>
              <w:pStyle w:val="EmptyCellLayoutStyle"/>
              <w:spacing w:after="0" w:line="240" w:lineRule="auto"/>
            </w:pPr>
          </w:p>
        </w:tc>
        <w:tc>
          <w:tcPr>
            <w:tcW w:w="2505" w:type="dxa"/>
          </w:tcPr>
          <w:p w14:paraId="1E630A5D" w14:textId="77777777" w:rsidR="00CD7C55" w:rsidRDefault="00CD7C55">
            <w:pPr>
              <w:pStyle w:val="EmptyCellLayoutStyle"/>
              <w:spacing w:after="0" w:line="240" w:lineRule="auto"/>
            </w:pPr>
          </w:p>
        </w:tc>
        <w:tc>
          <w:tcPr>
            <w:tcW w:w="6120" w:type="dxa"/>
          </w:tcPr>
          <w:p w14:paraId="5891640E" w14:textId="77777777" w:rsidR="00CD7C55" w:rsidRDefault="00CD7C55">
            <w:pPr>
              <w:pStyle w:val="EmptyCellLayoutStyle"/>
              <w:spacing w:after="0" w:line="240" w:lineRule="auto"/>
            </w:pPr>
          </w:p>
        </w:tc>
        <w:tc>
          <w:tcPr>
            <w:tcW w:w="2534" w:type="dxa"/>
          </w:tcPr>
          <w:p w14:paraId="5CB857DB" w14:textId="77777777" w:rsidR="00CD7C55" w:rsidRDefault="00CD7C55">
            <w:pPr>
              <w:pStyle w:val="EmptyCellLayoutStyle"/>
              <w:spacing w:after="0" w:line="240" w:lineRule="auto"/>
            </w:pPr>
          </w:p>
        </w:tc>
        <w:tc>
          <w:tcPr>
            <w:tcW w:w="179" w:type="dxa"/>
          </w:tcPr>
          <w:p w14:paraId="270F668B" w14:textId="77777777" w:rsidR="00CD7C55" w:rsidRDefault="00CD7C55">
            <w:pPr>
              <w:pStyle w:val="EmptyCellLayoutStyle"/>
              <w:spacing w:after="0" w:line="240" w:lineRule="auto"/>
            </w:pPr>
          </w:p>
        </w:tc>
      </w:tr>
      <w:tr w:rsidR="001632C9" w14:paraId="02982DF5" w14:textId="77777777" w:rsidTr="001632C9">
        <w:tc>
          <w:tcPr>
            <w:tcW w:w="179" w:type="dxa"/>
          </w:tcPr>
          <w:p w14:paraId="17E5940F" w14:textId="77777777" w:rsidR="00CD7C55" w:rsidRDefault="00CD7C55">
            <w:pPr>
              <w:pStyle w:val="EmptyCellLayoutStyle"/>
              <w:spacing w:after="0" w:line="240" w:lineRule="auto"/>
            </w:pPr>
          </w:p>
        </w:tc>
        <w:tc>
          <w:tcPr>
            <w:tcW w:w="0" w:type="dxa"/>
          </w:tcPr>
          <w:p w14:paraId="5D6DB294" w14:textId="77777777" w:rsidR="00CD7C55" w:rsidRDefault="00CD7C55">
            <w:pPr>
              <w:pStyle w:val="EmptyCellLayoutStyle"/>
              <w:spacing w:after="0" w:line="240" w:lineRule="auto"/>
            </w:pPr>
          </w:p>
        </w:tc>
        <w:tc>
          <w:tcPr>
            <w:tcW w:w="0" w:type="dxa"/>
          </w:tcPr>
          <w:p w14:paraId="5468BB45" w14:textId="77777777" w:rsidR="00CD7C55" w:rsidRDefault="00CD7C55">
            <w:pPr>
              <w:pStyle w:val="EmptyCellLayoutStyle"/>
              <w:spacing w:after="0" w:line="240" w:lineRule="auto"/>
            </w:pPr>
          </w:p>
        </w:tc>
        <w:tc>
          <w:tcPr>
            <w:tcW w:w="0" w:type="dxa"/>
          </w:tcPr>
          <w:p w14:paraId="50E5284C" w14:textId="77777777" w:rsidR="00CD7C55" w:rsidRDefault="00CD7C55">
            <w:pPr>
              <w:pStyle w:val="EmptyCellLayoutStyle"/>
              <w:spacing w:after="0" w:line="240" w:lineRule="auto"/>
            </w:pPr>
          </w:p>
        </w:tc>
        <w:tc>
          <w:tcPr>
            <w:tcW w:w="0" w:type="dxa"/>
          </w:tcPr>
          <w:p w14:paraId="0247CA79" w14:textId="77777777" w:rsidR="00CD7C55" w:rsidRDefault="00CD7C55">
            <w:pPr>
              <w:pStyle w:val="EmptyCellLayoutStyle"/>
              <w:spacing w:after="0" w:line="240" w:lineRule="auto"/>
            </w:pPr>
          </w:p>
        </w:tc>
        <w:tc>
          <w:tcPr>
            <w:tcW w:w="0" w:type="dxa"/>
          </w:tcPr>
          <w:p w14:paraId="172F35CA" w14:textId="77777777" w:rsidR="00CD7C55" w:rsidRDefault="00CD7C55">
            <w:pPr>
              <w:pStyle w:val="EmptyCellLayoutStyle"/>
              <w:spacing w:after="0" w:line="240" w:lineRule="auto"/>
            </w:pPr>
          </w:p>
        </w:tc>
        <w:tc>
          <w:tcPr>
            <w:tcW w:w="0" w:type="dxa"/>
          </w:tcPr>
          <w:p w14:paraId="092F31D9" w14:textId="77777777" w:rsidR="00CD7C55" w:rsidRDefault="00CD7C5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CD7C55" w14:paraId="3400AAAF" w14:textId="77777777">
              <w:trPr>
                <w:trHeight w:val="180"/>
              </w:trPr>
              <w:tc>
                <w:tcPr>
                  <w:tcW w:w="180" w:type="dxa"/>
                  <w:tcBorders>
                    <w:top w:val="single" w:sz="15" w:space="0" w:color="000000"/>
                    <w:left w:val="single" w:sz="15" w:space="0" w:color="000000"/>
                  </w:tcBorders>
                </w:tcPr>
                <w:p w14:paraId="7298036F" w14:textId="77777777" w:rsidR="00CD7C55" w:rsidRDefault="00CD7C55">
                  <w:pPr>
                    <w:pStyle w:val="EmptyCellLayoutStyle"/>
                    <w:spacing w:after="0" w:line="240" w:lineRule="auto"/>
                  </w:pPr>
                </w:p>
              </w:tc>
              <w:tc>
                <w:tcPr>
                  <w:tcW w:w="5220" w:type="dxa"/>
                  <w:tcBorders>
                    <w:top w:val="single" w:sz="15" w:space="0" w:color="000000"/>
                  </w:tcBorders>
                </w:tcPr>
                <w:p w14:paraId="4CC89C9B" w14:textId="77777777" w:rsidR="00CD7C55" w:rsidRDefault="00CD7C55">
                  <w:pPr>
                    <w:pStyle w:val="EmptyCellLayoutStyle"/>
                    <w:spacing w:after="0" w:line="240" w:lineRule="auto"/>
                  </w:pPr>
                </w:p>
              </w:tc>
              <w:tc>
                <w:tcPr>
                  <w:tcW w:w="359" w:type="dxa"/>
                  <w:tcBorders>
                    <w:top w:val="single" w:sz="15" w:space="0" w:color="000000"/>
                  </w:tcBorders>
                </w:tcPr>
                <w:p w14:paraId="472CB3B6" w14:textId="77777777" w:rsidR="00CD7C55" w:rsidRDefault="00CD7C55">
                  <w:pPr>
                    <w:pStyle w:val="EmptyCellLayoutStyle"/>
                    <w:spacing w:after="0" w:line="240" w:lineRule="auto"/>
                  </w:pPr>
                </w:p>
              </w:tc>
              <w:tc>
                <w:tcPr>
                  <w:tcW w:w="5220" w:type="dxa"/>
                  <w:tcBorders>
                    <w:top w:val="single" w:sz="15" w:space="0" w:color="000000"/>
                  </w:tcBorders>
                </w:tcPr>
                <w:p w14:paraId="18F718F3" w14:textId="77777777" w:rsidR="00CD7C55" w:rsidRDefault="00CD7C55">
                  <w:pPr>
                    <w:pStyle w:val="EmptyCellLayoutStyle"/>
                    <w:spacing w:after="0" w:line="240" w:lineRule="auto"/>
                  </w:pPr>
                </w:p>
              </w:tc>
              <w:tc>
                <w:tcPr>
                  <w:tcW w:w="180" w:type="dxa"/>
                  <w:tcBorders>
                    <w:top w:val="single" w:sz="15" w:space="0" w:color="000000"/>
                    <w:right w:val="single" w:sz="15" w:space="0" w:color="000000"/>
                  </w:tcBorders>
                </w:tcPr>
                <w:p w14:paraId="5A84CEDC" w14:textId="77777777" w:rsidR="00CD7C55" w:rsidRDefault="00CD7C55">
                  <w:pPr>
                    <w:pStyle w:val="EmptyCellLayoutStyle"/>
                    <w:spacing w:after="0" w:line="240" w:lineRule="auto"/>
                  </w:pPr>
                </w:p>
              </w:tc>
            </w:tr>
            <w:tr w:rsidR="001632C9" w14:paraId="39207B54" w14:textId="77777777" w:rsidTr="001632C9">
              <w:trPr>
                <w:trHeight w:val="359"/>
              </w:trPr>
              <w:tc>
                <w:tcPr>
                  <w:tcW w:w="180" w:type="dxa"/>
                  <w:tcBorders>
                    <w:left w:val="single" w:sz="15" w:space="0" w:color="000000"/>
                  </w:tcBorders>
                </w:tcPr>
                <w:p w14:paraId="18A0D078" w14:textId="77777777" w:rsidR="00CD7C55" w:rsidRDefault="00CD7C5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0"/>
                  </w:tblGrid>
                  <w:tr w:rsidR="00CD7C55" w14:paraId="479A1251" w14:textId="77777777">
                    <w:trPr>
                      <w:trHeight w:val="282"/>
                    </w:trPr>
                    <w:tc>
                      <w:tcPr>
                        <w:tcW w:w="10800" w:type="dxa"/>
                        <w:tcBorders>
                          <w:top w:val="nil"/>
                          <w:left w:val="nil"/>
                          <w:bottom w:val="nil"/>
                          <w:right w:val="nil"/>
                        </w:tcBorders>
                        <w:tcMar>
                          <w:top w:w="39" w:type="dxa"/>
                          <w:left w:w="39" w:type="dxa"/>
                          <w:bottom w:w="39" w:type="dxa"/>
                          <w:right w:w="39" w:type="dxa"/>
                        </w:tcMar>
                      </w:tcPr>
                      <w:p w14:paraId="6C6A5DB6" w14:textId="77777777" w:rsidR="00CD7C55" w:rsidRDefault="001632C9">
                        <w:pPr>
                          <w:spacing w:after="0" w:line="240" w:lineRule="auto"/>
                        </w:pPr>
                        <w:r>
                          <w:rPr>
                            <w:rFonts w:ascii="Arial" w:eastAsia="Arial" w:hAnsi="Arial"/>
                            <w:b/>
                            <w:i/>
                            <w:color w:val="000000"/>
                          </w:rPr>
                          <w:t>I certify that the entries on these pages are accurate and complete.</w:t>
                        </w:r>
                      </w:p>
                    </w:tc>
                  </w:tr>
                </w:tbl>
                <w:p w14:paraId="7CBD895C" w14:textId="77777777" w:rsidR="00CD7C55" w:rsidRDefault="00CD7C55">
                  <w:pPr>
                    <w:spacing w:after="0" w:line="240" w:lineRule="auto"/>
                  </w:pPr>
                </w:p>
              </w:tc>
              <w:tc>
                <w:tcPr>
                  <w:tcW w:w="180" w:type="dxa"/>
                  <w:tcBorders>
                    <w:right w:val="single" w:sz="15" w:space="0" w:color="000000"/>
                  </w:tcBorders>
                </w:tcPr>
                <w:p w14:paraId="60F88558" w14:textId="77777777" w:rsidR="00CD7C55" w:rsidRDefault="00CD7C55">
                  <w:pPr>
                    <w:pStyle w:val="EmptyCellLayoutStyle"/>
                    <w:spacing w:after="0" w:line="240" w:lineRule="auto"/>
                  </w:pPr>
                </w:p>
              </w:tc>
            </w:tr>
            <w:tr w:rsidR="00CD7C55" w14:paraId="271F15C6" w14:textId="77777777">
              <w:trPr>
                <w:trHeight w:val="180"/>
              </w:trPr>
              <w:tc>
                <w:tcPr>
                  <w:tcW w:w="180" w:type="dxa"/>
                  <w:tcBorders>
                    <w:left w:val="single" w:sz="15" w:space="0" w:color="000000"/>
                  </w:tcBorders>
                </w:tcPr>
                <w:p w14:paraId="2E2827BF" w14:textId="77777777" w:rsidR="00CD7C55" w:rsidRDefault="00CD7C55">
                  <w:pPr>
                    <w:pStyle w:val="EmptyCellLayoutStyle"/>
                    <w:spacing w:after="0" w:line="240" w:lineRule="auto"/>
                  </w:pPr>
                </w:p>
              </w:tc>
              <w:tc>
                <w:tcPr>
                  <w:tcW w:w="5220" w:type="dxa"/>
                </w:tcPr>
                <w:p w14:paraId="5589A93F" w14:textId="77777777" w:rsidR="00CD7C55" w:rsidRDefault="00CD7C55">
                  <w:pPr>
                    <w:pStyle w:val="EmptyCellLayoutStyle"/>
                    <w:spacing w:after="0" w:line="240" w:lineRule="auto"/>
                  </w:pPr>
                </w:p>
              </w:tc>
              <w:tc>
                <w:tcPr>
                  <w:tcW w:w="359" w:type="dxa"/>
                </w:tcPr>
                <w:p w14:paraId="1D2EAE14" w14:textId="77777777" w:rsidR="00CD7C55" w:rsidRDefault="00CD7C55">
                  <w:pPr>
                    <w:pStyle w:val="EmptyCellLayoutStyle"/>
                    <w:spacing w:after="0" w:line="240" w:lineRule="auto"/>
                  </w:pPr>
                </w:p>
              </w:tc>
              <w:tc>
                <w:tcPr>
                  <w:tcW w:w="5220" w:type="dxa"/>
                </w:tcPr>
                <w:p w14:paraId="22D90717" w14:textId="77777777" w:rsidR="00CD7C55" w:rsidRDefault="00CD7C55">
                  <w:pPr>
                    <w:pStyle w:val="EmptyCellLayoutStyle"/>
                    <w:spacing w:after="0" w:line="240" w:lineRule="auto"/>
                  </w:pPr>
                </w:p>
              </w:tc>
              <w:tc>
                <w:tcPr>
                  <w:tcW w:w="180" w:type="dxa"/>
                  <w:tcBorders>
                    <w:right w:val="single" w:sz="15" w:space="0" w:color="000000"/>
                  </w:tcBorders>
                </w:tcPr>
                <w:p w14:paraId="7AF1BE51" w14:textId="77777777" w:rsidR="00CD7C55" w:rsidRDefault="00CD7C55">
                  <w:pPr>
                    <w:pStyle w:val="EmptyCellLayoutStyle"/>
                    <w:spacing w:after="0" w:line="240" w:lineRule="auto"/>
                  </w:pPr>
                </w:p>
              </w:tc>
            </w:tr>
            <w:tr w:rsidR="00CD7C55" w14:paraId="037D6AF0" w14:textId="77777777">
              <w:trPr>
                <w:trHeight w:val="290"/>
              </w:trPr>
              <w:tc>
                <w:tcPr>
                  <w:tcW w:w="180" w:type="dxa"/>
                  <w:tcBorders>
                    <w:left w:val="single" w:sz="15" w:space="0" w:color="000000"/>
                  </w:tcBorders>
                </w:tcPr>
                <w:p w14:paraId="6E931994"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CD7C55" w14:paraId="408FA1F1" w14:textId="77777777">
                    <w:trPr>
                      <w:trHeight w:val="212"/>
                    </w:trPr>
                    <w:tc>
                      <w:tcPr>
                        <w:tcW w:w="5220" w:type="dxa"/>
                        <w:tcBorders>
                          <w:top w:val="nil"/>
                          <w:left w:val="nil"/>
                          <w:bottom w:val="nil"/>
                          <w:right w:val="nil"/>
                        </w:tcBorders>
                        <w:tcMar>
                          <w:top w:w="39" w:type="dxa"/>
                          <w:left w:w="39" w:type="dxa"/>
                          <w:bottom w:w="39" w:type="dxa"/>
                          <w:right w:w="39" w:type="dxa"/>
                        </w:tcMar>
                      </w:tcPr>
                      <w:p w14:paraId="1C493C01" w14:textId="2E063AD5" w:rsidR="00CD7C55" w:rsidRDefault="00A51443">
                        <w:pPr>
                          <w:spacing w:after="0" w:line="240" w:lineRule="auto"/>
                        </w:pPr>
                        <w:r>
                          <w:t>Michelle Foco</w:t>
                        </w:r>
                      </w:p>
                    </w:tc>
                  </w:tr>
                  <w:tr w:rsidR="00A51443" w14:paraId="142A7A26" w14:textId="77777777">
                    <w:trPr>
                      <w:trHeight w:val="212"/>
                    </w:trPr>
                    <w:tc>
                      <w:tcPr>
                        <w:tcW w:w="5220" w:type="dxa"/>
                        <w:tcBorders>
                          <w:top w:val="nil"/>
                          <w:left w:val="nil"/>
                          <w:bottom w:val="nil"/>
                          <w:right w:val="nil"/>
                        </w:tcBorders>
                        <w:tcMar>
                          <w:top w:w="39" w:type="dxa"/>
                          <w:left w:w="39" w:type="dxa"/>
                          <w:bottom w:w="39" w:type="dxa"/>
                          <w:right w:w="39" w:type="dxa"/>
                        </w:tcMar>
                      </w:tcPr>
                      <w:p w14:paraId="2E47D105" w14:textId="77777777" w:rsidR="00A51443" w:rsidRDefault="00A51443">
                        <w:pPr>
                          <w:spacing w:after="0" w:line="240" w:lineRule="auto"/>
                        </w:pPr>
                      </w:p>
                    </w:tc>
                  </w:tr>
                </w:tbl>
                <w:p w14:paraId="61448180" w14:textId="77777777" w:rsidR="00CD7C55" w:rsidRDefault="00CD7C55">
                  <w:pPr>
                    <w:spacing w:after="0" w:line="240" w:lineRule="auto"/>
                  </w:pPr>
                </w:p>
              </w:tc>
              <w:tc>
                <w:tcPr>
                  <w:tcW w:w="359" w:type="dxa"/>
                </w:tcPr>
                <w:p w14:paraId="1C28FB5F"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CD7C55" w14:paraId="1708750A" w14:textId="77777777">
                    <w:trPr>
                      <w:trHeight w:val="212"/>
                    </w:trPr>
                    <w:tc>
                      <w:tcPr>
                        <w:tcW w:w="5220" w:type="dxa"/>
                        <w:tcBorders>
                          <w:top w:val="nil"/>
                          <w:left w:val="nil"/>
                          <w:bottom w:val="nil"/>
                          <w:right w:val="nil"/>
                        </w:tcBorders>
                        <w:tcMar>
                          <w:top w:w="39" w:type="dxa"/>
                          <w:left w:w="39" w:type="dxa"/>
                          <w:bottom w:w="39" w:type="dxa"/>
                          <w:right w:w="39" w:type="dxa"/>
                        </w:tcMar>
                      </w:tcPr>
                      <w:p w14:paraId="6B402641" w14:textId="4395B64C" w:rsidR="00CD7C55" w:rsidRDefault="00A51443">
                        <w:pPr>
                          <w:spacing w:after="0" w:line="240" w:lineRule="auto"/>
                        </w:pPr>
                        <w:r>
                          <w:t>9/18/2025</w:t>
                        </w:r>
                      </w:p>
                    </w:tc>
                  </w:tr>
                </w:tbl>
                <w:p w14:paraId="3A7EC9FD" w14:textId="77777777" w:rsidR="00CD7C55" w:rsidRDefault="00CD7C55">
                  <w:pPr>
                    <w:spacing w:after="0" w:line="240" w:lineRule="auto"/>
                  </w:pPr>
                </w:p>
              </w:tc>
              <w:tc>
                <w:tcPr>
                  <w:tcW w:w="180" w:type="dxa"/>
                  <w:tcBorders>
                    <w:right w:val="single" w:sz="15" w:space="0" w:color="000000"/>
                  </w:tcBorders>
                </w:tcPr>
                <w:p w14:paraId="2D17C215" w14:textId="77777777" w:rsidR="00CD7C55" w:rsidRDefault="00CD7C55">
                  <w:pPr>
                    <w:pStyle w:val="EmptyCellLayoutStyle"/>
                    <w:spacing w:after="0" w:line="240" w:lineRule="auto"/>
                  </w:pPr>
                </w:p>
              </w:tc>
            </w:tr>
            <w:tr w:rsidR="00CD7C55" w14:paraId="6EB01733" w14:textId="77777777">
              <w:trPr>
                <w:trHeight w:val="34"/>
              </w:trPr>
              <w:tc>
                <w:tcPr>
                  <w:tcW w:w="180" w:type="dxa"/>
                  <w:tcBorders>
                    <w:left w:val="single" w:sz="15" w:space="0" w:color="000000"/>
                  </w:tcBorders>
                </w:tcPr>
                <w:p w14:paraId="7D7C1B5A" w14:textId="77777777" w:rsidR="00CD7C55" w:rsidRDefault="00CD7C55">
                  <w:pPr>
                    <w:pStyle w:val="EmptyCellLayoutStyle"/>
                    <w:spacing w:after="0" w:line="240" w:lineRule="auto"/>
                  </w:pPr>
                </w:p>
              </w:tc>
              <w:tc>
                <w:tcPr>
                  <w:tcW w:w="5220" w:type="dxa"/>
                </w:tcPr>
                <w:p w14:paraId="1D32454E" w14:textId="77777777" w:rsidR="00CD7C55" w:rsidRDefault="00CD7C55">
                  <w:pPr>
                    <w:pStyle w:val="EmptyCellLayoutStyle"/>
                    <w:spacing w:after="0" w:line="240" w:lineRule="auto"/>
                  </w:pPr>
                </w:p>
              </w:tc>
              <w:tc>
                <w:tcPr>
                  <w:tcW w:w="359" w:type="dxa"/>
                </w:tcPr>
                <w:p w14:paraId="2C9993AF" w14:textId="77777777" w:rsidR="00CD7C55" w:rsidRDefault="00CD7C55">
                  <w:pPr>
                    <w:pStyle w:val="EmptyCellLayoutStyle"/>
                    <w:spacing w:after="0" w:line="240" w:lineRule="auto"/>
                  </w:pPr>
                </w:p>
              </w:tc>
              <w:tc>
                <w:tcPr>
                  <w:tcW w:w="5220" w:type="dxa"/>
                </w:tcPr>
                <w:p w14:paraId="1AC36BF4" w14:textId="77777777" w:rsidR="00CD7C55" w:rsidRDefault="00CD7C55">
                  <w:pPr>
                    <w:pStyle w:val="EmptyCellLayoutStyle"/>
                    <w:spacing w:after="0" w:line="240" w:lineRule="auto"/>
                  </w:pPr>
                </w:p>
              </w:tc>
              <w:tc>
                <w:tcPr>
                  <w:tcW w:w="180" w:type="dxa"/>
                  <w:tcBorders>
                    <w:right w:val="single" w:sz="15" w:space="0" w:color="000000"/>
                  </w:tcBorders>
                </w:tcPr>
                <w:p w14:paraId="56113F23" w14:textId="77777777" w:rsidR="00CD7C55" w:rsidRDefault="00CD7C55">
                  <w:pPr>
                    <w:pStyle w:val="EmptyCellLayoutStyle"/>
                    <w:spacing w:after="0" w:line="240" w:lineRule="auto"/>
                  </w:pPr>
                </w:p>
              </w:tc>
            </w:tr>
            <w:tr w:rsidR="00CD7C55" w14:paraId="11592012" w14:textId="77777777">
              <w:trPr>
                <w:trHeight w:val="360"/>
              </w:trPr>
              <w:tc>
                <w:tcPr>
                  <w:tcW w:w="180" w:type="dxa"/>
                  <w:tcBorders>
                    <w:left w:val="single" w:sz="15" w:space="0" w:color="000000"/>
                  </w:tcBorders>
                </w:tcPr>
                <w:p w14:paraId="7476F889"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CD7C55" w14:paraId="3B30902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3298719" w14:textId="77777777" w:rsidR="00CD7C55" w:rsidRDefault="001632C9">
                        <w:pPr>
                          <w:spacing w:after="0" w:line="240" w:lineRule="auto"/>
                          <w:jc w:val="center"/>
                        </w:pPr>
                        <w:r>
                          <w:rPr>
                            <w:rFonts w:ascii="Arial" w:eastAsia="Arial" w:hAnsi="Arial"/>
                            <w:b/>
                            <w:color w:val="000000"/>
                            <w:sz w:val="16"/>
                          </w:rPr>
                          <w:t>Appointing Authority</w:t>
                        </w:r>
                      </w:p>
                    </w:tc>
                  </w:tr>
                </w:tbl>
                <w:p w14:paraId="5116888C" w14:textId="77777777" w:rsidR="00CD7C55" w:rsidRDefault="00CD7C55">
                  <w:pPr>
                    <w:spacing w:after="0" w:line="240" w:lineRule="auto"/>
                  </w:pPr>
                </w:p>
              </w:tc>
              <w:tc>
                <w:tcPr>
                  <w:tcW w:w="359" w:type="dxa"/>
                </w:tcPr>
                <w:p w14:paraId="68814A09" w14:textId="77777777" w:rsidR="00CD7C55" w:rsidRDefault="00CD7C5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CD7C55" w14:paraId="429FFCF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30219AE" w14:textId="77777777" w:rsidR="00CD7C55" w:rsidRDefault="001632C9">
                        <w:pPr>
                          <w:spacing w:after="0" w:line="240" w:lineRule="auto"/>
                          <w:jc w:val="center"/>
                        </w:pPr>
                        <w:r>
                          <w:rPr>
                            <w:rFonts w:ascii="Arial" w:eastAsia="Arial" w:hAnsi="Arial"/>
                            <w:b/>
                            <w:color w:val="000000"/>
                            <w:sz w:val="16"/>
                          </w:rPr>
                          <w:t>Date</w:t>
                        </w:r>
                      </w:p>
                    </w:tc>
                  </w:tr>
                </w:tbl>
                <w:p w14:paraId="0EB80731" w14:textId="77777777" w:rsidR="00CD7C55" w:rsidRDefault="00CD7C55">
                  <w:pPr>
                    <w:spacing w:after="0" w:line="240" w:lineRule="auto"/>
                  </w:pPr>
                </w:p>
              </w:tc>
              <w:tc>
                <w:tcPr>
                  <w:tcW w:w="180" w:type="dxa"/>
                  <w:tcBorders>
                    <w:right w:val="single" w:sz="15" w:space="0" w:color="000000"/>
                  </w:tcBorders>
                </w:tcPr>
                <w:p w14:paraId="44F8A184" w14:textId="77777777" w:rsidR="00CD7C55" w:rsidRDefault="00CD7C55">
                  <w:pPr>
                    <w:pStyle w:val="EmptyCellLayoutStyle"/>
                    <w:spacing w:after="0" w:line="240" w:lineRule="auto"/>
                  </w:pPr>
                </w:p>
              </w:tc>
            </w:tr>
            <w:tr w:rsidR="00CD7C55" w14:paraId="3663BCB2" w14:textId="77777777">
              <w:trPr>
                <w:trHeight w:val="214"/>
              </w:trPr>
              <w:tc>
                <w:tcPr>
                  <w:tcW w:w="180" w:type="dxa"/>
                  <w:tcBorders>
                    <w:left w:val="single" w:sz="15" w:space="0" w:color="000000"/>
                    <w:bottom w:val="single" w:sz="15" w:space="0" w:color="000000"/>
                  </w:tcBorders>
                </w:tcPr>
                <w:p w14:paraId="23300139" w14:textId="77777777" w:rsidR="00CD7C55" w:rsidRDefault="00CD7C55">
                  <w:pPr>
                    <w:pStyle w:val="EmptyCellLayoutStyle"/>
                    <w:spacing w:after="0" w:line="240" w:lineRule="auto"/>
                  </w:pPr>
                </w:p>
              </w:tc>
              <w:tc>
                <w:tcPr>
                  <w:tcW w:w="5220" w:type="dxa"/>
                  <w:tcBorders>
                    <w:bottom w:val="single" w:sz="15" w:space="0" w:color="000000"/>
                  </w:tcBorders>
                </w:tcPr>
                <w:p w14:paraId="03ABA168" w14:textId="77777777" w:rsidR="00CD7C55" w:rsidRDefault="00CD7C55">
                  <w:pPr>
                    <w:pStyle w:val="EmptyCellLayoutStyle"/>
                    <w:spacing w:after="0" w:line="240" w:lineRule="auto"/>
                  </w:pPr>
                </w:p>
              </w:tc>
              <w:tc>
                <w:tcPr>
                  <w:tcW w:w="359" w:type="dxa"/>
                  <w:tcBorders>
                    <w:bottom w:val="single" w:sz="15" w:space="0" w:color="000000"/>
                  </w:tcBorders>
                </w:tcPr>
                <w:p w14:paraId="6A5BC102" w14:textId="77777777" w:rsidR="00CD7C55" w:rsidRDefault="00CD7C55">
                  <w:pPr>
                    <w:pStyle w:val="EmptyCellLayoutStyle"/>
                    <w:spacing w:after="0" w:line="240" w:lineRule="auto"/>
                  </w:pPr>
                </w:p>
              </w:tc>
              <w:tc>
                <w:tcPr>
                  <w:tcW w:w="5220" w:type="dxa"/>
                  <w:tcBorders>
                    <w:bottom w:val="single" w:sz="15" w:space="0" w:color="000000"/>
                  </w:tcBorders>
                </w:tcPr>
                <w:p w14:paraId="5D086CB3"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273EFC59" w14:textId="77777777" w:rsidR="00CD7C55" w:rsidRDefault="00CD7C55">
                  <w:pPr>
                    <w:pStyle w:val="EmptyCellLayoutStyle"/>
                    <w:spacing w:after="0" w:line="240" w:lineRule="auto"/>
                  </w:pPr>
                </w:p>
              </w:tc>
            </w:tr>
          </w:tbl>
          <w:p w14:paraId="2B4AD4C1" w14:textId="77777777" w:rsidR="00CD7C55" w:rsidRDefault="00CD7C55">
            <w:pPr>
              <w:spacing w:after="0" w:line="240" w:lineRule="auto"/>
            </w:pPr>
          </w:p>
        </w:tc>
        <w:tc>
          <w:tcPr>
            <w:tcW w:w="179" w:type="dxa"/>
          </w:tcPr>
          <w:p w14:paraId="125C8648" w14:textId="77777777" w:rsidR="00CD7C55" w:rsidRDefault="00CD7C55">
            <w:pPr>
              <w:pStyle w:val="EmptyCellLayoutStyle"/>
              <w:spacing w:after="0" w:line="240" w:lineRule="auto"/>
            </w:pPr>
          </w:p>
        </w:tc>
      </w:tr>
      <w:tr w:rsidR="00CD7C55" w14:paraId="1AD834FA" w14:textId="77777777">
        <w:trPr>
          <w:trHeight w:val="92"/>
        </w:trPr>
        <w:tc>
          <w:tcPr>
            <w:tcW w:w="179" w:type="dxa"/>
          </w:tcPr>
          <w:p w14:paraId="2327D384" w14:textId="77777777" w:rsidR="00CD7C55" w:rsidRDefault="00CD7C55">
            <w:pPr>
              <w:pStyle w:val="EmptyCellLayoutStyle"/>
              <w:spacing w:after="0" w:line="240" w:lineRule="auto"/>
            </w:pPr>
          </w:p>
        </w:tc>
        <w:tc>
          <w:tcPr>
            <w:tcW w:w="0" w:type="dxa"/>
          </w:tcPr>
          <w:p w14:paraId="49EA3BAF" w14:textId="77777777" w:rsidR="00CD7C55" w:rsidRDefault="00CD7C55">
            <w:pPr>
              <w:pStyle w:val="EmptyCellLayoutStyle"/>
              <w:spacing w:after="0" w:line="240" w:lineRule="auto"/>
            </w:pPr>
          </w:p>
        </w:tc>
        <w:tc>
          <w:tcPr>
            <w:tcW w:w="0" w:type="dxa"/>
          </w:tcPr>
          <w:p w14:paraId="3A00730E" w14:textId="77777777" w:rsidR="00CD7C55" w:rsidRDefault="00CD7C55">
            <w:pPr>
              <w:pStyle w:val="EmptyCellLayoutStyle"/>
              <w:spacing w:after="0" w:line="240" w:lineRule="auto"/>
            </w:pPr>
          </w:p>
        </w:tc>
        <w:tc>
          <w:tcPr>
            <w:tcW w:w="0" w:type="dxa"/>
          </w:tcPr>
          <w:p w14:paraId="3E4AA8B1" w14:textId="77777777" w:rsidR="00CD7C55" w:rsidRDefault="00CD7C55">
            <w:pPr>
              <w:pStyle w:val="EmptyCellLayoutStyle"/>
              <w:spacing w:after="0" w:line="240" w:lineRule="auto"/>
            </w:pPr>
          </w:p>
        </w:tc>
        <w:tc>
          <w:tcPr>
            <w:tcW w:w="0" w:type="dxa"/>
          </w:tcPr>
          <w:p w14:paraId="51366884" w14:textId="77777777" w:rsidR="00CD7C55" w:rsidRDefault="00CD7C55">
            <w:pPr>
              <w:pStyle w:val="EmptyCellLayoutStyle"/>
              <w:spacing w:after="0" w:line="240" w:lineRule="auto"/>
            </w:pPr>
          </w:p>
        </w:tc>
        <w:tc>
          <w:tcPr>
            <w:tcW w:w="0" w:type="dxa"/>
          </w:tcPr>
          <w:p w14:paraId="2F545E1B" w14:textId="77777777" w:rsidR="00CD7C55" w:rsidRDefault="00CD7C55">
            <w:pPr>
              <w:pStyle w:val="EmptyCellLayoutStyle"/>
              <w:spacing w:after="0" w:line="240" w:lineRule="auto"/>
            </w:pPr>
          </w:p>
        </w:tc>
        <w:tc>
          <w:tcPr>
            <w:tcW w:w="0" w:type="dxa"/>
          </w:tcPr>
          <w:p w14:paraId="52AAF698" w14:textId="77777777" w:rsidR="00CD7C55" w:rsidRDefault="00CD7C55">
            <w:pPr>
              <w:pStyle w:val="EmptyCellLayoutStyle"/>
              <w:spacing w:after="0" w:line="240" w:lineRule="auto"/>
            </w:pPr>
          </w:p>
        </w:tc>
        <w:tc>
          <w:tcPr>
            <w:tcW w:w="2505" w:type="dxa"/>
          </w:tcPr>
          <w:p w14:paraId="03C2F552" w14:textId="77777777" w:rsidR="00CD7C55" w:rsidRDefault="00CD7C55">
            <w:pPr>
              <w:pStyle w:val="EmptyCellLayoutStyle"/>
              <w:spacing w:after="0" w:line="240" w:lineRule="auto"/>
            </w:pPr>
          </w:p>
        </w:tc>
        <w:tc>
          <w:tcPr>
            <w:tcW w:w="6120" w:type="dxa"/>
          </w:tcPr>
          <w:p w14:paraId="694A04EE" w14:textId="77777777" w:rsidR="00CD7C55" w:rsidRDefault="00CD7C55">
            <w:pPr>
              <w:pStyle w:val="EmptyCellLayoutStyle"/>
              <w:spacing w:after="0" w:line="240" w:lineRule="auto"/>
            </w:pPr>
          </w:p>
        </w:tc>
        <w:tc>
          <w:tcPr>
            <w:tcW w:w="2534" w:type="dxa"/>
          </w:tcPr>
          <w:p w14:paraId="57AC1CDD" w14:textId="77777777" w:rsidR="00CD7C55" w:rsidRDefault="00CD7C55">
            <w:pPr>
              <w:pStyle w:val="EmptyCellLayoutStyle"/>
              <w:spacing w:after="0" w:line="240" w:lineRule="auto"/>
            </w:pPr>
          </w:p>
        </w:tc>
        <w:tc>
          <w:tcPr>
            <w:tcW w:w="179" w:type="dxa"/>
          </w:tcPr>
          <w:p w14:paraId="00DC348A" w14:textId="77777777" w:rsidR="00CD7C55" w:rsidRDefault="00CD7C55">
            <w:pPr>
              <w:pStyle w:val="EmptyCellLayoutStyle"/>
              <w:spacing w:after="0" w:line="240" w:lineRule="auto"/>
            </w:pPr>
          </w:p>
        </w:tc>
      </w:tr>
      <w:tr w:rsidR="001632C9" w14:paraId="2362CC08" w14:textId="77777777" w:rsidTr="001632C9">
        <w:tc>
          <w:tcPr>
            <w:tcW w:w="179" w:type="dxa"/>
          </w:tcPr>
          <w:p w14:paraId="7375200D" w14:textId="77777777" w:rsidR="00CD7C55" w:rsidRDefault="00CD7C55">
            <w:pPr>
              <w:pStyle w:val="EmptyCellLayoutStyle"/>
              <w:spacing w:after="0" w:line="240" w:lineRule="auto"/>
            </w:pPr>
          </w:p>
        </w:tc>
        <w:tc>
          <w:tcPr>
            <w:tcW w:w="0" w:type="dxa"/>
          </w:tcPr>
          <w:p w14:paraId="6F5B9821" w14:textId="77777777" w:rsidR="00CD7C55" w:rsidRDefault="00CD7C55">
            <w:pPr>
              <w:pStyle w:val="EmptyCellLayoutStyle"/>
              <w:spacing w:after="0" w:line="240" w:lineRule="auto"/>
            </w:pPr>
          </w:p>
        </w:tc>
        <w:tc>
          <w:tcPr>
            <w:tcW w:w="0" w:type="dxa"/>
          </w:tcPr>
          <w:p w14:paraId="27E826E5" w14:textId="77777777" w:rsidR="00CD7C55" w:rsidRDefault="00CD7C55">
            <w:pPr>
              <w:pStyle w:val="EmptyCellLayoutStyle"/>
              <w:spacing w:after="0" w:line="240" w:lineRule="auto"/>
            </w:pPr>
          </w:p>
        </w:tc>
        <w:tc>
          <w:tcPr>
            <w:tcW w:w="0" w:type="dxa"/>
          </w:tcPr>
          <w:p w14:paraId="1028F13E" w14:textId="77777777" w:rsidR="00CD7C55" w:rsidRDefault="00CD7C55">
            <w:pPr>
              <w:pStyle w:val="EmptyCellLayoutStyle"/>
              <w:spacing w:after="0" w:line="240" w:lineRule="auto"/>
            </w:pPr>
          </w:p>
        </w:tc>
        <w:tc>
          <w:tcPr>
            <w:tcW w:w="0" w:type="dxa"/>
          </w:tcPr>
          <w:p w14:paraId="0DBB8708" w14:textId="77777777" w:rsidR="00CD7C55" w:rsidRDefault="00CD7C55">
            <w:pPr>
              <w:pStyle w:val="EmptyCellLayoutStyle"/>
              <w:spacing w:after="0" w:line="240" w:lineRule="auto"/>
            </w:pPr>
          </w:p>
        </w:tc>
        <w:tc>
          <w:tcPr>
            <w:tcW w:w="0" w:type="dxa"/>
          </w:tcPr>
          <w:p w14:paraId="6E37F786" w14:textId="77777777" w:rsidR="00CD7C55" w:rsidRDefault="00CD7C55">
            <w:pPr>
              <w:pStyle w:val="EmptyCellLayoutStyle"/>
              <w:spacing w:after="0" w:line="240" w:lineRule="auto"/>
            </w:pPr>
          </w:p>
        </w:tc>
        <w:tc>
          <w:tcPr>
            <w:tcW w:w="0" w:type="dxa"/>
          </w:tcPr>
          <w:p w14:paraId="741FC3AA" w14:textId="77777777" w:rsidR="00CD7C55" w:rsidRDefault="00CD7C5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CD7C55" w14:paraId="04BFBCC9" w14:textId="77777777">
              <w:trPr>
                <w:trHeight w:val="197"/>
              </w:trPr>
              <w:tc>
                <w:tcPr>
                  <w:tcW w:w="180" w:type="dxa"/>
                  <w:tcBorders>
                    <w:top w:val="single" w:sz="15" w:space="0" w:color="000000"/>
                    <w:left w:val="single" w:sz="15" w:space="0" w:color="000000"/>
                  </w:tcBorders>
                </w:tcPr>
                <w:p w14:paraId="01A257DC" w14:textId="77777777" w:rsidR="00CD7C55" w:rsidRDefault="00CD7C55">
                  <w:pPr>
                    <w:pStyle w:val="EmptyCellLayoutStyle"/>
                    <w:spacing w:after="0" w:line="240" w:lineRule="auto"/>
                  </w:pPr>
                </w:p>
              </w:tc>
              <w:tc>
                <w:tcPr>
                  <w:tcW w:w="5220" w:type="dxa"/>
                  <w:tcBorders>
                    <w:top w:val="single" w:sz="15" w:space="0" w:color="000000"/>
                  </w:tcBorders>
                </w:tcPr>
                <w:p w14:paraId="4C113337" w14:textId="77777777" w:rsidR="00CD7C55" w:rsidRDefault="00CD7C55">
                  <w:pPr>
                    <w:pStyle w:val="EmptyCellLayoutStyle"/>
                    <w:spacing w:after="0" w:line="240" w:lineRule="auto"/>
                  </w:pPr>
                </w:p>
              </w:tc>
              <w:tc>
                <w:tcPr>
                  <w:tcW w:w="359" w:type="dxa"/>
                  <w:tcBorders>
                    <w:top w:val="single" w:sz="15" w:space="0" w:color="000000"/>
                  </w:tcBorders>
                </w:tcPr>
                <w:p w14:paraId="4AE6A9D6" w14:textId="77777777" w:rsidR="00CD7C55" w:rsidRDefault="00CD7C55">
                  <w:pPr>
                    <w:pStyle w:val="EmptyCellLayoutStyle"/>
                    <w:spacing w:after="0" w:line="240" w:lineRule="auto"/>
                  </w:pPr>
                </w:p>
              </w:tc>
              <w:tc>
                <w:tcPr>
                  <w:tcW w:w="5220" w:type="dxa"/>
                  <w:tcBorders>
                    <w:top w:val="single" w:sz="15" w:space="0" w:color="000000"/>
                  </w:tcBorders>
                </w:tcPr>
                <w:p w14:paraId="0E0E486B" w14:textId="77777777" w:rsidR="00CD7C55" w:rsidRDefault="00CD7C55">
                  <w:pPr>
                    <w:pStyle w:val="EmptyCellLayoutStyle"/>
                    <w:spacing w:after="0" w:line="240" w:lineRule="auto"/>
                  </w:pPr>
                </w:p>
              </w:tc>
              <w:tc>
                <w:tcPr>
                  <w:tcW w:w="180" w:type="dxa"/>
                  <w:tcBorders>
                    <w:top w:val="single" w:sz="15" w:space="0" w:color="000000"/>
                    <w:right w:val="single" w:sz="15" w:space="0" w:color="000000"/>
                  </w:tcBorders>
                </w:tcPr>
                <w:p w14:paraId="54FCE3E5" w14:textId="77777777" w:rsidR="00CD7C55" w:rsidRDefault="00CD7C55">
                  <w:pPr>
                    <w:pStyle w:val="EmptyCellLayoutStyle"/>
                    <w:spacing w:after="0" w:line="240" w:lineRule="auto"/>
                  </w:pPr>
                </w:p>
              </w:tc>
            </w:tr>
            <w:tr w:rsidR="001632C9" w14:paraId="619AE147" w14:textId="77777777" w:rsidTr="001632C9">
              <w:trPr>
                <w:trHeight w:val="540"/>
              </w:trPr>
              <w:tc>
                <w:tcPr>
                  <w:tcW w:w="180" w:type="dxa"/>
                  <w:tcBorders>
                    <w:left w:val="single" w:sz="15" w:space="0" w:color="000000"/>
                  </w:tcBorders>
                </w:tcPr>
                <w:p w14:paraId="4ABA1069" w14:textId="77777777" w:rsidR="00CD7C55" w:rsidRDefault="00CD7C5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CD7C55" w14:paraId="2A857E25" w14:textId="77777777">
                    <w:trPr>
                      <w:trHeight w:val="462"/>
                    </w:trPr>
                    <w:tc>
                      <w:tcPr>
                        <w:tcW w:w="10800" w:type="dxa"/>
                        <w:tcBorders>
                          <w:top w:val="nil"/>
                          <w:left w:val="nil"/>
                          <w:bottom w:val="nil"/>
                          <w:right w:val="nil"/>
                        </w:tcBorders>
                        <w:tcMar>
                          <w:top w:w="39" w:type="dxa"/>
                          <w:left w:w="39" w:type="dxa"/>
                          <w:bottom w:w="39" w:type="dxa"/>
                          <w:right w:w="39" w:type="dxa"/>
                        </w:tcMar>
                      </w:tcPr>
                      <w:p w14:paraId="5F14581F" w14:textId="77777777" w:rsidR="00CD7C55" w:rsidRDefault="001632C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E4525F6" w14:textId="77777777" w:rsidR="00CD7C55" w:rsidRDefault="00CD7C55">
                  <w:pPr>
                    <w:spacing w:after="0" w:line="240" w:lineRule="auto"/>
                  </w:pPr>
                </w:p>
              </w:tc>
              <w:tc>
                <w:tcPr>
                  <w:tcW w:w="180" w:type="dxa"/>
                  <w:tcBorders>
                    <w:right w:val="single" w:sz="15" w:space="0" w:color="000000"/>
                  </w:tcBorders>
                </w:tcPr>
                <w:p w14:paraId="5985159C" w14:textId="77777777" w:rsidR="00CD7C55" w:rsidRDefault="00CD7C55">
                  <w:pPr>
                    <w:pStyle w:val="EmptyCellLayoutStyle"/>
                    <w:spacing w:after="0" w:line="240" w:lineRule="auto"/>
                  </w:pPr>
                </w:p>
              </w:tc>
            </w:tr>
            <w:tr w:rsidR="00CD7C55" w14:paraId="7B217851" w14:textId="77777777">
              <w:trPr>
                <w:trHeight w:val="17"/>
              </w:trPr>
              <w:tc>
                <w:tcPr>
                  <w:tcW w:w="180" w:type="dxa"/>
                  <w:tcBorders>
                    <w:left w:val="single" w:sz="15" w:space="0" w:color="000000"/>
                  </w:tcBorders>
                </w:tcPr>
                <w:p w14:paraId="0DC1584F" w14:textId="31A85432" w:rsidR="00CD7C55" w:rsidRDefault="00593A58">
                  <w:pPr>
                    <w:pStyle w:val="EmptyCellLayoutStyle"/>
                    <w:spacing w:after="0" w:line="240" w:lineRule="auto"/>
                  </w:pPr>
                  <w:r>
                    <w:t xml:space="preserve"> </w:t>
                  </w: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CD7C55" w14:paraId="489EFCC6" w14:textId="77777777">
                    <w:trPr>
                      <w:trHeight w:val="212"/>
                    </w:trPr>
                    <w:tc>
                      <w:tcPr>
                        <w:tcW w:w="5220" w:type="dxa"/>
                        <w:tcBorders>
                          <w:top w:val="nil"/>
                          <w:left w:val="nil"/>
                          <w:bottom w:val="nil"/>
                          <w:right w:val="nil"/>
                        </w:tcBorders>
                        <w:tcMar>
                          <w:top w:w="39" w:type="dxa"/>
                          <w:left w:w="39" w:type="dxa"/>
                          <w:bottom w:w="39" w:type="dxa"/>
                          <w:right w:w="39" w:type="dxa"/>
                        </w:tcMar>
                      </w:tcPr>
                      <w:p w14:paraId="4D65774F" w14:textId="69EC4DCD" w:rsidR="00CD7C55" w:rsidRDefault="00CD7C55">
                        <w:pPr>
                          <w:spacing w:after="0" w:line="240" w:lineRule="auto"/>
                        </w:pPr>
                      </w:p>
                    </w:tc>
                  </w:tr>
                </w:tbl>
                <w:p w14:paraId="16540110" w14:textId="77777777" w:rsidR="00CD7C55" w:rsidRDefault="00CD7C55">
                  <w:pPr>
                    <w:spacing w:after="0" w:line="240" w:lineRule="auto"/>
                  </w:pPr>
                </w:p>
              </w:tc>
              <w:tc>
                <w:tcPr>
                  <w:tcW w:w="359" w:type="dxa"/>
                </w:tcPr>
                <w:p w14:paraId="2FB98114" w14:textId="77777777" w:rsidR="00CD7C55" w:rsidRDefault="00CD7C55">
                  <w:pPr>
                    <w:pStyle w:val="EmptyCellLayoutStyle"/>
                    <w:spacing w:after="0" w:line="240" w:lineRule="auto"/>
                  </w:pPr>
                </w:p>
              </w:tc>
              <w:tc>
                <w:tcPr>
                  <w:tcW w:w="5220" w:type="dxa"/>
                </w:tcPr>
                <w:p w14:paraId="7A99B3EE" w14:textId="77777777" w:rsidR="00CD7C55" w:rsidRDefault="00CD7C55">
                  <w:pPr>
                    <w:pStyle w:val="EmptyCellLayoutStyle"/>
                    <w:spacing w:after="0" w:line="240" w:lineRule="auto"/>
                  </w:pPr>
                </w:p>
              </w:tc>
              <w:tc>
                <w:tcPr>
                  <w:tcW w:w="180" w:type="dxa"/>
                  <w:tcBorders>
                    <w:right w:val="single" w:sz="15" w:space="0" w:color="000000"/>
                  </w:tcBorders>
                </w:tcPr>
                <w:p w14:paraId="75989F3A" w14:textId="77777777" w:rsidR="00CD7C55" w:rsidRDefault="00CD7C55">
                  <w:pPr>
                    <w:pStyle w:val="EmptyCellLayoutStyle"/>
                    <w:spacing w:after="0" w:line="240" w:lineRule="auto"/>
                  </w:pPr>
                </w:p>
              </w:tc>
            </w:tr>
            <w:tr w:rsidR="00CD7C55" w14:paraId="6842DA9B" w14:textId="77777777">
              <w:trPr>
                <w:trHeight w:val="273"/>
              </w:trPr>
              <w:tc>
                <w:tcPr>
                  <w:tcW w:w="180" w:type="dxa"/>
                  <w:tcBorders>
                    <w:left w:val="single" w:sz="15" w:space="0" w:color="000000"/>
                  </w:tcBorders>
                </w:tcPr>
                <w:p w14:paraId="4E11AC31" w14:textId="77777777" w:rsidR="00CD7C55" w:rsidRDefault="00CD7C55">
                  <w:pPr>
                    <w:pStyle w:val="EmptyCellLayoutStyle"/>
                    <w:spacing w:after="0" w:line="240" w:lineRule="auto"/>
                  </w:pPr>
                </w:p>
              </w:tc>
              <w:tc>
                <w:tcPr>
                  <w:tcW w:w="5220" w:type="dxa"/>
                  <w:vMerge/>
                </w:tcPr>
                <w:p w14:paraId="1707BBE1" w14:textId="77777777" w:rsidR="00CD7C55" w:rsidRDefault="00CD7C55">
                  <w:pPr>
                    <w:pStyle w:val="EmptyCellLayoutStyle"/>
                    <w:spacing w:after="0" w:line="240" w:lineRule="auto"/>
                  </w:pPr>
                </w:p>
              </w:tc>
              <w:tc>
                <w:tcPr>
                  <w:tcW w:w="359" w:type="dxa"/>
                </w:tcPr>
                <w:p w14:paraId="1EBF65AE" w14:textId="77777777" w:rsidR="00CD7C55" w:rsidRDefault="00CD7C5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CD7C55" w14:paraId="09CB4655" w14:textId="77777777">
                    <w:trPr>
                      <w:trHeight w:val="212"/>
                    </w:trPr>
                    <w:tc>
                      <w:tcPr>
                        <w:tcW w:w="5220" w:type="dxa"/>
                        <w:tcBorders>
                          <w:top w:val="nil"/>
                          <w:left w:val="nil"/>
                          <w:bottom w:val="nil"/>
                          <w:right w:val="nil"/>
                        </w:tcBorders>
                        <w:tcMar>
                          <w:top w:w="39" w:type="dxa"/>
                          <w:left w:w="39" w:type="dxa"/>
                          <w:bottom w:w="39" w:type="dxa"/>
                          <w:right w:w="39" w:type="dxa"/>
                        </w:tcMar>
                      </w:tcPr>
                      <w:p w14:paraId="2FAC8DDE" w14:textId="77777777" w:rsidR="00CD7C55" w:rsidRDefault="00CD7C55">
                        <w:pPr>
                          <w:spacing w:after="0" w:line="240" w:lineRule="auto"/>
                        </w:pPr>
                      </w:p>
                    </w:tc>
                  </w:tr>
                </w:tbl>
                <w:p w14:paraId="5655E5B2" w14:textId="77777777" w:rsidR="00CD7C55" w:rsidRDefault="00CD7C55">
                  <w:pPr>
                    <w:spacing w:after="0" w:line="240" w:lineRule="auto"/>
                  </w:pPr>
                </w:p>
              </w:tc>
              <w:tc>
                <w:tcPr>
                  <w:tcW w:w="180" w:type="dxa"/>
                  <w:tcBorders>
                    <w:right w:val="single" w:sz="15" w:space="0" w:color="000000"/>
                  </w:tcBorders>
                </w:tcPr>
                <w:p w14:paraId="3859CE0F" w14:textId="77777777" w:rsidR="00CD7C55" w:rsidRDefault="00CD7C55">
                  <w:pPr>
                    <w:pStyle w:val="EmptyCellLayoutStyle"/>
                    <w:spacing w:after="0" w:line="240" w:lineRule="auto"/>
                  </w:pPr>
                </w:p>
              </w:tc>
            </w:tr>
            <w:tr w:rsidR="00CD7C55" w14:paraId="53DB5BD7" w14:textId="77777777">
              <w:trPr>
                <w:trHeight w:val="17"/>
              </w:trPr>
              <w:tc>
                <w:tcPr>
                  <w:tcW w:w="180" w:type="dxa"/>
                  <w:tcBorders>
                    <w:left w:val="single" w:sz="15" w:space="0" w:color="000000"/>
                  </w:tcBorders>
                </w:tcPr>
                <w:p w14:paraId="67C95F3F" w14:textId="77777777" w:rsidR="00CD7C55" w:rsidRDefault="00CD7C55">
                  <w:pPr>
                    <w:pStyle w:val="EmptyCellLayoutStyle"/>
                    <w:spacing w:after="0" w:line="240" w:lineRule="auto"/>
                  </w:pPr>
                </w:p>
              </w:tc>
              <w:tc>
                <w:tcPr>
                  <w:tcW w:w="5220" w:type="dxa"/>
                </w:tcPr>
                <w:p w14:paraId="3357E627" w14:textId="77777777" w:rsidR="00CD7C55" w:rsidRDefault="00CD7C55">
                  <w:pPr>
                    <w:pStyle w:val="EmptyCellLayoutStyle"/>
                    <w:spacing w:after="0" w:line="240" w:lineRule="auto"/>
                  </w:pPr>
                </w:p>
              </w:tc>
              <w:tc>
                <w:tcPr>
                  <w:tcW w:w="359" w:type="dxa"/>
                </w:tcPr>
                <w:p w14:paraId="4E254015" w14:textId="77777777" w:rsidR="00CD7C55" w:rsidRDefault="00CD7C55">
                  <w:pPr>
                    <w:pStyle w:val="EmptyCellLayoutStyle"/>
                    <w:spacing w:after="0" w:line="240" w:lineRule="auto"/>
                  </w:pPr>
                </w:p>
              </w:tc>
              <w:tc>
                <w:tcPr>
                  <w:tcW w:w="5220" w:type="dxa"/>
                  <w:vMerge/>
                </w:tcPr>
                <w:p w14:paraId="06183E46" w14:textId="77777777" w:rsidR="00CD7C55" w:rsidRDefault="00CD7C55">
                  <w:pPr>
                    <w:pStyle w:val="EmptyCellLayoutStyle"/>
                    <w:spacing w:after="0" w:line="240" w:lineRule="auto"/>
                  </w:pPr>
                </w:p>
              </w:tc>
              <w:tc>
                <w:tcPr>
                  <w:tcW w:w="180" w:type="dxa"/>
                  <w:tcBorders>
                    <w:right w:val="single" w:sz="15" w:space="0" w:color="000000"/>
                  </w:tcBorders>
                </w:tcPr>
                <w:p w14:paraId="6B19B255" w14:textId="77777777" w:rsidR="00CD7C55" w:rsidRDefault="00CD7C55">
                  <w:pPr>
                    <w:pStyle w:val="EmptyCellLayoutStyle"/>
                    <w:spacing w:after="0" w:line="240" w:lineRule="auto"/>
                  </w:pPr>
                </w:p>
              </w:tc>
            </w:tr>
            <w:tr w:rsidR="00CD7C55" w14:paraId="1427D50A" w14:textId="77777777">
              <w:trPr>
                <w:trHeight w:val="17"/>
              </w:trPr>
              <w:tc>
                <w:tcPr>
                  <w:tcW w:w="180" w:type="dxa"/>
                  <w:tcBorders>
                    <w:left w:val="single" w:sz="15" w:space="0" w:color="000000"/>
                  </w:tcBorders>
                </w:tcPr>
                <w:p w14:paraId="215F35C7" w14:textId="77777777" w:rsidR="00CD7C55" w:rsidRDefault="00CD7C55">
                  <w:pPr>
                    <w:pStyle w:val="EmptyCellLayoutStyle"/>
                    <w:spacing w:after="0" w:line="240" w:lineRule="auto"/>
                  </w:pPr>
                </w:p>
              </w:tc>
              <w:tc>
                <w:tcPr>
                  <w:tcW w:w="5220" w:type="dxa"/>
                </w:tcPr>
                <w:p w14:paraId="5C9ED1A2" w14:textId="77777777" w:rsidR="00CD7C55" w:rsidRDefault="00CD7C55">
                  <w:pPr>
                    <w:pStyle w:val="EmptyCellLayoutStyle"/>
                    <w:spacing w:after="0" w:line="240" w:lineRule="auto"/>
                  </w:pPr>
                </w:p>
              </w:tc>
              <w:tc>
                <w:tcPr>
                  <w:tcW w:w="359" w:type="dxa"/>
                </w:tcPr>
                <w:p w14:paraId="53DD127C" w14:textId="77777777" w:rsidR="00CD7C55" w:rsidRDefault="00CD7C55">
                  <w:pPr>
                    <w:pStyle w:val="EmptyCellLayoutStyle"/>
                    <w:spacing w:after="0" w:line="240" w:lineRule="auto"/>
                  </w:pPr>
                </w:p>
              </w:tc>
              <w:tc>
                <w:tcPr>
                  <w:tcW w:w="5220" w:type="dxa"/>
                </w:tcPr>
                <w:p w14:paraId="631B08B2" w14:textId="77777777" w:rsidR="00CD7C55" w:rsidRDefault="00CD7C55">
                  <w:pPr>
                    <w:pStyle w:val="EmptyCellLayoutStyle"/>
                    <w:spacing w:after="0" w:line="240" w:lineRule="auto"/>
                  </w:pPr>
                </w:p>
              </w:tc>
              <w:tc>
                <w:tcPr>
                  <w:tcW w:w="180" w:type="dxa"/>
                  <w:tcBorders>
                    <w:right w:val="single" w:sz="15" w:space="0" w:color="000000"/>
                  </w:tcBorders>
                </w:tcPr>
                <w:p w14:paraId="1F2972DA" w14:textId="77777777" w:rsidR="00CD7C55" w:rsidRDefault="00CD7C55">
                  <w:pPr>
                    <w:pStyle w:val="EmptyCellLayoutStyle"/>
                    <w:spacing w:after="0" w:line="240" w:lineRule="auto"/>
                  </w:pPr>
                </w:p>
              </w:tc>
            </w:tr>
            <w:tr w:rsidR="00CD7C55" w14:paraId="7812F4FA" w14:textId="77777777">
              <w:trPr>
                <w:trHeight w:val="17"/>
              </w:trPr>
              <w:tc>
                <w:tcPr>
                  <w:tcW w:w="180" w:type="dxa"/>
                  <w:tcBorders>
                    <w:left w:val="single" w:sz="15" w:space="0" w:color="000000"/>
                  </w:tcBorders>
                </w:tcPr>
                <w:p w14:paraId="57248AD1" w14:textId="77777777" w:rsidR="00CD7C55" w:rsidRDefault="00CD7C5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CD7C55" w14:paraId="65AE386A"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FEE57E2" w14:textId="77777777" w:rsidR="00CD7C55" w:rsidRDefault="001632C9">
                        <w:pPr>
                          <w:spacing w:after="0" w:line="240" w:lineRule="auto"/>
                          <w:jc w:val="center"/>
                        </w:pPr>
                        <w:r>
                          <w:rPr>
                            <w:rFonts w:ascii="Arial" w:eastAsia="Arial" w:hAnsi="Arial"/>
                            <w:b/>
                            <w:color w:val="000000"/>
                            <w:sz w:val="16"/>
                          </w:rPr>
                          <w:t>Employee</w:t>
                        </w:r>
                      </w:p>
                    </w:tc>
                  </w:tr>
                </w:tbl>
                <w:p w14:paraId="67B72700" w14:textId="77777777" w:rsidR="00CD7C55" w:rsidRDefault="00CD7C55">
                  <w:pPr>
                    <w:spacing w:after="0" w:line="240" w:lineRule="auto"/>
                  </w:pPr>
                </w:p>
              </w:tc>
              <w:tc>
                <w:tcPr>
                  <w:tcW w:w="359" w:type="dxa"/>
                </w:tcPr>
                <w:p w14:paraId="78602BCC" w14:textId="77777777" w:rsidR="00CD7C55" w:rsidRDefault="00CD7C55">
                  <w:pPr>
                    <w:pStyle w:val="EmptyCellLayoutStyle"/>
                    <w:spacing w:after="0" w:line="240" w:lineRule="auto"/>
                  </w:pPr>
                </w:p>
              </w:tc>
              <w:tc>
                <w:tcPr>
                  <w:tcW w:w="5220" w:type="dxa"/>
                </w:tcPr>
                <w:p w14:paraId="1C7D3A88" w14:textId="77777777" w:rsidR="00CD7C55" w:rsidRDefault="00CD7C55">
                  <w:pPr>
                    <w:pStyle w:val="EmptyCellLayoutStyle"/>
                    <w:spacing w:after="0" w:line="240" w:lineRule="auto"/>
                  </w:pPr>
                </w:p>
              </w:tc>
              <w:tc>
                <w:tcPr>
                  <w:tcW w:w="180" w:type="dxa"/>
                  <w:tcBorders>
                    <w:right w:val="single" w:sz="15" w:space="0" w:color="000000"/>
                  </w:tcBorders>
                </w:tcPr>
                <w:p w14:paraId="0B3B2BFB" w14:textId="77777777" w:rsidR="00CD7C55" w:rsidRDefault="00CD7C55">
                  <w:pPr>
                    <w:pStyle w:val="EmptyCellLayoutStyle"/>
                    <w:spacing w:after="0" w:line="240" w:lineRule="auto"/>
                  </w:pPr>
                </w:p>
              </w:tc>
            </w:tr>
            <w:tr w:rsidR="00CD7C55" w14:paraId="71C39182" w14:textId="77777777">
              <w:trPr>
                <w:trHeight w:val="342"/>
              </w:trPr>
              <w:tc>
                <w:tcPr>
                  <w:tcW w:w="180" w:type="dxa"/>
                  <w:tcBorders>
                    <w:left w:val="single" w:sz="15" w:space="0" w:color="000000"/>
                  </w:tcBorders>
                </w:tcPr>
                <w:p w14:paraId="0A4D0EE3" w14:textId="77777777" w:rsidR="00CD7C55" w:rsidRDefault="00CD7C55">
                  <w:pPr>
                    <w:pStyle w:val="EmptyCellLayoutStyle"/>
                    <w:spacing w:after="0" w:line="240" w:lineRule="auto"/>
                  </w:pPr>
                </w:p>
              </w:tc>
              <w:tc>
                <w:tcPr>
                  <w:tcW w:w="5220" w:type="dxa"/>
                  <w:vMerge/>
                </w:tcPr>
                <w:p w14:paraId="4940DBE1" w14:textId="77777777" w:rsidR="00CD7C55" w:rsidRDefault="00CD7C55">
                  <w:pPr>
                    <w:pStyle w:val="EmptyCellLayoutStyle"/>
                    <w:spacing w:after="0" w:line="240" w:lineRule="auto"/>
                  </w:pPr>
                </w:p>
              </w:tc>
              <w:tc>
                <w:tcPr>
                  <w:tcW w:w="359" w:type="dxa"/>
                </w:tcPr>
                <w:p w14:paraId="5840102B" w14:textId="77777777" w:rsidR="00CD7C55" w:rsidRDefault="00CD7C5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CD7C55" w14:paraId="546ACF0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CB91BC3" w14:textId="77777777" w:rsidR="00CD7C55" w:rsidRDefault="001632C9">
                        <w:pPr>
                          <w:spacing w:after="0" w:line="240" w:lineRule="auto"/>
                          <w:jc w:val="center"/>
                        </w:pPr>
                        <w:r>
                          <w:rPr>
                            <w:rFonts w:ascii="Arial" w:eastAsia="Arial" w:hAnsi="Arial"/>
                            <w:b/>
                            <w:color w:val="000000"/>
                            <w:sz w:val="16"/>
                          </w:rPr>
                          <w:t>Date</w:t>
                        </w:r>
                      </w:p>
                    </w:tc>
                  </w:tr>
                </w:tbl>
                <w:p w14:paraId="2094E216" w14:textId="77777777" w:rsidR="00CD7C55" w:rsidRDefault="00CD7C55">
                  <w:pPr>
                    <w:spacing w:after="0" w:line="240" w:lineRule="auto"/>
                  </w:pPr>
                </w:p>
              </w:tc>
              <w:tc>
                <w:tcPr>
                  <w:tcW w:w="180" w:type="dxa"/>
                  <w:tcBorders>
                    <w:right w:val="single" w:sz="15" w:space="0" w:color="000000"/>
                  </w:tcBorders>
                </w:tcPr>
                <w:p w14:paraId="0AB235B8" w14:textId="77777777" w:rsidR="00CD7C55" w:rsidRDefault="00CD7C55">
                  <w:pPr>
                    <w:pStyle w:val="EmptyCellLayoutStyle"/>
                    <w:spacing w:after="0" w:line="240" w:lineRule="auto"/>
                  </w:pPr>
                </w:p>
              </w:tc>
            </w:tr>
            <w:tr w:rsidR="00CD7C55" w14:paraId="3F11B2F1" w14:textId="77777777">
              <w:trPr>
                <w:trHeight w:val="17"/>
              </w:trPr>
              <w:tc>
                <w:tcPr>
                  <w:tcW w:w="180" w:type="dxa"/>
                  <w:tcBorders>
                    <w:left w:val="single" w:sz="15" w:space="0" w:color="000000"/>
                  </w:tcBorders>
                </w:tcPr>
                <w:p w14:paraId="76B214DF" w14:textId="77777777" w:rsidR="00CD7C55" w:rsidRDefault="00CD7C55">
                  <w:pPr>
                    <w:pStyle w:val="EmptyCellLayoutStyle"/>
                    <w:spacing w:after="0" w:line="240" w:lineRule="auto"/>
                  </w:pPr>
                </w:p>
              </w:tc>
              <w:tc>
                <w:tcPr>
                  <w:tcW w:w="5220" w:type="dxa"/>
                </w:tcPr>
                <w:p w14:paraId="28D7978A" w14:textId="77777777" w:rsidR="00CD7C55" w:rsidRDefault="00CD7C55">
                  <w:pPr>
                    <w:pStyle w:val="EmptyCellLayoutStyle"/>
                    <w:spacing w:after="0" w:line="240" w:lineRule="auto"/>
                  </w:pPr>
                </w:p>
              </w:tc>
              <w:tc>
                <w:tcPr>
                  <w:tcW w:w="359" w:type="dxa"/>
                </w:tcPr>
                <w:p w14:paraId="71DD4B97" w14:textId="77777777" w:rsidR="00CD7C55" w:rsidRDefault="00CD7C55">
                  <w:pPr>
                    <w:pStyle w:val="EmptyCellLayoutStyle"/>
                    <w:spacing w:after="0" w:line="240" w:lineRule="auto"/>
                  </w:pPr>
                </w:p>
              </w:tc>
              <w:tc>
                <w:tcPr>
                  <w:tcW w:w="5220" w:type="dxa"/>
                  <w:vMerge/>
                </w:tcPr>
                <w:p w14:paraId="51A9E47A" w14:textId="77777777" w:rsidR="00CD7C55" w:rsidRDefault="00CD7C55">
                  <w:pPr>
                    <w:pStyle w:val="EmptyCellLayoutStyle"/>
                    <w:spacing w:after="0" w:line="240" w:lineRule="auto"/>
                  </w:pPr>
                </w:p>
              </w:tc>
              <w:tc>
                <w:tcPr>
                  <w:tcW w:w="180" w:type="dxa"/>
                  <w:tcBorders>
                    <w:right w:val="single" w:sz="15" w:space="0" w:color="000000"/>
                  </w:tcBorders>
                </w:tcPr>
                <w:p w14:paraId="7DAF09A3" w14:textId="77777777" w:rsidR="00CD7C55" w:rsidRDefault="00CD7C55">
                  <w:pPr>
                    <w:pStyle w:val="EmptyCellLayoutStyle"/>
                    <w:spacing w:after="0" w:line="240" w:lineRule="auto"/>
                  </w:pPr>
                </w:p>
              </w:tc>
            </w:tr>
            <w:tr w:rsidR="00CD7C55" w14:paraId="19792BAB" w14:textId="77777777">
              <w:trPr>
                <w:trHeight w:val="180"/>
              </w:trPr>
              <w:tc>
                <w:tcPr>
                  <w:tcW w:w="180" w:type="dxa"/>
                  <w:tcBorders>
                    <w:left w:val="single" w:sz="15" w:space="0" w:color="000000"/>
                    <w:bottom w:val="single" w:sz="15" w:space="0" w:color="000000"/>
                  </w:tcBorders>
                </w:tcPr>
                <w:p w14:paraId="250AA3CA" w14:textId="77777777" w:rsidR="00CD7C55" w:rsidRDefault="00CD7C55">
                  <w:pPr>
                    <w:pStyle w:val="EmptyCellLayoutStyle"/>
                    <w:spacing w:after="0" w:line="240" w:lineRule="auto"/>
                  </w:pPr>
                </w:p>
              </w:tc>
              <w:tc>
                <w:tcPr>
                  <w:tcW w:w="5220" w:type="dxa"/>
                  <w:tcBorders>
                    <w:bottom w:val="single" w:sz="15" w:space="0" w:color="000000"/>
                  </w:tcBorders>
                </w:tcPr>
                <w:p w14:paraId="243A46DD" w14:textId="77777777" w:rsidR="00CD7C55" w:rsidRDefault="00CD7C55">
                  <w:pPr>
                    <w:pStyle w:val="EmptyCellLayoutStyle"/>
                    <w:spacing w:after="0" w:line="240" w:lineRule="auto"/>
                  </w:pPr>
                </w:p>
              </w:tc>
              <w:tc>
                <w:tcPr>
                  <w:tcW w:w="359" w:type="dxa"/>
                  <w:tcBorders>
                    <w:bottom w:val="single" w:sz="15" w:space="0" w:color="000000"/>
                  </w:tcBorders>
                </w:tcPr>
                <w:p w14:paraId="6ABD54E3" w14:textId="77777777" w:rsidR="00CD7C55" w:rsidRDefault="00CD7C55">
                  <w:pPr>
                    <w:pStyle w:val="EmptyCellLayoutStyle"/>
                    <w:spacing w:after="0" w:line="240" w:lineRule="auto"/>
                  </w:pPr>
                </w:p>
              </w:tc>
              <w:tc>
                <w:tcPr>
                  <w:tcW w:w="5220" w:type="dxa"/>
                  <w:tcBorders>
                    <w:bottom w:val="single" w:sz="15" w:space="0" w:color="000000"/>
                  </w:tcBorders>
                </w:tcPr>
                <w:p w14:paraId="7C6E890A" w14:textId="77777777" w:rsidR="00CD7C55" w:rsidRDefault="00CD7C55">
                  <w:pPr>
                    <w:pStyle w:val="EmptyCellLayoutStyle"/>
                    <w:spacing w:after="0" w:line="240" w:lineRule="auto"/>
                  </w:pPr>
                </w:p>
              </w:tc>
              <w:tc>
                <w:tcPr>
                  <w:tcW w:w="180" w:type="dxa"/>
                  <w:tcBorders>
                    <w:bottom w:val="single" w:sz="15" w:space="0" w:color="000000"/>
                    <w:right w:val="single" w:sz="15" w:space="0" w:color="000000"/>
                  </w:tcBorders>
                </w:tcPr>
                <w:p w14:paraId="378C3926" w14:textId="77777777" w:rsidR="00CD7C55" w:rsidRDefault="00CD7C55">
                  <w:pPr>
                    <w:pStyle w:val="EmptyCellLayoutStyle"/>
                    <w:spacing w:after="0" w:line="240" w:lineRule="auto"/>
                  </w:pPr>
                </w:p>
              </w:tc>
            </w:tr>
          </w:tbl>
          <w:p w14:paraId="588CEFD3" w14:textId="77777777" w:rsidR="00CD7C55" w:rsidRDefault="00CD7C55">
            <w:pPr>
              <w:spacing w:after="0" w:line="240" w:lineRule="auto"/>
            </w:pPr>
          </w:p>
        </w:tc>
        <w:tc>
          <w:tcPr>
            <w:tcW w:w="179" w:type="dxa"/>
          </w:tcPr>
          <w:p w14:paraId="5488E916" w14:textId="77777777" w:rsidR="00CD7C55" w:rsidRDefault="00CD7C55">
            <w:pPr>
              <w:pStyle w:val="EmptyCellLayoutStyle"/>
              <w:spacing w:after="0" w:line="240" w:lineRule="auto"/>
            </w:pPr>
          </w:p>
        </w:tc>
      </w:tr>
      <w:tr w:rsidR="00CD7C55" w14:paraId="4ABEA5A8" w14:textId="77777777">
        <w:trPr>
          <w:trHeight w:val="220"/>
        </w:trPr>
        <w:tc>
          <w:tcPr>
            <w:tcW w:w="179" w:type="dxa"/>
          </w:tcPr>
          <w:p w14:paraId="203A1CFC" w14:textId="77777777" w:rsidR="00CD7C55" w:rsidRDefault="00CD7C55">
            <w:pPr>
              <w:pStyle w:val="EmptyCellLayoutStyle"/>
              <w:spacing w:after="0" w:line="240" w:lineRule="auto"/>
            </w:pPr>
          </w:p>
        </w:tc>
        <w:tc>
          <w:tcPr>
            <w:tcW w:w="0" w:type="dxa"/>
          </w:tcPr>
          <w:p w14:paraId="7076AD5C" w14:textId="77777777" w:rsidR="00CD7C55" w:rsidRDefault="00CD7C55">
            <w:pPr>
              <w:pStyle w:val="EmptyCellLayoutStyle"/>
              <w:spacing w:after="0" w:line="240" w:lineRule="auto"/>
            </w:pPr>
          </w:p>
        </w:tc>
        <w:tc>
          <w:tcPr>
            <w:tcW w:w="0" w:type="dxa"/>
          </w:tcPr>
          <w:p w14:paraId="13E59D02" w14:textId="77777777" w:rsidR="00CD7C55" w:rsidRDefault="00CD7C55">
            <w:pPr>
              <w:pStyle w:val="EmptyCellLayoutStyle"/>
              <w:spacing w:after="0" w:line="240" w:lineRule="auto"/>
            </w:pPr>
          </w:p>
        </w:tc>
        <w:tc>
          <w:tcPr>
            <w:tcW w:w="0" w:type="dxa"/>
          </w:tcPr>
          <w:p w14:paraId="6AC50F7E" w14:textId="77777777" w:rsidR="00CD7C55" w:rsidRDefault="00CD7C55">
            <w:pPr>
              <w:pStyle w:val="EmptyCellLayoutStyle"/>
              <w:spacing w:after="0" w:line="240" w:lineRule="auto"/>
            </w:pPr>
          </w:p>
        </w:tc>
        <w:tc>
          <w:tcPr>
            <w:tcW w:w="0" w:type="dxa"/>
          </w:tcPr>
          <w:p w14:paraId="24F056B3" w14:textId="77777777" w:rsidR="00CD7C55" w:rsidRDefault="00CD7C55">
            <w:pPr>
              <w:pStyle w:val="EmptyCellLayoutStyle"/>
              <w:spacing w:after="0" w:line="240" w:lineRule="auto"/>
            </w:pPr>
          </w:p>
        </w:tc>
        <w:tc>
          <w:tcPr>
            <w:tcW w:w="0" w:type="dxa"/>
          </w:tcPr>
          <w:p w14:paraId="333AE9AB" w14:textId="77777777" w:rsidR="00CD7C55" w:rsidRDefault="00CD7C55">
            <w:pPr>
              <w:pStyle w:val="EmptyCellLayoutStyle"/>
              <w:spacing w:after="0" w:line="240" w:lineRule="auto"/>
            </w:pPr>
          </w:p>
        </w:tc>
        <w:tc>
          <w:tcPr>
            <w:tcW w:w="0" w:type="dxa"/>
          </w:tcPr>
          <w:p w14:paraId="76231A63" w14:textId="77777777" w:rsidR="00CD7C55" w:rsidRDefault="00CD7C55">
            <w:pPr>
              <w:pStyle w:val="EmptyCellLayoutStyle"/>
              <w:spacing w:after="0" w:line="240" w:lineRule="auto"/>
            </w:pPr>
          </w:p>
        </w:tc>
        <w:tc>
          <w:tcPr>
            <w:tcW w:w="2505" w:type="dxa"/>
          </w:tcPr>
          <w:p w14:paraId="3BB83CEE" w14:textId="77777777" w:rsidR="00CD7C55" w:rsidRDefault="00CD7C55">
            <w:pPr>
              <w:pStyle w:val="EmptyCellLayoutStyle"/>
              <w:spacing w:after="0" w:line="240" w:lineRule="auto"/>
            </w:pPr>
          </w:p>
        </w:tc>
        <w:tc>
          <w:tcPr>
            <w:tcW w:w="6120" w:type="dxa"/>
          </w:tcPr>
          <w:p w14:paraId="26063EC5" w14:textId="77777777" w:rsidR="00CD7C55" w:rsidRDefault="00CD7C55">
            <w:pPr>
              <w:pStyle w:val="EmptyCellLayoutStyle"/>
              <w:spacing w:after="0" w:line="240" w:lineRule="auto"/>
            </w:pPr>
          </w:p>
        </w:tc>
        <w:tc>
          <w:tcPr>
            <w:tcW w:w="2534" w:type="dxa"/>
          </w:tcPr>
          <w:p w14:paraId="58A2C9E8" w14:textId="77777777" w:rsidR="00CD7C55" w:rsidRDefault="00CD7C55">
            <w:pPr>
              <w:pStyle w:val="EmptyCellLayoutStyle"/>
              <w:spacing w:after="0" w:line="240" w:lineRule="auto"/>
            </w:pPr>
          </w:p>
        </w:tc>
        <w:tc>
          <w:tcPr>
            <w:tcW w:w="179" w:type="dxa"/>
          </w:tcPr>
          <w:p w14:paraId="7828A7EA" w14:textId="77777777" w:rsidR="00CD7C55" w:rsidRDefault="00CD7C55">
            <w:pPr>
              <w:pStyle w:val="EmptyCellLayoutStyle"/>
              <w:spacing w:after="0" w:line="240" w:lineRule="auto"/>
            </w:pPr>
          </w:p>
        </w:tc>
      </w:tr>
    </w:tbl>
    <w:p w14:paraId="0EE5FC5F" w14:textId="77777777" w:rsidR="00CD7C55" w:rsidRDefault="00CD7C55">
      <w:pPr>
        <w:spacing w:after="0" w:line="240" w:lineRule="auto"/>
      </w:pPr>
    </w:p>
    <w:sectPr w:rsidR="00CD7C55">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26580108">
    <w:abstractNumId w:val="0"/>
  </w:num>
  <w:num w:numId="2" w16cid:durableId="903297466">
    <w:abstractNumId w:val="1"/>
  </w:num>
  <w:num w:numId="3" w16cid:durableId="169756563">
    <w:abstractNumId w:val="2"/>
  </w:num>
  <w:num w:numId="4" w16cid:durableId="1463039757">
    <w:abstractNumId w:val="3"/>
  </w:num>
  <w:num w:numId="5" w16cid:durableId="1978562834">
    <w:abstractNumId w:val="4"/>
  </w:num>
  <w:num w:numId="6" w16cid:durableId="1107389071">
    <w:abstractNumId w:val="5"/>
  </w:num>
  <w:num w:numId="7" w16cid:durableId="1539392374">
    <w:abstractNumId w:val="6"/>
  </w:num>
  <w:num w:numId="8" w16cid:durableId="1524128741">
    <w:abstractNumId w:val="7"/>
  </w:num>
  <w:num w:numId="9" w16cid:durableId="540820471">
    <w:abstractNumId w:val="8"/>
  </w:num>
  <w:num w:numId="10" w16cid:durableId="223567182">
    <w:abstractNumId w:val="9"/>
  </w:num>
  <w:num w:numId="11" w16cid:durableId="1468013669">
    <w:abstractNumId w:val="10"/>
  </w:num>
  <w:num w:numId="12" w16cid:durableId="1602180799">
    <w:abstractNumId w:val="11"/>
  </w:num>
  <w:num w:numId="13" w16cid:durableId="1707874334">
    <w:abstractNumId w:val="12"/>
  </w:num>
  <w:num w:numId="14" w16cid:durableId="1659921651">
    <w:abstractNumId w:val="13"/>
  </w:num>
  <w:num w:numId="15" w16cid:durableId="1393963657">
    <w:abstractNumId w:val="14"/>
  </w:num>
  <w:num w:numId="16" w16cid:durableId="788814160">
    <w:abstractNumId w:val="15"/>
  </w:num>
  <w:num w:numId="17" w16cid:durableId="958954532">
    <w:abstractNumId w:val="16"/>
  </w:num>
  <w:num w:numId="18" w16cid:durableId="1410616249">
    <w:abstractNumId w:val="17"/>
  </w:num>
  <w:num w:numId="19" w16cid:durableId="2029136254">
    <w:abstractNumId w:val="18"/>
  </w:num>
  <w:num w:numId="20" w16cid:durableId="1198854429">
    <w:abstractNumId w:val="19"/>
  </w:num>
  <w:num w:numId="21" w16cid:durableId="2104380016">
    <w:abstractNumId w:val="20"/>
  </w:num>
  <w:num w:numId="22" w16cid:durableId="323709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55"/>
    <w:rsid w:val="001632C9"/>
    <w:rsid w:val="00593A58"/>
    <w:rsid w:val="005E5BA7"/>
    <w:rsid w:val="00604C86"/>
    <w:rsid w:val="00A51443"/>
    <w:rsid w:val="00CD7C55"/>
    <w:rsid w:val="00E6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9F67"/>
  <w15:docId w15:val="{D9BE3042-BD04-4C30-933E-3D17B83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Foco, Michelle (MCSC)</dc:creator>
  <dc:description/>
  <cp:lastModifiedBy>Foco, Michelle (MCSC)</cp:lastModifiedBy>
  <cp:revision>3</cp:revision>
  <dcterms:created xsi:type="dcterms:W3CDTF">2025-09-18T16:20:00Z</dcterms:created>
  <dcterms:modified xsi:type="dcterms:W3CDTF">2025-09-18T16:20:00Z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2023-11-30T17:33:01Z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b1ea059b-7061-428f-9099-893afaf80f42</vt:lpwstr>
  </property>
  <property fmtid="{D5CDD505-2E9C-101B-9397-08002B2CF9AE}" pid="8" name="MSIP_Label_7d57d072-e082-4187-b003-3ca2cdf52d65_ContentBits">
    <vt:lpwstr>0</vt:lpwstr>
  </property>
</Properties>
</file>