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BB3DE2" w14:paraId="01AC7E72" w14:textId="77777777">
        <w:tc>
          <w:tcPr>
            <w:tcW w:w="179" w:type="dxa"/>
          </w:tcPr>
          <w:p w14:paraId="6293664D" w14:textId="77777777" w:rsidR="00BB3DE2" w:rsidRDefault="00BB3DE2">
            <w:pPr>
              <w:pStyle w:val="EmptyCellLayoutStyle"/>
              <w:spacing w:after="0" w:line="240" w:lineRule="auto"/>
            </w:pPr>
          </w:p>
        </w:tc>
        <w:tc>
          <w:tcPr>
            <w:tcW w:w="0" w:type="dxa"/>
          </w:tcPr>
          <w:p w14:paraId="4BC88704" w14:textId="77777777" w:rsidR="00BB3DE2" w:rsidRDefault="00BB3DE2">
            <w:pPr>
              <w:pStyle w:val="EmptyCellLayoutStyle"/>
              <w:spacing w:after="0" w:line="240" w:lineRule="auto"/>
            </w:pPr>
          </w:p>
        </w:tc>
        <w:tc>
          <w:tcPr>
            <w:tcW w:w="0" w:type="dxa"/>
          </w:tcPr>
          <w:p w14:paraId="66F085A2" w14:textId="77777777" w:rsidR="00BB3DE2" w:rsidRDefault="00BB3DE2">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BB3DE2" w14:paraId="42B3BE81" w14:textId="77777777">
              <w:trPr>
                <w:trHeight w:val="540"/>
              </w:trPr>
              <w:tc>
                <w:tcPr>
                  <w:tcW w:w="3240" w:type="dxa"/>
                </w:tcPr>
                <w:p w14:paraId="3443883F" w14:textId="77777777" w:rsidR="00BB3DE2" w:rsidRDefault="00BB3DE2">
                  <w:pPr>
                    <w:pStyle w:val="EmptyCellLayoutStyle"/>
                    <w:spacing w:after="0" w:line="240" w:lineRule="auto"/>
                  </w:pPr>
                </w:p>
              </w:tc>
              <w:tc>
                <w:tcPr>
                  <w:tcW w:w="179" w:type="dxa"/>
                </w:tcPr>
                <w:p w14:paraId="1DCE9E0C" w14:textId="77777777" w:rsidR="00BB3DE2" w:rsidRDefault="00BB3DE2">
                  <w:pPr>
                    <w:pStyle w:val="EmptyCellLayoutStyle"/>
                    <w:spacing w:after="0" w:line="240" w:lineRule="auto"/>
                  </w:pPr>
                </w:p>
              </w:tc>
              <w:tc>
                <w:tcPr>
                  <w:tcW w:w="539" w:type="dxa"/>
                </w:tcPr>
                <w:p w14:paraId="1A91FEF0" w14:textId="77777777" w:rsidR="00BB3DE2" w:rsidRDefault="00BB3DE2">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BB3DE2" w14:paraId="5FDF9145" w14:textId="77777777">
                    <w:trPr>
                      <w:trHeight w:val="462"/>
                    </w:trPr>
                    <w:tc>
                      <w:tcPr>
                        <w:tcW w:w="2880" w:type="dxa"/>
                        <w:tcBorders>
                          <w:top w:val="nil"/>
                          <w:left w:val="nil"/>
                          <w:bottom w:val="nil"/>
                          <w:right w:val="nil"/>
                        </w:tcBorders>
                        <w:tcMar>
                          <w:top w:w="39" w:type="dxa"/>
                          <w:left w:w="39" w:type="dxa"/>
                          <w:bottom w:w="39" w:type="dxa"/>
                          <w:right w:w="39" w:type="dxa"/>
                        </w:tcMar>
                      </w:tcPr>
                      <w:p w14:paraId="6DEE0916" w14:textId="77777777" w:rsidR="00BB3DE2" w:rsidRDefault="001F13F7">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1ED4DCB5" w14:textId="77777777" w:rsidR="00BB3DE2" w:rsidRDefault="00BB3DE2">
                  <w:pPr>
                    <w:spacing w:after="0" w:line="240" w:lineRule="auto"/>
                  </w:pPr>
                </w:p>
              </w:tc>
              <w:tc>
                <w:tcPr>
                  <w:tcW w:w="540" w:type="dxa"/>
                </w:tcPr>
                <w:p w14:paraId="6723E105" w14:textId="77777777" w:rsidR="00BB3DE2" w:rsidRDefault="00BB3DE2">
                  <w:pPr>
                    <w:pStyle w:val="EmptyCellLayoutStyle"/>
                    <w:spacing w:after="0" w:line="240" w:lineRule="auto"/>
                  </w:pPr>
                </w:p>
              </w:tc>
              <w:tc>
                <w:tcPr>
                  <w:tcW w:w="180" w:type="dxa"/>
                </w:tcPr>
                <w:p w14:paraId="667C71C7" w14:textId="77777777" w:rsidR="00BB3DE2" w:rsidRDefault="00BB3DE2">
                  <w:pPr>
                    <w:pStyle w:val="EmptyCellLayoutStyle"/>
                    <w:spacing w:after="0" w:line="240" w:lineRule="auto"/>
                  </w:pPr>
                </w:p>
              </w:tc>
              <w:tc>
                <w:tcPr>
                  <w:tcW w:w="539" w:type="dxa"/>
                </w:tcPr>
                <w:p w14:paraId="4F25CDE3" w14:textId="77777777" w:rsidR="00BB3DE2" w:rsidRDefault="00BB3DE2">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9"/>
                    <w:gridCol w:w="1762"/>
                  </w:tblGrid>
                  <w:tr w:rsidR="00BB3DE2" w14:paraId="018F6A39"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BB3DE2" w14:paraId="70AF9648" w14:textId="77777777">
                          <w:trPr>
                            <w:trHeight w:val="192"/>
                          </w:trPr>
                          <w:tc>
                            <w:tcPr>
                              <w:tcW w:w="1260" w:type="dxa"/>
                              <w:tcBorders>
                                <w:top w:val="nil"/>
                                <w:left w:val="nil"/>
                                <w:bottom w:val="nil"/>
                                <w:right w:val="nil"/>
                              </w:tcBorders>
                              <w:tcMar>
                                <w:top w:w="39" w:type="dxa"/>
                                <w:left w:w="39" w:type="dxa"/>
                                <w:bottom w:w="39" w:type="dxa"/>
                                <w:right w:w="39" w:type="dxa"/>
                              </w:tcMar>
                            </w:tcPr>
                            <w:p w14:paraId="78585B32" w14:textId="77777777" w:rsidR="00BB3DE2" w:rsidRDefault="001F13F7">
                              <w:pPr>
                                <w:spacing w:after="0" w:line="240" w:lineRule="auto"/>
                              </w:pPr>
                              <w:r>
                                <w:rPr>
                                  <w:rFonts w:ascii="Arial" w:eastAsia="Arial" w:hAnsi="Arial"/>
                                  <w:b/>
                                  <w:color w:val="000000"/>
                                  <w:sz w:val="16"/>
                                </w:rPr>
                                <w:t>Position Code</w:t>
                              </w:r>
                            </w:p>
                          </w:tc>
                        </w:tr>
                      </w:tbl>
                      <w:p w14:paraId="1B253195" w14:textId="77777777" w:rsidR="00BB3DE2" w:rsidRDefault="00BB3DE2">
                        <w:pPr>
                          <w:spacing w:after="0" w:line="240" w:lineRule="auto"/>
                        </w:pPr>
                      </w:p>
                    </w:tc>
                    <w:tc>
                      <w:tcPr>
                        <w:tcW w:w="1800" w:type="dxa"/>
                        <w:tcBorders>
                          <w:top w:val="single" w:sz="15" w:space="0" w:color="000000"/>
                          <w:right w:val="single" w:sz="15" w:space="0" w:color="000000"/>
                        </w:tcBorders>
                      </w:tcPr>
                      <w:p w14:paraId="7CEBEA7B" w14:textId="77777777" w:rsidR="00BB3DE2" w:rsidRDefault="00BB3DE2">
                        <w:pPr>
                          <w:pStyle w:val="EmptyCellLayoutStyle"/>
                          <w:spacing w:after="0" w:line="240" w:lineRule="auto"/>
                        </w:pPr>
                      </w:p>
                    </w:tc>
                  </w:tr>
                  <w:tr w:rsidR="00BB3DE2" w14:paraId="5449C54F" w14:textId="77777777">
                    <w:trPr>
                      <w:trHeight w:val="90"/>
                    </w:trPr>
                    <w:tc>
                      <w:tcPr>
                        <w:tcW w:w="1260" w:type="dxa"/>
                        <w:tcBorders>
                          <w:left w:val="single" w:sz="15" w:space="0" w:color="000000"/>
                        </w:tcBorders>
                      </w:tcPr>
                      <w:p w14:paraId="75EAB1CB" w14:textId="77777777" w:rsidR="00BB3DE2" w:rsidRDefault="00BB3DE2">
                        <w:pPr>
                          <w:pStyle w:val="EmptyCellLayoutStyle"/>
                          <w:spacing w:after="0" w:line="240" w:lineRule="auto"/>
                        </w:pPr>
                      </w:p>
                    </w:tc>
                    <w:tc>
                      <w:tcPr>
                        <w:tcW w:w="1800" w:type="dxa"/>
                        <w:tcBorders>
                          <w:right w:val="single" w:sz="15" w:space="0" w:color="000000"/>
                        </w:tcBorders>
                      </w:tcPr>
                      <w:p w14:paraId="47B3B594" w14:textId="77777777" w:rsidR="00BB3DE2" w:rsidRDefault="00BB3DE2">
                        <w:pPr>
                          <w:pStyle w:val="EmptyCellLayoutStyle"/>
                          <w:spacing w:after="0" w:line="240" w:lineRule="auto"/>
                        </w:pPr>
                      </w:p>
                    </w:tc>
                  </w:tr>
                  <w:tr w:rsidR="001F13F7" w14:paraId="57C3009E" w14:textId="77777777" w:rsidTr="001F13F7">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BB3DE2" w14:paraId="3B684A62" w14:textId="77777777">
                          <w:trPr>
                            <w:trHeight w:val="212"/>
                          </w:trPr>
                          <w:tc>
                            <w:tcPr>
                              <w:tcW w:w="3060" w:type="dxa"/>
                              <w:tcBorders>
                                <w:top w:val="nil"/>
                                <w:left w:val="nil"/>
                                <w:bottom w:val="nil"/>
                                <w:right w:val="nil"/>
                              </w:tcBorders>
                              <w:tcMar>
                                <w:top w:w="39" w:type="dxa"/>
                                <w:left w:w="39" w:type="dxa"/>
                                <w:bottom w:w="39" w:type="dxa"/>
                                <w:right w:w="39" w:type="dxa"/>
                              </w:tcMar>
                            </w:tcPr>
                            <w:p w14:paraId="2D2339AC" w14:textId="77777777" w:rsidR="00BB3DE2" w:rsidRDefault="001F13F7">
                              <w:pPr>
                                <w:spacing w:after="0" w:line="240" w:lineRule="auto"/>
                              </w:pPr>
                              <w:r>
                                <w:rPr>
                                  <w:rFonts w:ascii="Arial" w:eastAsia="Arial" w:hAnsi="Arial"/>
                                  <w:color w:val="000000"/>
                                </w:rPr>
                                <w:t>1. DEPSPL2T85N</w:t>
                              </w:r>
                            </w:p>
                          </w:tc>
                        </w:tr>
                      </w:tbl>
                      <w:p w14:paraId="2AFA75B5" w14:textId="77777777" w:rsidR="00BB3DE2" w:rsidRDefault="00BB3DE2">
                        <w:pPr>
                          <w:spacing w:after="0" w:line="240" w:lineRule="auto"/>
                        </w:pPr>
                      </w:p>
                    </w:tc>
                  </w:tr>
                </w:tbl>
                <w:p w14:paraId="6EFB8895" w14:textId="77777777" w:rsidR="00BB3DE2" w:rsidRDefault="00BB3DE2">
                  <w:pPr>
                    <w:spacing w:after="0" w:line="240" w:lineRule="auto"/>
                  </w:pPr>
                </w:p>
              </w:tc>
            </w:tr>
            <w:tr w:rsidR="001F13F7" w14:paraId="14DD80D7" w14:textId="77777777" w:rsidTr="001F13F7">
              <w:trPr>
                <w:trHeight w:val="110"/>
              </w:trPr>
              <w:tc>
                <w:tcPr>
                  <w:tcW w:w="3240" w:type="dxa"/>
                </w:tcPr>
                <w:p w14:paraId="04A036CE" w14:textId="77777777" w:rsidR="00BB3DE2" w:rsidRDefault="00BB3DE2">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BB3DE2" w14:paraId="24866724" w14:textId="77777777">
                    <w:trPr>
                      <w:trHeight w:val="462"/>
                    </w:trPr>
                    <w:tc>
                      <w:tcPr>
                        <w:tcW w:w="4320" w:type="dxa"/>
                        <w:tcBorders>
                          <w:top w:val="nil"/>
                          <w:left w:val="nil"/>
                          <w:bottom w:val="nil"/>
                          <w:right w:val="nil"/>
                        </w:tcBorders>
                        <w:tcMar>
                          <w:top w:w="39" w:type="dxa"/>
                          <w:left w:w="39" w:type="dxa"/>
                          <w:bottom w:w="39" w:type="dxa"/>
                          <w:right w:w="39" w:type="dxa"/>
                        </w:tcMar>
                      </w:tcPr>
                      <w:p w14:paraId="11632B72" w14:textId="77777777" w:rsidR="00BB3DE2" w:rsidRDefault="001F13F7">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532FA8CB" w14:textId="77777777" w:rsidR="00BB3DE2" w:rsidRDefault="00BB3DE2">
                  <w:pPr>
                    <w:spacing w:after="0" w:line="240" w:lineRule="auto"/>
                  </w:pPr>
                </w:p>
              </w:tc>
              <w:tc>
                <w:tcPr>
                  <w:tcW w:w="539" w:type="dxa"/>
                </w:tcPr>
                <w:p w14:paraId="4C00EBF7" w14:textId="77777777" w:rsidR="00BB3DE2" w:rsidRDefault="00BB3DE2">
                  <w:pPr>
                    <w:pStyle w:val="EmptyCellLayoutStyle"/>
                    <w:spacing w:after="0" w:line="240" w:lineRule="auto"/>
                  </w:pPr>
                </w:p>
              </w:tc>
              <w:tc>
                <w:tcPr>
                  <w:tcW w:w="3060" w:type="dxa"/>
                  <w:vMerge/>
                </w:tcPr>
                <w:p w14:paraId="5A694DE0" w14:textId="77777777" w:rsidR="00BB3DE2" w:rsidRDefault="00BB3DE2">
                  <w:pPr>
                    <w:pStyle w:val="EmptyCellLayoutStyle"/>
                    <w:spacing w:after="0" w:line="240" w:lineRule="auto"/>
                  </w:pPr>
                </w:p>
              </w:tc>
            </w:tr>
            <w:tr w:rsidR="001F13F7" w14:paraId="0A510924" w14:textId="77777777" w:rsidTr="001F13F7">
              <w:trPr>
                <w:trHeight w:val="429"/>
              </w:trPr>
              <w:tc>
                <w:tcPr>
                  <w:tcW w:w="3240" w:type="dxa"/>
                </w:tcPr>
                <w:p w14:paraId="10A47241" w14:textId="77777777" w:rsidR="00BB3DE2" w:rsidRDefault="00BB3DE2">
                  <w:pPr>
                    <w:pStyle w:val="EmptyCellLayoutStyle"/>
                    <w:spacing w:after="0" w:line="240" w:lineRule="auto"/>
                  </w:pPr>
                </w:p>
              </w:tc>
              <w:tc>
                <w:tcPr>
                  <w:tcW w:w="179" w:type="dxa"/>
                  <w:gridSpan w:val="5"/>
                  <w:vMerge/>
                </w:tcPr>
                <w:p w14:paraId="0FBFD94B" w14:textId="77777777" w:rsidR="00BB3DE2" w:rsidRDefault="00BB3DE2">
                  <w:pPr>
                    <w:pStyle w:val="EmptyCellLayoutStyle"/>
                    <w:spacing w:after="0" w:line="240" w:lineRule="auto"/>
                  </w:pPr>
                </w:p>
              </w:tc>
              <w:tc>
                <w:tcPr>
                  <w:tcW w:w="539" w:type="dxa"/>
                </w:tcPr>
                <w:p w14:paraId="4DEA678B" w14:textId="77777777" w:rsidR="00BB3DE2" w:rsidRDefault="00BB3DE2">
                  <w:pPr>
                    <w:pStyle w:val="EmptyCellLayoutStyle"/>
                    <w:spacing w:after="0" w:line="240" w:lineRule="auto"/>
                  </w:pPr>
                </w:p>
              </w:tc>
              <w:tc>
                <w:tcPr>
                  <w:tcW w:w="3060" w:type="dxa"/>
                </w:tcPr>
                <w:p w14:paraId="349319C9" w14:textId="77777777" w:rsidR="00BB3DE2" w:rsidRDefault="00BB3DE2">
                  <w:pPr>
                    <w:pStyle w:val="EmptyCellLayoutStyle"/>
                    <w:spacing w:after="0" w:line="240" w:lineRule="auto"/>
                  </w:pPr>
                </w:p>
              </w:tc>
            </w:tr>
            <w:tr w:rsidR="00BB3DE2" w14:paraId="7E496725" w14:textId="77777777">
              <w:trPr>
                <w:trHeight w:val="180"/>
              </w:trPr>
              <w:tc>
                <w:tcPr>
                  <w:tcW w:w="3240" w:type="dxa"/>
                </w:tcPr>
                <w:p w14:paraId="61D86ABD" w14:textId="77777777" w:rsidR="00BB3DE2" w:rsidRDefault="00BB3DE2">
                  <w:pPr>
                    <w:pStyle w:val="EmptyCellLayoutStyle"/>
                    <w:spacing w:after="0" w:line="240" w:lineRule="auto"/>
                  </w:pPr>
                </w:p>
              </w:tc>
              <w:tc>
                <w:tcPr>
                  <w:tcW w:w="179" w:type="dxa"/>
                </w:tcPr>
                <w:p w14:paraId="4683CB7F" w14:textId="77777777" w:rsidR="00BB3DE2" w:rsidRDefault="00BB3DE2">
                  <w:pPr>
                    <w:pStyle w:val="EmptyCellLayoutStyle"/>
                    <w:spacing w:after="0" w:line="240" w:lineRule="auto"/>
                  </w:pPr>
                </w:p>
              </w:tc>
              <w:tc>
                <w:tcPr>
                  <w:tcW w:w="539" w:type="dxa"/>
                </w:tcPr>
                <w:p w14:paraId="4922A41F" w14:textId="77777777" w:rsidR="00BB3DE2" w:rsidRDefault="00BB3DE2">
                  <w:pPr>
                    <w:pStyle w:val="EmptyCellLayoutStyle"/>
                    <w:spacing w:after="0" w:line="240" w:lineRule="auto"/>
                  </w:pPr>
                </w:p>
              </w:tc>
              <w:tc>
                <w:tcPr>
                  <w:tcW w:w="2879" w:type="dxa"/>
                </w:tcPr>
                <w:p w14:paraId="50FF230F" w14:textId="77777777" w:rsidR="00BB3DE2" w:rsidRDefault="00BB3DE2">
                  <w:pPr>
                    <w:pStyle w:val="EmptyCellLayoutStyle"/>
                    <w:spacing w:after="0" w:line="240" w:lineRule="auto"/>
                  </w:pPr>
                </w:p>
              </w:tc>
              <w:tc>
                <w:tcPr>
                  <w:tcW w:w="540" w:type="dxa"/>
                </w:tcPr>
                <w:p w14:paraId="66F0E292" w14:textId="77777777" w:rsidR="00BB3DE2" w:rsidRDefault="00BB3DE2">
                  <w:pPr>
                    <w:pStyle w:val="EmptyCellLayoutStyle"/>
                    <w:spacing w:after="0" w:line="240" w:lineRule="auto"/>
                  </w:pPr>
                </w:p>
              </w:tc>
              <w:tc>
                <w:tcPr>
                  <w:tcW w:w="180" w:type="dxa"/>
                </w:tcPr>
                <w:p w14:paraId="4230D900" w14:textId="77777777" w:rsidR="00BB3DE2" w:rsidRDefault="00BB3DE2">
                  <w:pPr>
                    <w:pStyle w:val="EmptyCellLayoutStyle"/>
                    <w:spacing w:after="0" w:line="240" w:lineRule="auto"/>
                  </w:pPr>
                </w:p>
              </w:tc>
              <w:tc>
                <w:tcPr>
                  <w:tcW w:w="539" w:type="dxa"/>
                </w:tcPr>
                <w:p w14:paraId="6701A64C" w14:textId="77777777" w:rsidR="00BB3DE2" w:rsidRDefault="00BB3DE2">
                  <w:pPr>
                    <w:pStyle w:val="EmptyCellLayoutStyle"/>
                    <w:spacing w:after="0" w:line="240" w:lineRule="auto"/>
                  </w:pPr>
                </w:p>
              </w:tc>
              <w:tc>
                <w:tcPr>
                  <w:tcW w:w="3060" w:type="dxa"/>
                </w:tcPr>
                <w:p w14:paraId="45558E85" w14:textId="77777777" w:rsidR="00BB3DE2" w:rsidRDefault="00BB3DE2">
                  <w:pPr>
                    <w:pStyle w:val="EmptyCellLayoutStyle"/>
                    <w:spacing w:after="0" w:line="240" w:lineRule="auto"/>
                  </w:pPr>
                </w:p>
              </w:tc>
            </w:tr>
            <w:tr w:rsidR="001F13F7" w14:paraId="53939E27" w14:textId="77777777" w:rsidTr="001F13F7">
              <w:trPr>
                <w:trHeight w:val="360"/>
              </w:trPr>
              <w:tc>
                <w:tcPr>
                  <w:tcW w:w="3240" w:type="dxa"/>
                </w:tcPr>
                <w:p w14:paraId="6106E6AF" w14:textId="77777777" w:rsidR="00BB3DE2" w:rsidRDefault="00BB3DE2">
                  <w:pPr>
                    <w:pStyle w:val="EmptyCellLayoutStyle"/>
                    <w:spacing w:after="0" w:line="240" w:lineRule="auto"/>
                  </w:pPr>
                </w:p>
              </w:tc>
              <w:tc>
                <w:tcPr>
                  <w:tcW w:w="179" w:type="dxa"/>
                </w:tcPr>
                <w:p w14:paraId="60CCA54F" w14:textId="77777777" w:rsidR="00BB3DE2" w:rsidRDefault="00BB3DE2">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BB3DE2" w14:paraId="500E0D6A" w14:textId="77777777">
                    <w:trPr>
                      <w:trHeight w:val="282"/>
                    </w:trPr>
                    <w:tc>
                      <w:tcPr>
                        <w:tcW w:w="3960" w:type="dxa"/>
                        <w:tcBorders>
                          <w:top w:val="nil"/>
                          <w:left w:val="nil"/>
                          <w:bottom w:val="nil"/>
                          <w:right w:val="nil"/>
                        </w:tcBorders>
                        <w:tcMar>
                          <w:top w:w="39" w:type="dxa"/>
                          <w:left w:w="39" w:type="dxa"/>
                          <w:bottom w:w="39" w:type="dxa"/>
                          <w:right w:w="39" w:type="dxa"/>
                        </w:tcMar>
                      </w:tcPr>
                      <w:p w14:paraId="25EEAA75" w14:textId="77777777" w:rsidR="00BB3DE2" w:rsidRDefault="001F13F7">
                        <w:pPr>
                          <w:spacing w:after="0" w:line="240" w:lineRule="auto"/>
                          <w:jc w:val="center"/>
                        </w:pPr>
                        <w:r>
                          <w:rPr>
                            <w:rFonts w:ascii="Arial" w:eastAsia="Arial" w:hAnsi="Arial"/>
                            <w:b/>
                            <w:color w:val="000000"/>
                            <w:sz w:val="28"/>
                          </w:rPr>
                          <w:t>POSITION DESCRIPTION</w:t>
                        </w:r>
                      </w:p>
                    </w:tc>
                  </w:tr>
                </w:tbl>
                <w:p w14:paraId="46257D37" w14:textId="77777777" w:rsidR="00BB3DE2" w:rsidRDefault="00BB3DE2">
                  <w:pPr>
                    <w:spacing w:after="0" w:line="240" w:lineRule="auto"/>
                  </w:pPr>
                </w:p>
              </w:tc>
              <w:tc>
                <w:tcPr>
                  <w:tcW w:w="180" w:type="dxa"/>
                </w:tcPr>
                <w:p w14:paraId="373DF3A1" w14:textId="77777777" w:rsidR="00BB3DE2" w:rsidRDefault="00BB3DE2">
                  <w:pPr>
                    <w:pStyle w:val="EmptyCellLayoutStyle"/>
                    <w:spacing w:after="0" w:line="240" w:lineRule="auto"/>
                  </w:pPr>
                </w:p>
              </w:tc>
              <w:tc>
                <w:tcPr>
                  <w:tcW w:w="539" w:type="dxa"/>
                </w:tcPr>
                <w:p w14:paraId="5EB8411A" w14:textId="77777777" w:rsidR="00BB3DE2" w:rsidRDefault="00BB3DE2">
                  <w:pPr>
                    <w:pStyle w:val="EmptyCellLayoutStyle"/>
                    <w:spacing w:after="0" w:line="240" w:lineRule="auto"/>
                  </w:pPr>
                </w:p>
              </w:tc>
              <w:tc>
                <w:tcPr>
                  <w:tcW w:w="3060" w:type="dxa"/>
                </w:tcPr>
                <w:p w14:paraId="5DA66593" w14:textId="77777777" w:rsidR="00BB3DE2" w:rsidRDefault="00BB3DE2">
                  <w:pPr>
                    <w:pStyle w:val="EmptyCellLayoutStyle"/>
                    <w:spacing w:after="0" w:line="240" w:lineRule="auto"/>
                  </w:pPr>
                </w:p>
              </w:tc>
            </w:tr>
            <w:tr w:rsidR="00BB3DE2" w14:paraId="26AF8CB1" w14:textId="77777777">
              <w:trPr>
                <w:trHeight w:val="179"/>
              </w:trPr>
              <w:tc>
                <w:tcPr>
                  <w:tcW w:w="3240" w:type="dxa"/>
                </w:tcPr>
                <w:p w14:paraId="612731A1" w14:textId="77777777" w:rsidR="00BB3DE2" w:rsidRDefault="00BB3DE2">
                  <w:pPr>
                    <w:pStyle w:val="EmptyCellLayoutStyle"/>
                    <w:spacing w:after="0" w:line="240" w:lineRule="auto"/>
                  </w:pPr>
                </w:p>
              </w:tc>
              <w:tc>
                <w:tcPr>
                  <w:tcW w:w="179" w:type="dxa"/>
                </w:tcPr>
                <w:p w14:paraId="37A7EA2B" w14:textId="77777777" w:rsidR="00BB3DE2" w:rsidRDefault="00BB3DE2">
                  <w:pPr>
                    <w:pStyle w:val="EmptyCellLayoutStyle"/>
                    <w:spacing w:after="0" w:line="240" w:lineRule="auto"/>
                  </w:pPr>
                </w:p>
              </w:tc>
              <w:tc>
                <w:tcPr>
                  <w:tcW w:w="539" w:type="dxa"/>
                </w:tcPr>
                <w:p w14:paraId="3FCF570D" w14:textId="77777777" w:rsidR="00BB3DE2" w:rsidRDefault="00BB3DE2">
                  <w:pPr>
                    <w:pStyle w:val="EmptyCellLayoutStyle"/>
                    <w:spacing w:after="0" w:line="240" w:lineRule="auto"/>
                  </w:pPr>
                </w:p>
              </w:tc>
              <w:tc>
                <w:tcPr>
                  <w:tcW w:w="2879" w:type="dxa"/>
                </w:tcPr>
                <w:p w14:paraId="104B68FD" w14:textId="77777777" w:rsidR="00BB3DE2" w:rsidRDefault="00BB3DE2">
                  <w:pPr>
                    <w:pStyle w:val="EmptyCellLayoutStyle"/>
                    <w:spacing w:after="0" w:line="240" w:lineRule="auto"/>
                  </w:pPr>
                </w:p>
              </w:tc>
              <w:tc>
                <w:tcPr>
                  <w:tcW w:w="540" w:type="dxa"/>
                </w:tcPr>
                <w:p w14:paraId="38076E87" w14:textId="77777777" w:rsidR="00BB3DE2" w:rsidRDefault="00BB3DE2">
                  <w:pPr>
                    <w:pStyle w:val="EmptyCellLayoutStyle"/>
                    <w:spacing w:after="0" w:line="240" w:lineRule="auto"/>
                  </w:pPr>
                </w:p>
              </w:tc>
              <w:tc>
                <w:tcPr>
                  <w:tcW w:w="180" w:type="dxa"/>
                </w:tcPr>
                <w:p w14:paraId="102808DD" w14:textId="77777777" w:rsidR="00BB3DE2" w:rsidRDefault="00BB3DE2">
                  <w:pPr>
                    <w:pStyle w:val="EmptyCellLayoutStyle"/>
                    <w:spacing w:after="0" w:line="240" w:lineRule="auto"/>
                  </w:pPr>
                </w:p>
              </w:tc>
              <w:tc>
                <w:tcPr>
                  <w:tcW w:w="539" w:type="dxa"/>
                </w:tcPr>
                <w:p w14:paraId="6AE8B543" w14:textId="77777777" w:rsidR="00BB3DE2" w:rsidRDefault="00BB3DE2">
                  <w:pPr>
                    <w:pStyle w:val="EmptyCellLayoutStyle"/>
                    <w:spacing w:after="0" w:line="240" w:lineRule="auto"/>
                  </w:pPr>
                </w:p>
              </w:tc>
              <w:tc>
                <w:tcPr>
                  <w:tcW w:w="3060" w:type="dxa"/>
                </w:tcPr>
                <w:p w14:paraId="7C7EC745" w14:textId="77777777" w:rsidR="00BB3DE2" w:rsidRDefault="00BB3DE2">
                  <w:pPr>
                    <w:pStyle w:val="EmptyCellLayoutStyle"/>
                    <w:spacing w:after="0" w:line="240" w:lineRule="auto"/>
                  </w:pPr>
                </w:p>
              </w:tc>
            </w:tr>
          </w:tbl>
          <w:p w14:paraId="37B5280F" w14:textId="77777777" w:rsidR="00BB3DE2" w:rsidRDefault="00BB3DE2">
            <w:pPr>
              <w:spacing w:after="0" w:line="240" w:lineRule="auto"/>
            </w:pPr>
          </w:p>
        </w:tc>
        <w:tc>
          <w:tcPr>
            <w:tcW w:w="179" w:type="dxa"/>
          </w:tcPr>
          <w:p w14:paraId="3BCEA569" w14:textId="77777777" w:rsidR="00BB3DE2" w:rsidRDefault="00BB3DE2">
            <w:pPr>
              <w:pStyle w:val="EmptyCellLayoutStyle"/>
              <w:spacing w:after="0" w:line="240" w:lineRule="auto"/>
            </w:pPr>
          </w:p>
        </w:tc>
      </w:tr>
      <w:tr w:rsidR="00BB3DE2" w14:paraId="198B9393" w14:textId="77777777">
        <w:trPr>
          <w:trHeight w:val="99"/>
        </w:trPr>
        <w:tc>
          <w:tcPr>
            <w:tcW w:w="179" w:type="dxa"/>
          </w:tcPr>
          <w:p w14:paraId="517B91F6" w14:textId="77777777" w:rsidR="00BB3DE2" w:rsidRDefault="00BB3DE2">
            <w:pPr>
              <w:pStyle w:val="EmptyCellLayoutStyle"/>
              <w:spacing w:after="0" w:line="240" w:lineRule="auto"/>
            </w:pPr>
          </w:p>
        </w:tc>
        <w:tc>
          <w:tcPr>
            <w:tcW w:w="0" w:type="dxa"/>
          </w:tcPr>
          <w:p w14:paraId="0C9B6D34" w14:textId="77777777" w:rsidR="00BB3DE2" w:rsidRDefault="00BB3DE2">
            <w:pPr>
              <w:pStyle w:val="EmptyCellLayoutStyle"/>
              <w:spacing w:after="0" w:line="240" w:lineRule="auto"/>
            </w:pPr>
          </w:p>
        </w:tc>
        <w:tc>
          <w:tcPr>
            <w:tcW w:w="0" w:type="dxa"/>
          </w:tcPr>
          <w:p w14:paraId="41B91E69" w14:textId="77777777" w:rsidR="00BB3DE2" w:rsidRDefault="00BB3DE2">
            <w:pPr>
              <w:pStyle w:val="EmptyCellLayoutStyle"/>
              <w:spacing w:after="0" w:line="240" w:lineRule="auto"/>
            </w:pPr>
          </w:p>
        </w:tc>
        <w:tc>
          <w:tcPr>
            <w:tcW w:w="11159" w:type="dxa"/>
          </w:tcPr>
          <w:p w14:paraId="75D076A9" w14:textId="77777777" w:rsidR="00BB3DE2" w:rsidRDefault="00BB3DE2">
            <w:pPr>
              <w:pStyle w:val="EmptyCellLayoutStyle"/>
              <w:spacing w:after="0" w:line="240" w:lineRule="auto"/>
            </w:pPr>
          </w:p>
        </w:tc>
        <w:tc>
          <w:tcPr>
            <w:tcW w:w="179" w:type="dxa"/>
          </w:tcPr>
          <w:p w14:paraId="59652D66" w14:textId="77777777" w:rsidR="00BB3DE2" w:rsidRDefault="00BB3DE2">
            <w:pPr>
              <w:pStyle w:val="EmptyCellLayoutStyle"/>
              <w:spacing w:after="0" w:line="240" w:lineRule="auto"/>
            </w:pPr>
          </w:p>
        </w:tc>
      </w:tr>
      <w:tr w:rsidR="001F13F7" w14:paraId="2A31E7C8" w14:textId="77777777" w:rsidTr="001F13F7">
        <w:tc>
          <w:tcPr>
            <w:tcW w:w="179" w:type="dxa"/>
          </w:tcPr>
          <w:p w14:paraId="1AA92900" w14:textId="77777777" w:rsidR="00BB3DE2" w:rsidRDefault="00BB3DE2">
            <w:pPr>
              <w:pStyle w:val="EmptyCellLayoutStyle"/>
              <w:spacing w:after="0" w:line="240" w:lineRule="auto"/>
            </w:pPr>
          </w:p>
        </w:tc>
        <w:tc>
          <w:tcPr>
            <w:tcW w:w="0" w:type="dxa"/>
          </w:tcPr>
          <w:p w14:paraId="66969A1F" w14:textId="77777777" w:rsidR="00BB3DE2" w:rsidRDefault="00BB3DE2">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BB3DE2" w14:paraId="46B2626B"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BB3DE2" w14:paraId="2FB77042"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3AA38F26" w14:textId="77777777" w:rsidR="00BB3DE2" w:rsidRDefault="001F13F7">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2B5A6A72" w14:textId="77777777" w:rsidR="00BB3DE2" w:rsidRDefault="00BB3DE2">
                  <w:pPr>
                    <w:spacing w:after="0" w:line="240" w:lineRule="auto"/>
                  </w:pPr>
                </w:p>
              </w:tc>
            </w:tr>
            <w:tr w:rsidR="00BB3DE2" w14:paraId="0F958F90" w14:textId="77777777">
              <w:trPr>
                <w:trHeight w:val="20"/>
              </w:trPr>
              <w:tc>
                <w:tcPr>
                  <w:tcW w:w="11160" w:type="dxa"/>
                  <w:tcBorders>
                    <w:left w:val="single" w:sz="15" w:space="0" w:color="000000"/>
                    <w:right w:val="single" w:sz="15" w:space="0" w:color="000000"/>
                  </w:tcBorders>
                </w:tcPr>
                <w:p w14:paraId="447675E4" w14:textId="77777777" w:rsidR="00BB3DE2" w:rsidRDefault="00BB3DE2">
                  <w:pPr>
                    <w:pStyle w:val="EmptyCellLayoutStyle"/>
                    <w:spacing w:after="0" w:line="240" w:lineRule="auto"/>
                  </w:pPr>
                </w:p>
              </w:tc>
            </w:tr>
            <w:tr w:rsidR="00BB3DE2" w14:paraId="1B08BC15"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BB3DE2" w14:paraId="57D0CAC7" w14:textId="77777777">
                    <w:trPr>
                      <w:trHeight w:val="282"/>
                    </w:trPr>
                    <w:tc>
                      <w:tcPr>
                        <w:tcW w:w="5580" w:type="dxa"/>
                        <w:tcBorders>
                          <w:top w:val="nil"/>
                          <w:left w:val="nil"/>
                          <w:bottom w:val="nil"/>
                          <w:right w:val="nil"/>
                        </w:tcBorders>
                        <w:tcMar>
                          <w:top w:w="39" w:type="dxa"/>
                          <w:left w:w="39" w:type="dxa"/>
                          <w:bottom w:w="39" w:type="dxa"/>
                          <w:right w:w="39" w:type="dxa"/>
                        </w:tcMar>
                      </w:tcPr>
                      <w:p w14:paraId="77B131B8" w14:textId="77777777" w:rsidR="00BB3DE2" w:rsidRDefault="001F13F7">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63CD58B4" w14:textId="77777777" w:rsidR="00BB3DE2" w:rsidRDefault="001F13F7">
                        <w:pPr>
                          <w:spacing w:after="0" w:line="240" w:lineRule="auto"/>
                        </w:pPr>
                        <w:r>
                          <w:rPr>
                            <w:rFonts w:ascii="Arial" w:eastAsia="Arial" w:hAnsi="Arial"/>
                            <w:b/>
                            <w:color w:val="000000"/>
                            <w:sz w:val="16"/>
                          </w:rPr>
                          <w:t>8. Department/Agency</w:t>
                        </w:r>
                      </w:p>
                    </w:tc>
                  </w:tr>
                  <w:tr w:rsidR="00BB3DE2" w14:paraId="5DDE6A8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00028E3" w14:textId="77777777" w:rsidR="00BB3DE2" w:rsidRDefault="00BB3DE2">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12D31DB" w14:textId="77777777" w:rsidR="00BB3DE2" w:rsidRDefault="001F13F7">
                        <w:pPr>
                          <w:spacing w:after="0" w:line="240" w:lineRule="auto"/>
                        </w:pPr>
                        <w:r>
                          <w:rPr>
                            <w:rFonts w:ascii="Arial" w:eastAsia="Arial" w:hAnsi="Arial"/>
                            <w:color w:val="000000"/>
                          </w:rPr>
                          <w:t>DOC-CORRECTN CENTRAL OFFICE</w:t>
                        </w:r>
                      </w:p>
                    </w:tc>
                  </w:tr>
                  <w:tr w:rsidR="00BB3DE2" w14:paraId="5E1D6BF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8A9F870" w14:textId="77777777" w:rsidR="00BB3DE2" w:rsidRDefault="001F13F7">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BACC564" w14:textId="77777777" w:rsidR="00BB3DE2" w:rsidRDefault="001F13F7">
                        <w:pPr>
                          <w:spacing w:after="0" w:line="240" w:lineRule="auto"/>
                        </w:pPr>
                        <w:r>
                          <w:rPr>
                            <w:rFonts w:ascii="Arial" w:eastAsia="Arial" w:hAnsi="Arial"/>
                            <w:b/>
                            <w:color w:val="000000"/>
                            <w:sz w:val="16"/>
                          </w:rPr>
                          <w:t>9. Bureau (Institution, Board, or Commission)</w:t>
                        </w:r>
                      </w:p>
                    </w:tc>
                  </w:tr>
                  <w:tr w:rsidR="00BB3DE2" w14:paraId="73254E4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9C3A618" w14:textId="77777777" w:rsidR="00BB3DE2" w:rsidRDefault="00BB3DE2">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1C7A582" w14:textId="77777777" w:rsidR="00BB3DE2" w:rsidRDefault="001F13F7">
                        <w:pPr>
                          <w:spacing w:after="0" w:line="240" w:lineRule="auto"/>
                        </w:pPr>
                        <w:r>
                          <w:rPr>
                            <w:rFonts w:ascii="Arial" w:eastAsia="Arial" w:hAnsi="Arial"/>
                            <w:color w:val="000000"/>
                          </w:rPr>
                          <w:t>Executive Bureau</w:t>
                        </w:r>
                      </w:p>
                    </w:tc>
                  </w:tr>
                  <w:tr w:rsidR="00BB3DE2" w14:paraId="2B725850"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939FD9E" w14:textId="77777777" w:rsidR="00BB3DE2" w:rsidRDefault="001F13F7">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0C39D32" w14:textId="77777777" w:rsidR="00BB3DE2" w:rsidRDefault="001F13F7">
                        <w:pPr>
                          <w:spacing w:after="0" w:line="240" w:lineRule="auto"/>
                        </w:pPr>
                        <w:r>
                          <w:rPr>
                            <w:rFonts w:ascii="Arial" w:eastAsia="Arial" w:hAnsi="Arial"/>
                            <w:b/>
                            <w:color w:val="000000"/>
                            <w:sz w:val="16"/>
                          </w:rPr>
                          <w:t>10. Division</w:t>
                        </w:r>
                      </w:p>
                    </w:tc>
                  </w:tr>
                  <w:tr w:rsidR="00BB3DE2" w14:paraId="0C70911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CB2C409" w14:textId="77777777" w:rsidR="00BB3DE2" w:rsidRDefault="001F13F7">
                        <w:pPr>
                          <w:spacing w:after="0" w:line="240" w:lineRule="auto"/>
                        </w:pPr>
                        <w:r>
                          <w:rPr>
                            <w:rFonts w:ascii="Arial" w:eastAsia="Arial" w:hAnsi="Arial"/>
                            <w:color w:val="000000"/>
                          </w:rPr>
                          <w:t>Departmental Specialist-2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1177857" w14:textId="77777777" w:rsidR="00BB3DE2" w:rsidRDefault="001F13F7">
                        <w:pPr>
                          <w:spacing w:after="0" w:line="240" w:lineRule="auto"/>
                        </w:pPr>
                        <w:r>
                          <w:rPr>
                            <w:rFonts w:ascii="Arial" w:eastAsia="Arial" w:hAnsi="Arial"/>
                            <w:color w:val="000000"/>
                          </w:rPr>
                          <w:t>Offender Success Administration</w:t>
                        </w:r>
                      </w:p>
                    </w:tc>
                  </w:tr>
                  <w:tr w:rsidR="00BB3DE2" w14:paraId="44ED3F6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57B50B6" w14:textId="77777777" w:rsidR="00BB3DE2" w:rsidRDefault="001F13F7">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6D42DC8" w14:textId="77777777" w:rsidR="00BB3DE2" w:rsidRDefault="001F13F7">
                        <w:pPr>
                          <w:spacing w:after="0" w:line="240" w:lineRule="auto"/>
                        </w:pPr>
                        <w:r>
                          <w:rPr>
                            <w:rFonts w:ascii="Arial" w:eastAsia="Arial" w:hAnsi="Arial"/>
                            <w:b/>
                            <w:color w:val="000000"/>
                            <w:sz w:val="16"/>
                          </w:rPr>
                          <w:t>11. Section</w:t>
                        </w:r>
                      </w:p>
                    </w:tc>
                  </w:tr>
                  <w:tr w:rsidR="00BB3DE2" w14:paraId="22090CE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CA7167B" w14:textId="77777777" w:rsidR="00BB3DE2" w:rsidRDefault="001F13F7">
                        <w:pPr>
                          <w:spacing w:after="0" w:line="240" w:lineRule="auto"/>
                        </w:pPr>
                        <w:r>
                          <w:rPr>
                            <w:rFonts w:ascii="Arial" w:eastAsia="Arial" w:hAnsi="Arial"/>
                            <w:color w:val="000000"/>
                          </w:rPr>
                          <w:t>Risk Needs Assessment Specialist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1165D61" w14:textId="77777777" w:rsidR="00BB3DE2" w:rsidRDefault="00BB3DE2">
                        <w:pPr>
                          <w:spacing w:after="0" w:line="240" w:lineRule="auto"/>
                        </w:pPr>
                      </w:p>
                    </w:tc>
                  </w:tr>
                  <w:tr w:rsidR="00BB3DE2" w14:paraId="134463A5"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04102BD" w14:textId="77777777" w:rsidR="00BB3DE2" w:rsidRDefault="001F13F7">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912DA0F" w14:textId="77777777" w:rsidR="00BB3DE2" w:rsidRDefault="001F13F7">
                        <w:pPr>
                          <w:spacing w:after="0" w:line="240" w:lineRule="auto"/>
                        </w:pPr>
                        <w:r>
                          <w:rPr>
                            <w:rFonts w:ascii="Arial" w:eastAsia="Arial" w:hAnsi="Arial"/>
                            <w:b/>
                            <w:color w:val="000000"/>
                            <w:sz w:val="16"/>
                          </w:rPr>
                          <w:t>12. Unit</w:t>
                        </w:r>
                      </w:p>
                    </w:tc>
                  </w:tr>
                  <w:tr w:rsidR="00BB3DE2" w14:paraId="473455F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1AF5D86" w14:textId="77777777" w:rsidR="00BB3DE2" w:rsidRDefault="001F13F7">
                        <w:pPr>
                          <w:spacing w:after="0" w:line="240" w:lineRule="auto"/>
                        </w:pPr>
                        <w:r>
                          <w:rPr>
                            <w:rFonts w:ascii="Arial" w:eastAsia="Arial" w:hAnsi="Arial"/>
                            <w:color w:val="000000"/>
                          </w:rPr>
                          <w:t>CLARK, DOUGLAS J; DEPARTMENTAL MANAGER-3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FA3BA70" w14:textId="77777777" w:rsidR="00BB3DE2" w:rsidRDefault="001F13F7">
                        <w:pPr>
                          <w:spacing w:after="0" w:line="240" w:lineRule="auto"/>
                        </w:pPr>
                        <w:r>
                          <w:rPr>
                            <w:rFonts w:ascii="Arial" w:eastAsia="Arial" w:hAnsi="Arial"/>
                            <w:color w:val="000000"/>
                          </w:rPr>
                          <w:t>Office of Community Corrections</w:t>
                        </w:r>
                      </w:p>
                    </w:tc>
                  </w:tr>
                  <w:tr w:rsidR="00BB3DE2" w14:paraId="4FBADE90"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3DD1F71C" w14:textId="77777777" w:rsidR="00BB3DE2" w:rsidRDefault="001F13F7">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B01D0FA" w14:textId="77777777" w:rsidR="00BB3DE2" w:rsidRDefault="001F13F7">
                        <w:pPr>
                          <w:spacing w:after="0" w:line="240" w:lineRule="auto"/>
                        </w:pPr>
                        <w:r>
                          <w:rPr>
                            <w:rFonts w:ascii="Arial" w:eastAsia="Arial" w:hAnsi="Arial"/>
                            <w:b/>
                            <w:color w:val="000000"/>
                            <w:sz w:val="16"/>
                          </w:rPr>
                          <w:t>13. Work Location (City and Address)/Hours of Work</w:t>
                        </w:r>
                      </w:p>
                    </w:tc>
                  </w:tr>
                  <w:tr w:rsidR="00BB3DE2" w14:paraId="1F49E13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EF908B0" w14:textId="77777777" w:rsidR="00BB3DE2" w:rsidRDefault="001F13F7">
                        <w:pPr>
                          <w:spacing w:after="0" w:line="240" w:lineRule="auto"/>
                        </w:pPr>
                        <w:r>
                          <w:rPr>
                            <w:rFonts w:ascii="Arial" w:eastAsia="Arial" w:hAnsi="Arial"/>
                            <w:color w:val="000000"/>
                          </w:rPr>
                          <w:t>MCGEORGE, ROBERT P;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2CF21A0" w14:textId="77777777" w:rsidR="00BB3DE2" w:rsidRDefault="001F13F7">
                        <w:pPr>
                          <w:spacing w:after="0" w:line="240" w:lineRule="auto"/>
                        </w:pPr>
                        <w:r>
                          <w:rPr>
                            <w:rFonts w:ascii="Arial" w:eastAsia="Arial" w:hAnsi="Arial"/>
                            <w:color w:val="000000"/>
                          </w:rPr>
                          <w:t>Grandview Plaza; 206 E Michigan Ave., Lansing, MI 48933 / Monday - Friday / 8:00AM - 5:00PM</w:t>
                        </w:r>
                      </w:p>
                    </w:tc>
                  </w:tr>
                </w:tbl>
                <w:p w14:paraId="70522956" w14:textId="77777777" w:rsidR="00BB3DE2" w:rsidRDefault="00BB3DE2">
                  <w:pPr>
                    <w:spacing w:after="0" w:line="240" w:lineRule="auto"/>
                  </w:pPr>
                </w:p>
              </w:tc>
            </w:tr>
            <w:tr w:rsidR="00BB3DE2" w14:paraId="3F67982A" w14:textId="77777777">
              <w:trPr>
                <w:trHeight w:val="14"/>
              </w:trPr>
              <w:tc>
                <w:tcPr>
                  <w:tcW w:w="11160" w:type="dxa"/>
                  <w:tcBorders>
                    <w:left w:val="single" w:sz="15" w:space="0" w:color="000000"/>
                    <w:bottom w:val="single" w:sz="7" w:space="0" w:color="000000"/>
                    <w:right w:val="single" w:sz="15" w:space="0" w:color="000000"/>
                  </w:tcBorders>
                </w:tcPr>
                <w:p w14:paraId="39244493" w14:textId="77777777" w:rsidR="00BB3DE2" w:rsidRDefault="00BB3DE2">
                  <w:pPr>
                    <w:pStyle w:val="EmptyCellLayoutStyle"/>
                    <w:spacing w:after="0" w:line="240" w:lineRule="auto"/>
                  </w:pPr>
                </w:p>
              </w:tc>
            </w:tr>
          </w:tbl>
          <w:p w14:paraId="04455828" w14:textId="77777777" w:rsidR="00BB3DE2" w:rsidRDefault="00BB3DE2">
            <w:pPr>
              <w:spacing w:after="0" w:line="240" w:lineRule="auto"/>
            </w:pPr>
          </w:p>
        </w:tc>
        <w:tc>
          <w:tcPr>
            <w:tcW w:w="179" w:type="dxa"/>
          </w:tcPr>
          <w:p w14:paraId="6A85CDB7" w14:textId="77777777" w:rsidR="00BB3DE2" w:rsidRDefault="00BB3DE2">
            <w:pPr>
              <w:pStyle w:val="EmptyCellLayoutStyle"/>
              <w:spacing w:after="0" w:line="240" w:lineRule="auto"/>
            </w:pPr>
          </w:p>
        </w:tc>
      </w:tr>
      <w:tr w:rsidR="001F13F7" w14:paraId="74B0541E" w14:textId="77777777" w:rsidTr="001F13F7">
        <w:tc>
          <w:tcPr>
            <w:tcW w:w="179" w:type="dxa"/>
          </w:tcPr>
          <w:p w14:paraId="5795B8A0" w14:textId="77777777" w:rsidR="00BB3DE2" w:rsidRDefault="00BB3DE2">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8"/>
              <w:gridCol w:w="5722"/>
              <w:gridCol w:w="179"/>
            </w:tblGrid>
            <w:tr w:rsidR="00BB3DE2" w14:paraId="1380AAAA" w14:textId="77777777">
              <w:trPr>
                <w:trHeight w:val="36"/>
              </w:trPr>
              <w:tc>
                <w:tcPr>
                  <w:tcW w:w="0" w:type="dxa"/>
                  <w:tcBorders>
                    <w:top w:val="single" w:sz="7" w:space="0" w:color="000000"/>
                    <w:left w:val="single" w:sz="15" w:space="0" w:color="000000"/>
                  </w:tcBorders>
                </w:tcPr>
                <w:p w14:paraId="25D8AB37" w14:textId="77777777" w:rsidR="00BB3DE2" w:rsidRDefault="00BB3DE2">
                  <w:pPr>
                    <w:pStyle w:val="EmptyCellLayoutStyle"/>
                    <w:spacing w:after="0" w:line="240" w:lineRule="auto"/>
                  </w:pPr>
                </w:p>
              </w:tc>
              <w:tc>
                <w:tcPr>
                  <w:tcW w:w="5220" w:type="dxa"/>
                  <w:tcBorders>
                    <w:top w:val="single" w:sz="7" w:space="0" w:color="000000"/>
                  </w:tcBorders>
                </w:tcPr>
                <w:p w14:paraId="042D35B3" w14:textId="77777777" w:rsidR="00BB3DE2" w:rsidRDefault="00BB3DE2">
                  <w:pPr>
                    <w:pStyle w:val="EmptyCellLayoutStyle"/>
                    <w:spacing w:after="0" w:line="240" w:lineRule="auto"/>
                  </w:pPr>
                </w:p>
              </w:tc>
              <w:tc>
                <w:tcPr>
                  <w:tcW w:w="5759" w:type="dxa"/>
                  <w:tcBorders>
                    <w:top w:val="single" w:sz="7" w:space="0" w:color="000000"/>
                  </w:tcBorders>
                </w:tcPr>
                <w:p w14:paraId="5571C9E6" w14:textId="77777777" w:rsidR="00BB3DE2" w:rsidRDefault="00BB3DE2">
                  <w:pPr>
                    <w:pStyle w:val="EmptyCellLayoutStyle"/>
                    <w:spacing w:after="0" w:line="240" w:lineRule="auto"/>
                  </w:pPr>
                </w:p>
              </w:tc>
              <w:tc>
                <w:tcPr>
                  <w:tcW w:w="180" w:type="dxa"/>
                  <w:tcBorders>
                    <w:top w:val="single" w:sz="7" w:space="0" w:color="000000"/>
                    <w:right w:val="single" w:sz="15" w:space="0" w:color="000000"/>
                  </w:tcBorders>
                </w:tcPr>
                <w:p w14:paraId="095B6D66" w14:textId="77777777" w:rsidR="00BB3DE2" w:rsidRDefault="00BB3DE2">
                  <w:pPr>
                    <w:pStyle w:val="EmptyCellLayoutStyle"/>
                    <w:spacing w:after="0" w:line="240" w:lineRule="auto"/>
                  </w:pPr>
                </w:p>
              </w:tc>
            </w:tr>
            <w:tr w:rsidR="00BB3DE2" w14:paraId="4B2C4FC4" w14:textId="77777777">
              <w:trPr>
                <w:trHeight w:val="270"/>
              </w:trPr>
              <w:tc>
                <w:tcPr>
                  <w:tcW w:w="0" w:type="dxa"/>
                  <w:tcBorders>
                    <w:left w:val="single" w:sz="15" w:space="0" w:color="000000"/>
                  </w:tcBorders>
                </w:tcPr>
                <w:p w14:paraId="4A1FEF9C" w14:textId="77777777" w:rsidR="00BB3DE2" w:rsidRDefault="00BB3DE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BB3DE2" w14:paraId="6DAAC06F" w14:textId="77777777">
                    <w:trPr>
                      <w:trHeight w:val="192"/>
                    </w:trPr>
                    <w:tc>
                      <w:tcPr>
                        <w:tcW w:w="5220" w:type="dxa"/>
                        <w:tcBorders>
                          <w:top w:val="nil"/>
                          <w:left w:val="nil"/>
                          <w:bottom w:val="nil"/>
                          <w:right w:val="nil"/>
                        </w:tcBorders>
                        <w:tcMar>
                          <w:top w:w="39" w:type="dxa"/>
                          <w:left w:w="39" w:type="dxa"/>
                          <w:bottom w:w="39" w:type="dxa"/>
                          <w:right w:w="39" w:type="dxa"/>
                        </w:tcMar>
                      </w:tcPr>
                      <w:p w14:paraId="463801D2" w14:textId="77777777" w:rsidR="00BB3DE2" w:rsidRDefault="001F13F7">
                        <w:pPr>
                          <w:spacing w:after="0" w:line="240" w:lineRule="auto"/>
                        </w:pPr>
                        <w:r>
                          <w:rPr>
                            <w:rFonts w:ascii="Arial" w:eastAsia="Arial" w:hAnsi="Arial"/>
                            <w:b/>
                            <w:color w:val="000000"/>
                            <w:sz w:val="16"/>
                          </w:rPr>
                          <w:t>14. General Summary of Function/Purpose of Position</w:t>
                        </w:r>
                      </w:p>
                    </w:tc>
                  </w:tr>
                </w:tbl>
                <w:p w14:paraId="4AA558C9" w14:textId="77777777" w:rsidR="00BB3DE2" w:rsidRDefault="00BB3DE2">
                  <w:pPr>
                    <w:spacing w:after="0" w:line="240" w:lineRule="auto"/>
                  </w:pPr>
                </w:p>
              </w:tc>
              <w:tc>
                <w:tcPr>
                  <w:tcW w:w="5759" w:type="dxa"/>
                </w:tcPr>
                <w:p w14:paraId="444BF79A" w14:textId="77777777" w:rsidR="00BB3DE2" w:rsidRDefault="00BB3DE2">
                  <w:pPr>
                    <w:pStyle w:val="EmptyCellLayoutStyle"/>
                    <w:spacing w:after="0" w:line="240" w:lineRule="auto"/>
                  </w:pPr>
                </w:p>
              </w:tc>
              <w:tc>
                <w:tcPr>
                  <w:tcW w:w="180" w:type="dxa"/>
                  <w:tcBorders>
                    <w:right w:val="single" w:sz="15" w:space="0" w:color="000000"/>
                  </w:tcBorders>
                </w:tcPr>
                <w:p w14:paraId="3166ADF5" w14:textId="77777777" w:rsidR="00BB3DE2" w:rsidRDefault="00BB3DE2">
                  <w:pPr>
                    <w:pStyle w:val="EmptyCellLayoutStyle"/>
                    <w:spacing w:after="0" w:line="240" w:lineRule="auto"/>
                  </w:pPr>
                </w:p>
              </w:tc>
            </w:tr>
            <w:tr w:rsidR="00BB3DE2" w14:paraId="5F4AE84B" w14:textId="77777777">
              <w:trPr>
                <w:trHeight w:val="53"/>
              </w:trPr>
              <w:tc>
                <w:tcPr>
                  <w:tcW w:w="0" w:type="dxa"/>
                  <w:tcBorders>
                    <w:left w:val="single" w:sz="15" w:space="0" w:color="000000"/>
                  </w:tcBorders>
                </w:tcPr>
                <w:p w14:paraId="7DFD0224" w14:textId="77777777" w:rsidR="00BB3DE2" w:rsidRDefault="00BB3DE2">
                  <w:pPr>
                    <w:pStyle w:val="EmptyCellLayoutStyle"/>
                    <w:spacing w:after="0" w:line="240" w:lineRule="auto"/>
                  </w:pPr>
                </w:p>
              </w:tc>
              <w:tc>
                <w:tcPr>
                  <w:tcW w:w="5220" w:type="dxa"/>
                </w:tcPr>
                <w:p w14:paraId="6E482D84" w14:textId="77777777" w:rsidR="00BB3DE2" w:rsidRDefault="00BB3DE2">
                  <w:pPr>
                    <w:pStyle w:val="EmptyCellLayoutStyle"/>
                    <w:spacing w:after="0" w:line="240" w:lineRule="auto"/>
                  </w:pPr>
                </w:p>
              </w:tc>
              <w:tc>
                <w:tcPr>
                  <w:tcW w:w="5759" w:type="dxa"/>
                </w:tcPr>
                <w:p w14:paraId="62070654" w14:textId="77777777" w:rsidR="00BB3DE2" w:rsidRDefault="00BB3DE2">
                  <w:pPr>
                    <w:pStyle w:val="EmptyCellLayoutStyle"/>
                    <w:spacing w:after="0" w:line="240" w:lineRule="auto"/>
                  </w:pPr>
                </w:p>
              </w:tc>
              <w:tc>
                <w:tcPr>
                  <w:tcW w:w="180" w:type="dxa"/>
                  <w:tcBorders>
                    <w:right w:val="single" w:sz="15" w:space="0" w:color="000000"/>
                  </w:tcBorders>
                </w:tcPr>
                <w:p w14:paraId="428ABB94" w14:textId="77777777" w:rsidR="00BB3DE2" w:rsidRDefault="00BB3DE2">
                  <w:pPr>
                    <w:pStyle w:val="EmptyCellLayoutStyle"/>
                    <w:spacing w:after="0" w:line="240" w:lineRule="auto"/>
                  </w:pPr>
                </w:p>
              </w:tc>
            </w:tr>
            <w:tr w:rsidR="001F13F7" w14:paraId="6CFE38CE" w14:textId="77777777" w:rsidTr="001F13F7">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BB3DE2" w14:paraId="3DDC9A75" w14:textId="77777777">
                    <w:trPr>
                      <w:trHeight w:val="212"/>
                    </w:trPr>
                    <w:tc>
                      <w:tcPr>
                        <w:tcW w:w="10980" w:type="dxa"/>
                        <w:tcBorders>
                          <w:top w:val="nil"/>
                          <w:left w:val="nil"/>
                          <w:bottom w:val="nil"/>
                          <w:right w:val="nil"/>
                        </w:tcBorders>
                        <w:tcMar>
                          <w:top w:w="39" w:type="dxa"/>
                          <w:left w:w="39" w:type="dxa"/>
                          <w:bottom w:w="39" w:type="dxa"/>
                          <w:right w:w="39" w:type="dxa"/>
                        </w:tcMar>
                      </w:tcPr>
                      <w:p w14:paraId="57BE62AE" w14:textId="77777777" w:rsidR="00BB3DE2" w:rsidRDefault="001F13F7">
                        <w:pPr>
                          <w:spacing w:after="0" w:line="240" w:lineRule="auto"/>
                        </w:pPr>
                        <w:r>
                          <w:rPr>
                            <w:rFonts w:ascii="Arial" w:eastAsia="Arial" w:hAnsi="Arial"/>
                            <w:color w:val="000000"/>
                          </w:rPr>
                          <w:t>This position serves as the Risk Needs Assessment Specialist for the MDOC Office of Community Corrections (OCC). This position monitors and coordinates the development, implementation, and training of the Department’s risk/need assessments and the Office of Community Corrections grant management systems, specifically with regards to CFA, FOA, and community-based programs, to include OCC. In collaboration with Office of Research and Planning, the Training Division, the Office of Community Corrections, CFA an</w:t>
                        </w:r>
                        <w:r>
                          <w:rPr>
                            <w:rFonts w:ascii="Arial" w:eastAsia="Arial" w:hAnsi="Arial"/>
                            <w:color w:val="000000"/>
                          </w:rPr>
                          <w:t xml:space="preserve">d FOA, the position will oversee the day-to-day activities as to the State’s contracts related to risk/need assessments and Community Corrections grant management systems. In addition, the position will coordinate, facilitate, and communicate with DTMB, vendors, and other State departments/divisions related to the State’s infrastructure and the configuration of the systems. The position will also act as an Executive Subject Matter Expert (SME) and provide vision for </w:t>
                        </w:r>
                        <w:proofErr w:type="gramStart"/>
                        <w:r>
                          <w:rPr>
                            <w:rFonts w:ascii="Arial" w:eastAsia="Arial" w:hAnsi="Arial"/>
                            <w:color w:val="000000"/>
                          </w:rPr>
                          <w:t>the business</w:t>
                        </w:r>
                        <w:proofErr w:type="gramEnd"/>
                        <w:r>
                          <w:rPr>
                            <w:rFonts w:ascii="Arial" w:eastAsia="Arial" w:hAnsi="Arial"/>
                            <w:color w:val="000000"/>
                          </w:rPr>
                          <w:t xml:space="preserve"> design and how the applicati</w:t>
                        </w:r>
                        <w:r>
                          <w:rPr>
                            <w:rFonts w:ascii="Arial" w:eastAsia="Arial" w:hAnsi="Arial"/>
                            <w:color w:val="000000"/>
                          </w:rPr>
                          <w:t>ons shall provide for that vision. </w:t>
                        </w:r>
                      </w:p>
                    </w:tc>
                  </w:tr>
                </w:tbl>
                <w:p w14:paraId="531E4DE6" w14:textId="77777777" w:rsidR="00BB3DE2" w:rsidRDefault="00BB3DE2">
                  <w:pPr>
                    <w:spacing w:after="0" w:line="240" w:lineRule="auto"/>
                  </w:pPr>
                </w:p>
              </w:tc>
              <w:tc>
                <w:tcPr>
                  <w:tcW w:w="180" w:type="dxa"/>
                  <w:tcBorders>
                    <w:right w:val="single" w:sz="15" w:space="0" w:color="000000"/>
                  </w:tcBorders>
                </w:tcPr>
                <w:p w14:paraId="308EAFE2" w14:textId="77777777" w:rsidR="00BB3DE2" w:rsidRDefault="00BB3DE2">
                  <w:pPr>
                    <w:pStyle w:val="EmptyCellLayoutStyle"/>
                    <w:spacing w:after="0" w:line="240" w:lineRule="auto"/>
                  </w:pPr>
                </w:p>
              </w:tc>
            </w:tr>
            <w:tr w:rsidR="00BB3DE2" w14:paraId="22397CA7" w14:textId="77777777">
              <w:trPr>
                <w:trHeight w:val="969"/>
              </w:trPr>
              <w:tc>
                <w:tcPr>
                  <w:tcW w:w="0" w:type="dxa"/>
                  <w:tcBorders>
                    <w:left w:val="single" w:sz="15" w:space="0" w:color="000000"/>
                    <w:bottom w:val="single" w:sz="15" w:space="0" w:color="000000"/>
                  </w:tcBorders>
                </w:tcPr>
                <w:p w14:paraId="6FD63084" w14:textId="77777777" w:rsidR="00BB3DE2" w:rsidRDefault="00BB3DE2">
                  <w:pPr>
                    <w:pStyle w:val="EmptyCellLayoutStyle"/>
                    <w:spacing w:after="0" w:line="240" w:lineRule="auto"/>
                  </w:pPr>
                </w:p>
              </w:tc>
              <w:tc>
                <w:tcPr>
                  <w:tcW w:w="5220" w:type="dxa"/>
                  <w:tcBorders>
                    <w:bottom w:val="single" w:sz="15" w:space="0" w:color="000000"/>
                  </w:tcBorders>
                </w:tcPr>
                <w:p w14:paraId="0710378F" w14:textId="77777777" w:rsidR="00BB3DE2" w:rsidRDefault="00BB3DE2">
                  <w:pPr>
                    <w:pStyle w:val="EmptyCellLayoutStyle"/>
                    <w:spacing w:after="0" w:line="240" w:lineRule="auto"/>
                  </w:pPr>
                </w:p>
              </w:tc>
              <w:tc>
                <w:tcPr>
                  <w:tcW w:w="5759" w:type="dxa"/>
                  <w:tcBorders>
                    <w:bottom w:val="single" w:sz="15" w:space="0" w:color="000000"/>
                  </w:tcBorders>
                </w:tcPr>
                <w:p w14:paraId="14302951" w14:textId="77777777" w:rsidR="00BB3DE2" w:rsidRDefault="00BB3DE2">
                  <w:pPr>
                    <w:pStyle w:val="EmptyCellLayoutStyle"/>
                    <w:spacing w:after="0" w:line="240" w:lineRule="auto"/>
                  </w:pPr>
                </w:p>
              </w:tc>
              <w:tc>
                <w:tcPr>
                  <w:tcW w:w="180" w:type="dxa"/>
                  <w:tcBorders>
                    <w:bottom w:val="single" w:sz="15" w:space="0" w:color="000000"/>
                    <w:right w:val="single" w:sz="15" w:space="0" w:color="000000"/>
                  </w:tcBorders>
                </w:tcPr>
                <w:p w14:paraId="16ADBD07" w14:textId="77777777" w:rsidR="00BB3DE2" w:rsidRDefault="00BB3DE2">
                  <w:pPr>
                    <w:pStyle w:val="EmptyCellLayoutStyle"/>
                    <w:spacing w:after="0" w:line="240" w:lineRule="auto"/>
                  </w:pPr>
                </w:p>
              </w:tc>
            </w:tr>
          </w:tbl>
          <w:p w14:paraId="126FD49C" w14:textId="77777777" w:rsidR="00BB3DE2" w:rsidRDefault="00BB3DE2">
            <w:pPr>
              <w:spacing w:after="0" w:line="240" w:lineRule="auto"/>
            </w:pPr>
          </w:p>
        </w:tc>
        <w:tc>
          <w:tcPr>
            <w:tcW w:w="179" w:type="dxa"/>
          </w:tcPr>
          <w:p w14:paraId="0E307976" w14:textId="77777777" w:rsidR="00BB3DE2" w:rsidRDefault="00BB3DE2">
            <w:pPr>
              <w:pStyle w:val="EmptyCellLayoutStyle"/>
              <w:spacing w:after="0" w:line="240" w:lineRule="auto"/>
            </w:pPr>
          </w:p>
        </w:tc>
      </w:tr>
    </w:tbl>
    <w:p w14:paraId="2B980234" w14:textId="77777777" w:rsidR="00BB3DE2" w:rsidRDefault="001F13F7">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BB3DE2" w14:paraId="51A477C2" w14:textId="77777777">
        <w:trPr>
          <w:trHeight w:val="99"/>
        </w:trPr>
        <w:tc>
          <w:tcPr>
            <w:tcW w:w="179" w:type="dxa"/>
          </w:tcPr>
          <w:p w14:paraId="01994FC0" w14:textId="77777777" w:rsidR="00BB3DE2" w:rsidRDefault="00BB3DE2">
            <w:pPr>
              <w:pStyle w:val="EmptyCellLayoutStyle"/>
              <w:spacing w:after="0" w:line="240" w:lineRule="auto"/>
            </w:pPr>
          </w:p>
        </w:tc>
        <w:tc>
          <w:tcPr>
            <w:tcW w:w="0" w:type="dxa"/>
          </w:tcPr>
          <w:p w14:paraId="71951778" w14:textId="77777777" w:rsidR="00BB3DE2" w:rsidRDefault="00BB3DE2">
            <w:pPr>
              <w:pStyle w:val="EmptyCellLayoutStyle"/>
              <w:spacing w:after="0" w:line="240" w:lineRule="auto"/>
            </w:pPr>
          </w:p>
        </w:tc>
        <w:tc>
          <w:tcPr>
            <w:tcW w:w="0" w:type="dxa"/>
          </w:tcPr>
          <w:p w14:paraId="7FB24290" w14:textId="77777777" w:rsidR="00BB3DE2" w:rsidRDefault="00BB3DE2">
            <w:pPr>
              <w:pStyle w:val="EmptyCellLayoutStyle"/>
              <w:spacing w:after="0" w:line="240" w:lineRule="auto"/>
            </w:pPr>
          </w:p>
        </w:tc>
        <w:tc>
          <w:tcPr>
            <w:tcW w:w="0" w:type="dxa"/>
          </w:tcPr>
          <w:p w14:paraId="74B0904F" w14:textId="77777777" w:rsidR="00BB3DE2" w:rsidRDefault="00BB3DE2">
            <w:pPr>
              <w:pStyle w:val="EmptyCellLayoutStyle"/>
              <w:spacing w:after="0" w:line="240" w:lineRule="auto"/>
            </w:pPr>
          </w:p>
        </w:tc>
        <w:tc>
          <w:tcPr>
            <w:tcW w:w="0" w:type="dxa"/>
          </w:tcPr>
          <w:p w14:paraId="349D2C99" w14:textId="77777777" w:rsidR="00BB3DE2" w:rsidRDefault="00BB3DE2">
            <w:pPr>
              <w:pStyle w:val="EmptyCellLayoutStyle"/>
              <w:spacing w:after="0" w:line="240" w:lineRule="auto"/>
            </w:pPr>
          </w:p>
        </w:tc>
        <w:tc>
          <w:tcPr>
            <w:tcW w:w="0" w:type="dxa"/>
          </w:tcPr>
          <w:p w14:paraId="0CC4B3D7" w14:textId="77777777" w:rsidR="00BB3DE2" w:rsidRDefault="00BB3DE2">
            <w:pPr>
              <w:pStyle w:val="EmptyCellLayoutStyle"/>
              <w:spacing w:after="0" w:line="240" w:lineRule="auto"/>
            </w:pPr>
          </w:p>
        </w:tc>
        <w:tc>
          <w:tcPr>
            <w:tcW w:w="0" w:type="dxa"/>
          </w:tcPr>
          <w:p w14:paraId="7133F2CE" w14:textId="77777777" w:rsidR="00BB3DE2" w:rsidRDefault="00BB3DE2">
            <w:pPr>
              <w:pStyle w:val="EmptyCellLayoutStyle"/>
              <w:spacing w:after="0" w:line="240" w:lineRule="auto"/>
            </w:pPr>
          </w:p>
        </w:tc>
        <w:tc>
          <w:tcPr>
            <w:tcW w:w="2505" w:type="dxa"/>
          </w:tcPr>
          <w:p w14:paraId="70F6AF69" w14:textId="77777777" w:rsidR="00BB3DE2" w:rsidRDefault="00BB3DE2">
            <w:pPr>
              <w:pStyle w:val="EmptyCellLayoutStyle"/>
              <w:spacing w:after="0" w:line="240" w:lineRule="auto"/>
            </w:pPr>
          </w:p>
        </w:tc>
        <w:tc>
          <w:tcPr>
            <w:tcW w:w="6120" w:type="dxa"/>
          </w:tcPr>
          <w:p w14:paraId="42B4429C" w14:textId="77777777" w:rsidR="00BB3DE2" w:rsidRDefault="00BB3DE2">
            <w:pPr>
              <w:pStyle w:val="EmptyCellLayoutStyle"/>
              <w:spacing w:after="0" w:line="240" w:lineRule="auto"/>
            </w:pPr>
          </w:p>
        </w:tc>
        <w:tc>
          <w:tcPr>
            <w:tcW w:w="2534" w:type="dxa"/>
          </w:tcPr>
          <w:p w14:paraId="186C3111" w14:textId="77777777" w:rsidR="00BB3DE2" w:rsidRDefault="00BB3DE2">
            <w:pPr>
              <w:pStyle w:val="EmptyCellLayoutStyle"/>
              <w:spacing w:after="0" w:line="240" w:lineRule="auto"/>
            </w:pPr>
          </w:p>
        </w:tc>
        <w:tc>
          <w:tcPr>
            <w:tcW w:w="179" w:type="dxa"/>
          </w:tcPr>
          <w:p w14:paraId="09A31D37" w14:textId="77777777" w:rsidR="00BB3DE2" w:rsidRDefault="00BB3DE2">
            <w:pPr>
              <w:pStyle w:val="EmptyCellLayoutStyle"/>
              <w:spacing w:after="0" w:line="240" w:lineRule="auto"/>
            </w:pPr>
          </w:p>
        </w:tc>
      </w:tr>
      <w:tr w:rsidR="001F13F7" w14:paraId="47C8764F" w14:textId="77777777" w:rsidTr="001F13F7">
        <w:tc>
          <w:tcPr>
            <w:tcW w:w="179" w:type="dxa"/>
          </w:tcPr>
          <w:p w14:paraId="2D9330D5" w14:textId="77777777" w:rsidR="00BB3DE2" w:rsidRDefault="00BB3DE2">
            <w:pPr>
              <w:pStyle w:val="EmptyCellLayoutStyle"/>
              <w:spacing w:after="0" w:line="240" w:lineRule="auto"/>
            </w:pPr>
          </w:p>
        </w:tc>
        <w:tc>
          <w:tcPr>
            <w:tcW w:w="0" w:type="dxa"/>
          </w:tcPr>
          <w:p w14:paraId="02C52FAD" w14:textId="77777777" w:rsidR="00BB3DE2" w:rsidRDefault="00BB3DE2">
            <w:pPr>
              <w:pStyle w:val="EmptyCellLayoutStyle"/>
              <w:spacing w:after="0" w:line="240" w:lineRule="auto"/>
            </w:pPr>
          </w:p>
        </w:tc>
        <w:tc>
          <w:tcPr>
            <w:tcW w:w="0" w:type="dxa"/>
          </w:tcPr>
          <w:p w14:paraId="61C2C095" w14:textId="77777777" w:rsidR="00BB3DE2" w:rsidRDefault="00BB3DE2">
            <w:pPr>
              <w:pStyle w:val="EmptyCellLayoutStyle"/>
              <w:spacing w:after="0" w:line="240" w:lineRule="auto"/>
            </w:pPr>
          </w:p>
        </w:tc>
        <w:tc>
          <w:tcPr>
            <w:tcW w:w="0" w:type="dxa"/>
          </w:tcPr>
          <w:p w14:paraId="076311F1" w14:textId="77777777" w:rsidR="00BB3DE2" w:rsidRDefault="00BB3DE2">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1F13F7" w14:paraId="43E41D1F" w14:textId="77777777" w:rsidTr="001F13F7">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BB3DE2" w14:paraId="57B28068" w14:textId="77777777">
                    <w:trPr>
                      <w:trHeight w:val="822"/>
                    </w:trPr>
                    <w:tc>
                      <w:tcPr>
                        <w:tcW w:w="11160" w:type="dxa"/>
                        <w:tcBorders>
                          <w:top w:val="nil"/>
                          <w:left w:val="nil"/>
                          <w:bottom w:val="nil"/>
                          <w:right w:val="nil"/>
                        </w:tcBorders>
                        <w:tcMar>
                          <w:top w:w="39" w:type="dxa"/>
                          <w:left w:w="39" w:type="dxa"/>
                          <w:bottom w:w="39" w:type="dxa"/>
                          <w:right w:w="39" w:type="dxa"/>
                        </w:tcMar>
                      </w:tcPr>
                      <w:p w14:paraId="7EB3EDB0" w14:textId="77777777" w:rsidR="00BB3DE2" w:rsidRDefault="001F13F7">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75F4FF34" w14:textId="77777777" w:rsidR="00BB3DE2" w:rsidRDefault="00BB3DE2">
                  <w:pPr>
                    <w:spacing w:after="0" w:line="240" w:lineRule="auto"/>
                  </w:pPr>
                </w:p>
              </w:tc>
            </w:tr>
            <w:tr w:rsidR="00BB3DE2" w14:paraId="7D584185" w14:textId="77777777">
              <w:tc>
                <w:tcPr>
                  <w:tcW w:w="0" w:type="dxa"/>
                  <w:tcBorders>
                    <w:left w:val="single" w:sz="15" w:space="0" w:color="000000"/>
                    <w:bottom w:val="single" w:sz="7" w:space="0" w:color="000000"/>
                  </w:tcBorders>
                </w:tcPr>
                <w:p w14:paraId="213E0BA0" w14:textId="77777777" w:rsidR="00BB3DE2" w:rsidRDefault="00BB3DE2">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BB3DE2" w14:paraId="1E506BCF" w14:textId="77777777">
                    <w:trPr>
                      <w:trHeight w:val="5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1F13F7" w14:paraId="7102EC44" w14:textId="77777777" w:rsidTr="001F13F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450B909" w14:textId="77777777" w:rsidR="00BB3DE2" w:rsidRDefault="001F13F7">
                              <w:pPr>
                                <w:spacing w:after="0" w:line="240" w:lineRule="auto"/>
                              </w:pPr>
                              <w:r>
                                <w:rPr>
                                  <w:rFonts w:ascii="Arial" w:eastAsia="Arial" w:hAnsi="Arial"/>
                                  <w:b/>
                                  <w:color w:val="000000"/>
                                  <w:sz w:val="16"/>
                                </w:rPr>
                                <w:t>Duty 1</w:t>
                              </w:r>
                            </w:p>
                          </w:tc>
                        </w:tr>
                        <w:tr w:rsidR="00BB3DE2" w14:paraId="11DB0793" w14:textId="77777777">
                          <w:trPr>
                            <w:trHeight w:val="282"/>
                          </w:trPr>
                          <w:tc>
                            <w:tcPr>
                              <w:tcW w:w="8004" w:type="dxa"/>
                              <w:tcBorders>
                                <w:top w:val="nil"/>
                                <w:left w:val="nil"/>
                                <w:bottom w:val="nil"/>
                                <w:right w:val="nil"/>
                              </w:tcBorders>
                              <w:tcMar>
                                <w:top w:w="39" w:type="dxa"/>
                                <w:left w:w="39" w:type="dxa"/>
                                <w:bottom w:w="39" w:type="dxa"/>
                                <w:right w:w="39" w:type="dxa"/>
                              </w:tcMar>
                            </w:tcPr>
                            <w:p w14:paraId="182ED5D5" w14:textId="77777777" w:rsidR="00BB3DE2" w:rsidRDefault="001F13F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7CDF9DC" w14:textId="77777777" w:rsidR="00BB3DE2" w:rsidRDefault="001F13F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3F75094" w14:textId="77777777" w:rsidR="00BB3DE2" w:rsidRDefault="001F13F7">
                              <w:pPr>
                                <w:spacing w:after="0" w:line="240" w:lineRule="auto"/>
                              </w:pPr>
                              <w:r>
                                <w:rPr>
                                  <w:rFonts w:ascii="Arial" w:eastAsia="Arial" w:hAnsi="Arial"/>
                                  <w:b/>
                                  <w:color w:val="000000"/>
                                  <w:sz w:val="16"/>
                                </w:rPr>
                                <w:t>50</w:t>
                              </w:r>
                            </w:p>
                          </w:tc>
                        </w:tr>
                        <w:tr w:rsidR="001F13F7" w14:paraId="191DE847" w14:textId="77777777" w:rsidTr="001F13F7">
                          <w:trPr>
                            <w:trHeight w:val="282"/>
                          </w:trPr>
                          <w:tc>
                            <w:tcPr>
                              <w:tcW w:w="8004" w:type="dxa"/>
                              <w:gridSpan w:val="3"/>
                              <w:tcBorders>
                                <w:top w:val="nil"/>
                                <w:left w:val="nil"/>
                                <w:bottom w:val="nil"/>
                                <w:right w:val="nil"/>
                              </w:tcBorders>
                              <w:tcMar>
                                <w:top w:w="39" w:type="dxa"/>
                                <w:left w:w="39" w:type="dxa"/>
                                <w:bottom w:w="39" w:type="dxa"/>
                                <w:right w:w="39" w:type="dxa"/>
                              </w:tcMar>
                            </w:tcPr>
                            <w:p w14:paraId="1ABE42A9" w14:textId="77777777" w:rsidR="00BB3DE2" w:rsidRDefault="001F13F7">
                              <w:pPr>
                                <w:spacing w:after="0" w:line="240" w:lineRule="auto"/>
                              </w:pPr>
                              <w:r>
                                <w:rPr>
                                  <w:rFonts w:ascii="Arial" w:eastAsia="Arial" w:hAnsi="Arial"/>
                                  <w:color w:val="000000"/>
                                </w:rPr>
                                <w:t>Serve as the sole Risk Needs Assessment Specialist over the Department’s risk/needs assessments contract, and the Office of Community Corrections grant management contract.</w:t>
                              </w:r>
                            </w:p>
                          </w:tc>
                        </w:tr>
                        <w:tr w:rsidR="00BB3DE2" w14:paraId="20FA4C2C" w14:textId="77777777">
                          <w:trPr>
                            <w:trHeight w:val="282"/>
                          </w:trPr>
                          <w:tc>
                            <w:tcPr>
                              <w:tcW w:w="8004" w:type="dxa"/>
                              <w:tcBorders>
                                <w:top w:val="nil"/>
                                <w:left w:val="nil"/>
                                <w:bottom w:val="nil"/>
                                <w:right w:val="nil"/>
                              </w:tcBorders>
                              <w:tcMar>
                                <w:top w:w="39" w:type="dxa"/>
                                <w:left w:w="39" w:type="dxa"/>
                                <w:bottom w:w="39" w:type="dxa"/>
                                <w:right w:w="39" w:type="dxa"/>
                              </w:tcMar>
                            </w:tcPr>
                            <w:p w14:paraId="2B64B586" w14:textId="77777777" w:rsidR="00BB3DE2" w:rsidRDefault="001F13F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194A554" w14:textId="77777777" w:rsidR="00BB3DE2" w:rsidRDefault="00BB3DE2">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E976493" w14:textId="77777777" w:rsidR="00BB3DE2" w:rsidRDefault="00BB3DE2">
                              <w:pPr>
                                <w:spacing w:after="0" w:line="240" w:lineRule="auto"/>
                              </w:pPr>
                            </w:p>
                          </w:tc>
                        </w:tr>
                        <w:tr w:rsidR="001F13F7" w14:paraId="2DFD5F26" w14:textId="77777777" w:rsidTr="001F13F7">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D48F59F" w14:textId="77777777" w:rsidR="00BB3DE2" w:rsidRDefault="001F13F7">
                              <w:pPr>
                                <w:numPr>
                                  <w:ilvl w:val="0"/>
                                  <w:numId w:val="1"/>
                                </w:numPr>
                                <w:spacing w:after="0" w:line="240" w:lineRule="auto"/>
                                <w:ind w:left="720" w:hanging="360"/>
                              </w:pPr>
                              <w:r>
                                <w:rPr>
                                  <w:rFonts w:ascii="Arial" w:eastAsia="Arial" w:hAnsi="Arial"/>
                                  <w:color w:val="000000"/>
                                  <w:sz w:val="16"/>
                                </w:rPr>
                                <w:t xml:space="preserve">Makes recommendations relating to risk/needs and grant management software contracts and software enhancements for the department and the Office of Community Corrections. </w:t>
                              </w:r>
                            </w:p>
                            <w:p w14:paraId="3303B319" w14:textId="77777777" w:rsidR="00BB3DE2" w:rsidRDefault="001F13F7">
                              <w:pPr>
                                <w:numPr>
                                  <w:ilvl w:val="0"/>
                                  <w:numId w:val="1"/>
                                </w:numPr>
                                <w:spacing w:after="0" w:line="240" w:lineRule="auto"/>
                                <w:ind w:left="720" w:hanging="360"/>
                              </w:pPr>
                              <w:r>
                                <w:rPr>
                                  <w:rFonts w:ascii="Arial" w:eastAsia="Arial" w:hAnsi="Arial"/>
                                  <w:color w:val="000000"/>
                                  <w:sz w:val="16"/>
                                </w:rPr>
                                <w:t xml:space="preserve">Reviews and evaluates Modification Analysis Reports (MAR), Statement of Work (SOW) documentation, Change Notices (CN), and deliverables documentation as it relates to the department’s risk/needs contract and the Office of Community Corrections grant management software contract. </w:t>
                              </w:r>
                            </w:p>
                            <w:p w14:paraId="2FFA93DC" w14:textId="77777777" w:rsidR="00BB3DE2" w:rsidRDefault="001F13F7">
                              <w:pPr>
                                <w:numPr>
                                  <w:ilvl w:val="0"/>
                                  <w:numId w:val="1"/>
                                </w:numPr>
                                <w:spacing w:after="0" w:line="240" w:lineRule="auto"/>
                                <w:ind w:left="720" w:hanging="360"/>
                              </w:pPr>
                              <w:r>
                                <w:rPr>
                                  <w:rFonts w:ascii="Arial" w:eastAsia="Arial" w:hAnsi="Arial"/>
                                  <w:color w:val="000000"/>
                                  <w:sz w:val="16"/>
                                </w:rPr>
                                <w:t>Attend conferences, trainings, and research best practices on risk/needs assessments and grant management software necessary to efficiently operate, report, present, train and maintain records for the program.</w:t>
                              </w:r>
                            </w:p>
                            <w:p w14:paraId="3B07273A" w14:textId="77777777" w:rsidR="00BB3DE2" w:rsidRDefault="001F13F7">
                              <w:pPr>
                                <w:numPr>
                                  <w:ilvl w:val="0"/>
                                  <w:numId w:val="1"/>
                                </w:numPr>
                                <w:spacing w:after="0" w:line="240" w:lineRule="auto"/>
                                <w:ind w:left="720" w:hanging="360"/>
                              </w:pPr>
                              <w:r>
                                <w:rPr>
                                  <w:rFonts w:ascii="Arial" w:eastAsia="Arial" w:hAnsi="Arial"/>
                                  <w:color w:val="000000"/>
                                  <w:sz w:val="16"/>
                                </w:rPr>
                                <w:t xml:space="preserve">Acts as a liaison with DTMB, CFA, FOA, various vendors, and both internal and external stakeholders, and employees to coordinate the department’s use of risk/needs assessments, as it relates to the COMPAS application used by CFA/FOA, and </w:t>
                              </w:r>
                              <w:proofErr w:type="spellStart"/>
                              <w:r>
                                <w:rPr>
                                  <w:rFonts w:ascii="Arial" w:eastAsia="Arial" w:hAnsi="Arial"/>
                                  <w:color w:val="000000"/>
                                  <w:sz w:val="16"/>
                                </w:rPr>
                                <w:t>Intelligrants</w:t>
                              </w:r>
                              <w:proofErr w:type="spellEnd"/>
                              <w:r>
                                <w:rPr>
                                  <w:rFonts w:ascii="Arial" w:eastAsia="Arial" w:hAnsi="Arial"/>
                                  <w:color w:val="000000"/>
                                  <w:sz w:val="16"/>
                                </w:rPr>
                                <w:t xml:space="preserve"> program, which is a web-based grant management system used by The Office of Community Corrections. </w:t>
                              </w:r>
                            </w:p>
                            <w:p w14:paraId="1C78C0C7" w14:textId="77777777" w:rsidR="00BB3DE2" w:rsidRDefault="001F13F7">
                              <w:pPr>
                                <w:numPr>
                                  <w:ilvl w:val="0"/>
                                  <w:numId w:val="1"/>
                                </w:numPr>
                                <w:spacing w:after="0" w:line="240" w:lineRule="auto"/>
                                <w:ind w:left="720" w:hanging="360"/>
                              </w:pPr>
                              <w:r>
                                <w:rPr>
                                  <w:rFonts w:ascii="Arial" w:eastAsia="Arial" w:hAnsi="Arial"/>
                                  <w:color w:val="000000"/>
                                  <w:sz w:val="16"/>
                                </w:rPr>
                                <w:t>Interprets statute, contracts and department policies as they relate to risk/needs assessments, and The Office of Community Corrections grant management system. Consults with internal and external stakeholders to ensure compliance.</w:t>
                              </w:r>
                            </w:p>
                            <w:p w14:paraId="5F884A90" w14:textId="77777777" w:rsidR="00BB3DE2" w:rsidRDefault="001F13F7">
                              <w:pPr>
                                <w:numPr>
                                  <w:ilvl w:val="0"/>
                                  <w:numId w:val="1"/>
                                </w:numPr>
                                <w:spacing w:after="0" w:line="240" w:lineRule="auto"/>
                                <w:ind w:left="720" w:hanging="360"/>
                              </w:pPr>
                              <w:r>
                                <w:rPr>
                                  <w:rFonts w:ascii="Arial" w:eastAsia="Arial" w:hAnsi="Arial"/>
                                  <w:color w:val="000000"/>
                                  <w:sz w:val="16"/>
                                </w:rPr>
                                <w:t>Collects and maintains demographic, client enrollment, and program utilization data within COMPAS, as well as other program data, necessary to meet contract reporting requirements.</w:t>
                              </w:r>
                            </w:p>
                            <w:p w14:paraId="0AA15FF7" w14:textId="77777777" w:rsidR="00BB3DE2" w:rsidRDefault="001F13F7">
                              <w:pPr>
                                <w:numPr>
                                  <w:ilvl w:val="0"/>
                                  <w:numId w:val="1"/>
                                </w:numPr>
                                <w:spacing w:after="0" w:line="240" w:lineRule="auto"/>
                                <w:ind w:left="720" w:hanging="360"/>
                              </w:pPr>
                              <w:r>
                                <w:rPr>
                                  <w:rFonts w:ascii="Arial" w:eastAsia="Arial" w:hAnsi="Arial"/>
                                  <w:color w:val="000000"/>
                                  <w:sz w:val="16"/>
                                </w:rPr>
                                <w:t> Prepares budget milestones to ensure funds are allocated appropriately within the risk/needs and grant management software contract to allow for training, development, enhancements, and functionality. Review and approve client invoices related to the risk/needs and grant management software contracts. </w:t>
                              </w:r>
                            </w:p>
                          </w:tc>
                        </w:tr>
                        <w:tr w:rsidR="001F13F7" w14:paraId="31563040" w14:textId="77777777" w:rsidTr="001F13F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C37F265" w14:textId="77777777" w:rsidR="00BB3DE2" w:rsidRDefault="001F13F7">
                              <w:pPr>
                                <w:spacing w:after="0" w:line="240" w:lineRule="auto"/>
                              </w:pPr>
                              <w:r>
                                <w:rPr>
                                  <w:rFonts w:ascii="Arial" w:eastAsia="Arial" w:hAnsi="Arial"/>
                                  <w:b/>
                                  <w:color w:val="000000"/>
                                  <w:sz w:val="16"/>
                                </w:rPr>
                                <w:t>Duty 2</w:t>
                              </w:r>
                            </w:p>
                          </w:tc>
                        </w:tr>
                        <w:tr w:rsidR="00BB3DE2" w14:paraId="04DEE6EB" w14:textId="77777777">
                          <w:trPr>
                            <w:trHeight w:val="282"/>
                          </w:trPr>
                          <w:tc>
                            <w:tcPr>
                              <w:tcW w:w="8004" w:type="dxa"/>
                              <w:tcBorders>
                                <w:top w:val="nil"/>
                                <w:left w:val="nil"/>
                                <w:bottom w:val="nil"/>
                                <w:right w:val="nil"/>
                              </w:tcBorders>
                              <w:tcMar>
                                <w:top w:w="39" w:type="dxa"/>
                                <w:left w:w="39" w:type="dxa"/>
                                <w:bottom w:w="39" w:type="dxa"/>
                                <w:right w:w="39" w:type="dxa"/>
                              </w:tcMar>
                            </w:tcPr>
                            <w:p w14:paraId="5285E62F" w14:textId="77777777" w:rsidR="00BB3DE2" w:rsidRDefault="001F13F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5DC783B" w14:textId="77777777" w:rsidR="00BB3DE2" w:rsidRDefault="001F13F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5FD6380" w14:textId="77777777" w:rsidR="00BB3DE2" w:rsidRDefault="001F13F7">
                              <w:pPr>
                                <w:spacing w:after="0" w:line="240" w:lineRule="auto"/>
                              </w:pPr>
                              <w:r>
                                <w:rPr>
                                  <w:rFonts w:ascii="Arial" w:eastAsia="Arial" w:hAnsi="Arial"/>
                                  <w:b/>
                                  <w:color w:val="000000"/>
                                  <w:sz w:val="16"/>
                                </w:rPr>
                                <w:t>40</w:t>
                              </w:r>
                            </w:p>
                          </w:tc>
                        </w:tr>
                        <w:tr w:rsidR="001F13F7" w14:paraId="20AF634E" w14:textId="77777777" w:rsidTr="001F13F7">
                          <w:trPr>
                            <w:trHeight w:val="282"/>
                          </w:trPr>
                          <w:tc>
                            <w:tcPr>
                              <w:tcW w:w="8004" w:type="dxa"/>
                              <w:gridSpan w:val="3"/>
                              <w:tcBorders>
                                <w:top w:val="nil"/>
                                <w:left w:val="nil"/>
                                <w:bottom w:val="nil"/>
                                <w:right w:val="nil"/>
                              </w:tcBorders>
                              <w:tcMar>
                                <w:top w:w="39" w:type="dxa"/>
                                <w:left w:w="39" w:type="dxa"/>
                                <w:bottom w:w="39" w:type="dxa"/>
                                <w:right w:w="39" w:type="dxa"/>
                              </w:tcMar>
                            </w:tcPr>
                            <w:p w14:paraId="764D686F" w14:textId="77777777" w:rsidR="00BB3DE2" w:rsidRDefault="001F13F7">
                              <w:pPr>
                                <w:spacing w:after="0" w:line="240" w:lineRule="auto"/>
                              </w:pPr>
                              <w:r>
                                <w:rPr>
                                  <w:rFonts w:ascii="Arial" w:eastAsia="Arial" w:hAnsi="Arial"/>
                                  <w:color w:val="000000"/>
                                </w:rPr>
                                <w:t>This position will act as the content expert related to risk/need assessments and the Office of Community Corrections grant management systems, thereby representing the business units involved, by providing the vision for the business design and how the applications shall provide for that vision. Responsible for working with DTMB and coordinating with the vendors and the Department in all aspects of the contracts.</w:t>
                              </w:r>
                            </w:p>
                          </w:tc>
                        </w:tr>
                        <w:tr w:rsidR="00BB3DE2" w14:paraId="3CAC035C" w14:textId="77777777">
                          <w:trPr>
                            <w:trHeight w:val="282"/>
                          </w:trPr>
                          <w:tc>
                            <w:tcPr>
                              <w:tcW w:w="8004" w:type="dxa"/>
                              <w:tcBorders>
                                <w:top w:val="nil"/>
                                <w:left w:val="nil"/>
                                <w:bottom w:val="nil"/>
                                <w:right w:val="nil"/>
                              </w:tcBorders>
                              <w:tcMar>
                                <w:top w:w="39" w:type="dxa"/>
                                <w:left w:w="39" w:type="dxa"/>
                                <w:bottom w:w="39" w:type="dxa"/>
                                <w:right w:w="39" w:type="dxa"/>
                              </w:tcMar>
                            </w:tcPr>
                            <w:p w14:paraId="03817318" w14:textId="77777777" w:rsidR="00BB3DE2" w:rsidRDefault="001F13F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8290556" w14:textId="77777777" w:rsidR="00BB3DE2" w:rsidRDefault="00BB3DE2">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8BE6EC2" w14:textId="77777777" w:rsidR="00BB3DE2" w:rsidRDefault="00BB3DE2">
                              <w:pPr>
                                <w:spacing w:after="0" w:line="240" w:lineRule="auto"/>
                              </w:pPr>
                            </w:p>
                          </w:tc>
                        </w:tr>
                        <w:tr w:rsidR="001F13F7" w14:paraId="4E61A023" w14:textId="77777777" w:rsidTr="001F13F7">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E09B611" w14:textId="77777777" w:rsidR="00BB3DE2" w:rsidRDefault="001F13F7">
                              <w:pPr>
                                <w:numPr>
                                  <w:ilvl w:val="0"/>
                                  <w:numId w:val="1"/>
                                </w:numPr>
                                <w:spacing w:after="0" w:line="240" w:lineRule="auto"/>
                                <w:ind w:left="720" w:hanging="360"/>
                              </w:pPr>
                              <w:r>
                                <w:rPr>
                                  <w:rFonts w:ascii="Arial" w:eastAsia="Arial" w:hAnsi="Arial"/>
                                  <w:color w:val="000000"/>
                                  <w:sz w:val="16"/>
                                </w:rPr>
                                <w:t xml:space="preserve">Plans, </w:t>
                              </w:r>
                              <w:proofErr w:type="gramStart"/>
                              <w:r>
                                <w:rPr>
                                  <w:rFonts w:ascii="Arial" w:eastAsia="Arial" w:hAnsi="Arial"/>
                                  <w:color w:val="000000"/>
                                  <w:sz w:val="16"/>
                                </w:rPr>
                                <w:t>develops</w:t>
                              </w:r>
                              <w:proofErr w:type="gramEnd"/>
                              <w:r>
                                <w:rPr>
                                  <w:rFonts w:ascii="Arial" w:eastAsia="Arial" w:hAnsi="Arial"/>
                                  <w:color w:val="000000"/>
                                  <w:sz w:val="16"/>
                                </w:rPr>
                                <w:t xml:space="preserve">, </w:t>
                              </w:r>
                              <w:proofErr w:type="gramStart"/>
                              <w:r>
                                <w:rPr>
                                  <w:rFonts w:ascii="Arial" w:eastAsia="Arial" w:hAnsi="Arial"/>
                                  <w:color w:val="000000"/>
                                  <w:sz w:val="16"/>
                                </w:rPr>
                                <w:t>coordinates</w:t>
                              </w:r>
                              <w:proofErr w:type="gramEnd"/>
                              <w:r>
                                <w:rPr>
                                  <w:rFonts w:ascii="Arial" w:eastAsia="Arial" w:hAnsi="Arial"/>
                                  <w:color w:val="000000"/>
                                  <w:sz w:val="16"/>
                                </w:rPr>
                                <w:t xml:space="preserve">, and </w:t>
                              </w:r>
                              <w:proofErr w:type="gramStart"/>
                              <w:r>
                                <w:rPr>
                                  <w:rFonts w:ascii="Arial" w:eastAsia="Arial" w:hAnsi="Arial"/>
                                  <w:color w:val="000000"/>
                                  <w:sz w:val="16"/>
                                </w:rPr>
                                <w:t>conducts</w:t>
                              </w:r>
                              <w:proofErr w:type="gramEnd"/>
                              <w:r>
                                <w:rPr>
                                  <w:rFonts w:ascii="Arial" w:eastAsia="Arial" w:hAnsi="Arial"/>
                                  <w:color w:val="000000"/>
                                  <w:sz w:val="16"/>
                                </w:rPr>
                                <w:t xml:space="preserve"> COMPAS and grant management software training to staff in FOA, Community Corrections, and community partners who utilize the software. </w:t>
                              </w:r>
                            </w:p>
                            <w:p w14:paraId="459A7541" w14:textId="77777777" w:rsidR="00BB3DE2" w:rsidRDefault="001F13F7">
                              <w:pPr>
                                <w:numPr>
                                  <w:ilvl w:val="0"/>
                                  <w:numId w:val="1"/>
                                </w:numPr>
                                <w:spacing w:after="0" w:line="240" w:lineRule="auto"/>
                                <w:ind w:left="720" w:hanging="360"/>
                              </w:pPr>
                              <w:r>
                                <w:rPr>
                                  <w:rFonts w:ascii="Arial" w:eastAsia="Arial" w:hAnsi="Arial"/>
                                  <w:color w:val="000000"/>
                                  <w:sz w:val="16"/>
                                </w:rPr>
                                <w:t>Serves as subject matter expert and liaison with industry, community groups, and/or governmental agencies, which requires significant knowledge of the COMPAS assessment and Northpoint Suite, along with The Office of Community Corrections grant management system/software. Provide recommendations on how to troubleshoot issues and provide staff guidance on how to use the risk/needs and grant management software.</w:t>
                              </w:r>
                            </w:p>
                            <w:p w14:paraId="5191189A" w14:textId="77777777" w:rsidR="00BB3DE2" w:rsidRDefault="001F13F7">
                              <w:pPr>
                                <w:numPr>
                                  <w:ilvl w:val="0"/>
                                  <w:numId w:val="1"/>
                                </w:numPr>
                                <w:spacing w:after="0" w:line="240" w:lineRule="auto"/>
                                <w:ind w:left="720" w:hanging="360"/>
                              </w:pPr>
                              <w:r>
                                <w:rPr>
                                  <w:rFonts w:ascii="Arial" w:eastAsia="Arial" w:hAnsi="Arial"/>
                                  <w:color w:val="000000"/>
                                  <w:sz w:val="16"/>
                                </w:rPr>
                                <w:t>Develops program goals and plans for implementation, which includes meeting with Department leadership from FOA, CFA, and OS to determine goals. This position will ensure the contract language is supported by leadership’s direction.</w:t>
                              </w:r>
                            </w:p>
                            <w:p w14:paraId="4669AB8E" w14:textId="77777777" w:rsidR="00BB3DE2" w:rsidRDefault="001F13F7">
                              <w:pPr>
                                <w:numPr>
                                  <w:ilvl w:val="0"/>
                                  <w:numId w:val="1"/>
                                </w:numPr>
                                <w:spacing w:after="0" w:line="240" w:lineRule="auto"/>
                                <w:ind w:left="720" w:hanging="360"/>
                              </w:pPr>
                              <w:r>
                                <w:rPr>
                                  <w:rFonts w:ascii="Arial" w:eastAsia="Arial" w:hAnsi="Arial"/>
                                  <w:color w:val="000000"/>
                                  <w:sz w:val="16"/>
                                </w:rPr>
                                <w:t> Develops alternative strategies for programs based on analysis and research in an assigned specialty area.</w:t>
                              </w:r>
                            </w:p>
                          </w:tc>
                        </w:tr>
                        <w:tr w:rsidR="001F13F7" w14:paraId="63FAD0F9" w14:textId="77777777" w:rsidTr="001F13F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2494E36" w14:textId="77777777" w:rsidR="00BB3DE2" w:rsidRDefault="001F13F7">
                              <w:pPr>
                                <w:spacing w:after="0" w:line="240" w:lineRule="auto"/>
                              </w:pPr>
                              <w:r>
                                <w:rPr>
                                  <w:rFonts w:ascii="Arial" w:eastAsia="Arial" w:hAnsi="Arial"/>
                                  <w:b/>
                                  <w:color w:val="000000"/>
                                  <w:sz w:val="16"/>
                                </w:rPr>
                                <w:t>Duty 3</w:t>
                              </w:r>
                            </w:p>
                          </w:tc>
                        </w:tr>
                        <w:tr w:rsidR="00BB3DE2" w14:paraId="3417D9D5" w14:textId="77777777">
                          <w:trPr>
                            <w:trHeight w:val="282"/>
                          </w:trPr>
                          <w:tc>
                            <w:tcPr>
                              <w:tcW w:w="8004" w:type="dxa"/>
                              <w:tcBorders>
                                <w:top w:val="nil"/>
                                <w:left w:val="nil"/>
                                <w:bottom w:val="nil"/>
                                <w:right w:val="nil"/>
                              </w:tcBorders>
                              <w:tcMar>
                                <w:top w:w="39" w:type="dxa"/>
                                <w:left w:w="39" w:type="dxa"/>
                                <w:bottom w:w="39" w:type="dxa"/>
                                <w:right w:w="39" w:type="dxa"/>
                              </w:tcMar>
                            </w:tcPr>
                            <w:p w14:paraId="282FBE45" w14:textId="77777777" w:rsidR="00BB3DE2" w:rsidRDefault="001F13F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AA3206D" w14:textId="77777777" w:rsidR="00BB3DE2" w:rsidRDefault="001F13F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F1FDAC0" w14:textId="77777777" w:rsidR="00BB3DE2" w:rsidRDefault="001F13F7">
                              <w:pPr>
                                <w:spacing w:after="0" w:line="240" w:lineRule="auto"/>
                              </w:pPr>
                              <w:r>
                                <w:rPr>
                                  <w:rFonts w:ascii="Arial" w:eastAsia="Arial" w:hAnsi="Arial"/>
                                  <w:b/>
                                  <w:color w:val="000000"/>
                                  <w:sz w:val="16"/>
                                </w:rPr>
                                <w:t>10</w:t>
                              </w:r>
                            </w:p>
                          </w:tc>
                        </w:tr>
                        <w:tr w:rsidR="001F13F7" w14:paraId="3FE306C5" w14:textId="77777777" w:rsidTr="001F13F7">
                          <w:trPr>
                            <w:trHeight w:val="282"/>
                          </w:trPr>
                          <w:tc>
                            <w:tcPr>
                              <w:tcW w:w="8004" w:type="dxa"/>
                              <w:gridSpan w:val="3"/>
                              <w:tcBorders>
                                <w:top w:val="nil"/>
                                <w:left w:val="nil"/>
                                <w:bottom w:val="nil"/>
                                <w:right w:val="nil"/>
                              </w:tcBorders>
                              <w:tcMar>
                                <w:top w:w="39" w:type="dxa"/>
                                <w:left w:w="39" w:type="dxa"/>
                                <w:bottom w:w="39" w:type="dxa"/>
                                <w:right w:w="39" w:type="dxa"/>
                              </w:tcMar>
                            </w:tcPr>
                            <w:p w14:paraId="120C9161" w14:textId="77777777" w:rsidR="00BB3DE2" w:rsidRDefault="001F13F7">
                              <w:pPr>
                                <w:spacing w:after="0" w:line="240" w:lineRule="auto"/>
                              </w:pPr>
                              <w:r>
                                <w:rPr>
                                  <w:rFonts w:ascii="Arial" w:eastAsia="Arial" w:hAnsi="Arial"/>
                                  <w:color w:val="000000"/>
                                </w:rPr>
                                <w:t>Other duties as assigned.</w:t>
                              </w:r>
                            </w:p>
                          </w:tc>
                        </w:tr>
                        <w:tr w:rsidR="00BB3DE2" w14:paraId="33566726" w14:textId="77777777">
                          <w:trPr>
                            <w:trHeight w:val="282"/>
                          </w:trPr>
                          <w:tc>
                            <w:tcPr>
                              <w:tcW w:w="8004" w:type="dxa"/>
                              <w:tcBorders>
                                <w:top w:val="nil"/>
                                <w:left w:val="nil"/>
                                <w:bottom w:val="nil"/>
                                <w:right w:val="nil"/>
                              </w:tcBorders>
                              <w:tcMar>
                                <w:top w:w="39" w:type="dxa"/>
                                <w:left w:w="39" w:type="dxa"/>
                                <w:bottom w:w="39" w:type="dxa"/>
                                <w:right w:w="39" w:type="dxa"/>
                              </w:tcMar>
                            </w:tcPr>
                            <w:p w14:paraId="038778E1" w14:textId="77777777" w:rsidR="00BB3DE2" w:rsidRDefault="001F13F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F3503E3" w14:textId="77777777" w:rsidR="00BB3DE2" w:rsidRDefault="00BB3DE2">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FE3057D" w14:textId="77777777" w:rsidR="00BB3DE2" w:rsidRDefault="00BB3DE2">
                              <w:pPr>
                                <w:spacing w:after="0" w:line="240" w:lineRule="auto"/>
                              </w:pPr>
                            </w:p>
                          </w:tc>
                        </w:tr>
                        <w:tr w:rsidR="001F13F7" w14:paraId="7BBAC121" w14:textId="77777777" w:rsidTr="001F13F7">
                          <w:trPr>
                            <w:trHeight w:val="282"/>
                          </w:trPr>
                          <w:tc>
                            <w:tcPr>
                              <w:tcW w:w="8004" w:type="dxa"/>
                              <w:gridSpan w:val="3"/>
                              <w:tcBorders>
                                <w:top w:val="nil"/>
                                <w:left w:val="nil"/>
                                <w:bottom w:val="nil"/>
                                <w:right w:val="nil"/>
                              </w:tcBorders>
                              <w:tcMar>
                                <w:top w:w="39" w:type="dxa"/>
                                <w:left w:w="39" w:type="dxa"/>
                                <w:bottom w:w="39" w:type="dxa"/>
                                <w:right w:w="39" w:type="dxa"/>
                              </w:tcMar>
                            </w:tcPr>
                            <w:p w14:paraId="14BFF55F" w14:textId="77777777" w:rsidR="00BB3DE2" w:rsidRDefault="001F13F7">
                              <w:pPr>
                                <w:numPr>
                                  <w:ilvl w:val="0"/>
                                  <w:numId w:val="1"/>
                                </w:numPr>
                                <w:spacing w:after="0" w:line="240" w:lineRule="auto"/>
                                <w:ind w:left="720" w:hanging="360"/>
                              </w:pPr>
                              <w:r>
                                <w:rPr>
                                  <w:rFonts w:ascii="Arial" w:eastAsia="Arial" w:hAnsi="Arial"/>
                                  <w:color w:val="000000"/>
                                  <w:sz w:val="16"/>
                                </w:rPr>
                                <w:t>Conducts special projects and studies including, but not limited to, conducting special risk/needs data collection projects including collecting boilerplate report data for the legislature, client demographics, as well as Transgender and female population data.</w:t>
                              </w:r>
                            </w:p>
                            <w:p w14:paraId="23350BD0" w14:textId="77777777" w:rsidR="00BB3DE2" w:rsidRDefault="001F13F7">
                              <w:pPr>
                                <w:numPr>
                                  <w:ilvl w:val="0"/>
                                  <w:numId w:val="1"/>
                                </w:numPr>
                                <w:spacing w:after="0" w:line="240" w:lineRule="auto"/>
                                <w:ind w:left="720" w:hanging="360"/>
                              </w:pPr>
                              <w:r>
                                <w:rPr>
                                  <w:rFonts w:ascii="Arial" w:eastAsia="Arial" w:hAnsi="Arial"/>
                                  <w:color w:val="000000"/>
                                  <w:sz w:val="16"/>
                                </w:rPr>
                                <w:t> Conducts special risk/needs projects and studies to support MDOC’s strategic plan, at the direction of the Department’s leadership. </w:t>
                              </w:r>
                            </w:p>
                          </w:tc>
                        </w:tr>
                      </w:tbl>
                      <w:p w14:paraId="46900659" w14:textId="77777777" w:rsidR="00BB3DE2" w:rsidRDefault="00BB3DE2">
                        <w:pPr>
                          <w:spacing w:after="0" w:line="240" w:lineRule="auto"/>
                        </w:pPr>
                      </w:p>
                    </w:tc>
                  </w:tr>
                </w:tbl>
                <w:p w14:paraId="0E44B81F" w14:textId="77777777" w:rsidR="00BB3DE2" w:rsidRDefault="00BB3DE2">
                  <w:pPr>
                    <w:spacing w:after="0" w:line="240" w:lineRule="auto"/>
                  </w:pPr>
                </w:p>
              </w:tc>
            </w:tr>
          </w:tbl>
          <w:p w14:paraId="3DD6775D" w14:textId="77777777" w:rsidR="00BB3DE2" w:rsidRDefault="00BB3DE2">
            <w:pPr>
              <w:spacing w:after="0" w:line="240" w:lineRule="auto"/>
            </w:pPr>
          </w:p>
        </w:tc>
        <w:tc>
          <w:tcPr>
            <w:tcW w:w="179" w:type="dxa"/>
          </w:tcPr>
          <w:p w14:paraId="3B3A5480" w14:textId="77777777" w:rsidR="00BB3DE2" w:rsidRDefault="00BB3DE2">
            <w:pPr>
              <w:pStyle w:val="EmptyCellLayoutStyle"/>
              <w:spacing w:after="0" w:line="240" w:lineRule="auto"/>
            </w:pPr>
          </w:p>
        </w:tc>
      </w:tr>
      <w:tr w:rsidR="00BB3DE2" w14:paraId="4096AB59" w14:textId="77777777">
        <w:trPr>
          <w:trHeight w:val="99"/>
        </w:trPr>
        <w:tc>
          <w:tcPr>
            <w:tcW w:w="179" w:type="dxa"/>
          </w:tcPr>
          <w:p w14:paraId="706F9D4C" w14:textId="77777777" w:rsidR="00BB3DE2" w:rsidRDefault="00BB3DE2">
            <w:pPr>
              <w:pStyle w:val="EmptyCellLayoutStyle"/>
              <w:spacing w:after="0" w:line="240" w:lineRule="auto"/>
            </w:pPr>
          </w:p>
        </w:tc>
        <w:tc>
          <w:tcPr>
            <w:tcW w:w="0" w:type="dxa"/>
          </w:tcPr>
          <w:p w14:paraId="04F25C55" w14:textId="77777777" w:rsidR="00BB3DE2" w:rsidRDefault="00BB3DE2">
            <w:pPr>
              <w:pStyle w:val="EmptyCellLayoutStyle"/>
              <w:spacing w:after="0" w:line="240" w:lineRule="auto"/>
            </w:pPr>
          </w:p>
        </w:tc>
        <w:tc>
          <w:tcPr>
            <w:tcW w:w="0" w:type="dxa"/>
          </w:tcPr>
          <w:p w14:paraId="60CCD5C2" w14:textId="77777777" w:rsidR="00BB3DE2" w:rsidRDefault="00BB3DE2">
            <w:pPr>
              <w:pStyle w:val="EmptyCellLayoutStyle"/>
              <w:spacing w:after="0" w:line="240" w:lineRule="auto"/>
            </w:pPr>
          </w:p>
        </w:tc>
        <w:tc>
          <w:tcPr>
            <w:tcW w:w="0" w:type="dxa"/>
          </w:tcPr>
          <w:p w14:paraId="2D316C1D" w14:textId="77777777" w:rsidR="00BB3DE2" w:rsidRDefault="00BB3DE2">
            <w:pPr>
              <w:pStyle w:val="EmptyCellLayoutStyle"/>
              <w:spacing w:after="0" w:line="240" w:lineRule="auto"/>
            </w:pPr>
          </w:p>
        </w:tc>
        <w:tc>
          <w:tcPr>
            <w:tcW w:w="0" w:type="dxa"/>
          </w:tcPr>
          <w:p w14:paraId="5C0D58F1" w14:textId="77777777" w:rsidR="00BB3DE2" w:rsidRDefault="00BB3DE2">
            <w:pPr>
              <w:pStyle w:val="EmptyCellLayoutStyle"/>
              <w:spacing w:after="0" w:line="240" w:lineRule="auto"/>
            </w:pPr>
          </w:p>
        </w:tc>
        <w:tc>
          <w:tcPr>
            <w:tcW w:w="0" w:type="dxa"/>
          </w:tcPr>
          <w:p w14:paraId="071A0F8A" w14:textId="77777777" w:rsidR="00BB3DE2" w:rsidRDefault="00BB3DE2">
            <w:pPr>
              <w:pStyle w:val="EmptyCellLayoutStyle"/>
              <w:spacing w:after="0" w:line="240" w:lineRule="auto"/>
            </w:pPr>
          </w:p>
        </w:tc>
        <w:tc>
          <w:tcPr>
            <w:tcW w:w="0" w:type="dxa"/>
          </w:tcPr>
          <w:p w14:paraId="0DD2C986" w14:textId="77777777" w:rsidR="00BB3DE2" w:rsidRDefault="00BB3DE2">
            <w:pPr>
              <w:pStyle w:val="EmptyCellLayoutStyle"/>
              <w:spacing w:after="0" w:line="240" w:lineRule="auto"/>
            </w:pPr>
          </w:p>
        </w:tc>
        <w:tc>
          <w:tcPr>
            <w:tcW w:w="2505" w:type="dxa"/>
          </w:tcPr>
          <w:p w14:paraId="6A89C97B" w14:textId="77777777" w:rsidR="00BB3DE2" w:rsidRDefault="00BB3DE2">
            <w:pPr>
              <w:pStyle w:val="EmptyCellLayoutStyle"/>
              <w:spacing w:after="0" w:line="240" w:lineRule="auto"/>
            </w:pPr>
          </w:p>
        </w:tc>
        <w:tc>
          <w:tcPr>
            <w:tcW w:w="6120" w:type="dxa"/>
          </w:tcPr>
          <w:p w14:paraId="43036F8A" w14:textId="77777777" w:rsidR="00BB3DE2" w:rsidRDefault="00BB3DE2">
            <w:pPr>
              <w:pStyle w:val="EmptyCellLayoutStyle"/>
              <w:spacing w:after="0" w:line="240" w:lineRule="auto"/>
            </w:pPr>
          </w:p>
        </w:tc>
        <w:tc>
          <w:tcPr>
            <w:tcW w:w="2534" w:type="dxa"/>
          </w:tcPr>
          <w:p w14:paraId="75DAE4A2" w14:textId="77777777" w:rsidR="00BB3DE2" w:rsidRDefault="00BB3DE2">
            <w:pPr>
              <w:pStyle w:val="EmptyCellLayoutStyle"/>
              <w:spacing w:after="0" w:line="240" w:lineRule="auto"/>
            </w:pPr>
          </w:p>
        </w:tc>
        <w:tc>
          <w:tcPr>
            <w:tcW w:w="179" w:type="dxa"/>
          </w:tcPr>
          <w:p w14:paraId="69822372" w14:textId="77777777" w:rsidR="00BB3DE2" w:rsidRDefault="00BB3DE2">
            <w:pPr>
              <w:pStyle w:val="EmptyCellLayoutStyle"/>
              <w:spacing w:after="0" w:line="240" w:lineRule="auto"/>
            </w:pPr>
          </w:p>
        </w:tc>
      </w:tr>
      <w:tr w:rsidR="001F13F7" w14:paraId="47A8E73E" w14:textId="77777777" w:rsidTr="001F13F7">
        <w:tc>
          <w:tcPr>
            <w:tcW w:w="179" w:type="dxa"/>
          </w:tcPr>
          <w:p w14:paraId="6F38547D" w14:textId="77777777" w:rsidR="00BB3DE2" w:rsidRDefault="00BB3DE2">
            <w:pPr>
              <w:pStyle w:val="EmptyCellLayoutStyle"/>
              <w:spacing w:after="0" w:line="240" w:lineRule="auto"/>
            </w:pPr>
          </w:p>
        </w:tc>
        <w:tc>
          <w:tcPr>
            <w:tcW w:w="0" w:type="dxa"/>
          </w:tcPr>
          <w:p w14:paraId="5F0E3379" w14:textId="77777777" w:rsidR="00BB3DE2" w:rsidRDefault="00BB3DE2">
            <w:pPr>
              <w:pStyle w:val="EmptyCellLayoutStyle"/>
              <w:spacing w:after="0" w:line="240" w:lineRule="auto"/>
            </w:pPr>
          </w:p>
        </w:tc>
        <w:tc>
          <w:tcPr>
            <w:tcW w:w="0" w:type="dxa"/>
          </w:tcPr>
          <w:p w14:paraId="3ED990BC" w14:textId="77777777" w:rsidR="00BB3DE2" w:rsidRDefault="00BB3DE2">
            <w:pPr>
              <w:pStyle w:val="EmptyCellLayoutStyle"/>
              <w:spacing w:after="0" w:line="240" w:lineRule="auto"/>
            </w:pPr>
          </w:p>
        </w:tc>
        <w:tc>
          <w:tcPr>
            <w:tcW w:w="0" w:type="dxa"/>
          </w:tcPr>
          <w:p w14:paraId="3B9245BA" w14:textId="77777777" w:rsidR="00BB3DE2" w:rsidRDefault="00BB3DE2">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BB3DE2" w14:paraId="23E4A608" w14:textId="77777777">
              <w:trPr>
                <w:trHeight w:val="119"/>
              </w:trPr>
              <w:tc>
                <w:tcPr>
                  <w:tcW w:w="0" w:type="dxa"/>
                  <w:tcBorders>
                    <w:top w:val="single" w:sz="15" w:space="0" w:color="000000"/>
                    <w:left w:val="single" w:sz="15" w:space="0" w:color="000000"/>
                  </w:tcBorders>
                </w:tcPr>
                <w:p w14:paraId="7589CAB5" w14:textId="77777777" w:rsidR="00BB3DE2" w:rsidRDefault="00BB3DE2">
                  <w:pPr>
                    <w:pStyle w:val="EmptyCellLayoutStyle"/>
                    <w:spacing w:after="0" w:line="240" w:lineRule="auto"/>
                  </w:pPr>
                </w:p>
              </w:tc>
              <w:tc>
                <w:tcPr>
                  <w:tcW w:w="11159" w:type="dxa"/>
                  <w:tcBorders>
                    <w:top w:val="single" w:sz="15" w:space="0" w:color="000000"/>
                    <w:right w:val="single" w:sz="15" w:space="0" w:color="000000"/>
                  </w:tcBorders>
                </w:tcPr>
                <w:p w14:paraId="42326F4D" w14:textId="77777777" w:rsidR="00BB3DE2" w:rsidRDefault="00BB3DE2">
                  <w:pPr>
                    <w:pStyle w:val="EmptyCellLayoutStyle"/>
                    <w:spacing w:after="0" w:line="240" w:lineRule="auto"/>
                  </w:pPr>
                </w:p>
              </w:tc>
            </w:tr>
            <w:tr w:rsidR="00BB3DE2" w14:paraId="463F6886" w14:textId="77777777">
              <w:trPr>
                <w:trHeight w:val="270"/>
              </w:trPr>
              <w:tc>
                <w:tcPr>
                  <w:tcW w:w="0" w:type="dxa"/>
                  <w:tcBorders>
                    <w:left w:val="single" w:sz="15" w:space="0" w:color="000000"/>
                  </w:tcBorders>
                </w:tcPr>
                <w:p w14:paraId="15C23835" w14:textId="77777777" w:rsidR="00BB3DE2" w:rsidRDefault="00BB3DE2">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BB3DE2" w14:paraId="4321203E" w14:textId="77777777">
                    <w:trPr>
                      <w:trHeight w:val="192"/>
                    </w:trPr>
                    <w:tc>
                      <w:tcPr>
                        <w:tcW w:w="11160" w:type="dxa"/>
                        <w:tcBorders>
                          <w:top w:val="nil"/>
                          <w:left w:val="nil"/>
                          <w:bottom w:val="nil"/>
                          <w:right w:val="nil"/>
                        </w:tcBorders>
                        <w:tcMar>
                          <w:top w:w="39" w:type="dxa"/>
                          <w:left w:w="39" w:type="dxa"/>
                          <w:bottom w:w="39" w:type="dxa"/>
                          <w:right w:w="39" w:type="dxa"/>
                        </w:tcMar>
                      </w:tcPr>
                      <w:p w14:paraId="56F2FEAD" w14:textId="77777777" w:rsidR="00BB3DE2" w:rsidRDefault="001F13F7">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68DECBDA" w14:textId="77777777" w:rsidR="00BB3DE2" w:rsidRDefault="00BB3DE2">
                  <w:pPr>
                    <w:spacing w:after="0" w:line="240" w:lineRule="auto"/>
                  </w:pPr>
                </w:p>
              </w:tc>
            </w:tr>
            <w:tr w:rsidR="00BB3DE2" w14:paraId="68282A85" w14:textId="77777777">
              <w:trPr>
                <w:trHeight w:val="60"/>
              </w:trPr>
              <w:tc>
                <w:tcPr>
                  <w:tcW w:w="0" w:type="dxa"/>
                  <w:tcBorders>
                    <w:left w:val="single" w:sz="15" w:space="0" w:color="000000"/>
                  </w:tcBorders>
                </w:tcPr>
                <w:p w14:paraId="0999BFF7" w14:textId="77777777" w:rsidR="00BB3DE2" w:rsidRDefault="00BB3DE2">
                  <w:pPr>
                    <w:pStyle w:val="EmptyCellLayoutStyle"/>
                    <w:spacing w:after="0" w:line="240" w:lineRule="auto"/>
                  </w:pPr>
                </w:p>
              </w:tc>
              <w:tc>
                <w:tcPr>
                  <w:tcW w:w="11159" w:type="dxa"/>
                  <w:tcBorders>
                    <w:right w:val="single" w:sz="15" w:space="0" w:color="000000"/>
                  </w:tcBorders>
                </w:tcPr>
                <w:p w14:paraId="6A660DB1" w14:textId="77777777" w:rsidR="00BB3DE2" w:rsidRDefault="00BB3DE2">
                  <w:pPr>
                    <w:pStyle w:val="EmptyCellLayoutStyle"/>
                    <w:spacing w:after="0" w:line="240" w:lineRule="auto"/>
                  </w:pPr>
                </w:p>
              </w:tc>
            </w:tr>
            <w:tr w:rsidR="001F13F7" w14:paraId="722D3529" w14:textId="77777777" w:rsidTr="001F13F7">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BB3DE2" w14:paraId="14164DA1" w14:textId="77777777">
                    <w:trPr>
                      <w:trHeight w:val="212"/>
                    </w:trPr>
                    <w:tc>
                      <w:tcPr>
                        <w:tcW w:w="11160" w:type="dxa"/>
                        <w:tcBorders>
                          <w:top w:val="nil"/>
                          <w:left w:val="nil"/>
                          <w:bottom w:val="nil"/>
                          <w:right w:val="nil"/>
                        </w:tcBorders>
                        <w:tcMar>
                          <w:top w:w="39" w:type="dxa"/>
                          <w:left w:w="39" w:type="dxa"/>
                          <w:bottom w:w="39" w:type="dxa"/>
                          <w:right w:w="39" w:type="dxa"/>
                        </w:tcMar>
                      </w:tcPr>
                      <w:p w14:paraId="67F42DBF" w14:textId="77777777" w:rsidR="00BB3DE2" w:rsidRDefault="001F13F7">
                        <w:pPr>
                          <w:spacing w:before="199" w:after="199" w:line="240" w:lineRule="auto"/>
                        </w:pPr>
                        <w:r>
                          <w:rPr>
                            <w:rFonts w:ascii="Arial" w:eastAsia="Arial" w:hAnsi="Arial"/>
                            <w:color w:val="000000"/>
                          </w:rPr>
                          <w:t xml:space="preserve">Procedural changes to improve efficiency of operation affecting staff and other agencies.  </w:t>
                        </w:r>
                      </w:p>
                      <w:p w14:paraId="1D8BD4C7" w14:textId="77777777" w:rsidR="00BB3DE2" w:rsidRDefault="001F13F7">
                        <w:pPr>
                          <w:spacing w:after="199" w:line="240" w:lineRule="auto"/>
                        </w:pPr>
                        <w:r>
                          <w:rPr>
                            <w:rFonts w:ascii="Arial" w:eastAsia="Arial" w:hAnsi="Arial"/>
                            <w:color w:val="000000"/>
                          </w:rPr>
                          <w:t xml:space="preserve">Methodology of data collection and content of reports. </w:t>
                        </w:r>
                      </w:p>
                      <w:p w14:paraId="186E8859" w14:textId="77777777" w:rsidR="00BB3DE2" w:rsidRDefault="001F13F7">
                        <w:pPr>
                          <w:spacing w:after="199" w:line="240" w:lineRule="auto"/>
                        </w:pPr>
                        <w:r>
                          <w:rPr>
                            <w:rFonts w:ascii="Arial" w:eastAsia="Arial" w:hAnsi="Arial"/>
                            <w:color w:val="000000"/>
                          </w:rPr>
                          <w:t>Reviews and critiques of training for content and clarity.</w:t>
                        </w:r>
                      </w:p>
                      <w:p w14:paraId="63717EB2" w14:textId="77777777" w:rsidR="00BB3DE2" w:rsidRDefault="001F13F7">
                        <w:pPr>
                          <w:spacing w:after="199" w:line="240" w:lineRule="auto"/>
                        </w:pPr>
                        <w:r>
                          <w:rPr>
                            <w:rFonts w:ascii="Arial" w:eastAsia="Arial" w:hAnsi="Arial"/>
                            <w:color w:val="000000"/>
                          </w:rPr>
                          <w:t> Troubleshooting and problem-solving issues with the COMPAS application.</w:t>
                        </w:r>
                      </w:p>
                    </w:tc>
                  </w:tr>
                </w:tbl>
                <w:p w14:paraId="36ACE099" w14:textId="77777777" w:rsidR="00BB3DE2" w:rsidRDefault="00BB3DE2">
                  <w:pPr>
                    <w:spacing w:after="0" w:line="240" w:lineRule="auto"/>
                  </w:pPr>
                </w:p>
              </w:tc>
            </w:tr>
          </w:tbl>
          <w:p w14:paraId="4B5D498C" w14:textId="77777777" w:rsidR="00BB3DE2" w:rsidRDefault="00BB3DE2">
            <w:pPr>
              <w:spacing w:after="0" w:line="240" w:lineRule="auto"/>
            </w:pPr>
          </w:p>
        </w:tc>
        <w:tc>
          <w:tcPr>
            <w:tcW w:w="179" w:type="dxa"/>
          </w:tcPr>
          <w:p w14:paraId="468717CD" w14:textId="77777777" w:rsidR="00BB3DE2" w:rsidRDefault="00BB3DE2">
            <w:pPr>
              <w:pStyle w:val="EmptyCellLayoutStyle"/>
              <w:spacing w:after="0" w:line="240" w:lineRule="auto"/>
            </w:pPr>
          </w:p>
        </w:tc>
      </w:tr>
      <w:tr w:rsidR="00BB3DE2" w14:paraId="00D72D26" w14:textId="77777777">
        <w:trPr>
          <w:trHeight w:val="99"/>
        </w:trPr>
        <w:tc>
          <w:tcPr>
            <w:tcW w:w="179" w:type="dxa"/>
          </w:tcPr>
          <w:p w14:paraId="35BC1236" w14:textId="77777777" w:rsidR="00BB3DE2" w:rsidRDefault="00BB3DE2">
            <w:pPr>
              <w:pStyle w:val="EmptyCellLayoutStyle"/>
              <w:spacing w:after="0" w:line="240" w:lineRule="auto"/>
            </w:pPr>
          </w:p>
        </w:tc>
        <w:tc>
          <w:tcPr>
            <w:tcW w:w="0" w:type="dxa"/>
          </w:tcPr>
          <w:p w14:paraId="0B136F8C" w14:textId="77777777" w:rsidR="00BB3DE2" w:rsidRDefault="00BB3DE2">
            <w:pPr>
              <w:pStyle w:val="EmptyCellLayoutStyle"/>
              <w:spacing w:after="0" w:line="240" w:lineRule="auto"/>
            </w:pPr>
          </w:p>
        </w:tc>
        <w:tc>
          <w:tcPr>
            <w:tcW w:w="0" w:type="dxa"/>
          </w:tcPr>
          <w:p w14:paraId="03AAFDBE" w14:textId="77777777" w:rsidR="00BB3DE2" w:rsidRDefault="00BB3DE2">
            <w:pPr>
              <w:pStyle w:val="EmptyCellLayoutStyle"/>
              <w:spacing w:after="0" w:line="240" w:lineRule="auto"/>
            </w:pPr>
          </w:p>
        </w:tc>
        <w:tc>
          <w:tcPr>
            <w:tcW w:w="0" w:type="dxa"/>
          </w:tcPr>
          <w:p w14:paraId="51D5181F" w14:textId="77777777" w:rsidR="00BB3DE2" w:rsidRDefault="00BB3DE2">
            <w:pPr>
              <w:pStyle w:val="EmptyCellLayoutStyle"/>
              <w:spacing w:after="0" w:line="240" w:lineRule="auto"/>
            </w:pPr>
          </w:p>
        </w:tc>
        <w:tc>
          <w:tcPr>
            <w:tcW w:w="0" w:type="dxa"/>
          </w:tcPr>
          <w:p w14:paraId="770B3CA4" w14:textId="77777777" w:rsidR="00BB3DE2" w:rsidRDefault="00BB3DE2">
            <w:pPr>
              <w:pStyle w:val="EmptyCellLayoutStyle"/>
              <w:spacing w:after="0" w:line="240" w:lineRule="auto"/>
            </w:pPr>
          </w:p>
        </w:tc>
        <w:tc>
          <w:tcPr>
            <w:tcW w:w="0" w:type="dxa"/>
          </w:tcPr>
          <w:p w14:paraId="0522688D" w14:textId="77777777" w:rsidR="00BB3DE2" w:rsidRDefault="00BB3DE2">
            <w:pPr>
              <w:pStyle w:val="EmptyCellLayoutStyle"/>
              <w:spacing w:after="0" w:line="240" w:lineRule="auto"/>
            </w:pPr>
          </w:p>
        </w:tc>
        <w:tc>
          <w:tcPr>
            <w:tcW w:w="0" w:type="dxa"/>
          </w:tcPr>
          <w:p w14:paraId="14119E33" w14:textId="77777777" w:rsidR="00BB3DE2" w:rsidRDefault="00BB3DE2">
            <w:pPr>
              <w:pStyle w:val="EmptyCellLayoutStyle"/>
              <w:spacing w:after="0" w:line="240" w:lineRule="auto"/>
            </w:pPr>
          </w:p>
        </w:tc>
        <w:tc>
          <w:tcPr>
            <w:tcW w:w="2505" w:type="dxa"/>
          </w:tcPr>
          <w:p w14:paraId="02EECE1E" w14:textId="77777777" w:rsidR="00BB3DE2" w:rsidRDefault="00BB3DE2">
            <w:pPr>
              <w:pStyle w:val="EmptyCellLayoutStyle"/>
              <w:spacing w:after="0" w:line="240" w:lineRule="auto"/>
            </w:pPr>
          </w:p>
        </w:tc>
        <w:tc>
          <w:tcPr>
            <w:tcW w:w="6120" w:type="dxa"/>
          </w:tcPr>
          <w:p w14:paraId="1E66023C" w14:textId="77777777" w:rsidR="00BB3DE2" w:rsidRDefault="00BB3DE2">
            <w:pPr>
              <w:pStyle w:val="EmptyCellLayoutStyle"/>
              <w:spacing w:after="0" w:line="240" w:lineRule="auto"/>
            </w:pPr>
          </w:p>
        </w:tc>
        <w:tc>
          <w:tcPr>
            <w:tcW w:w="2534" w:type="dxa"/>
          </w:tcPr>
          <w:p w14:paraId="4A706727" w14:textId="77777777" w:rsidR="00BB3DE2" w:rsidRDefault="00BB3DE2">
            <w:pPr>
              <w:pStyle w:val="EmptyCellLayoutStyle"/>
              <w:spacing w:after="0" w:line="240" w:lineRule="auto"/>
            </w:pPr>
          </w:p>
        </w:tc>
        <w:tc>
          <w:tcPr>
            <w:tcW w:w="179" w:type="dxa"/>
          </w:tcPr>
          <w:p w14:paraId="55322C37" w14:textId="77777777" w:rsidR="00BB3DE2" w:rsidRDefault="00BB3DE2">
            <w:pPr>
              <w:pStyle w:val="EmptyCellLayoutStyle"/>
              <w:spacing w:after="0" w:line="240" w:lineRule="auto"/>
            </w:pPr>
          </w:p>
        </w:tc>
      </w:tr>
      <w:tr w:rsidR="001F13F7" w14:paraId="576ED71C" w14:textId="77777777" w:rsidTr="001F13F7">
        <w:tc>
          <w:tcPr>
            <w:tcW w:w="179" w:type="dxa"/>
          </w:tcPr>
          <w:p w14:paraId="59EBC53F" w14:textId="77777777" w:rsidR="00BB3DE2" w:rsidRDefault="00BB3DE2">
            <w:pPr>
              <w:pStyle w:val="EmptyCellLayoutStyle"/>
              <w:spacing w:after="0" w:line="240" w:lineRule="auto"/>
            </w:pPr>
          </w:p>
        </w:tc>
        <w:tc>
          <w:tcPr>
            <w:tcW w:w="0" w:type="dxa"/>
          </w:tcPr>
          <w:p w14:paraId="44FAF5CD" w14:textId="77777777" w:rsidR="00BB3DE2" w:rsidRDefault="00BB3DE2">
            <w:pPr>
              <w:pStyle w:val="EmptyCellLayoutStyle"/>
              <w:spacing w:after="0" w:line="240" w:lineRule="auto"/>
            </w:pPr>
          </w:p>
        </w:tc>
        <w:tc>
          <w:tcPr>
            <w:tcW w:w="0" w:type="dxa"/>
          </w:tcPr>
          <w:p w14:paraId="6AB49EB3" w14:textId="77777777" w:rsidR="00BB3DE2" w:rsidRDefault="00BB3DE2">
            <w:pPr>
              <w:pStyle w:val="EmptyCellLayoutStyle"/>
              <w:spacing w:after="0" w:line="240" w:lineRule="auto"/>
            </w:pPr>
          </w:p>
        </w:tc>
        <w:tc>
          <w:tcPr>
            <w:tcW w:w="0" w:type="dxa"/>
          </w:tcPr>
          <w:p w14:paraId="2E392214" w14:textId="77777777" w:rsidR="00BB3DE2" w:rsidRDefault="00BB3DE2">
            <w:pPr>
              <w:pStyle w:val="EmptyCellLayoutStyle"/>
              <w:spacing w:after="0" w:line="240" w:lineRule="auto"/>
            </w:pPr>
          </w:p>
        </w:tc>
        <w:tc>
          <w:tcPr>
            <w:tcW w:w="0" w:type="dxa"/>
          </w:tcPr>
          <w:p w14:paraId="60DD2611" w14:textId="77777777" w:rsidR="00BB3DE2" w:rsidRDefault="00BB3DE2">
            <w:pPr>
              <w:pStyle w:val="EmptyCellLayoutStyle"/>
              <w:spacing w:after="0" w:line="240" w:lineRule="auto"/>
            </w:pPr>
          </w:p>
        </w:tc>
        <w:tc>
          <w:tcPr>
            <w:tcW w:w="0" w:type="dxa"/>
          </w:tcPr>
          <w:p w14:paraId="1F0A3AFC" w14:textId="77777777" w:rsidR="00BB3DE2" w:rsidRDefault="00BB3DE2">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BB3DE2" w14:paraId="2C088289" w14:textId="77777777">
              <w:trPr>
                <w:trHeight w:val="38"/>
              </w:trPr>
              <w:tc>
                <w:tcPr>
                  <w:tcW w:w="0" w:type="dxa"/>
                  <w:tcBorders>
                    <w:top w:val="single" w:sz="15" w:space="0" w:color="000000"/>
                    <w:left w:val="single" w:sz="15" w:space="0" w:color="000000"/>
                  </w:tcBorders>
                </w:tcPr>
                <w:p w14:paraId="6685A318" w14:textId="77777777" w:rsidR="00BB3DE2" w:rsidRDefault="00BB3DE2">
                  <w:pPr>
                    <w:pStyle w:val="EmptyCellLayoutStyle"/>
                    <w:spacing w:after="0" w:line="240" w:lineRule="auto"/>
                  </w:pPr>
                </w:p>
              </w:tc>
              <w:tc>
                <w:tcPr>
                  <w:tcW w:w="11159" w:type="dxa"/>
                  <w:tcBorders>
                    <w:top w:val="single" w:sz="15" w:space="0" w:color="000000"/>
                    <w:right w:val="single" w:sz="15" w:space="0" w:color="000000"/>
                  </w:tcBorders>
                </w:tcPr>
                <w:p w14:paraId="2FCECFD9" w14:textId="77777777" w:rsidR="00BB3DE2" w:rsidRDefault="00BB3DE2">
                  <w:pPr>
                    <w:pStyle w:val="EmptyCellLayoutStyle"/>
                    <w:spacing w:after="0" w:line="240" w:lineRule="auto"/>
                  </w:pPr>
                </w:p>
              </w:tc>
            </w:tr>
            <w:tr w:rsidR="00BB3DE2" w14:paraId="7A7C5622" w14:textId="77777777">
              <w:trPr>
                <w:trHeight w:val="270"/>
              </w:trPr>
              <w:tc>
                <w:tcPr>
                  <w:tcW w:w="0" w:type="dxa"/>
                  <w:tcBorders>
                    <w:left w:val="single" w:sz="15" w:space="0" w:color="000000"/>
                  </w:tcBorders>
                </w:tcPr>
                <w:p w14:paraId="5D849F47" w14:textId="77777777" w:rsidR="00BB3DE2" w:rsidRDefault="00BB3DE2">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BB3DE2" w14:paraId="6AB32B00" w14:textId="77777777">
                    <w:trPr>
                      <w:trHeight w:val="192"/>
                    </w:trPr>
                    <w:tc>
                      <w:tcPr>
                        <w:tcW w:w="11160" w:type="dxa"/>
                        <w:tcBorders>
                          <w:top w:val="nil"/>
                          <w:left w:val="nil"/>
                          <w:bottom w:val="nil"/>
                          <w:right w:val="nil"/>
                        </w:tcBorders>
                        <w:tcMar>
                          <w:top w:w="39" w:type="dxa"/>
                          <w:left w:w="39" w:type="dxa"/>
                          <w:bottom w:w="39" w:type="dxa"/>
                          <w:right w:w="39" w:type="dxa"/>
                        </w:tcMar>
                      </w:tcPr>
                      <w:p w14:paraId="43DF5B02" w14:textId="77777777" w:rsidR="00BB3DE2" w:rsidRDefault="001F13F7">
                        <w:pPr>
                          <w:spacing w:after="0" w:line="240" w:lineRule="auto"/>
                        </w:pPr>
                        <w:r>
                          <w:rPr>
                            <w:rFonts w:ascii="Arial" w:eastAsia="Arial" w:hAnsi="Arial"/>
                            <w:b/>
                            <w:color w:val="000000"/>
                            <w:sz w:val="16"/>
                          </w:rPr>
                          <w:t xml:space="preserve">17. Describe the types of decisions that require the supervisor's review. </w:t>
                        </w:r>
                      </w:p>
                    </w:tc>
                  </w:tr>
                </w:tbl>
                <w:p w14:paraId="76857F94" w14:textId="77777777" w:rsidR="00BB3DE2" w:rsidRDefault="00BB3DE2">
                  <w:pPr>
                    <w:spacing w:after="0" w:line="240" w:lineRule="auto"/>
                  </w:pPr>
                </w:p>
              </w:tc>
            </w:tr>
            <w:tr w:rsidR="00BB3DE2" w14:paraId="19D90E4F" w14:textId="77777777">
              <w:trPr>
                <w:trHeight w:val="40"/>
              </w:trPr>
              <w:tc>
                <w:tcPr>
                  <w:tcW w:w="0" w:type="dxa"/>
                  <w:tcBorders>
                    <w:left w:val="single" w:sz="15" w:space="0" w:color="000000"/>
                  </w:tcBorders>
                </w:tcPr>
                <w:p w14:paraId="0F0162D8" w14:textId="77777777" w:rsidR="00BB3DE2" w:rsidRDefault="00BB3DE2">
                  <w:pPr>
                    <w:pStyle w:val="EmptyCellLayoutStyle"/>
                    <w:spacing w:after="0" w:line="240" w:lineRule="auto"/>
                  </w:pPr>
                </w:p>
              </w:tc>
              <w:tc>
                <w:tcPr>
                  <w:tcW w:w="11159" w:type="dxa"/>
                  <w:tcBorders>
                    <w:right w:val="single" w:sz="15" w:space="0" w:color="000000"/>
                  </w:tcBorders>
                </w:tcPr>
                <w:p w14:paraId="4339C220" w14:textId="77777777" w:rsidR="00BB3DE2" w:rsidRDefault="00BB3DE2">
                  <w:pPr>
                    <w:pStyle w:val="EmptyCellLayoutStyle"/>
                    <w:spacing w:after="0" w:line="240" w:lineRule="auto"/>
                  </w:pPr>
                </w:p>
              </w:tc>
            </w:tr>
            <w:tr w:rsidR="001F13F7" w14:paraId="1EF2ABA6" w14:textId="77777777" w:rsidTr="001F13F7">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BB3DE2" w14:paraId="7ABF3859" w14:textId="77777777">
                    <w:trPr>
                      <w:trHeight w:val="212"/>
                    </w:trPr>
                    <w:tc>
                      <w:tcPr>
                        <w:tcW w:w="11160" w:type="dxa"/>
                        <w:tcBorders>
                          <w:top w:val="nil"/>
                          <w:left w:val="nil"/>
                          <w:bottom w:val="nil"/>
                          <w:right w:val="nil"/>
                        </w:tcBorders>
                        <w:tcMar>
                          <w:top w:w="39" w:type="dxa"/>
                          <w:left w:w="39" w:type="dxa"/>
                          <w:bottom w:w="39" w:type="dxa"/>
                          <w:right w:w="39" w:type="dxa"/>
                        </w:tcMar>
                      </w:tcPr>
                      <w:p w14:paraId="3706A785" w14:textId="77777777" w:rsidR="00BB3DE2" w:rsidRDefault="001F13F7">
                        <w:pPr>
                          <w:spacing w:before="199" w:after="199" w:line="240" w:lineRule="auto"/>
                        </w:pPr>
                        <w:r>
                          <w:rPr>
                            <w:rFonts w:ascii="Arial" w:eastAsia="Arial" w:hAnsi="Arial"/>
                            <w:color w:val="000000"/>
                          </w:rPr>
                          <w:t xml:space="preserve">Policy and budgetary changes </w:t>
                        </w:r>
                      </w:p>
                      <w:p w14:paraId="15556359" w14:textId="77777777" w:rsidR="00BB3DE2" w:rsidRDefault="001F13F7">
                        <w:pPr>
                          <w:spacing w:after="199" w:line="240" w:lineRule="auto"/>
                        </w:pPr>
                        <w:r>
                          <w:rPr>
                            <w:rFonts w:ascii="Arial" w:eastAsia="Arial" w:hAnsi="Arial"/>
                            <w:color w:val="000000"/>
                          </w:rPr>
                          <w:t>Recommendations for new enhancements</w:t>
                        </w:r>
                      </w:p>
                      <w:p w14:paraId="07D1127F" w14:textId="77777777" w:rsidR="00BB3DE2" w:rsidRDefault="001F13F7">
                        <w:pPr>
                          <w:spacing w:after="199" w:line="240" w:lineRule="auto"/>
                        </w:pPr>
                        <w:r>
                          <w:rPr>
                            <w:rFonts w:ascii="Arial" w:eastAsia="Arial" w:hAnsi="Arial"/>
                            <w:color w:val="000000"/>
                          </w:rPr>
                          <w:t> </w:t>
                        </w:r>
                        <w:r>
                          <w:rPr>
                            <w:rFonts w:ascii="Arial" w:eastAsia="Arial" w:hAnsi="Arial"/>
                            <w:color w:val="000000"/>
                          </w:rPr>
                          <w:t>Scheduling and staffing decisions related to testing and training</w:t>
                        </w:r>
                      </w:p>
                    </w:tc>
                  </w:tr>
                </w:tbl>
                <w:p w14:paraId="14E1A09A" w14:textId="77777777" w:rsidR="00BB3DE2" w:rsidRDefault="00BB3DE2">
                  <w:pPr>
                    <w:spacing w:after="0" w:line="240" w:lineRule="auto"/>
                  </w:pPr>
                </w:p>
              </w:tc>
            </w:tr>
          </w:tbl>
          <w:p w14:paraId="5EAFD073" w14:textId="77777777" w:rsidR="00BB3DE2" w:rsidRDefault="00BB3DE2">
            <w:pPr>
              <w:spacing w:after="0" w:line="240" w:lineRule="auto"/>
            </w:pPr>
          </w:p>
        </w:tc>
        <w:tc>
          <w:tcPr>
            <w:tcW w:w="179" w:type="dxa"/>
          </w:tcPr>
          <w:p w14:paraId="5C80E21A" w14:textId="77777777" w:rsidR="00BB3DE2" w:rsidRDefault="00BB3DE2">
            <w:pPr>
              <w:pStyle w:val="EmptyCellLayoutStyle"/>
              <w:spacing w:after="0" w:line="240" w:lineRule="auto"/>
            </w:pPr>
          </w:p>
        </w:tc>
      </w:tr>
      <w:tr w:rsidR="00BB3DE2" w14:paraId="357D7ADD" w14:textId="77777777">
        <w:trPr>
          <w:trHeight w:val="100"/>
        </w:trPr>
        <w:tc>
          <w:tcPr>
            <w:tcW w:w="179" w:type="dxa"/>
          </w:tcPr>
          <w:p w14:paraId="523F3AF1" w14:textId="77777777" w:rsidR="00BB3DE2" w:rsidRDefault="00BB3DE2">
            <w:pPr>
              <w:pStyle w:val="EmptyCellLayoutStyle"/>
              <w:spacing w:after="0" w:line="240" w:lineRule="auto"/>
            </w:pPr>
          </w:p>
        </w:tc>
        <w:tc>
          <w:tcPr>
            <w:tcW w:w="0" w:type="dxa"/>
          </w:tcPr>
          <w:p w14:paraId="5EC50D5C" w14:textId="77777777" w:rsidR="00BB3DE2" w:rsidRDefault="00BB3DE2">
            <w:pPr>
              <w:pStyle w:val="EmptyCellLayoutStyle"/>
              <w:spacing w:after="0" w:line="240" w:lineRule="auto"/>
            </w:pPr>
          </w:p>
        </w:tc>
        <w:tc>
          <w:tcPr>
            <w:tcW w:w="0" w:type="dxa"/>
          </w:tcPr>
          <w:p w14:paraId="489E6C25" w14:textId="77777777" w:rsidR="00BB3DE2" w:rsidRDefault="00BB3DE2">
            <w:pPr>
              <w:pStyle w:val="EmptyCellLayoutStyle"/>
              <w:spacing w:after="0" w:line="240" w:lineRule="auto"/>
            </w:pPr>
          </w:p>
        </w:tc>
        <w:tc>
          <w:tcPr>
            <w:tcW w:w="0" w:type="dxa"/>
          </w:tcPr>
          <w:p w14:paraId="00A7AC99" w14:textId="77777777" w:rsidR="00BB3DE2" w:rsidRDefault="00BB3DE2">
            <w:pPr>
              <w:pStyle w:val="EmptyCellLayoutStyle"/>
              <w:spacing w:after="0" w:line="240" w:lineRule="auto"/>
            </w:pPr>
          </w:p>
        </w:tc>
        <w:tc>
          <w:tcPr>
            <w:tcW w:w="0" w:type="dxa"/>
          </w:tcPr>
          <w:p w14:paraId="3B95254D" w14:textId="77777777" w:rsidR="00BB3DE2" w:rsidRDefault="00BB3DE2">
            <w:pPr>
              <w:pStyle w:val="EmptyCellLayoutStyle"/>
              <w:spacing w:after="0" w:line="240" w:lineRule="auto"/>
            </w:pPr>
          </w:p>
        </w:tc>
        <w:tc>
          <w:tcPr>
            <w:tcW w:w="0" w:type="dxa"/>
          </w:tcPr>
          <w:p w14:paraId="63C4CBE5" w14:textId="77777777" w:rsidR="00BB3DE2" w:rsidRDefault="00BB3DE2">
            <w:pPr>
              <w:pStyle w:val="EmptyCellLayoutStyle"/>
              <w:spacing w:after="0" w:line="240" w:lineRule="auto"/>
            </w:pPr>
          </w:p>
        </w:tc>
        <w:tc>
          <w:tcPr>
            <w:tcW w:w="0" w:type="dxa"/>
          </w:tcPr>
          <w:p w14:paraId="0FCEFC17" w14:textId="77777777" w:rsidR="00BB3DE2" w:rsidRDefault="00BB3DE2">
            <w:pPr>
              <w:pStyle w:val="EmptyCellLayoutStyle"/>
              <w:spacing w:after="0" w:line="240" w:lineRule="auto"/>
            </w:pPr>
          </w:p>
        </w:tc>
        <w:tc>
          <w:tcPr>
            <w:tcW w:w="2505" w:type="dxa"/>
          </w:tcPr>
          <w:p w14:paraId="12A9C76A" w14:textId="77777777" w:rsidR="00BB3DE2" w:rsidRDefault="00BB3DE2">
            <w:pPr>
              <w:pStyle w:val="EmptyCellLayoutStyle"/>
              <w:spacing w:after="0" w:line="240" w:lineRule="auto"/>
            </w:pPr>
          </w:p>
        </w:tc>
        <w:tc>
          <w:tcPr>
            <w:tcW w:w="6120" w:type="dxa"/>
          </w:tcPr>
          <w:p w14:paraId="1653E4CF" w14:textId="77777777" w:rsidR="00BB3DE2" w:rsidRDefault="00BB3DE2">
            <w:pPr>
              <w:pStyle w:val="EmptyCellLayoutStyle"/>
              <w:spacing w:after="0" w:line="240" w:lineRule="auto"/>
            </w:pPr>
          </w:p>
        </w:tc>
        <w:tc>
          <w:tcPr>
            <w:tcW w:w="2534" w:type="dxa"/>
          </w:tcPr>
          <w:p w14:paraId="2B7D8EA0" w14:textId="77777777" w:rsidR="00BB3DE2" w:rsidRDefault="00BB3DE2">
            <w:pPr>
              <w:pStyle w:val="EmptyCellLayoutStyle"/>
              <w:spacing w:after="0" w:line="240" w:lineRule="auto"/>
            </w:pPr>
          </w:p>
        </w:tc>
        <w:tc>
          <w:tcPr>
            <w:tcW w:w="179" w:type="dxa"/>
          </w:tcPr>
          <w:p w14:paraId="0AD55729" w14:textId="77777777" w:rsidR="00BB3DE2" w:rsidRDefault="00BB3DE2">
            <w:pPr>
              <w:pStyle w:val="EmptyCellLayoutStyle"/>
              <w:spacing w:after="0" w:line="240" w:lineRule="auto"/>
            </w:pPr>
          </w:p>
        </w:tc>
      </w:tr>
      <w:tr w:rsidR="001F13F7" w14:paraId="5FCFBCA5" w14:textId="77777777" w:rsidTr="001F13F7">
        <w:tc>
          <w:tcPr>
            <w:tcW w:w="179" w:type="dxa"/>
          </w:tcPr>
          <w:p w14:paraId="29DF4841" w14:textId="77777777" w:rsidR="00BB3DE2" w:rsidRDefault="00BB3DE2">
            <w:pPr>
              <w:pStyle w:val="EmptyCellLayoutStyle"/>
              <w:spacing w:after="0" w:line="240" w:lineRule="auto"/>
            </w:pPr>
          </w:p>
        </w:tc>
        <w:tc>
          <w:tcPr>
            <w:tcW w:w="0" w:type="dxa"/>
          </w:tcPr>
          <w:p w14:paraId="75E3A287" w14:textId="77777777" w:rsidR="00BB3DE2" w:rsidRDefault="00BB3DE2">
            <w:pPr>
              <w:pStyle w:val="EmptyCellLayoutStyle"/>
              <w:spacing w:after="0" w:line="240" w:lineRule="auto"/>
            </w:pPr>
          </w:p>
        </w:tc>
        <w:tc>
          <w:tcPr>
            <w:tcW w:w="0" w:type="dxa"/>
          </w:tcPr>
          <w:p w14:paraId="38DF08BC" w14:textId="77777777" w:rsidR="00BB3DE2" w:rsidRDefault="00BB3DE2">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BB3DE2" w14:paraId="0C993EF5" w14:textId="77777777">
              <w:trPr>
                <w:trHeight w:val="459"/>
              </w:trPr>
              <w:tc>
                <w:tcPr>
                  <w:tcW w:w="0" w:type="dxa"/>
                  <w:tcBorders>
                    <w:top w:val="single" w:sz="15" w:space="0" w:color="000000"/>
                    <w:left w:val="single" w:sz="15" w:space="0" w:color="000000"/>
                  </w:tcBorders>
                </w:tcPr>
                <w:p w14:paraId="5F5ED928" w14:textId="77777777" w:rsidR="00BB3DE2" w:rsidRDefault="00BB3DE2">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BB3DE2" w14:paraId="0B468BF9" w14:textId="77777777">
                    <w:trPr>
                      <w:trHeight w:val="381"/>
                    </w:trPr>
                    <w:tc>
                      <w:tcPr>
                        <w:tcW w:w="11160" w:type="dxa"/>
                        <w:tcBorders>
                          <w:top w:val="nil"/>
                          <w:left w:val="nil"/>
                          <w:bottom w:val="nil"/>
                          <w:right w:val="nil"/>
                        </w:tcBorders>
                        <w:tcMar>
                          <w:top w:w="39" w:type="dxa"/>
                          <w:left w:w="39" w:type="dxa"/>
                          <w:bottom w:w="39" w:type="dxa"/>
                          <w:right w:w="39" w:type="dxa"/>
                        </w:tcMar>
                      </w:tcPr>
                      <w:p w14:paraId="54BDAA99" w14:textId="77777777" w:rsidR="00BB3DE2" w:rsidRDefault="001F13F7">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2C748183" w14:textId="77777777" w:rsidR="00BB3DE2" w:rsidRDefault="00BB3DE2">
                  <w:pPr>
                    <w:spacing w:after="0" w:line="240" w:lineRule="auto"/>
                  </w:pPr>
                </w:p>
              </w:tc>
            </w:tr>
            <w:tr w:rsidR="00BB3DE2" w14:paraId="0B9160E3" w14:textId="77777777">
              <w:trPr>
                <w:trHeight w:val="80"/>
              </w:trPr>
              <w:tc>
                <w:tcPr>
                  <w:tcW w:w="0" w:type="dxa"/>
                  <w:tcBorders>
                    <w:left w:val="single" w:sz="15" w:space="0" w:color="000000"/>
                  </w:tcBorders>
                </w:tcPr>
                <w:p w14:paraId="6E10F19A" w14:textId="77777777" w:rsidR="00BB3DE2" w:rsidRDefault="00BB3DE2">
                  <w:pPr>
                    <w:pStyle w:val="EmptyCellLayoutStyle"/>
                    <w:spacing w:after="0" w:line="240" w:lineRule="auto"/>
                  </w:pPr>
                </w:p>
              </w:tc>
              <w:tc>
                <w:tcPr>
                  <w:tcW w:w="11159" w:type="dxa"/>
                  <w:tcBorders>
                    <w:right w:val="single" w:sz="15" w:space="0" w:color="000000"/>
                  </w:tcBorders>
                </w:tcPr>
                <w:p w14:paraId="1B118E6B" w14:textId="77777777" w:rsidR="00BB3DE2" w:rsidRDefault="00BB3DE2">
                  <w:pPr>
                    <w:pStyle w:val="EmptyCellLayoutStyle"/>
                    <w:spacing w:after="0" w:line="240" w:lineRule="auto"/>
                  </w:pPr>
                </w:p>
              </w:tc>
            </w:tr>
            <w:tr w:rsidR="001F13F7" w14:paraId="3D8379EA" w14:textId="77777777" w:rsidTr="001F13F7">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BB3DE2" w14:paraId="3A6100FE" w14:textId="77777777">
                    <w:trPr>
                      <w:trHeight w:val="212"/>
                    </w:trPr>
                    <w:tc>
                      <w:tcPr>
                        <w:tcW w:w="11160" w:type="dxa"/>
                        <w:tcBorders>
                          <w:top w:val="nil"/>
                          <w:left w:val="nil"/>
                          <w:bottom w:val="nil"/>
                          <w:right w:val="nil"/>
                        </w:tcBorders>
                        <w:tcMar>
                          <w:top w:w="39" w:type="dxa"/>
                          <w:left w:w="39" w:type="dxa"/>
                          <w:bottom w:w="39" w:type="dxa"/>
                          <w:right w:w="39" w:type="dxa"/>
                        </w:tcMar>
                      </w:tcPr>
                      <w:p w14:paraId="633E98EA" w14:textId="77777777" w:rsidR="00BB3DE2" w:rsidRDefault="001F13F7">
                        <w:pPr>
                          <w:spacing w:before="199" w:after="199" w:line="240" w:lineRule="auto"/>
                        </w:pPr>
                        <w:r>
                          <w:rPr>
                            <w:rFonts w:ascii="Arial" w:eastAsia="Arial" w:hAnsi="Arial"/>
                            <w:color w:val="000000"/>
                          </w:rPr>
                          <w:t>Daily extended computer use</w:t>
                        </w:r>
                      </w:p>
                      <w:p w14:paraId="737D288A" w14:textId="77777777" w:rsidR="00BB3DE2" w:rsidRDefault="001F13F7">
                        <w:pPr>
                          <w:spacing w:after="199" w:line="240" w:lineRule="auto"/>
                        </w:pPr>
                        <w:r>
                          <w:rPr>
                            <w:rFonts w:ascii="Arial" w:eastAsia="Arial" w:hAnsi="Arial"/>
                            <w:color w:val="000000"/>
                          </w:rPr>
                          <w:t>Extended sitting</w:t>
                        </w:r>
                      </w:p>
                      <w:p w14:paraId="238926AD" w14:textId="77777777" w:rsidR="00BB3DE2" w:rsidRDefault="001F13F7">
                        <w:pPr>
                          <w:spacing w:after="199" w:line="240" w:lineRule="auto"/>
                        </w:pPr>
                        <w:r>
                          <w:rPr>
                            <w:rFonts w:ascii="Arial" w:eastAsia="Arial" w:hAnsi="Arial"/>
                            <w:color w:val="000000"/>
                          </w:rPr>
                          <w:t>Periodic standing for extended periods of time</w:t>
                        </w:r>
                      </w:p>
                      <w:p w14:paraId="5F9D8E17" w14:textId="77777777" w:rsidR="00BB3DE2" w:rsidRDefault="001F13F7">
                        <w:pPr>
                          <w:spacing w:after="199" w:line="240" w:lineRule="auto"/>
                        </w:pPr>
                        <w:r>
                          <w:rPr>
                            <w:rFonts w:ascii="Arial" w:eastAsia="Arial" w:hAnsi="Arial"/>
                            <w:color w:val="000000"/>
                          </w:rPr>
                          <w:t> Periodic travelling inside the State of Michigan, with potential travel outside the state</w:t>
                        </w:r>
                      </w:p>
                    </w:tc>
                  </w:tr>
                </w:tbl>
                <w:p w14:paraId="366FD4AF" w14:textId="77777777" w:rsidR="00BB3DE2" w:rsidRDefault="00BB3DE2">
                  <w:pPr>
                    <w:spacing w:after="0" w:line="240" w:lineRule="auto"/>
                  </w:pPr>
                </w:p>
              </w:tc>
            </w:tr>
          </w:tbl>
          <w:p w14:paraId="77E8DC3F" w14:textId="77777777" w:rsidR="00BB3DE2" w:rsidRDefault="00BB3DE2">
            <w:pPr>
              <w:spacing w:after="0" w:line="240" w:lineRule="auto"/>
            </w:pPr>
          </w:p>
        </w:tc>
        <w:tc>
          <w:tcPr>
            <w:tcW w:w="179" w:type="dxa"/>
          </w:tcPr>
          <w:p w14:paraId="3F133B1E" w14:textId="77777777" w:rsidR="00BB3DE2" w:rsidRDefault="00BB3DE2">
            <w:pPr>
              <w:pStyle w:val="EmptyCellLayoutStyle"/>
              <w:spacing w:after="0" w:line="240" w:lineRule="auto"/>
            </w:pPr>
          </w:p>
        </w:tc>
      </w:tr>
      <w:tr w:rsidR="00BB3DE2" w14:paraId="7A185526" w14:textId="77777777">
        <w:trPr>
          <w:trHeight w:val="99"/>
        </w:trPr>
        <w:tc>
          <w:tcPr>
            <w:tcW w:w="179" w:type="dxa"/>
          </w:tcPr>
          <w:p w14:paraId="3F850279" w14:textId="77777777" w:rsidR="00BB3DE2" w:rsidRDefault="00BB3DE2">
            <w:pPr>
              <w:pStyle w:val="EmptyCellLayoutStyle"/>
              <w:spacing w:after="0" w:line="240" w:lineRule="auto"/>
            </w:pPr>
          </w:p>
        </w:tc>
        <w:tc>
          <w:tcPr>
            <w:tcW w:w="0" w:type="dxa"/>
          </w:tcPr>
          <w:p w14:paraId="6CBCB173" w14:textId="77777777" w:rsidR="00BB3DE2" w:rsidRDefault="00BB3DE2">
            <w:pPr>
              <w:pStyle w:val="EmptyCellLayoutStyle"/>
              <w:spacing w:after="0" w:line="240" w:lineRule="auto"/>
            </w:pPr>
          </w:p>
        </w:tc>
        <w:tc>
          <w:tcPr>
            <w:tcW w:w="0" w:type="dxa"/>
          </w:tcPr>
          <w:p w14:paraId="1DF06C49" w14:textId="77777777" w:rsidR="00BB3DE2" w:rsidRDefault="00BB3DE2">
            <w:pPr>
              <w:pStyle w:val="EmptyCellLayoutStyle"/>
              <w:spacing w:after="0" w:line="240" w:lineRule="auto"/>
            </w:pPr>
          </w:p>
        </w:tc>
        <w:tc>
          <w:tcPr>
            <w:tcW w:w="0" w:type="dxa"/>
          </w:tcPr>
          <w:p w14:paraId="2B76E864" w14:textId="77777777" w:rsidR="00BB3DE2" w:rsidRDefault="00BB3DE2">
            <w:pPr>
              <w:pStyle w:val="EmptyCellLayoutStyle"/>
              <w:spacing w:after="0" w:line="240" w:lineRule="auto"/>
            </w:pPr>
          </w:p>
        </w:tc>
        <w:tc>
          <w:tcPr>
            <w:tcW w:w="0" w:type="dxa"/>
          </w:tcPr>
          <w:p w14:paraId="0BBDFCD4" w14:textId="77777777" w:rsidR="00BB3DE2" w:rsidRDefault="00BB3DE2">
            <w:pPr>
              <w:pStyle w:val="EmptyCellLayoutStyle"/>
              <w:spacing w:after="0" w:line="240" w:lineRule="auto"/>
            </w:pPr>
          </w:p>
        </w:tc>
        <w:tc>
          <w:tcPr>
            <w:tcW w:w="0" w:type="dxa"/>
          </w:tcPr>
          <w:p w14:paraId="129902D9" w14:textId="77777777" w:rsidR="00BB3DE2" w:rsidRDefault="00BB3DE2">
            <w:pPr>
              <w:pStyle w:val="EmptyCellLayoutStyle"/>
              <w:spacing w:after="0" w:line="240" w:lineRule="auto"/>
            </w:pPr>
          </w:p>
        </w:tc>
        <w:tc>
          <w:tcPr>
            <w:tcW w:w="0" w:type="dxa"/>
          </w:tcPr>
          <w:p w14:paraId="130EEA4B" w14:textId="77777777" w:rsidR="00BB3DE2" w:rsidRDefault="00BB3DE2">
            <w:pPr>
              <w:pStyle w:val="EmptyCellLayoutStyle"/>
              <w:spacing w:after="0" w:line="240" w:lineRule="auto"/>
            </w:pPr>
          </w:p>
        </w:tc>
        <w:tc>
          <w:tcPr>
            <w:tcW w:w="2505" w:type="dxa"/>
          </w:tcPr>
          <w:p w14:paraId="3E3F0036" w14:textId="77777777" w:rsidR="00BB3DE2" w:rsidRDefault="00BB3DE2">
            <w:pPr>
              <w:pStyle w:val="EmptyCellLayoutStyle"/>
              <w:spacing w:after="0" w:line="240" w:lineRule="auto"/>
            </w:pPr>
          </w:p>
        </w:tc>
        <w:tc>
          <w:tcPr>
            <w:tcW w:w="6120" w:type="dxa"/>
          </w:tcPr>
          <w:p w14:paraId="11F7DD9A" w14:textId="77777777" w:rsidR="00BB3DE2" w:rsidRDefault="00BB3DE2">
            <w:pPr>
              <w:pStyle w:val="EmptyCellLayoutStyle"/>
              <w:spacing w:after="0" w:line="240" w:lineRule="auto"/>
            </w:pPr>
          </w:p>
        </w:tc>
        <w:tc>
          <w:tcPr>
            <w:tcW w:w="2534" w:type="dxa"/>
          </w:tcPr>
          <w:p w14:paraId="6CFD2972" w14:textId="77777777" w:rsidR="00BB3DE2" w:rsidRDefault="00BB3DE2">
            <w:pPr>
              <w:pStyle w:val="EmptyCellLayoutStyle"/>
              <w:spacing w:after="0" w:line="240" w:lineRule="auto"/>
            </w:pPr>
          </w:p>
        </w:tc>
        <w:tc>
          <w:tcPr>
            <w:tcW w:w="179" w:type="dxa"/>
          </w:tcPr>
          <w:p w14:paraId="472BE5B6" w14:textId="77777777" w:rsidR="00BB3DE2" w:rsidRDefault="00BB3DE2">
            <w:pPr>
              <w:pStyle w:val="EmptyCellLayoutStyle"/>
              <w:spacing w:after="0" w:line="240" w:lineRule="auto"/>
            </w:pPr>
          </w:p>
        </w:tc>
      </w:tr>
      <w:tr w:rsidR="001F13F7" w14:paraId="1FDDF1F6" w14:textId="77777777" w:rsidTr="001F13F7">
        <w:tc>
          <w:tcPr>
            <w:tcW w:w="179" w:type="dxa"/>
          </w:tcPr>
          <w:p w14:paraId="12879170" w14:textId="77777777" w:rsidR="00BB3DE2" w:rsidRDefault="00BB3DE2">
            <w:pPr>
              <w:pStyle w:val="EmptyCellLayoutStyle"/>
              <w:spacing w:after="0" w:line="240" w:lineRule="auto"/>
            </w:pPr>
          </w:p>
        </w:tc>
        <w:tc>
          <w:tcPr>
            <w:tcW w:w="0" w:type="dxa"/>
          </w:tcPr>
          <w:p w14:paraId="75E32843" w14:textId="77777777" w:rsidR="00BB3DE2" w:rsidRDefault="00BB3DE2">
            <w:pPr>
              <w:pStyle w:val="EmptyCellLayoutStyle"/>
              <w:spacing w:after="0" w:line="240" w:lineRule="auto"/>
            </w:pPr>
          </w:p>
        </w:tc>
        <w:tc>
          <w:tcPr>
            <w:tcW w:w="0" w:type="dxa"/>
          </w:tcPr>
          <w:p w14:paraId="268C837C" w14:textId="77777777" w:rsidR="00BB3DE2" w:rsidRDefault="00BB3DE2">
            <w:pPr>
              <w:pStyle w:val="EmptyCellLayoutStyle"/>
              <w:spacing w:after="0" w:line="240" w:lineRule="auto"/>
            </w:pPr>
          </w:p>
        </w:tc>
        <w:tc>
          <w:tcPr>
            <w:tcW w:w="0" w:type="dxa"/>
          </w:tcPr>
          <w:p w14:paraId="779CEA4F" w14:textId="77777777" w:rsidR="00BB3DE2" w:rsidRDefault="00BB3DE2">
            <w:pPr>
              <w:pStyle w:val="EmptyCellLayoutStyle"/>
              <w:spacing w:after="0" w:line="240" w:lineRule="auto"/>
            </w:pPr>
          </w:p>
        </w:tc>
        <w:tc>
          <w:tcPr>
            <w:tcW w:w="0" w:type="dxa"/>
          </w:tcPr>
          <w:p w14:paraId="59D5D6BA" w14:textId="77777777" w:rsidR="00BB3DE2" w:rsidRDefault="00BB3DE2">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1F13F7" w14:paraId="1BFF488C" w14:textId="77777777" w:rsidTr="001F13F7">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BB3DE2" w14:paraId="19432629" w14:textId="77777777">
                    <w:trPr>
                      <w:trHeight w:val="462"/>
                    </w:trPr>
                    <w:tc>
                      <w:tcPr>
                        <w:tcW w:w="11160" w:type="dxa"/>
                        <w:tcBorders>
                          <w:top w:val="nil"/>
                          <w:left w:val="nil"/>
                          <w:bottom w:val="nil"/>
                          <w:right w:val="nil"/>
                        </w:tcBorders>
                        <w:tcMar>
                          <w:top w:w="39" w:type="dxa"/>
                          <w:left w:w="39" w:type="dxa"/>
                          <w:bottom w:w="39" w:type="dxa"/>
                          <w:right w:w="39" w:type="dxa"/>
                        </w:tcMar>
                      </w:tcPr>
                      <w:p w14:paraId="7B9B8B7D" w14:textId="77777777" w:rsidR="00BB3DE2" w:rsidRDefault="001F13F7">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401BAE2A" w14:textId="77777777" w:rsidR="00BB3DE2" w:rsidRDefault="00BB3DE2">
                  <w:pPr>
                    <w:spacing w:after="0" w:line="240" w:lineRule="auto"/>
                  </w:pPr>
                </w:p>
              </w:tc>
            </w:tr>
            <w:tr w:rsidR="00BB3DE2" w14:paraId="0206533B" w14:textId="77777777">
              <w:trPr>
                <w:trHeight w:val="180"/>
              </w:trPr>
              <w:tc>
                <w:tcPr>
                  <w:tcW w:w="179" w:type="dxa"/>
                  <w:tcBorders>
                    <w:left w:val="single" w:sz="15" w:space="0" w:color="000000"/>
                  </w:tcBorders>
                </w:tcPr>
                <w:p w14:paraId="2B8EE519" w14:textId="77777777" w:rsidR="00BB3DE2" w:rsidRDefault="00BB3DE2">
                  <w:pPr>
                    <w:pStyle w:val="EmptyCellLayoutStyle"/>
                    <w:spacing w:after="0" w:line="240" w:lineRule="auto"/>
                  </w:pPr>
                </w:p>
              </w:tc>
              <w:tc>
                <w:tcPr>
                  <w:tcW w:w="10800" w:type="dxa"/>
                </w:tcPr>
                <w:p w14:paraId="23F7B970" w14:textId="77777777" w:rsidR="00BB3DE2" w:rsidRDefault="00BB3DE2">
                  <w:pPr>
                    <w:pStyle w:val="EmptyCellLayoutStyle"/>
                    <w:spacing w:after="0" w:line="240" w:lineRule="auto"/>
                  </w:pPr>
                </w:p>
              </w:tc>
              <w:tc>
                <w:tcPr>
                  <w:tcW w:w="180" w:type="dxa"/>
                  <w:tcBorders>
                    <w:right w:val="single" w:sz="15" w:space="0" w:color="000000"/>
                  </w:tcBorders>
                </w:tcPr>
                <w:p w14:paraId="7191D0DB" w14:textId="77777777" w:rsidR="00BB3DE2" w:rsidRDefault="00BB3DE2">
                  <w:pPr>
                    <w:pStyle w:val="EmptyCellLayoutStyle"/>
                    <w:spacing w:after="0" w:line="240" w:lineRule="auto"/>
                  </w:pPr>
                </w:p>
              </w:tc>
            </w:tr>
            <w:tr w:rsidR="001F13F7" w14:paraId="3360EE7C" w14:textId="77777777" w:rsidTr="001F13F7">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BB3DE2" w14:paraId="5127E710" w14:textId="77777777">
                    <w:trPr>
                      <w:trHeight w:val="176"/>
                    </w:trPr>
                    <w:tc>
                      <w:tcPr>
                        <w:tcW w:w="10980" w:type="dxa"/>
                        <w:tcBorders>
                          <w:top w:val="nil"/>
                          <w:left w:val="nil"/>
                          <w:bottom w:val="nil"/>
                          <w:right w:val="nil"/>
                        </w:tcBorders>
                        <w:tcMar>
                          <w:top w:w="39" w:type="dxa"/>
                          <w:left w:w="39" w:type="dxa"/>
                          <w:bottom w:w="39" w:type="dxa"/>
                          <w:right w:w="39" w:type="dxa"/>
                        </w:tcMar>
                      </w:tcPr>
                      <w:p w14:paraId="47B3A0AD" w14:textId="77777777" w:rsidR="00BB3DE2" w:rsidRDefault="001F13F7">
                        <w:pPr>
                          <w:spacing w:after="0" w:line="240" w:lineRule="auto"/>
                        </w:pPr>
                        <w:r>
                          <w:rPr>
                            <w:rFonts w:ascii="Arial" w:eastAsia="Arial" w:hAnsi="Arial"/>
                            <w:b/>
                            <w:color w:val="000000"/>
                            <w:sz w:val="16"/>
                          </w:rPr>
                          <w:t>Additional Subordinates</w:t>
                        </w:r>
                      </w:p>
                    </w:tc>
                  </w:tr>
                </w:tbl>
                <w:p w14:paraId="02D835F8" w14:textId="77777777" w:rsidR="00BB3DE2" w:rsidRDefault="00BB3DE2">
                  <w:pPr>
                    <w:spacing w:after="0" w:line="240" w:lineRule="auto"/>
                  </w:pPr>
                </w:p>
              </w:tc>
              <w:tc>
                <w:tcPr>
                  <w:tcW w:w="180" w:type="dxa"/>
                  <w:tcBorders>
                    <w:right w:val="single" w:sz="15" w:space="0" w:color="000000"/>
                  </w:tcBorders>
                </w:tcPr>
                <w:p w14:paraId="4A2CCA7D" w14:textId="77777777" w:rsidR="00BB3DE2" w:rsidRDefault="00BB3DE2">
                  <w:pPr>
                    <w:pStyle w:val="EmptyCellLayoutStyle"/>
                    <w:spacing w:after="0" w:line="240" w:lineRule="auto"/>
                  </w:pPr>
                </w:p>
              </w:tc>
            </w:tr>
            <w:tr w:rsidR="00BB3DE2" w14:paraId="16767BC7" w14:textId="77777777">
              <w:trPr>
                <w:trHeight w:val="40"/>
              </w:trPr>
              <w:tc>
                <w:tcPr>
                  <w:tcW w:w="179" w:type="dxa"/>
                  <w:tcBorders>
                    <w:left w:val="single" w:sz="15" w:space="0" w:color="000000"/>
                  </w:tcBorders>
                </w:tcPr>
                <w:p w14:paraId="28A9D30E" w14:textId="77777777" w:rsidR="00BB3DE2" w:rsidRDefault="00BB3DE2">
                  <w:pPr>
                    <w:pStyle w:val="EmptyCellLayoutStyle"/>
                    <w:spacing w:after="0" w:line="240" w:lineRule="auto"/>
                  </w:pPr>
                </w:p>
              </w:tc>
              <w:tc>
                <w:tcPr>
                  <w:tcW w:w="10800" w:type="dxa"/>
                </w:tcPr>
                <w:p w14:paraId="161288EB" w14:textId="77777777" w:rsidR="00BB3DE2" w:rsidRDefault="00BB3DE2">
                  <w:pPr>
                    <w:pStyle w:val="EmptyCellLayoutStyle"/>
                    <w:spacing w:after="0" w:line="240" w:lineRule="auto"/>
                  </w:pPr>
                </w:p>
              </w:tc>
              <w:tc>
                <w:tcPr>
                  <w:tcW w:w="180" w:type="dxa"/>
                  <w:tcBorders>
                    <w:right w:val="single" w:sz="15" w:space="0" w:color="000000"/>
                  </w:tcBorders>
                </w:tcPr>
                <w:p w14:paraId="601B6820" w14:textId="77777777" w:rsidR="00BB3DE2" w:rsidRDefault="00BB3DE2">
                  <w:pPr>
                    <w:pStyle w:val="EmptyCellLayoutStyle"/>
                    <w:spacing w:after="0" w:line="240" w:lineRule="auto"/>
                  </w:pPr>
                </w:p>
              </w:tc>
            </w:tr>
            <w:tr w:rsidR="00BB3DE2" w14:paraId="1DA2C65F" w14:textId="77777777">
              <w:trPr>
                <w:trHeight w:val="290"/>
              </w:trPr>
              <w:tc>
                <w:tcPr>
                  <w:tcW w:w="179" w:type="dxa"/>
                  <w:tcBorders>
                    <w:left w:val="single" w:sz="15" w:space="0" w:color="000000"/>
                  </w:tcBorders>
                </w:tcPr>
                <w:p w14:paraId="5A774733" w14:textId="77777777" w:rsidR="00BB3DE2" w:rsidRDefault="00BB3DE2">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BB3DE2" w14:paraId="0F072DA8" w14:textId="77777777">
                    <w:trPr>
                      <w:trHeight w:val="212"/>
                    </w:trPr>
                    <w:tc>
                      <w:tcPr>
                        <w:tcW w:w="10800" w:type="dxa"/>
                        <w:tcBorders>
                          <w:top w:val="nil"/>
                          <w:left w:val="nil"/>
                          <w:bottom w:val="nil"/>
                          <w:right w:val="nil"/>
                        </w:tcBorders>
                        <w:tcMar>
                          <w:top w:w="39" w:type="dxa"/>
                          <w:left w:w="39" w:type="dxa"/>
                          <w:bottom w:w="39" w:type="dxa"/>
                          <w:right w:w="39" w:type="dxa"/>
                        </w:tcMar>
                      </w:tcPr>
                      <w:p w14:paraId="2CF35B6D" w14:textId="77777777" w:rsidR="00BB3DE2" w:rsidRDefault="00BB3DE2">
                        <w:pPr>
                          <w:spacing w:after="0" w:line="240" w:lineRule="auto"/>
                        </w:pPr>
                      </w:p>
                    </w:tc>
                  </w:tr>
                </w:tbl>
                <w:p w14:paraId="216F3D55" w14:textId="77777777" w:rsidR="00BB3DE2" w:rsidRDefault="00BB3DE2">
                  <w:pPr>
                    <w:spacing w:after="0" w:line="240" w:lineRule="auto"/>
                  </w:pPr>
                </w:p>
              </w:tc>
              <w:tc>
                <w:tcPr>
                  <w:tcW w:w="180" w:type="dxa"/>
                  <w:tcBorders>
                    <w:right w:val="single" w:sz="15" w:space="0" w:color="000000"/>
                  </w:tcBorders>
                </w:tcPr>
                <w:p w14:paraId="43909B4E" w14:textId="77777777" w:rsidR="00BB3DE2" w:rsidRDefault="00BB3DE2">
                  <w:pPr>
                    <w:pStyle w:val="EmptyCellLayoutStyle"/>
                    <w:spacing w:after="0" w:line="240" w:lineRule="auto"/>
                  </w:pPr>
                </w:p>
              </w:tc>
            </w:tr>
            <w:tr w:rsidR="00BB3DE2" w14:paraId="4C158DD1" w14:textId="77777777">
              <w:trPr>
                <w:trHeight w:val="104"/>
              </w:trPr>
              <w:tc>
                <w:tcPr>
                  <w:tcW w:w="179" w:type="dxa"/>
                  <w:tcBorders>
                    <w:left w:val="single" w:sz="15" w:space="0" w:color="000000"/>
                    <w:bottom w:val="single" w:sz="15" w:space="0" w:color="000000"/>
                  </w:tcBorders>
                </w:tcPr>
                <w:p w14:paraId="08A0E57C" w14:textId="77777777" w:rsidR="00BB3DE2" w:rsidRDefault="00BB3DE2">
                  <w:pPr>
                    <w:pStyle w:val="EmptyCellLayoutStyle"/>
                    <w:spacing w:after="0" w:line="240" w:lineRule="auto"/>
                  </w:pPr>
                </w:p>
              </w:tc>
              <w:tc>
                <w:tcPr>
                  <w:tcW w:w="10800" w:type="dxa"/>
                  <w:tcBorders>
                    <w:bottom w:val="single" w:sz="15" w:space="0" w:color="000000"/>
                  </w:tcBorders>
                </w:tcPr>
                <w:p w14:paraId="1F9077A7" w14:textId="77777777" w:rsidR="00BB3DE2" w:rsidRDefault="00BB3DE2">
                  <w:pPr>
                    <w:pStyle w:val="EmptyCellLayoutStyle"/>
                    <w:spacing w:after="0" w:line="240" w:lineRule="auto"/>
                  </w:pPr>
                </w:p>
              </w:tc>
              <w:tc>
                <w:tcPr>
                  <w:tcW w:w="180" w:type="dxa"/>
                  <w:tcBorders>
                    <w:bottom w:val="single" w:sz="15" w:space="0" w:color="000000"/>
                    <w:right w:val="single" w:sz="15" w:space="0" w:color="000000"/>
                  </w:tcBorders>
                </w:tcPr>
                <w:p w14:paraId="044AFE97" w14:textId="77777777" w:rsidR="00BB3DE2" w:rsidRDefault="00BB3DE2">
                  <w:pPr>
                    <w:pStyle w:val="EmptyCellLayoutStyle"/>
                    <w:spacing w:after="0" w:line="240" w:lineRule="auto"/>
                  </w:pPr>
                </w:p>
              </w:tc>
            </w:tr>
          </w:tbl>
          <w:p w14:paraId="71EE7625" w14:textId="77777777" w:rsidR="00BB3DE2" w:rsidRDefault="00BB3DE2">
            <w:pPr>
              <w:spacing w:after="0" w:line="240" w:lineRule="auto"/>
            </w:pPr>
          </w:p>
        </w:tc>
        <w:tc>
          <w:tcPr>
            <w:tcW w:w="179" w:type="dxa"/>
          </w:tcPr>
          <w:p w14:paraId="4D8C7128" w14:textId="77777777" w:rsidR="00BB3DE2" w:rsidRDefault="00BB3DE2">
            <w:pPr>
              <w:pStyle w:val="EmptyCellLayoutStyle"/>
              <w:spacing w:after="0" w:line="240" w:lineRule="auto"/>
            </w:pPr>
          </w:p>
        </w:tc>
      </w:tr>
      <w:tr w:rsidR="00BB3DE2" w14:paraId="417DBE8F" w14:textId="77777777">
        <w:trPr>
          <w:trHeight w:val="123"/>
        </w:trPr>
        <w:tc>
          <w:tcPr>
            <w:tcW w:w="179" w:type="dxa"/>
          </w:tcPr>
          <w:p w14:paraId="20982976" w14:textId="77777777" w:rsidR="00BB3DE2" w:rsidRDefault="00BB3DE2">
            <w:pPr>
              <w:pStyle w:val="EmptyCellLayoutStyle"/>
              <w:spacing w:after="0" w:line="240" w:lineRule="auto"/>
            </w:pPr>
          </w:p>
        </w:tc>
        <w:tc>
          <w:tcPr>
            <w:tcW w:w="0" w:type="dxa"/>
          </w:tcPr>
          <w:p w14:paraId="087B4519" w14:textId="77777777" w:rsidR="00BB3DE2" w:rsidRDefault="00BB3DE2">
            <w:pPr>
              <w:pStyle w:val="EmptyCellLayoutStyle"/>
              <w:spacing w:after="0" w:line="240" w:lineRule="auto"/>
            </w:pPr>
          </w:p>
        </w:tc>
        <w:tc>
          <w:tcPr>
            <w:tcW w:w="0" w:type="dxa"/>
          </w:tcPr>
          <w:p w14:paraId="7C169084" w14:textId="77777777" w:rsidR="00BB3DE2" w:rsidRDefault="00BB3DE2">
            <w:pPr>
              <w:pStyle w:val="EmptyCellLayoutStyle"/>
              <w:spacing w:after="0" w:line="240" w:lineRule="auto"/>
            </w:pPr>
          </w:p>
        </w:tc>
        <w:tc>
          <w:tcPr>
            <w:tcW w:w="0" w:type="dxa"/>
          </w:tcPr>
          <w:p w14:paraId="08B32040" w14:textId="77777777" w:rsidR="00BB3DE2" w:rsidRDefault="00BB3DE2">
            <w:pPr>
              <w:pStyle w:val="EmptyCellLayoutStyle"/>
              <w:spacing w:after="0" w:line="240" w:lineRule="auto"/>
            </w:pPr>
          </w:p>
        </w:tc>
        <w:tc>
          <w:tcPr>
            <w:tcW w:w="0" w:type="dxa"/>
          </w:tcPr>
          <w:p w14:paraId="5AE8FA4F" w14:textId="77777777" w:rsidR="00BB3DE2" w:rsidRDefault="00BB3DE2">
            <w:pPr>
              <w:pStyle w:val="EmptyCellLayoutStyle"/>
              <w:spacing w:after="0" w:line="240" w:lineRule="auto"/>
            </w:pPr>
          </w:p>
        </w:tc>
        <w:tc>
          <w:tcPr>
            <w:tcW w:w="0" w:type="dxa"/>
          </w:tcPr>
          <w:p w14:paraId="36D79858" w14:textId="77777777" w:rsidR="00BB3DE2" w:rsidRDefault="00BB3DE2">
            <w:pPr>
              <w:pStyle w:val="EmptyCellLayoutStyle"/>
              <w:spacing w:after="0" w:line="240" w:lineRule="auto"/>
            </w:pPr>
          </w:p>
        </w:tc>
        <w:tc>
          <w:tcPr>
            <w:tcW w:w="0" w:type="dxa"/>
          </w:tcPr>
          <w:p w14:paraId="07FC342D" w14:textId="77777777" w:rsidR="00BB3DE2" w:rsidRDefault="00BB3DE2">
            <w:pPr>
              <w:pStyle w:val="EmptyCellLayoutStyle"/>
              <w:spacing w:after="0" w:line="240" w:lineRule="auto"/>
            </w:pPr>
          </w:p>
        </w:tc>
        <w:tc>
          <w:tcPr>
            <w:tcW w:w="2505" w:type="dxa"/>
          </w:tcPr>
          <w:p w14:paraId="716A4B68" w14:textId="77777777" w:rsidR="00BB3DE2" w:rsidRDefault="00BB3DE2">
            <w:pPr>
              <w:pStyle w:val="EmptyCellLayoutStyle"/>
              <w:spacing w:after="0" w:line="240" w:lineRule="auto"/>
            </w:pPr>
          </w:p>
        </w:tc>
        <w:tc>
          <w:tcPr>
            <w:tcW w:w="6120" w:type="dxa"/>
          </w:tcPr>
          <w:p w14:paraId="15DBC34E" w14:textId="77777777" w:rsidR="00BB3DE2" w:rsidRDefault="00BB3DE2">
            <w:pPr>
              <w:pStyle w:val="EmptyCellLayoutStyle"/>
              <w:spacing w:after="0" w:line="240" w:lineRule="auto"/>
            </w:pPr>
          </w:p>
        </w:tc>
        <w:tc>
          <w:tcPr>
            <w:tcW w:w="2534" w:type="dxa"/>
          </w:tcPr>
          <w:p w14:paraId="2AE037D1" w14:textId="77777777" w:rsidR="00BB3DE2" w:rsidRDefault="00BB3DE2">
            <w:pPr>
              <w:pStyle w:val="EmptyCellLayoutStyle"/>
              <w:spacing w:after="0" w:line="240" w:lineRule="auto"/>
            </w:pPr>
          </w:p>
        </w:tc>
        <w:tc>
          <w:tcPr>
            <w:tcW w:w="179" w:type="dxa"/>
          </w:tcPr>
          <w:p w14:paraId="76CA1468" w14:textId="77777777" w:rsidR="00BB3DE2" w:rsidRDefault="00BB3DE2">
            <w:pPr>
              <w:pStyle w:val="EmptyCellLayoutStyle"/>
              <w:spacing w:after="0" w:line="240" w:lineRule="auto"/>
            </w:pPr>
          </w:p>
        </w:tc>
      </w:tr>
      <w:tr w:rsidR="001F13F7" w14:paraId="725E449C" w14:textId="77777777" w:rsidTr="001F13F7">
        <w:tc>
          <w:tcPr>
            <w:tcW w:w="179" w:type="dxa"/>
          </w:tcPr>
          <w:p w14:paraId="100459A1" w14:textId="77777777" w:rsidR="00BB3DE2" w:rsidRDefault="00BB3DE2">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1F13F7" w14:paraId="1DC6FC0D" w14:textId="77777777" w:rsidTr="001F13F7">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BB3DE2" w14:paraId="21CF1D34" w14:textId="77777777">
                    <w:trPr>
                      <w:trHeight w:val="192"/>
                    </w:trPr>
                    <w:tc>
                      <w:tcPr>
                        <w:tcW w:w="11160" w:type="dxa"/>
                        <w:tcBorders>
                          <w:top w:val="nil"/>
                          <w:left w:val="nil"/>
                          <w:bottom w:val="nil"/>
                          <w:right w:val="nil"/>
                        </w:tcBorders>
                        <w:tcMar>
                          <w:top w:w="39" w:type="dxa"/>
                          <w:left w:w="39" w:type="dxa"/>
                          <w:bottom w:w="39" w:type="dxa"/>
                          <w:right w:w="39" w:type="dxa"/>
                        </w:tcMar>
                      </w:tcPr>
                      <w:p w14:paraId="11EF3BA0" w14:textId="77777777" w:rsidR="00BB3DE2" w:rsidRDefault="001F13F7">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21A01096" w14:textId="77777777" w:rsidR="00BB3DE2" w:rsidRDefault="00BB3DE2">
                  <w:pPr>
                    <w:spacing w:after="0" w:line="240" w:lineRule="auto"/>
                  </w:pPr>
                </w:p>
              </w:tc>
            </w:tr>
            <w:tr w:rsidR="00BB3DE2" w14:paraId="799E59DA" w14:textId="77777777">
              <w:trPr>
                <w:trHeight w:val="80"/>
              </w:trPr>
              <w:tc>
                <w:tcPr>
                  <w:tcW w:w="900" w:type="dxa"/>
                  <w:tcBorders>
                    <w:left w:val="single" w:sz="15" w:space="0" w:color="000000"/>
                  </w:tcBorders>
                </w:tcPr>
                <w:p w14:paraId="75C04E25" w14:textId="77777777" w:rsidR="00BB3DE2" w:rsidRDefault="00BB3DE2">
                  <w:pPr>
                    <w:pStyle w:val="EmptyCellLayoutStyle"/>
                    <w:spacing w:after="0" w:line="240" w:lineRule="auto"/>
                  </w:pPr>
                </w:p>
              </w:tc>
              <w:tc>
                <w:tcPr>
                  <w:tcW w:w="359" w:type="dxa"/>
                </w:tcPr>
                <w:p w14:paraId="6D82CFF5" w14:textId="77777777" w:rsidR="00BB3DE2" w:rsidRDefault="00BB3DE2">
                  <w:pPr>
                    <w:pStyle w:val="EmptyCellLayoutStyle"/>
                    <w:spacing w:after="0" w:line="240" w:lineRule="auto"/>
                  </w:pPr>
                </w:p>
              </w:tc>
              <w:tc>
                <w:tcPr>
                  <w:tcW w:w="180" w:type="dxa"/>
                </w:tcPr>
                <w:p w14:paraId="4E70E735" w14:textId="77777777" w:rsidR="00BB3DE2" w:rsidRDefault="00BB3DE2">
                  <w:pPr>
                    <w:pStyle w:val="EmptyCellLayoutStyle"/>
                    <w:spacing w:after="0" w:line="240" w:lineRule="auto"/>
                  </w:pPr>
                </w:p>
              </w:tc>
              <w:tc>
                <w:tcPr>
                  <w:tcW w:w="3240" w:type="dxa"/>
                </w:tcPr>
                <w:p w14:paraId="5C62CA2C" w14:textId="77777777" w:rsidR="00BB3DE2" w:rsidRDefault="00BB3DE2">
                  <w:pPr>
                    <w:pStyle w:val="EmptyCellLayoutStyle"/>
                    <w:spacing w:after="0" w:line="240" w:lineRule="auto"/>
                  </w:pPr>
                </w:p>
              </w:tc>
              <w:tc>
                <w:tcPr>
                  <w:tcW w:w="2160" w:type="dxa"/>
                </w:tcPr>
                <w:p w14:paraId="54F2E5BB" w14:textId="77777777" w:rsidR="00BB3DE2" w:rsidRDefault="00BB3DE2">
                  <w:pPr>
                    <w:pStyle w:val="EmptyCellLayoutStyle"/>
                    <w:spacing w:after="0" w:line="240" w:lineRule="auto"/>
                  </w:pPr>
                </w:p>
              </w:tc>
              <w:tc>
                <w:tcPr>
                  <w:tcW w:w="359" w:type="dxa"/>
                </w:tcPr>
                <w:p w14:paraId="0564186B" w14:textId="77777777" w:rsidR="00BB3DE2" w:rsidRDefault="00BB3DE2">
                  <w:pPr>
                    <w:pStyle w:val="EmptyCellLayoutStyle"/>
                    <w:spacing w:after="0" w:line="240" w:lineRule="auto"/>
                  </w:pPr>
                </w:p>
              </w:tc>
              <w:tc>
                <w:tcPr>
                  <w:tcW w:w="180" w:type="dxa"/>
                </w:tcPr>
                <w:p w14:paraId="6C098068" w14:textId="77777777" w:rsidR="00BB3DE2" w:rsidRDefault="00BB3DE2">
                  <w:pPr>
                    <w:pStyle w:val="EmptyCellLayoutStyle"/>
                    <w:spacing w:after="0" w:line="240" w:lineRule="auto"/>
                  </w:pPr>
                </w:p>
              </w:tc>
              <w:tc>
                <w:tcPr>
                  <w:tcW w:w="3240" w:type="dxa"/>
                </w:tcPr>
                <w:p w14:paraId="4390172F" w14:textId="77777777" w:rsidR="00BB3DE2" w:rsidRDefault="00BB3DE2">
                  <w:pPr>
                    <w:pStyle w:val="EmptyCellLayoutStyle"/>
                    <w:spacing w:after="0" w:line="240" w:lineRule="auto"/>
                  </w:pPr>
                </w:p>
              </w:tc>
              <w:tc>
                <w:tcPr>
                  <w:tcW w:w="539" w:type="dxa"/>
                  <w:tcBorders>
                    <w:right w:val="single" w:sz="15" w:space="0" w:color="000000"/>
                  </w:tcBorders>
                </w:tcPr>
                <w:p w14:paraId="09D6343A" w14:textId="77777777" w:rsidR="00BB3DE2" w:rsidRDefault="00BB3DE2">
                  <w:pPr>
                    <w:pStyle w:val="EmptyCellLayoutStyle"/>
                    <w:spacing w:after="0" w:line="240" w:lineRule="auto"/>
                  </w:pPr>
                </w:p>
              </w:tc>
            </w:tr>
            <w:tr w:rsidR="00BB3DE2" w14:paraId="6A12DD4F" w14:textId="77777777">
              <w:trPr>
                <w:trHeight w:val="269"/>
              </w:trPr>
              <w:tc>
                <w:tcPr>
                  <w:tcW w:w="900" w:type="dxa"/>
                  <w:tcBorders>
                    <w:left w:val="single" w:sz="15" w:space="0" w:color="000000"/>
                  </w:tcBorders>
                </w:tcPr>
                <w:p w14:paraId="4AE9F6A8" w14:textId="77777777" w:rsidR="00BB3DE2" w:rsidRDefault="00BB3DE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B3DE2" w14:paraId="3435450C" w14:textId="77777777">
                    <w:trPr>
                      <w:trHeight w:val="212"/>
                    </w:trPr>
                    <w:tc>
                      <w:tcPr>
                        <w:tcW w:w="360" w:type="dxa"/>
                        <w:tcBorders>
                          <w:top w:val="nil"/>
                          <w:left w:val="nil"/>
                          <w:bottom w:val="nil"/>
                          <w:right w:val="nil"/>
                        </w:tcBorders>
                        <w:tcMar>
                          <w:top w:w="39" w:type="dxa"/>
                          <w:left w:w="39" w:type="dxa"/>
                          <w:bottom w:w="39" w:type="dxa"/>
                          <w:right w:w="39" w:type="dxa"/>
                        </w:tcMar>
                      </w:tcPr>
                      <w:p w14:paraId="0CA86B9E" w14:textId="77777777" w:rsidR="00BB3DE2" w:rsidRDefault="001F13F7">
                        <w:pPr>
                          <w:spacing w:after="0" w:line="240" w:lineRule="auto"/>
                        </w:pPr>
                        <w:r>
                          <w:rPr>
                            <w:rFonts w:ascii="Arial" w:eastAsia="Arial" w:hAnsi="Arial"/>
                            <w:color w:val="000000"/>
                          </w:rPr>
                          <w:t>N</w:t>
                        </w:r>
                      </w:p>
                    </w:tc>
                  </w:tr>
                </w:tbl>
                <w:p w14:paraId="7AA69D1F" w14:textId="77777777" w:rsidR="00BB3DE2" w:rsidRDefault="00BB3DE2">
                  <w:pPr>
                    <w:spacing w:after="0" w:line="240" w:lineRule="auto"/>
                  </w:pPr>
                </w:p>
              </w:tc>
              <w:tc>
                <w:tcPr>
                  <w:tcW w:w="180" w:type="dxa"/>
                </w:tcPr>
                <w:p w14:paraId="64E69E34" w14:textId="77777777" w:rsidR="00BB3DE2" w:rsidRDefault="00BB3DE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BB3DE2" w14:paraId="61E060C6" w14:textId="77777777">
                    <w:trPr>
                      <w:trHeight w:val="192"/>
                    </w:trPr>
                    <w:tc>
                      <w:tcPr>
                        <w:tcW w:w="3240" w:type="dxa"/>
                        <w:tcBorders>
                          <w:top w:val="nil"/>
                          <w:left w:val="nil"/>
                          <w:bottom w:val="nil"/>
                          <w:right w:val="nil"/>
                        </w:tcBorders>
                        <w:tcMar>
                          <w:top w:w="39" w:type="dxa"/>
                          <w:left w:w="39" w:type="dxa"/>
                          <w:bottom w:w="39" w:type="dxa"/>
                          <w:right w:w="39" w:type="dxa"/>
                        </w:tcMar>
                      </w:tcPr>
                      <w:p w14:paraId="7E50191D" w14:textId="77777777" w:rsidR="00BB3DE2" w:rsidRDefault="001F13F7">
                        <w:pPr>
                          <w:spacing w:after="0" w:line="240" w:lineRule="auto"/>
                        </w:pPr>
                        <w:r>
                          <w:rPr>
                            <w:rFonts w:ascii="Arial" w:eastAsia="Arial" w:hAnsi="Arial"/>
                            <w:color w:val="000000"/>
                            <w:sz w:val="16"/>
                          </w:rPr>
                          <w:t>Complete and sign service ratings.</w:t>
                        </w:r>
                      </w:p>
                    </w:tc>
                  </w:tr>
                </w:tbl>
                <w:p w14:paraId="77ED73DA" w14:textId="77777777" w:rsidR="00BB3DE2" w:rsidRDefault="00BB3DE2">
                  <w:pPr>
                    <w:spacing w:after="0" w:line="240" w:lineRule="auto"/>
                  </w:pPr>
                </w:p>
              </w:tc>
              <w:tc>
                <w:tcPr>
                  <w:tcW w:w="2160" w:type="dxa"/>
                </w:tcPr>
                <w:p w14:paraId="6B826FEC" w14:textId="77777777" w:rsidR="00BB3DE2" w:rsidRDefault="00BB3DE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B3DE2" w14:paraId="2EC1C663" w14:textId="77777777">
                    <w:trPr>
                      <w:trHeight w:val="212"/>
                    </w:trPr>
                    <w:tc>
                      <w:tcPr>
                        <w:tcW w:w="360" w:type="dxa"/>
                        <w:tcBorders>
                          <w:top w:val="nil"/>
                          <w:left w:val="nil"/>
                          <w:bottom w:val="nil"/>
                          <w:right w:val="nil"/>
                        </w:tcBorders>
                        <w:tcMar>
                          <w:top w:w="39" w:type="dxa"/>
                          <w:left w:w="39" w:type="dxa"/>
                          <w:bottom w:w="39" w:type="dxa"/>
                          <w:right w:w="39" w:type="dxa"/>
                        </w:tcMar>
                      </w:tcPr>
                      <w:p w14:paraId="060CA926" w14:textId="77777777" w:rsidR="00BB3DE2" w:rsidRDefault="001F13F7">
                        <w:pPr>
                          <w:spacing w:after="0" w:line="240" w:lineRule="auto"/>
                        </w:pPr>
                        <w:r>
                          <w:rPr>
                            <w:rFonts w:ascii="Arial" w:eastAsia="Arial" w:hAnsi="Arial"/>
                            <w:color w:val="000000"/>
                          </w:rPr>
                          <w:t>N</w:t>
                        </w:r>
                      </w:p>
                    </w:tc>
                  </w:tr>
                </w:tbl>
                <w:p w14:paraId="5AE4848D" w14:textId="77777777" w:rsidR="00BB3DE2" w:rsidRDefault="00BB3DE2">
                  <w:pPr>
                    <w:spacing w:after="0" w:line="240" w:lineRule="auto"/>
                  </w:pPr>
                </w:p>
              </w:tc>
              <w:tc>
                <w:tcPr>
                  <w:tcW w:w="180" w:type="dxa"/>
                </w:tcPr>
                <w:p w14:paraId="0BBE0518" w14:textId="77777777" w:rsidR="00BB3DE2" w:rsidRDefault="00BB3DE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BB3DE2" w14:paraId="1941AC4B" w14:textId="77777777">
                    <w:trPr>
                      <w:trHeight w:val="192"/>
                    </w:trPr>
                    <w:tc>
                      <w:tcPr>
                        <w:tcW w:w="3240" w:type="dxa"/>
                        <w:tcBorders>
                          <w:top w:val="nil"/>
                          <w:left w:val="nil"/>
                          <w:bottom w:val="nil"/>
                          <w:right w:val="nil"/>
                        </w:tcBorders>
                        <w:tcMar>
                          <w:top w:w="39" w:type="dxa"/>
                          <w:left w:w="39" w:type="dxa"/>
                          <w:bottom w:w="39" w:type="dxa"/>
                          <w:right w:w="39" w:type="dxa"/>
                        </w:tcMar>
                      </w:tcPr>
                      <w:p w14:paraId="13D62477" w14:textId="77777777" w:rsidR="00BB3DE2" w:rsidRDefault="001F13F7">
                        <w:pPr>
                          <w:spacing w:after="0" w:line="240" w:lineRule="auto"/>
                        </w:pPr>
                        <w:r>
                          <w:rPr>
                            <w:rFonts w:ascii="Arial" w:eastAsia="Arial" w:hAnsi="Arial"/>
                            <w:color w:val="000000"/>
                            <w:sz w:val="16"/>
                          </w:rPr>
                          <w:t>Assign work.</w:t>
                        </w:r>
                      </w:p>
                    </w:tc>
                  </w:tr>
                </w:tbl>
                <w:p w14:paraId="077B8288" w14:textId="77777777" w:rsidR="00BB3DE2" w:rsidRDefault="00BB3DE2">
                  <w:pPr>
                    <w:spacing w:after="0" w:line="240" w:lineRule="auto"/>
                  </w:pPr>
                </w:p>
              </w:tc>
              <w:tc>
                <w:tcPr>
                  <w:tcW w:w="539" w:type="dxa"/>
                  <w:tcBorders>
                    <w:right w:val="single" w:sz="15" w:space="0" w:color="000000"/>
                  </w:tcBorders>
                </w:tcPr>
                <w:p w14:paraId="284B413F" w14:textId="77777777" w:rsidR="00BB3DE2" w:rsidRDefault="00BB3DE2">
                  <w:pPr>
                    <w:pStyle w:val="EmptyCellLayoutStyle"/>
                    <w:spacing w:after="0" w:line="240" w:lineRule="auto"/>
                  </w:pPr>
                </w:p>
              </w:tc>
            </w:tr>
            <w:tr w:rsidR="00BB3DE2" w14:paraId="30A8C1A3" w14:textId="77777777">
              <w:trPr>
                <w:trHeight w:val="20"/>
              </w:trPr>
              <w:tc>
                <w:tcPr>
                  <w:tcW w:w="900" w:type="dxa"/>
                  <w:tcBorders>
                    <w:left w:val="single" w:sz="15" w:space="0" w:color="000000"/>
                  </w:tcBorders>
                </w:tcPr>
                <w:p w14:paraId="70C10E37" w14:textId="77777777" w:rsidR="00BB3DE2" w:rsidRDefault="00BB3DE2">
                  <w:pPr>
                    <w:pStyle w:val="EmptyCellLayoutStyle"/>
                    <w:spacing w:after="0" w:line="240" w:lineRule="auto"/>
                  </w:pPr>
                </w:p>
              </w:tc>
              <w:tc>
                <w:tcPr>
                  <w:tcW w:w="359" w:type="dxa"/>
                  <w:vMerge/>
                </w:tcPr>
                <w:p w14:paraId="394B511D" w14:textId="77777777" w:rsidR="00BB3DE2" w:rsidRDefault="00BB3DE2">
                  <w:pPr>
                    <w:pStyle w:val="EmptyCellLayoutStyle"/>
                    <w:spacing w:after="0" w:line="240" w:lineRule="auto"/>
                  </w:pPr>
                </w:p>
              </w:tc>
              <w:tc>
                <w:tcPr>
                  <w:tcW w:w="180" w:type="dxa"/>
                </w:tcPr>
                <w:p w14:paraId="19738633" w14:textId="77777777" w:rsidR="00BB3DE2" w:rsidRDefault="00BB3DE2">
                  <w:pPr>
                    <w:pStyle w:val="EmptyCellLayoutStyle"/>
                    <w:spacing w:after="0" w:line="240" w:lineRule="auto"/>
                  </w:pPr>
                </w:p>
              </w:tc>
              <w:tc>
                <w:tcPr>
                  <w:tcW w:w="3240" w:type="dxa"/>
                </w:tcPr>
                <w:p w14:paraId="7FF022FF" w14:textId="77777777" w:rsidR="00BB3DE2" w:rsidRDefault="00BB3DE2">
                  <w:pPr>
                    <w:pStyle w:val="EmptyCellLayoutStyle"/>
                    <w:spacing w:after="0" w:line="240" w:lineRule="auto"/>
                  </w:pPr>
                </w:p>
              </w:tc>
              <w:tc>
                <w:tcPr>
                  <w:tcW w:w="2160" w:type="dxa"/>
                </w:tcPr>
                <w:p w14:paraId="3A7B93FD" w14:textId="77777777" w:rsidR="00BB3DE2" w:rsidRDefault="00BB3DE2">
                  <w:pPr>
                    <w:pStyle w:val="EmptyCellLayoutStyle"/>
                    <w:spacing w:after="0" w:line="240" w:lineRule="auto"/>
                  </w:pPr>
                </w:p>
              </w:tc>
              <w:tc>
                <w:tcPr>
                  <w:tcW w:w="359" w:type="dxa"/>
                  <w:vMerge/>
                </w:tcPr>
                <w:p w14:paraId="31E9146C" w14:textId="77777777" w:rsidR="00BB3DE2" w:rsidRDefault="00BB3DE2">
                  <w:pPr>
                    <w:pStyle w:val="EmptyCellLayoutStyle"/>
                    <w:spacing w:after="0" w:line="240" w:lineRule="auto"/>
                  </w:pPr>
                </w:p>
              </w:tc>
              <w:tc>
                <w:tcPr>
                  <w:tcW w:w="180" w:type="dxa"/>
                </w:tcPr>
                <w:p w14:paraId="55C13FF6" w14:textId="77777777" w:rsidR="00BB3DE2" w:rsidRDefault="00BB3DE2">
                  <w:pPr>
                    <w:pStyle w:val="EmptyCellLayoutStyle"/>
                    <w:spacing w:after="0" w:line="240" w:lineRule="auto"/>
                  </w:pPr>
                </w:p>
              </w:tc>
              <w:tc>
                <w:tcPr>
                  <w:tcW w:w="3240" w:type="dxa"/>
                </w:tcPr>
                <w:p w14:paraId="71BF9A34" w14:textId="77777777" w:rsidR="00BB3DE2" w:rsidRDefault="00BB3DE2">
                  <w:pPr>
                    <w:pStyle w:val="EmptyCellLayoutStyle"/>
                    <w:spacing w:after="0" w:line="240" w:lineRule="auto"/>
                  </w:pPr>
                </w:p>
              </w:tc>
              <w:tc>
                <w:tcPr>
                  <w:tcW w:w="539" w:type="dxa"/>
                  <w:tcBorders>
                    <w:right w:val="single" w:sz="15" w:space="0" w:color="000000"/>
                  </w:tcBorders>
                </w:tcPr>
                <w:p w14:paraId="5E8BB4ED" w14:textId="77777777" w:rsidR="00BB3DE2" w:rsidRDefault="00BB3DE2">
                  <w:pPr>
                    <w:pStyle w:val="EmptyCellLayoutStyle"/>
                    <w:spacing w:after="0" w:line="240" w:lineRule="auto"/>
                  </w:pPr>
                </w:p>
              </w:tc>
            </w:tr>
            <w:tr w:rsidR="00BB3DE2" w14:paraId="1EF09274" w14:textId="77777777">
              <w:trPr>
                <w:trHeight w:val="69"/>
              </w:trPr>
              <w:tc>
                <w:tcPr>
                  <w:tcW w:w="900" w:type="dxa"/>
                  <w:tcBorders>
                    <w:left w:val="single" w:sz="15" w:space="0" w:color="000000"/>
                  </w:tcBorders>
                </w:tcPr>
                <w:p w14:paraId="55196660" w14:textId="77777777" w:rsidR="00BB3DE2" w:rsidRDefault="00BB3DE2">
                  <w:pPr>
                    <w:pStyle w:val="EmptyCellLayoutStyle"/>
                    <w:spacing w:after="0" w:line="240" w:lineRule="auto"/>
                  </w:pPr>
                </w:p>
              </w:tc>
              <w:tc>
                <w:tcPr>
                  <w:tcW w:w="359" w:type="dxa"/>
                </w:tcPr>
                <w:p w14:paraId="4A795AC0" w14:textId="77777777" w:rsidR="00BB3DE2" w:rsidRDefault="00BB3DE2">
                  <w:pPr>
                    <w:pStyle w:val="EmptyCellLayoutStyle"/>
                    <w:spacing w:after="0" w:line="240" w:lineRule="auto"/>
                  </w:pPr>
                </w:p>
              </w:tc>
              <w:tc>
                <w:tcPr>
                  <w:tcW w:w="180" w:type="dxa"/>
                </w:tcPr>
                <w:p w14:paraId="2C9B447A" w14:textId="77777777" w:rsidR="00BB3DE2" w:rsidRDefault="00BB3DE2">
                  <w:pPr>
                    <w:pStyle w:val="EmptyCellLayoutStyle"/>
                    <w:spacing w:after="0" w:line="240" w:lineRule="auto"/>
                  </w:pPr>
                </w:p>
              </w:tc>
              <w:tc>
                <w:tcPr>
                  <w:tcW w:w="3240" w:type="dxa"/>
                </w:tcPr>
                <w:p w14:paraId="5B9ED628" w14:textId="77777777" w:rsidR="00BB3DE2" w:rsidRDefault="00BB3DE2">
                  <w:pPr>
                    <w:pStyle w:val="EmptyCellLayoutStyle"/>
                    <w:spacing w:after="0" w:line="240" w:lineRule="auto"/>
                  </w:pPr>
                </w:p>
              </w:tc>
              <w:tc>
                <w:tcPr>
                  <w:tcW w:w="2160" w:type="dxa"/>
                </w:tcPr>
                <w:p w14:paraId="778AB490" w14:textId="77777777" w:rsidR="00BB3DE2" w:rsidRDefault="00BB3DE2">
                  <w:pPr>
                    <w:pStyle w:val="EmptyCellLayoutStyle"/>
                    <w:spacing w:after="0" w:line="240" w:lineRule="auto"/>
                  </w:pPr>
                </w:p>
              </w:tc>
              <w:tc>
                <w:tcPr>
                  <w:tcW w:w="359" w:type="dxa"/>
                </w:tcPr>
                <w:p w14:paraId="1F3DF811" w14:textId="77777777" w:rsidR="00BB3DE2" w:rsidRDefault="00BB3DE2">
                  <w:pPr>
                    <w:pStyle w:val="EmptyCellLayoutStyle"/>
                    <w:spacing w:after="0" w:line="240" w:lineRule="auto"/>
                  </w:pPr>
                </w:p>
              </w:tc>
              <w:tc>
                <w:tcPr>
                  <w:tcW w:w="180" w:type="dxa"/>
                </w:tcPr>
                <w:p w14:paraId="2762727A" w14:textId="77777777" w:rsidR="00BB3DE2" w:rsidRDefault="00BB3DE2">
                  <w:pPr>
                    <w:pStyle w:val="EmptyCellLayoutStyle"/>
                    <w:spacing w:after="0" w:line="240" w:lineRule="auto"/>
                  </w:pPr>
                </w:p>
              </w:tc>
              <w:tc>
                <w:tcPr>
                  <w:tcW w:w="3240" w:type="dxa"/>
                </w:tcPr>
                <w:p w14:paraId="06CE850C" w14:textId="77777777" w:rsidR="00BB3DE2" w:rsidRDefault="00BB3DE2">
                  <w:pPr>
                    <w:pStyle w:val="EmptyCellLayoutStyle"/>
                    <w:spacing w:after="0" w:line="240" w:lineRule="auto"/>
                  </w:pPr>
                </w:p>
              </w:tc>
              <w:tc>
                <w:tcPr>
                  <w:tcW w:w="539" w:type="dxa"/>
                  <w:tcBorders>
                    <w:right w:val="single" w:sz="15" w:space="0" w:color="000000"/>
                  </w:tcBorders>
                </w:tcPr>
                <w:p w14:paraId="3BD2BEDA" w14:textId="77777777" w:rsidR="00BB3DE2" w:rsidRDefault="00BB3DE2">
                  <w:pPr>
                    <w:pStyle w:val="EmptyCellLayoutStyle"/>
                    <w:spacing w:after="0" w:line="240" w:lineRule="auto"/>
                  </w:pPr>
                </w:p>
              </w:tc>
            </w:tr>
            <w:tr w:rsidR="00BB3DE2" w14:paraId="4D6CC95C" w14:textId="77777777">
              <w:trPr>
                <w:trHeight w:val="270"/>
              </w:trPr>
              <w:tc>
                <w:tcPr>
                  <w:tcW w:w="900" w:type="dxa"/>
                  <w:tcBorders>
                    <w:left w:val="single" w:sz="15" w:space="0" w:color="000000"/>
                  </w:tcBorders>
                </w:tcPr>
                <w:p w14:paraId="0E2F3D24" w14:textId="77777777" w:rsidR="00BB3DE2" w:rsidRDefault="00BB3DE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B3DE2" w14:paraId="286CFEDA" w14:textId="77777777">
                    <w:trPr>
                      <w:trHeight w:val="212"/>
                    </w:trPr>
                    <w:tc>
                      <w:tcPr>
                        <w:tcW w:w="360" w:type="dxa"/>
                        <w:tcBorders>
                          <w:top w:val="nil"/>
                          <w:left w:val="nil"/>
                          <w:bottom w:val="nil"/>
                          <w:right w:val="nil"/>
                        </w:tcBorders>
                        <w:tcMar>
                          <w:top w:w="39" w:type="dxa"/>
                          <w:left w:w="39" w:type="dxa"/>
                          <w:bottom w:w="39" w:type="dxa"/>
                          <w:right w:w="39" w:type="dxa"/>
                        </w:tcMar>
                      </w:tcPr>
                      <w:p w14:paraId="45494F1E" w14:textId="77777777" w:rsidR="00BB3DE2" w:rsidRDefault="001F13F7">
                        <w:pPr>
                          <w:spacing w:after="0" w:line="240" w:lineRule="auto"/>
                        </w:pPr>
                        <w:r>
                          <w:rPr>
                            <w:rFonts w:ascii="Arial" w:eastAsia="Arial" w:hAnsi="Arial"/>
                            <w:color w:val="000000"/>
                          </w:rPr>
                          <w:t>N</w:t>
                        </w:r>
                      </w:p>
                    </w:tc>
                  </w:tr>
                </w:tbl>
                <w:p w14:paraId="7879B993" w14:textId="77777777" w:rsidR="00BB3DE2" w:rsidRDefault="00BB3DE2">
                  <w:pPr>
                    <w:spacing w:after="0" w:line="240" w:lineRule="auto"/>
                  </w:pPr>
                </w:p>
              </w:tc>
              <w:tc>
                <w:tcPr>
                  <w:tcW w:w="180" w:type="dxa"/>
                </w:tcPr>
                <w:p w14:paraId="70D12812" w14:textId="77777777" w:rsidR="00BB3DE2" w:rsidRDefault="00BB3DE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BB3DE2" w14:paraId="1B261B7B" w14:textId="77777777">
                    <w:trPr>
                      <w:trHeight w:val="192"/>
                    </w:trPr>
                    <w:tc>
                      <w:tcPr>
                        <w:tcW w:w="3240" w:type="dxa"/>
                        <w:tcBorders>
                          <w:top w:val="nil"/>
                          <w:left w:val="nil"/>
                          <w:bottom w:val="nil"/>
                          <w:right w:val="nil"/>
                        </w:tcBorders>
                        <w:tcMar>
                          <w:top w:w="39" w:type="dxa"/>
                          <w:left w:w="39" w:type="dxa"/>
                          <w:bottom w:w="39" w:type="dxa"/>
                          <w:right w:w="39" w:type="dxa"/>
                        </w:tcMar>
                      </w:tcPr>
                      <w:p w14:paraId="22FB3B7E" w14:textId="77777777" w:rsidR="00BB3DE2" w:rsidRDefault="001F13F7">
                        <w:pPr>
                          <w:spacing w:after="0" w:line="240" w:lineRule="auto"/>
                        </w:pPr>
                        <w:r>
                          <w:rPr>
                            <w:rFonts w:ascii="Arial" w:eastAsia="Arial" w:hAnsi="Arial"/>
                            <w:color w:val="000000"/>
                            <w:sz w:val="16"/>
                          </w:rPr>
                          <w:t>Provide formal written counseling.</w:t>
                        </w:r>
                      </w:p>
                    </w:tc>
                  </w:tr>
                </w:tbl>
                <w:p w14:paraId="1FF8F4D5" w14:textId="77777777" w:rsidR="00BB3DE2" w:rsidRDefault="00BB3DE2">
                  <w:pPr>
                    <w:spacing w:after="0" w:line="240" w:lineRule="auto"/>
                  </w:pPr>
                </w:p>
              </w:tc>
              <w:tc>
                <w:tcPr>
                  <w:tcW w:w="2160" w:type="dxa"/>
                </w:tcPr>
                <w:p w14:paraId="2CD55D3B" w14:textId="77777777" w:rsidR="00BB3DE2" w:rsidRDefault="00BB3DE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B3DE2" w14:paraId="44D85356" w14:textId="77777777">
                    <w:trPr>
                      <w:trHeight w:val="212"/>
                    </w:trPr>
                    <w:tc>
                      <w:tcPr>
                        <w:tcW w:w="360" w:type="dxa"/>
                        <w:tcBorders>
                          <w:top w:val="nil"/>
                          <w:left w:val="nil"/>
                          <w:bottom w:val="nil"/>
                          <w:right w:val="nil"/>
                        </w:tcBorders>
                        <w:tcMar>
                          <w:top w:w="39" w:type="dxa"/>
                          <w:left w:w="39" w:type="dxa"/>
                          <w:bottom w:w="39" w:type="dxa"/>
                          <w:right w:w="39" w:type="dxa"/>
                        </w:tcMar>
                      </w:tcPr>
                      <w:p w14:paraId="10666FB6" w14:textId="77777777" w:rsidR="00BB3DE2" w:rsidRDefault="001F13F7">
                        <w:pPr>
                          <w:spacing w:after="0" w:line="240" w:lineRule="auto"/>
                        </w:pPr>
                        <w:r>
                          <w:rPr>
                            <w:rFonts w:ascii="Arial" w:eastAsia="Arial" w:hAnsi="Arial"/>
                            <w:color w:val="000000"/>
                          </w:rPr>
                          <w:t>N</w:t>
                        </w:r>
                      </w:p>
                    </w:tc>
                  </w:tr>
                </w:tbl>
                <w:p w14:paraId="3A01E940" w14:textId="77777777" w:rsidR="00BB3DE2" w:rsidRDefault="00BB3DE2">
                  <w:pPr>
                    <w:spacing w:after="0" w:line="240" w:lineRule="auto"/>
                  </w:pPr>
                </w:p>
              </w:tc>
              <w:tc>
                <w:tcPr>
                  <w:tcW w:w="180" w:type="dxa"/>
                </w:tcPr>
                <w:p w14:paraId="765E2260" w14:textId="77777777" w:rsidR="00BB3DE2" w:rsidRDefault="00BB3DE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BB3DE2" w14:paraId="4F47B627" w14:textId="77777777">
                    <w:trPr>
                      <w:trHeight w:val="192"/>
                    </w:trPr>
                    <w:tc>
                      <w:tcPr>
                        <w:tcW w:w="3240" w:type="dxa"/>
                        <w:tcBorders>
                          <w:top w:val="nil"/>
                          <w:left w:val="nil"/>
                          <w:bottom w:val="nil"/>
                          <w:right w:val="nil"/>
                        </w:tcBorders>
                        <w:tcMar>
                          <w:top w:w="39" w:type="dxa"/>
                          <w:left w:w="39" w:type="dxa"/>
                          <w:bottom w:w="39" w:type="dxa"/>
                          <w:right w:w="39" w:type="dxa"/>
                        </w:tcMar>
                      </w:tcPr>
                      <w:p w14:paraId="1459ACD2" w14:textId="77777777" w:rsidR="00BB3DE2" w:rsidRDefault="001F13F7">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0D23C30C" w14:textId="77777777" w:rsidR="00BB3DE2" w:rsidRDefault="00BB3DE2">
                  <w:pPr>
                    <w:spacing w:after="0" w:line="240" w:lineRule="auto"/>
                  </w:pPr>
                </w:p>
              </w:tc>
              <w:tc>
                <w:tcPr>
                  <w:tcW w:w="539" w:type="dxa"/>
                  <w:tcBorders>
                    <w:right w:val="single" w:sz="15" w:space="0" w:color="000000"/>
                  </w:tcBorders>
                </w:tcPr>
                <w:p w14:paraId="2FFE64C6" w14:textId="77777777" w:rsidR="00BB3DE2" w:rsidRDefault="00BB3DE2">
                  <w:pPr>
                    <w:pStyle w:val="EmptyCellLayoutStyle"/>
                    <w:spacing w:after="0" w:line="240" w:lineRule="auto"/>
                  </w:pPr>
                </w:p>
              </w:tc>
            </w:tr>
            <w:tr w:rsidR="00BB3DE2" w14:paraId="5FAB0B3A" w14:textId="77777777">
              <w:trPr>
                <w:trHeight w:val="20"/>
              </w:trPr>
              <w:tc>
                <w:tcPr>
                  <w:tcW w:w="900" w:type="dxa"/>
                  <w:tcBorders>
                    <w:left w:val="single" w:sz="15" w:space="0" w:color="000000"/>
                  </w:tcBorders>
                </w:tcPr>
                <w:p w14:paraId="6175A88F" w14:textId="77777777" w:rsidR="00BB3DE2" w:rsidRDefault="00BB3DE2">
                  <w:pPr>
                    <w:pStyle w:val="EmptyCellLayoutStyle"/>
                    <w:spacing w:after="0" w:line="240" w:lineRule="auto"/>
                  </w:pPr>
                </w:p>
              </w:tc>
              <w:tc>
                <w:tcPr>
                  <w:tcW w:w="359" w:type="dxa"/>
                  <w:vMerge/>
                </w:tcPr>
                <w:p w14:paraId="79D0637E" w14:textId="77777777" w:rsidR="00BB3DE2" w:rsidRDefault="00BB3DE2">
                  <w:pPr>
                    <w:pStyle w:val="EmptyCellLayoutStyle"/>
                    <w:spacing w:after="0" w:line="240" w:lineRule="auto"/>
                  </w:pPr>
                </w:p>
              </w:tc>
              <w:tc>
                <w:tcPr>
                  <w:tcW w:w="180" w:type="dxa"/>
                </w:tcPr>
                <w:p w14:paraId="4A85C80B" w14:textId="77777777" w:rsidR="00BB3DE2" w:rsidRDefault="00BB3DE2">
                  <w:pPr>
                    <w:pStyle w:val="EmptyCellLayoutStyle"/>
                    <w:spacing w:after="0" w:line="240" w:lineRule="auto"/>
                  </w:pPr>
                </w:p>
              </w:tc>
              <w:tc>
                <w:tcPr>
                  <w:tcW w:w="3240" w:type="dxa"/>
                </w:tcPr>
                <w:p w14:paraId="09581DCC" w14:textId="77777777" w:rsidR="00BB3DE2" w:rsidRDefault="00BB3DE2">
                  <w:pPr>
                    <w:pStyle w:val="EmptyCellLayoutStyle"/>
                    <w:spacing w:after="0" w:line="240" w:lineRule="auto"/>
                  </w:pPr>
                </w:p>
              </w:tc>
              <w:tc>
                <w:tcPr>
                  <w:tcW w:w="2160" w:type="dxa"/>
                </w:tcPr>
                <w:p w14:paraId="147BDFBF" w14:textId="77777777" w:rsidR="00BB3DE2" w:rsidRDefault="00BB3DE2">
                  <w:pPr>
                    <w:pStyle w:val="EmptyCellLayoutStyle"/>
                    <w:spacing w:after="0" w:line="240" w:lineRule="auto"/>
                  </w:pPr>
                </w:p>
              </w:tc>
              <w:tc>
                <w:tcPr>
                  <w:tcW w:w="359" w:type="dxa"/>
                  <w:vMerge/>
                </w:tcPr>
                <w:p w14:paraId="6F43648C" w14:textId="77777777" w:rsidR="00BB3DE2" w:rsidRDefault="00BB3DE2">
                  <w:pPr>
                    <w:pStyle w:val="EmptyCellLayoutStyle"/>
                    <w:spacing w:after="0" w:line="240" w:lineRule="auto"/>
                  </w:pPr>
                </w:p>
              </w:tc>
              <w:tc>
                <w:tcPr>
                  <w:tcW w:w="180" w:type="dxa"/>
                </w:tcPr>
                <w:p w14:paraId="0775379D" w14:textId="77777777" w:rsidR="00BB3DE2" w:rsidRDefault="00BB3DE2">
                  <w:pPr>
                    <w:pStyle w:val="EmptyCellLayoutStyle"/>
                    <w:spacing w:after="0" w:line="240" w:lineRule="auto"/>
                  </w:pPr>
                </w:p>
              </w:tc>
              <w:tc>
                <w:tcPr>
                  <w:tcW w:w="3240" w:type="dxa"/>
                </w:tcPr>
                <w:p w14:paraId="36E3331D" w14:textId="77777777" w:rsidR="00BB3DE2" w:rsidRDefault="00BB3DE2">
                  <w:pPr>
                    <w:pStyle w:val="EmptyCellLayoutStyle"/>
                    <w:spacing w:after="0" w:line="240" w:lineRule="auto"/>
                  </w:pPr>
                </w:p>
              </w:tc>
              <w:tc>
                <w:tcPr>
                  <w:tcW w:w="539" w:type="dxa"/>
                  <w:tcBorders>
                    <w:right w:val="single" w:sz="15" w:space="0" w:color="000000"/>
                  </w:tcBorders>
                </w:tcPr>
                <w:p w14:paraId="452CB866" w14:textId="77777777" w:rsidR="00BB3DE2" w:rsidRDefault="00BB3DE2">
                  <w:pPr>
                    <w:pStyle w:val="EmptyCellLayoutStyle"/>
                    <w:spacing w:after="0" w:line="240" w:lineRule="auto"/>
                  </w:pPr>
                </w:p>
              </w:tc>
            </w:tr>
            <w:tr w:rsidR="00BB3DE2" w14:paraId="729D689A" w14:textId="77777777">
              <w:trPr>
                <w:trHeight w:val="13"/>
              </w:trPr>
              <w:tc>
                <w:tcPr>
                  <w:tcW w:w="900" w:type="dxa"/>
                  <w:tcBorders>
                    <w:left w:val="single" w:sz="15" w:space="0" w:color="000000"/>
                  </w:tcBorders>
                </w:tcPr>
                <w:p w14:paraId="3FDA98AC" w14:textId="77777777" w:rsidR="00BB3DE2" w:rsidRDefault="00BB3DE2">
                  <w:pPr>
                    <w:pStyle w:val="EmptyCellLayoutStyle"/>
                    <w:spacing w:after="0" w:line="240" w:lineRule="auto"/>
                  </w:pPr>
                </w:p>
              </w:tc>
              <w:tc>
                <w:tcPr>
                  <w:tcW w:w="359" w:type="dxa"/>
                </w:tcPr>
                <w:p w14:paraId="401FC7D7" w14:textId="77777777" w:rsidR="00BB3DE2" w:rsidRDefault="00BB3DE2">
                  <w:pPr>
                    <w:pStyle w:val="EmptyCellLayoutStyle"/>
                    <w:spacing w:after="0" w:line="240" w:lineRule="auto"/>
                  </w:pPr>
                </w:p>
              </w:tc>
              <w:tc>
                <w:tcPr>
                  <w:tcW w:w="180" w:type="dxa"/>
                </w:tcPr>
                <w:p w14:paraId="1E425647" w14:textId="77777777" w:rsidR="00BB3DE2" w:rsidRDefault="00BB3DE2">
                  <w:pPr>
                    <w:pStyle w:val="EmptyCellLayoutStyle"/>
                    <w:spacing w:after="0" w:line="240" w:lineRule="auto"/>
                  </w:pPr>
                </w:p>
              </w:tc>
              <w:tc>
                <w:tcPr>
                  <w:tcW w:w="3240" w:type="dxa"/>
                </w:tcPr>
                <w:p w14:paraId="71F4AD18" w14:textId="77777777" w:rsidR="00BB3DE2" w:rsidRDefault="00BB3DE2">
                  <w:pPr>
                    <w:pStyle w:val="EmptyCellLayoutStyle"/>
                    <w:spacing w:after="0" w:line="240" w:lineRule="auto"/>
                  </w:pPr>
                </w:p>
              </w:tc>
              <w:tc>
                <w:tcPr>
                  <w:tcW w:w="2160" w:type="dxa"/>
                </w:tcPr>
                <w:p w14:paraId="52A1609D" w14:textId="77777777" w:rsidR="00BB3DE2" w:rsidRDefault="00BB3DE2">
                  <w:pPr>
                    <w:pStyle w:val="EmptyCellLayoutStyle"/>
                    <w:spacing w:after="0" w:line="240" w:lineRule="auto"/>
                  </w:pPr>
                </w:p>
              </w:tc>
              <w:tc>
                <w:tcPr>
                  <w:tcW w:w="359" w:type="dxa"/>
                </w:tcPr>
                <w:p w14:paraId="14043A49" w14:textId="77777777" w:rsidR="00BB3DE2" w:rsidRDefault="00BB3DE2">
                  <w:pPr>
                    <w:pStyle w:val="EmptyCellLayoutStyle"/>
                    <w:spacing w:after="0" w:line="240" w:lineRule="auto"/>
                  </w:pPr>
                </w:p>
              </w:tc>
              <w:tc>
                <w:tcPr>
                  <w:tcW w:w="180" w:type="dxa"/>
                </w:tcPr>
                <w:p w14:paraId="013CAE6F" w14:textId="77777777" w:rsidR="00BB3DE2" w:rsidRDefault="00BB3DE2">
                  <w:pPr>
                    <w:pStyle w:val="EmptyCellLayoutStyle"/>
                    <w:spacing w:after="0" w:line="240" w:lineRule="auto"/>
                  </w:pPr>
                </w:p>
              </w:tc>
              <w:tc>
                <w:tcPr>
                  <w:tcW w:w="3240" w:type="dxa"/>
                </w:tcPr>
                <w:p w14:paraId="0FFC7660" w14:textId="77777777" w:rsidR="00BB3DE2" w:rsidRDefault="00BB3DE2">
                  <w:pPr>
                    <w:pStyle w:val="EmptyCellLayoutStyle"/>
                    <w:spacing w:after="0" w:line="240" w:lineRule="auto"/>
                  </w:pPr>
                </w:p>
              </w:tc>
              <w:tc>
                <w:tcPr>
                  <w:tcW w:w="539" w:type="dxa"/>
                  <w:tcBorders>
                    <w:right w:val="single" w:sz="15" w:space="0" w:color="000000"/>
                  </w:tcBorders>
                </w:tcPr>
                <w:p w14:paraId="6355EE22" w14:textId="77777777" w:rsidR="00BB3DE2" w:rsidRDefault="00BB3DE2">
                  <w:pPr>
                    <w:pStyle w:val="EmptyCellLayoutStyle"/>
                    <w:spacing w:after="0" w:line="240" w:lineRule="auto"/>
                  </w:pPr>
                </w:p>
              </w:tc>
            </w:tr>
            <w:tr w:rsidR="00BB3DE2" w14:paraId="3E0E1A8D" w14:textId="77777777">
              <w:trPr>
                <w:trHeight w:val="55"/>
              </w:trPr>
              <w:tc>
                <w:tcPr>
                  <w:tcW w:w="900" w:type="dxa"/>
                  <w:tcBorders>
                    <w:left w:val="single" w:sz="15" w:space="0" w:color="000000"/>
                  </w:tcBorders>
                </w:tcPr>
                <w:p w14:paraId="1BC2C0CD" w14:textId="77777777" w:rsidR="00BB3DE2" w:rsidRDefault="00BB3DE2">
                  <w:pPr>
                    <w:pStyle w:val="EmptyCellLayoutStyle"/>
                    <w:spacing w:after="0" w:line="240" w:lineRule="auto"/>
                  </w:pPr>
                </w:p>
              </w:tc>
              <w:tc>
                <w:tcPr>
                  <w:tcW w:w="359" w:type="dxa"/>
                </w:tcPr>
                <w:p w14:paraId="196B3ED5" w14:textId="77777777" w:rsidR="00BB3DE2" w:rsidRDefault="00BB3DE2">
                  <w:pPr>
                    <w:pStyle w:val="EmptyCellLayoutStyle"/>
                    <w:spacing w:after="0" w:line="240" w:lineRule="auto"/>
                  </w:pPr>
                </w:p>
              </w:tc>
              <w:tc>
                <w:tcPr>
                  <w:tcW w:w="180" w:type="dxa"/>
                </w:tcPr>
                <w:p w14:paraId="42563A5C" w14:textId="77777777" w:rsidR="00BB3DE2" w:rsidRDefault="00BB3DE2">
                  <w:pPr>
                    <w:pStyle w:val="EmptyCellLayoutStyle"/>
                    <w:spacing w:after="0" w:line="240" w:lineRule="auto"/>
                  </w:pPr>
                </w:p>
              </w:tc>
              <w:tc>
                <w:tcPr>
                  <w:tcW w:w="3240" w:type="dxa"/>
                </w:tcPr>
                <w:p w14:paraId="0109B21E" w14:textId="77777777" w:rsidR="00BB3DE2" w:rsidRDefault="00BB3DE2">
                  <w:pPr>
                    <w:pStyle w:val="EmptyCellLayoutStyle"/>
                    <w:spacing w:after="0" w:line="240" w:lineRule="auto"/>
                  </w:pPr>
                </w:p>
              </w:tc>
              <w:tc>
                <w:tcPr>
                  <w:tcW w:w="2160" w:type="dxa"/>
                </w:tcPr>
                <w:p w14:paraId="6C02E271" w14:textId="77777777" w:rsidR="00BB3DE2" w:rsidRDefault="00BB3DE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B3DE2" w14:paraId="70AE0101" w14:textId="77777777">
                    <w:trPr>
                      <w:trHeight w:val="212"/>
                    </w:trPr>
                    <w:tc>
                      <w:tcPr>
                        <w:tcW w:w="360" w:type="dxa"/>
                        <w:tcBorders>
                          <w:top w:val="nil"/>
                          <w:left w:val="nil"/>
                          <w:bottom w:val="nil"/>
                          <w:right w:val="nil"/>
                        </w:tcBorders>
                        <w:tcMar>
                          <w:top w:w="39" w:type="dxa"/>
                          <w:left w:w="39" w:type="dxa"/>
                          <w:bottom w:w="39" w:type="dxa"/>
                          <w:right w:w="39" w:type="dxa"/>
                        </w:tcMar>
                      </w:tcPr>
                      <w:p w14:paraId="45B5F613" w14:textId="77777777" w:rsidR="00BB3DE2" w:rsidRDefault="001F13F7">
                        <w:pPr>
                          <w:spacing w:after="0" w:line="240" w:lineRule="auto"/>
                        </w:pPr>
                        <w:r>
                          <w:rPr>
                            <w:rFonts w:ascii="Arial" w:eastAsia="Arial" w:hAnsi="Arial"/>
                            <w:color w:val="000000"/>
                          </w:rPr>
                          <w:t>N</w:t>
                        </w:r>
                      </w:p>
                    </w:tc>
                  </w:tr>
                </w:tbl>
                <w:p w14:paraId="5E6975DA" w14:textId="77777777" w:rsidR="00BB3DE2" w:rsidRDefault="00BB3DE2">
                  <w:pPr>
                    <w:spacing w:after="0" w:line="240" w:lineRule="auto"/>
                  </w:pPr>
                </w:p>
              </w:tc>
              <w:tc>
                <w:tcPr>
                  <w:tcW w:w="180" w:type="dxa"/>
                </w:tcPr>
                <w:p w14:paraId="0EDB1B05" w14:textId="77777777" w:rsidR="00BB3DE2" w:rsidRDefault="00BB3DE2">
                  <w:pPr>
                    <w:pStyle w:val="EmptyCellLayoutStyle"/>
                    <w:spacing w:after="0" w:line="240" w:lineRule="auto"/>
                  </w:pPr>
                </w:p>
              </w:tc>
              <w:tc>
                <w:tcPr>
                  <w:tcW w:w="3240" w:type="dxa"/>
                </w:tcPr>
                <w:p w14:paraId="06A834BC" w14:textId="77777777" w:rsidR="00BB3DE2" w:rsidRDefault="00BB3DE2">
                  <w:pPr>
                    <w:pStyle w:val="EmptyCellLayoutStyle"/>
                    <w:spacing w:after="0" w:line="240" w:lineRule="auto"/>
                  </w:pPr>
                </w:p>
              </w:tc>
              <w:tc>
                <w:tcPr>
                  <w:tcW w:w="539" w:type="dxa"/>
                  <w:tcBorders>
                    <w:right w:val="single" w:sz="15" w:space="0" w:color="000000"/>
                  </w:tcBorders>
                </w:tcPr>
                <w:p w14:paraId="7DFBC053" w14:textId="77777777" w:rsidR="00BB3DE2" w:rsidRDefault="00BB3DE2">
                  <w:pPr>
                    <w:pStyle w:val="EmptyCellLayoutStyle"/>
                    <w:spacing w:after="0" w:line="240" w:lineRule="auto"/>
                  </w:pPr>
                </w:p>
              </w:tc>
            </w:tr>
            <w:tr w:rsidR="00BB3DE2" w14:paraId="7D658C6A" w14:textId="77777777">
              <w:trPr>
                <w:trHeight w:val="235"/>
              </w:trPr>
              <w:tc>
                <w:tcPr>
                  <w:tcW w:w="900" w:type="dxa"/>
                  <w:tcBorders>
                    <w:left w:val="single" w:sz="15" w:space="0" w:color="000000"/>
                  </w:tcBorders>
                </w:tcPr>
                <w:p w14:paraId="3E1D6A5D" w14:textId="77777777" w:rsidR="00BB3DE2" w:rsidRDefault="00BB3DE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B3DE2" w14:paraId="017D1A60" w14:textId="77777777">
                    <w:trPr>
                      <w:trHeight w:val="212"/>
                    </w:trPr>
                    <w:tc>
                      <w:tcPr>
                        <w:tcW w:w="360" w:type="dxa"/>
                        <w:tcBorders>
                          <w:top w:val="nil"/>
                          <w:left w:val="nil"/>
                          <w:bottom w:val="nil"/>
                          <w:right w:val="nil"/>
                        </w:tcBorders>
                        <w:tcMar>
                          <w:top w:w="39" w:type="dxa"/>
                          <w:left w:w="39" w:type="dxa"/>
                          <w:bottom w:w="39" w:type="dxa"/>
                          <w:right w:w="39" w:type="dxa"/>
                        </w:tcMar>
                      </w:tcPr>
                      <w:p w14:paraId="09865525" w14:textId="77777777" w:rsidR="00BB3DE2" w:rsidRDefault="001F13F7">
                        <w:pPr>
                          <w:spacing w:after="0" w:line="240" w:lineRule="auto"/>
                        </w:pPr>
                        <w:r>
                          <w:rPr>
                            <w:rFonts w:ascii="Arial" w:eastAsia="Arial" w:hAnsi="Arial"/>
                            <w:color w:val="000000"/>
                          </w:rPr>
                          <w:t>N</w:t>
                        </w:r>
                      </w:p>
                    </w:tc>
                  </w:tr>
                </w:tbl>
                <w:p w14:paraId="3769959D" w14:textId="77777777" w:rsidR="00BB3DE2" w:rsidRDefault="00BB3DE2">
                  <w:pPr>
                    <w:spacing w:after="0" w:line="240" w:lineRule="auto"/>
                  </w:pPr>
                </w:p>
              </w:tc>
              <w:tc>
                <w:tcPr>
                  <w:tcW w:w="180" w:type="dxa"/>
                </w:tcPr>
                <w:p w14:paraId="689D7F7A" w14:textId="77777777" w:rsidR="00BB3DE2" w:rsidRDefault="00BB3DE2">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BB3DE2" w14:paraId="416C7576" w14:textId="77777777">
                    <w:trPr>
                      <w:trHeight w:val="192"/>
                    </w:trPr>
                    <w:tc>
                      <w:tcPr>
                        <w:tcW w:w="3240" w:type="dxa"/>
                        <w:tcBorders>
                          <w:top w:val="nil"/>
                          <w:left w:val="nil"/>
                          <w:bottom w:val="nil"/>
                          <w:right w:val="nil"/>
                        </w:tcBorders>
                        <w:tcMar>
                          <w:top w:w="39" w:type="dxa"/>
                          <w:left w:w="39" w:type="dxa"/>
                          <w:bottom w:w="39" w:type="dxa"/>
                          <w:right w:w="39" w:type="dxa"/>
                        </w:tcMar>
                      </w:tcPr>
                      <w:p w14:paraId="7D304FA5" w14:textId="77777777" w:rsidR="00BB3DE2" w:rsidRDefault="001F13F7">
                        <w:pPr>
                          <w:spacing w:after="0" w:line="240" w:lineRule="auto"/>
                        </w:pPr>
                        <w:r>
                          <w:rPr>
                            <w:rFonts w:ascii="Arial" w:eastAsia="Arial" w:hAnsi="Arial"/>
                            <w:color w:val="000000"/>
                            <w:sz w:val="16"/>
                          </w:rPr>
                          <w:t>Approve leave requests.</w:t>
                        </w:r>
                      </w:p>
                    </w:tc>
                  </w:tr>
                </w:tbl>
                <w:p w14:paraId="78E307E8" w14:textId="77777777" w:rsidR="00BB3DE2" w:rsidRDefault="00BB3DE2">
                  <w:pPr>
                    <w:spacing w:after="0" w:line="240" w:lineRule="auto"/>
                  </w:pPr>
                </w:p>
              </w:tc>
              <w:tc>
                <w:tcPr>
                  <w:tcW w:w="2160" w:type="dxa"/>
                </w:tcPr>
                <w:p w14:paraId="38B33988" w14:textId="77777777" w:rsidR="00BB3DE2" w:rsidRDefault="00BB3DE2">
                  <w:pPr>
                    <w:pStyle w:val="EmptyCellLayoutStyle"/>
                    <w:spacing w:after="0" w:line="240" w:lineRule="auto"/>
                  </w:pPr>
                </w:p>
              </w:tc>
              <w:tc>
                <w:tcPr>
                  <w:tcW w:w="359" w:type="dxa"/>
                  <w:vMerge/>
                </w:tcPr>
                <w:p w14:paraId="4EB2DFC3" w14:textId="77777777" w:rsidR="00BB3DE2" w:rsidRDefault="00BB3DE2">
                  <w:pPr>
                    <w:pStyle w:val="EmptyCellLayoutStyle"/>
                    <w:spacing w:after="0" w:line="240" w:lineRule="auto"/>
                  </w:pPr>
                </w:p>
              </w:tc>
              <w:tc>
                <w:tcPr>
                  <w:tcW w:w="180" w:type="dxa"/>
                </w:tcPr>
                <w:p w14:paraId="3F3F0F03" w14:textId="77777777" w:rsidR="00BB3DE2" w:rsidRDefault="00BB3DE2">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BB3DE2" w14:paraId="4DB53839" w14:textId="77777777">
                    <w:trPr>
                      <w:trHeight w:val="192"/>
                    </w:trPr>
                    <w:tc>
                      <w:tcPr>
                        <w:tcW w:w="3240" w:type="dxa"/>
                        <w:tcBorders>
                          <w:top w:val="nil"/>
                          <w:left w:val="nil"/>
                          <w:bottom w:val="nil"/>
                          <w:right w:val="nil"/>
                        </w:tcBorders>
                        <w:tcMar>
                          <w:top w:w="39" w:type="dxa"/>
                          <w:left w:w="39" w:type="dxa"/>
                          <w:bottom w:w="39" w:type="dxa"/>
                          <w:right w:w="39" w:type="dxa"/>
                        </w:tcMar>
                      </w:tcPr>
                      <w:p w14:paraId="712FB164" w14:textId="77777777" w:rsidR="00BB3DE2" w:rsidRDefault="001F13F7">
                        <w:pPr>
                          <w:spacing w:after="0" w:line="240" w:lineRule="auto"/>
                        </w:pPr>
                        <w:r>
                          <w:rPr>
                            <w:rFonts w:ascii="Arial" w:eastAsia="Arial" w:hAnsi="Arial"/>
                            <w:color w:val="000000"/>
                            <w:sz w:val="16"/>
                          </w:rPr>
                          <w:t>Review work.</w:t>
                        </w:r>
                      </w:p>
                    </w:tc>
                  </w:tr>
                </w:tbl>
                <w:p w14:paraId="3C3AB5F4" w14:textId="77777777" w:rsidR="00BB3DE2" w:rsidRDefault="00BB3DE2">
                  <w:pPr>
                    <w:spacing w:after="0" w:line="240" w:lineRule="auto"/>
                  </w:pPr>
                </w:p>
              </w:tc>
              <w:tc>
                <w:tcPr>
                  <w:tcW w:w="539" w:type="dxa"/>
                  <w:tcBorders>
                    <w:right w:val="single" w:sz="15" w:space="0" w:color="000000"/>
                  </w:tcBorders>
                </w:tcPr>
                <w:p w14:paraId="336323EA" w14:textId="77777777" w:rsidR="00BB3DE2" w:rsidRDefault="00BB3DE2">
                  <w:pPr>
                    <w:pStyle w:val="EmptyCellLayoutStyle"/>
                    <w:spacing w:after="0" w:line="240" w:lineRule="auto"/>
                  </w:pPr>
                </w:p>
              </w:tc>
            </w:tr>
            <w:tr w:rsidR="00BB3DE2" w14:paraId="0CFB0BDE" w14:textId="77777777">
              <w:trPr>
                <w:trHeight w:val="34"/>
              </w:trPr>
              <w:tc>
                <w:tcPr>
                  <w:tcW w:w="900" w:type="dxa"/>
                  <w:tcBorders>
                    <w:left w:val="single" w:sz="15" w:space="0" w:color="000000"/>
                  </w:tcBorders>
                </w:tcPr>
                <w:p w14:paraId="3BC8B87E" w14:textId="77777777" w:rsidR="00BB3DE2" w:rsidRDefault="00BB3DE2">
                  <w:pPr>
                    <w:pStyle w:val="EmptyCellLayoutStyle"/>
                    <w:spacing w:after="0" w:line="240" w:lineRule="auto"/>
                  </w:pPr>
                </w:p>
              </w:tc>
              <w:tc>
                <w:tcPr>
                  <w:tcW w:w="359" w:type="dxa"/>
                  <w:vMerge/>
                </w:tcPr>
                <w:p w14:paraId="1E5A8887" w14:textId="77777777" w:rsidR="00BB3DE2" w:rsidRDefault="00BB3DE2">
                  <w:pPr>
                    <w:pStyle w:val="EmptyCellLayoutStyle"/>
                    <w:spacing w:after="0" w:line="240" w:lineRule="auto"/>
                  </w:pPr>
                </w:p>
              </w:tc>
              <w:tc>
                <w:tcPr>
                  <w:tcW w:w="180" w:type="dxa"/>
                </w:tcPr>
                <w:p w14:paraId="123452DA" w14:textId="77777777" w:rsidR="00BB3DE2" w:rsidRDefault="00BB3DE2">
                  <w:pPr>
                    <w:pStyle w:val="EmptyCellLayoutStyle"/>
                    <w:spacing w:after="0" w:line="240" w:lineRule="auto"/>
                  </w:pPr>
                </w:p>
              </w:tc>
              <w:tc>
                <w:tcPr>
                  <w:tcW w:w="3240" w:type="dxa"/>
                  <w:vMerge/>
                </w:tcPr>
                <w:p w14:paraId="7C5B2452" w14:textId="77777777" w:rsidR="00BB3DE2" w:rsidRDefault="00BB3DE2">
                  <w:pPr>
                    <w:pStyle w:val="EmptyCellLayoutStyle"/>
                    <w:spacing w:after="0" w:line="240" w:lineRule="auto"/>
                  </w:pPr>
                </w:p>
              </w:tc>
              <w:tc>
                <w:tcPr>
                  <w:tcW w:w="2160" w:type="dxa"/>
                </w:tcPr>
                <w:p w14:paraId="4F8D67A8" w14:textId="77777777" w:rsidR="00BB3DE2" w:rsidRDefault="00BB3DE2">
                  <w:pPr>
                    <w:pStyle w:val="EmptyCellLayoutStyle"/>
                    <w:spacing w:after="0" w:line="240" w:lineRule="auto"/>
                  </w:pPr>
                </w:p>
              </w:tc>
              <w:tc>
                <w:tcPr>
                  <w:tcW w:w="359" w:type="dxa"/>
                </w:tcPr>
                <w:p w14:paraId="7ECE7A42" w14:textId="77777777" w:rsidR="00BB3DE2" w:rsidRDefault="00BB3DE2">
                  <w:pPr>
                    <w:pStyle w:val="EmptyCellLayoutStyle"/>
                    <w:spacing w:after="0" w:line="240" w:lineRule="auto"/>
                  </w:pPr>
                </w:p>
              </w:tc>
              <w:tc>
                <w:tcPr>
                  <w:tcW w:w="180" w:type="dxa"/>
                </w:tcPr>
                <w:p w14:paraId="52353B33" w14:textId="77777777" w:rsidR="00BB3DE2" w:rsidRDefault="00BB3DE2">
                  <w:pPr>
                    <w:pStyle w:val="EmptyCellLayoutStyle"/>
                    <w:spacing w:after="0" w:line="240" w:lineRule="auto"/>
                  </w:pPr>
                </w:p>
              </w:tc>
              <w:tc>
                <w:tcPr>
                  <w:tcW w:w="3240" w:type="dxa"/>
                  <w:vMerge/>
                </w:tcPr>
                <w:p w14:paraId="5F2CEBDE" w14:textId="77777777" w:rsidR="00BB3DE2" w:rsidRDefault="00BB3DE2">
                  <w:pPr>
                    <w:pStyle w:val="EmptyCellLayoutStyle"/>
                    <w:spacing w:after="0" w:line="240" w:lineRule="auto"/>
                  </w:pPr>
                </w:p>
              </w:tc>
              <w:tc>
                <w:tcPr>
                  <w:tcW w:w="539" w:type="dxa"/>
                  <w:tcBorders>
                    <w:right w:val="single" w:sz="15" w:space="0" w:color="000000"/>
                  </w:tcBorders>
                </w:tcPr>
                <w:p w14:paraId="59618368" w14:textId="77777777" w:rsidR="00BB3DE2" w:rsidRDefault="00BB3DE2">
                  <w:pPr>
                    <w:pStyle w:val="EmptyCellLayoutStyle"/>
                    <w:spacing w:after="0" w:line="240" w:lineRule="auto"/>
                  </w:pPr>
                </w:p>
              </w:tc>
            </w:tr>
            <w:tr w:rsidR="00BB3DE2" w14:paraId="4654457B" w14:textId="77777777">
              <w:trPr>
                <w:trHeight w:val="20"/>
              </w:trPr>
              <w:tc>
                <w:tcPr>
                  <w:tcW w:w="900" w:type="dxa"/>
                  <w:tcBorders>
                    <w:left w:val="single" w:sz="15" w:space="0" w:color="000000"/>
                  </w:tcBorders>
                </w:tcPr>
                <w:p w14:paraId="16030A62" w14:textId="77777777" w:rsidR="00BB3DE2" w:rsidRDefault="00BB3DE2">
                  <w:pPr>
                    <w:pStyle w:val="EmptyCellLayoutStyle"/>
                    <w:spacing w:after="0" w:line="240" w:lineRule="auto"/>
                  </w:pPr>
                </w:p>
              </w:tc>
              <w:tc>
                <w:tcPr>
                  <w:tcW w:w="359" w:type="dxa"/>
                  <w:vMerge/>
                </w:tcPr>
                <w:p w14:paraId="0DB21710" w14:textId="77777777" w:rsidR="00BB3DE2" w:rsidRDefault="00BB3DE2">
                  <w:pPr>
                    <w:pStyle w:val="EmptyCellLayoutStyle"/>
                    <w:spacing w:after="0" w:line="240" w:lineRule="auto"/>
                  </w:pPr>
                </w:p>
              </w:tc>
              <w:tc>
                <w:tcPr>
                  <w:tcW w:w="180" w:type="dxa"/>
                </w:tcPr>
                <w:p w14:paraId="042B82E7" w14:textId="77777777" w:rsidR="00BB3DE2" w:rsidRDefault="00BB3DE2">
                  <w:pPr>
                    <w:pStyle w:val="EmptyCellLayoutStyle"/>
                    <w:spacing w:after="0" w:line="240" w:lineRule="auto"/>
                  </w:pPr>
                </w:p>
              </w:tc>
              <w:tc>
                <w:tcPr>
                  <w:tcW w:w="3240" w:type="dxa"/>
                </w:tcPr>
                <w:p w14:paraId="14499357" w14:textId="77777777" w:rsidR="00BB3DE2" w:rsidRDefault="00BB3DE2">
                  <w:pPr>
                    <w:pStyle w:val="EmptyCellLayoutStyle"/>
                    <w:spacing w:after="0" w:line="240" w:lineRule="auto"/>
                  </w:pPr>
                </w:p>
              </w:tc>
              <w:tc>
                <w:tcPr>
                  <w:tcW w:w="2160" w:type="dxa"/>
                </w:tcPr>
                <w:p w14:paraId="65A625A7" w14:textId="77777777" w:rsidR="00BB3DE2" w:rsidRDefault="00BB3DE2">
                  <w:pPr>
                    <w:pStyle w:val="EmptyCellLayoutStyle"/>
                    <w:spacing w:after="0" w:line="240" w:lineRule="auto"/>
                  </w:pPr>
                </w:p>
              </w:tc>
              <w:tc>
                <w:tcPr>
                  <w:tcW w:w="359" w:type="dxa"/>
                </w:tcPr>
                <w:p w14:paraId="31FF6896" w14:textId="77777777" w:rsidR="00BB3DE2" w:rsidRDefault="00BB3DE2">
                  <w:pPr>
                    <w:pStyle w:val="EmptyCellLayoutStyle"/>
                    <w:spacing w:after="0" w:line="240" w:lineRule="auto"/>
                  </w:pPr>
                </w:p>
              </w:tc>
              <w:tc>
                <w:tcPr>
                  <w:tcW w:w="180" w:type="dxa"/>
                </w:tcPr>
                <w:p w14:paraId="2E5C1211" w14:textId="77777777" w:rsidR="00BB3DE2" w:rsidRDefault="00BB3DE2">
                  <w:pPr>
                    <w:pStyle w:val="EmptyCellLayoutStyle"/>
                    <w:spacing w:after="0" w:line="240" w:lineRule="auto"/>
                  </w:pPr>
                </w:p>
              </w:tc>
              <w:tc>
                <w:tcPr>
                  <w:tcW w:w="3240" w:type="dxa"/>
                </w:tcPr>
                <w:p w14:paraId="1D2DEC45" w14:textId="77777777" w:rsidR="00BB3DE2" w:rsidRDefault="00BB3DE2">
                  <w:pPr>
                    <w:pStyle w:val="EmptyCellLayoutStyle"/>
                    <w:spacing w:after="0" w:line="240" w:lineRule="auto"/>
                  </w:pPr>
                </w:p>
              </w:tc>
              <w:tc>
                <w:tcPr>
                  <w:tcW w:w="539" w:type="dxa"/>
                  <w:tcBorders>
                    <w:right w:val="single" w:sz="15" w:space="0" w:color="000000"/>
                  </w:tcBorders>
                </w:tcPr>
                <w:p w14:paraId="05CDE198" w14:textId="77777777" w:rsidR="00BB3DE2" w:rsidRDefault="00BB3DE2">
                  <w:pPr>
                    <w:pStyle w:val="EmptyCellLayoutStyle"/>
                    <w:spacing w:after="0" w:line="240" w:lineRule="auto"/>
                  </w:pPr>
                </w:p>
              </w:tc>
            </w:tr>
            <w:tr w:rsidR="00BB3DE2" w14:paraId="22A411FA" w14:textId="77777777">
              <w:trPr>
                <w:trHeight w:val="69"/>
              </w:trPr>
              <w:tc>
                <w:tcPr>
                  <w:tcW w:w="900" w:type="dxa"/>
                  <w:tcBorders>
                    <w:left w:val="single" w:sz="15" w:space="0" w:color="000000"/>
                  </w:tcBorders>
                </w:tcPr>
                <w:p w14:paraId="29FA618B" w14:textId="77777777" w:rsidR="00BB3DE2" w:rsidRDefault="00BB3DE2">
                  <w:pPr>
                    <w:pStyle w:val="EmptyCellLayoutStyle"/>
                    <w:spacing w:after="0" w:line="240" w:lineRule="auto"/>
                  </w:pPr>
                </w:p>
              </w:tc>
              <w:tc>
                <w:tcPr>
                  <w:tcW w:w="359" w:type="dxa"/>
                </w:tcPr>
                <w:p w14:paraId="057CCD84" w14:textId="77777777" w:rsidR="00BB3DE2" w:rsidRDefault="00BB3DE2">
                  <w:pPr>
                    <w:pStyle w:val="EmptyCellLayoutStyle"/>
                    <w:spacing w:after="0" w:line="240" w:lineRule="auto"/>
                  </w:pPr>
                </w:p>
              </w:tc>
              <w:tc>
                <w:tcPr>
                  <w:tcW w:w="180" w:type="dxa"/>
                </w:tcPr>
                <w:p w14:paraId="1FE50763" w14:textId="77777777" w:rsidR="00BB3DE2" w:rsidRDefault="00BB3DE2">
                  <w:pPr>
                    <w:pStyle w:val="EmptyCellLayoutStyle"/>
                    <w:spacing w:after="0" w:line="240" w:lineRule="auto"/>
                  </w:pPr>
                </w:p>
              </w:tc>
              <w:tc>
                <w:tcPr>
                  <w:tcW w:w="3240" w:type="dxa"/>
                </w:tcPr>
                <w:p w14:paraId="305930EA" w14:textId="77777777" w:rsidR="00BB3DE2" w:rsidRDefault="00BB3DE2">
                  <w:pPr>
                    <w:pStyle w:val="EmptyCellLayoutStyle"/>
                    <w:spacing w:after="0" w:line="240" w:lineRule="auto"/>
                  </w:pPr>
                </w:p>
              </w:tc>
              <w:tc>
                <w:tcPr>
                  <w:tcW w:w="2160" w:type="dxa"/>
                </w:tcPr>
                <w:p w14:paraId="68B65394" w14:textId="77777777" w:rsidR="00BB3DE2" w:rsidRDefault="00BB3DE2">
                  <w:pPr>
                    <w:pStyle w:val="EmptyCellLayoutStyle"/>
                    <w:spacing w:after="0" w:line="240" w:lineRule="auto"/>
                  </w:pPr>
                </w:p>
              </w:tc>
              <w:tc>
                <w:tcPr>
                  <w:tcW w:w="359" w:type="dxa"/>
                </w:tcPr>
                <w:p w14:paraId="35B1350D" w14:textId="77777777" w:rsidR="00BB3DE2" w:rsidRDefault="00BB3DE2">
                  <w:pPr>
                    <w:pStyle w:val="EmptyCellLayoutStyle"/>
                    <w:spacing w:after="0" w:line="240" w:lineRule="auto"/>
                  </w:pPr>
                </w:p>
              </w:tc>
              <w:tc>
                <w:tcPr>
                  <w:tcW w:w="180" w:type="dxa"/>
                </w:tcPr>
                <w:p w14:paraId="6A4CF6DB" w14:textId="77777777" w:rsidR="00BB3DE2" w:rsidRDefault="00BB3DE2">
                  <w:pPr>
                    <w:pStyle w:val="EmptyCellLayoutStyle"/>
                    <w:spacing w:after="0" w:line="240" w:lineRule="auto"/>
                  </w:pPr>
                </w:p>
              </w:tc>
              <w:tc>
                <w:tcPr>
                  <w:tcW w:w="3240" w:type="dxa"/>
                </w:tcPr>
                <w:p w14:paraId="25A7262C" w14:textId="77777777" w:rsidR="00BB3DE2" w:rsidRDefault="00BB3DE2">
                  <w:pPr>
                    <w:pStyle w:val="EmptyCellLayoutStyle"/>
                    <w:spacing w:after="0" w:line="240" w:lineRule="auto"/>
                  </w:pPr>
                </w:p>
              </w:tc>
              <w:tc>
                <w:tcPr>
                  <w:tcW w:w="539" w:type="dxa"/>
                  <w:tcBorders>
                    <w:right w:val="single" w:sz="15" w:space="0" w:color="000000"/>
                  </w:tcBorders>
                </w:tcPr>
                <w:p w14:paraId="18702E11" w14:textId="77777777" w:rsidR="00BB3DE2" w:rsidRDefault="00BB3DE2">
                  <w:pPr>
                    <w:pStyle w:val="EmptyCellLayoutStyle"/>
                    <w:spacing w:after="0" w:line="240" w:lineRule="auto"/>
                  </w:pPr>
                </w:p>
              </w:tc>
            </w:tr>
            <w:tr w:rsidR="00BB3DE2" w14:paraId="022BA913" w14:textId="77777777">
              <w:trPr>
                <w:trHeight w:val="269"/>
              </w:trPr>
              <w:tc>
                <w:tcPr>
                  <w:tcW w:w="900" w:type="dxa"/>
                  <w:tcBorders>
                    <w:left w:val="single" w:sz="15" w:space="0" w:color="000000"/>
                  </w:tcBorders>
                </w:tcPr>
                <w:p w14:paraId="0B526875" w14:textId="77777777" w:rsidR="00BB3DE2" w:rsidRDefault="00BB3DE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B3DE2" w14:paraId="469EEC82" w14:textId="77777777">
                    <w:trPr>
                      <w:trHeight w:val="212"/>
                    </w:trPr>
                    <w:tc>
                      <w:tcPr>
                        <w:tcW w:w="360" w:type="dxa"/>
                        <w:tcBorders>
                          <w:top w:val="nil"/>
                          <w:left w:val="nil"/>
                          <w:bottom w:val="nil"/>
                          <w:right w:val="nil"/>
                        </w:tcBorders>
                        <w:tcMar>
                          <w:top w:w="39" w:type="dxa"/>
                          <w:left w:w="39" w:type="dxa"/>
                          <w:bottom w:w="39" w:type="dxa"/>
                          <w:right w:w="39" w:type="dxa"/>
                        </w:tcMar>
                      </w:tcPr>
                      <w:p w14:paraId="737E12AA" w14:textId="77777777" w:rsidR="00BB3DE2" w:rsidRDefault="001F13F7">
                        <w:pPr>
                          <w:spacing w:after="0" w:line="240" w:lineRule="auto"/>
                        </w:pPr>
                        <w:r>
                          <w:rPr>
                            <w:rFonts w:ascii="Arial" w:eastAsia="Arial" w:hAnsi="Arial"/>
                            <w:color w:val="000000"/>
                          </w:rPr>
                          <w:t>N</w:t>
                        </w:r>
                      </w:p>
                    </w:tc>
                  </w:tr>
                </w:tbl>
                <w:p w14:paraId="59E40EAB" w14:textId="77777777" w:rsidR="00BB3DE2" w:rsidRDefault="00BB3DE2">
                  <w:pPr>
                    <w:spacing w:after="0" w:line="240" w:lineRule="auto"/>
                  </w:pPr>
                </w:p>
              </w:tc>
              <w:tc>
                <w:tcPr>
                  <w:tcW w:w="180" w:type="dxa"/>
                </w:tcPr>
                <w:p w14:paraId="1D138EFD" w14:textId="77777777" w:rsidR="00BB3DE2" w:rsidRDefault="00BB3DE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BB3DE2" w14:paraId="386FD272" w14:textId="77777777">
                    <w:trPr>
                      <w:trHeight w:val="192"/>
                    </w:trPr>
                    <w:tc>
                      <w:tcPr>
                        <w:tcW w:w="3240" w:type="dxa"/>
                        <w:tcBorders>
                          <w:top w:val="nil"/>
                          <w:left w:val="nil"/>
                          <w:bottom w:val="nil"/>
                          <w:right w:val="nil"/>
                        </w:tcBorders>
                        <w:tcMar>
                          <w:top w:w="39" w:type="dxa"/>
                          <w:left w:w="39" w:type="dxa"/>
                          <w:bottom w:w="39" w:type="dxa"/>
                          <w:right w:w="39" w:type="dxa"/>
                        </w:tcMar>
                      </w:tcPr>
                      <w:p w14:paraId="126143B9" w14:textId="77777777" w:rsidR="00BB3DE2" w:rsidRDefault="001F13F7">
                        <w:pPr>
                          <w:spacing w:after="0" w:line="240" w:lineRule="auto"/>
                        </w:pPr>
                        <w:r>
                          <w:rPr>
                            <w:rFonts w:ascii="Arial" w:eastAsia="Arial" w:hAnsi="Arial"/>
                            <w:color w:val="000000"/>
                            <w:sz w:val="16"/>
                          </w:rPr>
                          <w:t>Approve time and attendance.</w:t>
                        </w:r>
                      </w:p>
                    </w:tc>
                  </w:tr>
                </w:tbl>
                <w:p w14:paraId="34E928C5" w14:textId="77777777" w:rsidR="00BB3DE2" w:rsidRDefault="00BB3DE2">
                  <w:pPr>
                    <w:spacing w:after="0" w:line="240" w:lineRule="auto"/>
                  </w:pPr>
                </w:p>
              </w:tc>
              <w:tc>
                <w:tcPr>
                  <w:tcW w:w="2160" w:type="dxa"/>
                </w:tcPr>
                <w:p w14:paraId="6FCDE0BC" w14:textId="77777777" w:rsidR="00BB3DE2" w:rsidRDefault="00BB3DE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B3DE2" w14:paraId="7A743555" w14:textId="77777777">
                    <w:trPr>
                      <w:trHeight w:val="212"/>
                    </w:trPr>
                    <w:tc>
                      <w:tcPr>
                        <w:tcW w:w="360" w:type="dxa"/>
                        <w:tcBorders>
                          <w:top w:val="nil"/>
                          <w:left w:val="nil"/>
                          <w:bottom w:val="nil"/>
                          <w:right w:val="nil"/>
                        </w:tcBorders>
                        <w:tcMar>
                          <w:top w:w="39" w:type="dxa"/>
                          <w:left w:w="39" w:type="dxa"/>
                          <w:bottom w:w="39" w:type="dxa"/>
                          <w:right w:w="39" w:type="dxa"/>
                        </w:tcMar>
                      </w:tcPr>
                      <w:p w14:paraId="48337DF7" w14:textId="77777777" w:rsidR="00BB3DE2" w:rsidRDefault="001F13F7">
                        <w:pPr>
                          <w:spacing w:after="0" w:line="240" w:lineRule="auto"/>
                        </w:pPr>
                        <w:r>
                          <w:rPr>
                            <w:rFonts w:ascii="Arial" w:eastAsia="Arial" w:hAnsi="Arial"/>
                            <w:color w:val="000000"/>
                          </w:rPr>
                          <w:t>N</w:t>
                        </w:r>
                      </w:p>
                    </w:tc>
                  </w:tr>
                </w:tbl>
                <w:p w14:paraId="572EFE74" w14:textId="77777777" w:rsidR="00BB3DE2" w:rsidRDefault="00BB3DE2">
                  <w:pPr>
                    <w:spacing w:after="0" w:line="240" w:lineRule="auto"/>
                  </w:pPr>
                </w:p>
              </w:tc>
              <w:tc>
                <w:tcPr>
                  <w:tcW w:w="180" w:type="dxa"/>
                </w:tcPr>
                <w:p w14:paraId="40E49CA8" w14:textId="77777777" w:rsidR="00BB3DE2" w:rsidRDefault="00BB3DE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BB3DE2" w14:paraId="38652B06" w14:textId="77777777">
                    <w:trPr>
                      <w:trHeight w:val="192"/>
                    </w:trPr>
                    <w:tc>
                      <w:tcPr>
                        <w:tcW w:w="3240" w:type="dxa"/>
                        <w:tcBorders>
                          <w:top w:val="nil"/>
                          <w:left w:val="nil"/>
                          <w:bottom w:val="nil"/>
                          <w:right w:val="nil"/>
                        </w:tcBorders>
                        <w:tcMar>
                          <w:top w:w="39" w:type="dxa"/>
                          <w:left w:w="39" w:type="dxa"/>
                          <w:bottom w:w="39" w:type="dxa"/>
                          <w:right w:w="39" w:type="dxa"/>
                        </w:tcMar>
                      </w:tcPr>
                      <w:p w14:paraId="1D5A9DD1" w14:textId="77777777" w:rsidR="00BB3DE2" w:rsidRDefault="001F13F7">
                        <w:pPr>
                          <w:spacing w:after="0" w:line="240" w:lineRule="auto"/>
                        </w:pPr>
                        <w:r>
                          <w:rPr>
                            <w:rFonts w:ascii="Arial" w:eastAsia="Arial" w:hAnsi="Arial"/>
                            <w:color w:val="000000"/>
                            <w:sz w:val="16"/>
                          </w:rPr>
                          <w:t>Provide guidance on work methods.</w:t>
                        </w:r>
                      </w:p>
                    </w:tc>
                  </w:tr>
                </w:tbl>
                <w:p w14:paraId="1C3065B1" w14:textId="77777777" w:rsidR="00BB3DE2" w:rsidRDefault="00BB3DE2">
                  <w:pPr>
                    <w:spacing w:after="0" w:line="240" w:lineRule="auto"/>
                  </w:pPr>
                </w:p>
              </w:tc>
              <w:tc>
                <w:tcPr>
                  <w:tcW w:w="539" w:type="dxa"/>
                  <w:tcBorders>
                    <w:right w:val="single" w:sz="15" w:space="0" w:color="000000"/>
                  </w:tcBorders>
                </w:tcPr>
                <w:p w14:paraId="07B9E8FB" w14:textId="77777777" w:rsidR="00BB3DE2" w:rsidRDefault="00BB3DE2">
                  <w:pPr>
                    <w:pStyle w:val="EmptyCellLayoutStyle"/>
                    <w:spacing w:after="0" w:line="240" w:lineRule="auto"/>
                  </w:pPr>
                </w:p>
              </w:tc>
            </w:tr>
            <w:tr w:rsidR="00BB3DE2" w14:paraId="15611D2D" w14:textId="77777777">
              <w:trPr>
                <w:trHeight w:val="20"/>
              </w:trPr>
              <w:tc>
                <w:tcPr>
                  <w:tcW w:w="900" w:type="dxa"/>
                  <w:tcBorders>
                    <w:left w:val="single" w:sz="15" w:space="0" w:color="000000"/>
                  </w:tcBorders>
                </w:tcPr>
                <w:p w14:paraId="6001E0BE" w14:textId="77777777" w:rsidR="00BB3DE2" w:rsidRDefault="00BB3DE2">
                  <w:pPr>
                    <w:pStyle w:val="EmptyCellLayoutStyle"/>
                    <w:spacing w:after="0" w:line="240" w:lineRule="auto"/>
                  </w:pPr>
                </w:p>
              </w:tc>
              <w:tc>
                <w:tcPr>
                  <w:tcW w:w="359" w:type="dxa"/>
                  <w:vMerge/>
                </w:tcPr>
                <w:p w14:paraId="4317C49F" w14:textId="77777777" w:rsidR="00BB3DE2" w:rsidRDefault="00BB3DE2">
                  <w:pPr>
                    <w:pStyle w:val="EmptyCellLayoutStyle"/>
                    <w:spacing w:after="0" w:line="240" w:lineRule="auto"/>
                  </w:pPr>
                </w:p>
              </w:tc>
              <w:tc>
                <w:tcPr>
                  <w:tcW w:w="180" w:type="dxa"/>
                </w:tcPr>
                <w:p w14:paraId="01DEF250" w14:textId="77777777" w:rsidR="00BB3DE2" w:rsidRDefault="00BB3DE2">
                  <w:pPr>
                    <w:pStyle w:val="EmptyCellLayoutStyle"/>
                    <w:spacing w:after="0" w:line="240" w:lineRule="auto"/>
                  </w:pPr>
                </w:p>
              </w:tc>
              <w:tc>
                <w:tcPr>
                  <w:tcW w:w="3240" w:type="dxa"/>
                </w:tcPr>
                <w:p w14:paraId="6102A5C7" w14:textId="77777777" w:rsidR="00BB3DE2" w:rsidRDefault="00BB3DE2">
                  <w:pPr>
                    <w:pStyle w:val="EmptyCellLayoutStyle"/>
                    <w:spacing w:after="0" w:line="240" w:lineRule="auto"/>
                  </w:pPr>
                </w:p>
              </w:tc>
              <w:tc>
                <w:tcPr>
                  <w:tcW w:w="2160" w:type="dxa"/>
                </w:tcPr>
                <w:p w14:paraId="3D9E9E69" w14:textId="77777777" w:rsidR="00BB3DE2" w:rsidRDefault="00BB3DE2">
                  <w:pPr>
                    <w:pStyle w:val="EmptyCellLayoutStyle"/>
                    <w:spacing w:after="0" w:line="240" w:lineRule="auto"/>
                  </w:pPr>
                </w:p>
              </w:tc>
              <w:tc>
                <w:tcPr>
                  <w:tcW w:w="359" w:type="dxa"/>
                  <w:vMerge/>
                </w:tcPr>
                <w:p w14:paraId="092FE7D5" w14:textId="77777777" w:rsidR="00BB3DE2" w:rsidRDefault="00BB3DE2">
                  <w:pPr>
                    <w:pStyle w:val="EmptyCellLayoutStyle"/>
                    <w:spacing w:after="0" w:line="240" w:lineRule="auto"/>
                  </w:pPr>
                </w:p>
              </w:tc>
              <w:tc>
                <w:tcPr>
                  <w:tcW w:w="180" w:type="dxa"/>
                </w:tcPr>
                <w:p w14:paraId="0DDD8703" w14:textId="77777777" w:rsidR="00BB3DE2" w:rsidRDefault="00BB3DE2">
                  <w:pPr>
                    <w:pStyle w:val="EmptyCellLayoutStyle"/>
                    <w:spacing w:after="0" w:line="240" w:lineRule="auto"/>
                  </w:pPr>
                </w:p>
              </w:tc>
              <w:tc>
                <w:tcPr>
                  <w:tcW w:w="3240" w:type="dxa"/>
                </w:tcPr>
                <w:p w14:paraId="06912D26" w14:textId="77777777" w:rsidR="00BB3DE2" w:rsidRDefault="00BB3DE2">
                  <w:pPr>
                    <w:pStyle w:val="EmptyCellLayoutStyle"/>
                    <w:spacing w:after="0" w:line="240" w:lineRule="auto"/>
                  </w:pPr>
                </w:p>
              </w:tc>
              <w:tc>
                <w:tcPr>
                  <w:tcW w:w="539" w:type="dxa"/>
                  <w:tcBorders>
                    <w:right w:val="single" w:sz="15" w:space="0" w:color="000000"/>
                  </w:tcBorders>
                </w:tcPr>
                <w:p w14:paraId="0A7DC0FB" w14:textId="77777777" w:rsidR="00BB3DE2" w:rsidRDefault="00BB3DE2">
                  <w:pPr>
                    <w:pStyle w:val="EmptyCellLayoutStyle"/>
                    <w:spacing w:after="0" w:line="240" w:lineRule="auto"/>
                  </w:pPr>
                </w:p>
              </w:tc>
            </w:tr>
            <w:tr w:rsidR="00BB3DE2" w14:paraId="05323B48" w14:textId="77777777">
              <w:trPr>
                <w:trHeight w:val="69"/>
              </w:trPr>
              <w:tc>
                <w:tcPr>
                  <w:tcW w:w="900" w:type="dxa"/>
                  <w:tcBorders>
                    <w:left w:val="single" w:sz="15" w:space="0" w:color="000000"/>
                  </w:tcBorders>
                </w:tcPr>
                <w:p w14:paraId="49A8FF78" w14:textId="77777777" w:rsidR="00BB3DE2" w:rsidRDefault="00BB3DE2">
                  <w:pPr>
                    <w:pStyle w:val="EmptyCellLayoutStyle"/>
                    <w:spacing w:after="0" w:line="240" w:lineRule="auto"/>
                  </w:pPr>
                </w:p>
              </w:tc>
              <w:tc>
                <w:tcPr>
                  <w:tcW w:w="359" w:type="dxa"/>
                </w:tcPr>
                <w:p w14:paraId="735D7A4E" w14:textId="77777777" w:rsidR="00BB3DE2" w:rsidRDefault="00BB3DE2">
                  <w:pPr>
                    <w:pStyle w:val="EmptyCellLayoutStyle"/>
                    <w:spacing w:after="0" w:line="240" w:lineRule="auto"/>
                  </w:pPr>
                </w:p>
              </w:tc>
              <w:tc>
                <w:tcPr>
                  <w:tcW w:w="180" w:type="dxa"/>
                </w:tcPr>
                <w:p w14:paraId="6429E8C3" w14:textId="77777777" w:rsidR="00BB3DE2" w:rsidRDefault="00BB3DE2">
                  <w:pPr>
                    <w:pStyle w:val="EmptyCellLayoutStyle"/>
                    <w:spacing w:after="0" w:line="240" w:lineRule="auto"/>
                  </w:pPr>
                </w:p>
              </w:tc>
              <w:tc>
                <w:tcPr>
                  <w:tcW w:w="3240" w:type="dxa"/>
                </w:tcPr>
                <w:p w14:paraId="36D3665E" w14:textId="77777777" w:rsidR="00BB3DE2" w:rsidRDefault="00BB3DE2">
                  <w:pPr>
                    <w:pStyle w:val="EmptyCellLayoutStyle"/>
                    <w:spacing w:after="0" w:line="240" w:lineRule="auto"/>
                  </w:pPr>
                </w:p>
              </w:tc>
              <w:tc>
                <w:tcPr>
                  <w:tcW w:w="2160" w:type="dxa"/>
                </w:tcPr>
                <w:p w14:paraId="670B02B5" w14:textId="77777777" w:rsidR="00BB3DE2" w:rsidRDefault="00BB3DE2">
                  <w:pPr>
                    <w:pStyle w:val="EmptyCellLayoutStyle"/>
                    <w:spacing w:after="0" w:line="240" w:lineRule="auto"/>
                  </w:pPr>
                </w:p>
              </w:tc>
              <w:tc>
                <w:tcPr>
                  <w:tcW w:w="359" w:type="dxa"/>
                </w:tcPr>
                <w:p w14:paraId="2C73BC70" w14:textId="77777777" w:rsidR="00BB3DE2" w:rsidRDefault="00BB3DE2">
                  <w:pPr>
                    <w:pStyle w:val="EmptyCellLayoutStyle"/>
                    <w:spacing w:after="0" w:line="240" w:lineRule="auto"/>
                  </w:pPr>
                </w:p>
              </w:tc>
              <w:tc>
                <w:tcPr>
                  <w:tcW w:w="180" w:type="dxa"/>
                </w:tcPr>
                <w:p w14:paraId="6F10D0A1" w14:textId="77777777" w:rsidR="00BB3DE2" w:rsidRDefault="00BB3DE2">
                  <w:pPr>
                    <w:pStyle w:val="EmptyCellLayoutStyle"/>
                    <w:spacing w:after="0" w:line="240" w:lineRule="auto"/>
                  </w:pPr>
                </w:p>
              </w:tc>
              <w:tc>
                <w:tcPr>
                  <w:tcW w:w="3240" w:type="dxa"/>
                </w:tcPr>
                <w:p w14:paraId="73209650" w14:textId="77777777" w:rsidR="00BB3DE2" w:rsidRDefault="00BB3DE2">
                  <w:pPr>
                    <w:pStyle w:val="EmptyCellLayoutStyle"/>
                    <w:spacing w:after="0" w:line="240" w:lineRule="auto"/>
                  </w:pPr>
                </w:p>
              </w:tc>
              <w:tc>
                <w:tcPr>
                  <w:tcW w:w="539" w:type="dxa"/>
                  <w:tcBorders>
                    <w:right w:val="single" w:sz="15" w:space="0" w:color="000000"/>
                  </w:tcBorders>
                </w:tcPr>
                <w:p w14:paraId="44337592" w14:textId="77777777" w:rsidR="00BB3DE2" w:rsidRDefault="00BB3DE2">
                  <w:pPr>
                    <w:pStyle w:val="EmptyCellLayoutStyle"/>
                    <w:spacing w:after="0" w:line="240" w:lineRule="auto"/>
                  </w:pPr>
                </w:p>
              </w:tc>
            </w:tr>
            <w:tr w:rsidR="00BB3DE2" w14:paraId="10144ACC" w14:textId="77777777">
              <w:trPr>
                <w:trHeight w:val="270"/>
              </w:trPr>
              <w:tc>
                <w:tcPr>
                  <w:tcW w:w="900" w:type="dxa"/>
                  <w:tcBorders>
                    <w:left w:val="single" w:sz="15" w:space="0" w:color="000000"/>
                  </w:tcBorders>
                </w:tcPr>
                <w:p w14:paraId="7318F971" w14:textId="77777777" w:rsidR="00BB3DE2" w:rsidRDefault="00BB3DE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B3DE2" w14:paraId="7B00AD72" w14:textId="77777777">
                    <w:trPr>
                      <w:trHeight w:val="212"/>
                    </w:trPr>
                    <w:tc>
                      <w:tcPr>
                        <w:tcW w:w="360" w:type="dxa"/>
                        <w:tcBorders>
                          <w:top w:val="nil"/>
                          <w:left w:val="nil"/>
                          <w:bottom w:val="nil"/>
                          <w:right w:val="nil"/>
                        </w:tcBorders>
                        <w:tcMar>
                          <w:top w:w="39" w:type="dxa"/>
                          <w:left w:w="39" w:type="dxa"/>
                          <w:bottom w:w="39" w:type="dxa"/>
                          <w:right w:w="39" w:type="dxa"/>
                        </w:tcMar>
                      </w:tcPr>
                      <w:p w14:paraId="20265E69" w14:textId="77777777" w:rsidR="00BB3DE2" w:rsidRDefault="001F13F7">
                        <w:pPr>
                          <w:spacing w:after="0" w:line="240" w:lineRule="auto"/>
                        </w:pPr>
                        <w:r>
                          <w:rPr>
                            <w:rFonts w:ascii="Arial" w:eastAsia="Arial" w:hAnsi="Arial"/>
                            <w:color w:val="000000"/>
                          </w:rPr>
                          <w:t>N</w:t>
                        </w:r>
                      </w:p>
                    </w:tc>
                  </w:tr>
                </w:tbl>
                <w:p w14:paraId="640ADD4E" w14:textId="77777777" w:rsidR="00BB3DE2" w:rsidRDefault="00BB3DE2">
                  <w:pPr>
                    <w:spacing w:after="0" w:line="240" w:lineRule="auto"/>
                  </w:pPr>
                </w:p>
              </w:tc>
              <w:tc>
                <w:tcPr>
                  <w:tcW w:w="180" w:type="dxa"/>
                </w:tcPr>
                <w:p w14:paraId="0FD8F2F3" w14:textId="77777777" w:rsidR="00BB3DE2" w:rsidRDefault="00BB3DE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BB3DE2" w14:paraId="6F2CF5D8" w14:textId="77777777">
                    <w:trPr>
                      <w:trHeight w:val="192"/>
                    </w:trPr>
                    <w:tc>
                      <w:tcPr>
                        <w:tcW w:w="3240" w:type="dxa"/>
                        <w:tcBorders>
                          <w:top w:val="nil"/>
                          <w:left w:val="nil"/>
                          <w:bottom w:val="nil"/>
                          <w:right w:val="nil"/>
                        </w:tcBorders>
                        <w:tcMar>
                          <w:top w:w="39" w:type="dxa"/>
                          <w:left w:w="39" w:type="dxa"/>
                          <w:bottom w:w="39" w:type="dxa"/>
                          <w:right w:w="39" w:type="dxa"/>
                        </w:tcMar>
                      </w:tcPr>
                      <w:p w14:paraId="10ED0030" w14:textId="77777777" w:rsidR="00BB3DE2" w:rsidRDefault="001F13F7">
                        <w:pPr>
                          <w:spacing w:after="0" w:line="240" w:lineRule="auto"/>
                        </w:pPr>
                        <w:r>
                          <w:rPr>
                            <w:rFonts w:ascii="Arial" w:eastAsia="Arial" w:hAnsi="Arial"/>
                            <w:color w:val="000000"/>
                            <w:sz w:val="16"/>
                          </w:rPr>
                          <w:t>Orally reprimand.</w:t>
                        </w:r>
                      </w:p>
                    </w:tc>
                  </w:tr>
                </w:tbl>
                <w:p w14:paraId="2AE05974" w14:textId="77777777" w:rsidR="00BB3DE2" w:rsidRDefault="00BB3DE2">
                  <w:pPr>
                    <w:spacing w:after="0" w:line="240" w:lineRule="auto"/>
                  </w:pPr>
                </w:p>
              </w:tc>
              <w:tc>
                <w:tcPr>
                  <w:tcW w:w="2160" w:type="dxa"/>
                </w:tcPr>
                <w:p w14:paraId="7BD485E3" w14:textId="77777777" w:rsidR="00BB3DE2" w:rsidRDefault="00BB3DE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B3DE2" w14:paraId="50537947" w14:textId="77777777">
                    <w:trPr>
                      <w:trHeight w:val="212"/>
                    </w:trPr>
                    <w:tc>
                      <w:tcPr>
                        <w:tcW w:w="360" w:type="dxa"/>
                        <w:tcBorders>
                          <w:top w:val="nil"/>
                          <w:left w:val="nil"/>
                          <w:bottom w:val="nil"/>
                          <w:right w:val="nil"/>
                        </w:tcBorders>
                        <w:tcMar>
                          <w:top w:w="39" w:type="dxa"/>
                          <w:left w:w="39" w:type="dxa"/>
                          <w:bottom w:w="39" w:type="dxa"/>
                          <w:right w:w="39" w:type="dxa"/>
                        </w:tcMar>
                      </w:tcPr>
                      <w:p w14:paraId="232151FF" w14:textId="77777777" w:rsidR="00BB3DE2" w:rsidRDefault="001F13F7">
                        <w:pPr>
                          <w:spacing w:after="0" w:line="240" w:lineRule="auto"/>
                        </w:pPr>
                        <w:r>
                          <w:rPr>
                            <w:rFonts w:ascii="Arial" w:eastAsia="Arial" w:hAnsi="Arial"/>
                            <w:color w:val="000000"/>
                          </w:rPr>
                          <w:t>N</w:t>
                        </w:r>
                      </w:p>
                    </w:tc>
                  </w:tr>
                </w:tbl>
                <w:p w14:paraId="2D608A3C" w14:textId="77777777" w:rsidR="00BB3DE2" w:rsidRDefault="00BB3DE2">
                  <w:pPr>
                    <w:spacing w:after="0" w:line="240" w:lineRule="auto"/>
                  </w:pPr>
                </w:p>
              </w:tc>
              <w:tc>
                <w:tcPr>
                  <w:tcW w:w="180" w:type="dxa"/>
                </w:tcPr>
                <w:p w14:paraId="6BA3F9C9" w14:textId="77777777" w:rsidR="00BB3DE2" w:rsidRDefault="00BB3DE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BB3DE2" w14:paraId="350AB8A3" w14:textId="77777777">
                    <w:trPr>
                      <w:trHeight w:val="192"/>
                    </w:trPr>
                    <w:tc>
                      <w:tcPr>
                        <w:tcW w:w="3240" w:type="dxa"/>
                        <w:tcBorders>
                          <w:top w:val="nil"/>
                          <w:left w:val="nil"/>
                          <w:bottom w:val="nil"/>
                          <w:right w:val="nil"/>
                        </w:tcBorders>
                        <w:tcMar>
                          <w:top w:w="39" w:type="dxa"/>
                          <w:left w:w="39" w:type="dxa"/>
                          <w:bottom w:w="39" w:type="dxa"/>
                          <w:right w:w="39" w:type="dxa"/>
                        </w:tcMar>
                      </w:tcPr>
                      <w:p w14:paraId="0CB273A2" w14:textId="77777777" w:rsidR="00BB3DE2" w:rsidRDefault="001F13F7">
                        <w:pPr>
                          <w:spacing w:after="0" w:line="240" w:lineRule="auto"/>
                        </w:pPr>
                        <w:r>
                          <w:rPr>
                            <w:rFonts w:ascii="Arial" w:eastAsia="Arial" w:hAnsi="Arial"/>
                            <w:color w:val="000000"/>
                            <w:sz w:val="16"/>
                          </w:rPr>
                          <w:t>Train employees in the work.</w:t>
                        </w:r>
                      </w:p>
                    </w:tc>
                  </w:tr>
                </w:tbl>
                <w:p w14:paraId="775A1430" w14:textId="77777777" w:rsidR="00BB3DE2" w:rsidRDefault="00BB3DE2">
                  <w:pPr>
                    <w:spacing w:after="0" w:line="240" w:lineRule="auto"/>
                  </w:pPr>
                </w:p>
              </w:tc>
              <w:tc>
                <w:tcPr>
                  <w:tcW w:w="539" w:type="dxa"/>
                  <w:tcBorders>
                    <w:right w:val="single" w:sz="15" w:space="0" w:color="000000"/>
                  </w:tcBorders>
                </w:tcPr>
                <w:p w14:paraId="55C56082" w14:textId="77777777" w:rsidR="00BB3DE2" w:rsidRDefault="00BB3DE2">
                  <w:pPr>
                    <w:pStyle w:val="EmptyCellLayoutStyle"/>
                    <w:spacing w:after="0" w:line="240" w:lineRule="auto"/>
                  </w:pPr>
                </w:p>
              </w:tc>
            </w:tr>
            <w:tr w:rsidR="00BB3DE2" w14:paraId="7F9EB296" w14:textId="77777777">
              <w:trPr>
                <w:trHeight w:val="20"/>
              </w:trPr>
              <w:tc>
                <w:tcPr>
                  <w:tcW w:w="900" w:type="dxa"/>
                  <w:tcBorders>
                    <w:left w:val="single" w:sz="15" w:space="0" w:color="000000"/>
                  </w:tcBorders>
                </w:tcPr>
                <w:p w14:paraId="75863957" w14:textId="77777777" w:rsidR="00BB3DE2" w:rsidRDefault="00BB3DE2">
                  <w:pPr>
                    <w:pStyle w:val="EmptyCellLayoutStyle"/>
                    <w:spacing w:after="0" w:line="240" w:lineRule="auto"/>
                  </w:pPr>
                </w:p>
              </w:tc>
              <w:tc>
                <w:tcPr>
                  <w:tcW w:w="359" w:type="dxa"/>
                  <w:vMerge/>
                </w:tcPr>
                <w:p w14:paraId="3952B884" w14:textId="77777777" w:rsidR="00BB3DE2" w:rsidRDefault="00BB3DE2">
                  <w:pPr>
                    <w:pStyle w:val="EmptyCellLayoutStyle"/>
                    <w:spacing w:after="0" w:line="240" w:lineRule="auto"/>
                  </w:pPr>
                </w:p>
              </w:tc>
              <w:tc>
                <w:tcPr>
                  <w:tcW w:w="180" w:type="dxa"/>
                </w:tcPr>
                <w:p w14:paraId="357D67CF" w14:textId="77777777" w:rsidR="00BB3DE2" w:rsidRDefault="00BB3DE2">
                  <w:pPr>
                    <w:pStyle w:val="EmptyCellLayoutStyle"/>
                    <w:spacing w:after="0" w:line="240" w:lineRule="auto"/>
                  </w:pPr>
                </w:p>
              </w:tc>
              <w:tc>
                <w:tcPr>
                  <w:tcW w:w="3240" w:type="dxa"/>
                </w:tcPr>
                <w:p w14:paraId="27045175" w14:textId="77777777" w:rsidR="00BB3DE2" w:rsidRDefault="00BB3DE2">
                  <w:pPr>
                    <w:pStyle w:val="EmptyCellLayoutStyle"/>
                    <w:spacing w:after="0" w:line="240" w:lineRule="auto"/>
                  </w:pPr>
                </w:p>
              </w:tc>
              <w:tc>
                <w:tcPr>
                  <w:tcW w:w="2160" w:type="dxa"/>
                </w:tcPr>
                <w:p w14:paraId="6BB5C680" w14:textId="77777777" w:rsidR="00BB3DE2" w:rsidRDefault="00BB3DE2">
                  <w:pPr>
                    <w:pStyle w:val="EmptyCellLayoutStyle"/>
                    <w:spacing w:after="0" w:line="240" w:lineRule="auto"/>
                  </w:pPr>
                </w:p>
              </w:tc>
              <w:tc>
                <w:tcPr>
                  <w:tcW w:w="359" w:type="dxa"/>
                  <w:vMerge/>
                </w:tcPr>
                <w:p w14:paraId="378D03E7" w14:textId="77777777" w:rsidR="00BB3DE2" w:rsidRDefault="00BB3DE2">
                  <w:pPr>
                    <w:pStyle w:val="EmptyCellLayoutStyle"/>
                    <w:spacing w:after="0" w:line="240" w:lineRule="auto"/>
                  </w:pPr>
                </w:p>
              </w:tc>
              <w:tc>
                <w:tcPr>
                  <w:tcW w:w="180" w:type="dxa"/>
                </w:tcPr>
                <w:p w14:paraId="37DB81DF" w14:textId="77777777" w:rsidR="00BB3DE2" w:rsidRDefault="00BB3DE2">
                  <w:pPr>
                    <w:pStyle w:val="EmptyCellLayoutStyle"/>
                    <w:spacing w:after="0" w:line="240" w:lineRule="auto"/>
                  </w:pPr>
                </w:p>
              </w:tc>
              <w:tc>
                <w:tcPr>
                  <w:tcW w:w="3240" w:type="dxa"/>
                </w:tcPr>
                <w:p w14:paraId="7B121064" w14:textId="77777777" w:rsidR="00BB3DE2" w:rsidRDefault="00BB3DE2">
                  <w:pPr>
                    <w:pStyle w:val="EmptyCellLayoutStyle"/>
                    <w:spacing w:after="0" w:line="240" w:lineRule="auto"/>
                  </w:pPr>
                </w:p>
              </w:tc>
              <w:tc>
                <w:tcPr>
                  <w:tcW w:w="539" w:type="dxa"/>
                  <w:tcBorders>
                    <w:right w:val="single" w:sz="15" w:space="0" w:color="000000"/>
                  </w:tcBorders>
                </w:tcPr>
                <w:p w14:paraId="7F0BB7FF" w14:textId="77777777" w:rsidR="00BB3DE2" w:rsidRDefault="00BB3DE2">
                  <w:pPr>
                    <w:pStyle w:val="EmptyCellLayoutStyle"/>
                    <w:spacing w:after="0" w:line="240" w:lineRule="auto"/>
                  </w:pPr>
                </w:p>
              </w:tc>
            </w:tr>
            <w:tr w:rsidR="00BB3DE2" w14:paraId="646B7D5A" w14:textId="77777777">
              <w:trPr>
                <w:trHeight w:val="249"/>
              </w:trPr>
              <w:tc>
                <w:tcPr>
                  <w:tcW w:w="900" w:type="dxa"/>
                  <w:tcBorders>
                    <w:left w:val="single" w:sz="15" w:space="0" w:color="000000"/>
                    <w:bottom w:val="single" w:sz="15" w:space="0" w:color="000000"/>
                  </w:tcBorders>
                </w:tcPr>
                <w:p w14:paraId="06361590" w14:textId="77777777" w:rsidR="00BB3DE2" w:rsidRDefault="00BB3DE2">
                  <w:pPr>
                    <w:pStyle w:val="EmptyCellLayoutStyle"/>
                    <w:spacing w:after="0" w:line="240" w:lineRule="auto"/>
                  </w:pPr>
                </w:p>
              </w:tc>
              <w:tc>
                <w:tcPr>
                  <w:tcW w:w="359" w:type="dxa"/>
                  <w:tcBorders>
                    <w:bottom w:val="single" w:sz="15" w:space="0" w:color="000000"/>
                  </w:tcBorders>
                </w:tcPr>
                <w:p w14:paraId="63E5EC88" w14:textId="77777777" w:rsidR="00BB3DE2" w:rsidRDefault="00BB3DE2">
                  <w:pPr>
                    <w:pStyle w:val="EmptyCellLayoutStyle"/>
                    <w:spacing w:after="0" w:line="240" w:lineRule="auto"/>
                  </w:pPr>
                </w:p>
              </w:tc>
              <w:tc>
                <w:tcPr>
                  <w:tcW w:w="180" w:type="dxa"/>
                  <w:tcBorders>
                    <w:bottom w:val="single" w:sz="15" w:space="0" w:color="000000"/>
                  </w:tcBorders>
                </w:tcPr>
                <w:p w14:paraId="06B01898" w14:textId="77777777" w:rsidR="00BB3DE2" w:rsidRDefault="00BB3DE2">
                  <w:pPr>
                    <w:pStyle w:val="EmptyCellLayoutStyle"/>
                    <w:spacing w:after="0" w:line="240" w:lineRule="auto"/>
                  </w:pPr>
                </w:p>
              </w:tc>
              <w:tc>
                <w:tcPr>
                  <w:tcW w:w="3240" w:type="dxa"/>
                  <w:tcBorders>
                    <w:bottom w:val="single" w:sz="15" w:space="0" w:color="000000"/>
                  </w:tcBorders>
                </w:tcPr>
                <w:p w14:paraId="2CAC2403" w14:textId="77777777" w:rsidR="00BB3DE2" w:rsidRDefault="00BB3DE2">
                  <w:pPr>
                    <w:pStyle w:val="EmptyCellLayoutStyle"/>
                    <w:spacing w:after="0" w:line="240" w:lineRule="auto"/>
                  </w:pPr>
                </w:p>
              </w:tc>
              <w:tc>
                <w:tcPr>
                  <w:tcW w:w="2160" w:type="dxa"/>
                  <w:tcBorders>
                    <w:bottom w:val="single" w:sz="15" w:space="0" w:color="000000"/>
                  </w:tcBorders>
                </w:tcPr>
                <w:p w14:paraId="62EE41AF" w14:textId="77777777" w:rsidR="00BB3DE2" w:rsidRDefault="00BB3DE2">
                  <w:pPr>
                    <w:pStyle w:val="EmptyCellLayoutStyle"/>
                    <w:spacing w:after="0" w:line="240" w:lineRule="auto"/>
                  </w:pPr>
                </w:p>
              </w:tc>
              <w:tc>
                <w:tcPr>
                  <w:tcW w:w="359" w:type="dxa"/>
                  <w:tcBorders>
                    <w:bottom w:val="single" w:sz="15" w:space="0" w:color="000000"/>
                  </w:tcBorders>
                </w:tcPr>
                <w:p w14:paraId="695AB20F" w14:textId="77777777" w:rsidR="00BB3DE2" w:rsidRDefault="00BB3DE2">
                  <w:pPr>
                    <w:pStyle w:val="EmptyCellLayoutStyle"/>
                    <w:spacing w:after="0" w:line="240" w:lineRule="auto"/>
                  </w:pPr>
                </w:p>
              </w:tc>
              <w:tc>
                <w:tcPr>
                  <w:tcW w:w="180" w:type="dxa"/>
                  <w:tcBorders>
                    <w:bottom w:val="single" w:sz="15" w:space="0" w:color="000000"/>
                  </w:tcBorders>
                </w:tcPr>
                <w:p w14:paraId="576DE155" w14:textId="77777777" w:rsidR="00BB3DE2" w:rsidRDefault="00BB3DE2">
                  <w:pPr>
                    <w:pStyle w:val="EmptyCellLayoutStyle"/>
                    <w:spacing w:after="0" w:line="240" w:lineRule="auto"/>
                  </w:pPr>
                </w:p>
              </w:tc>
              <w:tc>
                <w:tcPr>
                  <w:tcW w:w="3240" w:type="dxa"/>
                  <w:tcBorders>
                    <w:bottom w:val="single" w:sz="15" w:space="0" w:color="000000"/>
                  </w:tcBorders>
                </w:tcPr>
                <w:p w14:paraId="2D6A6BB2" w14:textId="77777777" w:rsidR="00BB3DE2" w:rsidRDefault="00BB3DE2">
                  <w:pPr>
                    <w:pStyle w:val="EmptyCellLayoutStyle"/>
                    <w:spacing w:after="0" w:line="240" w:lineRule="auto"/>
                  </w:pPr>
                </w:p>
              </w:tc>
              <w:tc>
                <w:tcPr>
                  <w:tcW w:w="539" w:type="dxa"/>
                  <w:tcBorders>
                    <w:bottom w:val="single" w:sz="15" w:space="0" w:color="000000"/>
                    <w:right w:val="single" w:sz="15" w:space="0" w:color="000000"/>
                  </w:tcBorders>
                </w:tcPr>
                <w:p w14:paraId="66B26221" w14:textId="77777777" w:rsidR="00BB3DE2" w:rsidRDefault="00BB3DE2">
                  <w:pPr>
                    <w:pStyle w:val="EmptyCellLayoutStyle"/>
                    <w:spacing w:after="0" w:line="240" w:lineRule="auto"/>
                  </w:pPr>
                </w:p>
              </w:tc>
            </w:tr>
          </w:tbl>
          <w:p w14:paraId="0AB4DF15" w14:textId="77777777" w:rsidR="00BB3DE2" w:rsidRDefault="00BB3DE2">
            <w:pPr>
              <w:spacing w:after="0" w:line="240" w:lineRule="auto"/>
            </w:pPr>
          </w:p>
        </w:tc>
        <w:tc>
          <w:tcPr>
            <w:tcW w:w="179" w:type="dxa"/>
          </w:tcPr>
          <w:p w14:paraId="153376B9" w14:textId="77777777" w:rsidR="00BB3DE2" w:rsidRDefault="00BB3DE2">
            <w:pPr>
              <w:pStyle w:val="EmptyCellLayoutStyle"/>
              <w:spacing w:after="0" w:line="240" w:lineRule="auto"/>
            </w:pPr>
          </w:p>
        </w:tc>
      </w:tr>
      <w:tr w:rsidR="00BB3DE2" w14:paraId="5A6A0FB6" w14:textId="77777777">
        <w:trPr>
          <w:trHeight w:val="89"/>
        </w:trPr>
        <w:tc>
          <w:tcPr>
            <w:tcW w:w="179" w:type="dxa"/>
          </w:tcPr>
          <w:p w14:paraId="257B17B9" w14:textId="77777777" w:rsidR="00BB3DE2" w:rsidRDefault="00BB3DE2">
            <w:pPr>
              <w:pStyle w:val="EmptyCellLayoutStyle"/>
              <w:spacing w:after="0" w:line="240" w:lineRule="auto"/>
            </w:pPr>
          </w:p>
        </w:tc>
        <w:tc>
          <w:tcPr>
            <w:tcW w:w="0" w:type="dxa"/>
          </w:tcPr>
          <w:p w14:paraId="7E49E234" w14:textId="77777777" w:rsidR="00BB3DE2" w:rsidRDefault="00BB3DE2">
            <w:pPr>
              <w:pStyle w:val="EmptyCellLayoutStyle"/>
              <w:spacing w:after="0" w:line="240" w:lineRule="auto"/>
            </w:pPr>
          </w:p>
        </w:tc>
        <w:tc>
          <w:tcPr>
            <w:tcW w:w="0" w:type="dxa"/>
          </w:tcPr>
          <w:p w14:paraId="7377E876" w14:textId="77777777" w:rsidR="00BB3DE2" w:rsidRDefault="00BB3DE2">
            <w:pPr>
              <w:pStyle w:val="EmptyCellLayoutStyle"/>
              <w:spacing w:after="0" w:line="240" w:lineRule="auto"/>
            </w:pPr>
          </w:p>
        </w:tc>
        <w:tc>
          <w:tcPr>
            <w:tcW w:w="0" w:type="dxa"/>
          </w:tcPr>
          <w:p w14:paraId="5A1DF592" w14:textId="77777777" w:rsidR="00BB3DE2" w:rsidRDefault="00BB3DE2">
            <w:pPr>
              <w:pStyle w:val="EmptyCellLayoutStyle"/>
              <w:spacing w:after="0" w:line="240" w:lineRule="auto"/>
            </w:pPr>
          </w:p>
        </w:tc>
        <w:tc>
          <w:tcPr>
            <w:tcW w:w="0" w:type="dxa"/>
          </w:tcPr>
          <w:p w14:paraId="4A62C1DF" w14:textId="77777777" w:rsidR="00BB3DE2" w:rsidRDefault="00BB3DE2">
            <w:pPr>
              <w:pStyle w:val="EmptyCellLayoutStyle"/>
              <w:spacing w:after="0" w:line="240" w:lineRule="auto"/>
            </w:pPr>
          </w:p>
        </w:tc>
        <w:tc>
          <w:tcPr>
            <w:tcW w:w="0" w:type="dxa"/>
          </w:tcPr>
          <w:p w14:paraId="49B46E10" w14:textId="77777777" w:rsidR="00BB3DE2" w:rsidRDefault="00BB3DE2">
            <w:pPr>
              <w:pStyle w:val="EmptyCellLayoutStyle"/>
              <w:spacing w:after="0" w:line="240" w:lineRule="auto"/>
            </w:pPr>
          </w:p>
        </w:tc>
        <w:tc>
          <w:tcPr>
            <w:tcW w:w="0" w:type="dxa"/>
          </w:tcPr>
          <w:p w14:paraId="29EF44CA" w14:textId="77777777" w:rsidR="00BB3DE2" w:rsidRDefault="00BB3DE2">
            <w:pPr>
              <w:pStyle w:val="EmptyCellLayoutStyle"/>
              <w:spacing w:after="0" w:line="240" w:lineRule="auto"/>
            </w:pPr>
          </w:p>
        </w:tc>
        <w:tc>
          <w:tcPr>
            <w:tcW w:w="2505" w:type="dxa"/>
          </w:tcPr>
          <w:p w14:paraId="5B2EBF37" w14:textId="77777777" w:rsidR="00BB3DE2" w:rsidRDefault="00BB3DE2">
            <w:pPr>
              <w:pStyle w:val="EmptyCellLayoutStyle"/>
              <w:spacing w:after="0" w:line="240" w:lineRule="auto"/>
            </w:pPr>
          </w:p>
        </w:tc>
        <w:tc>
          <w:tcPr>
            <w:tcW w:w="6120" w:type="dxa"/>
          </w:tcPr>
          <w:p w14:paraId="2B6A85E9" w14:textId="77777777" w:rsidR="00BB3DE2" w:rsidRDefault="00BB3DE2">
            <w:pPr>
              <w:pStyle w:val="EmptyCellLayoutStyle"/>
              <w:spacing w:after="0" w:line="240" w:lineRule="auto"/>
            </w:pPr>
          </w:p>
        </w:tc>
        <w:tc>
          <w:tcPr>
            <w:tcW w:w="2534" w:type="dxa"/>
          </w:tcPr>
          <w:p w14:paraId="30A008D2" w14:textId="77777777" w:rsidR="00BB3DE2" w:rsidRDefault="00BB3DE2">
            <w:pPr>
              <w:pStyle w:val="EmptyCellLayoutStyle"/>
              <w:spacing w:after="0" w:line="240" w:lineRule="auto"/>
            </w:pPr>
          </w:p>
        </w:tc>
        <w:tc>
          <w:tcPr>
            <w:tcW w:w="179" w:type="dxa"/>
          </w:tcPr>
          <w:p w14:paraId="067F3D94" w14:textId="77777777" w:rsidR="00BB3DE2" w:rsidRDefault="00BB3DE2">
            <w:pPr>
              <w:pStyle w:val="EmptyCellLayoutStyle"/>
              <w:spacing w:after="0" w:line="240" w:lineRule="auto"/>
            </w:pPr>
          </w:p>
        </w:tc>
      </w:tr>
      <w:tr w:rsidR="001F13F7" w14:paraId="2D284241" w14:textId="77777777" w:rsidTr="001F13F7">
        <w:tc>
          <w:tcPr>
            <w:tcW w:w="179" w:type="dxa"/>
          </w:tcPr>
          <w:p w14:paraId="31E994C1" w14:textId="77777777" w:rsidR="00BB3DE2" w:rsidRDefault="00BB3DE2">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1F13F7" w14:paraId="7BA13393" w14:textId="77777777" w:rsidTr="001F13F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BB3DE2" w14:paraId="3C1CBD9D" w14:textId="77777777">
                    <w:trPr>
                      <w:trHeight w:val="192"/>
                    </w:trPr>
                    <w:tc>
                      <w:tcPr>
                        <w:tcW w:w="11160" w:type="dxa"/>
                        <w:tcBorders>
                          <w:top w:val="nil"/>
                          <w:left w:val="nil"/>
                          <w:bottom w:val="nil"/>
                          <w:right w:val="nil"/>
                        </w:tcBorders>
                        <w:tcMar>
                          <w:top w:w="39" w:type="dxa"/>
                          <w:left w:w="39" w:type="dxa"/>
                          <w:bottom w:w="39" w:type="dxa"/>
                          <w:right w:w="39" w:type="dxa"/>
                        </w:tcMar>
                      </w:tcPr>
                      <w:p w14:paraId="68FC8F92" w14:textId="77777777" w:rsidR="00BB3DE2" w:rsidRDefault="001F13F7">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35A30741" w14:textId="77777777" w:rsidR="00BB3DE2" w:rsidRDefault="00BB3DE2">
                  <w:pPr>
                    <w:spacing w:after="0" w:line="240" w:lineRule="auto"/>
                  </w:pPr>
                </w:p>
              </w:tc>
            </w:tr>
            <w:tr w:rsidR="00BB3DE2" w14:paraId="70D45399" w14:textId="77777777">
              <w:trPr>
                <w:trHeight w:val="99"/>
              </w:trPr>
              <w:tc>
                <w:tcPr>
                  <w:tcW w:w="0" w:type="dxa"/>
                  <w:tcBorders>
                    <w:left w:val="single" w:sz="15" w:space="0" w:color="000000"/>
                  </w:tcBorders>
                </w:tcPr>
                <w:p w14:paraId="724475E0" w14:textId="77777777" w:rsidR="00BB3DE2" w:rsidRDefault="00BB3DE2">
                  <w:pPr>
                    <w:pStyle w:val="EmptyCellLayoutStyle"/>
                    <w:spacing w:after="0" w:line="240" w:lineRule="auto"/>
                  </w:pPr>
                </w:p>
              </w:tc>
              <w:tc>
                <w:tcPr>
                  <w:tcW w:w="11159" w:type="dxa"/>
                  <w:tcBorders>
                    <w:right w:val="single" w:sz="15" w:space="0" w:color="000000"/>
                  </w:tcBorders>
                </w:tcPr>
                <w:p w14:paraId="476B0CBC" w14:textId="77777777" w:rsidR="00BB3DE2" w:rsidRDefault="00BB3DE2">
                  <w:pPr>
                    <w:pStyle w:val="EmptyCellLayoutStyle"/>
                    <w:spacing w:after="0" w:line="240" w:lineRule="auto"/>
                  </w:pPr>
                </w:p>
              </w:tc>
            </w:tr>
            <w:tr w:rsidR="00BB3DE2" w14:paraId="0357CFA3" w14:textId="77777777">
              <w:trPr>
                <w:trHeight w:val="290"/>
              </w:trPr>
              <w:tc>
                <w:tcPr>
                  <w:tcW w:w="0" w:type="dxa"/>
                  <w:tcBorders>
                    <w:left w:val="single" w:sz="15" w:space="0" w:color="000000"/>
                    <w:bottom w:val="single" w:sz="15" w:space="0" w:color="000000"/>
                  </w:tcBorders>
                </w:tcPr>
                <w:p w14:paraId="1C98037A" w14:textId="77777777" w:rsidR="00BB3DE2" w:rsidRDefault="00BB3DE2">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BB3DE2" w14:paraId="7E02B6F2" w14:textId="77777777">
                    <w:trPr>
                      <w:trHeight w:val="212"/>
                    </w:trPr>
                    <w:tc>
                      <w:tcPr>
                        <w:tcW w:w="11160" w:type="dxa"/>
                        <w:tcBorders>
                          <w:top w:val="nil"/>
                          <w:left w:val="nil"/>
                          <w:bottom w:val="nil"/>
                          <w:right w:val="nil"/>
                        </w:tcBorders>
                        <w:tcMar>
                          <w:top w:w="39" w:type="dxa"/>
                          <w:left w:w="39" w:type="dxa"/>
                          <w:bottom w:w="39" w:type="dxa"/>
                          <w:right w:w="39" w:type="dxa"/>
                        </w:tcMar>
                      </w:tcPr>
                      <w:p w14:paraId="0ECA3292" w14:textId="77777777" w:rsidR="00BB3DE2" w:rsidRDefault="001F13F7">
                        <w:pPr>
                          <w:spacing w:after="0" w:line="240" w:lineRule="auto"/>
                        </w:pPr>
                        <w:r>
                          <w:rPr>
                            <w:rFonts w:ascii="Arial" w:eastAsia="Arial" w:hAnsi="Arial"/>
                            <w:color w:val="000000"/>
                          </w:rPr>
                          <w:t>Yes</w:t>
                        </w:r>
                      </w:p>
                    </w:tc>
                  </w:tr>
                </w:tbl>
                <w:p w14:paraId="49314CB0" w14:textId="77777777" w:rsidR="00BB3DE2" w:rsidRDefault="00BB3DE2">
                  <w:pPr>
                    <w:spacing w:after="0" w:line="240" w:lineRule="auto"/>
                  </w:pPr>
                </w:p>
              </w:tc>
            </w:tr>
          </w:tbl>
          <w:p w14:paraId="5AC54F91" w14:textId="77777777" w:rsidR="00BB3DE2" w:rsidRDefault="00BB3DE2">
            <w:pPr>
              <w:spacing w:after="0" w:line="240" w:lineRule="auto"/>
            </w:pPr>
          </w:p>
        </w:tc>
        <w:tc>
          <w:tcPr>
            <w:tcW w:w="179" w:type="dxa"/>
          </w:tcPr>
          <w:p w14:paraId="04B19EDD" w14:textId="77777777" w:rsidR="00BB3DE2" w:rsidRDefault="00BB3DE2">
            <w:pPr>
              <w:pStyle w:val="EmptyCellLayoutStyle"/>
              <w:spacing w:after="0" w:line="240" w:lineRule="auto"/>
            </w:pPr>
          </w:p>
        </w:tc>
      </w:tr>
      <w:tr w:rsidR="00BB3DE2" w14:paraId="15D7D043" w14:textId="77777777">
        <w:trPr>
          <w:trHeight w:val="110"/>
        </w:trPr>
        <w:tc>
          <w:tcPr>
            <w:tcW w:w="179" w:type="dxa"/>
          </w:tcPr>
          <w:p w14:paraId="7C827367" w14:textId="77777777" w:rsidR="00BB3DE2" w:rsidRDefault="00BB3DE2">
            <w:pPr>
              <w:pStyle w:val="EmptyCellLayoutStyle"/>
              <w:spacing w:after="0" w:line="240" w:lineRule="auto"/>
            </w:pPr>
          </w:p>
        </w:tc>
        <w:tc>
          <w:tcPr>
            <w:tcW w:w="0" w:type="dxa"/>
          </w:tcPr>
          <w:p w14:paraId="339234AC" w14:textId="77777777" w:rsidR="00BB3DE2" w:rsidRDefault="00BB3DE2">
            <w:pPr>
              <w:pStyle w:val="EmptyCellLayoutStyle"/>
              <w:spacing w:after="0" w:line="240" w:lineRule="auto"/>
            </w:pPr>
          </w:p>
        </w:tc>
        <w:tc>
          <w:tcPr>
            <w:tcW w:w="0" w:type="dxa"/>
          </w:tcPr>
          <w:p w14:paraId="0AFB86E0" w14:textId="77777777" w:rsidR="00BB3DE2" w:rsidRDefault="00BB3DE2">
            <w:pPr>
              <w:pStyle w:val="EmptyCellLayoutStyle"/>
              <w:spacing w:after="0" w:line="240" w:lineRule="auto"/>
            </w:pPr>
          </w:p>
        </w:tc>
        <w:tc>
          <w:tcPr>
            <w:tcW w:w="0" w:type="dxa"/>
          </w:tcPr>
          <w:p w14:paraId="6E71F16D" w14:textId="77777777" w:rsidR="00BB3DE2" w:rsidRDefault="00BB3DE2">
            <w:pPr>
              <w:pStyle w:val="EmptyCellLayoutStyle"/>
              <w:spacing w:after="0" w:line="240" w:lineRule="auto"/>
            </w:pPr>
          </w:p>
        </w:tc>
        <w:tc>
          <w:tcPr>
            <w:tcW w:w="0" w:type="dxa"/>
          </w:tcPr>
          <w:p w14:paraId="2447C954" w14:textId="77777777" w:rsidR="00BB3DE2" w:rsidRDefault="00BB3DE2">
            <w:pPr>
              <w:pStyle w:val="EmptyCellLayoutStyle"/>
              <w:spacing w:after="0" w:line="240" w:lineRule="auto"/>
            </w:pPr>
          </w:p>
        </w:tc>
        <w:tc>
          <w:tcPr>
            <w:tcW w:w="0" w:type="dxa"/>
          </w:tcPr>
          <w:p w14:paraId="71035030" w14:textId="77777777" w:rsidR="00BB3DE2" w:rsidRDefault="00BB3DE2">
            <w:pPr>
              <w:pStyle w:val="EmptyCellLayoutStyle"/>
              <w:spacing w:after="0" w:line="240" w:lineRule="auto"/>
            </w:pPr>
          </w:p>
        </w:tc>
        <w:tc>
          <w:tcPr>
            <w:tcW w:w="0" w:type="dxa"/>
          </w:tcPr>
          <w:p w14:paraId="272835E1" w14:textId="77777777" w:rsidR="00BB3DE2" w:rsidRDefault="00BB3DE2">
            <w:pPr>
              <w:pStyle w:val="EmptyCellLayoutStyle"/>
              <w:spacing w:after="0" w:line="240" w:lineRule="auto"/>
            </w:pPr>
          </w:p>
        </w:tc>
        <w:tc>
          <w:tcPr>
            <w:tcW w:w="2505" w:type="dxa"/>
          </w:tcPr>
          <w:p w14:paraId="4CA7B6B4" w14:textId="77777777" w:rsidR="00BB3DE2" w:rsidRDefault="00BB3DE2">
            <w:pPr>
              <w:pStyle w:val="EmptyCellLayoutStyle"/>
              <w:spacing w:after="0" w:line="240" w:lineRule="auto"/>
            </w:pPr>
          </w:p>
        </w:tc>
        <w:tc>
          <w:tcPr>
            <w:tcW w:w="6120" w:type="dxa"/>
          </w:tcPr>
          <w:p w14:paraId="5918F98C" w14:textId="77777777" w:rsidR="00BB3DE2" w:rsidRDefault="00BB3DE2">
            <w:pPr>
              <w:pStyle w:val="EmptyCellLayoutStyle"/>
              <w:spacing w:after="0" w:line="240" w:lineRule="auto"/>
            </w:pPr>
          </w:p>
        </w:tc>
        <w:tc>
          <w:tcPr>
            <w:tcW w:w="2534" w:type="dxa"/>
          </w:tcPr>
          <w:p w14:paraId="2E2A47C0" w14:textId="77777777" w:rsidR="00BB3DE2" w:rsidRDefault="00BB3DE2">
            <w:pPr>
              <w:pStyle w:val="EmptyCellLayoutStyle"/>
              <w:spacing w:after="0" w:line="240" w:lineRule="auto"/>
            </w:pPr>
          </w:p>
        </w:tc>
        <w:tc>
          <w:tcPr>
            <w:tcW w:w="179" w:type="dxa"/>
          </w:tcPr>
          <w:p w14:paraId="270F6D10" w14:textId="77777777" w:rsidR="00BB3DE2" w:rsidRDefault="00BB3DE2">
            <w:pPr>
              <w:pStyle w:val="EmptyCellLayoutStyle"/>
              <w:spacing w:after="0" w:line="240" w:lineRule="auto"/>
            </w:pPr>
          </w:p>
        </w:tc>
      </w:tr>
      <w:tr w:rsidR="001F13F7" w14:paraId="3677B7D7" w14:textId="77777777" w:rsidTr="001F13F7">
        <w:tc>
          <w:tcPr>
            <w:tcW w:w="179" w:type="dxa"/>
          </w:tcPr>
          <w:p w14:paraId="135D5ED4" w14:textId="77777777" w:rsidR="00BB3DE2" w:rsidRDefault="00BB3DE2">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1F13F7" w14:paraId="79A8F7B7" w14:textId="77777777" w:rsidTr="001F13F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BB3DE2" w14:paraId="58E8D827" w14:textId="77777777">
                    <w:trPr>
                      <w:trHeight w:val="192"/>
                    </w:trPr>
                    <w:tc>
                      <w:tcPr>
                        <w:tcW w:w="11160" w:type="dxa"/>
                        <w:tcBorders>
                          <w:top w:val="nil"/>
                          <w:left w:val="nil"/>
                          <w:bottom w:val="nil"/>
                          <w:right w:val="nil"/>
                        </w:tcBorders>
                        <w:tcMar>
                          <w:top w:w="39" w:type="dxa"/>
                          <w:left w:w="39" w:type="dxa"/>
                          <w:bottom w:w="39" w:type="dxa"/>
                          <w:right w:w="39" w:type="dxa"/>
                        </w:tcMar>
                      </w:tcPr>
                      <w:p w14:paraId="000B9F3F" w14:textId="77777777" w:rsidR="00BB3DE2" w:rsidRDefault="001F13F7">
                        <w:pPr>
                          <w:spacing w:after="0" w:line="240" w:lineRule="auto"/>
                        </w:pPr>
                        <w:r>
                          <w:rPr>
                            <w:rFonts w:ascii="Arial" w:eastAsia="Arial" w:hAnsi="Arial"/>
                            <w:b/>
                            <w:color w:val="000000"/>
                            <w:sz w:val="16"/>
                          </w:rPr>
                          <w:t>23. What are the essential functions of this position?</w:t>
                        </w:r>
                      </w:p>
                    </w:tc>
                  </w:tr>
                </w:tbl>
                <w:p w14:paraId="77B926B5" w14:textId="77777777" w:rsidR="00BB3DE2" w:rsidRDefault="00BB3DE2">
                  <w:pPr>
                    <w:spacing w:after="0" w:line="240" w:lineRule="auto"/>
                  </w:pPr>
                </w:p>
              </w:tc>
            </w:tr>
            <w:tr w:rsidR="00BB3DE2" w14:paraId="02C8ADE0" w14:textId="77777777">
              <w:trPr>
                <w:trHeight w:val="80"/>
              </w:trPr>
              <w:tc>
                <w:tcPr>
                  <w:tcW w:w="0" w:type="dxa"/>
                  <w:tcBorders>
                    <w:left w:val="single" w:sz="15" w:space="0" w:color="000000"/>
                  </w:tcBorders>
                </w:tcPr>
                <w:p w14:paraId="62341CD1" w14:textId="77777777" w:rsidR="00BB3DE2" w:rsidRDefault="00BB3DE2">
                  <w:pPr>
                    <w:pStyle w:val="EmptyCellLayoutStyle"/>
                    <w:spacing w:after="0" w:line="240" w:lineRule="auto"/>
                  </w:pPr>
                </w:p>
              </w:tc>
              <w:tc>
                <w:tcPr>
                  <w:tcW w:w="11159" w:type="dxa"/>
                  <w:tcBorders>
                    <w:right w:val="single" w:sz="15" w:space="0" w:color="000000"/>
                  </w:tcBorders>
                </w:tcPr>
                <w:p w14:paraId="04426927" w14:textId="77777777" w:rsidR="00BB3DE2" w:rsidRDefault="00BB3DE2">
                  <w:pPr>
                    <w:pStyle w:val="EmptyCellLayoutStyle"/>
                    <w:spacing w:after="0" w:line="240" w:lineRule="auto"/>
                  </w:pPr>
                </w:p>
              </w:tc>
            </w:tr>
            <w:tr w:rsidR="00BB3DE2" w14:paraId="0FAFFAA8" w14:textId="77777777">
              <w:trPr>
                <w:trHeight w:val="290"/>
              </w:trPr>
              <w:tc>
                <w:tcPr>
                  <w:tcW w:w="0" w:type="dxa"/>
                  <w:tcBorders>
                    <w:left w:val="single" w:sz="15" w:space="0" w:color="000000"/>
                    <w:bottom w:val="single" w:sz="15" w:space="0" w:color="000000"/>
                  </w:tcBorders>
                </w:tcPr>
                <w:p w14:paraId="67C32065" w14:textId="77777777" w:rsidR="00BB3DE2" w:rsidRDefault="00BB3DE2">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BB3DE2" w14:paraId="08111654" w14:textId="77777777">
                    <w:trPr>
                      <w:trHeight w:val="212"/>
                    </w:trPr>
                    <w:tc>
                      <w:tcPr>
                        <w:tcW w:w="11160" w:type="dxa"/>
                        <w:tcBorders>
                          <w:top w:val="nil"/>
                          <w:left w:val="nil"/>
                          <w:bottom w:val="nil"/>
                          <w:right w:val="nil"/>
                        </w:tcBorders>
                        <w:tcMar>
                          <w:top w:w="39" w:type="dxa"/>
                          <w:left w:w="39" w:type="dxa"/>
                          <w:bottom w:w="39" w:type="dxa"/>
                          <w:right w:w="39" w:type="dxa"/>
                        </w:tcMar>
                      </w:tcPr>
                      <w:p w14:paraId="43BEC179" w14:textId="77777777" w:rsidR="00BB3DE2" w:rsidRDefault="001F13F7">
                        <w:pPr>
                          <w:spacing w:after="0" w:line="240" w:lineRule="auto"/>
                        </w:pPr>
                        <w:r>
                          <w:rPr>
                            <w:rFonts w:ascii="Arial" w:eastAsia="Arial" w:hAnsi="Arial"/>
                            <w:color w:val="000000"/>
                          </w:rPr>
                          <w:t xml:space="preserve">This position serves in support </w:t>
                        </w:r>
                        <w:proofErr w:type="gramStart"/>
                        <w:r>
                          <w:rPr>
                            <w:rFonts w:ascii="Arial" w:eastAsia="Arial" w:hAnsi="Arial"/>
                            <w:color w:val="000000"/>
                          </w:rPr>
                          <w:t>to</w:t>
                        </w:r>
                        <w:proofErr w:type="gramEnd"/>
                        <w:r>
                          <w:rPr>
                            <w:rFonts w:ascii="Arial" w:eastAsia="Arial" w:hAnsi="Arial"/>
                            <w:color w:val="000000"/>
                          </w:rPr>
                          <w:t xml:space="preserve"> CFA, Community Corrections, FOA, the Training Division and the Parole Board in the evidence base use of risk assessments within the MDOC. The position also serves as the subject matter expert where needed for technical assistance and contract negotiations and monitoring with regards to Community Corrections grant management systems and risk assessment vendors under contract with the MDOC. </w:t>
                        </w:r>
                      </w:p>
                    </w:tc>
                  </w:tr>
                </w:tbl>
                <w:p w14:paraId="1292400D" w14:textId="77777777" w:rsidR="00BB3DE2" w:rsidRDefault="00BB3DE2">
                  <w:pPr>
                    <w:spacing w:after="0" w:line="240" w:lineRule="auto"/>
                  </w:pPr>
                </w:p>
              </w:tc>
            </w:tr>
          </w:tbl>
          <w:p w14:paraId="6D2FC0E4" w14:textId="77777777" w:rsidR="00BB3DE2" w:rsidRDefault="00BB3DE2">
            <w:pPr>
              <w:spacing w:after="0" w:line="240" w:lineRule="auto"/>
            </w:pPr>
          </w:p>
        </w:tc>
        <w:tc>
          <w:tcPr>
            <w:tcW w:w="179" w:type="dxa"/>
          </w:tcPr>
          <w:p w14:paraId="51153AA5" w14:textId="77777777" w:rsidR="00BB3DE2" w:rsidRDefault="00BB3DE2">
            <w:pPr>
              <w:pStyle w:val="EmptyCellLayoutStyle"/>
              <w:spacing w:after="0" w:line="240" w:lineRule="auto"/>
            </w:pPr>
          </w:p>
        </w:tc>
      </w:tr>
      <w:tr w:rsidR="00BB3DE2" w14:paraId="21854B27" w14:textId="77777777">
        <w:trPr>
          <w:trHeight w:val="99"/>
        </w:trPr>
        <w:tc>
          <w:tcPr>
            <w:tcW w:w="179" w:type="dxa"/>
          </w:tcPr>
          <w:p w14:paraId="29D47C2A" w14:textId="77777777" w:rsidR="00BB3DE2" w:rsidRDefault="00BB3DE2">
            <w:pPr>
              <w:pStyle w:val="EmptyCellLayoutStyle"/>
              <w:spacing w:after="0" w:line="240" w:lineRule="auto"/>
            </w:pPr>
          </w:p>
        </w:tc>
        <w:tc>
          <w:tcPr>
            <w:tcW w:w="0" w:type="dxa"/>
          </w:tcPr>
          <w:p w14:paraId="57AC0E8E" w14:textId="77777777" w:rsidR="00BB3DE2" w:rsidRDefault="00BB3DE2">
            <w:pPr>
              <w:pStyle w:val="EmptyCellLayoutStyle"/>
              <w:spacing w:after="0" w:line="240" w:lineRule="auto"/>
            </w:pPr>
          </w:p>
        </w:tc>
        <w:tc>
          <w:tcPr>
            <w:tcW w:w="0" w:type="dxa"/>
          </w:tcPr>
          <w:p w14:paraId="7EB7395F" w14:textId="77777777" w:rsidR="00BB3DE2" w:rsidRDefault="00BB3DE2">
            <w:pPr>
              <w:pStyle w:val="EmptyCellLayoutStyle"/>
              <w:spacing w:after="0" w:line="240" w:lineRule="auto"/>
            </w:pPr>
          </w:p>
        </w:tc>
        <w:tc>
          <w:tcPr>
            <w:tcW w:w="0" w:type="dxa"/>
          </w:tcPr>
          <w:p w14:paraId="5620DEE8" w14:textId="77777777" w:rsidR="00BB3DE2" w:rsidRDefault="00BB3DE2">
            <w:pPr>
              <w:pStyle w:val="EmptyCellLayoutStyle"/>
              <w:spacing w:after="0" w:line="240" w:lineRule="auto"/>
            </w:pPr>
          </w:p>
        </w:tc>
        <w:tc>
          <w:tcPr>
            <w:tcW w:w="0" w:type="dxa"/>
          </w:tcPr>
          <w:p w14:paraId="46144B9D" w14:textId="77777777" w:rsidR="00BB3DE2" w:rsidRDefault="00BB3DE2">
            <w:pPr>
              <w:pStyle w:val="EmptyCellLayoutStyle"/>
              <w:spacing w:after="0" w:line="240" w:lineRule="auto"/>
            </w:pPr>
          </w:p>
        </w:tc>
        <w:tc>
          <w:tcPr>
            <w:tcW w:w="0" w:type="dxa"/>
          </w:tcPr>
          <w:p w14:paraId="13A59E01" w14:textId="77777777" w:rsidR="00BB3DE2" w:rsidRDefault="00BB3DE2">
            <w:pPr>
              <w:pStyle w:val="EmptyCellLayoutStyle"/>
              <w:spacing w:after="0" w:line="240" w:lineRule="auto"/>
            </w:pPr>
          </w:p>
        </w:tc>
        <w:tc>
          <w:tcPr>
            <w:tcW w:w="0" w:type="dxa"/>
          </w:tcPr>
          <w:p w14:paraId="53AB4947" w14:textId="77777777" w:rsidR="00BB3DE2" w:rsidRDefault="00BB3DE2">
            <w:pPr>
              <w:pStyle w:val="EmptyCellLayoutStyle"/>
              <w:spacing w:after="0" w:line="240" w:lineRule="auto"/>
            </w:pPr>
          </w:p>
        </w:tc>
        <w:tc>
          <w:tcPr>
            <w:tcW w:w="2505" w:type="dxa"/>
          </w:tcPr>
          <w:p w14:paraId="6D271C7B" w14:textId="77777777" w:rsidR="00BB3DE2" w:rsidRDefault="00BB3DE2">
            <w:pPr>
              <w:pStyle w:val="EmptyCellLayoutStyle"/>
              <w:spacing w:after="0" w:line="240" w:lineRule="auto"/>
            </w:pPr>
          </w:p>
        </w:tc>
        <w:tc>
          <w:tcPr>
            <w:tcW w:w="6120" w:type="dxa"/>
          </w:tcPr>
          <w:p w14:paraId="107C85E9" w14:textId="77777777" w:rsidR="00BB3DE2" w:rsidRDefault="00BB3DE2">
            <w:pPr>
              <w:pStyle w:val="EmptyCellLayoutStyle"/>
              <w:spacing w:after="0" w:line="240" w:lineRule="auto"/>
            </w:pPr>
          </w:p>
        </w:tc>
        <w:tc>
          <w:tcPr>
            <w:tcW w:w="2534" w:type="dxa"/>
          </w:tcPr>
          <w:p w14:paraId="1429EC6D" w14:textId="77777777" w:rsidR="00BB3DE2" w:rsidRDefault="00BB3DE2">
            <w:pPr>
              <w:pStyle w:val="EmptyCellLayoutStyle"/>
              <w:spacing w:after="0" w:line="240" w:lineRule="auto"/>
            </w:pPr>
          </w:p>
        </w:tc>
        <w:tc>
          <w:tcPr>
            <w:tcW w:w="179" w:type="dxa"/>
          </w:tcPr>
          <w:p w14:paraId="275FCE97" w14:textId="77777777" w:rsidR="00BB3DE2" w:rsidRDefault="00BB3DE2">
            <w:pPr>
              <w:pStyle w:val="EmptyCellLayoutStyle"/>
              <w:spacing w:after="0" w:line="240" w:lineRule="auto"/>
            </w:pPr>
          </w:p>
        </w:tc>
      </w:tr>
      <w:tr w:rsidR="001F13F7" w14:paraId="4C57002D" w14:textId="77777777" w:rsidTr="001F13F7">
        <w:tc>
          <w:tcPr>
            <w:tcW w:w="179" w:type="dxa"/>
          </w:tcPr>
          <w:p w14:paraId="11A0D7E9" w14:textId="77777777" w:rsidR="00BB3DE2" w:rsidRDefault="00BB3DE2">
            <w:pPr>
              <w:pStyle w:val="EmptyCellLayoutStyle"/>
              <w:spacing w:after="0" w:line="240" w:lineRule="auto"/>
            </w:pPr>
          </w:p>
        </w:tc>
        <w:tc>
          <w:tcPr>
            <w:tcW w:w="0" w:type="dxa"/>
          </w:tcPr>
          <w:p w14:paraId="6287B6B9" w14:textId="77777777" w:rsidR="00BB3DE2" w:rsidRDefault="00BB3DE2">
            <w:pPr>
              <w:pStyle w:val="EmptyCellLayoutStyle"/>
              <w:spacing w:after="0" w:line="240" w:lineRule="auto"/>
            </w:pPr>
          </w:p>
        </w:tc>
        <w:tc>
          <w:tcPr>
            <w:tcW w:w="0" w:type="dxa"/>
          </w:tcPr>
          <w:p w14:paraId="0B79B013" w14:textId="77777777" w:rsidR="00BB3DE2" w:rsidRDefault="00BB3DE2">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1F13F7" w14:paraId="1000477C" w14:textId="77777777" w:rsidTr="001F13F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BB3DE2" w14:paraId="6A770AB7" w14:textId="77777777">
                    <w:trPr>
                      <w:trHeight w:val="192"/>
                    </w:trPr>
                    <w:tc>
                      <w:tcPr>
                        <w:tcW w:w="11160" w:type="dxa"/>
                        <w:tcBorders>
                          <w:top w:val="nil"/>
                          <w:left w:val="nil"/>
                          <w:bottom w:val="nil"/>
                          <w:right w:val="nil"/>
                        </w:tcBorders>
                        <w:tcMar>
                          <w:top w:w="39" w:type="dxa"/>
                          <w:left w:w="39" w:type="dxa"/>
                          <w:bottom w:w="39" w:type="dxa"/>
                          <w:right w:w="39" w:type="dxa"/>
                        </w:tcMar>
                      </w:tcPr>
                      <w:p w14:paraId="56648CB6" w14:textId="77777777" w:rsidR="00BB3DE2" w:rsidRDefault="001F13F7">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73E2FE32" w14:textId="77777777" w:rsidR="00BB3DE2" w:rsidRDefault="00BB3DE2">
                  <w:pPr>
                    <w:spacing w:after="0" w:line="240" w:lineRule="auto"/>
                  </w:pPr>
                </w:p>
              </w:tc>
            </w:tr>
            <w:tr w:rsidR="00BB3DE2" w14:paraId="1E023215" w14:textId="77777777">
              <w:trPr>
                <w:trHeight w:val="90"/>
              </w:trPr>
              <w:tc>
                <w:tcPr>
                  <w:tcW w:w="0" w:type="dxa"/>
                  <w:tcBorders>
                    <w:left w:val="single" w:sz="15" w:space="0" w:color="000000"/>
                  </w:tcBorders>
                </w:tcPr>
                <w:p w14:paraId="75C31026" w14:textId="77777777" w:rsidR="00BB3DE2" w:rsidRDefault="00BB3DE2">
                  <w:pPr>
                    <w:pStyle w:val="EmptyCellLayoutStyle"/>
                    <w:spacing w:after="0" w:line="240" w:lineRule="auto"/>
                  </w:pPr>
                </w:p>
              </w:tc>
              <w:tc>
                <w:tcPr>
                  <w:tcW w:w="11159" w:type="dxa"/>
                  <w:tcBorders>
                    <w:right w:val="single" w:sz="15" w:space="0" w:color="000000"/>
                  </w:tcBorders>
                </w:tcPr>
                <w:p w14:paraId="574F732C" w14:textId="77777777" w:rsidR="00BB3DE2" w:rsidRDefault="00BB3DE2">
                  <w:pPr>
                    <w:pStyle w:val="EmptyCellLayoutStyle"/>
                    <w:spacing w:after="0" w:line="240" w:lineRule="auto"/>
                  </w:pPr>
                </w:p>
              </w:tc>
            </w:tr>
            <w:tr w:rsidR="00BB3DE2" w14:paraId="059BFEC5" w14:textId="77777777">
              <w:trPr>
                <w:trHeight w:val="290"/>
              </w:trPr>
              <w:tc>
                <w:tcPr>
                  <w:tcW w:w="0" w:type="dxa"/>
                  <w:tcBorders>
                    <w:left w:val="single" w:sz="15" w:space="0" w:color="000000"/>
                    <w:bottom w:val="single" w:sz="15" w:space="0" w:color="000000"/>
                  </w:tcBorders>
                </w:tcPr>
                <w:p w14:paraId="554813F6" w14:textId="77777777" w:rsidR="00BB3DE2" w:rsidRDefault="00BB3DE2">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BB3DE2" w14:paraId="39B1FD79" w14:textId="77777777">
                    <w:trPr>
                      <w:trHeight w:val="212"/>
                    </w:trPr>
                    <w:tc>
                      <w:tcPr>
                        <w:tcW w:w="11160" w:type="dxa"/>
                        <w:tcBorders>
                          <w:top w:val="nil"/>
                          <w:left w:val="nil"/>
                          <w:bottom w:val="nil"/>
                          <w:right w:val="nil"/>
                        </w:tcBorders>
                        <w:tcMar>
                          <w:top w:w="39" w:type="dxa"/>
                          <w:left w:w="39" w:type="dxa"/>
                          <w:bottom w:w="39" w:type="dxa"/>
                          <w:right w:w="39" w:type="dxa"/>
                        </w:tcMar>
                      </w:tcPr>
                      <w:p w14:paraId="4932B762" w14:textId="77777777" w:rsidR="00BB3DE2" w:rsidRDefault="001F13F7">
                        <w:pPr>
                          <w:spacing w:after="0" w:line="240" w:lineRule="auto"/>
                        </w:pPr>
                        <w:r>
                          <w:rPr>
                            <w:rFonts w:ascii="Arial" w:eastAsia="Arial" w:hAnsi="Arial"/>
                            <w:color w:val="000000"/>
                          </w:rPr>
                          <w:t>New establishment</w:t>
                        </w:r>
                      </w:p>
                    </w:tc>
                  </w:tr>
                </w:tbl>
                <w:p w14:paraId="7C55E0BF" w14:textId="77777777" w:rsidR="00BB3DE2" w:rsidRDefault="00BB3DE2">
                  <w:pPr>
                    <w:spacing w:after="0" w:line="240" w:lineRule="auto"/>
                  </w:pPr>
                </w:p>
              </w:tc>
            </w:tr>
          </w:tbl>
          <w:p w14:paraId="4C8976F3" w14:textId="77777777" w:rsidR="00BB3DE2" w:rsidRDefault="00BB3DE2">
            <w:pPr>
              <w:spacing w:after="0" w:line="240" w:lineRule="auto"/>
            </w:pPr>
          </w:p>
        </w:tc>
        <w:tc>
          <w:tcPr>
            <w:tcW w:w="179" w:type="dxa"/>
          </w:tcPr>
          <w:p w14:paraId="2D4F0A9D" w14:textId="77777777" w:rsidR="00BB3DE2" w:rsidRDefault="00BB3DE2">
            <w:pPr>
              <w:pStyle w:val="EmptyCellLayoutStyle"/>
              <w:spacing w:after="0" w:line="240" w:lineRule="auto"/>
            </w:pPr>
          </w:p>
        </w:tc>
      </w:tr>
      <w:tr w:rsidR="00BB3DE2" w14:paraId="5C4EA7D4" w14:textId="77777777">
        <w:trPr>
          <w:trHeight w:val="100"/>
        </w:trPr>
        <w:tc>
          <w:tcPr>
            <w:tcW w:w="179" w:type="dxa"/>
          </w:tcPr>
          <w:p w14:paraId="40AEA1B4" w14:textId="77777777" w:rsidR="00BB3DE2" w:rsidRDefault="00BB3DE2">
            <w:pPr>
              <w:pStyle w:val="EmptyCellLayoutStyle"/>
              <w:spacing w:after="0" w:line="240" w:lineRule="auto"/>
            </w:pPr>
          </w:p>
        </w:tc>
        <w:tc>
          <w:tcPr>
            <w:tcW w:w="0" w:type="dxa"/>
          </w:tcPr>
          <w:p w14:paraId="067E4AB0" w14:textId="77777777" w:rsidR="00BB3DE2" w:rsidRDefault="00BB3DE2">
            <w:pPr>
              <w:pStyle w:val="EmptyCellLayoutStyle"/>
              <w:spacing w:after="0" w:line="240" w:lineRule="auto"/>
            </w:pPr>
          </w:p>
        </w:tc>
        <w:tc>
          <w:tcPr>
            <w:tcW w:w="0" w:type="dxa"/>
          </w:tcPr>
          <w:p w14:paraId="360402AD" w14:textId="77777777" w:rsidR="00BB3DE2" w:rsidRDefault="00BB3DE2">
            <w:pPr>
              <w:pStyle w:val="EmptyCellLayoutStyle"/>
              <w:spacing w:after="0" w:line="240" w:lineRule="auto"/>
            </w:pPr>
          </w:p>
        </w:tc>
        <w:tc>
          <w:tcPr>
            <w:tcW w:w="0" w:type="dxa"/>
          </w:tcPr>
          <w:p w14:paraId="52E77E4A" w14:textId="77777777" w:rsidR="00BB3DE2" w:rsidRDefault="00BB3DE2">
            <w:pPr>
              <w:pStyle w:val="EmptyCellLayoutStyle"/>
              <w:spacing w:after="0" w:line="240" w:lineRule="auto"/>
            </w:pPr>
          </w:p>
        </w:tc>
        <w:tc>
          <w:tcPr>
            <w:tcW w:w="0" w:type="dxa"/>
          </w:tcPr>
          <w:p w14:paraId="15E4B5C0" w14:textId="77777777" w:rsidR="00BB3DE2" w:rsidRDefault="00BB3DE2">
            <w:pPr>
              <w:pStyle w:val="EmptyCellLayoutStyle"/>
              <w:spacing w:after="0" w:line="240" w:lineRule="auto"/>
            </w:pPr>
          </w:p>
        </w:tc>
        <w:tc>
          <w:tcPr>
            <w:tcW w:w="0" w:type="dxa"/>
          </w:tcPr>
          <w:p w14:paraId="021D4A90" w14:textId="77777777" w:rsidR="00BB3DE2" w:rsidRDefault="00BB3DE2">
            <w:pPr>
              <w:pStyle w:val="EmptyCellLayoutStyle"/>
              <w:spacing w:after="0" w:line="240" w:lineRule="auto"/>
            </w:pPr>
          </w:p>
        </w:tc>
        <w:tc>
          <w:tcPr>
            <w:tcW w:w="0" w:type="dxa"/>
          </w:tcPr>
          <w:p w14:paraId="38C2388D" w14:textId="77777777" w:rsidR="00BB3DE2" w:rsidRDefault="00BB3DE2">
            <w:pPr>
              <w:pStyle w:val="EmptyCellLayoutStyle"/>
              <w:spacing w:after="0" w:line="240" w:lineRule="auto"/>
            </w:pPr>
          </w:p>
        </w:tc>
        <w:tc>
          <w:tcPr>
            <w:tcW w:w="2505" w:type="dxa"/>
          </w:tcPr>
          <w:p w14:paraId="0E004295" w14:textId="77777777" w:rsidR="00BB3DE2" w:rsidRDefault="00BB3DE2">
            <w:pPr>
              <w:pStyle w:val="EmptyCellLayoutStyle"/>
              <w:spacing w:after="0" w:line="240" w:lineRule="auto"/>
            </w:pPr>
          </w:p>
        </w:tc>
        <w:tc>
          <w:tcPr>
            <w:tcW w:w="6120" w:type="dxa"/>
          </w:tcPr>
          <w:p w14:paraId="3B0711F1" w14:textId="77777777" w:rsidR="00BB3DE2" w:rsidRDefault="00BB3DE2">
            <w:pPr>
              <w:pStyle w:val="EmptyCellLayoutStyle"/>
              <w:spacing w:after="0" w:line="240" w:lineRule="auto"/>
            </w:pPr>
          </w:p>
        </w:tc>
        <w:tc>
          <w:tcPr>
            <w:tcW w:w="2534" w:type="dxa"/>
          </w:tcPr>
          <w:p w14:paraId="19480CCA" w14:textId="77777777" w:rsidR="00BB3DE2" w:rsidRDefault="00BB3DE2">
            <w:pPr>
              <w:pStyle w:val="EmptyCellLayoutStyle"/>
              <w:spacing w:after="0" w:line="240" w:lineRule="auto"/>
            </w:pPr>
          </w:p>
        </w:tc>
        <w:tc>
          <w:tcPr>
            <w:tcW w:w="179" w:type="dxa"/>
          </w:tcPr>
          <w:p w14:paraId="7C1F6ABC" w14:textId="77777777" w:rsidR="00BB3DE2" w:rsidRDefault="00BB3DE2">
            <w:pPr>
              <w:pStyle w:val="EmptyCellLayoutStyle"/>
              <w:spacing w:after="0" w:line="240" w:lineRule="auto"/>
            </w:pPr>
          </w:p>
        </w:tc>
      </w:tr>
      <w:tr w:rsidR="001F13F7" w14:paraId="7D453AC1" w14:textId="77777777" w:rsidTr="001F13F7">
        <w:tc>
          <w:tcPr>
            <w:tcW w:w="179" w:type="dxa"/>
          </w:tcPr>
          <w:p w14:paraId="508961D5" w14:textId="77777777" w:rsidR="00BB3DE2" w:rsidRDefault="00BB3DE2">
            <w:pPr>
              <w:pStyle w:val="EmptyCellLayoutStyle"/>
              <w:spacing w:after="0" w:line="240" w:lineRule="auto"/>
            </w:pPr>
          </w:p>
        </w:tc>
        <w:tc>
          <w:tcPr>
            <w:tcW w:w="0" w:type="dxa"/>
          </w:tcPr>
          <w:p w14:paraId="417AFED9" w14:textId="77777777" w:rsidR="00BB3DE2" w:rsidRDefault="00BB3DE2">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1F13F7" w14:paraId="51F73FEE" w14:textId="77777777" w:rsidTr="001F13F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BB3DE2" w14:paraId="6D7405C3" w14:textId="77777777">
                    <w:trPr>
                      <w:trHeight w:val="192"/>
                    </w:trPr>
                    <w:tc>
                      <w:tcPr>
                        <w:tcW w:w="11160" w:type="dxa"/>
                        <w:tcBorders>
                          <w:top w:val="nil"/>
                          <w:left w:val="nil"/>
                          <w:bottom w:val="nil"/>
                          <w:right w:val="nil"/>
                        </w:tcBorders>
                        <w:tcMar>
                          <w:top w:w="39" w:type="dxa"/>
                          <w:left w:w="39" w:type="dxa"/>
                          <w:bottom w:w="39" w:type="dxa"/>
                          <w:right w:w="39" w:type="dxa"/>
                        </w:tcMar>
                      </w:tcPr>
                      <w:p w14:paraId="268F95D6" w14:textId="77777777" w:rsidR="00BB3DE2" w:rsidRDefault="001F13F7">
                        <w:pPr>
                          <w:spacing w:after="0" w:line="240" w:lineRule="auto"/>
                        </w:pPr>
                        <w:r>
                          <w:rPr>
                            <w:rFonts w:ascii="Arial" w:eastAsia="Arial" w:hAnsi="Arial"/>
                            <w:b/>
                            <w:color w:val="000000"/>
                            <w:sz w:val="16"/>
                          </w:rPr>
                          <w:t>25. What is the function of the work area and how does this position fit into that function?</w:t>
                        </w:r>
                      </w:p>
                    </w:tc>
                  </w:tr>
                </w:tbl>
                <w:p w14:paraId="170DED92" w14:textId="77777777" w:rsidR="00BB3DE2" w:rsidRDefault="00BB3DE2">
                  <w:pPr>
                    <w:spacing w:after="0" w:line="240" w:lineRule="auto"/>
                  </w:pPr>
                </w:p>
              </w:tc>
            </w:tr>
            <w:tr w:rsidR="00BB3DE2" w14:paraId="320ADC1C" w14:textId="77777777">
              <w:trPr>
                <w:trHeight w:val="80"/>
              </w:trPr>
              <w:tc>
                <w:tcPr>
                  <w:tcW w:w="0" w:type="dxa"/>
                  <w:tcBorders>
                    <w:left w:val="single" w:sz="15" w:space="0" w:color="000000"/>
                  </w:tcBorders>
                </w:tcPr>
                <w:p w14:paraId="155C62A8" w14:textId="77777777" w:rsidR="00BB3DE2" w:rsidRDefault="00BB3DE2">
                  <w:pPr>
                    <w:pStyle w:val="EmptyCellLayoutStyle"/>
                    <w:spacing w:after="0" w:line="240" w:lineRule="auto"/>
                  </w:pPr>
                </w:p>
              </w:tc>
              <w:tc>
                <w:tcPr>
                  <w:tcW w:w="11159" w:type="dxa"/>
                  <w:tcBorders>
                    <w:right w:val="single" w:sz="15" w:space="0" w:color="000000"/>
                  </w:tcBorders>
                </w:tcPr>
                <w:p w14:paraId="14418EAA" w14:textId="77777777" w:rsidR="00BB3DE2" w:rsidRDefault="00BB3DE2">
                  <w:pPr>
                    <w:pStyle w:val="EmptyCellLayoutStyle"/>
                    <w:spacing w:after="0" w:line="240" w:lineRule="auto"/>
                  </w:pPr>
                </w:p>
              </w:tc>
            </w:tr>
            <w:tr w:rsidR="00BB3DE2" w14:paraId="6C19887D" w14:textId="77777777">
              <w:trPr>
                <w:trHeight w:val="290"/>
              </w:trPr>
              <w:tc>
                <w:tcPr>
                  <w:tcW w:w="0" w:type="dxa"/>
                  <w:tcBorders>
                    <w:left w:val="single" w:sz="15" w:space="0" w:color="000000"/>
                    <w:bottom w:val="single" w:sz="15" w:space="0" w:color="000000"/>
                  </w:tcBorders>
                </w:tcPr>
                <w:p w14:paraId="65AAFB88" w14:textId="77777777" w:rsidR="00BB3DE2" w:rsidRDefault="00BB3DE2">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BB3DE2" w14:paraId="3A55EF17" w14:textId="77777777">
                    <w:trPr>
                      <w:trHeight w:val="212"/>
                    </w:trPr>
                    <w:tc>
                      <w:tcPr>
                        <w:tcW w:w="11160" w:type="dxa"/>
                        <w:tcBorders>
                          <w:top w:val="nil"/>
                          <w:left w:val="nil"/>
                          <w:bottom w:val="nil"/>
                          <w:right w:val="nil"/>
                        </w:tcBorders>
                        <w:tcMar>
                          <w:top w:w="39" w:type="dxa"/>
                          <w:left w:w="39" w:type="dxa"/>
                          <w:bottom w:w="39" w:type="dxa"/>
                          <w:right w:w="39" w:type="dxa"/>
                        </w:tcMar>
                      </w:tcPr>
                      <w:p w14:paraId="6B8076AE" w14:textId="77777777" w:rsidR="00BB3DE2" w:rsidRDefault="001F13F7">
                        <w:pPr>
                          <w:spacing w:after="0" w:line="240" w:lineRule="auto"/>
                        </w:pPr>
                        <w:r>
                          <w:rPr>
                            <w:rFonts w:ascii="Arial" w:eastAsia="Arial" w:hAnsi="Arial"/>
                            <w:color w:val="000000"/>
                          </w:rPr>
                          <w:t xml:space="preserve">The function of the work area is to provide an </w:t>
                        </w:r>
                        <w:proofErr w:type="gramStart"/>
                        <w:r>
                          <w:rPr>
                            <w:rFonts w:ascii="Arial" w:eastAsia="Arial" w:hAnsi="Arial"/>
                            <w:color w:val="000000"/>
                          </w:rPr>
                          <w:t>array</w:t>
                        </w:r>
                        <w:proofErr w:type="gramEnd"/>
                        <w:r>
                          <w:rPr>
                            <w:rFonts w:ascii="Arial" w:eastAsia="Arial" w:hAnsi="Arial"/>
                            <w:color w:val="000000"/>
                          </w:rPr>
                          <w:t xml:space="preserve"> Reentry Services to the various administrations within the Michigan Department of Corrections (MDOC). This position plays an important support role as the Subject Matter Experts for the Michigan Department of Corrections Reentry Administration and its Reentry Services Section in carrying out </w:t>
                        </w:r>
                        <w:proofErr w:type="gramStart"/>
                        <w:r>
                          <w:rPr>
                            <w:rFonts w:ascii="Arial" w:eastAsia="Arial" w:hAnsi="Arial"/>
                            <w:color w:val="000000"/>
                          </w:rPr>
                          <w:t>day to day</w:t>
                        </w:r>
                        <w:proofErr w:type="gramEnd"/>
                        <w:r>
                          <w:rPr>
                            <w:rFonts w:ascii="Arial" w:eastAsia="Arial" w:hAnsi="Arial"/>
                            <w:color w:val="000000"/>
                          </w:rPr>
                          <w:t xml:space="preserve"> reentry activities </w:t>
                        </w:r>
                        <w:proofErr w:type="gramStart"/>
                        <w:r>
                          <w:rPr>
                            <w:rFonts w:ascii="Arial" w:eastAsia="Arial" w:hAnsi="Arial"/>
                            <w:color w:val="000000"/>
                          </w:rPr>
                          <w:t>relative</w:t>
                        </w:r>
                        <w:proofErr w:type="gramEnd"/>
                        <w:r>
                          <w:rPr>
                            <w:rFonts w:ascii="Arial" w:eastAsia="Arial" w:hAnsi="Arial"/>
                            <w:color w:val="000000"/>
                          </w:rPr>
                          <w:t xml:space="preserve"> to risk assessments and grant management, and the application of same by the MDOC. This position serves in support </w:t>
                        </w:r>
                        <w:proofErr w:type="gramStart"/>
                        <w:r>
                          <w:rPr>
                            <w:rFonts w:ascii="Arial" w:eastAsia="Arial" w:hAnsi="Arial"/>
                            <w:color w:val="000000"/>
                          </w:rPr>
                          <w:t>to</w:t>
                        </w:r>
                        <w:proofErr w:type="gramEnd"/>
                        <w:r>
                          <w:rPr>
                            <w:rFonts w:ascii="Arial" w:eastAsia="Arial" w:hAnsi="Arial"/>
                            <w:color w:val="000000"/>
                          </w:rPr>
                          <w:t xml:space="preserve"> CFA, FOA, the Office of Community Corrections, the Parol</w:t>
                        </w:r>
                        <w:r>
                          <w:rPr>
                            <w:rFonts w:ascii="Arial" w:eastAsia="Arial" w:hAnsi="Arial"/>
                            <w:color w:val="000000"/>
                          </w:rPr>
                          <w:t xml:space="preserve">e Board and the Training Division in the development and implementation of the COMPAS risk assessment and other risk assessments. The position coordinates the department-wide Quality Assurance initiatives, programs, and practices for risk assessments used by the MDOC. The position helps to determines and implement the use of risk assessments to build offender case plans and to inform the offenders and to facilitate sound correctional judgement and decision making for staff within CFA, the Office of </w:t>
                        </w:r>
                        <w:r>
                          <w:rPr>
                            <w:rFonts w:ascii="Arial" w:eastAsia="Arial" w:hAnsi="Arial"/>
                            <w:color w:val="000000"/>
                          </w:rPr>
                          <w:lastRenderedPageBreak/>
                          <w:t>Communit</w:t>
                        </w:r>
                        <w:r>
                          <w:rPr>
                            <w:rFonts w:ascii="Arial" w:eastAsia="Arial" w:hAnsi="Arial"/>
                            <w:color w:val="000000"/>
                          </w:rPr>
                          <w:t>y Corrections, FOA and the Parole Board, all geared towards producing long term success in the community for those justice involved individuals. </w:t>
                        </w:r>
                      </w:p>
                    </w:tc>
                  </w:tr>
                </w:tbl>
                <w:p w14:paraId="0DC22531" w14:textId="77777777" w:rsidR="00BB3DE2" w:rsidRDefault="00BB3DE2">
                  <w:pPr>
                    <w:spacing w:after="0" w:line="240" w:lineRule="auto"/>
                  </w:pPr>
                </w:p>
              </w:tc>
            </w:tr>
          </w:tbl>
          <w:p w14:paraId="2A960C63" w14:textId="77777777" w:rsidR="00BB3DE2" w:rsidRDefault="00BB3DE2">
            <w:pPr>
              <w:spacing w:after="0" w:line="240" w:lineRule="auto"/>
            </w:pPr>
          </w:p>
        </w:tc>
        <w:tc>
          <w:tcPr>
            <w:tcW w:w="179" w:type="dxa"/>
          </w:tcPr>
          <w:p w14:paraId="13AA09C3" w14:textId="77777777" w:rsidR="00BB3DE2" w:rsidRDefault="00BB3DE2">
            <w:pPr>
              <w:pStyle w:val="EmptyCellLayoutStyle"/>
              <w:spacing w:after="0" w:line="240" w:lineRule="auto"/>
            </w:pPr>
          </w:p>
        </w:tc>
      </w:tr>
      <w:tr w:rsidR="00BB3DE2" w14:paraId="6B1387AB" w14:textId="77777777">
        <w:trPr>
          <w:trHeight w:val="120"/>
        </w:trPr>
        <w:tc>
          <w:tcPr>
            <w:tcW w:w="179" w:type="dxa"/>
          </w:tcPr>
          <w:p w14:paraId="63EBF1CD" w14:textId="77777777" w:rsidR="00BB3DE2" w:rsidRDefault="00BB3DE2">
            <w:pPr>
              <w:pStyle w:val="EmptyCellLayoutStyle"/>
              <w:spacing w:after="0" w:line="240" w:lineRule="auto"/>
            </w:pPr>
          </w:p>
        </w:tc>
        <w:tc>
          <w:tcPr>
            <w:tcW w:w="0" w:type="dxa"/>
          </w:tcPr>
          <w:p w14:paraId="6DA830B1" w14:textId="77777777" w:rsidR="00BB3DE2" w:rsidRDefault="00BB3DE2">
            <w:pPr>
              <w:pStyle w:val="EmptyCellLayoutStyle"/>
              <w:spacing w:after="0" w:line="240" w:lineRule="auto"/>
            </w:pPr>
          </w:p>
        </w:tc>
        <w:tc>
          <w:tcPr>
            <w:tcW w:w="0" w:type="dxa"/>
          </w:tcPr>
          <w:p w14:paraId="6860F3BB" w14:textId="77777777" w:rsidR="00BB3DE2" w:rsidRDefault="00BB3DE2">
            <w:pPr>
              <w:pStyle w:val="EmptyCellLayoutStyle"/>
              <w:spacing w:after="0" w:line="240" w:lineRule="auto"/>
            </w:pPr>
          </w:p>
        </w:tc>
        <w:tc>
          <w:tcPr>
            <w:tcW w:w="0" w:type="dxa"/>
          </w:tcPr>
          <w:p w14:paraId="6A732978" w14:textId="77777777" w:rsidR="00BB3DE2" w:rsidRDefault="00BB3DE2">
            <w:pPr>
              <w:pStyle w:val="EmptyCellLayoutStyle"/>
              <w:spacing w:after="0" w:line="240" w:lineRule="auto"/>
            </w:pPr>
          </w:p>
        </w:tc>
        <w:tc>
          <w:tcPr>
            <w:tcW w:w="0" w:type="dxa"/>
          </w:tcPr>
          <w:p w14:paraId="5F0AC6F2" w14:textId="77777777" w:rsidR="00BB3DE2" w:rsidRDefault="00BB3DE2">
            <w:pPr>
              <w:pStyle w:val="EmptyCellLayoutStyle"/>
              <w:spacing w:after="0" w:line="240" w:lineRule="auto"/>
            </w:pPr>
          </w:p>
        </w:tc>
        <w:tc>
          <w:tcPr>
            <w:tcW w:w="0" w:type="dxa"/>
          </w:tcPr>
          <w:p w14:paraId="3B7F1066" w14:textId="77777777" w:rsidR="00BB3DE2" w:rsidRDefault="00BB3DE2">
            <w:pPr>
              <w:pStyle w:val="EmptyCellLayoutStyle"/>
              <w:spacing w:after="0" w:line="240" w:lineRule="auto"/>
            </w:pPr>
          </w:p>
        </w:tc>
        <w:tc>
          <w:tcPr>
            <w:tcW w:w="0" w:type="dxa"/>
          </w:tcPr>
          <w:p w14:paraId="14A4F4C5" w14:textId="77777777" w:rsidR="00BB3DE2" w:rsidRDefault="00BB3DE2">
            <w:pPr>
              <w:pStyle w:val="EmptyCellLayoutStyle"/>
              <w:spacing w:after="0" w:line="240" w:lineRule="auto"/>
            </w:pPr>
          </w:p>
        </w:tc>
        <w:tc>
          <w:tcPr>
            <w:tcW w:w="2505" w:type="dxa"/>
          </w:tcPr>
          <w:p w14:paraId="174EE9A2" w14:textId="77777777" w:rsidR="00BB3DE2" w:rsidRDefault="00BB3DE2">
            <w:pPr>
              <w:pStyle w:val="EmptyCellLayoutStyle"/>
              <w:spacing w:after="0" w:line="240" w:lineRule="auto"/>
            </w:pPr>
          </w:p>
        </w:tc>
        <w:tc>
          <w:tcPr>
            <w:tcW w:w="6120" w:type="dxa"/>
          </w:tcPr>
          <w:p w14:paraId="4965AAF1" w14:textId="77777777" w:rsidR="00BB3DE2" w:rsidRDefault="00BB3DE2">
            <w:pPr>
              <w:pStyle w:val="EmptyCellLayoutStyle"/>
              <w:spacing w:after="0" w:line="240" w:lineRule="auto"/>
            </w:pPr>
          </w:p>
        </w:tc>
        <w:tc>
          <w:tcPr>
            <w:tcW w:w="2534" w:type="dxa"/>
          </w:tcPr>
          <w:p w14:paraId="5C5BB724" w14:textId="77777777" w:rsidR="00BB3DE2" w:rsidRDefault="00BB3DE2">
            <w:pPr>
              <w:pStyle w:val="EmptyCellLayoutStyle"/>
              <w:spacing w:after="0" w:line="240" w:lineRule="auto"/>
            </w:pPr>
          </w:p>
        </w:tc>
        <w:tc>
          <w:tcPr>
            <w:tcW w:w="179" w:type="dxa"/>
          </w:tcPr>
          <w:p w14:paraId="458DC6E1" w14:textId="77777777" w:rsidR="00BB3DE2" w:rsidRDefault="00BB3DE2">
            <w:pPr>
              <w:pStyle w:val="EmptyCellLayoutStyle"/>
              <w:spacing w:after="0" w:line="240" w:lineRule="auto"/>
            </w:pPr>
          </w:p>
        </w:tc>
      </w:tr>
      <w:tr w:rsidR="001F13F7" w14:paraId="480A7B04" w14:textId="77777777" w:rsidTr="001F13F7">
        <w:tc>
          <w:tcPr>
            <w:tcW w:w="179" w:type="dxa"/>
          </w:tcPr>
          <w:p w14:paraId="67489478" w14:textId="77777777" w:rsidR="00BB3DE2" w:rsidRDefault="00BB3DE2">
            <w:pPr>
              <w:pStyle w:val="EmptyCellLayoutStyle"/>
              <w:spacing w:after="0" w:line="240" w:lineRule="auto"/>
            </w:pPr>
          </w:p>
        </w:tc>
        <w:tc>
          <w:tcPr>
            <w:tcW w:w="0" w:type="dxa"/>
          </w:tcPr>
          <w:p w14:paraId="6674A86B" w14:textId="77777777" w:rsidR="00BB3DE2" w:rsidRDefault="00BB3DE2">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1F13F7" w14:paraId="23201F98" w14:textId="77777777" w:rsidTr="001F13F7">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BB3DE2" w14:paraId="287BB229" w14:textId="77777777">
                    <w:trPr>
                      <w:trHeight w:val="237"/>
                    </w:trPr>
                    <w:tc>
                      <w:tcPr>
                        <w:tcW w:w="10980" w:type="dxa"/>
                        <w:tcBorders>
                          <w:top w:val="nil"/>
                          <w:left w:val="nil"/>
                          <w:bottom w:val="nil"/>
                          <w:right w:val="nil"/>
                        </w:tcBorders>
                        <w:tcMar>
                          <w:top w:w="39" w:type="dxa"/>
                          <w:left w:w="39" w:type="dxa"/>
                          <w:bottom w:w="39" w:type="dxa"/>
                          <w:right w:w="39" w:type="dxa"/>
                        </w:tcMar>
                      </w:tcPr>
                      <w:p w14:paraId="246DEF22" w14:textId="77777777" w:rsidR="00BB3DE2" w:rsidRDefault="001F13F7">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2C6E9B53" w14:textId="77777777" w:rsidR="00BB3DE2" w:rsidRDefault="00BB3DE2">
                  <w:pPr>
                    <w:spacing w:after="0" w:line="240" w:lineRule="auto"/>
                  </w:pPr>
                </w:p>
              </w:tc>
              <w:tc>
                <w:tcPr>
                  <w:tcW w:w="180" w:type="dxa"/>
                  <w:tcBorders>
                    <w:top w:val="single" w:sz="15" w:space="0" w:color="000000"/>
                    <w:right w:val="single" w:sz="15" w:space="0" w:color="000000"/>
                  </w:tcBorders>
                </w:tcPr>
                <w:p w14:paraId="55E3E6F5" w14:textId="77777777" w:rsidR="00BB3DE2" w:rsidRDefault="00BB3DE2">
                  <w:pPr>
                    <w:pStyle w:val="EmptyCellLayoutStyle"/>
                    <w:spacing w:after="0" w:line="240" w:lineRule="auto"/>
                  </w:pPr>
                </w:p>
              </w:tc>
            </w:tr>
            <w:tr w:rsidR="00BB3DE2" w14:paraId="776FDC8A" w14:textId="77777777">
              <w:trPr>
                <w:trHeight w:val="81"/>
              </w:trPr>
              <w:tc>
                <w:tcPr>
                  <w:tcW w:w="180" w:type="dxa"/>
                  <w:tcBorders>
                    <w:left w:val="single" w:sz="15" w:space="0" w:color="000000"/>
                  </w:tcBorders>
                </w:tcPr>
                <w:p w14:paraId="2268D4D9" w14:textId="77777777" w:rsidR="00BB3DE2" w:rsidRDefault="00BB3DE2">
                  <w:pPr>
                    <w:pStyle w:val="EmptyCellLayoutStyle"/>
                    <w:spacing w:after="0" w:line="240" w:lineRule="auto"/>
                  </w:pPr>
                </w:p>
              </w:tc>
              <w:tc>
                <w:tcPr>
                  <w:tcW w:w="1080" w:type="dxa"/>
                </w:tcPr>
                <w:p w14:paraId="2ABA5F60" w14:textId="77777777" w:rsidR="00BB3DE2" w:rsidRDefault="00BB3DE2">
                  <w:pPr>
                    <w:pStyle w:val="EmptyCellLayoutStyle"/>
                    <w:spacing w:after="0" w:line="240" w:lineRule="auto"/>
                  </w:pPr>
                </w:p>
              </w:tc>
              <w:tc>
                <w:tcPr>
                  <w:tcW w:w="1980" w:type="dxa"/>
                </w:tcPr>
                <w:p w14:paraId="4AE9B7D9" w14:textId="77777777" w:rsidR="00BB3DE2" w:rsidRDefault="00BB3DE2">
                  <w:pPr>
                    <w:pStyle w:val="EmptyCellLayoutStyle"/>
                    <w:spacing w:after="0" w:line="240" w:lineRule="auto"/>
                  </w:pPr>
                </w:p>
              </w:tc>
              <w:tc>
                <w:tcPr>
                  <w:tcW w:w="359" w:type="dxa"/>
                </w:tcPr>
                <w:p w14:paraId="033ECEBC" w14:textId="77777777" w:rsidR="00BB3DE2" w:rsidRDefault="00BB3DE2">
                  <w:pPr>
                    <w:pStyle w:val="EmptyCellLayoutStyle"/>
                    <w:spacing w:after="0" w:line="240" w:lineRule="auto"/>
                  </w:pPr>
                </w:p>
              </w:tc>
              <w:tc>
                <w:tcPr>
                  <w:tcW w:w="7200" w:type="dxa"/>
                </w:tcPr>
                <w:p w14:paraId="1B8DC00A" w14:textId="77777777" w:rsidR="00BB3DE2" w:rsidRDefault="00BB3DE2">
                  <w:pPr>
                    <w:pStyle w:val="EmptyCellLayoutStyle"/>
                    <w:spacing w:after="0" w:line="240" w:lineRule="auto"/>
                  </w:pPr>
                </w:p>
              </w:tc>
              <w:tc>
                <w:tcPr>
                  <w:tcW w:w="180" w:type="dxa"/>
                </w:tcPr>
                <w:p w14:paraId="280D0CE3" w14:textId="77777777" w:rsidR="00BB3DE2" w:rsidRDefault="00BB3DE2">
                  <w:pPr>
                    <w:pStyle w:val="EmptyCellLayoutStyle"/>
                    <w:spacing w:after="0" w:line="240" w:lineRule="auto"/>
                  </w:pPr>
                </w:p>
              </w:tc>
              <w:tc>
                <w:tcPr>
                  <w:tcW w:w="180" w:type="dxa"/>
                  <w:tcBorders>
                    <w:right w:val="single" w:sz="15" w:space="0" w:color="000000"/>
                  </w:tcBorders>
                </w:tcPr>
                <w:p w14:paraId="17B4355D" w14:textId="77777777" w:rsidR="00BB3DE2" w:rsidRDefault="00BB3DE2">
                  <w:pPr>
                    <w:pStyle w:val="EmptyCellLayoutStyle"/>
                    <w:spacing w:after="0" w:line="240" w:lineRule="auto"/>
                  </w:pPr>
                </w:p>
              </w:tc>
            </w:tr>
            <w:tr w:rsidR="001F13F7" w14:paraId="44D919CB" w14:textId="77777777" w:rsidTr="001F13F7">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BB3DE2" w14:paraId="76DCA1D0" w14:textId="77777777">
                    <w:trPr>
                      <w:trHeight w:val="192"/>
                    </w:trPr>
                    <w:tc>
                      <w:tcPr>
                        <w:tcW w:w="1260" w:type="dxa"/>
                        <w:tcBorders>
                          <w:top w:val="nil"/>
                          <w:left w:val="nil"/>
                          <w:bottom w:val="nil"/>
                          <w:right w:val="nil"/>
                        </w:tcBorders>
                        <w:tcMar>
                          <w:top w:w="39" w:type="dxa"/>
                          <w:left w:w="39" w:type="dxa"/>
                          <w:bottom w:w="39" w:type="dxa"/>
                          <w:right w:w="39" w:type="dxa"/>
                        </w:tcMar>
                      </w:tcPr>
                      <w:p w14:paraId="196C9D56" w14:textId="77777777" w:rsidR="00BB3DE2" w:rsidRDefault="001F13F7">
                        <w:pPr>
                          <w:spacing w:after="0" w:line="240" w:lineRule="auto"/>
                        </w:pPr>
                        <w:r>
                          <w:rPr>
                            <w:rFonts w:ascii="Arial" w:eastAsia="Arial" w:hAnsi="Arial"/>
                            <w:b/>
                            <w:color w:val="000000"/>
                            <w:sz w:val="16"/>
                          </w:rPr>
                          <w:t>EDUCATION:</w:t>
                        </w:r>
                      </w:p>
                    </w:tc>
                  </w:tr>
                </w:tbl>
                <w:p w14:paraId="0938A3E6" w14:textId="77777777" w:rsidR="00BB3DE2" w:rsidRDefault="00BB3DE2">
                  <w:pPr>
                    <w:spacing w:after="0" w:line="240" w:lineRule="auto"/>
                  </w:pPr>
                </w:p>
              </w:tc>
              <w:tc>
                <w:tcPr>
                  <w:tcW w:w="1980" w:type="dxa"/>
                </w:tcPr>
                <w:p w14:paraId="264A9F9D" w14:textId="77777777" w:rsidR="00BB3DE2" w:rsidRDefault="00BB3DE2">
                  <w:pPr>
                    <w:pStyle w:val="EmptyCellLayoutStyle"/>
                    <w:spacing w:after="0" w:line="240" w:lineRule="auto"/>
                  </w:pPr>
                </w:p>
              </w:tc>
              <w:tc>
                <w:tcPr>
                  <w:tcW w:w="359" w:type="dxa"/>
                </w:tcPr>
                <w:p w14:paraId="17DA1E08" w14:textId="77777777" w:rsidR="00BB3DE2" w:rsidRDefault="00BB3DE2">
                  <w:pPr>
                    <w:pStyle w:val="EmptyCellLayoutStyle"/>
                    <w:spacing w:after="0" w:line="240" w:lineRule="auto"/>
                  </w:pPr>
                </w:p>
              </w:tc>
              <w:tc>
                <w:tcPr>
                  <w:tcW w:w="7200" w:type="dxa"/>
                </w:tcPr>
                <w:p w14:paraId="25BEE423" w14:textId="77777777" w:rsidR="00BB3DE2" w:rsidRDefault="00BB3DE2">
                  <w:pPr>
                    <w:pStyle w:val="EmptyCellLayoutStyle"/>
                    <w:spacing w:after="0" w:line="240" w:lineRule="auto"/>
                  </w:pPr>
                </w:p>
              </w:tc>
              <w:tc>
                <w:tcPr>
                  <w:tcW w:w="180" w:type="dxa"/>
                </w:tcPr>
                <w:p w14:paraId="2742D447" w14:textId="77777777" w:rsidR="00BB3DE2" w:rsidRDefault="00BB3DE2">
                  <w:pPr>
                    <w:pStyle w:val="EmptyCellLayoutStyle"/>
                    <w:spacing w:after="0" w:line="240" w:lineRule="auto"/>
                  </w:pPr>
                </w:p>
              </w:tc>
              <w:tc>
                <w:tcPr>
                  <w:tcW w:w="180" w:type="dxa"/>
                  <w:tcBorders>
                    <w:right w:val="single" w:sz="15" w:space="0" w:color="000000"/>
                  </w:tcBorders>
                </w:tcPr>
                <w:p w14:paraId="49D67F29" w14:textId="77777777" w:rsidR="00BB3DE2" w:rsidRDefault="00BB3DE2">
                  <w:pPr>
                    <w:pStyle w:val="EmptyCellLayoutStyle"/>
                    <w:spacing w:after="0" w:line="240" w:lineRule="auto"/>
                  </w:pPr>
                </w:p>
              </w:tc>
            </w:tr>
            <w:tr w:rsidR="00BB3DE2" w14:paraId="56F47516" w14:textId="77777777">
              <w:trPr>
                <w:trHeight w:val="89"/>
              </w:trPr>
              <w:tc>
                <w:tcPr>
                  <w:tcW w:w="180" w:type="dxa"/>
                  <w:tcBorders>
                    <w:left w:val="single" w:sz="15" w:space="0" w:color="000000"/>
                  </w:tcBorders>
                </w:tcPr>
                <w:p w14:paraId="57BF48AD" w14:textId="77777777" w:rsidR="00BB3DE2" w:rsidRDefault="00BB3DE2">
                  <w:pPr>
                    <w:pStyle w:val="EmptyCellLayoutStyle"/>
                    <w:spacing w:after="0" w:line="240" w:lineRule="auto"/>
                  </w:pPr>
                </w:p>
              </w:tc>
              <w:tc>
                <w:tcPr>
                  <w:tcW w:w="1080" w:type="dxa"/>
                </w:tcPr>
                <w:p w14:paraId="6053FD12" w14:textId="77777777" w:rsidR="00BB3DE2" w:rsidRDefault="00BB3DE2">
                  <w:pPr>
                    <w:pStyle w:val="EmptyCellLayoutStyle"/>
                    <w:spacing w:after="0" w:line="240" w:lineRule="auto"/>
                  </w:pPr>
                </w:p>
              </w:tc>
              <w:tc>
                <w:tcPr>
                  <w:tcW w:w="1980" w:type="dxa"/>
                </w:tcPr>
                <w:p w14:paraId="11208EC8" w14:textId="77777777" w:rsidR="00BB3DE2" w:rsidRDefault="00BB3DE2">
                  <w:pPr>
                    <w:pStyle w:val="EmptyCellLayoutStyle"/>
                    <w:spacing w:after="0" w:line="240" w:lineRule="auto"/>
                  </w:pPr>
                </w:p>
              </w:tc>
              <w:tc>
                <w:tcPr>
                  <w:tcW w:w="359" w:type="dxa"/>
                </w:tcPr>
                <w:p w14:paraId="29125012" w14:textId="77777777" w:rsidR="00BB3DE2" w:rsidRDefault="00BB3DE2">
                  <w:pPr>
                    <w:pStyle w:val="EmptyCellLayoutStyle"/>
                    <w:spacing w:after="0" w:line="240" w:lineRule="auto"/>
                  </w:pPr>
                </w:p>
              </w:tc>
              <w:tc>
                <w:tcPr>
                  <w:tcW w:w="7200" w:type="dxa"/>
                </w:tcPr>
                <w:p w14:paraId="3E968BF8" w14:textId="77777777" w:rsidR="00BB3DE2" w:rsidRDefault="00BB3DE2">
                  <w:pPr>
                    <w:pStyle w:val="EmptyCellLayoutStyle"/>
                    <w:spacing w:after="0" w:line="240" w:lineRule="auto"/>
                  </w:pPr>
                </w:p>
              </w:tc>
              <w:tc>
                <w:tcPr>
                  <w:tcW w:w="180" w:type="dxa"/>
                </w:tcPr>
                <w:p w14:paraId="3084833C" w14:textId="77777777" w:rsidR="00BB3DE2" w:rsidRDefault="00BB3DE2">
                  <w:pPr>
                    <w:pStyle w:val="EmptyCellLayoutStyle"/>
                    <w:spacing w:after="0" w:line="240" w:lineRule="auto"/>
                  </w:pPr>
                </w:p>
              </w:tc>
              <w:tc>
                <w:tcPr>
                  <w:tcW w:w="180" w:type="dxa"/>
                  <w:tcBorders>
                    <w:right w:val="single" w:sz="15" w:space="0" w:color="000000"/>
                  </w:tcBorders>
                </w:tcPr>
                <w:p w14:paraId="66AB5BFA" w14:textId="77777777" w:rsidR="00BB3DE2" w:rsidRDefault="00BB3DE2">
                  <w:pPr>
                    <w:pStyle w:val="EmptyCellLayoutStyle"/>
                    <w:spacing w:after="0" w:line="240" w:lineRule="auto"/>
                  </w:pPr>
                </w:p>
              </w:tc>
            </w:tr>
            <w:tr w:rsidR="001F13F7" w14:paraId="3611E65A" w14:textId="77777777" w:rsidTr="001F13F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BB3DE2" w14:paraId="6514BA4B" w14:textId="77777777">
                    <w:trPr>
                      <w:trHeight w:val="212"/>
                    </w:trPr>
                    <w:tc>
                      <w:tcPr>
                        <w:tcW w:w="11160" w:type="dxa"/>
                        <w:tcBorders>
                          <w:top w:val="nil"/>
                          <w:left w:val="nil"/>
                          <w:bottom w:val="nil"/>
                          <w:right w:val="nil"/>
                        </w:tcBorders>
                        <w:tcMar>
                          <w:top w:w="39" w:type="dxa"/>
                          <w:left w:w="39" w:type="dxa"/>
                          <w:bottom w:w="39" w:type="dxa"/>
                          <w:right w:w="39" w:type="dxa"/>
                        </w:tcMar>
                      </w:tcPr>
                      <w:p w14:paraId="7B3CC313" w14:textId="77777777" w:rsidR="00BB3DE2" w:rsidRDefault="001F13F7">
                        <w:pPr>
                          <w:spacing w:after="0" w:line="240" w:lineRule="auto"/>
                        </w:pPr>
                        <w:r>
                          <w:rPr>
                            <w:rFonts w:ascii="Arial" w:eastAsia="Arial" w:hAnsi="Arial"/>
                            <w:color w:val="000000"/>
                          </w:rPr>
                          <w:t>Possession of a bachelor’s degree in any major.</w:t>
                        </w:r>
                        <w:r>
                          <w:rPr>
                            <w:rFonts w:ascii="Arial" w:eastAsia="Arial" w:hAnsi="Arial"/>
                            <w:color w:val="000000"/>
                          </w:rPr>
                          <w:br/>
                        </w:r>
                      </w:p>
                    </w:tc>
                  </w:tr>
                </w:tbl>
                <w:p w14:paraId="673BBBF7" w14:textId="77777777" w:rsidR="00BB3DE2" w:rsidRDefault="00BB3DE2">
                  <w:pPr>
                    <w:spacing w:after="0" w:line="240" w:lineRule="auto"/>
                  </w:pPr>
                </w:p>
              </w:tc>
            </w:tr>
            <w:tr w:rsidR="00BB3DE2" w14:paraId="55C87C8E" w14:textId="77777777">
              <w:trPr>
                <w:trHeight w:val="69"/>
              </w:trPr>
              <w:tc>
                <w:tcPr>
                  <w:tcW w:w="180" w:type="dxa"/>
                  <w:tcBorders>
                    <w:left w:val="single" w:sz="15" w:space="0" w:color="000000"/>
                  </w:tcBorders>
                </w:tcPr>
                <w:p w14:paraId="67BEE2F5" w14:textId="77777777" w:rsidR="00BB3DE2" w:rsidRDefault="00BB3DE2">
                  <w:pPr>
                    <w:pStyle w:val="EmptyCellLayoutStyle"/>
                    <w:spacing w:after="0" w:line="240" w:lineRule="auto"/>
                  </w:pPr>
                </w:p>
              </w:tc>
              <w:tc>
                <w:tcPr>
                  <w:tcW w:w="1080" w:type="dxa"/>
                </w:tcPr>
                <w:p w14:paraId="2115D029" w14:textId="77777777" w:rsidR="00BB3DE2" w:rsidRDefault="00BB3DE2">
                  <w:pPr>
                    <w:pStyle w:val="EmptyCellLayoutStyle"/>
                    <w:spacing w:after="0" w:line="240" w:lineRule="auto"/>
                  </w:pPr>
                </w:p>
              </w:tc>
              <w:tc>
                <w:tcPr>
                  <w:tcW w:w="1980" w:type="dxa"/>
                </w:tcPr>
                <w:p w14:paraId="5CDF71BC" w14:textId="77777777" w:rsidR="00BB3DE2" w:rsidRDefault="00BB3DE2">
                  <w:pPr>
                    <w:pStyle w:val="EmptyCellLayoutStyle"/>
                    <w:spacing w:after="0" w:line="240" w:lineRule="auto"/>
                  </w:pPr>
                </w:p>
              </w:tc>
              <w:tc>
                <w:tcPr>
                  <w:tcW w:w="359" w:type="dxa"/>
                </w:tcPr>
                <w:p w14:paraId="031B2606" w14:textId="77777777" w:rsidR="00BB3DE2" w:rsidRDefault="00BB3DE2">
                  <w:pPr>
                    <w:pStyle w:val="EmptyCellLayoutStyle"/>
                    <w:spacing w:after="0" w:line="240" w:lineRule="auto"/>
                  </w:pPr>
                </w:p>
              </w:tc>
              <w:tc>
                <w:tcPr>
                  <w:tcW w:w="7200" w:type="dxa"/>
                </w:tcPr>
                <w:p w14:paraId="438E56CC" w14:textId="77777777" w:rsidR="00BB3DE2" w:rsidRDefault="00BB3DE2">
                  <w:pPr>
                    <w:pStyle w:val="EmptyCellLayoutStyle"/>
                    <w:spacing w:after="0" w:line="240" w:lineRule="auto"/>
                  </w:pPr>
                </w:p>
              </w:tc>
              <w:tc>
                <w:tcPr>
                  <w:tcW w:w="180" w:type="dxa"/>
                </w:tcPr>
                <w:p w14:paraId="46A4A6CE" w14:textId="77777777" w:rsidR="00BB3DE2" w:rsidRDefault="00BB3DE2">
                  <w:pPr>
                    <w:pStyle w:val="EmptyCellLayoutStyle"/>
                    <w:spacing w:after="0" w:line="240" w:lineRule="auto"/>
                  </w:pPr>
                </w:p>
              </w:tc>
              <w:tc>
                <w:tcPr>
                  <w:tcW w:w="180" w:type="dxa"/>
                  <w:tcBorders>
                    <w:right w:val="single" w:sz="15" w:space="0" w:color="000000"/>
                  </w:tcBorders>
                </w:tcPr>
                <w:p w14:paraId="359FFD63" w14:textId="77777777" w:rsidR="00BB3DE2" w:rsidRDefault="00BB3DE2">
                  <w:pPr>
                    <w:pStyle w:val="EmptyCellLayoutStyle"/>
                    <w:spacing w:after="0" w:line="240" w:lineRule="auto"/>
                  </w:pPr>
                </w:p>
              </w:tc>
            </w:tr>
            <w:tr w:rsidR="001F13F7" w14:paraId="00C34873" w14:textId="77777777" w:rsidTr="001F13F7">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BB3DE2" w14:paraId="6B24ABD5" w14:textId="77777777">
                    <w:trPr>
                      <w:trHeight w:val="192"/>
                    </w:trPr>
                    <w:tc>
                      <w:tcPr>
                        <w:tcW w:w="1260" w:type="dxa"/>
                        <w:tcBorders>
                          <w:top w:val="nil"/>
                          <w:left w:val="nil"/>
                          <w:bottom w:val="nil"/>
                          <w:right w:val="nil"/>
                        </w:tcBorders>
                        <w:tcMar>
                          <w:top w:w="39" w:type="dxa"/>
                          <w:left w:w="39" w:type="dxa"/>
                          <w:bottom w:w="39" w:type="dxa"/>
                          <w:right w:w="39" w:type="dxa"/>
                        </w:tcMar>
                      </w:tcPr>
                      <w:p w14:paraId="075F3944" w14:textId="77777777" w:rsidR="00BB3DE2" w:rsidRDefault="001F13F7">
                        <w:pPr>
                          <w:spacing w:after="0" w:line="240" w:lineRule="auto"/>
                        </w:pPr>
                        <w:r>
                          <w:rPr>
                            <w:rFonts w:ascii="Arial" w:eastAsia="Arial" w:hAnsi="Arial"/>
                            <w:b/>
                            <w:color w:val="000000"/>
                            <w:sz w:val="16"/>
                          </w:rPr>
                          <w:t>EXPERIENCE:</w:t>
                        </w:r>
                      </w:p>
                    </w:tc>
                  </w:tr>
                </w:tbl>
                <w:p w14:paraId="78E10B2D" w14:textId="77777777" w:rsidR="00BB3DE2" w:rsidRDefault="00BB3DE2">
                  <w:pPr>
                    <w:spacing w:after="0" w:line="240" w:lineRule="auto"/>
                  </w:pPr>
                </w:p>
              </w:tc>
              <w:tc>
                <w:tcPr>
                  <w:tcW w:w="1980" w:type="dxa"/>
                </w:tcPr>
                <w:p w14:paraId="23B70BEF" w14:textId="77777777" w:rsidR="00BB3DE2" w:rsidRDefault="00BB3DE2">
                  <w:pPr>
                    <w:pStyle w:val="EmptyCellLayoutStyle"/>
                    <w:spacing w:after="0" w:line="240" w:lineRule="auto"/>
                  </w:pPr>
                </w:p>
              </w:tc>
              <w:tc>
                <w:tcPr>
                  <w:tcW w:w="359" w:type="dxa"/>
                </w:tcPr>
                <w:p w14:paraId="4051A3F8" w14:textId="77777777" w:rsidR="00BB3DE2" w:rsidRDefault="00BB3DE2">
                  <w:pPr>
                    <w:pStyle w:val="EmptyCellLayoutStyle"/>
                    <w:spacing w:after="0" w:line="240" w:lineRule="auto"/>
                  </w:pPr>
                </w:p>
              </w:tc>
              <w:tc>
                <w:tcPr>
                  <w:tcW w:w="7200" w:type="dxa"/>
                </w:tcPr>
                <w:p w14:paraId="170C3A43" w14:textId="77777777" w:rsidR="00BB3DE2" w:rsidRDefault="00BB3DE2">
                  <w:pPr>
                    <w:pStyle w:val="EmptyCellLayoutStyle"/>
                    <w:spacing w:after="0" w:line="240" w:lineRule="auto"/>
                  </w:pPr>
                </w:p>
              </w:tc>
              <w:tc>
                <w:tcPr>
                  <w:tcW w:w="180" w:type="dxa"/>
                </w:tcPr>
                <w:p w14:paraId="4B23D5A9" w14:textId="77777777" w:rsidR="00BB3DE2" w:rsidRDefault="00BB3DE2">
                  <w:pPr>
                    <w:pStyle w:val="EmptyCellLayoutStyle"/>
                    <w:spacing w:after="0" w:line="240" w:lineRule="auto"/>
                  </w:pPr>
                </w:p>
              </w:tc>
              <w:tc>
                <w:tcPr>
                  <w:tcW w:w="180" w:type="dxa"/>
                  <w:tcBorders>
                    <w:right w:val="single" w:sz="15" w:space="0" w:color="000000"/>
                  </w:tcBorders>
                </w:tcPr>
                <w:p w14:paraId="38C88C83" w14:textId="77777777" w:rsidR="00BB3DE2" w:rsidRDefault="00BB3DE2">
                  <w:pPr>
                    <w:pStyle w:val="EmptyCellLayoutStyle"/>
                    <w:spacing w:after="0" w:line="240" w:lineRule="auto"/>
                  </w:pPr>
                </w:p>
              </w:tc>
            </w:tr>
            <w:tr w:rsidR="00BB3DE2" w14:paraId="2E7205BA" w14:textId="77777777">
              <w:trPr>
                <w:trHeight w:val="90"/>
              </w:trPr>
              <w:tc>
                <w:tcPr>
                  <w:tcW w:w="180" w:type="dxa"/>
                  <w:tcBorders>
                    <w:left w:val="single" w:sz="15" w:space="0" w:color="000000"/>
                  </w:tcBorders>
                </w:tcPr>
                <w:p w14:paraId="5EBF027F" w14:textId="77777777" w:rsidR="00BB3DE2" w:rsidRDefault="00BB3DE2">
                  <w:pPr>
                    <w:pStyle w:val="EmptyCellLayoutStyle"/>
                    <w:spacing w:after="0" w:line="240" w:lineRule="auto"/>
                  </w:pPr>
                </w:p>
              </w:tc>
              <w:tc>
                <w:tcPr>
                  <w:tcW w:w="1080" w:type="dxa"/>
                </w:tcPr>
                <w:p w14:paraId="60CFAE1C" w14:textId="77777777" w:rsidR="00BB3DE2" w:rsidRDefault="00BB3DE2">
                  <w:pPr>
                    <w:pStyle w:val="EmptyCellLayoutStyle"/>
                    <w:spacing w:after="0" w:line="240" w:lineRule="auto"/>
                  </w:pPr>
                </w:p>
              </w:tc>
              <w:tc>
                <w:tcPr>
                  <w:tcW w:w="1980" w:type="dxa"/>
                </w:tcPr>
                <w:p w14:paraId="1A5743A9" w14:textId="77777777" w:rsidR="00BB3DE2" w:rsidRDefault="00BB3DE2">
                  <w:pPr>
                    <w:pStyle w:val="EmptyCellLayoutStyle"/>
                    <w:spacing w:after="0" w:line="240" w:lineRule="auto"/>
                  </w:pPr>
                </w:p>
              </w:tc>
              <w:tc>
                <w:tcPr>
                  <w:tcW w:w="359" w:type="dxa"/>
                </w:tcPr>
                <w:p w14:paraId="20CB7BEB" w14:textId="77777777" w:rsidR="00BB3DE2" w:rsidRDefault="00BB3DE2">
                  <w:pPr>
                    <w:pStyle w:val="EmptyCellLayoutStyle"/>
                    <w:spacing w:after="0" w:line="240" w:lineRule="auto"/>
                  </w:pPr>
                </w:p>
              </w:tc>
              <w:tc>
                <w:tcPr>
                  <w:tcW w:w="7200" w:type="dxa"/>
                </w:tcPr>
                <w:p w14:paraId="395DB1D3" w14:textId="77777777" w:rsidR="00BB3DE2" w:rsidRDefault="00BB3DE2">
                  <w:pPr>
                    <w:pStyle w:val="EmptyCellLayoutStyle"/>
                    <w:spacing w:after="0" w:line="240" w:lineRule="auto"/>
                  </w:pPr>
                </w:p>
              </w:tc>
              <w:tc>
                <w:tcPr>
                  <w:tcW w:w="180" w:type="dxa"/>
                </w:tcPr>
                <w:p w14:paraId="5A7BC21E" w14:textId="77777777" w:rsidR="00BB3DE2" w:rsidRDefault="00BB3DE2">
                  <w:pPr>
                    <w:pStyle w:val="EmptyCellLayoutStyle"/>
                    <w:spacing w:after="0" w:line="240" w:lineRule="auto"/>
                  </w:pPr>
                </w:p>
              </w:tc>
              <w:tc>
                <w:tcPr>
                  <w:tcW w:w="180" w:type="dxa"/>
                  <w:tcBorders>
                    <w:right w:val="single" w:sz="15" w:space="0" w:color="000000"/>
                  </w:tcBorders>
                </w:tcPr>
                <w:p w14:paraId="58D2EA44" w14:textId="77777777" w:rsidR="00BB3DE2" w:rsidRDefault="00BB3DE2">
                  <w:pPr>
                    <w:pStyle w:val="EmptyCellLayoutStyle"/>
                    <w:spacing w:after="0" w:line="240" w:lineRule="auto"/>
                  </w:pPr>
                </w:p>
              </w:tc>
            </w:tr>
            <w:tr w:rsidR="001F13F7" w14:paraId="123A94A9" w14:textId="77777777" w:rsidTr="001F13F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BB3DE2" w14:paraId="605060F5" w14:textId="77777777">
                    <w:trPr>
                      <w:trHeight w:val="212"/>
                    </w:trPr>
                    <w:tc>
                      <w:tcPr>
                        <w:tcW w:w="11160" w:type="dxa"/>
                        <w:tcBorders>
                          <w:top w:val="nil"/>
                          <w:left w:val="nil"/>
                          <w:bottom w:val="nil"/>
                          <w:right w:val="nil"/>
                        </w:tcBorders>
                        <w:tcMar>
                          <w:top w:w="39" w:type="dxa"/>
                          <w:left w:w="39" w:type="dxa"/>
                          <w:bottom w:w="39" w:type="dxa"/>
                          <w:right w:w="39" w:type="dxa"/>
                        </w:tcMar>
                      </w:tcPr>
                      <w:p w14:paraId="67526DEF" w14:textId="77777777" w:rsidR="00BB3DE2" w:rsidRDefault="001F13F7">
                        <w:pPr>
                          <w:spacing w:after="0" w:line="240" w:lineRule="auto"/>
                        </w:pPr>
                        <w:r>
                          <w:rPr>
                            <w:rFonts w:ascii="Arial" w:eastAsia="Arial" w:hAnsi="Arial"/>
                            <w:b/>
                            <w:color w:val="000000"/>
                          </w:rPr>
                          <w:t>Departmental Specialist 13 - 15</w:t>
                        </w:r>
                        <w:r>
                          <w:rPr>
                            <w:rFonts w:ascii="Arial" w:eastAsia="Arial" w:hAnsi="Arial"/>
                            <w:color w:val="000000"/>
                          </w:rPr>
                          <w:br/>
                        </w:r>
                        <w:r>
                          <w:rPr>
                            <w:rFonts w:ascii="Arial" w:eastAsia="Arial" w:hAnsi="Arial"/>
                            <w:color w:val="000000"/>
                          </w:rPr>
                          <w:t>Four years of professional experience, including two years equivalent to the experienced (P11) level or one year equivalent to the advanced (12) level.</w:t>
                        </w:r>
                      </w:p>
                    </w:tc>
                  </w:tr>
                </w:tbl>
                <w:p w14:paraId="06A48FDE" w14:textId="77777777" w:rsidR="00BB3DE2" w:rsidRDefault="00BB3DE2">
                  <w:pPr>
                    <w:spacing w:after="0" w:line="240" w:lineRule="auto"/>
                  </w:pPr>
                </w:p>
              </w:tc>
            </w:tr>
            <w:tr w:rsidR="00BB3DE2" w14:paraId="38A1A776" w14:textId="77777777">
              <w:trPr>
                <w:trHeight w:val="69"/>
              </w:trPr>
              <w:tc>
                <w:tcPr>
                  <w:tcW w:w="180" w:type="dxa"/>
                  <w:tcBorders>
                    <w:left w:val="single" w:sz="15" w:space="0" w:color="000000"/>
                  </w:tcBorders>
                </w:tcPr>
                <w:p w14:paraId="6C65DF79" w14:textId="77777777" w:rsidR="00BB3DE2" w:rsidRDefault="00BB3DE2">
                  <w:pPr>
                    <w:pStyle w:val="EmptyCellLayoutStyle"/>
                    <w:spacing w:after="0" w:line="240" w:lineRule="auto"/>
                  </w:pPr>
                </w:p>
              </w:tc>
              <w:tc>
                <w:tcPr>
                  <w:tcW w:w="1080" w:type="dxa"/>
                </w:tcPr>
                <w:p w14:paraId="1B3B1B1F" w14:textId="77777777" w:rsidR="00BB3DE2" w:rsidRDefault="00BB3DE2">
                  <w:pPr>
                    <w:pStyle w:val="EmptyCellLayoutStyle"/>
                    <w:spacing w:after="0" w:line="240" w:lineRule="auto"/>
                  </w:pPr>
                </w:p>
              </w:tc>
              <w:tc>
                <w:tcPr>
                  <w:tcW w:w="1980" w:type="dxa"/>
                </w:tcPr>
                <w:p w14:paraId="458C38F9" w14:textId="77777777" w:rsidR="00BB3DE2" w:rsidRDefault="00BB3DE2">
                  <w:pPr>
                    <w:pStyle w:val="EmptyCellLayoutStyle"/>
                    <w:spacing w:after="0" w:line="240" w:lineRule="auto"/>
                  </w:pPr>
                </w:p>
              </w:tc>
              <w:tc>
                <w:tcPr>
                  <w:tcW w:w="359" w:type="dxa"/>
                </w:tcPr>
                <w:p w14:paraId="2F727197" w14:textId="77777777" w:rsidR="00BB3DE2" w:rsidRDefault="00BB3DE2">
                  <w:pPr>
                    <w:pStyle w:val="EmptyCellLayoutStyle"/>
                    <w:spacing w:after="0" w:line="240" w:lineRule="auto"/>
                  </w:pPr>
                </w:p>
              </w:tc>
              <w:tc>
                <w:tcPr>
                  <w:tcW w:w="7200" w:type="dxa"/>
                </w:tcPr>
                <w:p w14:paraId="547C6C1F" w14:textId="77777777" w:rsidR="00BB3DE2" w:rsidRDefault="00BB3DE2">
                  <w:pPr>
                    <w:pStyle w:val="EmptyCellLayoutStyle"/>
                    <w:spacing w:after="0" w:line="240" w:lineRule="auto"/>
                  </w:pPr>
                </w:p>
              </w:tc>
              <w:tc>
                <w:tcPr>
                  <w:tcW w:w="180" w:type="dxa"/>
                </w:tcPr>
                <w:p w14:paraId="444CB8EE" w14:textId="77777777" w:rsidR="00BB3DE2" w:rsidRDefault="00BB3DE2">
                  <w:pPr>
                    <w:pStyle w:val="EmptyCellLayoutStyle"/>
                    <w:spacing w:after="0" w:line="240" w:lineRule="auto"/>
                  </w:pPr>
                </w:p>
              </w:tc>
              <w:tc>
                <w:tcPr>
                  <w:tcW w:w="180" w:type="dxa"/>
                  <w:tcBorders>
                    <w:right w:val="single" w:sz="15" w:space="0" w:color="000000"/>
                  </w:tcBorders>
                </w:tcPr>
                <w:p w14:paraId="4E5F49DE" w14:textId="77777777" w:rsidR="00BB3DE2" w:rsidRDefault="00BB3DE2">
                  <w:pPr>
                    <w:pStyle w:val="EmptyCellLayoutStyle"/>
                    <w:spacing w:after="0" w:line="240" w:lineRule="auto"/>
                  </w:pPr>
                </w:p>
              </w:tc>
            </w:tr>
            <w:tr w:rsidR="001F13F7" w14:paraId="0FF86D82" w14:textId="77777777" w:rsidTr="001F13F7">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BB3DE2" w14:paraId="62481F39" w14:textId="77777777">
                    <w:trPr>
                      <w:trHeight w:val="192"/>
                    </w:trPr>
                    <w:tc>
                      <w:tcPr>
                        <w:tcW w:w="3240" w:type="dxa"/>
                        <w:tcBorders>
                          <w:top w:val="nil"/>
                          <w:left w:val="nil"/>
                          <w:bottom w:val="nil"/>
                          <w:right w:val="nil"/>
                        </w:tcBorders>
                        <w:tcMar>
                          <w:top w:w="39" w:type="dxa"/>
                          <w:left w:w="39" w:type="dxa"/>
                          <w:bottom w:w="39" w:type="dxa"/>
                          <w:right w:w="39" w:type="dxa"/>
                        </w:tcMar>
                      </w:tcPr>
                      <w:p w14:paraId="2CA21D3B" w14:textId="77777777" w:rsidR="00BB3DE2" w:rsidRDefault="001F13F7">
                        <w:pPr>
                          <w:spacing w:after="0" w:line="240" w:lineRule="auto"/>
                        </w:pPr>
                        <w:r>
                          <w:rPr>
                            <w:rFonts w:ascii="Arial" w:eastAsia="Arial" w:hAnsi="Arial"/>
                            <w:b/>
                            <w:color w:val="000000"/>
                            <w:sz w:val="16"/>
                          </w:rPr>
                          <w:t>KNOWLEDGE, SKILLS, AND ABILITIES:</w:t>
                        </w:r>
                      </w:p>
                    </w:tc>
                  </w:tr>
                </w:tbl>
                <w:p w14:paraId="03E2AFCB" w14:textId="77777777" w:rsidR="00BB3DE2" w:rsidRDefault="00BB3DE2">
                  <w:pPr>
                    <w:spacing w:after="0" w:line="240" w:lineRule="auto"/>
                  </w:pPr>
                </w:p>
              </w:tc>
              <w:tc>
                <w:tcPr>
                  <w:tcW w:w="359" w:type="dxa"/>
                </w:tcPr>
                <w:p w14:paraId="0FAE57A4" w14:textId="77777777" w:rsidR="00BB3DE2" w:rsidRDefault="00BB3DE2">
                  <w:pPr>
                    <w:pStyle w:val="EmptyCellLayoutStyle"/>
                    <w:spacing w:after="0" w:line="240" w:lineRule="auto"/>
                  </w:pPr>
                </w:p>
              </w:tc>
              <w:tc>
                <w:tcPr>
                  <w:tcW w:w="7200" w:type="dxa"/>
                </w:tcPr>
                <w:p w14:paraId="2E64F696" w14:textId="77777777" w:rsidR="00BB3DE2" w:rsidRDefault="00BB3DE2">
                  <w:pPr>
                    <w:pStyle w:val="EmptyCellLayoutStyle"/>
                    <w:spacing w:after="0" w:line="240" w:lineRule="auto"/>
                  </w:pPr>
                </w:p>
              </w:tc>
              <w:tc>
                <w:tcPr>
                  <w:tcW w:w="180" w:type="dxa"/>
                </w:tcPr>
                <w:p w14:paraId="7254A152" w14:textId="77777777" w:rsidR="00BB3DE2" w:rsidRDefault="00BB3DE2">
                  <w:pPr>
                    <w:pStyle w:val="EmptyCellLayoutStyle"/>
                    <w:spacing w:after="0" w:line="240" w:lineRule="auto"/>
                  </w:pPr>
                </w:p>
              </w:tc>
              <w:tc>
                <w:tcPr>
                  <w:tcW w:w="180" w:type="dxa"/>
                  <w:tcBorders>
                    <w:right w:val="single" w:sz="15" w:space="0" w:color="000000"/>
                  </w:tcBorders>
                </w:tcPr>
                <w:p w14:paraId="33BDB5E9" w14:textId="77777777" w:rsidR="00BB3DE2" w:rsidRDefault="00BB3DE2">
                  <w:pPr>
                    <w:pStyle w:val="EmptyCellLayoutStyle"/>
                    <w:spacing w:after="0" w:line="240" w:lineRule="auto"/>
                  </w:pPr>
                </w:p>
              </w:tc>
            </w:tr>
            <w:tr w:rsidR="00BB3DE2" w14:paraId="7E80EC08" w14:textId="77777777">
              <w:trPr>
                <w:trHeight w:val="90"/>
              </w:trPr>
              <w:tc>
                <w:tcPr>
                  <w:tcW w:w="180" w:type="dxa"/>
                  <w:tcBorders>
                    <w:left w:val="single" w:sz="15" w:space="0" w:color="000000"/>
                  </w:tcBorders>
                </w:tcPr>
                <w:p w14:paraId="488DE11A" w14:textId="77777777" w:rsidR="00BB3DE2" w:rsidRDefault="00BB3DE2">
                  <w:pPr>
                    <w:pStyle w:val="EmptyCellLayoutStyle"/>
                    <w:spacing w:after="0" w:line="240" w:lineRule="auto"/>
                  </w:pPr>
                </w:p>
              </w:tc>
              <w:tc>
                <w:tcPr>
                  <w:tcW w:w="1080" w:type="dxa"/>
                </w:tcPr>
                <w:p w14:paraId="06018A3A" w14:textId="77777777" w:rsidR="00BB3DE2" w:rsidRDefault="00BB3DE2">
                  <w:pPr>
                    <w:pStyle w:val="EmptyCellLayoutStyle"/>
                    <w:spacing w:after="0" w:line="240" w:lineRule="auto"/>
                  </w:pPr>
                </w:p>
              </w:tc>
              <w:tc>
                <w:tcPr>
                  <w:tcW w:w="1980" w:type="dxa"/>
                </w:tcPr>
                <w:p w14:paraId="04207624" w14:textId="77777777" w:rsidR="00BB3DE2" w:rsidRDefault="00BB3DE2">
                  <w:pPr>
                    <w:pStyle w:val="EmptyCellLayoutStyle"/>
                    <w:spacing w:after="0" w:line="240" w:lineRule="auto"/>
                  </w:pPr>
                </w:p>
              </w:tc>
              <w:tc>
                <w:tcPr>
                  <w:tcW w:w="359" w:type="dxa"/>
                </w:tcPr>
                <w:p w14:paraId="6C60F6DA" w14:textId="77777777" w:rsidR="00BB3DE2" w:rsidRDefault="00BB3DE2">
                  <w:pPr>
                    <w:pStyle w:val="EmptyCellLayoutStyle"/>
                    <w:spacing w:after="0" w:line="240" w:lineRule="auto"/>
                  </w:pPr>
                </w:p>
              </w:tc>
              <w:tc>
                <w:tcPr>
                  <w:tcW w:w="7200" w:type="dxa"/>
                </w:tcPr>
                <w:p w14:paraId="5EEAF6BD" w14:textId="77777777" w:rsidR="00BB3DE2" w:rsidRDefault="00BB3DE2">
                  <w:pPr>
                    <w:pStyle w:val="EmptyCellLayoutStyle"/>
                    <w:spacing w:after="0" w:line="240" w:lineRule="auto"/>
                  </w:pPr>
                </w:p>
              </w:tc>
              <w:tc>
                <w:tcPr>
                  <w:tcW w:w="180" w:type="dxa"/>
                </w:tcPr>
                <w:p w14:paraId="7708A013" w14:textId="77777777" w:rsidR="00BB3DE2" w:rsidRDefault="00BB3DE2">
                  <w:pPr>
                    <w:pStyle w:val="EmptyCellLayoutStyle"/>
                    <w:spacing w:after="0" w:line="240" w:lineRule="auto"/>
                  </w:pPr>
                </w:p>
              </w:tc>
              <w:tc>
                <w:tcPr>
                  <w:tcW w:w="180" w:type="dxa"/>
                  <w:tcBorders>
                    <w:right w:val="single" w:sz="15" w:space="0" w:color="000000"/>
                  </w:tcBorders>
                </w:tcPr>
                <w:p w14:paraId="20F1FCEE" w14:textId="77777777" w:rsidR="00BB3DE2" w:rsidRDefault="00BB3DE2">
                  <w:pPr>
                    <w:pStyle w:val="EmptyCellLayoutStyle"/>
                    <w:spacing w:after="0" w:line="240" w:lineRule="auto"/>
                  </w:pPr>
                </w:p>
              </w:tc>
            </w:tr>
            <w:tr w:rsidR="001F13F7" w14:paraId="6D64B3D5" w14:textId="77777777" w:rsidTr="001F13F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BB3DE2" w14:paraId="7F93B9EA" w14:textId="77777777">
                    <w:trPr>
                      <w:trHeight w:val="212"/>
                    </w:trPr>
                    <w:tc>
                      <w:tcPr>
                        <w:tcW w:w="11160" w:type="dxa"/>
                        <w:tcBorders>
                          <w:top w:val="nil"/>
                          <w:left w:val="nil"/>
                          <w:bottom w:val="nil"/>
                          <w:right w:val="nil"/>
                        </w:tcBorders>
                        <w:tcMar>
                          <w:top w:w="39" w:type="dxa"/>
                          <w:left w:w="39" w:type="dxa"/>
                          <w:bottom w:w="39" w:type="dxa"/>
                          <w:right w:w="39" w:type="dxa"/>
                        </w:tcMar>
                      </w:tcPr>
                      <w:p w14:paraId="32EBEA3D" w14:textId="77777777" w:rsidR="00BB3DE2" w:rsidRDefault="001F13F7">
                        <w:pPr>
                          <w:spacing w:before="199" w:after="199" w:line="240" w:lineRule="auto"/>
                        </w:pPr>
                        <w:r>
                          <w:rPr>
                            <w:rFonts w:ascii="Arial" w:eastAsia="Arial" w:hAnsi="Arial"/>
                            <w:color w:val="000000"/>
                          </w:rPr>
                          <w:t>Knowledge of the operational and technical problems involved in the administration of a specialized program.</w:t>
                        </w:r>
                      </w:p>
                      <w:p w14:paraId="1F85FF67" w14:textId="77777777" w:rsidR="00BB3DE2" w:rsidRDefault="001F13F7">
                        <w:pPr>
                          <w:spacing w:after="199" w:line="240" w:lineRule="auto"/>
                        </w:pPr>
                        <w:r>
                          <w:rPr>
                            <w:rFonts w:ascii="Arial" w:eastAsia="Arial" w:hAnsi="Arial"/>
                            <w:color w:val="000000"/>
                          </w:rPr>
                          <w:t>Knowledge of the assigned program specialty.</w:t>
                        </w:r>
                      </w:p>
                      <w:p w14:paraId="72A3D2B4" w14:textId="77777777" w:rsidR="00BB3DE2" w:rsidRDefault="001F13F7">
                        <w:pPr>
                          <w:spacing w:after="199" w:line="240" w:lineRule="auto"/>
                        </w:pPr>
                        <w:r>
                          <w:rPr>
                            <w:rFonts w:ascii="Arial" w:eastAsia="Arial" w:hAnsi="Arial"/>
                            <w:color w:val="000000"/>
                          </w:rPr>
                          <w:t>Administrative Assistant and Specialist:</w:t>
                        </w:r>
                      </w:p>
                      <w:p w14:paraId="11D73DC0" w14:textId="77777777" w:rsidR="00BB3DE2" w:rsidRDefault="001F13F7">
                        <w:pPr>
                          <w:spacing w:after="199" w:line="240" w:lineRule="auto"/>
                        </w:pPr>
                        <w:r>
                          <w:rPr>
                            <w:rFonts w:ascii="Arial" w:eastAsia="Arial" w:hAnsi="Arial"/>
                            <w:color w:val="000000"/>
                          </w:rPr>
                          <w:t>Knowledge of methods of planning, developing, and administering programs.</w:t>
                        </w:r>
                      </w:p>
                      <w:p w14:paraId="0968BA0E" w14:textId="77777777" w:rsidR="00BB3DE2" w:rsidRDefault="001F13F7">
                        <w:pPr>
                          <w:spacing w:after="199" w:line="240" w:lineRule="auto"/>
                        </w:pPr>
                        <w:r>
                          <w:rPr>
                            <w:rFonts w:ascii="Arial" w:eastAsia="Arial" w:hAnsi="Arial"/>
                            <w:color w:val="000000"/>
                          </w:rPr>
                          <w:t>Knowledge of state and federal laws and legislative processes related to the work.</w:t>
                        </w:r>
                      </w:p>
                      <w:p w14:paraId="11B6739F" w14:textId="77777777" w:rsidR="00BB3DE2" w:rsidRDefault="001F13F7">
                        <w:pPr>
                          <w:spacing w:after="199" w:line="240" w:lineRule="auto"/>
                        </w:pPr>
                        <w:r>
                          <w:rPr>
                            <w:rFonts w:ascii="Arial" w:eastAsia="Arial" w:hAnsi="Arial"/>
                            <w:color w:val="000000"/>
                          </w:rPr>
                          <w:t>Knowledge of the need, preparation, and use of reports.</w:t>
                        </w:r>
                      </w:p>
                      <w:p w14:paraId="1F7E47A5" w14:textId="77777777" w:rsidR="00BB3DE2" w:rsidRDefault="001F13F7">
                        <w:pPr>
                          <w:spacing w:after="199" w:line="240" w:lineRule="auto"/>
                        </w:pPr>
                        <w:r>
                          <w:rPr>
                            <w:rFonts w:ascii="Arial" w:eastAsia="Arial" w:hAnsi="Arial"/>
                            <w:color w:val="000000"/>
                          </w:rPr>
                          <w:t>Ability to plan, direct, and coordinate programs and administrative activities of a complex, interrelated</w:t>
                        </w:r>
                      </w:p>
                      <w:p w14:paraId="4A8F5736" w14:textId="77777777" w:rsidR="00BB3DE2" w:rsidRDefault="001F13F7">
                        <w:pPr>
                          <w:spacing w:after="199" w:line="240" w:lineRule="auto"/>
                        </w:pPr>
                        <w:r>
                          <w:rPr>
                            <w:rFonts w:ascii="Arial" w:eastAsia="Arial" w:hAnsi="Arial"/>
                            <w:color w:val="000000"/>
                          </w:rPr>
                          <w:t xml:space="preserve">and interdependent nature, where </w:t>
                        </w:r>
                        <w:proofErr w:type="gramStart"/>
                        <w:r>
                          <w:rPr>
                            <w:rFonts w:ascii="Arial" w:eastAsia="Arial" w:hAnsi="Arial"/>
                            <w:color w:val="000000"/>
                          </w:rPr>
                          <w:t>unknowns</w:t>
                        </w:r>
                        <w:proofErr w:type="gramEnd"/>
                        <w:r>
                          <w:rPr>
                            <w:rFonts w:ascii="Arial" w:eastAsia="Arial" w:hAnsi="Arial"/>
                            <w:color w:val="000000"/>
                          </w:rPr>
                          <w:t xml:space="preserve"> and numerous contingency factors are involved.</w:t>
                        </w:r>
                      </w:p>
                      <w:p w14:paraId="78119D63" w14:textId="77777777" w:rsidR="00BB3DE2" w:rsidRDefault="001F13F7">
                        <w:pPr>
                          <w:spacing w:after="199" w:line="240" w:lineRule="auto"/>
                        </w:pPr>
                        <w:r>
                          <w:rPr>
                            <w:rFonts w:ascii="Arial" w:eastAsia="Arial" w:hAnsi="Arial"/>
                            <w:color w:val="000000"/>
                          </w:rPr>
                          <w:t>Ability to formulate policies and procedures relevant to program areas based on information of a</w:t>
                        </w:r>
                      </w:p>
                      <w:p w14:paraId="56CFD8F2" w14:textId="77777777" w:rsidR="00BB3DE2" w:rsidRDefault="001F13F7">
                        <w:pPr>
                          <w:spacing w:after="199" w:line="240" w:lineRule="auto"/>
                        </w:pPr>
                        <w:r>
                          <w:rPr>
                            <w:rFonts w:ascii="Arial" w:eastAsia="Arial" w:hAnsi="Arial"/>
                            <w:color w:val="000000"/>
                          </w:rPr>
                          <w:t>conceptual nature from varied and complex sources.</w:t>
                        </w:r>
                      </w:p>
                      <w:p w14:paraId="7EC2B106" w14:textId="77777777" w:rsidR="00BB3DE2" w:rsidRDefault="001F13F7">
                        <w:pPr>
                          <w:spacing w:after="199" w:line="240" w:lineRule="auto"/>
                        </w:pPr>
                        <w:r>
                          <w:rPr>
                            <w:rFonts w:ascii="Arial" w:eastAsia="Arial" w:hAnsi="Arial"/>
                            <w:color w:val="000000"/>
                          </w:rPr>
                          <w:t>Ability to plan, coordinate, and expedite work projects.</w:t>
                        </w:r>
                      </w:p>
                      <w:p w14:paraId="0E0E2FB7" w14:textId="77777777" w:rsidR="00BB3DE2" w:rsidRDefault="001F13F7">
                        <w:pPr>
                          <w:spacing w:after="199" w:line="240" w:lineRule="auto"/>
                        </w:pPr>
                        <w:r>
                          <w:rPr>
                            <w:rFonts w:ascii="Arial" w:eastAsia="Arial" w:hAnsi="Arial"/>
                            <w:color w:val="000000"/>
                          </w:rPr>
                          <w:t>Ability to interpret complex rules and regulations.</w:t>
                        </w:r>
                      </w:p>
                      <w:p w14:paraId="51492EC2" w14:textId="77777777" w:rsidR="00BB3DE2" w:rsidRDefault="001F13F7">
                        <w:pPr>
                          <w:spacing w:after="199" w:line="240" w:lineRule="auto"/>
                        </w:pPr>
                        <w:r>
                          <w:rPr>
                            <w:rFonts w:ascii="Arial" w:eastAsia="Arial" w:hAnsi="Arial"/>
                            <w:color w:val="000000"/>
                          </w:rPr>
                          <w:t> </w:t>
                        </w:r>
                        <w:r>
                          <w:rPr>
                            <w:rFonts w:ascii="Arial" w:eastAsia="Arial" w:hAnsi="Arial"/>
                            <w:color w:val="000000"/>
                          </w:rPr>
                          <w:t>Ability to communicate with others verbally and in writing.</w:t>
                        </w:r>
                      </w:p>
                    </w:tc>
                  </w:tr>
                </w:tbl>
                <w:p w14:paraId="6150465C" w14:textId="77777777" w:rsidR="00BB3DE2" w:rsidRDefault="00BB3DE2">
                  <w:pPr>
                    <w:spacing w:after="0" w:line="240" w:lineRule="auto"/>
                  </w:pPr>
                </w:p>
              </w:tc>
            </w:tr>
            <w:tr w:rsidR="00BB3DE2" w14:paraId="31802E4B" w14:textId="77777777">
              <w:trPr>
                <w:trHeight w:val="69"/>
              </w:trPr>
              <w:tc>
                <w:tcPr>
                  <w:tcW w:w="180" w:type="dxa"/>
                  <w:tcBorders>
                    <w:left w:val="single" w:sz="15" w:space="0" w:color="000000"/>
                  </w:tcBorders>
                </w:tcPr>
                <w:p w14:paraId="4B53F4E7" w14:textId="77777777" w:rsidR="00BB3DE2" w:rsidRDefault="00BB3DE2">
                  <w:pPr>
                    <w:pStyle w:val="EmptyCellLayoutStyle"/>
                    <w:spacing w:after="0" w:line="240" w:lineRule="auto"/>
                  </w:pPr>
                </w:p>
              </w:tc>
              <w:tc>
                <w:tcPr>
                  <w:tcW w:w="1080" w:type="dxa"/>
                </w:tcPr>
                <w:p w14:paraId="6EE72BF0" w14:textId="77777777" w:rsidR="00BB3DE2" w:rsidRDefault="00BB3DE2">
                  <w:pPr>
                    <w:pStyle w:val="EmptyCellLayoutStyle"/>
                    <w:spacing w:after="0" w:line="240" w:lineRule="auto"/>
                  </w:pPr>
                </w:p>
              </w:tc>
              <w:tc>
                <w:tcPr>
                  <w:tcW w:w="1980" w:type="dxa"/>
                </w:tcPr>
                <w:p w14:paraId="358D9737" w14:textId="77777777" w:rsidR="00BB3DE2" w:rsidRDefault="00BB3DE2">
                  <w:pPr>
                    <w:pStyle w:val="EmptyCellLayoutStyle"/>
                    <w:spacing w:after="0" w:line="240" w:lineRule="auto"/>
                  </w:pPr>
                </w:p>
              </w:tc>
              <w:tc>
                <w:tcPr>
                  <w:tcW w:w="359" w:type="dxa"/>
                </w:tcPr>
                <w:p w14:paraId="13EEEABB" w14:textId="77777777" w:rsidR="00BB3DE2" w:rsidRDefault="00BB3DE2">
                  <w:pPr>
                    <w:pStyle w:val="EmptyCellLayoutStyle"/>
                    <w:spacing w:after="0" w:line="240" w:lineRule="auto"/>
                  </w:pPr>
                </w:p>
              </w:tc>
              <w:tc>
                <w:tcPr>
                  <w:tcW w:w="7200" w:type="dxa"/>
                </w:tcPr>
                <w:p w14:paraId="4FAFC1ED" w14:textId="77777777" w:rsidR="00BB3DE2" w:rsidRDefault="00BB3DE2">
                  <w:pPr>
                    <w:pStyle w:val="EmptyCellLayoutStyle"/>
                    <w:spacing w:after="0" w:line="240" w:lineRule="auto"/>
                  </w:pPr>
                </w:p>
              </w:tc>
              <w:tc>
                <w:tcPr>
                  <w:tcW w:w="180" w:type="dxa"/>
                </w:tcPr>
                <w:p w14:paraId="24AF9191" w14:textId="77777777" w:rsidR="00BB3DE2" w:rsidRDefault="00BB3DE2">
                  <w:pPr>
                    <w:pStyle w:val="EmptyCellLayoutStyle"/>
                    <w:spacing w:after="0" w:line="240" w:lineRule="auto"/>
                  </w:pPr>
                </w:p>
              </w:tc>
              <w:tc>
                <w:tcPr>
                  <w:tcW w:w="180" w:type="dxa"/>
                  <w:tcBorders>
                    <w:right w:val="single" w:sz="15" w:space="0" w:color="000000"/>
                  </w:tcBorders>
                </w:tcPr>
                <w:p w14:paraId="7E7033CD" w14:textId="77777777" w:rsidR="00BB3DE2" w:rsidRDefault="00BB3DE2">
                  <w:pPr>
                    <w:pStyle w:val="EmptyCellLayoutStyle"/>
                    <w:spacing w:after="0" w:line="240" w:lineRule="auto"/>
                  </w:pPr>
                </w:p>
              </w:tc>
            </w:tr>
            <w:tr w:rsidR="001F13F7" w14:paraId="045822FF" w14:textId="77777777" w:rsidTr="001F13F7">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BB3DE2" w14:paraId="55CF2DF1" w14:textId="77777777">
                    <w:trPr>
                      <w:trHeight w:val="192"/>
                    </w:trPr>
                    <w:tc>
                      <w:tcPr>
                        <w:tcW w:w="3600" w:type="dxa"/>
                        <w:tcBorders>
                          <w:top w:val="nil"/>
                          <w:left w:val="nil"/>
                          <w:bottom w:val="nil"/>
                          <w:right w:val="nil"/>
                        </w:tcBorders>
                        <w:tcMar>
                          <w:top w:w="39" w:type="dxa"/>
                          <w:left w:w="39" w:type="dxa"/>
                          <w:bottom w:w="39" w:type="dxa"/>
                          <w:right w:w="39" w:type="dxa"/>
                        </w:tcMar>
                      </w:tcPr>
                      <w:p w14:paraId="1D7CBF9A" w14:textId="77777777" w:rsidR="00BB3DE2" w:rsidRDefault="001F13F7">
                        <w:pPr>
                          <w:spacing w:after="0" w:line="240" w:lineRule="auto"/>
                        </w:pPr>
                        <w:r>
                          <w:rPr>
                            <w:rFonts w:ascii="Arial" w:eastAsia="Arial" w:hAnsi="Arial"/>
                            <w:b/>
                            <w:color w:val="000000"/>
                            <w:sz w:val="16"/>
                          </w:rPr>
                          <w:t>CERTIFICATES, LICENSES, REGISTRATIONS:</w:t>
                        </w:r>
                      </w:p>
                    </w:tc>
                  </w:tr>
                </w:tbl>
                <w:p w14:paraId="08225CD5" w14:textId="77777777" w:rsidR="00BB3DE2" w:rsidRDefault="00BB3DE2">
                  <w:pPr>
                    <w:spacing w:after="0" w:line="240" w:lineRule="auto"/>
                  </w:pPr>
                </w:p>
              </w:tc>
              <w:tc>
                <w:tcPr>
                  <w:tcW w:w="7200" w:type="dxa"/>
                </w:tcPr>
                <w:p w14:paraId="7D7BD3BD" w14:textId="77777777" w:rsidR="00BB3DE2" w:rsidRDefault="00BB3DE2">
                  <w:pPr>
                    <w:pStyle w:val="EmptyCellLayoutStyle"/>
                    <w:spacing w:after="0" w:line="240" w:lineRule="auto"/>
                  </w:pPr>
                </w:p>
              </w:tc>
              <w:tc>
                <w:tcPr>
                  <w:tcW w:w="180" w:type="dxa"/>
                </w:tcPr>
                <w:p w14:paraId="1276F3CC" w14:textId="77777777" w:rsidR="00BB3DE2" w:rsidRDefault="00BB3DE2">
                  <w:pPr>
                    <w:pStyle w:val="EmptyCellLayoutStyle"/>
                    <w:spacing w:after="0" w:line="240" w:lineRule="auto"/>
                  </w:pPr>
                </w:p>
              </w:tc>
              <w:tc>
                <w:tcPr>
                  <w:tcW w:w="180" w:type="dxa"/>
                  <w:tcBorders>
                    <w:right w:val="single" w:sz="15" w:space="0" w:color="000000"/>
                  </w:tcBorders>
                </w:tcPr>
                <w:p w14:paraId="78738F94" w14:textId="77777777" w:rsidR="00BB3DE2" w:rsidRDefault="00BB3DE2">
                  <w:pPr>
                    <w:pStyle w:val="EmptyCellLayoutStyle"/>
                    <w:spacing w:after="0" w:line="240" w:lineRule="auto"/>
                  </w:pPr>
                </w:p>
              </w:tc>
            </w:tr>
            <w:tr w:rsidR="00BB3DE2" w14:paraId="2B6C56C9" w14:textId="77777777">
              <w:trPr>
                <w:trHeight w:val="90"/>
              </w:trPr>
              <w:tc>
                <w:tcPr>
                  <w:tcW w:w="180" w:type="dxa"/>
                  <w:tcBorders>
                    <w:left w:val="single" w:sz="15" w:space="0" w:color="000000"/>
                  </w:tcBorders>
                </w:tcPr>
                <w:p w14:paraId="4443386C" w14:textId="77777777" w:rsidR="00BB3DE2" w:rsidRDefault="00BB3DE2">
                  <w:pPr>
                    <w:pStyle w:val="EmptyCellLayoutStyle"/>
                    <w:spacing w:after="0" w:line="240" w:lineRule="auto"/>
                  </w:pPr>
                </w:p>
              </w:tc>
              <w:tc>
                <w:tcPr>
                  <w:tcW w:w="1080" w:type="dxa"/>
                </w:tcPr>
                <w:p w14:paraId="61D87261" w14:textId="77777777" w:rsidR="00BB3DE2" w:rsidRDefault="00BB3DE2">
                  <w:pPr>
                    <w:pStyle w:val="EmptyCellLayoutStyle"/>
                    <w:spacing w:after="0" w:line="240" w:lineRule="auto"/>
                  </w:pPr>
                </w:p>
              </w:tc>
              <w:tc>
                <w:tcPr>
                  <w:tcW w:w="1980" w:type="dxa"/>
                </w:tcPr>
                <w:p w14:paraId="47A8E9B3" w14:textId="77777777" w:rsidR="00BB3DE2" w:rsidRDefault="00BB3DE2">
                  <w:pPr>
                    <w:pStyle w:val="EmptyCellLayoutStyle"/>
                    <w:spacing w:after="0" w:line="240" w:lineRule="auto"/>
                  </w:pPr>
                </w:p>
              </w:tc>
              <w:tc>
                <w:tcPr>
                  <w:tcW w:w="359" w:type="dxa"/>
                </w:tcPr>
                <w:p w14:paraId="361A5889" w14:textId="77777777" w:rsidR="00BB3DE2" w:rsidRDefault="00BB3DE2">
                  <w:pPr>
                    <w:pStyle w:val="EmptyCellLayoutStyle"/>
                    <w:spacing w:after="0" w:line="240" w:lineRule="auto"/>
                  </w:pPr>
                </w:p>
              </w:tc>
              <w:tc>
                <w:tcPr>
                  <w:tcW w:w="7200" w:type="dxa"/>
                </w:tcPr>
                <w:p w14:paraId="2BC357D0" w14:textId="77777777" w:rsidR="00BB3DE2" w:rsidRDefault="00BB3DE2">
                  <w:pPr>
                    <w:pStyle w:val="EmptyCellLayoutStyle"/>
                    <w:spacing w:after="0" w:line="240" w:lineRule="auto"/>
                  </w:pPr>
                </w:p>
              </w:tc>
              <w:tc>
                <w:tcPr>
                  <w:tcW w:w="180" w:type="dxa"/>
                </w:tcPr>
                <w:p w14:paraId="000C8A74" w14:textId="77777777" w:rsidR="00BB3DE2" w:rsidRDefault="00BB3DE2">
                  <w:pPr>
                    <w:pStyle w:val="EmptyCellLayoutStyle"/>
                    <w:spacing w:after="0" w:line="240" w:lineRule="auto"/>
                  </w:pPr>
                </w:p>
              </w:tc>
              <w:tc>
                <w:tcPr>
                  <w:tcW w:w="180" w:type="dxa"/>
                  <w:tcBorders>
                    <w:right w:val="single" w:sz="15" w:space="0" w:color="000000"/>
                  </w:tcBorders>
                </w:tcPr>
                <w:p w14:paraId="7C2826FB" w14:textId="77777777" w:rsidR="00BB3DE2" w:rsidRDefault="00BB3DE2">
                  <w:pPr>
                    <w:pStyle w:val="EmptyCellLayoutStyle"/>
                    <w:spacing w:after="0" w:line="240" w:lineRule="auto"/>
                  </w:pPr>
                </w:p>
              </w:tc>
            </w:tr>
            <w:tr w:rsidR="001F13F7" w14:paraId="5DC40413" w14:textId="77777777" w:rsidTr="001F13F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BB3DE2" w14:paraId="13871CE1" w14:textId="77777777">
                    <w:trPr>
                      <w:trHeight w:val="212"/>
                    </w:trPr>
                    <w:tc>
                      <w:tcPr>
                        <w:tcW w:w="11160" w:type="dxa"/>
                        <w:tcBorders>
                          <w:top w:val="nil"/>
                          <w:left w:val="nil"/>
                          <w:bottom w:val="nil"/>
                          <w:right w:val="nil"/>
                        </w:tcBorders>
                        <w:tcMar>
                          <w:top w:w="39" w:type="dxa"/>
                          <w:left w:w="39" w:type="dxa"/>
                          <w:bottom w:w="39" w:type="dxa"/>
                          <w:right w:w="39" w:type="dxa"/>
                        </w:tcMar>
                      </w:tcPr>
                      <w:p w14:paraId="764A17FC" w14:textId="77777777" w:rsidR="00BB3DE2" w:rsidRDefault="001F13F7">
                        <w:pPr>
                          <w:spacing w:after="0" w:line="240" w:lineRule="auto"/>
                        </w:pPr>
                        <w:r>
                          <w:rPr>
                            <w:rFonts w:ascii="Arial" w:eastAsia="Arial" w:hAnsi="Arial"/>
                            <w:color w:val="000000"/>
                          </w:rPr>
                          <w:t>None</w:t>
                        </w:r>
                      </w:p>
                    </w:tc>
                  </w:tr>
                </w:tbl>
                <w:p w14:paraId="416BA0CE" w14:textId="77777777" w:rsidR="00BB3DE2" w:rsidRDefault="00BB3DE2">
                  <w:pPr>
                    <w:spacing w:after="0" w:line="240" w:lineRule="auto"/>
                  </w:pPr>
                </w:p>
              </w:tc>
            </w:tr>
            <w:tr w:rsidR="00BB3DE2" w14:paraId="13719F75" w14:textId="77777777">
              <w:trPr>
                <w:trHeight w:val="69"/>
              </w:trPr>
              <w:tc>
                <w:tcPr>
                  <w:tcW w:w="180" w:type="dxa"/>
                  <w:tcBorders>
                    <w:left w:val="single" w:sz="15" w:space="0" w:color="000000"/>
                  </w:tcBorders>
                </w:tcPr>
                <w:p w14:paraId="43DD2C23" w14:textId="77777777" w:rsidR="00BB3DE2" w:rsidRDefault="00BB3DE2">
                  <w:pPr>
                    <w:pStyle w:val="EmptyCellLayoutStyle"/>
                    <w:spacing w:after="0" w:line="240" w:lineRule="auto"/>
                  </w:pPr>
                </w:p>
              </w:tc>
              <w:tc>
                <w:tcPr>
                  <w:tcW w:w="1080" w:type="dxa"/>
                </w:tcPr>
                <w:p w14:paraId="16F30F63" w14:textId="77777777" w:rsidR="00BB3DE2" w:rsidRDefault="00BB3DE2">
                  <w:pPr>
                    <w:pStyle w:val="EmptyCellLayoutStyle"/>
                    <w:spacing w:after="0" w:line="240" w:lineRule="auto"/>
                  </w:pPr>
                </w:p>
              </w:tc>
              <w:tc>
                <w:tcPr>
                  <w:tcW w:w="1980" w:type="dxa"/>
                </w:tcPr>
                <w:p w14:paraId="05A2062F" w14:textId="77777777" w:rsidR="00BB3DE2" w:rsidRDefault="00BB3DE2">
                  <w:pPr>
                    <w:pStyle w:val="EmptyCellLayoutStyle"/>
                    <w:spacing w:after="0" w:line="240" w:lineRule="auto"/>
                  </w:pPr>
                </w:p>
              </w:tc>
              <w:tc>
                <w:tcPr>
                  <w:tcW w:w="359" w:type="dxa"/>
                </w:tcPr>
                <w:p w14:paraId="33D3FBE9" w14:textId="77777777" w:rsidR="00BB3DE2" w:rsidRDefault="00BB3DE2">
                  <w:pPr>
                    <w:pStyle w:val="EmptyCellLayoutStyle"/>
                    <w:spacing w:after="0" w:line="240" w:lineRule="auto"/>
                  </w:pPr>
                </w:p>
              </w:tc>
              <w:tc>
                <w:tcPr>
                  <w:tcW w:w="7200" w:type="dxa"/>
                </w:tcPr>
                <w:p w14:paraId="6673F461" w14:textId="77777777" w:rsidR="00BB3DE2" w:rsidRDefault="00BB3DE2">
                  <w:pPr>
                    <w:pStyle w:val="EmptyCellLayoutStyle"/>
                    <w:spacing w:after="0" w:line="240" w:lineRule="auto"/>
                  </w:pPr>
                </w:p>
              </w:tc>
              <w:tc>
                <w:tcPr>
                  <w:tcW w:w="180" w:type="dxa"/>
                </w:tcPr>
                <w:p w14:paraId="09732C2C" w14:textId="77777777" w:rsidR="00BB3DE2" w:rsidRDefault="00BB3DE2">
                  <w:pPr>
                    <w:pStyle w:val="EmptyCellLayoutStyle"/>
                    <w:spacing w:after="0" w:line="240" w:lineRule="auto"/>
                  </w:pPr>
                </w:p>
              </w:tc>
              <w:tc>
                <w:tcPr>
                  <w:tcW w:w="180" w:type="dxa"/>
                  <w:tcBorders>
                    <w:right w:val="single" w:sz="15" w:space="0" w:color="000000"/>
                  </w:tcBorders>
                </w:tcPr>
                <w:p w14:paraId="22723BEC" w14:textId="77777777" w:rsidR="00BB3DE2" w:rsidRDefault="00BB3DE2">
                  <w:pPr>
                    <w:pStyle w:val="EmptyCellLayoutStyle"/>
                    <w:spacing w:after="0" w:line="240" w:lineRule="auto"/>
                  </w:pPr>
                </w:p>
              </w:tc>
            </w:tr>
            <w:tr w:rsidR="001F13F7" w14:paraId="6C3D1B78" w14:textId="77777777" w:rsidTr="001F13F7">
              <w:trPr>
                <w:trHeight w:val="359"/>
              </w:trPr>
              <w:tc>
                <w:tcPr>
                  <w:tcW w:w="180" w:type="dxa"/>
                  <w:tcBorders>
                    <w:left w:val="single" w:sz="15" w:space="0" w:color="000000"/>
                  </w:tcBorders>
                </w:tcPr>
                <w:p w14:paraId="08FF135D" w14:textId="77777777" w:rsidR="00BB3DE2" w:rsidRDefault="00BB3DE2">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BB3DE2" w14:paraId="775F9135" w14:textId="77777777">
                    <w:trPr>
                      <w:trHeight w:val="282"/>
                    </w:trPr>
                    <w:tc>
                      <w:tcPr>
                        <w:tcW w:w="10620" w:type="dxa"/>
                        <w:tcBorders>
                          <w:top w:val="nil"/>
                          <w:left w:val="nil"/>
                          <w:bottom w:val="nil"/>
                          <w:right w:val="nil"/>
                        </w:tcBorders>
                        <w:tcMar>
                          <w:top w:w="39" w:type="dxa"/>
                          <w:left w:w="39" w:type="dxa"/>
                          <w:bottom w:w="39" w:type="dxa"/>
                          <w:right w:w="39" w:type="dxa"/>
                        </w:tcMar>
                      </w:tcPr>
                      <w:p w14:paraId="3C9691AE" w14:textId="77777777" w:rsidR="00BB3DE2" w:rsidRDefault="001F13F7">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285285A8" w14:textId="77777777" w:rsidR="00BB3DE2" w:rsidRDefault="00BB3DE2">
                  <w:pPr>
                    <w:spacing w:after="0" w:line="240" w:lineRule="auto"/>
                  </w:pPr>
                </w:p>
              </w:tc>
              <w:tc>
                <w:tcPr>
                  <w:tcW w:w="180" w:type="dxa"/>
                </w:tcPr>
                <w:p w14:paraId="38B253B2" w14:textId="77777777" w:rsidR="00BB3DE2" w:rsidRDefault="00BB3DE2">
                  <w:pPr>
                    <w:pStyle w:val="EmptyCellLayoutStyle"/>
                    <w:spacing w:after="0" w:line="240" w:lineRule="auto"/>
                  </w:pPr>
                </w:p>
              </w:tc>
              <w:tc>
                <w:tcPr>
                  <w:tcW w:w="180" w:type="dxa"/>
                  <w:tcBorders>
                    <w:right w:val="single" w:sz="15" w:space="0" w:color="000000"/>
                  </w:tcBorders>
                </w:tcPr>
                <w:p w14:paraId="2C419D52" w14:textId="77777777" w:rsidR="00BB3DE2" w:rsidRDefault="00BB3DE2">
                  <w:pPr>
                    <w:pStyle w:val="EmptyCellLayoutStyle"/>
                    <w:spacing w:after="0" w:line="240" w:lineRule="auto"/>
                  </w:pPr>
                </w:p>
              </w:tc>
            </w:tr>
            <w:tr w:rsidR="00BB3DE2" w14:paraId="1986210A" w14:textId="77777777">
              <w:trPr>
                <w:trHeight w:val="128"/>
              </w:trPr>
              <w:tc>
                <w:tcPr>
                  <w:tcW w:w="180" w:type="dxa"/>
                  <w:tcBorders>
                    <w:left w:val="single" w:sz="15" w:space="0" w:color="000000"/>
                    <w:bottom w:val="single" w:sz="15" w:space="0" w:color="000000"/>
                  </w:tcBorders>
                </w:tcPr>
                <w:p w14:paraId="7F53ABC6" w14:textId="77777777" w:rsidR="00BB3DE2" w:rsidRDefault="00BB3DE2">
                  <w:pPr>
                    <w:pStyle w:val="EmptyCellLayoutStyle"/>
                    <w:spacing w:after="0" w:line="240" w:lineRule="auto"/>
                  </w:pPr>
                </w:p>
              </w:tc>
              <w:tc>
                <w:tcPr>
                  <w:tcW w:w="1080" w:type="dxa"/>
                  <w:tcBorders>
                    <w:bottom w:val="single" w:sz="15" w:space="0" w:color="000000"/>
                  </w:tcBorders>
                </w:tcPr>
                <w:p w14:paraId="47F1BB66" w14:textId="77777777" w:rsidR="00BB3DE2" w:rsidRDefault="00BB3DE2">
                  <w:pPr>
                    <w:pStyle w:val="EmptyCellLayoutStyle"/>
                    <w:spacing w:after="0" w:line="240" w:lineRule="auto"/>
                  </w:pPr>
                </w:p>
              </w:tc>
              <w:tc>
                <w:tcPr>
                  <w:tcW w:w="1980" w:type="dxa"/>
                  <w:tcBorders>
                    <w:bottom w:val="single" w:sz="15" w:space="0" w:color="000000"/>
                  </w:tcBorders>
                </w:tcPr>
                <w:p w14:paraId="1FAF0442" w14:textId="77777777" w:rsidR="00BB3DE2" w:rsidRDefault="00BB3DE2">
                  <w:pPr>
                    <w:pStyle w:val="EmptyCellLayoutStyle"/>
                    <w:spacing w:after="0" w:line="240" w:lineRule="auto"/>
                  </w:pPr>
                </w:p>
              </w:tc>
              <w:tc>
                <w:tcPr>
                  <w:tcW w:w="359" w:type="dxa"/>
                  <w:tcBorders>
                    <w:bottom w:val="single" w:sz="15" w:space="0" w:color="000000"/>
                  </w:tcBorders>
                </w:tcPr>
                <w:p w14:paraId="18432767" w14:textId="77777777" w:rsidR="00BB3DE2" w:rsidRDefault="00BB3DE2">
                  <w:pPr>
                    <w:pStyle w:val="EmptyCellLayoutStyle"/>
                    <w:spacing w:after="0" w:line="240" w:lineRule="auto"/>
                  </w:pPr>
                </w:p>
              </w:tc>
              <w:tc>
                <w:tcPr>
                  <w:tcW w:w="7200" w:type="dxa"/>
                  <w:tcBorders>
                    <w:bottom w:val="single" w:sz="15" w:space="0" w:color="000000"/>
                  </w:tcBorders>
                </w:tcPr>
                <w:p w14:paraId="634B6292" w14:textId="77777777" w:rsidR="00BB3DE2" w:rsidRDefault="00BB3DE2">
                  <w:pPr>
                    <w:pStyle w:val="EmptyCellLayoutStyle"/>
                    <w:spacing w:after="0" w:line="240" w:lineRule="auto"/>
                  </w:pPr>
                </w:p>
              </w:tc>
              <w:tc>
                <w:tcPr>
                  <w:tcW w:w="180" w:type="dxa"/>
                  <w:tcBorders>
                    <w:bottom w:val="single" w:sz="15" w:space="0" w:color="000000"/>
                  </w:tcBorders>
                </w:tcPr>
                <w:p w14:paraId="5E11782B" w14:textId="77777777" w:rsidR="00BB3DE2" w:rsidRDefault="00BB3DE2">
                  <w:pPr>
                    <w:pStyle w:val="EmptyCellLayoutStyle"/>
                    <w:spacing w:after="0" w:line="240" w:lineRule="auto"/>
                  </w:pPr>
                </w:p>
              </w:tc>
              <w:tc>
                <w:tcPr>
                  <w:tcW w:w="180" w:type="dxa"/>
                  <w:tcBorders>
                    <w:bottom w:val="single" w:sz="15" w:space="0" w:color="000000"/>
                    <w:right w:val="single" w:sz="15" w:space="0" w:color="000000"/>
                  </w:tcBorders>
                </w:tcPr>
                <w:p w14:paraId="5F3BF07F" w14:textId="77777777" w:rsidR="00BB3DE2" w:rsidRDefault="00BB3DE2">
                  <w:pPr>
                    <w:pStyle w:val="EmptyCellLayoutStyle"/>
                    <w:spacing w:after="0" w:line="240" w:lineRule="auto"/>
                  </w:pPr>
                </w:p>
              </w:tc>
            </w:tr>
          </w:tbl>
          <w:p w14:paraId="49AE3B7F" w14:textId="77777777" w:rsidR="00BB3DE2" w:rsidRDefault="00BB3DE2">
            <w:pPr>
              <w:spacing w:after="0" w:line="240" w:lineRule="auto"/>
            </w:pPr>
          </w:p>
        </w:tc>
        <w:tc>
          <w:tcPr>
            <w:tcW w:w="179" w:type="dxa"/>
          </w:tcPr>
          <w:p w14:paraId="2E9FEB16" w14:textId="77777777" w:rsidR="00BB3DE2" w:rsidRDefault="00BB3DE2">
            <w:pPr>
              <w:pStyle w:val="EmptyCellLayoutStyle"/>
              <w:spacing w:after="0" w:line="240" w:lineRule="auto"/>
            </w:pPr>
          </w:p>
        </w:tc>
      </w:tr>
      <w:tr w:rsidR="00BB3DE2" w14:paraId="3957BDD1" w14:textId="77777777">
        <w:trPr>
          <w:trHeight w:val="148"/>
        </w:trPr>
        <w:tc>
          <w:tcPr>
            <w:tcW w:w="179" w:type="dxa"/>
          </w:tcPr>
          <w:p w14:paraId="551E21FE" w14:textId="77777777" w:rsidR="00BB3DE2" w:rsidRDefault="00BB3DE2">
            <w:pPr>
              <w:pStyle w:val="EmptyCellLayoutStyle"/>
              <w:spacing w:after="0" w:line="240" w:lineRule="auto"/>
            </w:pPr>
          </w:p>
        </w:tc>
        <w:tc>
          <w:tcPr>
            <w:tcW w:w="0" w:type="dxa"/>
          </w:tcPr>
          <w:p w14:paraId="000AE971" w14:textId="77777777" w:rsidR="00BB3DE2" w:rsidRDefault="00BB3DE2">
            <w:pPr>
              <w:pStyle w:val="EmptyCellLayoutStyle"/>
              <w:spacing w:after="0" w:line="240" w:lineRule="auto"/>
            </w:pPr>
          </w:p>
        </w:tc>
        <w:tc>
          <w:tcPr>
            <w:tcW w:w="0" w:type="dxa"/>
          </w:tcPr>
          <w:p w14:paraId="3DAA3133" w14:textId="77777777" w:rsidR="00BB3DE2" w:rsidRDefault="00BB3DE2">
            <w:pPr>
              <w:pStyle w:val="EmptyCellLayoutStyle"/>
              <w:spacing w:after="0" w:line="240" w:lineRule="auto"/>
            </w:pPr>
          </w:p>
        </w:tc>
        <w:tc>
          <w:tcPr>
            <w:tcW w:w="0" w:type="dxa"/>
          </w:tcPr>
          <w:p w14:paraId="452E3E41" w14:textId="77777777" w:rsidR="00BB3DE2" w:rsidRDefault="00BB3DE2">
            <w:pPr>
              <w:pStyle w:val="EmptyCellLayoutStyle"/>
              <w:spacing w:after="0" w:line="240" w:lineRule="auto"/>
            </w:pPr>
          </w:p>
        </w:tc>
        <w:tc>
          <w:tcPr>
            <w:tcW w:w="0" w:type="dxa"/>
          </w:tcPr>
          <w:p w14:paraId="1A172B18" w14:textId="77777777" w:rsidR="00BB3DE2" w:rsidRDefault="00BB3DE2">
            <w:pPr>
              <w:pStyle w:val="EmptyCellLayoutStyle"/>
              <w:spacing w:after="0" w:line="240" w:lineRule="auto"/>
            </w:pPr>
          </w:p>
        </w:tc>
        <w:tc>
          <w:tcPr>
            <w:tcW w:w="0" w:type="dxa"/>
          </w:tcPr>
          <w:p w14:paraId="05DCE547" w14:textId="77777777" w:rsidR="00BB3DE2" w:rsidRDefault="00BB3DE2">
            <w:pPr>
              <w:pStyle w:val="EmptyCellLayoutStyle"/>
              <w:spacing w:after="0" w:line="240" w:lineRule="auto"/>
            </w:pPr>
          </w:p>
        </w:tc>
        <w:tc>
          <w:tcPr>
            <w:tcW w:w="0" w:type="dxa"/>
          </w:tcPr>
          <w:p w14:paraId="0654990E" w14:textId="77777777" w:rsidR="00BB3DE2" w:rsidRDefault="00BB3DE2">
            <w:pPr>
              <w:pStyle w:val="EmptyCellLayoutStyle"/>
              <w:spacing w:after="0" w:line="240" w:lineRule="auto"/>
            </w:pPr>
          </w:p>
        </w:tc>
        <w:tc>
          <w:tcPr>
            <w:tcW w:w="2505" w:type="dxa"/>
          </w:tcPr>
          <w:p w14:paraId="768073C4" w14:textId="77777777" w:rsidR="00BB3DE2" w:rsidRDefault="00BB3DE2">
            <w:pPr>
              <w:pStyle w:val="EmptyCellLayoutStyle"/>
              <w:spacing w:after="0" w:line="240" w:lineRule="auto"/>
            </w:pPr>
          </w:p>
        </w:tc>
        <w:tc>
          <w:tcPr>
            <w:tcW w:w="6120" w:type="dxa"/>
          </w:tcPr>
          <w:p w14:paraId="38E6238F" w14:textId="77777777" w:rsidR="00BB3DE2" w:rsidRDefault="00BB3DE2">
            <w:pPr>
              <w:pStyle w:val="EmptyCellLayoutStyle"/>
              <w:spacing w:after="0" w:line="240" w:lineRule="auto"/>
            </w:pPr>
          </w:p>
        </w:tc>
        <w:tc>
          <w:tcPr>
            <w:tcW w:w="2534" w:type="dxa"/>
          </w:tcPr>
          <w:p w14:paraId="6FEEFA71" w14:textId="77777777" w:rsidR="00BB3DE2" w:rsidRDefault="00BB3DE2">
            <w:pPr>
              <w:pStyle w:val="EmptyCellLayoutStyle"/>
              <w:spacing w:after="0" w:line="240" w:lineRule="auto"/>
            </w:pPr>
          </w:p>
        </w:tc>
        <w:tc>
          <w:tcPr>
            <w:tcW w:w="179" w:type="dxa"/>
          </w:tcPr>
          <w:p w14:paraId="3E0AA48E" w14:textId="77777777" w:rsidR="00BB3DE2" w:rsidRDefault="00BB3DE2">
            <w:pPr>
              <w:pStyle w:val="EmptyCellLayoutStyle"/>
              <w:spacing w:after="0" w:line="240" w:lineRule="auto"/>
            </w:pPr>
          </w:p>
        </w:tc>
      </w:tr>
      <w:tr w:rsidR="001F13F7" w14:paraId="64314A0E" w14:textId="77777777" w:rsidTr="001F13F7">
        <w:tc>
          <w:tcPr>
            <w:tcW w:w="179" w:type="dxa"/>
          </w:tcPr>
          <w:p w14:paraId="7619D9C8" w14:textId="77777777" w:rsidR="00BB3DE2" w:rsidRDefault="00BB3DE2">
            <w:pPr>
              <w:pStyle w:val="EmptyCellLayoutStyle"/>
              <w:spacing w:after="0" w:line="240" w:lineRule="auto"/>
            </w:pPr>
          </w:p>
        </w:tc>
        <w:tc>
          <w:tcPr>
            <w:tcW w:w="0" w:type="dxa"/>
          </w:tcPr>
          <w:p w14:paraId="58C4CC35" w14:textId="77777777" w:rsidR="00BB3DE2" w:rsidRDefault="00BB3DE2">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BB3DE2" w14:paraId="363D61FC" w14:textId="77777777">
              <w:trPr>
                <w:trHeight w:val="180"/>
              </w:trPr>
              <w:tc>
                <w:tcPr>
                  <w:tcW w:w="180" w:type="dxa"/>
                  <w:tcBorders>
                    <w:top w:val="single" w:sz="15" w:space="0" w:color="000000"/>
                    <w:left w:val="single" w:sz="15" w:space="0" w:color="000000"/>
                  </w:tcBorders>
                </w:tcPr>
                <w:p w14:paraId="10DB0584" w14:textId="77777777" w:rsidR="00BB3DE2" w:rsidRDefault="00BB3DE2">
                  <w:pPr>
                    <w:pStyle w:val="EmptyCellLayoutStyle"/>
                    <w:spacing w:after="0" w:line="240" w:lineRule="auto"/>
                  </w:pPr>
                </w:p>
              </w:tc>
              <w:tc>
                <w:tcPr>
                  <w:tcW w:w="5220" w:type="dxa"/>
                  <w:tcBorders>
                    <w:top w:val="single" w:sz="15" w:space="0" w:color="000000"/>
                  </w:tcBorders>
                </w:tcPr>
                <w:p w14:paraId="3D6F60E3" w14:textId="77777777" w:rsidR="00BB3DE2" w:rsidRDefault="00BB3DE2">
                  <w:pPr>
                    <w:pStyle w:val="EmptyCellLayoutStyle"/>
                    <w:spacing w:after="0" w:line="240" w:lineRule="auto"/>
                  </w:pPr>
                </w:p>
              </w:tc>
              <w:tc>
                <w:tcPr>
                  <w:tcW w:w="359" w:type="dxa"/>
                  <w:tcBorders>
                    <w:top w:val="single" w:sz="15" w:space="0" w:color="000000"/>
                  </w:tcBorders>
                </w:tcPr>
                <w:p w14:paraId="74E4A653" w14:textId="77777777" w:rsidR="00BB3DE2" w:rsidRDefault="00BB3DE2">
                  <w:pPr>
                    <w:pStyle w:val="EmptyCellLayoutStyle"/>
                    <w:spacing w:after="0" w:line="240" w:lineRule="auto"/>
                  </w:pPr>
                </w:p>
              </w:tc>
              <w:tc>
                <w:tcPr>
                  <w:tcW w:w="5220" w:type="dxa"/>
                  <w:tcBorders>
                    <w:top w:val="single" w:sz="15" w:space="0" w:color="000000"/>
                  </w:tcBorders>
                </w:tcPr>
                <w:p w14:paraId="02CDB165" w14:textId="77777777" w:rsidR="00BB3DE2" w:rsidRDefault="00BB3DE2">
                  <w:pPr>
                    <w:pStyle w:val="EmptyCellLayoutStyle"/>
                    <w:spacing w:after="0" w:line="240" w:lineRule="auto"/>
                  </w:pPr>
                </w:p>
              </w:tc>
              <w:tc>
                <w:tcPr>
                  <w:tcW w:w="180" w:type="dxa"/>
                  <w:tcBorders>
                    <w:top w:val="single" w:sz="15" w:space="0" w:color="000000"/>
                    <w:right w:val="single" w:sz="15" w:space="0" w:color="000000"/>
                  </w:tcBorders>
                </w:tcPr>
                <w:p w14:paraId="281B3141" w14:textId="77777777" w:rsidR="00BB3DE2" w:rsidRDefault="00BB3DE2">
                  <w:pPr>
                    <w:pStyle w:val="EmptyCellLayoutStyle"/>
                    <w:spacing w:after="0" w:line="240" w:lineRule="auto"/>
                  </w:pPr>
                </w:p>
              </w:tc>
            </w:tr>
            <w:tr w:rsidR="001F13F7" w14:paraId="77F5D46C" w14:textId="77777777" w:rsidTr="001F13F7">
              <w:trPr>
                <w:trHeight w:val="540"/>
              </w:trPr>
              <w:tc>
                <w:tcPr>
                  <w:tcW w:w="180" w:type="dxa"/>
                  <w:tcBorders>
                    <w:left w:val="single" w:sz="15" w:space="0" w:color="000000"/>
                  </w:tcBorders>
                </w:tcPr>
                <w:p w14:paraId="6BE4C315" w14:textId="77777777" w:rsidR="00BB3DE2" w:rsidRDefault="00BB3DE2">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BB3DE2" w14:paraId="691177AE" w14:textId="77777777">
                    <w:trPr>
                      <w:trHeight w:val="462"/>
                    </w:trPr>
                    <w:tc>
                      <w:tcPr>
                        <w:tcW w:w="10800" w:type="dxa"/>
                        <w:tcBorders>
                          <w:top w:val="nil"/>
                          <w:left w:val="nil"/>
                          <w:bottom w:val="nil"/>
                          <w:right w:val="nil"/>
                        </w:tcBorders>
                        <w:tcMar>
                          <w:top w:w="39" w:type="dxa"/>
                          <w:left w:w="39" w:type="dxa"/>
                          <w:bottom w:w="39" w:type="dxa"/>
                          <w:right w:w="39" w:type="dxa"/>
                        </w:tcMar>
                      </w:tcPr>
                      <w:p w14:paraId="421CE1DB" w14:textId="77777777" w:rsidR="00BB3DE2" w:rsidRDefault="001F13F7">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E294858" w14:textId="77777777" w:rsidR="00BB3DE2" w:rsidRDefault="00BB3DE2">
                  <w:pPr>
                    <w:spacing w:after="0" w:line="240" w:lineRule="auto"/>
                  </w:pPr>
                </w:p>
              </w:tc>
              <w:tc>
                <w:tcPr>
                  <w:tcW w:w="180" w:type="dxa"/>
                  <w:tcBorders>
                    <w:right w:val="single" w:sz="15" w:space="0" w:color="000000"/>
                  </w:tcBorders>
                </w:tcPr>
                <w:p w14:paraId="00773340" w14:textId="77777777" w:rsidR="00BB3DE2" w:rsidRDefault="00BB3DE2">
                  <w:pPr>
                    <w:pStyle w:val="EmptyCellLayoutStyle"/>
                    <w:spacing w:after="0" w:line="240" w:lineRule="auto"/>
                  </w:pPr>
                </w:p>
              </w:tc>
            </w:tr>
            <w:tr w:rsidR="00BB3DE2" w14:paraId="0E149F37" w14:textId="77777777">
              <w:trPr>
                <w:trHeight w:val="290"/>
              </w:trPr>
              <w:tc>
                <w:tcPr>
                  <w:tcW w:w="180" w:type="dxa"/>
                  <w:tcBorders>
                    <w:left w:val="single" w:sz="15" w:space="0" w:color="000000"/>
                  </w:tcBorders>
                </w:tcPr>
                <w:p w14:paraId="2CE31997" w14:textId="77777777" w:rsidR="00BB3DE2" w:rsidRDefault="00BB3DE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BB3DE2" w14:paraId="4697979E" w14:textId="77777777">
                    <w:trPr>
                      <w:trHeight w:val="212"/>
                    </w:trPr>
                    <w:tc>
                      <w:tcPr>
                        <w:tcW w:w="5220" w:type="dxa"/>
                        <w:tcBorders>
                          <w:top w:val="nil"/>
                          <w:left w:val="nil"/>
                          <w:bottom w:val="nil"/>
                          <w:right w:val="nil"/>
                        </w:tcBorders>
                        <w:tcMar>
                          <w:top w:w="39" w:type="dxa"/>
                          <w:left w:w="39" w:type="dxa"/>
                          <w:bottom w:w="39" w:type="dxa"/>
                          <w:right w:w="39" w:type="dxa"/>
                        </w:tcMar>
                      </w:tcPr>
                      <w:p w14:paraId="1F597985" w14:textId="77777777" w:rsidR="00BB3DE2" w:rsidRDefault="00BB3DE2">
                        <w:pPr>
                          <w:spacing w:after="0" w:line="240" w:lineRule="auto"/>
                        </w:pPr>
                      </w:p>
                    </w:tc>
                  </w:tr>
                </w:tbl>
                <w:p w14:paraId="40A059FF" w14:textId="77777777" w:rsidR="00BB3DE2" w:rsidRDefault="00BB3DE2">
                  <w:pPr>
                    <w:spacing w:after="0" w:line="240" w:lineRule="auto"/>
                  </w:pPr>
                </w:p>
              </w:tc>
              <w:tc>
                <w:tcPr>
                  <w:tcW w:w="359" w:type="dxa"/>
                </w:tcPr>
                <w:p w14:paraId="62A95E0E" w14:textId="77777777" w:rsidR="00BB3DE2" w:rsidRDefault="00BB3DE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BB3DE2" w14:paraId="4F8B587D" w14:textId="77777777">
                    <w:trPr>
                      <w:trHeight w:val="212"/>
                    </w:trPr>
                    <w:tc>
                      <w:tcPr>
                        <w:tcW w:w="5220" w:type="dxa"/>
                        <w:tcBorders>
                          <w:top w:val="nil"/>
                          <w:left w:val="nil"/>
                          <w:bottom w:val="nil"/>
                          <w:right w:val="nil"/>
                        </w:tcBorders>
                        <w:tcMar>
                          <w:top w:w="39" w:type="dxa"/>
                          <w:left w:w="39" w:type="dxa"/>
                          <w:bottom w:w="39" w:type="dxa"/>
                          <w:right w:w="39" w:type="dxa"/>
                        </w:tcMar>
                      </w:tcPr>
                      <w:p w14:paraId="168A37CC" w14:textId="77777777" w:rsidR="00BB3DE2" w:rsidRDefault="00BB3DE2">
                        <w:pPr>
                          <w:spacing w:after="0" w:line="240" w:lineRule="auto"/>
                        </w:pPr>
                      </w:p>
                    </w:tc>
                  </w:tr>
                </w:tbl>
                <w:p w14:paraId="2FCE82E9" w14:textId="77777777" w:rsidR="00BB3DE2" w:rsidRDefault="00BB3DE2">
                  <w:pPr>
                    <w:spacing w:after="0" w:line="240" w:lineRule="auto"/>
                  </w:pPr>
                </w:p>
              </w:tc>
              <w:tc>
                <w:tcPr>
                  <w:tcW w:w="180" w:type="dxa"/>
                  <w:tcBorders>
                    <w:right w:val="single" w:sz="15" w:space="0" w:color="000000"/>
                  </w:tcBorders>
                </w:tcPr>
                <w:p w14:paraId="2080F3C5" w14:textId="77777777" w:rsidR="00BB3DE2" w:rsidRDefault="00BB3DE2">
                  <w:pPr>
                    <w:pStyle w:val="EmptyCellLayoutStyle"/>
                    <w:spacing w:after="0" w:line="240" w:lineRule="auto"/>
                  </w:pPr>
                </w:p>
              </w:tc>
            </w:tr>
            <w:tr w:rsidR="00BB3DE2" w14:paraId="7F4BB992" w14:textId="77777777">
              <w:trPr>
                <w:trHeight w:val="34"/>
              </w:trPr>
              <w:tc>
                <w:tcPr>
                  <w:tcW w:w="180" w:type="dxa"/>
                  <w:tcBorders>
                    <w:left w:val="single" w:sz="15" w:space="0" w:color="000000"/>
                  </w:tcBorders>
                </w:tcPr>
                <w:p w14:paraId="482CC1DE" w14:textId="77777777" w:rsidR="00BB3DE2" w:rsidRDefault="00BB3DE2">
                  <w:pPr>
                    <w:pStyle w:val="EmptyCellLayoutStyle"/>
                    <w:spacing w:after="0" w:line="240" w:lineRule="auto"/>
                  </w:pPr>
                </w:p>
              </w:tc>
              <w:tc>
                <w:tcPr>
                  <w:tcW w:w="5220" w:type="dxa"/>
                </w:tcPr>
                <w:p w14:paraId="78164706" w14:textId="77777777" w:rsidR="00BB3DE2" w:rsidRDefault="00BB3DE2">
                  <w:pPr>
                    <w:pStyle w:val="EmptyCellLayoutStyle"/>
                    <w:spacing w:after="0" w:line="240" w:lineRule="auto"/>
                  </w:pPr>
                </w:p>
              </w:tc>
              <w:tc>
                <w:tcPr>
                  <w:tcW w:w="359" w:type="dxa"/>
                </w:tcPr>
                <w:p w14:paraId="09AFA82B" w14:textId="77777777" w:rsidR="00BB3DE2" w:rsidRDefault="00BB3DE2">
                  <w:pPr>
                    <w:pStyle w:val="EmptyCellLayoutStyle"/>
                    <w:spacing w:after="0" w:line="240" w:lineRule="auto"/>
                  </w:pPr>
                </w:p>
              </w:tc>
              <w:tc>
                <w:tcPr>
                  <w:tcW w:w="5220" w:type="dxa"/>
                </w:tcPr>
                <w:p w14:paraId="32D33E2E" w14:textId="77777777" w:rsidR="00BB3DE2" w:rsidRDefault="00BB3DE2">
                  <w:pPr>
                    <w:pStyle w:val="EmptyCellLayoutStyle"/>
                    <w:spacing w:after="0" w:line="240" w:lineRule="auto"/>
                  </w:pPr>
                </w:p>
              </w:tc>
              <w:tc>
                <w:tcPr>
                  <w:tcW w:w="180" w:type="dxa"/>
                  <w:tcBorders>
                    <w:right w:val="single" w:sz="15" w:space="0" w:color="000000"/>
                  </w:tcBorders>
                </w:tcPr>
                <w:p w14:paraId="6D054C44" w14:textId="77777777" w:rsidR="00BB3DE2" w:rsidRDefault="00BB3DE2">
                  <w:pPr>
                    <w:pStyle w:val="EmptyCellLayoutStyle"/>
                    <w:spacing w:after="0" w:line="240" w:lineRule="auto"/>
                  </w:pPr>
                </w:p>
              </w:tc>
            </w:tr>
            <w:tr w:rsidR="00BB3DE2" w14:paraId="42738CD5" w14:textId="77777777">
              <w:trPr>
                <w:trHeight w:val="360"/>
              </w:trPr>
              <w:tc>
                <w:tcPr>
                  <w:tcW w:w="180" w:type="dxa"/>
                  <w:tcBorders>
                    <w:left w:val="single" w:sz="15" w:space="0" w:color="000000"/>
                  </w:tcBorders>
                </w:tcPr>
                <w:p w14:paraId="171B1366" w14:textId="77777777" w:rsidR="00BB3DE2" w:rsidRDefault="00BB3DE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BB3DE2" w14:paraId="6955F19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4C3DF30" w14:textId="77777777" w:rsidR="00BB3DE2" w:rsidRDefault="001F13F7">
                        <w:pPr>
                          <w:spacing w:after="0" w:line="240" w:lineRule="auto"/>
                          <w:jc w:val="center"/>
                        </w:pPr>
                        <w:r>
                          <w:rPr>
                            <w:rFonts w:ascii="Arial" w:eastAsia="Arial" w:hAnsi="Arial"/>
                            <w:b/>
                            <w:color w:val="000000"/>
                            <w:sz w:val="16"/>
                          </w:rPr>
                          <w:t>Supervisor</w:t>
                        </w:r>
                      </w:p>
                    </w:tc>
                  </w:tr>
                </w:tbl>
                <w:p w14:paraId="21219D00" w14:textId="77777777" w:rsidR="00BB3DE2" w:rsidRDefault="00BB3DE2">
                  <w:pPr>
                    <w:spacing w:after="0" w:line="240" w:lineRule="auto"/>
                  </w:pPr>
                </w:p>
              </w:tc>
              <w:tc>
                <w:tcPr>
                  <w:tcW w:w="359" w:type="dxa"/>
                </w:tcPr>
                <w:p w14:paraId="2190C180" w14:textId="77777777" w:rsidR="00BB3DE2" w:rsidRDefault="00BB3DE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BB3DE2" w14:paraId="6912515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95BFD54" w14:textId="77777777" w:rsidR="00BB3DE2" w:rsidRDefault="001F13F7">
                        <w:pPr>
                          <w:spacing w:after="0" w:line="240" w:lineRule="auto"/>
                          <w:jc w:val="center"/>
                        </w:pPr>
                        <w:r>
                          <w:rPr>
                            <w:rFonts w:ascii="Arial" w:eastAsia="Arial" w:hAnsi="Arial"/>
                            <w:b/>
                            <w:color w:val="000000"/>
                            <w:sz w:val="16"/>
                          </w:rPr>
                          <w:t>Date</w:t>
                        </w:r>
                      </w:p>
                    </w:tc>
                  </w:tr>
                </w:tbl>
                <w:p w14:paraId="7EC73791" w14:textId="77777777" w:rsidR="00BB3DE2" w:rsidRDefault="00BB3DE2">
                  <w:pPr>
                    <w:spacing w:after="0" w:line="240" w:lineRule="auto"/>
                  </w:pPr>
                </w:p>
              </w:tc>
              <w:tc>
                <w:tcPr>
                  <w:tcW w:w="180" w:type="dxa"/>
                  <w:tcBorders>
                    <w:right w:val="single" w:sz="15" w:space="0" w:color="000000"/>
                  </w:tcBorders>
                </w:tcPr>
                <w:p w14:paraId="3BABA206" w14:textId="77777777" w:rsidR="00BB3DE2" w:rsidRDefault="00BB3DE2">
                  <w:pPr>
                    <w:pStyle w:val="EmptyCellLayoutStyle"/>
                    <w:spacing w:after="0" w:line="240" w:lineRule="auto"/>
                  </w:pPr>
                </w:p>
              </w:tc>
            </w:tr>
            <w:tr w:rsidR="00BB3DE2" w14:paraId="7896078C" w14:textId="77777777">
              <w:trPr>
                <w:trHeight w:val="214"/>
              </w:trPr>
              <w:tc>
                <w:tcPr>
                  <w:tcW w:w="180" w:type="dxa"/>
                  <w:tcBorders>
                    <w:left w:val="single" w:sz="15" w:space="0" w:color="000000"/>
                    <w:bottom w:val="single" w:sz="15" w:space="0" w:color="000000"/>
                  </w:tcBorders>
                </w:tcPr>
                <w:p w14:paraId="65EE9A3F" w14:textId="77777777" w:rsidR="00BB3DE2" w:rsidRDefault="00BB3DE2">
                  <w:pPr>
                    <w:pStyle w:val="EmptyCellLayoutStyle"/>
                    <w:spacing w:after="0" w:line="240" w:lineRule="auto"/>
                  </w:pPr>
                </w:p>
              </w:tc>
              <w:tc>
                <w:tcPr>
                  <w:tcW w:w="5220" w:type="dxa"/>
                  <w:tcBorders>
                    <w:bottom w:val="single" w:sz="15" w:space="0" w:color="000000"/>
                  </w:tcBorders>
                </w:tcPr>
                <w:p w14:paraId="0DA05F0C" w14:textId="77777777" w:rsidR="00BB3DE2" w:rsidRDefault="00BB3DE2">
                  <w:pPr>
                    <w:pStyle w:val="EmptyCellLayoutStyle"/>
                    <w:spacing w:after="0" w:line="240" w:lineRule="auto"/>
                  </w:pPr>
                </w:p>
              </w:tc>
              <w:tc>
                <w:tcPr>
                  <w:tcW w:w="359" w:type="dxa"/>
                  <w:tcBorders>
                    <w:bottom w:val="single" w:sz="15" w:space="0" w:color="000000"/>
                  </w:tcBorders>
                </w:tcPr>
                <w:p w14:paraId="5C6B0202" w14:textId="77777777" w:rsidR="00BB3DE2" w:rsidRDefault="00BB3DE2">
                  <w:pPr>
                    <w:pStyle w:val="EmptyCellLayoutStyle"/>
                    <w:spacing w:after="0" w:line="240" w:lineRule="auto"/>
                  </w:pPr>
                </w:p>
              </w:tc>
              <w:tc>
                <w:tcPr>
                  <w:tcW w:w="5220" w:type="dxa"/>
                  <w:tcBorders>
                    <w:bottom w:val="single" w:sz="15" w:space="0" w:color="000000"/>
                  </w:tcBorders>
                </w:tcPr>
                <w:p w14:paraId="1038FED7" w14:textId="77777777" w:rsidR="00BB3DE2" w:rsidRDefault="00BB3DE2">
                  <w:pPr>
                    <w:pStyle w:val="EmptyCellLayoutStyle"/>
                    <w:spacing w:after="0" w:line="240" w:lineRule="auto"/>
                  </w:pPr>
                </w:p>
              </w:tc>
              <w:tc>
                <w:tcPr>
                  <w:tcW w:w="180" w:type="dxa"/>
                  <w:tcBorders>
                    <w:bottom w:val="single" w:sz="15" w:space="0" w:color="000000"/>
                    <w:right w:val="single" w:sz="15" w:space="0" w:color="000000"/>
                  </w:tcBorders>
                </w:tcPr>
                <w:p w14:paraId="75953819" w14:textId="77777777" w:rsidR="00BB3DE2" w:rsidRDefault="00BB3DE2">
                  <w:pPr>
                    <w:pStyle w:val="EmptyCellLayoutStyle"/>
                    <w:spacing w:after="0" w:line="240" w:lineRule="auto"/>
                  </w:pPr>
                </w:p>
              </w:tc>
            </w:tr>
          </w:tbl>
          <w:p w14:paraId="2EAC786D" w14:textId="77777777" w:rsidR="00BB3DE2" w:rsidRDefault="00BB3DE2">
            <w:pPr>
              <w:spacing w:after="0" w:line="240" w:lineRule="auto"/>
            </w:pPr>
          </w:p>
        </w:tc>
        <w:tc>
          <w:tcPr>
            <w:tcW w:w="179" w:type="dxa"/>
          </w:tcPr>
          <w:p w14:paraId="5E3CF935" w14:textId="77777777" w:rsidR="00BB3DE2" w:rsidRDefault="00BB3DE2">
            <w:pPr>
              <w:pStyle w:val="EmptyCellLayoutStyle"/>
              <w:spacing w:after="0" w:line="240" w:lineRule="auto"/>
            </w:pPr>
          </w:p>
        </w:tc>
      </w:tr>
      <w:tr w:rsidR="00BB3DE2" w14:paraId="1C4750E9" w14:textId="77777777">
        <w:trPr>
          <w:trHeight w:val="99"/>
        </w:trPr>
        <w:tc>
          <w:tcPr>
            <w:tcW w:w="179" w:type="dxa"/>
          </w:tcPr>
          <w:p w14:paraId="51F2F931" w14:textId="77777777" w:rsidR="00BB3DE2" w:rsidRDefault="00BB3DE2">
            <w:pPr>
              <w:pStyle w:val="EmptyCellLayoutStyle"/>
              <w:spacing w:after="0" w:line="240" w:lineRule="auto"/>
            </w:pPr>
          </w:p>
        </w:tc>
        <w:tc>
          <w:tcPr>
            <w:tcW w:w="0" w:type="dxa"/>
          </w:tcPr>
          <w:p w14:paraId="714E9B2C" w14:textId="77777777" w:rsidR="00BB3DE2" w:rsidRDefault="00BB3DE2">
            <w:pPr>
              <w:pStyle w:val="EmptyCellLayoutStyle"/>
              <w:spacing w:after="0" w:line="240" w:lineRule="auto"/>
            </w:pPr>
          </w:p>
        </w:tc>
        <w:tc>
          <w:tcPr>
            <w:tcW w:w="0" w:type="dxa"/>
          </w:tcPr>
          <w:p w14:paraId="6FA3E709" w14:textId="77777777" w:rsidR="00BB3DE2" w:rsidRDefault="00BB3DE2">
            <w:pPr>
              <w:pStyle w:val="EmptyCellLayoutStyle"/>
              <w:spacing w:after="0" w:line="240" w:lineRule="auto"/>
            </w:pPr>
          </w:p>
        </w:tc>
        <w:tc>
          <w:tcPr>
            <w:tcW w:w="0" w:type="dxa"/>
          </w:tcPr>
          <w:p w14:paraId="7DE32E71" w14:textId="77777777" w:rsidR="00BB3DE2" w:rsidRDefault="00BB3DE2">
            <w:pPr>
              <w:pStyle w:val="EmptyCellLayoutStyle"/>
              <w:spacing w:after="0" w:line="240" w:lineRule="auto"/>
            </w:pPr>
          </w:p>
        </w:tc>
        <w:tc>
          <w:tcPr>
            <w:tcW w:w="0" w:type="dxa"/>
          </w:tcPr>
          <w:p w14:paraId="0F798DBB" w14:textId="77777777" w:rsidR="00BB3DE2" w:rsidRDefault="00BB3DE2">
            <w:pPr>
              <w:pStyle w:val="EmptyCellLayoutStyle"/>
              <w:spacing w:after="0" w:line="240" w:lineRule="auto"/>
            </w:pPr>
          </w:p>
        </w:tc>
        <w:tc>
          <w:tcPr>
            <w:tcW w:w="0" w:type="dxa"/>
          </w:tcPr>
          <w:p w14:paraId="453EE8F8" w14:textId="77777777" w:rsidR="00BB3DE2" w:rsidRDefault="00BB3DE2">
            <w:pPr>
              <w:pStyle w:val="EmptyCellLayoutStyle"/>
              <w:spacing w:after="0" w:line="240" w:lineRule="auto"/>
            </w:pPr>
          </w:p>
        </w:tc>
        <w:tc>
          <w:tcPr>
            <w:tcW w:w="0" w:type="dxa"/>
          </w:tcPr>
          <w:p w14:paraId="197C481D" w14:textId="77777777" w:rsidR="00BB3DE2" w:rsidRDefault="00BB3DE2">
            <w:pPr>
              <w:pStyle w:val="EmptyCellLayoutStyle"/>
              <w:spacing w:after="0" w:line="240" w:lineRule="auto"/>
            </w:pPr>
          </w:p>
        </w:tc>
        <w:tc>
          <w:tcPr>
            <w:tcW w:w="2505" w:type="dxa"/>
          </w:tcPr>
          <w:p w14:paraId="4FE74817" w14:textId="77777777" w:rsidR="00BB3DE2" w:rsidRDefault="00BB3DE2">
            <w:pPr>
              <w:pStyle w:val="EmptyCellLayoutStyle"/>
              <w:spacing w:after="0" w:line="240" w:lineRule="auto"/>
            </w:pPr>
          </w:p>
        </w:tc>
        <w:tc>
          <w:tcPr>
            <w:tcW w:w="6120" w:type="dxa"/>
          </w:tcPr>
          <w:p w14:paraId="76C58619" w14:textId="77777777" w:rsidR="00BB3DE2" w:rsidRDefault="00BB3DE2">
            <w:pPr>
              <w:pStyle w:val="EmptyCellLayoutStyle"/>
              <w:spacing w:after="0" w:line="240" w:lineRule="auto"/>
            </w:pPr>
          </w:p>
        </w:tc>
        <w:tc>
          <w:tcPr>
            <w:tcW w:w="2534" w:type="dxa"/>
          </w:tcPr>
          <w:p w14:paraId="12B674EE" w14:textId="77777777" w:rsidR="00BB3DE2" w:rsidRDefault="00BB3DE2">
            <w:pPr>
              <w:pStyle w:val="EmptyCellLayoutStyle"/>
              <w:spacing w:after="0" w:line="240" w:lineRule="auto"/>
            </w:pPr>
          </w:p>
        </w:tc>
        <w:tc>
          <w:tcPr>
            <w:tcW w:w="179" w:type="dxa"/>
          </w:tcPr>
          <w:p w14:paraId="7CB08E12" w14:textId="77777777" w:rsidR="00BB3DE2" w:rsidRDefault="00BB3DE2">
            <w:pPr>
              <w:pStyle w:val="EmptyCellLayoutStyle"/>
              <w:spacing w:after="0" w:line="240" w:lineRule="auto"/>
            </w:pPr>
          </w:p>
        </w:tc>
      </w:tr>
      <w:tr w:rsidR="00BB3DE2" w14:paraId="2E782466" w14:textId="77777777">
        <w:trPr>
          <w:trHeight w:val="360"/>
        </w:trPr>
        <w:tc>
          <w:tcPr>
            <w:tcW w:w="179" w:type="dxa"/>
          </w:tcPr>
          <w:p w14:paraId="76F7C499" w14:textId="77777777" w:rsidR="00BB3DE2" w:rsidRDefault="00BB3DE2">
            <w:pPr>
              <w:pStyle w:val="EmptyCellLayoutStyle"/>
              <w:spacing w:after="0" w:line="240" w:lineRule="auto"/>
            </w:pPr>
          </w:p>
        </w:tc>
        <w:tc>
          <w:tcPr>
            <w:tcW w:w="0" w:type="dxa"/>
          </w:tcPr>
          <w:p w14:paraId="1A3E0623" w14:textId="77777777" w:rsidR="00BB3DE2" w:rsidRDefault="00BB3DE2">
            <w:pPr>
              <w:pStyle w:val="EmptyCellLayoutStyle"/>
              <w:spacing w:after="0" w:line="240" w:lineRule="auto"/>
            </w:pPr>
          </w:p>
        </w:tc>
        <w:tc>
          <w:tcPr>
            <w:tcW w:w="0" w:type="dxa"/>
          </w:tcPr>
          <w:p w14:paraId="587E3D90" w14:textId="77777777" w:rsidR="00BB3DE2" w:rsidRDefault="00BB3DE2">
            <w:pPr>
              <w:pStyle w:val="EmptyCellLayoutStyle"/>
              <w:spacing w:after="0" w:line="240" w:lineRule="auto"/>
            </w:pPr>
          </w:p>
        </w:tc>
        <w:tc>
          <w:tcPr>
            <w:tcW w:w="0" w:type="dxa"/>
          </w:tcPr>
          <w:p w14:paraId="7E0C96C6" w14:textId="77777777" w:rsidR="00BB3DE2" w:rsidRDefault="00BB3DE2">
            <w:pPr>
              <w:pStyle w:val="EmptyCellLayoutStyle"/>
              <w:spacing w:after="0" w:line="240" w:lineRule="auto"/>
            </w:pPr>
          </w:p>
        </w:tc>
        <w:tc>
          <w:tcPr>
            <w:tcW w:w="0" w:type="dxa"/>
          </w:tcPr>
          <w:p w14:paraId="4401257D" w14:textId="77777777" w:rsidR="00BB3DE2" w:rsidRDefault="00BB3DE2">
            <w:pPr>
              <w:pStyle w:val="EmptyCellLayoutStyle"/>
              <w:spacing w:after="0" w:line="240" w:lineRule="auto"/>
            </w:pPr>
          </w:p>
        </w:tc>
        <w:tc>
          <w:tcPr>
            <w:tcW w:w="0" w:type="dxa"/>
          </w:tcPr>
          <w:p w14:paraId="7B07F41D" w14:textId="77777777" w:rsidR="00BB3DE2" w:rsidRDefault="00BB3DE2">
            <w:pPr>
              <w:pStyle w:val="EmptyCellLayoutStyle"/>
              <w:spacing w:after="0" w:line="240" w:lineRule="auto"/>
            </w:pPr>
          </w:p>
        </w:tc>
        <w:tc>
          <w:tcPr>
            <w:tcW w:w="0" w:type="dxa"/>
          </w:tcPr>
          <w:p w14:paraId="7B2CF637" w14:textId="77777777" w:rsidR="00BB3DE2" w:rsidRDefault="00BB3DE2">
            <w:pPr>
              <w:pStyle w:val="EmptyCellLayoutStyle"/>
              <w:spacing w:after="0" w:line="240" w:lineRule="auto"/>
            </w:pPr>
          </w:p>
        </w:tc>
        <w:tc>
          <w:tcPr>
            <w:tcW w:w="2505" w:type="dxa"/>
          </w:tcPr>
          <w:p w14:paraId="06EE9B96" w14:textId="77777777" w:rsidR="00BB3DE2" w:rsidRDefault="00BB3DE2">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4"/>
            </w:tblGrid>
            <w:tr w:rsidR="00BB3DE2" w14:paraId="705C7185" w14:textId="77777777">
              <w:trPr>
                <w:trHeight w:val="282"/>
              </w:trPr>
              <w:tc>
                <w:tcPr>
                  <w:tcW w:w="6120" w:type="dxa"/>
                  <w:tcBorders>
                    <w:top w:val="nil"/>
                    <w:left w:val="nil"/>
                    <w:bottom w:val="nil"/>
                    <w:right w:val="nil"/>
                  </w:tcBorders>
                  <w:tcMar>
                    <w:top w:w="39" w:type="dxa"/>
                    <w:left w:w="39" w:type="dxa"/>
                    <w:bottom w:w="39" w:type="dxa"/>
                    <w:right w:w="39" w:type="dxa"/>
                  </w:tcMar>
                </w:tcPr>
                <w:p w14:paraId="0AD389DC" w14:textId="77777777" w:rsidR="00BB3DE2" w:rsidRDefault="001F13F7">
                  <w:pPr>
                    <w:spacing w:after="0" w:line="240" w:lineRule="auto"/>
                  </w:pPr>
                  <w:r>
                    <w:rPr>
                      <w:rFonts w:ascii="Arial" w:eastAsia="Arial" w:hAnsi="Arial"/>
                      <w:b/>
                      <w:color w:val="000000"/>
                      <w:u w:val="single"/>
                    </w:rPr>
                    <w:t>TO BE FILLED OUT BY APPOINTING AUTHORITY</w:t>
                  </w:r>
                </w:p>
              </w:tc>
            </w:tr>
          </w:tbl>
          <w:p w14:paraId="257BE8CA" w14:textId="77777777" w:rsidR="00BB3DE2" w:rsidRDefault="00BB3DE2">
            <w:pPr>
              <w:spacing w:after="0" w:line="240" w:lineRule="auto"/>
            </w:pPr>
          </w:p>
        </w:tc>
        <w:tc>
          <w:tcPr>
            <w:tcW w:w="2534" w:type="dxa"/>
          </w:tcPr>
          <w:p w14:paraId="1D9E4F66" w14:textId="77777777" w:rsidR="00BB3DE2" w:rsidRDefault="00BB3DE2">
            <w:pPr>
              <w:pStyle w:val="EmptyCellLayoutStyle"/>
              <w:spacing w:after="0" w:line="240" w:lineRule="auto"/>
            </w:pPr>
          </w:p>
        </w:tc>
        <w:tc>
          <w:tcPr>
            <w:tcW w:w="179" w:type="dxa"/>
          </w:tcPr>
          <w:p w14:paraId="5D58B081" w14:textId="77777777" w:rsidR="00BB3DE2" w:rsidRDefault="00BB3DE2">
            <w:pPr>
              <w:pStyle w:val="EmptyCellLayoutStyle"/>
              <w:spacing w:after="0" w:line="240" w:lineRule="auto"/>
            </w:pPr>
          </w:p>
        </w:tc>
      </w:tr>
      <w:tr w:rsidR="00BB3DE2" w14:paraId="37444E73" w14:textId="77777777">
        <w:trPr>
          <w:trHeight w:val="174"/>
        </w:trPr>
        <w:tc>
          <w:tcPr>
            <w:tcW w:w="179" w:type="dxa"/>
          </w:tcPr>
          <w:p w14:paraId="5219273C" w14:textId="77777777" w:rsidR="00BB3DE2" w:rsidRDefault="00BB3DE2">
            <w:pPr>
              <w:pStyle w:val="EmptyCellLayoutStyle"/>
              <w:spacing w:after="0" w:line="240" w:lineRule="auto"/>
            </w:pPr>
          </w:p>
        </w:tc>
        <w:tc>
          <w:tcPr>
            <w:tcW w:w="0" w:type="dxa"/>
          </w:tcPr>
          <w:p w14:paraId="2A02FBE5" w14:textId="77777777" w:rsidR="00BB3DE2" w:rsidRDefault="00BB3DE2">
            <w:pPr>
              <w:pStyle w:val="EmptyCellLayoutStyle"/>
              <w:spacing w:after="0" w:line="240" w:lineRule="auto"/>
            </w:pPr>
          </w:p>
        </w:tc>
        <w:tc>
          <w:tcPr>
            <w:tcW w:w="0" w:type="dxa"/>
          </w:tcPr>
          <w:p w14:paraId="4F864486" w14:textId="77777777" w:rsidR="00BB3DE2" w:rsidRDefault="00BB3DE2">
            <w:pPr>
              <w:pStyle w:val="EmptyCellLayoutStyle"/>
              <w:spacing w:after="0" w:line="240" w:lineRule="auto"/>
            </w:pPr>
          </w:p>
        </w:tc>
        <w:tc>
          <w:tcPr>
            <w:tcW w:w="0" w:type="dxa"/>
          </w:tcPr>
          <w:p w14:paraId="6CFFBBB1" w14:textId="77777777" w:rsidR="00BB3DE2" w:rsidRDefault="00BB3DE2">
            <w:pPr>
              <w:pStyle w:val="EmptyCellLayoutStyle"/>
              <w:spacing w:after="0" w:line="240" w:lineRule="auto"/>
            </w:pPr>
          </w:p>
        </w:tc>
        <w:tc>
          <w:tcPr>
            <w:tcW w:w="0" w:type="dxa"/>
          </w:tcPr>
          <w:p w14:paraId="29D06E89" w14:textId="77777777" w:rsidR="00BB3DE2" w:rsidRDefault="00BB3DE2">
            <w:pPr>
              <w:pStyle w:val="EmptyCellLayoutStyle"/>
              <w:spacing w:after="0" w:line="240" w:lineRule="auto"/>
            </w:pPr>
          </w:p>
        </w:tc>
        <w:tc>
          <w:tcPr>
            <w:tcW w:w="0" w:type="dxa"/>
          </w:tcPr>
          <w:p w14:paraId="3C2D53B6" w14:textId="77777777" w:rsidR="00BB3DE2" w:rsidRDefault="00BB3DE2">
            <w:pPr>
              <w:pStyle w:val="EmptyCellLayoutStyle"/>
              <w:spacing w:after="0" w:line="240" w:lineRule="auto"/>
            </w:pPr>
          </w:p>
        </w:tc>
        <w:tc>
          <w:tcPr>
            <w:tcW w:w="0" w:type="dxa"/>
          </w:tcPr>
          <w:p w14:paraId="31F15412" w14:textId="77777777" w:rsidR="00BB3DE2" w:rsidRDefault="00BB3DE2">
            <w:pPr>
              <w:pStyle w:val="EmptyCellLayoutStyle"/>
              <w:spacing w:after="0" w:line="240" w:lineRule="auto"/>
            </w:pPr>
          </w:p>
        </w:tc>
        <w:tc>
          <w:tcPr>
            <w:tcW w:w="2505" w:type="dxa"/>
          </w:tcPr>
          <w:p w14:paraId="1233000C" w14:textId="77777777" w:rsidR="00BB3DE2" w:rsidRDefault="00BB3DE2">
            <w:pPr>
              <w:pStyle w:val="EmptyCellLayoutStyle"/>
              <w:spacing w:after="0" w:line="240" w:lineRule="auto"/>
            </w:pPr>
          </w:p>
        </w:tc>
        <w:tc>
          <w:tcPr>
            <w:tcW w:w="6120" w:type="dxa"/>
          </w:tcPr>
          <w:p w14:paraId="4995871A" w14:textId="77777777" w:rsidR="00BB3DE2" w:rsidRDefault="00BB3DE2">
            <w:pPr>
              <w:pStyle w:val="EmptyCellLayoutStyle"/>
              <w:spacing w:after="0" w:line="240" w:lineRule="auto"/>
            </w:pPr>
          </w:p>
        </w:tc>
        <w:tc>
          <w:tcPr>
            <w:tcW w:w="2534" w:type="dxa"/>
          </w:tcPr>
          <w:p w14:paraId="086CD9E0" w14:textId="77777777" w:rsidR="00BB3DE2" w:rsidRDefault="00BB3DE2">
            <w:pPr>
              <w:pStyle w:val="EmptyCellLayoutStyle"/>
              <w:spacing w:after="0" w:line="240" w:lineRule="auto"/>
            </w:pPr>
          </w:p>
        </w:tc>
        <w:tc>
          <w:tcPr>
            <w:tcW w:w="179" w:type="dxa"/>
          </w:tcPr>
          <w:p w14:paraId="52EF094A" w14:textId="77777777" w:rsidR="00BB3DE2" w:rsidRDefault="00BB3DE2">
            <w:pPr>
              <w:pStyle w:val="EmptyCellLayoutStyle"/>
              <w:spacing w:after="0" w:line="240" w:lineRule="auto"/>
            </w:pPr>
          </w:p>
        </w:tc>
      </w:tr>
      <w:tr w:rsidR="001F13F7" w14:paraId="26EAFED8" w14:textId="77777777" w:rsidTr="001F13F7">
        <w:tc>
          <w:tcPr>
            <w:tcW w:w="179" w:type="dxa"/>
          </w:tcPr>
          <w:p w14:paraId="52826133" w14:textId="77777777" w:rsidR="00BB3DE2" w:rsidRDefault="00BB3DE2">
            <w:pPr>
              <w:pStyle w:val="EmptyCellLayoutStyle"/>
              <w:spacing w:after="0" w:line="240" w:lineRule="auto"/>
            </w:pPr>
          </w:p>
        </w:tc>
        <w:tc>
          <w:tcPr>
            <w:tcW w:w="0" w:type="dxa"/>
          </w:tcPr>
          <w:p w14:paraId="6ED7D00B" w14:textId="77777777" w:rsidR="00BB3DE2" w:rsidRDefault="00BB3DE2">
            <w:pPr>
              <w:pStyle w:val="EmptyCellLayoutStyle"/>
              <w:spacing w:after="0" w:line="240" w:lineRule="auto"/>
            </w:pPr>
          </w:p>
        </w:tc>
        <w:tc>
          <w:tcPr>
            <w:tcW w:w="0" w:type="dxa"/>
          </w:tcPr>
          <w:p w14:paraId="68553320" w14:textId="77777777" w:rsidR="00BB3DE2" w:rsidRDefault="00BB3DE2">
            <w:pPr>
              <w:pStyle w:val="EmptyCellLayoutStyle"/>
              <w:spacing w:after="0" w:line="240" w:lineRule="auto"/>
            </w:pPr>
          </w:p>
        </w:tc>
        <w:tc>
          <w:tcPr>
            <w:tcW w:w="0" w:type="dxa"/>
          </w:tcPr>
          <w:p w14:paraId="279739A7" w14:textId="77777777" w:rsidR="00BB3DE2" w:rsidRDefault="00BB3DE2">
            <w:pPr>
              <w:pStyle w:val="EmptyCellLayoutStyle"/>
              <w:spacing w:after="0" w:line="240" w:lineRule="auto"/>
            </w:pPr>
          </w:p>
        </w:tc>
        <w:tc>
          <w:tcPr>
            <w:tcW w:w="0" w:type="dxa"/>
          </w:tcPr>
          <w:p w14:paraId="6F8B8C23" w14:textId="77777777" w:rsidR="00BB3DE2" w:rsidRDefault="00BB3DE2">
            <w:pPr>
              <w:pStyle w:val="EmptyCellLayoutStyle"/>
              <w:spacing w:after="0" w:line="240" w:lineRule="auto"/>
            </w:pPr>
          </w:p>
        </w:tc>
        <w:tc>
          <w:tcPr>
            <w:tcW w:w="0" w:type="dxa"/>
          </w:tcPr>
          <w:p w14:paraId="578C1E10" w14:textId="77777777" w:rsidR="00BB3DE2" w:rsidRDefault="00BB3DE2">
            <w:pPr>
              <w:pStyle w:val="EmptyCellLayoutStyle"/>
              <w:spacing w:after="0" w:line="240" w:lineRule="auto"/>
            </w:pPr>
          </w:p>
        </w:tc>
        <w:tc>
          <w:tcPr>
            <w:tcW w:w="0" w:type="dxa"/>
          </w:tcPr>
          <w:p w14:paraId="356A35B0" w14:textId="77777777" w:rsidR="00BB3DE2" w:rsidRDefault="00BB3DE2">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BB3DE2" w14:paraId="2BF74601" w14:textId="77777777">
              <w:trPr>
                <w:trHeight w:val="180"/>
              </w:trPr>
              <w:tc>
                <w:tcPr>
                  <w:tcW w:w="180" w:type="dxa"/>
                  <w:tcBorders>
                    <w:top w:val="single" w:sz="15" w:space="0" w:color="000000"/>
                    <w:left w:val="single" w:sz="15" w:space="0" w:color="000000"/>
                  </w:tcBorders>
                </w:tcPr>
                <w:p w14:paraId="469A6DAA" w14:textId="77777777" w:rsidR="00BB3DE2" w:rsidRDefault="00BB3DE2">
                  <w:pPr>
                    <w:pStyle w:val="EmptyCellLayoutStyle"/>
                    <w:spacing w:after="0" w:line="240" w:lineRule="auto"/>
                  </w:pPr>
                </w:p>
              </w:tc>
              <w:tc>
                <w:tcPr>
                  <w:tcW w:w="10800" w:type="dxa"/>
                  <w:tcBorders>
                    <w:top w:val="single" w:sz="15" w:space="0" w:color="000000"/>
                  </w:tcBorders>
                </w:tcPr>
                <w:p w14:paraId="2D6DEC99" w14:textId="77777777" w:rsidR="00BB3DE2" w:rsidRDefault="00BB3DE2">
                  <w:pPr>
                    <w:pStyle w:val="EmptyCellLayoutStyle"/>
                    <w:spacing w:after="0" w:line="240" w:lineRule="auto"/>
                  </w:pPr>
                </w:p>
              </w:tc>
              <w:tc>
                <w:tcPr>
                  <w:tcW w:w="180" w:type="dxa"/>
                  <w:tcBorders>
                    <w:top w:val="single" w:sz="15" w:space="0" w:color="000000"/>
                    <w:right w:val="single" w:sz="15" w:space="0" w:color="000000"/>
                  </w:tcBorders>
                </w:tcPr>
                <w:p w14:paraId="6D1A7B40" w14:textId="77777777" w:rsidR="00BB3DE2" w:rsidRDefault="00BB3DE2">
                  <w:pPr>
                    <w:pStyle w:val="EmptyCellLayoutStyle"/>
                    <w:spacing w:after="0" w:line="240" w:lineRule="auto"/>
                  </w:pPr>
                </w:p>
              </w:tc>
            </w:tr>
            <w:tr w:rsidR="00BB3DE2" w14:paraId="5064EB8D" w14:textId="77777777">
              <w:trPr>
                <w:trHeight w:val="270"/>
              </w:trPr>
              <w:tc>
                <w:tcPr>
                  <w:tcW w:w="180" w:type="dxa"/>
                  <w:tcBorders>
                    <w:left w:val="single" w:sz="15" w:space="0" w:color="000000"/>
                  </w:tcBorders>
                </w:tcPr>
                <w:p w14:paraId="484562AA" w14:textId="77777777" w:rsidR="00BB3DE2" w:rsidRDefault="00BB3DE2">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BB3DE2" w14:paraId="3D24C48A" w14:textId="77777777">
                    <w:trPr>
                      <w:trHeight w:val="192"/>
                    </w:trPr>
                    <w:tc>
                      <w:tcPr>
                        <w:tcW w:w="10800" w:type="dxa"/>
                        <w:tcBorders>
                          <w:top w:val="nil"/>
                          <w:left w:val="nil"/>
                          <w:bottom w:val="nil"/>
                          <w:right w:val="nil"/>
                        </w:tcBorders>
                        <w:tcMar>
                          <w:top w:w="39" w:type="dxa"/>
                          <w:left w:w="39" w:type="dxa"/>
                          <w:bottom w:w="39" w:type="dxa"/>
                          <w:right w:w="39" w:type="dxa"/>
                        </w:tcMar>
                      </w:tcPr>
                      <w:p w14:paraId="28E6E67B" w14:textId="77777777" w:rsidR="00BB3DE2" w:rsidRDefault="001F13F7">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4694C364" w14:textId="77777777" w:rsidR="00BB3DE2" w:rsidRDefault="00BB3DE2">
                  <w:pPr>
                    <w:spacing w:after="0" w:line="240" w:lineRule="auto"/>
                  </w:pPr>
                </w:p>
              </w:tc>
              <w:tc>
                <w:tcPr>
                  <w:tcW w:w="180" w:type="dxa"/>
                  <w:tcBorders>
                    <w:right w:val="single" w:sz="15" w:space="0" w:color="000000"/>
                  </w:tcBorders>
                </w:tcPr>
                <w:p w14:paraId="5418A453" w14:textId="77777777" w:rsidR="00BB3DE2" w:rsidRDefault="00BB3DE2">
                  <w:pPr>
                    <w:pStyle w:val="EmptyCellLayoutStyle"/>
                    <w:spacing w:after="0" w:line="240" w:lineRule="auto"/>
                  </w:pPr>
                </w:p>
              </w:tc>
            </w:tr>
            <w:tr w:rsidR="00BB3DE2" w14:paraId="167702EE" w14:textId="77777777">
              <w:trPr>
                <w:trHeight w:val="89"/>
              </w:trPr>
              <w:tc>
                <w:tcPr>
                  <w:tcW w:w="180" w:type="dxa"/>
                  <w:tcBorders>
                    <w:left w:val="single" w:sz="15" w:space="0" w:color="000000"/>
                  </w:tcBorders>
                </w:tcPr>
                <w:p w14:paraId="4AAD7389" w14:textId="77777777" w:rsidR="00BB3DE2" w:rsidRDefault="00BB3DE2">
                  <w:pPr>
                    <w:pStyle w:val="EmptyCellLayoutStyle"/>
                    <w:spacing w:after="0" w:line="240" w:lineRule="auto"/>
                  </w:pPr>
                </w:p>
              </w:tc>
              <w:tc>
                <w:tcPr>
                  <w:tcW w:w="10800" w:type="dxa"/>
                </w:tcPr>
                <w:p w14:paraId="7B363D83" w14:textId="77777777" w:rsidR="00BB3DE2" w:rsidRDefault="00BB3DE2">
                  <w:pPr>
                    <w:pStyle w:val="EmptyCellLayoutStyle"/>
                    <w:spacing w:after="0" w:line="240" w:lineRule="auto"/>
                  </w:pPr>
                </w:p>
              </w:tc>
              <w:tc>
                <w:tcPr>
                  <w:tcW w:w="180" w:type="dxa"/>
                  <w:tcBorders>
                    <w:right w:val="single" w:sz="15" w:space="0" w:color="000000"/>
                  </w:tcBorders>
                </w:tcPr>
                <w:p w14:paraId="6AE2B642" w14:textId="77777777" w:rsidR="00BB3DE2" w:rsidRDefault="00BB3DE2">
                  <w:pPr>
                    <w:pStyle w:val="EmptyCellLayoutStyle"/>
                    <w:spacing w:after="0" w:line="240" w:lineRule="auto"/>
                  </w:pPr>
                </w:p>
              </w:tc>
            </w:tr>
            <w:tr w:rsidR="00BB3DE2" w14:paraId="70536330" w14:textId="77777777">
              <w:trPr>
                <w:trHeight w:val="290"/>
              </w:trPr>
              <w:tc>
                <w:tcPr>
                  <w:tcW w:w="180" w:type="dxa"/>
                  <w:tcBorders>
                    <w:left w:val="single" w:sz="15" w:space="0" w:color="000000"/>
                  </w:tcBorders>
                </w:tcPr>
                <w:p w14:paraId="6EB82F29" w14:textId="77777777" w:rsidR="00BB3DE2" w:rsidRDefault="00BB3DE2">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BB3DE2" w14:paraId="435FC26B" w14:textId="77777777">
                    <w:trPr>
                      <w:trHeight w:val="212"/>
                    </w:trPr>
                    <w:tc>
                      <w:tcPr>
                        <w:tcW w:w="10800" w:type="dxa"/>
                        <w:tcBorders>
                          <w:top w:val="nil"/>
                          <w:left w:val="nil"/>
                          <w:bottom w:val="nil"/>
                          <w:right w:val="nil"/>
                        </w:tcBorders>
                        <w:tcMar>
                          <w:top w:w="39" w:type="dxa"/>
                          <w:left w:w="39" w:type="dxa"/>
                          <w:bottom w:w="39" w:type="dxa"/>
                          <w:right w:w="39" w:type="dxa"/>
                        </w:tcMar>
                      </w:tcPr>
                      <w:p w14:paraId="2AF63BC5" w14:textId="77777777" w:rsidR="00BB3DE2" w:rsidRDefault="001F13F7">
                        <w:pPr>
                          <w:spacing w:after="0" w:line="240" w:lineRule="auto"/>
                        </w:pPr>
                        <w:r>
                          <w:rPr>
                            <w:rFonts w:ascii="Arial" w:eastAsia="Arial" w:hAnsi="Arial"/>
                            <w:color w:val="000000"/>
                          </w:rPr>
                          <w:t>N/A</w:t>
                        </w:r>
                      </w:p>
                    </w:tc>
                  </w:tr>
                </w:tbl>
                <w:p w14:paraId="4BB25225" w14:textId="77777777" w:rsidR="00BB3DE2" w:rsidRDefault="00BB3DE2">
                  <w:pPr>
                    <w:spacing w:after="0" w:line="240" w:lineRule="auto"/>
                  </w:pPr>
                </w:p>
              </w:tc>
              <w:tc>
                <w:tcPr>
                  <w:tcW w:w="180" w:type="dxa"/>
                  <w:tcBorders>
                    <w:right w:val="single" w:sz="15" w:space="0" w:color="000000"/>
                  </w:tcBorders>
                </w:tcPr>
                <w:p w14:paraId="13063607" w14:textId="77777777" w:rsidR="00BB3DE2" w:rsidRDefault="00BB3DE2">
                  <w:pPr>
                    <w:pStyle w:val="EmptyCellLayoutStyle"/>
                    <w:spacing w:after="0" w:line="240" w:lineRule="auto"/>
                  </w:pPr>
                </w:p>
              </w:tc>
            </w:tr>
            <w:tr w:rsidR="00BB3DE2" w14:paraId="51F88A21" w14:textId="77777777">
              <w:trPr>
                <w:trHeight w:val="69"/>
              </w:trPr>
              <w:tc>
                <w:tcPr>
                  <w:tcW w:w="180" w:type="dxa"/>
                  <w:tcBorders>
                    <w:left w:val="single" w:sz="15" w:space="0" w:color="000000"/>
                    <w:bottom w:val="single" w:sz="15" w:space="0" w:color="000000"/>
                  </w:tcBorders>
                </w:tcPr>
                <w:p w14:paraId="4A110E91" w14:textId="77777777" w:rsidR="00BB3DE2" w:rsidRDefault="00BB3DE2">
                  <w:pPr>
                    <w:pStyle w:val="EmptyCellLayoutStyle"/>
                    <w:spacing w:after="0" w:line="240" w:lineRule="auto"/>
                  </w:pPr>
                </w:p>
              </w:tc>
              <w:tc>
                <w:tcPr>
                  <w:tcW w:w="10800" w:type="dxa"/>
                  <w:tcBorders>
                    <w:bottom w:val="single" w:sz="15" w:space="0" w:color="000000"/>
                  </w:tcBorders>
                </w:tcPr>
                <w:p w14:paraId="0B689A55" w14:textId="77777777" w:rsidR="00BB3DE2" w:rsidRDefault="00BB3DE2">
                  <w:pPr>
                    <w:pStyle w:val="EmptyCellLayoutStyle"/>
                    <w:spacing w:after="0" w:line="240" w:lineRule="auto"/>
                  </w:pPr>
                </w:p>
              </w:tc>
              <w:tc>
                <w:tcPr>
                  <w:tcW w:w="180" w:type="dxa"/>
                  <w:tcBorders>
                    <w:bottom w:val="single" w:sz="15" w:space="0" w:color="000000"/>
                    <w:right w:val="single" w:sz="15" w:space="0" w:color="000000"/>
                  </w:tcBorders>
                </w:tcPr>
                <w:p w14:paraId="46F5778F" w14:textId="77777777" w:rsidR="00BB3DE2" w:rsidRDefault="00BB3DE2">
                  <w:pPr>
                    <w:pStyle w:val="EmptyCellLayoutStyle"/>
                    <w:spacing w:after="0" w:line="240" w:lineRule="auto"/>
                  </w:pPr>
                </w:p>
              </w:tc>
            </w:tr>
          </w:tbl>
          <w:p w14:paraId="46D80461" w14:textId="77777777" w:rsidR="00BB3DE2" w:rsidRDefault="00BB3DE2">
            <w:pPr>
              <w:spacing w:after="0" w:line="240" w:lineRule="auto"/>
            </w:pPr>
          </w:p>
        </w:tc>
        <w:tc>
          <w:tcPr>
            <w:tcW w:w="179" w:type="dxa"/>
          </w:tcPr>
          <w:p w14:paraId="40A8CDC6" w14:textId="77777777" w:rsidR="00BB3DE2" w:rsidRDefault="00BB3DE2">
            <w:pPr>
              <w:pStyle w:val="EmptyCellLayoutStyle"/>
              <w:spacing w:after="0" w:line="240" w:lineRule="auto"/>
            </w:pPr>
          </w:p>
        </w:tc>
      </w:tr>
      <w:tr w:rsidR="00BB3DE2" w14:paraId="77047281" w14:textId="77777777">
        <w:trPr>
          <w:trHeight w:val="114"/>
        </w:trPr>
        <w:tc>
          <w:tcPr>
            <w:tcW w:w="179" w:type="dxa"/>
          </w:tcPr>
          <w:p w14:paraId="203F7D1C" w14:textId="77777777" w:rsidR="00BB3DE2" w:rsidRDefault="00BB3DE2">
            <w:pPr>
              <w:pStyle w:val="EmptyCellLayoutStyle"/>
              <w:spacing w:after="0" w:line="240" w:lineRule="auto"/>
            </w:pPr>
          </w:p>
        </w:tc>
        <w:tc>
          <w:tcPr>
            <w:tcW w:w="0" w:type="dxa"/>
          </w:tcPr>
          <w:p w14:paraId="3EAF7071" w14:textId="77777777" w:rsidR="00BB3DE2" w:rsidRDefault="00BB3DE2">
            <w:pPr>
              <w:pStyle w:val="EmptyCellLayoutStyle"/>
              <w:spacing w:after="0" w:line="240" w:lineRule="auto"/>
            </w:pPr>
          </w:p>
        </w:tc>
        <w:tc>
          <w:tcPr>
            <w:tcW w:w="0" w:type="dxa"/>
          </w:tcPr>
          <w:p w14:paraId="6B796DA6" w14:textId="77777777" w:rsidR="00BB3DE2" w:rsidRDefault="00BB3DE2">
            <w:pPr>
              <w:pStyle w:val="EmptyCellLayoutStyle"/>
              <w:spacing w:after="0" w:line="240" w:lineRule="auto"/>
            </w:pPr>
          </w:p>
        </w:tc>
        <w:tc>
          <w:tcPr>
            <w:tcW w:w="0" w:type="dxa"/>
          </w:tcPr>
          <w:p w14:paraId="2C7067E6" w14:textId="77777777" w:rsidR="00BB3DE2" w:rsidRDefault="00BB3DE2">
            <w:pPr>
              <w:pStyle w:val="EmptyCellLayoutStyle"/>
              <w:spacing w:after="0" w:line="240" w:lineRule="auto"/>
            </w:pPr>
          </w:p>
        </w:tc>
        <w:tc>
          <w:tcPr>
            <w:tcW w:w="0" w:type="dxa"/>
          </w:tcPr>
          <w:p w14:paraId="6F4EC04A" w14:textId="77777777" w:rsidR="00BB3DE2" w:rsidRDefault="00BB3DE2">
            <w:pPr>
              <w:pStyle w:val="EmptyCellLayoutStyle"/>
              <w:spacing w:after="0" w:line="240" w:lineRule="auto"/>
            </w:pPr>
          </w:p>
        </w:tc>
        <w:tc>
          <w:tcPr>
            <w:tcW w:w="0" w:type="dxa"/>
          </w:tcPr>
          <w:p w14:paraId="3B33B9A4" w14:textId="77777777" w:rsidR="00BB3DE2" w:rsidRDefault="00BB3DE2">
            <w:pPr>
              <w:pStyle w:val="EmptyCellLayoutStyle"/>
              <w:spacing w:after="0" w:line="240" w:lineRule="auto"/>
            </w:pPr>
          </w:p>
        </w:tc>
        <w:tc>
          <w:tcPr>
            <w:tcW w:w="0" w:type="dxa"/>
          </w:tcPr>
          <w:p w14:paraId="4A658BA3" w14:textId="77777777" w:rsidR="00BB3DE2" w:rsidRDefault="00BB3DE2">
            <w:pPr>
              <w:pStyle w:val="EmptyCellLayoutStyle"/>
              <w:spacing w:after="0" w:line="240" w:lineRule="auto"/>
            </w:pPr>
          </w:p>
        </w:tc>
        <w:tc>
          <w:tcPr>
            <w:tcW w:w="2505" w:type="dxa"/>
          </w:tcPr>
          <w:p w14:paraId="34AADBDC" w14:textId="77777777" w:rsidR="00BB3DE2" w:rsidRDefault="00BB3DE2">
            <w:pPr>
              <w:pStyle w:val="EmptyCellLayoutStyle"/>
              <w:spacing w:after="0" w:line="240" w:lineRule="auto"/>
            </w:pPr>
          </w:p>
        </w:tc>
        <w:tc>
          <w:tcPr>
            <w:tcW w:w="6120" w:type="dxa"/>
          </w:tcPr>
          <w:p w14:paraId="19C15320" w14:textId="77777777" w:rsidR="00BB3DE2" w:rsidRDefault="00BB3DE2">
            <w:pPr>
              <w:pStyle w:val="EmptyCellLayoutStyle"/>
              <w:spacing w:after="0" w:line="240" w:lineRule="auto"/>
            </w:pPr>
          </w:p>
        </w:tc>
        <w:tc>
          <w:tcPr>
            <w:tcW w:w="2534" w:type="dxa"/>
          </w:tcPr>
          <w:p w14:paraId="289EC20D" w14:textId="77777777" w:rsidR="00BB3DE2" w:rsidRDefault="00BB3DE2">
            <w:pPr>
              <w:pStyle w:val="EmptyCellLayoutStyle"/>
              <w:spacing w:after="0" w:line="240" w:lineRule="auto"/>
            </w:pPr>
          </w:p>
        </w:tc>
        <w:tc>
          <w:tcPr>
            <w:tcW w:w="179" w:type="dxa"/>
          </w:tcPr>
          <w:p w14:paraId="6D8734E0" w14:textId="77777777" w:rsidR="00BB3DE2" w:rsidRDefault="00BB3DE2">
            <w:pPr>
              <w:pStyle w:val="EmptyCellLayoutStyle"/>
              <w:spacing w:after="0" w:line="240" w:lineRule="auto"/>
            </w:pPr>
          </w:p>
        </w:tc>
      </w:tr>
      <w:tr w:rsidR="001F13F7" w14:paraId="46338FCE" w14:textId="77777777" w:rsidTr="001F13F7">
        <w:tc>
          <w:tcPr>
            <w:tcW w:w="179" w:type="dxa"/>
          </w:tcPr>
          <w:p w14:paraId="00A9A5E5" w14:textId="77777777" w:rsidR="00BB3DE2" w:rsidRDefault="00BB3DE2">
            <w:pPr>
              <w:pStyle w:val="EmptyCellLayoutStyle"/>
              <w:spacing w:after="0" w:line="240" w:lineRule="auto"/>
            </w:pPr>
          </w:p>
        </w:tc>
        <w:tc>
          <w:tcPr>
            <w:tcW w:w="0" w:type="dxa"/>
          </w:tcPr>
          <w:p w14:paraId="074DEC61" w14:textId="77777777" w:rsidR="00BB3DE2" w:rsidRDefault="00BB3DE2">
            <w:pPr>
              <w:pStyle w:val="EmptyCellLayoutStyle"/>
              <w:spacing w:after="0" w:line="240" w:lineRule="auto"/>
            </w:pPr>
          </w:p>
        </w:tc>
        <w:tc>
          <w:tcPr>
            <w:tcW w:w="0" w:type="dxa"/>
          </w:tcPr>
          <w:p w14:paraId="537202D4" w14:textId="77777777" w:rsidR="00BB3DE2" w:rsidRDefault="00BB3DE2">
            <w:pPr>
              <w:pStyle w:val="EmptyCellLayoutStyle"/>
              <w:spacing w:after="0" w:line="240" w:lineRule="auto"/>
            </w:pPr>
          </w:p>
        </w:tc>
        <w:tc>
          <w:tcPr>
            <w:tcW w:w="0" w:type="dxa"/>
          </w:tcPr>
          <w:p w14:paraId="57E37032" w14:textId="77777777" w:rsidR="00BB3DE2" w:rsidRDefault="00BB3DE2">
            <w:pPr>
              <w:pStyle w:val="EmptyCellLayoutStyle"/>
              <w:spacing w:after="0" w:line="240" w:lineRule="auto"/>
            </w:pPr>
          </w:p>
        </w:tc>
        <w:tc>
          <w:tcPr>
            <w:tcW w:w="0" w:type="dxa"/>
          </w:tcPr>
          <w:p w14:paraId="4B5402FC" w14:textId="77777777" w:rsidR="00BB3DE2" w:rsidRDefault="00BB3DE2">
            <w:pPr>
              <w:pStyle w:val="EmptyCellLayoutStyle"/>
              <w:spacing w:after="0" w:line="240" w:lineRule="auto"/>
            </w:pPr>
          </w:p>
        </w:tc>
        <w:tc>
          <w:tcPr>
            <w:tcW w:w="0" w:type="dxa"/>
          </w:tcPr>
          <w:p w14:paraId="710348B3" w14:textId="77777777" w:rsidR="00BB3DE2" w:rsidRDefault="00BB3DE2">
            <w:pPr>
              <w:pStyle w:val="EmptyCellLayoutStyle"/>
              <w:spacing w:after="0" w:line="240" w:lineRule="auto"/>
            </w:pPr>
          </w:p>
        </w:tc>
        <w:tc>
          <w:tcPr>
            <w:tcW w:w="0" w:type="dxa"/>
          </w:tcPr>
          <w:p w14:paraId="2608DBFD" w14:textId="77777777" w:rsidR="00BB3DE2" w:rsidRDefault="00BB3DE2">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7"/>
              <w:gridCol w:w="356"/>
              <w:gridCol w:w="5188"/>
              <w:gridCol w:w="179"/>
            </w:tblGrid>
            <w:tr w:rsidR="00BB3DE2" w14:paraId="4C7A0669" w14:textId="77777777">
              <w:trPr>
                <w:trHeight w:val="180"/>
              </w:trPr>
              <w:tc>
                <w:tcPr>
                  <w:tcW w:w="180" w:type="dxa"/>
                  <w:tcBorders>
                    <w:top w:val="single" w:sz="15" w:space="0" w:color="000000"/>
                    <w:left w:val="single" w:sz="15" w:space="0" w:color="000000"/>
                  </w:tcBorders>
                </w:tcPr>
                <w:p w14:paraId="3CEC2E2F" w14:textId="77777777" w:rsidR="00BB3DE2" w:rsidRDefault="00BB3DE2">
                  <w:pPr>
                    <w:pStyle w:val="EmptyCellLayoutStyle"/>
                    <w:spacing w:after="0" w:line="240" w:lineRule="auto"/>
                  </w:pPr>
                </w:p>
              </w:tc>
              <w:tc>
                <w:tcPr>
                  <w:tcW w:w="5220" w:type="dxa"/>
                  <w:tcBorders>
                    <w:top w:val="single" w:sz="15" w:space="0" w:color="000000"/>
                  </w:tcBorders>
                </w:tcPr>
                <w:p w14:paraId="4BB4A088" w14:textId="77777777" w:rsidR="00BB3DE2" w:rsidRDefault="00BB3DE2">
                  <w:pPr>
                    <w:pStyle w:val="EmptyCellLayoutStyle"/>
                    <w:spacing w:after="0" w:line="240" w:lineRule="auto"/>
                  </w:pPr>
                </w:p>
              </w:tc>
              <w:tc>
                <w:tcPr>
                  <w:tcW w:w="359" w:type="dxa"/>
                  <w:tcBorders>
                    <w:top w:val="single" w:sz="15" w:space="0" w:color="000000"/>
                  </w:tcBorders>
                </w:tcPr>
                <w:p w14:paraId="6B7F6AFA" w14:textId="77777777" w:rsidR="00BB3DE2" w:rsidRDefault="00BB3DE2">
                  <w:pPr>
                    <w:pStyle w:val="EmptyCellLayoutStyle"/>
                    <w:spacing w:after="0" w:line="240" w:lineRule="auto"/>
                  </w:pPr>
                </w:p>
              </w:tc>
              <w:tc>
                <w:tcPr>
                  <w:tcW w:w="5220" w:type="dxa"/>
                  <w:tcBorders>
                    <w:top w:val="single" w:sz="15" w:space="0" w:color="000000"/>
                  </w:tcBorders>
                </w:tcPr>
                <w:p w14:paraId="1237F667" w14:textId="77777777" w:rsidR="00BB3DE2" w:rsidRDefault="00BB3DE2">
                  <w:pPr>
                    <w:pStyle w:val="EmptyCellLayoutStyle"/>
                    <w:spacing w:after="0" w:line="240" w:lineRule="auto"/>
                  </w:pPr>
                </w:p>
              </w:tc>
              <w:tc>
                <w:tcPr>
                  <w:tcW w:w="180" w:type="dxa"/>
                  <w:tcBorders>
                    <w:top w:val="single" w:sz="15" w:space="0" w:color="000000"/>
                    <w:right w:val="single" w:sz="15" w:space="0" w:color="000000"/>
                  </w:tcBorders>
                </w:tcPr>
                <w:p w14:paraId="07F49162" w14:textId="77777777" w:rsidR="00BB3DE2" w:rsidRDefault="00BB3DE2">
                  <w:pPr>
                    <w:pStyle w:val="EmptyCellLayoutStyle"/>
                    <w:spacing w:after="0" w:line="240" w:lineRule="auto"/>
                  </w:pPr>
                </w:p>
              </w:tc>
            </w:tr>
            <w:tr w:rsidR="001F13F7" w14:paraId="39257BEE" w14:textId="77777777" w:rsidTr="001F13F7">
              <w:trPr>
                <w:trHeight w:val="359"/>
              </w:trPr>
              <w:tc>
                <w:tcPr>
                  <w:tcW w:w="180" w:type="dxa"/>
                  <w:tcBorders>
                    <w:left w:val="single" w:sz="15" w:space="0" w:color="000000"/>
                  </w:tcBorders>
                </w:tcPr>
                <w:p w14:paraId="0054D1A0" w14:textId="77777777" w:rsidR="00BB3DE2" w:rsidRDefault="00BB3DE2">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BB3DE2" w14:paraId="3826C1D6" w14:textId="77777777">
                    <w:trPr>
                      <w:trHeight w:val="282"/>
                    </w:trPr>
                    <w:tc>
                      <w:tcPr>
                        <w:tcW w:w="10800" w:type="dxa"/>
                        <w:tcBorders>
                          <w:top w:val="nil"/>
                          <w:left w:val="nil"/>
                          <w:bottom w:val="nil"/>
                          <w:right w:val="nil"/>
                        </w:tcBorders>
                        <w:tcMar>
                          <w:top w:w="39" w:type="dxa"/>
                          <w:left w:w="39" w:type="dxa"/>
                          <w:bottom w:w="39" w:type="dxa"/>
                          <w:right w:w="39" w:type="dxa"/>
                        </w:tcMar>
                      </w:tcPr>
                      <w:p w14:paraId="50FA94AE" w14:textId="77777777" w:rsidR="00BB3DE2" w:rsidRDefault="001F13F7">
                        <w:pPr>
                          <w:spacing w:after="0" w:line="240" w:lineRule="auto"/>
                        </w:pPr>
                        <w:r>
                          <w:rPr>
                            <w:rFonts w:ascii="Arial" w:eastAsia="Arial" w:hAnsi="Arial"/>
                            <w:b/>
                            <w:i/>
                            <w:color w:val="000000"/>
                          </w:rPr>
                          <w:t>I certify that the entries on these pages are accurate and complete.</w:t>
                        </w:r>
                      </w:p>
                    </w:tc>
                  </w:tr>
                </w:tbl>
                <w:p w14:paraId="41E702D0" w14:textId="77777777" w:rsidR="00BB3DE2" w:rsidRDefault="00BB3DE2">
                  <w:pPr>
                    <w:spacing w:after="0" w:line="240" w:lineRule="auto"/>
                  </w:pPr>
                </w:p>
              </w:tc>
              <w:tc>
                <w:tcPr>
                  <w:tcW w:w="180" w:type="dxa"/>
                  <w:tcBorders>
                    <w:right w:val="single" w:sz="15" w:space="0" w:color="000000"/>
                  </w:tcBorders>
                </w:tcPr>
                <w:p w14:paraId="2F3FAEE6" w14:textId="77777777" w:rsidR="00BB3DE2" w:rsidRDefault="00BB3DE2">
                  <w:pPr>
                    <w:pStyle w:val="EmptyCellLayoutStyle"/>
                    <w:spacing w:after="0" w:line="240" w:lineRule="auto"/>
                  </w:pPr>
                </w:p>
              </w:tc>
            </w:tr>
            <w:tr w:rsidR="00BB3DE2" w14:paraId="70D7E35E" w14:textId="77777777">
              <w:trPr>
                <w:trHeight w:val="180"/>
              </w:trPr>
              <w:tc>
                <w:tcPr>
                  <w:tcW w:w="180" w:type="dxa"/>
                  <w:tcBorders>
                    <w:left w:val="single" w:sz="15" w:space="0" w:color="000000"/>
                  </w:tcBorders>
                </w:tcPr>
                <w:p w14:paraId="6E103326" w14:textId="77777777" w:rsidR="00BB3DE2" w:rsidRDefault="00BB3DE2">
                  <w:pPr>
                    <w:pStyle w:val="EmptyCellLayoutStyle"/>
                    <w:spacing w:after="0" w:line="240" w:lineRule="auto"/>
                  </w:pPr>
                </w:p>
              </w:tc>
              <w:tc>
                <w:tcPr>
                  <w:tcW w:w="5220" w:type="dxa"/>
                </w:tcPr>
                <w:p w14:paraId="7E8722E6" w14:textId="77777777" w:rsidR="00BB3DE2" w:rsidRDefault="00BB3DE2">
                  <w:pPr>
                    <w:pStyle w:val="EmptyCellLayoutStyle"/>
                    <w:spacing w:after="0" w:line="240" w:lineRule="auto"/>
                  </w:pPr>
                </w:p>
              </w:tc>
              <w:tc>
                <w:tcPr>
                  <w:tcW w:w="359" w:type="dxa"/>
                </w:tcPr>
                <w:p w14:paraId="2152D98D" w14:textId="77777777" w:rsidR="00BB3DE2" w:rsidRDefault="00BB3DE2">
                  <w:pPr>
                    <w:pStyle w:val="EmptyCellLayoutStyle"/>
                    <w:spacing w:after="0" w:line="240" w:lineRule="auto"/>
                  </w:pPr>
                </w:p>
              </w:tc>
              <w:tc>
                <w:tcPr>
                  <w:tcW w:w="5220" w:type="dxa"/>
                </w:tcPr>
                <w:p w14:paraId="0270C3C7" w14:textId="77777777" w:rsidR="00BB3DE2" w:rsidRDefault="00BB3DE2">
                  <w:pPr>
                    <w:pStyle w:val="EmptyCellLayoutStyle"/>
                    <w:spacing w:after="0" w:line="240" w:lineRule="auto"/>
                  </w:pPr>
                </w:p>
              </w:tc>
              <w:tc>
                <w:tcPr>
                  <w:tcW w:w="180" w:type="dxa"/>
                  <w:tcBorders>
                    <w:right w:val="single" w:sz="15" w:space="0" w:color="000000"/>
                  </w:tcBorders>
                </w:tcPr>
                <w:p w14:paraId="3B135CB2" w14:textId="77777777" w:rsidR="00BB3DE2" w:rsidRDefault="00BB3DE2">
                  <w:pPr>
                    <w:pStyle w:val="EmptyCellLayoutStyle"/>
                    <w:spacing w:after="0" w:line="240" w:lineRule="auto"/>
                  </w:pPr>
                </w:p>
              </w:tc>
            </w:tr>
            <w:tr w:rsidR="00BB3DE2" w14:paraId="7E6D1540" w14:textId="77777777">
              <w:trPr>
                <w:trHeight w:val="290"/>
              </w:trPr>
              <w:tc>
                <w:tcPr>
                  <w:tcW w:w="180" w:type="dxa"/>
                  <w:tcBorders>
                    <w:left w:val="single" w:sz="15" w:space="0" w:color="000000"/>
                  </w:tcBorders>
                </w:tcPr>
                <w:p w14:paraId="253A81AA" w14:textId="77777777" w:rsidR="00BB3DE2" w:rsidRDefault="00BB3DE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BB3DE2" w14:paraId="50695377" w14:textId="77777777">
                    <w:trPr>
                      <w:trHeight w:val="212"/>
                    </w:trPr>
                    <w:tc>
                      <w:tcPr>
                        <w:tcW w:w="5220" w:type="dxa"/>
                        <w:tcBorders>
                          <w:top w:val="nil"/>
                          <w:left w:val="nil"/>
                          <w:bottom w:val="nil"/>
                          <w:right w:val="nil"/>
                        </w:tcBorders>
                        <w:tcMar>
                          <w:top w:w="39" w:type="dxa"/>
                          <w:left w:w="39" w:type="dxa"/>
                          <w:bottom w:w="39" w:type="dxa"/>
                          <w:right w:w="39" w:type="dxa"/>
                        </w:tcMar>
                      </w:tcPr>
                      <w:p w14:paraId="508D1B9E" w14:textId="77777777" w:rsidR="00BB3DE2" w:rsidRDefault="001F13F7">
                        <w:pPr>
                          <w:spacing w:after="0" w:line="240" w:lineRule="auto"/>
                        </w:pPr>
                        <w:r>
                          <w:rPr>
                            <w:rFonts w:ascii="Arial" w:eastAsia="Arial" w:hAnsi="Arial"/>
                            <w:color w:val="000000"/>
                          </w:rPr>
                          <w:t>KATLYN SAYLOR</w:t>
                        </w:r>
                      </w:p>
                    </w:tc>
                  </w:tr>
                </w:tbl>
                <w:p w14:paraId="73B3D89D" w14:textId="77777777" w:rsidR="00BB3DE2" w:rsidRDefault="00BB3DE2">
                  <w:pPr>
                    <w:spacing w:after="0" w:line="240" w:lineRule="auto"/>
                  </w:pPr>
                </w:p>
              </w:tc>
              <w:tc>
                <w:tcPr>
                  <w:tcW w:w="359" w:type="dxa"/>
                </w:tcPr>
                <w:p w14:paraId="5589FDD0" w14:textId="77777777" w:rsidR="00BB3DE2" w:rsidRDefault="00BB3DE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BB3DE2" w14:paraId="50E720D8" w14:textId="77777777">
                    <w:trPr>
                      <w:trHeight w:val="212"/>
                    </w:trPr>
                    <w:tc>
                      <w:tcPr>
                        <w:tcW w:w="5220" w:type="dxa"/>
                        <w:tcBorders>
                          <w:top w:val="nil"/>
                          <w:left w:val="nil"/>
                          <w:bottom w:val="nil"/>
                          <w:right w:val="nil"/>
                        </w:tcBorders>
                        <w:tcMar>
                          <w:top w:w="39" w:type="dxa"/>
                          <w:left w:w="39" w:type="dxa"/>
                          <w:bottom w:w="39" w:type="dxa"/>
                          <w:right w:w="39" w:type="dxa"/>
                        </w:tcMar>
                      </w:tcPr>
                      <w:p w14:paraId="29DAFB4A" w14:textId="77777777" w:rsidR="00BB3DE2" w:rsidRDefault="001F13F7">
                        <w:pPr>
                          <w:spacing w:after="0" w:line="240" w:lineRule="auto"/>
                        </w:pPr>
                        <w:r>
                          <w:rPr>
                            <w:rFonts w:ascii="Arial" w:eastAsia="Arial" w:hAnsi="Arial"/>
                            <w:color w:val="000000"/>
                          </w:rPr>
                          <w:t>3/10/2025</w:t>
                        </w:r>
                      </w:p>
                    </w:tc>
                  </w:tr>
                </w:tbl>
                <w:p w14:paraId="4DE3EBF0" w14:textId="77777777" w:rsidR="00BB3DE2" w:rsidRDefault="00BB3DE2">
                  <w:pPr>
                    <w:spacing w:after="0" w:line="240" w:lineRule="auto"/>
                  </w:pPr>
                </w:p>
              </w:tc>
              <w:tc>
                <w:tcPr>
                  <w:tcW w:w="180" w:type="dxa"/>
                  <w:tcBorders>
                    <w:right w:val="single" w:sz="15" w:space="0" w:color="000000"/>
                  </w:tcBorders>
                </w:tcPr>
                <w:p w14:paraId="3BDF3E7D" w14:textId="77777777" w:rsidR="00BB3DE2" w:rsidRDefault="00BB3DE2">
                  <w:pPr>
                    <w:pStyle w:val="EmptyCellLayoutStyle"/>
                    <w:spacing w:after="0" w:line="240" w:lineRule="auto"/>
                  </w:pPr>
                </w:p>
              </w:tc>
            </w:tr>
            <w:tr w:rsidR="00BB3DE2" w14:paraId="69A733BF" w14:textId="77777777">
              <w:trPr>
                <w:trHeight w:val="34"/>
              </w:trPr>
              <w:tc>
                <w:tcPr>
                  <w:tcW w:w="180" w:type="dxa"/>
                  <w:tcBorders>
                    <w:left w:val="single" w:sz="15" w:space="0" w:color="000000"/>
                  </w:tcBorders>
                </w:tcPr>
                <w:p w14:paraId="39D54245" w14:textId="77777777" w:rsidR="00BB3DE2" w:rsidRDefault="00BB3DE2">
                  <w:pPr>
                    <w:pStyle w:val="EmptyCellLayoutStyle"/>
                    <w:spacing w:after="0" w:line="240" w:lineRule="auto"/>
                  </w:pPr>
                </w:p>
              </w:tc>
              <w:tc>
                <w:tcPr>
                  <w:tcW w:w="5220" w:type="dxa"/>
                </w:tcPr>
                <w:p w14:paraId="455C1B05" w14:textId="77777777" w:rsidR="00BB3DE2" w:rsidRDefault="00BB3DE2">
                  <w:pPr>
                    <w:pStyle w:val="EmptyCellLayoutStyle"/>
                    <w:spacing w:after="0" w:line="240" w:lineRule="auto"/>
                  </w:pPr>
                </w:p>
              </w:tc>
              <w:tc>
                <w:tcPr>
                  <w:tcW w:w="359" w:type="dxa"/>
                </w:tcPr>
                <w:p w14:paraId="7985735E" w14:textId="77777777" w:rsidR="00BB3DE2" w:rsidRDefault="00BB3DE2">
                  <w:pPr>
                    <w:pStyle w:val="EmptyCellLayoutStyle"/>
                    <w:spacing w:after="0" w:line="240" w:lineRule="auto"/>
                  </w:pPr>
                </w:p>
              </w:tc>
              <w:tc>
                <w:tcPr>
                  <w:tcW w:w="5220" w:type="dxa"/>
                </w:tcPr>
                <w:p w14:paraId="0FA7D436" w14:textId="77777777" w:rsidR="00BB3DE2" w:rsidRDefault="00BB3DE2">
                  <w:pPr>
                    <w:pStyle w:val="EmptyCellLayoutStyle"/>
                    <w:spacing w:after="0" w:line="240" w:lineRule="auto"/>
                  </w:pPr>
                </w:p>
              </w:tc>
              <w:tc>
                <w:tcPr>
                  <w:tcW w:w="180" w:type="dxa"/>
                  <w:tcBorders>
                    <w:right w:val="single" w:sz="15" w:space="0" w:color="000000"/>
                  </w:tcBorders>
                </w:tcPr>
                <w:p w14:paraId="3484E739" w14:textId="77777777" w:rsidR="00BB3DE2" w:rsidRDefault="00BB3DE2">
                  <w:pPr>
                    <w:pStyle w:val="EmptyCellLayoutStyle"/>
                    <w:spacing w:after="0" w:line="240" w:lineRule="auto"/>
                  </w:pPr>
                </w:p>
              </w:tc>
            </w:tr>
            <w:tr w:rsidR="00BB3DE2" w14:paraId="65A87D21" w14:textId="77777777">
              <w:trPr>
                <w:trHeight w:val="360"/>
              </w:trPr>
              <w:tc>
                <w:tcPr>
                  <w:tcW w:w="180" w:type="dxa"/>
                  <w:tcBorders>
                    <w:left w:val="single" w:sz="15" w:space="0" w:color="000000"/>
                  </w:tcBorders>
                </w:tcPr>
                <w:p w14:paraId="4E790F83" w14:textId="77777777" w:rsidR="00BB3DE2" w:rsidRDefault="00BB3DE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BB3DE2" w14:paraId="7562EE1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554E85D" w14:textId="77777777" w:rsidR="00BB3DE2" w:rsidRDefault="001F13F7">
                        <w:pPr>
                          <w:spacing w:after="0" w:line="240" w:lineRule="auto"/>
                          <w:jc w:val="center"/>
                        </w:pPr>
                        <w:r>
                          <w:rPr>
                            <w:rFonts w:ascii="Arial" w:eastAsia="Arial" w:hAnsi="Arial"/>
                            <w:b/>
                            <w:color w:val="000000"/>
                            <w:sz w:val="16"/>
                          </w:rPr>
                          <w:t>Appointing Authority</w:t>
                        </w:r>
                      </w:p>
                    </w:tc>
                  </w:tr>
                </w:tbl>
                <w:p w14:paraId="6F557618" w14:textId="77777777" w:rsidR="00BB3DE2" w:rsidRDefault="00BB3DE2">
                  <w:pPr>
                    <w:spacing w:after="0" w:line="240" w:lineRule="auto"/>
                  </w:pPr>
                </w:p>
              </w:tc>
              <w:tc>
                <w:tcPr>
                  <w:tcW w:w="359" w:type="dxa"/>
                </w:tcPr>
                <w:p w14:paraId="3CA07353" w14:textId="77777777" w:rsidR="00BB3DE2" w:rsidRDefault="00BB3DE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BB3DE2" w14:paraId="10812D4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27513B0" w14:textId="77777777" w:rsidR="00BB3DE2" w:rsidRDefault="001F13F7">
                        <w:pPr>
                          <w:spacing w:after="0" w:line="240" w:lineRule="auto"/>
                          <w:jc w:val="center"/>
                        </w:pPr>
                        <w:r>
                          <w:rPr>
                            <w:rFonts w:ascii="Arial" w:eastAsia="Arial" w:hAnsi="Arial"/>
                            <w:b/>
                            <w:color w:val="000000"/>
                            <w:sz w:val="16"/>
                          </w:rPr>
                          <w:t>Date</w:t>
                        </w:r>
                      </w:p>
                    </w:tc>
                  </w:tr>
                </w:tbl>
                <w:p w14:paraId="46B34E84" w14:textId="77777777" w:rsidR="00BB3DE2" w:rsidRDefault="00BB3DE2">
                  <w:pPr>
                    <w:spacing w:after="0" w:line="240" w:lineRule="auto"/>
                  </w:pPr>
                </w:p>
              </w:tc>
              <w:tc>
                <w:tcPr>
                  <w:tcW w:w="180" w:type="dxa"/>
                  <w:tcBorders>
                    <w:right w:val="single" w:sz="15" w:space="0" w:color="000000"/>
                  </w:tcBorders>
                </w:tcPr>
                <w:p w14:paraId="67D8079A" w14:textId="77777777" w:rsidR="00BB3DE2" w:rsidRDefault="00BB3DE2">
                  <w:pPr>
                    <w:pStyle w:val="EmptyCellLayoutStyle"/>
                    <w:spacing w:after="0" w:line="240" w:lineRule="auto"/>
                  </w:pPr>
                </w:p>
              </w:tc>
            </w:tr>
            <w:tr w:rsidR="00BB3DE2" w14:paraId="4A8AACD5" w14:textId="77777777">
              <w:trPr>
                <w:trHeight w:val="214"/>
              </w:trPr>
              <w:tc>
                <w:tcPr>
                  <w:tcW w:w="180" w:type="dxa"/>
                  <w:tcBorders>
                    <w:left w:val="single" w:sz="15" w:space="0" w:color="000000"/>
                    <w:bottom w:val="single" w:sz="15" w:space="0" w:color="000000"/>
                  </w:tcBorders>
                </w:tcPr>
                <w:p w14:paraId="0BD54132" w14:textId="77777777" w:rsidR="00BB3DE2" w:rsidRDefault="00BB3DE2">
                  <w:pPr>
                    <w:pStyle w:val="EmptyCellLayoutStyle"/>
                    <w:spacing w:after="0" w:line="240" w:lineRule="auto"/>
                  </w:pPr>
                </w:p>
              </w:tc>
              <w:tc>
                <w:tcPr>
                  <w:tcW w:w="5220" w:type="dxa"/>
                  <w:tcBorders>
                    <w:bottom w:val="single" w:sz="15" w:space="0" w:color="000000"/>
                  </w:tcBorders>
                </w:tcPr>
                <w:p w14:paraId="0F32C55A" w14:textId="77777777" w:rsidR="00BB3DE2" w:rsidRDefault="00BB3DE2">
                  <w:pPr>
                    <w:pStyle w:val="EmptyCellLayoutStyle"/>
                    <w:spacing w:after="0" w:line="240" w:lineRule="auto"/>
                  </w:pPr>
                </w:p>
              </w:tc>
              <w:tc>
                <w:tcPr>
                  <w:tcW w:w="359" w:type="dxa"/>
                  <w:tcBorders>
                    <w:bottom w:val="single" w:sz="15" w:space="0" w:color="000000"/>
                  </w:tcBorders>
                </w:tcPr>
                <w:p w14:paraId="29C9CB4A" w14:textId="77777777" w:rsidR="00BB3DE2" w:rsidRDefault="00BB3DE2">
                  <w:pPr>
                    <w:pStyle w:val="EmptyCellLayoutStyle"/>
                    <w:spacing w:after="0" w:line="240" w:lineRule="auto"/>
                  </w:pPr>
                </w:p>
              </w:tc>
              <w:tc>
                <w:tcPr>
                  <w:tcW w:w="5220" w:type="dxa"/>
                  <w:tcBorders>
                    <w:bottom w:val="single" w:sz="15" w:space="0" w:color="000000"/>
                  </w:tcBorders>
                </w:tcPr>
                <w:p w14:paraId="3D889533" w14:textId="77777777" w:rsidR="00BB3DE2" w:rsidRDefault="00BB3DE2">
                  <w:pPr>
                    <w:pStyle w:val="EmptyCellLayoutStyle"/>
                    <w:spacing w:after="0" w:line="240" w:lineRule="auto"/>
                  </w:pPr>
                </w:p>
              </w:tc>
              <w:tc>
                <w:tcPr>
                  <w:tcW w:w="180" w:type="dxa"/>
                  <w:tcBorders>
                    <w:bottom w:val="single" w:sz="15" w:space="0" w:color="000000"/>
                    <w:right w:val="single" w:sz="15" w:space="0" w:color="000000"/>
                  </w:tcBorders>
                </w:tcPr>
                <w:p w14:paraId="3BD08BA9" w14:textId="77777777" w:rsidR="00BB3DE2" w:rsidRDefault="00BB3DE2">
                  <w:pPr>
                    <w:pStyle w:val="EmptyCellLayoutStyle"/>
                    <w:spacing w:after="0" w:line="240" w:lineRule="auto"/>
                  </w:pPr>
                </w:p>
              </w:tc>
            </w:tr>
          </w:tbl>
          <w:p w14:paraId="45154A6F" w14:textId="77777777" w:rsidR="00BB3DE2" w:rsidRDefault="00BB3DE2">
            <w:pPr>
              <w:spacing w:after="0" w:line="240" w:lineRule="auto"/>
            </w:pPr>
          </w:p>
        </w:tc>
        <w:tc>
          <w:tcPr>
            <w:tcW w:w="179" w:type="dxa"/>
          </w:tcPr>
          <w:p w14:paraId="415DCAA2" w14:textId="77777777" w:rsidR="00BB3DE2" w:rsidRDefault="00BB3DE2">
            <w:pPr>
              <w:pStyle w:val="EmptyCellLayoutStyle"/>
              <w:spacing w:after="0" w:line="240" w:lineRule="auto"/>
            </w:pPr>
          </w:p>
        </w:tc>
      </w:tr>
      <w:tr w:rsidR="00BB3DE2" w14:paraId="43684531" w14:textId="77777777">
        <w:trPr>
          <w:trHeight w:val="92"/>
        </w:trPr>
        <w:tc>
          <w:tcPr>
            <w:tcW w:w="179" w:type="dxa"/>
          </w:tcPr>
          <w:p w14:paraId="4320A6CE" w14:textId="77777777" w:rsidR="00BB3DE2" w:rsidRDefault="00BB3DE2">
            <w:pPr>
              <w:pStyle w:val="EmptyCellLayoutStyle"/>
              <w:spacing w:after="0" w:line="240" w:lineRule="auto"/>
            </w:pPr>
          </w:p>
        </w:tc>
        <w:tc>
          <w:tcPr>
            <w:tcW w:w="0" w:type="dxa"/>
          </w:tcPr>
          <w:p w14:paraId="56AC05ED" w14:textId="77777777" w:rsidR="00BB3DE2" w:rsidRDefault="00BB3DE2">
            <w:pPr>
              <w:pStyle w:val="EmptyCellLayoutStyle"/>
              <w:spacing w:after="0" w:line="240" w:lineRule="auto"/>
            </w:pPr>
          </w:p>
        </w:tc>
        <w:tc>
          <w:tcPr>
            <w:tcW w:w="0" w:type="dxa"/>
          </w:tcPr>
          <w:p w14:paraId="206C2DD1" w14:textId="77777777" w:rsidR="00BB3DE2" w:rsidRDefault="00BB3DE2">
            <w:pPr>
              <w:pStyle w:val="EmptyCellLayoutStyle"/>
              <w:spacing w:after="0" w:line="240" w:lineRule="auto"/>
            </w:pPr>
          </w:p>
        </w:tc>
        <w:tc>
          <w:tcPr>
            <w:tcW w:w="0" w:type="dxa"/>
          </w:tcPr>
          <w:p w14:paraId="712660CC" w14:textId="77777777" w:rsidR="00BB3DE2" w:rsidRDefault="00BB3DE2">
            <w:pPr>
              <w:pStyle w:val="EmptyCellLayoutStyle"/>
              <w:spacing w:after="0" w:line="240" w:lineRule="auto"/>
            </w:pPr>
          </w:p>
        </w:tc>
        <w:tc>
          <w:tcPr>
            <w:tcW w:w="0" w:type="dxa"/>
          </w:tcPr>
          <w:p w14:paraId="685C62F3" w14:textId="77777777" w:rsidR="00BB3DE2" w:rsidRDefault="00BB3DE2">
            <w:pPr>
              <w:pStyle w:val="EmptyCellLayoutStyle"/>
              <w:spacing w:after="0" w:line="240" w:lineRule="auto"/>
            </w:pPr>
          </w:p>
        </w:tc>
        <w:tc>
          <w:tcPr>
            <w:tcW w:w="0" w:type="dxa"/>
          </w:tcPr>
          <w:p w14:paraId="3B4CF366" w14:textId="77777777" w:rsidR="00BB3DE2" w:rsidRDefault="00BB3DE2">
            <w:pPr>
              <w:pStyle w:val="EmptyCellLayoutStyle"/>
              <w:spacing w:after="0" w:line="240" w:lineRule="auto"/>
            </w:pPr>
          </w:p>
        </w:tc>
        <w:tc>
          <w:tcPr>
            <w:tcW w:w="0" w:type="dxa"/>
          </w:tcPr>
          <w:p w14:paraId="122251D8" w14:textId="77777777" w:rsidR="00BB3DE2" w:rsidRDefault="00BB3DE2">
            <w:pPr>
              <w:pStyle w:val="EmptyCellLayoutStyle"/>
              <w:spacing w:after="0" w:line="240" w:lineRule="auto"/>
            </w:pPr>
          </w:p>
        </w:tc>
        <w:tc>
          <w:tcPr>
            <w:tcW w:w="2505" w:type="dxa"/>
          </w:tcPr>
          <w:p w14:paraId="49AA9160" w14:textId="77777777" w:rsidR="00BB3DE2" w:rsidRDefault="00BB3DE2">
            <w:pPr>
              <w:pStyle w:val="EmptyCellLayoutStyle"/>
              <w:spacing w:after="0" w:line="240" w:lineRule="auto"/>
            </w:pPr>
          </w:p>
        </w:tc>
        <w:tc>
          <w:tcPr>
            <w:tcW w:w="6120" w:type="dxa"/>
          </w:tcPr>
          <w:p w14:paraId="2F97FBC6" w14:textId="77777777" w:rsidR="00BB3DE2" w:rsidRDefault="00BB3DE2">
            <w:pPr>
              <w:pStyle w:val="EmptyCellLayoutStyle"/>
              <w:spacing w:after="0" w:line="240" w:lineRule="auto"/>
            </w:pPr>
          </w:p>
        </w:tc>
        <w:tc>
          <w:tcPr>
            <w:tcW w:w="2534" w:type="dxa"/>
          </w:tcPr>
          <w:p w14:paraId="74A2A3FB" w14:textId="77777777" w:rsidR="00BB3DE2" w:rsidRDefault="00BB3DE2">
            <w:pPr>
              <w:pStyle w:val="EmptyCellLayoutStyle"/>
              <w:spacing w:after="0" w:line="240" w:lineRule="auto"/>
            </w:pPr>
          </w:p>
        </w:tc>
        <w:tc>
          <w:tcPr>
            <w:tcW w:w="179" w:type="dxa"/>
          </w:tcPr>
          <w:p w14:paraId="1E79D836" w14:textId="77777777" w:rsidR="00BB3DE2" w:rsidRDefault="00BB3DE2">
            <w:pPr>
              <w:pStyle w:val="EmptyCellLayoutStyle"/>
              <w:spacing w:after="0" w:line="240" w:lineRule="auto"/>
            </w:pPr>
          </w:p>
        </w:tc>
      </w:tr>
      <w:tr w:rsidR="001F13F7" w14:paraId="3FF40D0D" w14:textId="77777777" w:rsidTr="001F13F7">
        <w:tc>
          <w:tcPr>
            <w:tcW w:w="179" w:type="dxa"/>
          </w:tcPr>
          <w:p w14:paraId="12333DC6" w14:textId="77777777" w:rsidR="00BB3DE2" w:rsidRDefault="00BB3DE2">
            <w:pPr>
              <w:pStyle w:val="EmptyCellLayoutStyle"/>
              <w:spacing w:after="0" w:line="240" w:lineRule="auto"/>
            </w:pPr>
          </w:p>
        </w:tc>
        <w:tc>
          <w:tcPr>
            <w:tcW w:w="0" w:type="dxa"/>
          </w:tcPr>
          <w:p w14:paraId="52D587A8" w14:textId="77777777" w:rsidR="00BB3DE2" w:rsidRDefault="00BB3DE2">
            <w:pPr>
              <w:pStyle w:val="EmptyCellLayoutStyle"/>
              <w:spacing w:after="0" w:line="240" w:lineRule="auto"/>
            </w:pPr>
          </w:p>
        </w:tc>
        <w:tc>
          <w:tcPr>
            <w:tcW w:w="0" w:type="dxa"/>
          </w:tcPr>
          <w:p w14:paraId="64C210BF" w14:textId="77777777" w:rsidR="00BB3DE2" w:rsidRDefault="00BB3DE2">
            <w:pPr>
              <w:pStyle w:val="EmptyCellLayoutStyle"/>
              <w:spacing w:after="0" w:line="240" w:lineRule="auto"/>
            </w:pPr>
          </w:p>
        </w:tc>
        <w:tc>
          <w:tcPr>
            <w:tcW w:w="0" w:type="dxa"/>
          </w:tcPr>
          <w:p w14:paraId="04094BA1" w14:textId="77777777" w:rsidR="00BB3DE2" w:rsidRDefault="00BB3DE2">
            <w:pPr>
              <w:pStyle w:val="EmptyCellLayoutStyle"/>
              <w:spacing w:after="0" w:line="240" w:lineRule="auto"/>
            </w:pPr>
          </w:p>
        </w:tc>
        <w:tc>
          <w:tcPr>
            <w:tcW w:w="0" w:type="dxa"/>
          </w:tcPr>
          <w:p w14:paraId="73A7039A" w14:textId="77777777" w:rsidR="00BB3DE2" w:rsidRDefault="00BB3DE2">
            <w:pPr>
              <w:pStyle w:val="EmptyCellLayoutStyle"/>
              <w:spacing w:after="0" w:line="240" w:lineRule="auto"/>
            </w:pPr>
          </w:p>
        </w:tc>
        <w:tc>
          <w:tcPr>
            <w:tcW w:w="0" w:type="dxa"/>
          </w:tcPr>
          <w:p w14:paraId="694219E9" w14:textId="77777777" w:rsidR="00BB3DE2" w:rsidRDefault="00BB3DE2">
            <w:pPr>
              <w:pStyle w:val="EmptyCellLayoutStyle"/>
              <w:spacing w:after="0" w:line="240" w:lineRule="auto"/>
            </w:pPr>
          </w:p>
        </w:tc>
        <w:tc>
          <w:tcPr>
            <w:tcW w:w="0" w:type="dxa"/>
          </w:tcPr>
          <w:p w14:paraId="27E9004C" w14:textId="77777777" w:rsidR="00BB3DE2" w:rsidRDefault="00BB3DE2">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BB3DE2" w14:paraId="1BADD55E" w14:textId="77777777">
              <w:trPr>
                <w:trHeight w:val="197"/>
              </w:trPr>
              <w:tc>
                <w:tcPr>
                  <w:tcW w:w="180" w:type="dxa"/>
                  <w:tcBorders>
                    <w:top w:val="single" w:sz="15" w:space="0" w:color="000000"/>
                    <w:left w:val="single" w:sz="15" w:space="0" w:color="000000"/>
                  </w:tcBorders>
                </w:tcPr>
                <w:p w14:paraId="30BD38BB" w14:textId="77777777" w:rsidR="00BB3DE2" w:rsidRDefault="00BB3DE2">
                  <w:pPr>
                    <w:pStyle w:val="EmptyCellLayoutStyle"/>
                    <w:spacing w:after="0" w:line="240" w:lineRule="auto"/>
                  </w:pPr>
                </w:p>
              </w:tc>
              <w:tc>
                <w:tcPr>
                  <w:tcW w:w="5220" w:type="dxa"/>
                  <w:tcBorders>
                    <w:top w:val="single" w:sz="15" w:space="0" w:color="000000"/>
                  </w:tcBorders>
                </w:tcPr>
                <w:p w14:paraId="66361E98" w14:textId="77777777" w:rsidR="00BB3DE2" w:rsidRDefault="00BB3DE2">
                  <w:pPr>
                    <w:pStyle w:val="EmptyCellLayoutStyle"/>
                    <w:spacing w:after="0" w:line="240" w:lineRule="auto"/>
                  </w:pPr>
                </w:p>
              </w:tc>
              <w:tc>
                <w:tcPr>
                  <w:tcW w:w="359" w:type="dxa"/>
                  <w:tcBorders>
                    <w:top w:val="single" w:sz="15" w:space="0" w:color="000000"/>
                  </w:tcBorders>
                </w:tcPr>
                <w:p w14:paraId="4540A40E" w14:textId="77777777" w:rsidR="00BB3DE2" w:rsidRDefault="00BB3DE2">
                  <w:pPr>
                    <w:pStyle w:val="EmptyCellLayoutStyle"/>
                    <w:spacing w:after="0" w:line="240" w:lineRule="auto"/>
                  </w:pPr>
                </w:p>
              </w:tc>
              <w:tc>
                <w:tcPr>
                  <w:tcW w:w="5220" w:type="dxa"/>
                  <w:tcBorders>
                    <w:top w:val="single" w:sz="15" w:space="0" w:color="000000"/>
                  </w:tcBorders>
                </w:tcPr>
                <w:p w14:paraId="5BE28A12" w14:textId="77777777" w:rsidR="00BB3DE2" w:rsidRDefault="00BB3DE2">
                  <w:pPr>
                    <w:pStyle w:val="EmptyCellLayoutStyle"/>
                    <w:spacing w:after="0" w:line="240" w:lineRule="auto"/>
                  </w:pPr>
                </w:p>
              </w:tc>
              <w:tc>
                <w:tcPr>
                  <w:tcW w:w="180" w:type="dxa"/>
                  <w:tcBorders>
                    <w:top w:val="single" w:sz="15" w:space="0" w:color="000000"/>
                    <w:right w:val="single" w:sz="15" w:space="0" w:color="000000"/>
                  </w:tcBorders>
                </w:tcPr>
                <w:p w14:paraId="1CD7BE57" w14:textId="77777777" w:rsidR="00BB3DE2" w:rsidRDefault="00BB3DE2">
                  <w:pPr>
                    <w:pStyle w:val="EmptyCellLayoutStyle"/>
                    <w:spacing w:after="0" w:line="240" w:lineRule="auto"/>
                  </w:pPr>
                </w:p>
              </w:tc>
            </w:tr>
            <w:tr w:rsidR="001F13F7" w14:paraId="57CE2D72" w14:textId="77777777" w:rsidTr="001F13F7">
              <w:trPr>
                <w:trHeight w:val="540"/>
              </w:trPr>
              <w:tc>
                <w:tcPr>
                  <w:tcW w:w="180" w:type="dxa"/>
                  <w:tcBorders>
                    <w:left w:val="single" w:sz="15" w:space="0" w:color="000000"/>
                  </w:tcBorders>
                </w:tcPr>
                <w:p w14:paraId="76DF2EBE" w14:textId="77777777" w:rsidR="00BB3DE2" w:rsidRDefault="00BB3DE2">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BB3DE2" w14:paraId="0C05E490" w14:textId="77777777">
                    <w:trPr>
                      <w:trHeight w:val="462"/>
                    </w:trPr>
                    <w:tc>
                      <w:tcPr>
                        <w:tcW w:w="10800" w:type="dxa"/>
                        <w:tcBorders>
                          <w:top w:val="nil"/>
                          <w:left w:val="nil"/>
                          <w:bottom w:val="nil"/>
                          <w:right w:val="nil"/>
                        </w:tcBorders>
                        <w:tcMar>
                          <w:top w:w="39" w:type="dxa"/>
                          <w:left w:w="39" w:type="dxa"/>
                          <w:bottom w:w="39" w:type="dxa"/>
                          <w:right w:w="39" w:type="dxa"/>
                        </w:tcMar>
                      </w:tcPr>
                      <w:p w14:paraId="6B1126AE" w14:textId="77777777" w:rsidR="00BB3DE2" w:rsidRDefault="001F13F7">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91E2BD2" w14:textId="77777777" w:rsidR="00BB3DE2" w:rsidRDefault="00BB3DE2">
                  <w:pPr>
                    <w:spacing w:after="0" w:line="240" w:lineRule="auto"/>
                  </w:pPr>
                </w:p>
              </w:tc>
              <w:tc>
                <w:tcPr>
                  <w:tcW w:w="180" w:type="dxa"/>
                  <w:tcBorders>
                    <w:right w:val="single" w:sz="15" w:space="0" w:color="000000"/>
                  </w:tcBorders>
                </w:tcPr>
                <w:p w14:paraId="3AC2A203" w14:textId="77777777" w:rsidR="00BB3DE2" w:rsidRDefault="00BB3DE2">
                  <w:pPr>
                    <w:pStyle w:val="EmptyCellLayoutStyle"/>
                    <w:spacing w:after="0" w:line="240" w:lineRule="auto"/>
                  </w:pPr>
                </w:p>
              </w:tc>
            </w:tr>
            <w:tr w:rsidR="00BB3DE2" w14:paraId="4072C8FF" w14:textId="77777777">
              <w:trPr>
                <w:trHeight w:val="17"/>
              </w:trPr>
              <w:tc>
                <w:tcPr>
                  <w:tcW w:w="180" w:type="dxa"/>
                  <w:tcBorders>
                    <w:left w:val="single" w:sz="15" w:space="0" w:color="000000"/>
                  </w:tcBorders>
                </w:tcPr>
                <w:p w14:paraId="1BB25EE2" w14:textId="77777777" w:rsidR="00BB3DE2" w:rsidRDefault="00BB3DE2">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BB3DE2" w14:paraId="78B72FE3" w14:textId="77777777">
                    <w:trPr>
                      <w:trHeight w:val="212"/>
                    </w:trPr>
                    <w:tc>
                      <w:tcPr>
                        <w:tcW w:w="5220" w:type="dxa"/>
                        <w:tcBorders>
                          <w:top w:val="nil"/>
                          <w:left w:val="nil"/>
                          <w:bottom w:val="nil"/>
                          <w:right w:val="nil"/>
                        </w:tcBorders>
                        <w:tcMar>
                          <w:top w:w="39" w:type="dxa"/>
                          <w:left w:w="39" w:type="dxa"/>
                          <w:bottom w:w="39" w:type="dxa"/>
                          <w:right w:w="39" w:type="dxa"/>
                        </w:tcMar>
                      </w:tcPr>
                      <w:p w14:paraId="24EED03B" w14:textId="77777777" w:rsidR="00BB3DE2" w:rsidRDefault="00BB3DE2">
                        <w:pPr>
                          <w:spacing w:after="0" w:line="240" w:lineRule="auto"/>
                        </w:pPr>
                      </w:p>
                    </w:tc>
                  </w:tr>
                </w:tbl>
                <w:p w14:paraId="26B50A1B" w14:textId="77777777" w:rsidR="00BB3DE2" w:rsidRDefault="00BB3DE2">
                  <w:pPr>
                    <w:spacing w:after="0" w:line="240" w:lineRule="auto"/>
                  </w:pPr>
                </w:p>
              </w:tc>
              <w:tc>
                <w:tcPr>
                  <w:tcW w:w="359" w:type="dxa"/>
                </w:tcPr>
                <w:p w14:paraId="0A51845B" w14:textId="77777777" w:rsidR="00BB3DE2" w:rsidRDefault="00BB3DE2">
                  <w:pPr>
                    <w:pStyle w:val="EmptyCellLayoutStyle"/>
                    <w:spacing w:after="0" w:line="240" w:lineRule="auto"/>
                  </w:pPr>
                </w:p>
              </w:tc>
              <w:tc>
                <w:tcPr>
                  <w:tcW w:w="5220" w:type="dxa"/>
                </w:tcPr>
                <w:p w14:paraId="744F42AA" w14:textId="77777777" w:rsidR="00BB3DE2" w:rsidRDefault="00BB3DE2">
                  <w:pPr>
                    <w:pStyle w:val="EmptyCellLayoutStyle"/>
                    <w:spacing w:after="0" w:line="240" w:lineRule="auto"/>
                  </w:pPr>
                </w:p>
              </w:tc>
              <w:tc>
                <w:tcPr>
                  <w:tcW w:w="180" w:type="dxa"/>
                  <w:tcBorders>
                    <w:right w:val="single" w:sz="15" w:space="0" w:color="000000"/>
                  </w:tcBorders>
                </w:tcPr>
                <w:p w14:paraId="1FBD6906" w14:textId="77777777" w:rsidR="00BB3DE2" w:rsidRDefault="00BB3DE2">
                  <w:pPr>
                    <w:pStyle w:val="EmptyCellLayoutStyle"/>
                    <w:spacing w:after="0" w:line="240" w:lineRule="auto"/>
                  </w:pPr>
                </w:p>
              </w:tc>
            </w:tr>
            <w:tr w:rsidR="00BB3DE2" w14:paraId="098E4C56" w14:textId="77777777">
              <w:trPr>
                <w:trHeight w:val="273"/>
              </w:trPr>
              <w:tc>
                <w:tcPr>
                  <w:tcW w:w="180" w:type="dxa"/>
                  <w:tcBorders>
                    <w:left w:val="single" w:sz="15" w:space="0" w:color="000000"/>
                  </w:tcBorders>
                </w:tcPr>
                <w:p w14:paraId="0E95B2DC" w14:textId="77777777" w:rsidR="00BB3DE2" w:rsidRDefault="00BB3DE2">
                  <w:pPr>
                    <w:pStyle w:val="EmptyCellLayoutStyle"/>
                    <w:spacing w:after="0" w:line="240" w:lineRule="auto"/>
                  </w:pPr>
                </w:p>
              </w:tc>
              <w:tc>
                <w:tcPr>
                  <w:tcW w:w="5220" w:type="dxa"/>
                  <w:vMerge/>
                </w:tcPr>
                <w:p w14:paraId="1FFB5BB2" w14:textId="77777777" w:rsidR="00BB3DE2" w:rsidRDefault="00BB3DE2">
                  <w:pPr>
                    <w:pStyle w:val="EmptyCellLayoutStyle"/>
                    <w:spacing w:after="0" w:line="240" w:lineRule="auto"/>
                  </w:pPr>
                </w:p>
              </w:tc>
              <w:tc>
                <w:tcPr>
                  <w:tcW w:w="359" w:type="dxa"/>
                </w:tcPr>
                <w:p w14:paraId="08F970DE" w14:textId="77777777" w:rsidR="00BB3DE2" w:rsidRDefault="00BB3DE2">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BB3DE2" w14:paraId="10E9E7A1" w14:textId="77777777">
                    <w:trPr>
                      <w:trHeight w:val="212"/>
                    </w:trPr>
                    <w:tc>
                      <w:tcPr>
                        <w:tcW w:w="5220" w:type="dxa"/>
                        <w:tcBorders>
                          <w:top w:val="nil"/>
                          <w:left w:val="nil"/>
                          <w:bottom w:val="nil"/>
                          <w:right w:val="nil"/>
                        </w:tcBorders>
                        <w:tcMar>
                          <w:top w:w="39" w:type="dxa"/>
                          <w:left w:w="39" w:type="dxa"/>
                          <w:bottom w:w="39" w:type="dxa"/>
                          <w:right w:w="39" w:type="dxa"/>
                        </w:tcMar>
                      </w:tcPr>
                      <w:p w14:paraId="646BA6C6" w14:textId="77777777" w:rsidR="00BB3DE2" w:rsidRDefault="00BB3DE2">
                        <w:pPr>
                          <w:spacing w:after="0" w:line="240" w:lineRule="auto"/>
                        </w:pPr>
                      </w:p>
                    </w:tc>
                  </w:tr>
                </w:tbl>
                <w:p w14:paraId="7867BBF7" w14:textId="77777777" w:rsidR="00BB3DE2" w:rsidRDefault="00BB3DE2">
                  <w:pPr>
                    <w:spacing w:after="0" w:line="240" w:lineRule="auto"/>
                  </w:pPr>
                </w:p>
              </w:tc>
              <w:tc>
                <w:tcPr>
                  <w:tcW w:w="180" w:type="dxa"/>
                  <w:tcBorders>
                    <w:right w:val="single" w:sz="15" w:space="0" w:color="000000"/>
                  </w:tcBorders>
                </w:tcPr>
                <w:p w14:paraId="3EA2E093" w14:textId="77777777" w:rsidR="00BB3DE2" w:rsidRDefault="00BB3DE2">
                  <w:pPr>
                    <w:pStyle w:val="EmptyCellLayoutStyle"/>
                    <w:spacing w:after="0" w:line="240" w:lineRule="auto"/>
                  </w:pPr>
                </w:p>
              </w:tc>
            </w:tr>
            <w:tr w:rsidR="00BB3DE2" w14:paraId="26A6AA60" w14:textId="77777777">
              <w:trPr>
                <w:trHeight w:val="17"/>
              </w:trPr>
              <w:tc>
                <w:tcPr>
                  <w:tcW w:w="180" w:type="dxa"/>
                  <w:tcBorders>
                    <w:left w:val="single" w:sz="15" w:space="0" w:color="000000"/>
                  </w:tcBorders>
                </w:tcPr>
                <w:p w14:paraId="3313260E" w14:textId="77777777" w:rsidR="00BB3DE2" w:rsidRDefault="00BB3DE2">
                  <w:pPr>
                    <w:pStyle w:val="EmptyCellLayoutStyle"/>
                    <w:spacing w:after="0" w:line="240" w:lineRule="auto"/>
                  </w:pPr>
                </w:p>
              </w:tc>
              <w:tc>
                <w:tcPr>
                  <w:tcW w:w="5220" w:type="dxa"/>
                </w:tcPr>
                <w:p w14:paraId="00A7C460" w14:textId="77777777" w:rsidR="00BB3DE2" w:rsidRDefault="00BB3DE2">
                  <w:pPr>
                    <w:pStyle w:val="EmptyCellLayoutStyle"/>
                    <w:spacing w:after="0" w:line="240" w:lineRule="auto"/>
                  </w:pPr>
                </w:p>
              </w:tc>
              <w:tc>
                <w:tcPr>
                  <w:tcW w:w="359" w:type="dxa"/>
                </w:tcPr>
                <w:p w14:paraId="3F254FD2" w14:textId="77777777" w:rsidR="00BB3DE2" w:rsidRDefault="00BB3DE2">
                  <w:pPr>
                    <w:pStyle w:val="EmptyCellLayoutStyle"/>
                    <w:spacing w:after="0" w:line="240" w:lineRule="auto"/>
                  </w:pPr>
                </w:p>
              </w:tc>
              <w:tc>
                <w:tcPr>
                  <w:tcW w:w="5220" w:type="dxa"/>
                  <w:vMerge/>
                </w:tcPr>
                <w:p w14:paraId="157406EE" w14:textId="77777777" w:rsidR="00BB3DE2" w:rsidRDefault="00BB3DE2">
                  <w:pPr>
                    <w:pStyle w:val="EmptyCellLayoutStyle"/>
                    <w:spacing w:after="0" w:line="240" w:lineRule="auto"/>
                  </w:pPr>
                </w:p>
              </w:tc>
              <w:tc>
                <w:tcPr>
                  <w:tcW w:w="180" w:type="dxa"/>
                  <w:tcBorders>
                    <w:right w:val="single" w:sz="15" w:space="0" w:color="000000"/>
                  </w:tcBorders>
                </w:tcPr>
                <w:p w14:paraId="1F3A9D06" w14:textId="77777777" w:rsidR="00BB3DE2" w:rsidRDefault="00BB3DE2">
                  <w:pPr>
                    <w:pStyle w:val="EmptyCellLayoutStyle"/>
                    <w:spacing w:after="0" w:line="240" w:lineRule="auto"/>
                  </w:pPr>
                </w:p>
              </w:tc>
            </w:tr>
            <w:tr w:rsidR="00BB3DE2" w14:paraId="3CE2BA90" w14:textId="77777777">
              <w:trPr>
                <w:trHeight w:val="17"/>
              </w:trPr>
              <w:tc>
                <w:tcPr>
                  <w:tcW w:w="180" w:type="dxa"/>
                  <w:tcBorders>
                    <w:left w:val="single" w:sz="15" w:space="0" w:color="000000"/>
                  </w:tcBorders>
                </w:tcPr>
                <w:p w14:paraId="62E2EB61" w14:textId="77777777" w:rsidR="00BB3DE2" w:rsidRDefault="00BB3DE2">
                  <w:pPr>
                    <w:pStyle w:val="EmptyCellLayoutStyle"/>
                    <w:spacing w:after="0" w:line="240" w:lineRule="auto"/>
                  </w:pPr>
                </w:p>
              </w:tc>
              <w:tc>
                <w:tcPr>
                  <w:tcW w:w="5220" w:type="dxa"/>
                </w:tcPr>
                <w:p w14:paraId="366CE585" w14:textId="77777777" w:rsidR="00BB3DE2" w:rsidRDefault="00BB3DE2">
                  <w:pPr>
                    <w:pStyle w:val="EmptyCellLayoutStyle"/>
                    <w:spacing w:after="0" w:line="240" w:lineRule="auto"/>
                  </w:pPr>
                </w:p>
              </w:tc>
              <w:tc>
                <w:tcPr>
                  <w:tcW w:w="359" w:type="dxa"/>
                </w:tcPr>
                <w:p w14:paraId="0AADEDC5" w14:textId="77777777" w:rsidR="00BB3DE2" w:rsidRDefault="00BB3DE2">
                  <w:pPr>
                    <w:pStyle w:val="EmptyCellLayoutStyle"/>
                    <w:spacing w:after="0" w:line="240" w:lineRule="auto"/>
                  </w:pPr>
                </w:p>
              </w:tc>
              <w:tc>
                <w:tcPr>
                  <w:tcW w:w="5220" w:type="dxa"/>
                </w:tcPr>
                <w:p w14:paraId="4D8758DC" w14:textId="77777777" w:rsidR="00BB3DE2" w:rsidRDefault="00BB3DE2">
                  <w:pPr>
                    <w:pStyle w:val="EmptyCellLayoutStyle"/>
                    <w:spacing w:after="0" w:line="240" w:lineRule="auto"/>
                  </w:pPr>
                </w:p>
              </w:tc>
              <w:tc>
                <w:tcPr>
                  <w:tcW w:w="180" w:type="dxa"/>
                  <w:tcBorders>
                    <w:right w:val="single" w:sz="15" w:space="0" w:color="000000"/>
                  </w:tcBorders>
                </w:tcPr>
                <w:p w14:paraId="5C68D5E6" w14:textId="77777777" w:rsidR="00BB3DE2" w:rsidRDefault="00BB3DE2">
                  <w:pPr>
                    <w:pStyle w:val="EmptyCellLayoutStyle"/>
                    <w:spacing w:after="0" w:line="240" w:lineRule="auto"/>
                  </w:pPr>
                </w:p>
              </w:tc>
            </w:tr>
            <w:tr w:rsidR="00BB3DE2" w14:paraId="1ED2C5A7" w14:textId="77777777">
              <w:trPr>
                <w:trHeight w:val="17"/>
              </w:trPr>
              <w:tc>
                <w:tcPr>
                  <w:tcW w:w="180" w:type="dxa"/>
                  <w:tcBorders>
                    <w:left w:val="single" w:sz="15" w:space="0" w:color="000000"/>
                  </w:tcBorders>
                </w:tcPr>
                <w:p w14:paraId="611BF044" w14:textId="77777777" w:rsidR="00BB3DE2" w:rsidRDefault="00BB3DE2">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BB3DE2" w14:paraId="4EB6C5A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7DD4543" w14:textId="77777777" w:rsidR="00BB3DE2" w:rsidRDefault="001F13F7">
                        <w:pPr>
                          <w:spacing w:after="0" w:line="240" w:lineRule="auto"/>
                          <w:jc w:val="center"/>
                        </w:pPr>
                        <w:r>
                          <w:rPr>
                            <w:rFonts w:ascii="Arial" w:eastAsia="Arial" w:hAnsi="Arial"/>
                            <w:b/>
                            <w:color w:val="000000"/>
                            <w:sz w:val="16"/>
                          </w:rPr>
                          <w:t>Employee</w:t>
                        </w:r>
                      </w:p>
                    </w:tc>
                  </w:tr>
                </w:tbl>
                <w:p w14:paraId="54CA4960" w14:textId="77777777" w:rsidR="00BB3DE2" w:rsidRDefault="00BB3DE2">
                  <w:pPr>
                    <w:spacing w:after="0" w:line="240" w:lineRule="auto"/>
                  </w:pPr>
                </w:p>
              </w:tc>
              <w:tc>
                <w:tcPr>
                  <w:tcW w:w="359" w:type="dxa"/>
                </w:tcPr>
                <w:p w14:paraId="6F6DC54F" w14:textId="77777777" w:rsidR="00BB3DE2" w:rsidRDefault="00BB3DE2">
                  <w:pPr>
                    <w:pStyle w:val="EmptyCellLayoutStyle"/>
                    <w:spacing w:after="0" w:line="240" w:lineRule="auto"/>
                  </w:pPr>
                </w:p>
              </w:tc>
              <w:tc>
                <w:tcPr>
                  <w:tcW w:w="5220" w:type="dxa"/>
                </w:tcPr>
                <w:p w14:paraId="613754F1" w14:textId="77777777" w:rsidR="00BB3DE2" w:rsidRDefault="00BB3DE2">
                  <w:pPr>
                    <w:pStyle w:val="EmptyCellLayoutStyle"/>
                    <w:spacing w:after="0" w:line="240" w:lineRule="auto"/>
                  </w:pPr>
                </w:p>
              </w:tc>
              <w:tc>
                <w:tcPr>
                  <w:tcW w:w="180" w:type="dxa"/>
                  <w:tcBorders>
                    <w:right w:val="single" w:sz="15" w:space="0" w:color="000000"/>
                  </w:tcBorders>
                </w:tcPr>
                <w:p w14:paraId="22C29B76" w14:textId="77777777" w:rsidR="00BB3DE2" w:rsidRDefault="00BB3DE2">
                  <w:pPr>
                    <w:pStyle w:val="EmptyCellLayoutStyle"/>
                    <w:spacing w:after="0" w:line="240" w:lineRule="auto"/>
                  </w:pPr>
                </w:p>
              </w:tc>
            </w:tr>
            <w:tr w:rsidR="00BB3DE2" w14:paraId="301DD00E" w14:textId="77777777">
              <w:trPr>
                <w:trHeight w:val="342"/>
              </w:trPr>
              <w:tc>
                <w:tcPr>
                  <w:tcW w:w="180" w:type="dxa"/>
                  <w:tcBorders>
                    <w:left w:val="single" w:sz="15" w:space="0" w:color="000000"/>
                  </w:tcBorders>
                </w:tcPr>
                <w:p w14:paraId="16F54B99" w14:textId="77777777" w:rsidR="00BB3DE2" w:rsidRDefault="00BB3DE2">
                  <w:pPr>
                    <w:pStyle w:val="EmptyCellLayoutStyle"/>
                    <w:spacing w:after="0" w:line="240" w:lineRule="auto"/>
                  </w:pPr>
                </w:p>
              </w:tc>
              <w:tc>
                <w:tcPr>
                  <w:tcW w:w="5220" w:type="dxa"/>
                  <w:vMerge/>
                </w:tcPr>
                <w:p w14:paraId="5B61DB56" w14:textId="77777777" w:rsidR="00BB3DE2" w:rsidRDefault="00BB3DE2">
                  <w:pPr>
                    <w:pStyle w:val="EmptyCellLayoutStyle"/>
                    <w:spacing w:after="0" w:line="240" w:lineRule="auto"/>
                  </w:pPr>
                </w:p>
              </w:tc>
              <w:tc>
                <w:tcPr>
                  <w:tcW w:w="359" w:type="dxa"/>
                </w:tcPr>
                <w:p w14:paraId="54285945" w14:textId="77777777" w:rsidR="00BB3DE2" w:rsidRDefault="00BB3DE2">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BB3DE2" w14:paraId="26B7971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AF57C8A" w14:textId="77777777" w:rsidR="00BB3DE2" w:rsidRDefault="001F13F7">
                        <w:pPr>
                          <w:spacing w:after="0" w:line="240" w:lineRule="auto"/>
                          <w:jc w:val="center"/>
                        </w:pPr>
                        <w:r>
                          <w:rPr>
                            <w:rFonts w:ascii="Arial" w:eastAsia="Arial" w:hAnsi="Arial"/>
                            <w:b/>
                            <w:color w:val="000000"/>
                            <w:sz w:val="16"/>
                          </w:rPr>
                          <w:t>Date</w:t>
                        </w:r>
                      </w:p>
                    </w:tc>
                  </w:tr>
                </w:tbl>
                <w:p w14:paraId="6C2D43B2" w14:textId="77777777" w:rsidR="00BB3DE2" w:rsidRDefault="00BB3DE2">
                  <w:pPr>
                    <w:spacing w:after="0" w:line="240" w:lineRule="auto"/>
                  </w:pPr>
                </w:p>
              </w:tc>
              <w:tc>
                <w:tcPr>
                  <w:tcW w:w="180" w:type="dxa"/>
                  <w:tcBorders>
                    <w:right w:val="single" w:sz="15" w:space="0" w:color="000000"/>
                  </w:tcBorders>
                </w:tcPr>
                <w:p w14:paraId="1F8AEFCA" w14:textId="77777777" w:rsidR="00BB3DE2" w:rsidRDefault="00BB3DE2">
                  <w:pPr>
                    <w:pStyle w:val="EmptyCellLayoutStyle"/>
                    <w:spacing w:after="0" w:line="240" w:lineRule="auto"/>
                  </w:pPr>
                </w:p>
              </w:tc>
            </w:tr>
            <w:tr w:rsidR="00BB3DE2" w14:paraId="78A5B5CF" w14:textId="77777777">
              <w:trPr>
                <w:trHeight w:val="17"/>
              </w:trPr>
              <w:tc>
                <w:tcPr>
                  <w:tcW w:w="180" w:type="dxa"/>
                  <w:tcBorders>
                    <w:left w:val="single" w:sz="15" w:space="0" w:color="000000"/>
                  </w:tcBorders>
                </w:tcPr>
                <w:p w14:paraId="02C3815B" w14:textId="77777777" w:rsidR="00BB3DE2" w:rsidRDefault="00BB3DE2">
                  <w:pPr>
                    <w:pStyle w:val="EmptyCellLayoutStyle"/>
                    <w:spacing w:after="0" w:line="240" w:lineRule="auto"/>
                  </w:pPr>
                </w:p>
              </w:tc>
              <w:tc>
                <w:tcPr>
                  <w:tcW w:w="5220" w:type="dxa"/>
                </w:tcPr>
                <w:p w14:paraId="2146327D" w14:textId="77777777" w:rsidR="00BB3DE2" w:rsidRDefault="00BB3DE2">
                  <w:pPr>
                    <w:pStyle w:val="EmptyCellLayoutStyle"/>
                    <w:spacing w:after="0" w:line="240" w:lineRule="auto"/>
                  </w:pPr>
                </w:p>
              </w:tc>
              <w:tc>
                <w:tcPr>
                  <w:tcW w:w="359" w:type="dxa"/>
                </w:tcPr>
                <w:p w14:paraId="1D0BA242" w14:textId="77777777" w:rsidR="00BB3DE2" w:rsidRDefault="00BB3DE2">
                  <w:pPr>
                    <w:pStyle w:val="EmptyCellLayoutStyle"/>
                    <w:spacing w:after="0" w:line="240" w:lineRule="auto"/>
                  </w:pPr>
                </w:p>
              </w:tc>
              <w:tc>
                <w:tcPr>
                  <w:tcW w:w="5220" w:type="dxa"/>
                  <w:vMerge/>
                </w:tcPr>
                <w:p w14:paraId="625C74F9" w14:textId="77777777" w:rsidR="00BB3DE2" w:rsidRDefault="00BB3DE2">
                  <w:pPr>
                    <w:pStyle w:val="EmptyCellLayoutStyle"/>
                    <w:spacing w:after="0" w:line="240" w:lineRule="auto"/>
                  </w:pPr>
                </w:p>
              </w:tc>
              <w:tc>
                <w:tcPr>
                  <w:tcW w:w="180" w:type="dxa"/>
                  <w:tcBorders>
                    <w:right w:val="single" w:sz="15" w:space="0" w:color="000000"/>
                  </w:tcBorders>
                </w:tcPr>
                <w:p w14:paraId="10005ABD" w14:textId="77777777" w:rsidR="00BB3DE2" w:rsidRDefault="00BB3DE2">
                  <w:pPr>
                    <w:pStyle w:val="EmptyCellLayoutStyle"/>
                    <w:spacing w:after="0" w:line="240" w:lineRule="auto"/>
                  </w:pPr>
                </w:p>
              </w:tc>
            </w:tr>
            <w:tr w:rsidR="00BB3DE2" w14:paraId="46EB063F" w14:textId="77777777">
              <w:trPr>
                <w:trHeight w:val="180"/>
              </w:trPr>
              <w:tc>
                <w:tcPr>
                  <w:tcW w:w="180" w:type="dxa"/>
                  <w:tcBorders>
                    <w:left w:val="single" w:sz="15" w:space="0" w:color="000000"/>
                    <w:bottom w:val="single" w:sz="15" w:space="0" w:color="000000"/>
                  </w:tcBorders>
                </w:tcPr>
                <w:p w14:paraId="083CCC66" w14:textId="77777777" w:rsidR="00BB3DE2" w:rsidRDefault="00BB3DE2">
                  <w:pPr>
                    <w:pStyle w:val="EmptyCellLayoutStyle"/>
                    <w:spacing w:after="0" w:line="240" w:lineRule="auto"/>
                  </w:pPr>
                </w:p>
              </w:tc>
              <w:tc>
                <w:tcPr>
                  <w:tcW w:w="5220" w:type="dxa"/>
                  <w:tcBorders>
                    <w:bottom w:val="single" w:sz="15" w:space="0" w:color="000000"/>
                  </w:tcBorders>
                </w:tcPr>
                <w:p w14:paraId="1F7A24D2" w14:textId="77777777" w:rsidR="00BB3DE2" w:rsidRDefault="00BB3DE2">
                  <w:pPr>
                    <w:pStyle w:val="EmptyCellLayoutStyle"/>
                    <w:spacing w:after="0" w:line="240" w:lineRule="auto"/>
                  </w:pPr>
                </w:p>
              </w:tc>
              <w:tc>
                <w:tcPr>
                  <w:tcW w:w="359" w:type="dxa"/>
                  <w:tcBorders>
                    <w:bottom w:val="single" w:sz="15" w:space="0" w:color="000000"/>
                  </w:tcBorders>
                </w:tcPr>
                <w:p w14:paraId="2BE355DF" w14:textId="77777777" w:rsidR="00BB3DE2" w:rsidRDefault="00BB3DE2">
                  <w:pPr>
                    <w:pStyle w:val="EmptyCellLayoutStyle"/>
                    <w:spacing w:after="0" w:line="240" w:lineRule="auto"/>
                  </w:pPr>
                </w:p>
              </w:tc>
              <w:tc>
                <w:tcPr>
                  <w:tcW w:w="5220" w:type="dxa"/>
                  <w:tcBorders>
                    <w:bottom w:val="single" w:sz="15" w:space="0" w:color="000000"/>
                  </w:tcBorders>
                </w:tcPr>
                <w:p w14:paraId="4B620DB9" w14:textId="77777777" w:rsidR="00BB3DE2" w:rsidRDefault="00BB3DE2">
                  <w:pPr>
                    <w:pStyle w:val="EmptyCellLayoutStyle"/>
                    <w:spacing w:after="0" w:line="240" w:lineRule="auto"/>
                  </w:pPr>
                </w:p>
              </w:tc>
              <w:tc>
                <w:tcPr>
                  <w:tcW w:w="180" w:type="dxa"/>
                  <w:tcBorders>
                    <w:bottom w:val="single" w:sz="15" w:space="0" w:color="000000"/>
                    <w:right w:val="single" w:sz="15" w:space="0" w:color="000000"/>
                  </w:tcBorders>
                </w:tcPr>
                <w:p w14:paraId="0BB55783" w14:textId="77777777" w:rsidR="00BB3DE2" w:rsidRDefault="00BB3DE2">
                  <w:pPr>
                    <w:pStyle w:val="EmptyCellLayoutStyle"/>
                    <w:spacing w:after="0" w:line="240" w:lineRule="auto"/>
                  </w:pPr>
                </w:p>
              </w:tc>
            </w:tr>
          </w:tbl>
          <w:p w14:paraId="415B6791" w14:textId="77777777" w:rsidR="00BB3DE2" w:rsidRDefault="00BB3DE2">
            <w:pPr>
              <w:spacing w:after="0" w:line="240" w:lineRule="auto"/>
            </w:pPr>
          </w:p>
        </w:tc>
        <w:tc>
          <w:tcPr>
            <w:tcW w:w="179" w:type="dxa"/>
          </w:tcPr>
          <w:p w14:paraId="595228CC" w14:textId="77777777" w:rsidR="00BB3DE2" w:rsidRDefault="00BB3DE2">
            <w:pPr>
              <w:pStyle w:val="EmptyCellLayoutStyle"/>
              <w:spacing w:after="0" w:line="240" w:lineRule="auto"/>
            </w:pPr>
          </w:p>
        </w:tc>
      </w:tr>
      <w:tr w:rsidR="00BB3DE2" w14:paraId="44081BCF" w14:textId="77777777">
        <w:trPr>
          <w:trHeight w:val="220"/>
        </w:trPr>
        <w:tc>
          <w:tcPr>
            <w:tcW w:w="179" w:type="dxa"/>
          </w:tcPr>
          <w:p w14:paraId="10A577A1" w14:textId="77777777" w:rsidR="00BB3DE2" w:rsidRDefault="00BB3DE2">
            <w:pPr>
              <w:pStyle w:val="EmptyCellLayoutStyle"/>
              <w:spacing w:after="0" w:line="240" w:lineRule="auto"/>
            </w:pPr>
          </w:p>
        </w:tc>
        <w:tc>
          <w:tcPr>
            <w:tcW w:w="0" w:type="dxa"/>
          </w:tcPr>
          <w:p w14:paraId="36EB0F0A" w14:textId="77777777" w:rsidR="00BB3DE2" w:rsidRDefault="00BB3DE2">
            <w:pPr>
              <w:pStyle w:val="EmptyCellLayoutStyle"/>
              <w:spacing w:after="0" w:line="240" w:lineRule="auto"/>
            </w:pPr>
          </w:p>
        </w:tc>
        <w:tc>
          <w:tcPr>
            <w:tcW w:w="0" w:type="dxa"/>
          </w:tcPr>
          <w:p w14:paraId="72ACCB45" w14:textId="77777777" w:rsidR="00BB3DE2" w:rsidRDefault="00BB3DE2">
            <w:pPr>
              <w:pStyle w:val="EmptyCellLayoutStyle"/>
              <w:spacing w:after="0" w:line="240" w:lineRule="auto"/>
            </w:pPr>
          </w:p>
        </w:tc>
        <w:tc>
          <w:tcPr>
            <w:tcW w:w="0" w:type="dxa"/>
          </w:tcPr>
          <w:p w14:paraId="69FF11B2" w14:textId="77777777" w:rsidR="00BB3DE2" w:rsidRDefault="00BB3DE2">
            <w:pPr>
              <w:pStyle w:val="EmptyCellLayoutStyle"/>
              <w:spacing w:after="0" w:line="240" w:lineRule="auto"/>
            </w:pPr>
          </w:p>
        </w:tc>
        <w:tc>
          <w:tcPr>
            <w:tcW w:w="0" w:type="dxa"/>
          </w:tcPr>
          <w:p w14:paraId="7956CEC6" w14:textId="77777777" w:rsidR="00BB3DE2" w:rsidRDefault="00BB3DE2">
            <w:pPr>
              <w:pStyle w:val="EmptyCellLayoutStyle"/>
              <w:spacing w:after="0" w:line="240" w:lineRule="auto"/>
            </w:pPr>
          </w:p>
        </w:tc>
        <w:tc>
          <w:tcPr>
            <w:tcW w:w="0" w:type="dxa"/>
          </w:tcPr>
          <w:p w14:paraId="12477E77" w14:textId="77777777" w:rsidR="00BB3DE2" w:rsidRDefault="00BB3DE2">
            <w:pPr>
              <w:pStyle w:val="EmptyCellLayoutStyle"/>
              <w:spacing w:after="0" w:line="240" w:lineRule="auto"/>
            </w:pPr>
          </w:p>
        </w:tc>
        <w:tc>
          <w:tcPr>
            <w:tcW w:w="0" w:type="dxa"/>
          </w:tcPr>
          <w:p w14:paraId="5BCB4A82" w14:textId="77777777" w:rsidR="00BB3DE2" w:rsidRDefault="00BB3DE2">
            <w:pPr>
              <w:pStyle w:val="EmptyCellLayoutStyle"/>
              <w:spacing w:after="0" w:line="240" w:lineRule="auto"/>
            </w:pPr>
          </w:p>
        </w:tc>
        <w:tc>
          <w:tcPr>
            <w:tcW w:w="2505" w:type="dxa"/>
          </w:tcPr>
          <w:p w14:paraId="20F64EAC" w14:textId="77777777" w:rsidR="00BB3DE2" w:rsidRDefault="00BB3DE2">
            <w:pPr>
              <w:pStyle w:val="EmptyCellLayoutStyle"/>
              <w:spacing w:after="0" w:line="240" w:lineRule="auto"/>
            </w:pPr>
          </w:p>
        </w:tc>
        <w:tc>
          <w:tcPr>
            <w:tcW w:w="6120" w:type="dxa"/>
          </w:tcPr>
          <w:p w14:paraId="2434D01D" w14:textId="77777777" w:rsidR="00BB3DE2" w:rsidRDefault="00BB3DE2">
            <w:pPr>
              <w:pStyle w:val="EmptyCellLayoutStyle"/>
              <w:spacing w:after="0" w:line="240" w:lineRule="auto"/>
            </w:pPr>
          </w:p>
        </w:tc>
        <w:tc>
          <w:tcPr>
            <w:tcW w:w="2534" w:type="dxa"/>
          </w:tcPr>
          <w:p w14:paraId="1920A1C8" w14:textId="77777777" w:rsidR="00BB3DE2" w:rsidRDefault="00BB3DE2">
            <w:pPr>
              <w:pStyle w:val="EmptyCellLayoutStyle"/>
              <w:spacing w:after="0" w:line="240" w:lineRule="auto"/>
            </w:pPr>
          </w:p>
        </w:tc>
        <w:tc>
          <w:tcPr>
            <w:tcW w:w="179" w:type="dxa"/>
          </w:tcPr>
          <w:p w14:paraId="13EB46CE" w14:textId="77777777" w:rsidR="00BB3DE2" w:rsidRDefault="00BB3DE2">
            <w:pPr>
              <w:pStyle w:val="EmptyCellLayoutStyle"/>
              <w:spacing w:after="0" w:line="240" w:lineRule="auto"/>
            </w:pPr>
          </w:p>
        </w:tc>
      </w:tr>
    </w:tbl>
    <w:p w14:paraId="061FBF47" w14:textId="77777777" w:rsidR="00BB3DE2" w:rsidRDefault="00BB3DE2">
      <w:pPr>
        <w:spacing w:after="0" w:line="240" w:lineRule="auto"/>
      </w:pPr>
    </w:p>
    <w:sectPr w:rsidR="00BB3DE2">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15:restartNumberingAfterBreak="0">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 w15:restartNumberingAfterBreak="0">
    <w:nsid w:val="00000024"/>
    <w:multiLevelType w:val="multilevel"/>
    <w:tmpl w:val="000000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 w15:restartNumberingAfterBreak="0">
    <w:nsid w:val="00000025"/>
    <w:multiLevelType w:val="multilevel"/>
    <w:tmpl w:val="0000002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 w15:restartNumberingAfterBreak="0">
    <w:nsid w:val="00000026"/>
    <w:multiLevelType w:val="multilevel"/>
    <w:tmpl w:val="0000002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 w15:restartNumberingAfterBreak="0">
    <w:nsid w:val="00000027"/>
    <w:multiLevelType w:val="multilevel"/>
    <w:tmpl w:val="0000002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 w15:restartNumberingAfterBreak="0">
    <w:nsid w:val="00000028"/>
    <w:multiLevelType w:val="multilevel"/>
    <w:tmpl w:val="0000002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451123464">
    <w:abstractNumId w:val="0"/>
  </w:num>
  <w:num w:numId="2" w16cid:durableId="1417436909">
    <w:abstractNumId w:val="1"/>
  </w:num>
  <w:num w:numId="3" w16cid:durableId="93481425">
    <w:abstractNumId w:val="2"/>
  </w:num>
  <w:num w:numId="4" w16cid:durableId="70544789">
    <w:abstractNumId w:val="3"/>
  </w:num>
  <w:num w:numId="5" w16cid:durableId="1166900429">
    <w:abstractNumId w:val="4"/>
  </w:num>
  <w:num w:numId="6" w16cid:durableId="33774031">
    <w:abstractNumId w:val="5"/>
  </w:num>
  <w:num w:numId="7" w16cid:durableId="182013014">
    <w:abstractNumId w:val="6"/>
  </w:num>
  <w:num w:numId="8" w16cid:durableId="750740796">
    <w:abstractNumId w:val="7"/>
  </w:num>
  <w:num w:numId="9" w16cid:durableId="163782391">
    <w:abstractNumId w:val="8"/>
  </w:num>
  <w:num w:numId="10" w16cid:durableId="1495562566">
    <w:abstractNumId w:val="9"/>
  </w:num>
  <w:num w:numId="11" w16cid:durableId="954167567">
    <w:abstractNumId w:val="10"/>
  </w:num>
  <w:num w:numId="12" w16cid:durableId="647125742">
    <w:abstractNumId w:val="11"/>
  </w:num>
  <w:num w:numId="13" w16cid:durableId="464394291">
    <w:abstractNumId w:val="12"/>
  </w:num>
  <w:num w:numId="14" w16cid:durableId="588848473">
    <w:abstractNumId w:val="13"/>
  </w:num>
  <w:num w:numId="15" w16cid:durableId="962493981">
    <w:abstractNumId w:val="14"/>
  </w:num>
  <w:num w:numId="16" w16cid:durableId="1793740948">
    <w:abstractNumId w:val="15"/>
  </w:num>
  <w:num w:numId="17" w16cid:durableId="160046700">
    <w:abstractNumId w:val="16"/>
  </w:num>
  <w:num w:numId="18" w16cid:durableId="1982223771">
    <w:abstractNumId w:val="17"/>
  </w:num>
  <w:num w:numId="19" w16cid:durableId="128518174">
    <w:abstractNumId w:val="18"/>
  </w:num>
  <w:num w:numId="20" w16cid:durableId="990478217">
    <w:abstractNumId w:val="19"/>
  </w:num>
  <w:num w:numId="21" w16cid:durableId="889145229">
    <w:abstractNumId w:val="20"/>
  </w:num>
  <w:num w:numId="22" w16cid:durableId="623119735">
    <w:abstractNumId w:val="21"/>
  </w:num>
  <w:num w:numId="23" w16cid:durableId="1664508133">
    <w:abstractNumId w:val="22"/>
  </w:num>
  <w:num w:numId="24" w16cid:durableId="1870485770">
    <w:abstractNumId w:val="23"/>
  </w:num>
  <w:num w:numId="25" w16cid:durableId="212664476">
    <w:abstractNumId w:val="24"/>
  </w:num>
  <w:num w:numId="26" w16cid:durableId="917323280">
    <w:abstractNumId w:val="25"/>
  </w:num>
  <w:num w:numId="27" w16cid:durableId="1693073918">
    <w:abstractNumId w:val="26"/>
  </w:num>
  <w:num w:numId="28" w16cid:durableId="39676305">
    <w:abstractNumId w:val="27"/>
  </w:num>
  <w:num w:numId="29" w16cid:durableId="352222118">
    <w:abstractNumId w:val="28"/>
  </w:num>
  <w:num w:numId="30" w16cid:durableId="956062593">
    <w:abstractNumId w:val="29"/>
  </w:num>
  <w:num w:numId="31" w16cid:durableId="1560900184">
    <w:abstractNumId w:val="30"/>
  </w:num>
  <w:num w:numId="32" w16cid:durableId="17706674">
    <w:abstractNumId w:val="31"/>
  </w:num>
  <w:num w:numId="33" w16cid:durableId="383984920">
    <w:abstractNumId w:val="32"/>
  </w:num>
  <w:num w:numId="34" w16cid:durableId="781808057">
    <w:abstractNumId w:val="33"/>
  </w:num>
  <w:num w:numId="35" w16cid:durableId="272245604">
    <w:abstractNumId w:val="34"/>
  </w:num>
  <w:num w:numId="36" w16cid:durableId="1935239717">
    <w:abstractNumId w:val="35"/>
  </w:num>
  <w:num w:numId="37" w16cid:durableId="236406890">
    <w:abstractNumId w:val="36"/>
  </w:num>
  <w:num w:numId="38" w16cid:durableId="476606136">
    <w:abstractNumId w:val="37"/>
  </w:num>
  <w:num w:numId="39" w16cid:durableId="127407562">
    <w:abstractNumId w:val="38"/>
  </w:num>
  <w:num w:numId="40" w16cid:durableId="17966657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E2"/>
    <w:rsid w:val="001B1B66"/>
    <w:rsid w:val="001F13F7"/>
    <w:rsid w:val="00BB3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8E9BC"/>
  <w15:docId w15:val="{DA756380-A558-4BC1-B762-871897746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1991</Words>
  <Characters>11354</Characters>
  <Application>Microsoft Office Word</Application>
  <DocSecurity>0</DocSecurity>
  <Lines>94</Lines>
  <Paragraphs>26</Paragraphs>
  <ScaleCrop>false</ScaleCrop>
  <Company/>
  <LinksUpToDate>false</LinksUpToDate>
  <CharactersWithSpaces>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Vanatta, Chantal (MCSC)</dc:creator>
  <dc:description/>
  <cp:lastModifiedBy>Vanatta, Chantal (MCSC)</cp:lastModifiedBy>
  <cp:revision>2</cp:revision>
  <dcterms:created xsi:type="dcterms:W3CDTF">2026-05-29T18:49:00Z</dcterms:created>
  <dcterms:modified xsi:type="dcterms:W3CDTF">2026-05-29T18:49:00Z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2026-05-29T18:49:16Z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7ddd3797-48aa-4020-aafa-fce5a8fc76e1</vt:lpwstr>
  </property>
  <property fmtid="{D5CDD505-2E9C-101B-9397-08002B2CF9AE}" pid="8" name="MSIP_Label_7d57d072-e082-4187-b003-3ca2cdf52d65_ContentBits">
    <vt:lpwstr>0</vt:lpwstr>
  </property>
  <property fmtid="{D5CDD505-2E9C-101B-9397-08002B2CF9AE}" pid="9" name="MSIP_Label_7d57d072-e082-4187-b003-3ca2cdf52d65_Tag">
    <vt:lpwstr>10, 0, 1, 1</vt:lpwstr>
  </property>
</Properties>
</file>