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B2B26" w14:paraId="435ABD0C" w14:textId="77777777">
        <w:tc>
          <w:tcPr>
            <w:tcW w:w="179" w:type="dxa"/>
          </w:tcPr>
          <w:p w14:paraId="78760F5C" w14:textId="77777777" w:rsidR="006B2B26" w:rsidRDefault="006B2B26">
            <w:pPr>
              <w:pStyle w:val="EmptyCellLayoutStyle"/>
              <w:spacing w:after="0" w:line="240" w:lineRule="auto"/>
            </w:pPr>
          </w:p>
        </w:tc>
        <w:tc>
          <w:tcPr>
            <w:tcW w:w="0" w:type="dxa"/>
          </w:tcPr>
          <w:p w14:paraId="64383F18" w14:textId="77777777" w:rsidR="006B2B26" w:rsidRDefault="006B2B26">
            <w:pPr>
              <w:pStyle w:val="EmptyCellLayoutStyle"/>
              <w:spacing w:after="0" w:line="240" w:lineRule="auto"/>
            </w:pPr>
          </w:p>
        </w:tc>
        <w:tc>
          <w:tcPr>
            <w:tcW w:w="0" w:type="dxa"/>
          </w:tcPr>
          <w:p w14:paraId="5CD97387" w14:textId="77777777" w:rsidR="006B2B26" w:rsidRDefault="006B2B2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B2B26" w14:paraId="37AF5CF5" w14:textId="77777777">
              <w:trPr>
                <w:trHeight w:val="540"/>
              </w:trPr>
              <w:tc>
                <w:tcPr>
                  <w:tcW w:w="3240" w:type="dxa"/>
                </w:tcPr>
                <w:p w14:paraId="1D31ECE5" w14:textId="77777777" w:rsidR="006B2B26" w:rsidRDefault="006B2B26">
                  <w:pPr>
                    <w:pStyle w:val="EmptyCellLayoutStyle"/>
                    <w:spacing w:after="0" w:line="240" w:lineRule="auto"/>
                  </w:pPr>
                </w:p>
              </w:tc>
              <w:tc>
                <w:tcPr>
                  <w:tcW w:w="179" w:type="dxa"/>
                </w:tcPr>
                <w:p w14:paraId="1F59C16B" w14:textId="77777777" w:rsidR="006B2B26" w:rsidRDefault="006B2B26">
                  <w:pPr>
                    <w:pStyle w:val="EmptyCellLayoutStyle"/>
                    <w:spacing w:after="0" w:line="240" w:lineRule="auto"/>
                  </w:pPr>
                </w:p>
              </w:tc>
              <w:tc>
                <w:tcPr>
                  <w:tcW w:w="539" w:type="dxa"/>
                </w:tcPr>
                <w:p w14:paraId="515DF080" w14:textId="77777777" w:rsidR="006B2B26" w:rsidRDefault="006B2B2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B2B26" w14:paraId="035FB8F9" w14:textId="77777777">
                    <w:trPr>
                      <w:trHeight w:val="462"/>
                    </w:trPr>
                    <w:tc>
                      <w:tcPr>
                        <w:tcW w:w="2880" w:type="dxa"/>
                        <w:tcBorders>
                          <w:top w:val="nil"/>
                          <w:left w:val="nil"/>
                          <w:bottom w:val="nil"/>
                          <w:right w:val="nil"/>
                        </w:tcBorders>
                        <w:tcMar>
                          <w:top w:w="39" w:type="dxa"/>
                          <w:left w:w="39" w:type="dxa"/>
                          <w:bottom w:w="39" w:type="dxa"/>
                          <w:right w:w="39" w:type="dxa"/>
                        </w:tcMar>
                      </w:tcPr>
                      <w:p w14:paraId="1BE0350B" w14:textId="77777777" w:rsidR="006B2B26" w:rsidRDefault="008B6A9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A47D0FF" w14:textId="77777777" w:rsidR="006B2B26" w:rsidRDefault="006B2B26">
                  <w:pPr>
                    <w:spacing w:after="0" w:line="240" w:lineRule="auto"/>
                  </w:pPr>
                </w:p>
              </w:tc>
              <w:tc>
                <w:tcPr>
                  <w:tcW w:w="540" w:type="dxa"/>
                </w:tcPr>
                <w:p w14:paraId="00298462" w14:textId="77777777" w:rsidR="006B2B26" w:rsidRDefault="006B2B26">
                  <w:pPr>
                    <w:pStyle w:val="EmptyCellLayoutStyle"/>
                    <w:spacing w:after="0" w:line="240" w:lineRule="auto"/>
                  </w:pPr>
                </w:p>
              </w:tc>
              <w:tc>
                <w:tcPr>
                  <w:tcW w:w="180" w:type="dxa"/>
                </w:tcPr>
                <w:p w14:paraId="53C84A7D" w14:textId="77777777" w:rsidR="006B2B26" w:rsidRDefault="006B2B26">
                  <w:pPr>
                    <w:pStyle w:val="EmptyCellLayoutStyle"/>
                    <w:spacing w:after="0" w:line="240" w:lineRule="auto"/>
                  </w:pPr>
                </w:p>
              </w:tc>
              <w:tc>
                <w:tcPr>
                  <w:tcW w:w="539" w:type="dxa"/>
                </w:tcPr>
                <w:p w14:paraId="45DE81AA" w14:textId="77777777" w:rsidR="006B2B26" w:rsidRDefault="006B2B2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6B2B26" w14:paraId="018B361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6B2B26" w14:paraId="0AADD419" w14:textId="77777777">
                          <w:trPr>
                            <w:trHeight w:val="192"/>
                          </w:trPr>
                          <w:tc>
                            <w:tcPr>
                              <w:tcW w:w="1260" w:type="dxa"/>
                              <w:tcBorders>
                                <w:top w:val="nil"/>
                                <w:left w:val="nil"/>
                                <w:bottom w:val="nil"/>
                                <w:right w:val="nil"/>
                              </w:tcBorders>
                              <w:tcMar>
                                <w:top w:w="39" w:type="dxa"/>
                                <w:left w:w="39" w:type="dxa"/>
                                <w:bottom w:w="39" w:type="dxa"/>
                                <w:right w:w="39" w:type="dxa"/>
                              </w:tcMar>
                            </w:tcPr>
                            <w:p w14:paraId="04214056" w14:textId="77777777" w:rsidR="006B2B26" w:rsidRDefault="008B6A9D">
                              <w:pPr>
                                <w:spacing w:after="0" w:line="240" w:lineRule="auto"/>
                              </w:pPr>
                              <w:r>
                                <w:rPr>
                                  <w:rFonts w:ascii="Arial" w:eastAsia="Arial" w:hAnsi="Arial"/>
                                  <w:b/>
                                  <w:color w:val="000000"/>
                                  <w:sz w:val="16"/>
                                </w:rPr>
                                <w:t>Position Code</w:t>
                              </w:r>
                            </w:p>
                          </w:tc>
                        </w:tr>
                      </w:tbl>
                      <w:p w14:paraId="49AE870B" w14:textId="77777777" w:rsidR="006B2B26" w:rsidRDefault="006B2B26">
                        <w:pPr>
                          <w:spacing w:after="0" w:line="240" w:lineRule="auto"/>
                        </w:pPr>
                      </w:p>
                    </w:tc>
                    <w:tc>
                      <w:tcPr>
                        <w:tcW w:w="1800" w:type="dxa"/>
                        <w:tcBorders>
                          <w:top w:val="single" w:sz="15" w:space="0" w:color="000000"/>
                          <w:right w:val="single" w:sz="15" w:space="0" w:color="000000"/>
                        </w:tcBorders>
                      </w:tcPr>
                      <w:p w14:paraId="477F812B" w14:textId="77777777" w:rsidR="006B2B26" w:rsidRDefault="006B2B26">
                        <w:pPr>
                          <w:pStyle w:val="EmptyCellLayoutStyle"/>
                          <w:spacing w:after="0" w:line="240" w:lineRule="auto"/>
                        </w:pPr>
                      </w:p>
                    </w:tc>
                  </w:tr>
                  <w:tr w:rsidR="006B2B26" w14:paraId="4F044646" w14:textId="77777777">
                    <w:trPr>
                      <w:trHeight w:val="90"/>
                    </w:trPr>
                    <w:tc>
                      <w:tcPr>
                        <w:tcW w:w="1260" w:type="dxa"/>
                        <w:tcBorders>
                          <w:left w:val="single" w:sz="15" w:space="0" w:color="000000"/>
                        </w:tcBorders>
                      </w:tcPr>
                      <w:p w14:paraId="54A73100" w14:textId="77777777" w:rsidR="006B2B26" w:rsidRDefault="006B2B26">
                        <w:pPr>
                          <w:pStyle w:val="EmptyCellLayoutStyle"/>
                          <w:spacing w:after="0" w:line="240" w:lineRule="auto"/>
                        </w:pPr>
                      </w:p>
                    </w:tc>
                    <w:tc>
                      <w:tcPr>
                        <w:tcW w:w="1800" w:type="dxa"/>
                        <w:tcBorders>
                          <w:right w:val="single" w:sz="15" w:space="0" w:color="000000"/>
                        </w:tcBorders>
                      </w:tcPr>
                      <w:p w14:paraId="2D0FB7A0" w14:textId="77777777" w:rsidR="006B2B26" w:rsidRDefault="006B2B26">
                        <w:pPr>
                          <w:pStyle w:val="EmptyCellLayoutStyle"/>
                          <w:spacing w:after="0" w:line="240" w:lineRule="auto"/>
                        </w:pPr>
                      </w:p>
                    </w:tc>
                  </w:tr>
                  <w:tr w:rsidR="00E37836" w14:paraId="31288C6B" w14:textId="77777777" w:rsidTr="00E3783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B2B26" w14:paraId="53E3EC7D" w14:textId="77777777">
                          <w:trPr>
                            <w:trHeight w:val="212"/>
                          </w:trPr>
                          <w:tc>
                            <w:tcPr>
                              <w:tcW w:w="3060" w:type="dxa"/>
                              <w:tcBorders>
                                <w:top w:val="nil"/>
                                <w:left w:val="nil"/>
                                <w:bottom w:val="nil"/>
                                <w:right w:val="nil"/>
                              </w:tcBorders>
                              <w:tcMar>
                                <w:top w:w="39" w:type="dxa"/>
                                <w:left w:w="39" w:type="dxa"/>
                                <w:bottom w:w="39" w:type="dxa"/>
                                <w:right w:w="39" w:type="dxa"/>
                              </w:tcMar>
                            </w:tcPr>
                            <w:p w14:paraId="7208BA67" w14:textId="77777777" w:rsidR="006B2B26" w:rsidRDefault="008B6A9D">
                              <w:pPr>
                                <w:spacing w:after="0" w:line="240" w:lineRule="auto"/>
                              </w:pPr>
                              <w:r>
                                <w:rPr>
                                  <w:rFonts w:ascii="Arial" w:eastAsia="Arial" w:hAnsi="Arial"/>
                                  <w:color w:val="000000"/>
                                </w:rPr>
                                <w:t>1. DEPSPL2A66N</w:t>
                              </w:r>
                            </w:p>
                          </w:tc>
                        </w:tr>
                      </w:tbl>
                      <w:p w14:paraId="69F466FA" w14:textId="77777777" w:rsidR="006B2B26" w:rsidRDefault="006B2B26">
                        <w:pPr>
                          <w:spacing w:after="0" w:line="240" w:lineRule="auto"/>
                        </w:pPr>
                      </w:p>
                    </w:tc>
                  </w:tr>
                </w:tbl>
                <w:p w14:paraId="7B9FACA6" w14:textId="77777777" w:rsidR="006B2B26" w:rsidRDefault="006B2B26">
                  <w:pPr>
                    <w:spacing w:after="0" w:line="240" w:lineRule="auto"/>
                  </w:pPr>
                </w:p>
              </w:tc>
            </w:tr>
            <w:tr w:rsidR="00E37836" w14:paraId="0CB1790E" w14:textId="77777777" w:rsidTr="00E37836">
              <w:trPr>
                <w:trHeight w:val="110"/>
              </w:trPr>
              <w:tc>
                <w:tcPr>
                  <w:tcW w:w="3240" w:type="dxa"/>
                </w:tcPr>
                <w:p w14:paraId="5D8DF832" w14:textId="77777777" w:rsidR="006B2B26" w:rsidRDefault="006B2B2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B2B26" w14:paraId="4615E53F" w14:textId="77777777">
                    <w:trPr>
                      <w:trHeight w:val="462"/>
                    </w:trPr>
                    <w:tc>
                      <w:tcPr>
                        <w:tcW w:w="4320" w:type="dxa"/>
                        <w:tcBorders>
                          <w:top w:val="nil"/>
                          <w:left w:val="nil"/>
                          <w:bottom w:val="nil"/>
                          <w:right w:val="nil"/>
                        </w:tcBorders>
                        <w:tcMar>
                          <w:top w:w="39" w:type="dxa"/>
                          <w:left w:w="39" w:type="dxa"/>
                          <w:bottom w:w="39" w:type="dxa"/>
                          <w:right w:w="39" w:type="dxa"/>
                        </w:tcMar>
                      </w:tcPr>
                      <w:p w14:paraId="2A778429" w14:textId="77777777" w:rsidR="006B2B26" w:rsidRDefault="008B6A9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1087F3F" w14:textId="77777777" w:rsidR="006B2B26" w:rsidRDefault="006B2B26">
                  <w:pPr>
                    <w:spacing w:after="0" w:line="240" w:lineRule="auto"/>
                  </w:pPr>
                </w:p>
              </w:tc>
              <w:tc>
                <w:tcPr>
                  <w:tcW w:w="539" w:type="dxa"/>
                </w:tcPr>
                <w:p w14:paraId="3A4560CE" w14:textId="77777777" w:rsidR="006B2B26" w:rsidRDefault="006B2B26">
                  <w:pPr>
                    <w:pStyle w:val="EmptyCellLayoutStyle"/>
                    <w:spacing w:after="0" w:line="240" w:lineRule="auto"/>
                  </w:pPr>
                </w:p>
              </w:tc>
              <w:tc>
                <w:tcPr>
                  <w:tcW w:w="3060" w:type="dxa"/>
                  <w:vMerge/>
                </w:tcPr>
                <w:p w14:paraId="129F84AC" w14:textId="77777777" w:rsidR="006B2B26" w:rsidRDefault="006B2B26">
                  <w:pPr>
                    <w:pStyle w:val="EmptyCellLayoutStyle"/>
                    <w:spacing w:after="0" w:line="240" w:lineRule="auto"/>
                  </w:pPr>
                </w:p>
              </w:tc>
            </w:tr>
            <w:tr w:rsidR="00E37836" w14:paraId="620E5699" w14:textId="77777777" w:rsidTr="00E37836">
              <w:trPr>
                <w:trHeight w:val="429"/>
              </w:trPr>
              <w:tc>
                <w:tcPr>
                  <w:tcW w:w="3240" w:type="dxa"/>
                </w:tcPr>
                <w:p w14:paraId="0F7DB4E7" w14:textId="77777777" w:rsidR="006B2B26" w:rsidRDefault="006B2B26">
                  <w:pPr>
                    <w:pStyle w:val="EmptyCellLayoutStyle"/>
                    <w:spacing w:after="0" w:line="240" w:lineRule="auto"/>
                  </w:pPr>
                </w:p>
              </w:tc>
              <w:tc>
                <w:tcPr>
                  <w:tcW w:w="179" w:type="dxa"/>
                  <w:gridSpan w:val="5"/>
                  <w:vMerge/>
                </w:tcPr>
                <w:p w14:paraId="6491B8D7" w14:textId="77777777" w:rsidR="006B2B26" w:rsidRDefault="006B2B26">
                  <w:pPr>
                    <w:pStyle w:val="EmptyCellLayoutStyle"/>
                    <w:spacing w:after="0" w:line="240" w:lineRule="auto"/>
                  </w:pPr>
                </w:p>
              </w:tc>
              <w:tc>
                <w:tcPr>
                  <w:tcW w:w="539" w:type="dxa"/>
                </w:tcPr>
                <w:p w14:paraId="6B82D505" w14:textId="77777777" w:rsidR="006B2B26" w:rsidRDefault="006B2B26">
                  <w:pPr>
                    <w:pStyle w:val="EmptyCellLayoutStyle"/>
                    <w:spacing w:after="0" w:line="240" w:lineRule="auto"/>
                  </w:pPr>
                </w:p>
              </w:tc>
              <w:tc>
                <w:tcPr>
                  <w:tcW w:w="3060" w:type="dxa"/>
                </w:tcPr>
                <w:p w14:paraId="153309DE" w14:textId="77777777" w:rsidR="006B2B26" w:rsidRDefault="006B2B26">
                  <w:pPr>
                    <w:pStyle w:val="EmptyCellLayoutStyle"/>
                    <w:spacing w:after="0" w:line="240" w:lineRule="auto"/>
                  </w:pPr>
                </w:p>
              </w:tc>
            </w:tr>
            <w:tr w:rsidR="006B2B26" w14:paraId="29EF28D5" w14:textId="77777777">
              <w:trPr>
                <w:trHeight w:val="180"/>
              </w:trPr>
              <w:tc>
                <w:tcPr>
                  <w:tcW w:w="3240" w:type="dxa"/>
                </w:tcPr>
                <w:p w14:paraId="5B1D1A53" w14:textId="77777777" w:rsidR="006B2B26" w:rsidRDefault="006B2B26">
                  <w:pPr>
                    <w:pStyle w:val="EmptyCellLayoutStyle"/>
                    <w:spacing w:after="0" w:line="240" w:lineRule="auto"/>
                  </w:pPr>
                </w:p>
              </w:tc>
              <w:tc>
                <w:tcPr>
                  <w:tcW w:w="179" w:type="dxa"/>
                </w:tcPr>
                <w:p w14:paraId="0687CDD4" w14:textId="77777777" w:rsidR="006B2B26" w:rsidRDefault="006B2B26">
                  <w:pPr>
                    <w:pStyle w:val="EmptyCellLayoutStyle"/>
                    <w:spacing w:after="0" w:line="240" w:lineRule="auto"/>
                  </w:pPr>
                </w:p>
              </w:tc>
              <w:tc>
                <w:tcPr>
                  <w:tcW w:w="539" w:type="dxa"/>
                </w:tcPr>
                <w:p w14:paraId="22EFF22B" w14:textId="77777777" w:rsidR="006B2B26" w:rsidRDefault="006B2B26">
                  <w:pPr>
                    <w:pStyle w:val="EmptyCellLayoutStyle"/>
                    <w:spacing w:after="0" w:line="240" w:lineRule="auto"/>
                  </w:pPr>
                </w:p>
              </w:tc>
              <w:tc>
                <w:tcPr>
                  <w:tcW w:w="2879" w:type="dxa"/>
                </w:tcPr>
                <w:p w14:paraId="6A2A1F47" w14:textId="77777777" w:rsidR="006B2B26" w:rsidRDefault="006B2B26">
                  <w:pPr>
                    <w:pStyle w:val="EmptyCellLayoutStyle"/>
                    <w:spacing w:after="0" w:line="240" w:lineRule="auto"/>
                  </w:pPr>
                </w:p>
              </w:tc>
              <w:tc>
                <w:tcPr>
                  <w:tcW w:w="540" w:type="dxa"/>
                </w:tcPr>
                <w:p w14:paraId="6CFEE7D1" w14:textId="77777777" w:rsidR="006B2B26" w:rsidRDefault="006B2B26">
                  <w:pPr>
                    <w:pStyle w:val="EmptyCellLayoutStyle"/>
                    <w:spacing w:after="0" w:line="240" w:lineRule="auto"/>
                  </w:pPr>
                </w:p>
              </w:tc>
              <w:tc>
                <w:tcPr>
                  <w:tcW w:w="180" w:type="dxa"/>
                </w:tcPr>
                <w:p w14:paraId="0A1034E4" w14:textId="77777777" w:rsidR="006B2B26" w:rsidRDefault="006B2B26">
                  <w:pPr>
                    <w:pStyle w:val="EmptyCellLayoutStyle"/>
                    <w:spacing w:after="0" w:line="240" w:lineRule="auto"/>
                  </w:pPr>
                </w:p>
              </w:tc>
              <w:tc>
                <w:tcPr>
                  <w:tcW w:w="539" w:type="dxa"/>
                </w:tcPr>
                <w:p w14:paraId="2AC9BAF6" w14:textId="77777777" w:rsidR="006B2B26" w:rsidRDefault="006B2B26">
                  <w:pPr>
                    <w:pStyle w:val="EmptyCellLayoutStyle"/>
                    <w:spacing w:after="0" w:line="240" w:lineRule="auto"/>
                  </w:pPr>
                </w:p>
              </w:tc>
              <w:tc>
                <w:tcPr>
                  <w:tcW w:w="3060" w:type="dxa"/>
                </w:tcPr>
                <w:p w14:paraId="181648AF" w14:textId="77777777" w:rsidR="006B2B26" w:rsidRDefault="006B2B26">
                  <w:pPr>
                    <w:pStyle w:val="EmptyCellLayoutStyle"/>
                    <w:spacing w:after="0" w:line="240" w:lineRule="auto"/>
                  </w:pPr>
                </w:p>
              </w:tc>
            </w:tr>
            <w:tr w:rsidR="00E37836" w14:paraId="71CFE0FC" w14:textId="77777777" w:rsidTr="00E37836">
              <w:trPr>
                <w:trHeight w:val="360"/>
              </w:trPr>
              <w:tc>
                <w:tcPr>
                  <w:tcW w:w="3240" w:type="dxa"/>
                </w:tcPr>
                <w:p w14:paraId="56FE4340" w14:textId="77777777" w:rsidR="006B2B26" w:rsidRDefault="006B2B26">
                  <w:pPr>
                    <w:pStyle w:val="EmptyCellLayoutStyle"/>
                    <w:spacing w:after="0" w:line="240" w:lineRule="auto"/>
                  </w:pPr>
                </w:p>
              </w:tc>
              <w:tc>
                <w:tcPr>
                  <w:tcW w:w="179" w:type="dxa"/>
                </w:tcPr>
                <w:p w14:paraId="7366E037" w14:textId="77777777" w:rsidR="006B2B26" w:rsidRDefault="006B2B2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B2B26" w14:paraId="43FAD2BA" w14:textId="77777777">
                    <w:trPr>
                      <w:trHeight w:val="282"/>
                    </w:trPr>
                    <w:tc>
                      <w:tcPr>
                        <w:tcW w:w="3960" w:type="dxa"/>
                        <w:tcBorders>
                          <w:top w:val="nil"/>
                          <w:left w:val="nil"/>
                          <w:bottom w:val="nil"/>
                          <w:right w:val="nil"/>
                        </w:tcBorders>
                        <w:tcMar>
                          <w:top w:w="39" w:type="dxa"/>
                          <w:left w:w="39" w:type="dxa"/>
                          <w:bottom w:w="39" w:type="dxa"/>
                          <w:right w:w="39" w:type="dxa"/>
                        </w:tcMar>
                      </w:tcPr>
                      <w:p w14:paraId="4CB48262" w14:textId="77777777" w:rsidR="006B2B26" w:rsidRDefault="008B6A9D">
                        <w:pPr>
                          <w:spacing w:after="0" w:line="240" w:lineRule="auto"/>
                          <w:jc w:val="center"/>
                        </w:pPr>
                        <w:r>
                          <w:rPr>
                            <w:rFonts w:ascii="Arial" w:eastAsia="Arial" w:hAnsi="Arial"/>
                            <w:b/>
                            <w:color w:val="000000"/>
                            <w:sz w:val="28"/>
                          </w:rPr>
                          <w:t>POSITION DESCRIPTION</w:t>
                        </w:r>
                      </w:p>
                    </w:tc>
                  </w:tr>
                </w:tbl>
                <w:p w14:paraId="0872FD58" w14:textId="77777777" w:rsidR="006B2B26" w:rsidRDefault="006B2B26">
                  <w:pPr>
                    <w:spacing w:after="0" w:line="240" w:lineRule="auto"/>
                  </w:pPr>
                </w:p>
              </w:tc>
              <w:tc>
                <w:tcPr>
                  <w:tcW w:w="180" w:type="dxa"/>
                </w:tcPr>
                <w:p w14:paraId="0B7BF43B" w14:textId="77777777" w:rsidR="006B2B26" w:rsidRDefault="006B2B26">
                  <w:pPr>
                    <w:pStyle w:val="EmptyCellLayoutStyle"/>
                    <w:spacing w:after="0" w:line="240" w:lineRule="auto"/>
                  </w:pPr>
                </w:p>
              </w:tc>
              <w:tc>
                <w:tcPr>
                  <w:tcW w:w="539" w:type="dxa"/>
                </w:tcPr>
                <w:p w14:paraId="2D553189" w14:textId="77777777" w:rsidR="006B2B26" w:rsidRDefault="006B2B26">
                  <w:pPr>
                    <w:pStyle w:val="EmptyCellLayoutStyle"/>
                    <w:spacing w:after="0" w:line="240" w:lineRule="auto"/>
                  </w:pPr>
                </w:p>
              </w:tc>
              <w:tc>
                <w:tcPr>
                  <w:tcW w:w="3060" w:type="dxa"/>
                </w:tcPr>
                <w:p w14:paraId="385A0DCA" w14:textId="77777777" w:rsidR="006B2B26" w:rsidRDefault="006B2B26">
                  <w:pPr>
                    <w:pStyle w:val="EmptyCellLayoutStyle"/>
                    <w:spacing w:after="0" w:line="240" w:lineRule="auto"/>
                  </w:pPr>
                </w:p>
              </w:tc>
            </w:tr>
            <w:tr w:rsidR="006B2B26" w14:paraId="0E8066DF" w14:textId="77777777">
              <w:trPr>
                <w:trHeight w:val="179"/>
              </w:trPr>
              <w:tc>
                <w:tcPr>
                  <w:tcW w:w="3240" w:type="dxa"/>
                </w:tcPr>
                <w:p w14:paraId="4EF7253F" w14:textId="77777777" w:rsidR="006B2B26" w:rsidRDefault="006B2B26">
                  <w:pPr>
                    <w:pStyle w:val="EmptyCellLayoutStyle"/>
                    <w:spacing w:after="0" w:line="240" w:lineRule="auto"/>
                  </w:pPr>
                </w:p>
              </w:tc>
              <w:tc>
                <w:tcPr>
                  <w:tcW w:w="179" w:type="dxa"/>
                </w:tcPr>
                <w:p w14:paraId="7A5CCBE8" w14:textId="77777777" w:rsidR="006B2B26" w:rsidRDefault="006B2B26">
                  <w:pPr>
                    <w:pStyle w:val="EmptyCellLayoutStyle"/>
                    <w:spacing w:after="0" w:line="240" w:lineRule="auto"/>
                  </w:pPr>
                </w:p>
              </w:tc>
              <w:tc>
                <w:tcPr>
                  <w:tcW w:w="539" w:type="dxa"/>
                </w:tcPr>
                <w:p w14:paraId="5507844F" w14:textId="77777777" w:rsidR="006B2B26" w:rsidRDefault="006B2B26">
                  <w:pPr>
                    <w:pStyle w:val="EmptyCellLayoutStyle"/>
                    <w:spacing w:after="0" w:line="240" w:lineRule="auto"/>
                  </w:pPr>
                </w:p>
              </w:tc>
              <w:tc>
                <w:tcPr>
                  <w:tcW w:w="2879" w:type="dxa"/>
                </w:tcPr>
                <w:p w14:paraId="1C6B9C73" w14:textId="77777777" w:rsidR="006B2B26" w:rsidRDefault="006B2B26">
                  <w:pPr>
                    <w:pStyle w:val="EmptyCellLayoutStyle"/>
                    <w:spacing w:after="0" w:line="240" w:lineRule="auto"/>
                  </w:pPr>
                </w:p>
              </w:tc>
              <w:tc>
                <w:tcPr>
                  <w:tcW w:w="540" w:type="dxa"/>
                </w:tcPr>
                <w:p w14:paraId="675DA1C5" w14:textId="77777777" w:rsidR="006B2B26" w:rsidRDefault="006B2B26">
                  <w:pPr>
                    <w:pStyle w:val="EmptyCellLayoutStyle"/>
                    <w:spacing w:after="0" w:line="240" w:lineRule="auto"/>
                  </w:pPr>
                </w:p>
              </w:tc>
              <w:tc>
                <w:tcPr>
                  <w:tcW w:w="180" w:type="dxa"/>
                </w:tcPr>
                <w:p w14:paraId="0E13F30A" w14:textId="77777777" w:rsidR="006B2B26" w:rsidRDefault="006B2B26">
                  <w:pPr>
                    <w:pStyle w:val="EmptyCellLayoutStyle"/>
                    <w:spacing w:after="0" w:line="240" w:lineRule="auto"/>
                  </w:pPr>
                </w:p>
              </w:tc>
              <w:tc>
                <w:tcPr>
                  <w:tcW w:w="539" w:type="dxa"/>
                </w:tcPr>
                <w:p w14:paraId="2E5F6C66" w14:textId="77777777" w:rsidR="006B2B26" w:rsidRDefault="006B2B26">
                  <w:pPr>
                    <w:pStyle w:val="EmptyCellLayoutStyle"/>
                    <w:spacing w:after="0" w:line="240" w:lineRule="auto"/>
                  </w:pPr>
                </w:p>
              </w:tc>
              <w:tc>
                <w:tcPr>
                  <w:tcW w:w="3060" w:type="dxa"/>
                </w:tcPr>
                <w:p w14:paraId="1DCE4D83" w14:textId="77777777" w:rsidR="006B2B26" w:rsidRDefault="006B2B26">
                  <w:pPr>
                    <w:pStyle w:val="EmptyCellLayoutStyle"/>
                    <w:spacing w:after="0" w:line="240" w:lineRule="auto"/>
                  </w:pPr>
                </w:p>
              </w:tc>
            </w:tr>
          </w:tbl>
          <w:p w14:paraId="6EF7290A" w14:textId="77777777" w:rsidR="006B2B26" w:rsidRDefault="006B2B26">
            <w:pPr>
              <w:spacing w:after="0" w:line="240" w:lineRule="auto"/>
            </w:pPr>
          </w:p>
        </w:tc>
        <w:tc>
          <w:tcPr>
            <w:tcW w:w="179" w:type="dxa"/>
          </w:tcPr>
          <w:p w14:paraId="1AEE4F09" w14:textId="77777777" w:rsidR="006B2B26" w:rsidRDefault="006B2B26">
            <w:pPr>
              <w:pStyle w:val="EmptyCellLayoutStyle"/>
              <w:spacing w:after="0" w:line="240" w:lineRule="auto"/>
            </w:pPr>
          </w:p>
        </w:tc>
      </w:tr>
      <w:tr w:rsidR="006B2B26" w14:paraId="00F21BA3" w14:textId="77777777">
        <w:trPr>
          <w:trHeight w:val="99"/>
        </w:trPr>
        <w:tc>
          <w:tcPr>
            <w:tcW w:w="179" w:type="dxa"/>
          </w:tcPr>
          <w:p w14:paraId="0B1358B8" w14:textId="77777777" w:rsidR="006B2B26" w:rsidRDefault="006B2B26">
            <w:pPr>
              <w:pStyle w:val="EmptyCellLayoutStyle"/>
              <w:spacing w:after="0" w:line="240" w:lineRule="auto"/>
            </w:pPr>
          </w:p>
        </w:tc>
        <w:tc>
          <w:tcPr>
            <w:tcW w:w="0" w:type="dxa"/>
          </w:tcPr>
          <w:p w14:paraId="003F38C7" w14:textId="77777777" w:rsidR="006B2B26" w:rsidRDefault="006B2B26">
            <w:pPr>
              <w:pStyle w:val="EmptyCellLayoutStyle"/>
              <w:spacing w:after="0" w:line="240" w:lineRule="auto"/>
            </w:pPr>
          </w:p>
        </w:tc>
        <w:tc>
          <w:tcPr>
            <w:tcW w:w="0" w:type="dxa"/>
          </w:tcPr>
          <w:p w14:paraId="1471EB09" w14:textId="77777777" w:rsidR="006B2B26" w:rsidRDefault="006B2B26">
            <w:pPr>
              <w:pStyle w:val="EmptyCellLayoutStyle"/>
              <w:spacing w:after="0" w:line="240" w:lineRule="auto"/>
            </w:pPr>
          </w:p>
        </w:tc>
        <w:tc>
          <w:tcPr>
            <w:tcW w:w="11159" w:type="dxa"/>
          </w:tcPr>
          <w:p w14:paraId="71526959" w14:textId="77777777" w:rsidR="006B2B26" w:rsidRDefault="006B2B26">
            <w:pPr>
              <w:pStyle w:val="EmptyCellLayoutStyle"/>
              <w:spacing w:after="0" w:line="240" w:lineRule="auto"/>
            </w:pPr>
          </w:p>
        </w:tc>
        <w:tc>
          <w:tcPr>
            <w:tcW w:w="179" w:type="dxa"/>
          </w:tcPr>
          <w:p w14:paraId="01A06292" w14:textId="77777777" w:rsidR="006B2B26" w:rsidRDefault="006B2B26">
            <w:pPr>
              <w:pStyle w:val="EmptyCellLayoutStyle"/>
              <w:spacing w:after="0" w:line="240" w:lineRule="auto"/>
            </w:pPr>
          </w:p>
        </w:tc>
      </w:tr>
      <w:tr w:rsidR="00E37836" w14:paraId="5DB1CEF5" w14:textId="77777777" w:rsidTr="00E37836">
        <w:tc>
          <w:tcPr>
            <w:tcW w:w="179" w:type="dxa"/>
          </w:tcPr>
          <w:p w14:paraId="631AF037" w14:textId="77777777" w:rsidR="006B2B26" w:rsidRDefault="006B2B26">
            <w:pPr>
              <w:pStyle w:val="EmptyCellLayoutStyle"/>
              <w:spacing w:after="0" w:line="240" w:lineRule="auto"/>
            </w:pPr>
          </w:p>
        </w:tc>
        <w:tc>
          <w:tcPr>
            <w:tcW w:w="0" w:type="dxa"/>
          </w:tcPr>
          <w:p w14:paraId="1B7E5592" w14:textId="77777777" w:rsidR="006B2B26" w:rsidRDefault="006B2B2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B2B26" w14:paraId="01FEC93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B26" w14:paraId="5EB6D95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8A57643" w14:textId="77777777" w:rsidR="006B2B26" w:rsidRDefault="008B6A9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7BC686C" w14:textId="77777777" w:rsidR="006B2B26" w:rsidRDefault="006B2B26">
                  <w:pPr>
                    <w:spacing w:after="0" w:line="240" w:lineRule="auto"/>
                  </w:pPr>
                </w:p>
              </w:tc>
            </w:tr>
            <w:tr w:rsidR="006B2B26" w14:paraId="288D4D47" w14:textId="77777777">
              <w:trPr>
                <w:trHeight w:val="20"/>
              </w:trPr>
              <w:tc>
                <w:tcPr>
                  <w:tcW w:w="11160" w:type="dxa"/>
                  <w:tcBorders>
                    <w:left w:val="single" w:sz="15" w:space="0" w:color="000000"/>
                    <w:right w:val="single" w:sz="15" w:space="0" w:color="000000"/>
                  </w:tcBorders>
                </w:tcPr>
                <w:p w14:paraId="2679C528" w14:textId="77777777" w:rsidR="006B2B26" w:rsidRDefault="006B2B26">
                  <w:pPr>
                    <w:pStyle w:val="EmptyCellLayoutStyle"/>
                    <w:spacing w:after="0" w:line="240" w:lineRule="auto"/>
                  </w:pPr>
                </w:p>
              </w:tc>
            </w:tr>
            <w:tr w:rsidR="006B2B26" w14:paraId="716D78E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B2B26" w14:paraId="523702DA" w14:textId="77777777">
                    <w:trPr>
                      <w:trHeight w:val="282"/>
                    </w:trPr>
                    <w:tc>
                      <w:tcPr>
                        <w:tcW w:w="5580" w:type="dxa"/>
                        <w:tcBorders>
                          <w:top w:val="nil"/>
                          <w:left w:val="nil"/>
                          <w:bottom w:val="nil"/>
                          <w:right w:val="nil"/>
                        </w:tcBorders>
                        <w:tcMar>
                          <w:top w:w="39" w:type="dxa"/>
                          <w:left w:w="39" w:type="dxa"/>
                          <w:bottom w:w="39" w:type="dxa"/>
                          <w:right w:w="39" w:type="dxa"/>
                        </w:tcMar>
                      </w:tcPr>
                      <w:p w14:paraId="4FDA5AAF" w14:textId="77777777" w:rsidR="006B2B26" w:rsidRDefault="008B6A9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6D5C6C4" w14:textId="77777777" w:rsidR="006B2B26" w:rsidRDefault="008B6A9D">
                        <w:pPr>
                          <w:spacing w:after="0" w:line="240" w:lineRule="auto"/>
                        </w:pPr>
                        <w:r>
                          <w:rPr>
                            <w:rFonts w:ascii="Arial" w:eastAsia="Arial" w:hAnsi="Arial"/>
                            <w:b/>
                            <w:color w:val="000000"/>
                            <w:sz w:val="16"/>
                          </w:rPr>
                          <w:t>8. Department/Agency</w:t>
                        </w:r>
                      </w:p>
                    </w:tc>
                  </w:tr>
                  <w:tr w:rsidR="006B2B26" w14:paraId="00D744E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754122" w14:textId="0352FC7B" w:rsidR="006B2B26" w:rsidRDefault="006B2B2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508A51" w14:textId="77777777" w:rsidR="006B2B26" w:rsidRDefault="008B6A9D">
                        <w:pPr>
                          <w:spacing w:after="0" w:line="240" w:lineRule="auto"/>
                        </w:pPr>
                        <w:r>
                          <w:rPr>
                            <w:rFonts w:ascii="Arial" w:eastAsia="Arial" w:hAnsi="Arial"/>
                            <w:color w:val="000000"/>
                          </w:rPr>
                          <w:t>MDHHS-COM HEALTH CENTRAL OFF</w:t>
                        </w:r>
                      </w:p>
                    </w:tc>
                  </w:tr>
                  <w:tr w:rsidR="006B2B26" w14:paraId="577F49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D7A4474" w14:textId="77777777" w:rsidR="006B2B26" w:rsidRDefault="008B6A9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A0F261" w14:textId="77777777" w:rsidR="006B2B26" w:rsidRDefault="008B6A9D">
                        <w:pPr>
                          <w:spacing w:after="0" w:line="240" w:lineRule="auto"/>
                        </w:pPr>
                        <w:r>
                          <w:rPr>
                            <w:rFonts w:ascii="Arial" w:eastAsia="Arial" w:hAnsi="Arial"/>
                            <w:b/>
                            <w:color w:val="000000"/>
                            <w:sz w:val="16"/>
                          </w:rPr>
                          <w:t>9. Bureau (Institution, Board, or Commission)</w:t>
                        </w:r>
                      </w:p>
                    </w:tc>
                  </w:tr>
                  <w:tr w:rsidR="006B2B26" w14:paraId="4BDD127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2750AA" w14:textId="21ACBAF9" w:rsidR="006B2B26" w:rsidRDefault="006B2B2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4E5344" w14:textId="060EF2A7" w:rsidR="006B2B26" w:rsidRDefault="008B6A9D">
                        <w:pPr>
                          <w:spacing w:after="0" w:line="240" w:lineRule="auto"/>
                        </w:pPr>
                        <w:r>
                          <w:rPr>
                            <w:rFonts w:ascii="Arial" w:eastAsia="Arial" w:hAnsi="Arial"/>
                            <w:color w:val="000000"/>
                          </w:rPr>
                          <w:t xml:space="preserve">Medicaid Care Management and </w:t>
                        </w:r>
                        <w:r w:rsidR="00941286">
                          <w:rPr>
                            <w:rFonts w:ascii="Arial" w:eastAsia="Arial" w:hAnsi="Arial"/>
                            <w:color w:val="000000"/>
                          </w:rPr>
                          <w:t>Quality Assurance</w:t>
                        </w:r>
                      </w:p>
                    </w:tc>
                  </w:tr>
                  <w:tr w:rsidR="006B2B26" w14:paraId="210EC75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1988D6" w14:textId="77777777" w:rsidR="006B2B26" w:rsidRDefault="008B6A9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A36963" w14:textId="77777777" w:rsidR="006B2B26" w:rsidRDefault="008B6A9D">
                        <w:pPr>
                          <w:spacing w:after="0" w:line="240" w:lineRule="auto"/>
                        </w:pPr>
                        <w:r>
                          <w:rPr>
                            <w:rFonts w:ascii="Arial" w:eastAsia="Arial" w:hAnsi="Arial"/>
                            <w:b/>
                            <w:color w:val="000000"/>
                            <w:sz w:val="16"/>
                          </w:rPr>
                          <w:t>10. Division</w:t>
                        </w:r>
                      </w:p>
                    </w:tc>
                  </w:tr>
                  <w:tr w:rsidR="006B2B26" w14:paraId="4DD9EF2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014BC9" w14:textId="77777777" w:rsidR="006B2B26" w:rsidRDefault="008B6A9D">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C5444B" w14:textId="77777777" w:rsidR="006B2B26" w:rsidRDefault="008B6A9D">
                        <w:pPr>
                          <w:spacing w:after="0" w:line="240" w:lineRule="auto"/>
                        </w:pPr>
                        <w:r>
                          <w:rPr>
                            <w:rFonts w:ascii="Arial" w:eastAsia="Arial" w:hAnsi="Arial"/>
                            <w:color w:val="000000"/>
                          </w:rPr>
                          <w:t>Children's Special Health Care Services (CSHCS)</w:t>
                        </w:r>
                      </w:p>
                    </w:tc>
                  </w:tr>
                  <w:tr w:rsidR="006B2B26" w14:paraId="1F9C149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CB77E75" w14:textId="77777777" w:rsidR="006B2B26" w:rsidRDefault="008B6A9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7B348E" w14:textId="77777777" w:rsidR="006B2B26" w:rsidRDefault="008B6A9D">
                        <w:pPr>
                          <w:spacing w:after="0" w:line="240" w:lineRule="auto"/>
                        </w:pPr>
                        <w:r>
                          <w:rPr>
                            <w:rFonts w:ascii="Arial" w:eastAsia="Arial" w:hAnsi="Arial"/>
                            <w:b/>
                            <w:color w:val="000000"/>
                            <w:sz w:val="16"/>
                          </w:rPr>
                          <w:t>11. Section</w:t>
                        </w:r>
                      </w:p>
                    </w:tc>
                  </w:tr>
                  <w:tr w:rsidR="006B2B26" w14:paraId="0784C7B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CD9E25" w14:textId="77777777" w:rsidR="006B2B26" w:rsidRDefault="008B6A9D">
                        <w:pPr>
                          <w:spacing w:after="0" w:line="240" w:lineRule="auto"/>
                        </w:pPr>
                        <w:r>
                          <w:rPr>
                            <w:rFonts w:ascii="Arial" w:eastAsia="Arial" w:hAnsi="Arial"/>
                            <w:color w:val="000000"/>
                          </w:rPr>
                          <w:t>Departmental Specialist 13 - CSHCS Insurance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38D660" w14:textId="77777777" w:rsidR="006B2B26" w:rsidRDefault="008B6A9D">
                        <w:pPr>
                          <w:spacing w:after="0" w:line="240" w:lineRule="auto"/>
                        </w:pPr>
                        <w:r>
                          <w:rPr>
                            <w:rFonts w:ascii="Arial" w:eastAsia="Arial" w:hAnsi="Arial"/>
                            <w:color w:val="000000"/>
                          </w:rPr>
                          <w:t>Policy and Program Development</w:t>
                        </w:r>
                      </w:p>
                    </w:tc>
                  </w:tr>
                  <w:tr w:rsidR="006B2B26" w14:paraId="5278BF1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ED883A" w14:textId="77777777" w:rsidR="006B2B26" w:rsidRDefault="008B6A9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8FD204" w14:textId="77777777" w:rsidR="006B2B26" w:rsidRDefault="008B6A9D">
                        <w:pPr>
                          <w:spacing w:after="0" w:line="240" w:lineRule="auto"/>
                        </w:pPr>
                        <w:r>
                          <w:rPr>
                            <w:rFonts w:ascii="Arial" w:eastAsia="Arial" w:hAnsi="Arial"/>
                            <w:b/>
                            <w:color w:val="000000"/>
                            <w:sz w:val="16"/>
                          </w:rPr>
                          <w:t>12. Unit</w:t>
                        </w:r>
                      </w:p>
                    </w:tc>
                  </w:tr>
                  <w:tr w:rsidR="006B2B26" w14:paraId="1E640B0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D47B4D0" w14:textId="63025E1B" w:rsidR="006B2B26" w:rsidRDefault="00E37836">
                        <w:pPr>
                          <w:spacing w:after="0" w:line="240" w:lineRule="auto"/>
                        </w:pPr>
                        <w:r>
                          <w:rPr>
                            <w:rFonts w:ascii="Arial" w:eastAsia="Arial" w:hAnsi="Arial"/>
                            <w:color w:val="000000"/>
                          </w:rPr>
                          <w:t>TERRA DEPEW;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F07923" w14:textId="77777777" w:rsidR="006B2B26" w:rsidRDefault="006B2B26">
                        <w:pPr>
                          <w:spacing w:after="0" w:line="240" w:lineRule="auto"/>
                        </w:pPr>
                      </w:p>
                    </w:tc>
                  </w:tr>
                  <w:tr w:rsidR="006B2B26" w14:paraId="7C9FC88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F0716A7" w14:textId="77777777" w:rsidR="006B2B26" w:rsidRDefault="008B6A9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FCF715" w14:textId="77777777" w:rsidR="006B2B26" w:rsidRDefault="008B6A9D">
                        <w:pPr>
                          <w:spacing w:after="0" w:line="240" w:lineRule="auto"/>
                        </w:pPr>
                        <w:r>
                          <w:rPr>
                            <w:rFonts w:ascii="Arial" w:eastAsia="Arial" w:hAnsi="Arial"/>
                            <w:b/>
                            <w:color w:val="000000"/>
                            <w:sz w:val="16"/>
                          </w:rPr>
                          <w:t>13. Work Location (City and Address)/Hours of Work</w:t>
                        </w:r>
                      </w:p>
                    </w:tc>
                  </w:tr>
                  <w:tr w:rsidR="006B2B26" w14:paraId="4BF245C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DDC6F4" w14:textId="77777777" w:rsidR="006B2B26" w:rsidRDefault="008B6A9D">
                        <w:pPr>
                          <w:spacing w:after="0" w:line="240" w:lineRule="auto"/>
                        </w:pPr>
                        <w:r>
                          <w:rPr>
                            <w:rFonts w:ascii="Arial" w:eastAsia="Arial" w:hAnsi="Arial"/>
                            <w:color w:val="000000"/>
                          </w:rPr>
                          <w:t>BARNETT, LONNIE D;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2650B1" w14:textId="77777777" w:rsidR="006B2B26" w:rsidRDefault="008B6A9D">
                        <w:pPr>
                          <w:spacing w:after="0" w:line="240" w:lineRule="auto"/>
                        </w:pPr>
                        <w:r>
                          <w:rPr>
                            <w:rFonts w:ascii="Arial" w:eastAsia="Arial" w:hAnsi="Arial"/>
                            <w:color w:val="000000"/>
                          </w:rPr>
                          <w:t>400 S. Pine St., Lansing, MI. / 8-5</w:t>
                        </w:r>
                      </w:p>
                    </w:tc>
                  </w:tr>
                </w:tbl>
                <w:p w14:paraId="286CCFD2" w14:textId="77777777" w:rsidR="006B2B26" w:rsidRDefault="006B2B26">
                  <w:pPr>
                    <w:spacing w:after="0" w:line="240" w:lineRule="auto"/>
                  </w:pPr>
                </w:p>
              </w:tc>
            </w:tr>
            <w:tr w:rsidR="006B2B26" w14:paraId="01E504AF" w14:textId="77777777">
              <w:trPr>
                <w:trHeight w:val="14"/>
              </w:trPr>
              <w:tc>
                <w:tcPr>
                  <w:tcW w:w="11160" w:type="dxa"/>
                  <w:tcBorders>
                    <w:left w:val="single" w:sz="15" w:space="0" w:color="000000"/>
                    <w:bottom w:val="single" w:sz="7" w:space="0" w:color="000000"/>
                    <w:right w:val="single" w:sz="15" w:space="0" w:color="000000"/>
                  </w:tcBorders>
                </w:tcPr>
                <w:p w14:paraId="0FC489BE" w14:textId="77777777" w:rsidR="006B2B26" w:rsidRDefault="006B2B26">
                  <w:pPr>
                    <w:pStyle w:val="EmptyCellLayoutStyle"/>
                    <w:spacing w:after="0" w:line="240" w:lineRule="auto"/>
                  </w:pPr>
                </w:p>
              </w:tc>
            </w:tr>
          </w:tbl>
          <w:p w14:paraId="49F16C10" w14:textId="77777777" w:rsidR="006B2B26" w:rsidRDefault="006B2B26">
            <w:pPr>
              <w:spacing w:after="0" w:line="240" w:lineRule="auto"/>
            </w:pPr>
          </w:p>
        </w:tc>
        <w:tc>
          <w:tcPr>
            <w:tcW w:w="179" w:type="dxa"/>
          </w:tcPr>
          <w:p w14:paraId="15223E04" w14:textId="77777777" w:rsidR="006B2B26" w:rsidRDefault="006B2B26">
            <w:pPr>
              <w:pStyle w:val="EmptyCellLayoutStyle"/>
              <w:spacing w:after="0" w:line="240" w:lineRule="auto"/>
            </w:pPr>
          </w:p>
        </w:tc>
      </w:tr>
      <w:tr w:rsidR="00E37836" w14:paraId="6942F3D8" w14:textId="77777777" w:rsidTr="00E37836">
        <w:tc>
          <w:tcPr>
            <w:tcW w:w="179" w:type="dxa"/>
          </w:tcPr>
          <w:p w14:paraId="095D6CFE" w14:textId="77777777" w:rsidR="006B2B26" w:rsidRDefault="006B2B2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B2B26" w14:paraId="0FF1F91F" w14:textId="77777777">
              <w:trPr>
                <w:trHeight w:val="36"/>
              </w:trPr>
              <w:tc>
                <w:tcPr>
                  <w:tcW w:w="0" w:type="dxa"/>
                  <w:tcBorders>
                    <w:top w:val="single" w:sz="7" w:space="0" w:color="000000"/>
                    <w:left w:val="single" w:sz="15" w:space="0" w:color="000000"/>
                  </w:tcBorders>
                </w:tcPr>
                <w:p w14:paraId="602AF389" w14:textId="77777777" w:rsidR="006B2B26" w:rsidRDefault="006B2B26">
                  <w:pPr>
                    <w:pStyle w:val="EmptyCellLayoutStyle"/>
                    <w:spacing w:after="0" w:line="240" w:lineRule="auto"/>
                  </w:pPr>
                </w:p>
              </w:tc>
              <w:tc>
                <w:tcPr>
                  <w:tcW w:w="5220" w:type="dxa"/>
                  <w:tcBorders>
                    <w:top w:val="single" w:sz="7" w:space="0" w:color="000000"/>
                  </w:tcBorders>
                </w:tcPr>
                <w:p w14:paraId="6ACDAF80" w14:textId="77777777" w:rsidR="006B2B26" w:rsidRDefault="006B2B26">
                  <w:pPr>
                    <w:pStyle w:val="EmptyCellLayoutStyle"/>
                    <w:spacing w:after="0" w:line="240" w:lineRule="auto"/>
                  </w:pPr>
                </w:p>
              </w:tc>
              <w:tc>
                <w:tcPr>
                  <w:tcW w:w="5759" w:type="dxa"/>
                  <w:tcBorders>
                    <w:top w:val="single" w:sz="7" w:space="0" w:color="000000"/>
                  </w:tcBorders>
                </w:tcPr>
                <w:p w14:paraId="6FD2AE71" w14:textId="77777777" w:rsidR="006B2B26" w:rsidRDefault="006B2B26">
                  <w:pPr>
                    <w:pStyle w:val="EmptyCellLayoutStyle"/>
                    <w:spacing w:after="0" w:line="240" w:lineRule="auto"/>
                  </w:pPr>
                </w:p>
              </w:tc>
              <w:tc>
                <w:tcPr>
                  <w:tcW w:w="180" w:type="dxa"/>
                  <w:tcBorders>
                    <w:top w:val="single" w:sz="7" w:space="0" w:color="000000"/>
                    <w:right w:val="single" w:sz="15" w:space="0" w:color="000000"/>
                  </w:tcBorders>
                </w:tcPr>
                <w:p w14:paraId="007B2974" w14:textId="77777777" w:rsidR="006B2B26" w:rsidRDefault="006B2B26">
                  <w:pPr>
                    <w:pStyle w:val="EmptyCellLayoutStyle"/>
                    <w:spacing w:after="0" w:line="240" w:lineRule="auto"/>
                  </w:pPr>
                </w:p>
              </w:tc>
            </w:tr>
            <w:tr w:rsidR="006B2B26" w14:paraId="018885BB" w14:textId="77777777">
              <w:trPr>
                <w:trHeight w:val="270"/>
              </w:trPr>
              <w:tc>
                <w:tcPr>
                  <w:tcW w:w="0" w:type="dxa"/>
                  <w:tcBorders>
                    <w:left w:val="single" w:sz="15" w:space="0" w:color="000000"/>
                  </w:tcBorders>
                </w:tcPr>
                <w:p w14:paraId="50EED3A8"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B2B26" w14:paraId="69AF88D1" w14:textId="77777777">
                    <w:trPr>
                      <w:trHeight w:val="192"/>
                    </w:trPr>
                    <w:tc>
                      <w:tcPr>
                        <w:tcW w:w="5220" w:type="dxa"/>
                        <w:tcBorders>
                          <w:top w:val="nil"/>
                          <w:left w:val="nil"/>
                          <w:bottom w:val="nil"/>
                          <w:right w:val="nil"/>
                        </w:tcBorders>
                        <w:tcMar>
                          <w:top w:w="39" w:type="dxa"/>
                          <w:left w:w="39" w:type="dxa"/>
                          <w:bottom w:w="39" w:type="dxa"/>
                          <w:right w:w="39" w:type="dxa"/>
                        </w:tcMar>
                      </w:tcPr>
                      <w:p w14:paraId="753ABE9D" w14:textId="77777777" w:rsidR="006B2B26" w:rsidRDefault="008B6A9D">
                        <w:pPr>
                          <w:spacing w:after="0" w:line="240" w:lineRule="auto"/>
                        </w:pPr>
                        <w:r>
                          <w:rPr>
                            <w:rFonts w:ascii="Arial" w:eastAsia="Arial" w:hAnsi="Arial"/>
                            <w:b/>
                            <w:color w:val="000000"/>
                            <w:sz w:val="16"/>
                          </w:rPr>
                          <w:t>14. General Summary of Function/Purpose of Position</w:t>
                        </w:r>
                      </w:p>
                    </w:tc>
                  </w:tr>
                </w:tbl>
                <w:p w14:paraId="0E209677" w14:textId="77777777" w:rsidR="006B2B26" w:rsidRDefault="006B2B26">
                  <w:pPr>
                    <w:spacing w:after="0" w:line="240" w:lineRule="auto"/>
                  </w:pPr>
                </w:p>
              </w:tc>
              <w:tc>
                <w:tcPr>
                  <w:tcW w:w="5759" w:type="dxa"/>
                </w:tcPr>
                <w:p w14:paraId="13391339" w14:textId="77777777" w:rsidR="006B2B26" w:rsidRDefault="006B2B26">
                  <w:pPr>
                    <w:pStyle w:val="EmptyCellLayoutStyle"/>
                    <w:spacing w:after="0" w:line="240" w:lineRule="auto"/>
                  </w:pPr>
                </w:p>
              </w:tc>
              <w:tc>
                <w:tcPr>
                  <w:tcW w:w="180" w:type="dxa"/>
                  <w:tcBorders>
                    <w:right w:val="single" w:sz="15" w:space="0" w:color="000000"/>
                  </w:tcBorders>
                </w:tcPr>
                <w:p w14:paraId="0FA329D5" w14:textId="77777777" w:rsidR="006B2B26" w:rsidRDefault="006B2B26">
                  <w:pPr>
                    <w:pStyle w:val="EmptyCellLayoutStyle"/>
                    <w:spacing w:after="0" w:line="240" w:lineRule="auto"/>
                  </w:pPr>
                </w:p>
              </w:tc>
            </w:tr>
            <w:tr w:rsidR="006B2B26" w14:paraId="2BC51693" w14:textId="77777777">
              <w:trPr>
                <w:trHeight w:val="53"/>
              </w:trPr>
              <w:tc>
                <w:tcPr>
                  <w:tcW w:w="0" w:type="dxa"/>
                  <w:tcBorders>
                    <w:left w:val="single" w:sz="15" w:space="0" w:color="000000"/>
                  </w:tcBorders>
                </w:tcPr>
                <w:p w14:paraId="6D7F16FF" w14:textId="77777777" w:rsidR="006B2B26" w:rsidRDefault="006B2B26">
                  <w:pPr>
                    <w:pStyle w:val="EmptyCellLayoutStyle"/>
                    <w:spacing w:after="0" w:line="240" w:lineRule="auto"/>
                  </w:pPr>
                </w:p>
              </w:tc>
              <w:tc>
                <w:tcPr>
                  <w:tcW w:w="5220" w:type="dxa"/>
                </w:tcPr>
                <w:p w14:paraId="3FA21A17" w14:textId="77777777" w:rsidR="006B2B26" w:rsidRDefault="006B2B26">
                  <w:pPr>
                    <w:pStyle w:val="EmptyCellLayoutStyle"/>
                    <w:spacing w:after="0" w:line="240" w:lineRule="auto"/>
                  </w:pPr>
                </w:p>
              </w:tc>
              <w:tc>
                <w:tcPr>
                  <w:tcW w:w="5759" w:type="dxa"/>
                </w:tcPr>
                <w:p w14:paraId="48CFC77C" w14:textId="77777777" w:rsidR="006B2B26" w:rsidRDefault="006B2B26">
                  <w:pPr>
                    <w:pStyle w:val="EmptyCellLayoutStyle"/>
                    <w:spacing w:after="0" w:line="240" w:lineRule="auto"/>
                  </w:pPr>
                </w:p>
              </w:tc>
              <w:tc>
                <w:tcPr>
                  <w:tcW w:w="180" w:type="dxa"/>
                  <w:tcBorders>
                    <w:right w:val="single" w:sz="15" w:space="0" w:color="000000"/>
                  </w:tcBorders>
                </w:tcPr>
                <w:p w14:paraId="6624C5CC" w14:textId="77777777" w:rsidR="006B2B26" w:rsidRDefault="006B2B26">
                  <w:pPr>
                    <w:pStyle w:val="EmptyCellLayoutStyle"/>
                    <w:spacing w:after="0" w:line="240" w:lineRule="auto"/>
                  </w:pPr>
                </w:p>
              </w:tc>
            </w:tr>
            <w:tr w:rsidR="00E37836" w14:paraId="6D318E72" w14:textId="77777777" w:rsidTr="00E3783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B2B26" w14:paraId="6C9D0545" w14:textId="77777777">
                    <w:trPr>
                      <w:trHeight w:val="212"/>
                    </w:trPr>
                    <w:tc>
                      <w:tcPr>
                        <w:tcW w:w="10980" w:type="dxa"/>
                        <w:tcBorders>
                          <w:top w:val="nil"/>
                          <w:left w:val="nil"/>
                          <w:bottom w:val="nil"/>
                          <w:right w:val="nil"/>
                        </w:tcBorders>
                        <w:tcMar>
                          <w:top w:w="39" w:type="dxa"/>
                          <w:left w:w="39" w:type="dxa"/>
                          <w:bottom w:w="39" w:type="dxa"/>
                          <w:right w:w="39" w:type="dxa"/>
                        </w:tcMar>
                      </w:tcPr>
                      <w:p w14:paraId="182C6426" w14:textId="77777777" w:rsidR="00060FF7" w:rsidRPr="00060FF7" w:rsidRDefault="00060FF7" w:rsidP="00060FF7">
                        <w:pPr>
                          <w:spacing w:after="0" w:line="240" w:lineRule="auto"/>
                          <w:rPr>
                            <w:rFonts w:ascii="Arial" w:eastAsia="Arial" w:hAnsi="Arial"/>
                            <w:color w:val="000000"/>
                          </w:rPr>
                        </w:pPr>
                        <w:r w:rsidRPr="00060FF7">
                          <w:rPr>
                            <w:rFonts w:ascii="Arial" w:eastAsia="Arial" w:hAnsi="Arial"/>
                            <w:color w:val="000000"/>
                          </w:rPr>
                          <w:t>Serves as the only state-wide Children's Special Health Care Services (CSHCS) insurance specialist, this position helps clients access affordable health insurance coverage and coordinate state and federal insurance benefits. This position administers the Insurance Premium Payment Benefit Assistance (IPPBA) component of CSHCS. In addition, the position is responsible for researching and analyzing changes in the insurance industry, anticipating impacts for CSHCS, and recommending strategies to ensure families use all available resources to obtain comprehensive health services for children enrolled in the program. </w:t>
                        </w:r>
                      </w:p>
                      <w:p w14:paraId="42FFDBB8" w14:textId="66EC7409" w:rsidR="006B2B26" w:rsidRDefault="006B2B26">
                        <w:pPr>
                          <w:spacing w:after="0" w:line="240" w:lineRule="auto"/>
                        </w:pPr>
                      </w:p>
                    </w:tc>
                  </w:tr>
                </w:tbl>
                <w:p w14:paraId="5EE029B1" w14:textId="77777777" w:rsidR="006B2B26" w:rsidRDefault="006B2B26">
                  <w:pPr>
                    <w:spacing w:after="0" w:line="240" w:lineRule="auto"/>
                  </w:pPr>
                </w:p>
              </w:tc>
              <w:tc>
                <w:tcPr>
                  <w:tcW w:w="180" w:type="dxa"/>
                  <w:tcBorders>
                    <w:right w:val="single" w:sz="15" w:space="0" w:color="000000"/>
                  </w:tcBorders>
                </w:tcPr>
                <w:p w14:paraId="5819B495" w14:textId="77777777" w:rsidR="006B2B26" w:rsidRDefault="006B2B26">
                  <w:pPr>
                    <w:pStyle w:val="EmptyCellLayoutStyle"/>
                    <w:spacing w:after="0" w:line="240" w:lineRule="auto"/>
                  </w:pPr>
                </w:p>
              </w:tc>
            </w:tr>
            <w:tr w:rsidR="006B2B26" w14:paraId="42883F33" w14:textId="77777777">
              <w:trPr>
                <w:trHeight w:val="969"/>
              </w:trPr>
              <w:tc>
                <w:tcPr>
                  <w:tcW w:w="0" w:type="dxa"/>
                  <w:tcBorders>
                    <w:left w:val="single" w:sz="15" w:space="0" w:color="000000"/>
                    <w:bottom w:val="single" w:sz="15" w:space="0" w:color="000000"/>
                  </w:tcBorders>
                </w:tcPr>
                <w:p w14:paraId="21328ED9" w14:textId="77777777" w:rsidR="006B2B26" w:rsidRDefault="006B2B26">
                  <w:pPr>
                    <w:pStyle w:val="EmptyCellLayoutStyle"/>
                    <w:spacing w:after="0" w:line="240" w:lineRule="auto"/>
                  </w:pPr>
                </w:p>
              </w:tc>
              <w:tc>
                <w:tcPr>
                  <w:tcW w:w="5220" w:type="dxa"/>
                  <w:tcBorders>
                    <w:bottom w:val="single" w:sz="15" w:space="0" w:color="000000"/>
                  </w:tcBorders>
                </w:tcPr>
                <w:p w14:paraId="2B9ECFCF" w14:textId="77777777" w:rsidR="006B2B26" w:rsidRDefault="006B2B26">
                  <w:pPr>
                    <w:pStyle w:val="EmptyCellLayoutStyle"/>
                    <w:spacing w:after="0" w:line="240" w:lineRule="auto"/>
                  </w:pPr>
                </w:p>
              </w:tc>
              <w:tc>
                <w:tcPr>
                  <w:tcW w:w="5759" w:type="dxa"/>
                  <w:tcBorders>
                    <w:bottom w:val="single" w:sz="15" w:space="0" w:color="000000"/>
                  </w:tcBorders>
                </w:tcPr>
                <w:p w14:paraId="0696FBCA" w14:textId="77777777" w:rsidR="006B2B26" w:rsidRDefault="006B2B26">
                  <w:pPr>
                    <w:pStyle w:val="EmptyCellLayoutStyle"/>
                    <w:spacing w:after="0" w:line="240" w:lineRule="auto"/>
                  </w:pPr>
                </w:p>
              </w:tc>
              <w:tc>
                <w:tcPr>
                  <w:tcW w:w="180" w:type="dxa"/>
                  <w:tcBorders>
                    <w:bottom w:val="single" w:sz="15" w:space="0" w:color="000000"/>
                    <w:right w:val="single" w:sz="15" w:space="0" w:color="000000"/>
                  </w:tcBorders>
                </w:tcPr>
                <w:p w14:paraId="694621B6" w14:textId="77777777" w:rsidR="006B2B26" w:rsidRDefault="006B2B26">
                  <w:pPr>
                    <w:pStyle w:val="EmptyCellLayoutStyle"/>
                    <w:spacing w:after="0" w:line="240" w:lineRule="auto"/>
                  </w:pPr>
                </w:p>
              </w:tc>
            </w:tr>
          </w:tbl>
          <w:p w14:paraId="7FED5992" w14:textId="77777777" w:rsidR="006B2B26" w:rsidRDefault="006B2B26">
            <w:pPr>
              <w:spacing w:after="0" w:line="240" w:lineRule="auto"/>
            </w:pPr>
          </w:p>
        </w:tc>
        <w:tc>
          <w:tcPr>
            <w:tcW w:w="179" w:type="dxa"/>
          </w:tcPr>
          <w:p w14:paraId="1B60BD18" w14:textId="77777777" w:rsidR="006B2B26" w:rsidRDefault="006B2B26">
            <w:pPr>
              <w:pStyle w:val="EmptyCellLayoutStyle"/>
              <w:spacing w:after="0" w:line="240" w:lineRule="auto"/>
            </w:pPr>
          </w:p>
        </w:tc>
      </w:tr>
    </w:tbl>
    <w:p w14:paraId="4891932A" w14:textId="77777777" w:rsidR="006B2B26" w:rsidRDefault="008B6A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B2B26" w14:paraId="26270675" w14:textId="77777777">
        <w:trPr>
          <w:trHeight w:val="99"/>
        </w:trPr>
        <w:tc>
          <w:tcPr>
            <w:tcW w:w="179" w:type="dxa"/>
          </w:tcPr>
          <w:p w14:paraId="13C7891A" w14:textId="77777777" w:rsidR="006B2B26" w:rsidRDefault="006B2B26">
            <w:pPr>
              <w:pStyle w:val="EmptyCellLayoutStyle"/>
              <w:spacing w:after="0" w:line="240" w:lineRule="auto"/>
            </w:pPr>
          </w:p>
        </w:tc>
        <w:tc>
          <w:tcPr>
            <w:tcW w:w="0" w:type="dxa"/>
          </w:tcPr>
          <w:p w14:paraId="68E371ED" w14:textId="77777777" w:rsidR="006B2B26" w:rsidRDefault="006B2B26">
            <w:pPr>
              <w:pStyle w:val="EmptyCellLayoutStyle"/>
              <w:spacing w:after="0" w:line="240" w:lineRule="auto"/>
            </w:pPr>
          </w:p>
        </w:tc>
        <w:tc>
          <w:tcPr>
            <w:tcW w:w="0" w:type="dxa"/>
          </w:tcPr>
          <w:p w14:paraId="789675E0" w14:textId="77777777" w:rsidR="006B2B26" w:rsidRDefault="006B2B26">
            <w:pPr>
              <w:pStyle w:val="EmptyCellLayoutStyle"/>
              <w:spacing w:after="0" w:line="240" w:lineRule="auto"/>
            </w:pPr>
          </w:p>
        </w:tc>
        <w:tc>
          <w:tcPr>
            <w:tcW w:w="0" w:type="dxa"/>
          </w:tcPr>
          <w:p w14:paraId="3F34F7FA" w14:textId="77777777" w:rsidR="006B2B26" w:rsidRDefault="006B2B26">
            <w:pPr>
              <w:pStyle w:val="EmptyCellLayoutStyle"/>
              <w:spacing w:after="0" w:line="240" w:lineRule="auto"/>
            </w:pPr>
          </w:p>
        </w:tc>
        <w:tc>
          <w:tcPr>
            <w:tcW w:w="0" w:type="dxa"/>
          </w:tcPr>
          <w:p w14:paraId="6E1A1758" w14:textId="77777777" w:rsidR="006B2B26" w:rsidRDefault="006B2B26">
            <w:pPr>
              <w:pStyle w:val="EmptyCellLayoutStyle"/>
              <w:spacing w:after="0" w:line="240" w:lineRule="auto"/>
            </w:pPr>
          </w:p>
        </w:tc>
        <w:tc>
          <w:tcPr>
            <w:tcW w:w="0" w:type="dxa"/>
          </w:tcPr>
          <w:p w14:paraId="79FE8FE3" w14:textId="77777777" w:rsidR="006B2B26" w:rsidRDefault="006B2B26">
            <w:pPr>
              <w:pStyle w:val="EmptyCellLayoutStyle"/>
              <w:spacing w:after="0" w:line="240" w:lineRule="auto"/>
            </w:pPr>
          </w:p>
        </w:tc>
        <w:tc>
          <w:tcPr>
            <w:tcW w:w="0" w:type="dxa"/>
          </w:tcPr>
          <w:p w14:paraId="35E300A9" w14:textId="77777777" w:rsidR="006B2B26" w:rsidRDefault="006B2B26">
            <w:pPr>
              <w:pStyle w:val="EmptyCellLayoutStyle"/>
              <w:spacing w:after="0" w:line="240" w:lineRule="auto"/>
            </w:pPr>
          </w:p>
        </w:tc>
        <w:tc>
          <w:tcPr>
            <w:tcW w:w="2505" w:type="dxa"/>
          </w:tcPr>
          <w:p w14:paraId="609D1D59" w14:textId="77777777" w:rsidR="006B2B26" w:rsidRDefault="006B2B26">
            <w:pPr>
              <w:pStyle w:val="EmptyCellLayoutStyle"/>
              <w:spacing w:after="0" w:line="240" w:lineRule="auto"/>
            </w:pPr>
          </w:p>
        </w:tc>
        <w:tc>
          <w:tcPr>
            <w:tcW w:w="6120" w:type="dxa"/>
          </w:tcPr>
          <w:p w14:paraId="067BC3E4" w14:textId="77777777" w:rsidR="006B2B26" w:rsidRDefault="006B2B26">
            <w:pPr>
              <w:pStyle w:val="EmptyCellLayoutStyle"/>
              <w:spacing w:after="0" w:line="240" w:lineRule="auto"/>
            </w:pPr>
          </w:p>
        </w:tc>
        <w:tc>
          <w:tcPr>
            <w:tcW w:w="2534" w:type="dxa"/>
          </w:tcPr>
          <w:p w14:paraId="5516AC29" w14:textId="77777777" w:rsidR="006B2B26" w:rsidRDefault="006B2B26">
            <w:pPr>
              <w:pStyle w:val="EmptyCellLayoutStyle"/>
              <w:spacing w:after="0" w:line="240" w:lineRule="auto"/>
            </w:pPr>
          </w:p>
        </w:tc>
        <w:tc>
          <w:tcPr>
            <w:tcW w:w="179" w:type="dxa"/>
          </w:tcPr>
          <w:p w14:paraId="61D792C9" w14:textId="77777777" w:rsidR="006B2B26" w:rsidRDefault="006B2B26">
            <w:pPr>
              <w:pStyle w:val="EmptyCellLayoutStyle"/>
              <w:spacing w:after="0" w:line="240" w:lineRule="auto"/>
            </w:pPr>
          </w:p>
        </w:tc>
      </w:tr>
      <w:tr w:rsidR="00E37836" w14:paraId="4C3DF2B6" w14:textId="77777777" w:rsidTr="00E37836">
        <w:tc>
          <w:tcPr>
            <w:tcW w:w="179" w:type="dxa"/>
          </w:tcPr>
          <w:p w14:paraId="422F7D63" w14:textId="77777777" w:rsidR="006B2B26" w:rsidRDefault="006B2B26">
            <w:pPr>
              <w:pStyle w:val="EmptyCellLayoutStyle"/>
              <w:spacing w:after="0" w:line="240" w:lineRule="auto"/>
            </w:pPr>
          </w:p>
        </w:tc>
        <w:tc>
          <w:tcPr>
            <w:tcW w:w="0" w:type="dxa"/>
          </w:tcPr>
          <w:p w14:paraId="32EA125C" w14:textId="77777777" w:rsidR="006B2B26" w:rsidRDefault="006B2B26">
            <w:pPr>
              <w:pStyle w:val="EmptyCellLayoutStyle"/>
              <w:spacing w:after="0" w:line="240" w:lineRule="auto"/>
            </w:pPr>
          </w:p>
        </w:tc>
        <w:tc>
          <w:tcPr>
            <w:tcW w:w="0" w:type="dxa"/>
          </w:tcPr>
          <w:p w14:paraId="58CF33A1" w14:textId="77777777" w:rsidR="006B2B26" w:rsidRDefault="006B2B26">
            <w:pPr>
              <w:pStyle w:val="EmptyCellLayoutStyle"/>
              <w:spacing w:after="0" w:line="240" w:lineRule="auto"/>
            </w:pPr>
          </w:p>
        </w:tc>
        <w:tc>
          <w:tcPr>
            <w:tcW w:w="0" w:type="dxa"/>
          </w:tcPr>
          <w:p w14:paraId="1FFC8A05" w14:textId="77777777" w:rsidR="006B2B26" w:rsidRDefault="006B2B2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37836" w14:paraId="7287B0EA" w14:textId="77777777" w:rsidTr="00E3783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B2B26" w14:paraId="78251724" w14:textId="77777777">
                    <w:trPr>
                      <w:trHeight w:val="822"/>
                    </w:trPr>
                    <w:tc>
                      <w:tcPr>
                        <w:tcW w:w="11160" w:type="dxa"/>
                        <w:tcBorders>
                          <w:top w:val="nil"/>
                          <w:left w:val="nil"/>
                          <w:bottom w:val="nil"/>
                          <w:right w:val="nil"/>
                        </w:tcBorders>
                        <w:tcMar>
                          <w:top w:w="39" w:type="dxa"/>
                          <w:left w:w="39" w:type="dxa"/>
                          <w:bottom w:w="39" w:type="dxa"/>
                          <w:right w:w="39" w:type="dxa"/>
                        </w:tcMar>
                      </w:tcPr>
                      <w:p w14:paraId="3647B630" w14:textId="77777777" w:rsidR="006B2B26" w:rsidRDefault="008B6A9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1F5B9C3" w14:textId="77777777" w:rsidR="006B2B26" w:rsidRDefault="006B2B26">
                  <w:pPr>
                    <w:spacing w:after="0" w:line="240" w:lineRule="auto"/>
                  </w:pPr>
                </w:p>
              </w:tc>
            </w:tr>
            <w:tr w:rsidR="006B2B26" w14:paraId="7F7ADD6D" w14:textId="77777777">
              <w:tc>
                <w:tcPr>
                  <w:tcW w:w="0" w:type="dxa"/>
                  <w:tcBorders>
                    <w:left w:val="single" w:sz="15" w:space="0" w:color="000000"/>
                    <w:bottom w:val="single" w:sz="7" w:space="0" w:color="000000"/>
                  </w:tcBorders>
                </w:tcPr>
                <w:p w14:paraId="5A9AFB5D" w14:textId="77777777" w:rsidR="006B2B26" w:rsidRDefault="006B2B2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B2B26" w14:paraId="45E65BE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37836" w14:paraId="4667B734" w14:textId="77777777" w:rsidTr="00E378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6AA1075" w14:textId="77777777" w:rsidR="006B2B26" w:rsidRDefault="008B6A9D">
                              <w:pPr>
                                <w:spacing w:after="0" w:line="240" w:lineRule="auto"/>
                              </w:pPr>
                              <w:r>
                                <w:rPr>
                                  <w:rFonts w:ascii="Arial" w:eastAsia="Arial" w:hAnsi="Arial"/>
                                  <w:b/>
                                  <w:color w:val="000000"/>
                                  <w:sz w:val="16"/>
                                </w:rPr>
                                <w:t>Duty 1</w:t>
                              </w:r>
                            </w:p>
                          </w:tc>
                        </w:tr>
                        <w:tr w:rsidR="006B2B26" w14:paraId="0713C015" w14:textId="77777777">
                          <w:trPr>
                            <w:trHeight w:val="282"/>
                          </w:trPr>
                          <w:tc>
                            <w:tcPr>
                              <w:tcW w:w="8004" w:type="dxa"/>
                              <w:tcBorders>
                                <w:top w:val="nil"/>
                                <w:left w:val="nil"/>
                                <w:bottom w:val="nil"/>
                                <w:right w:val="nil"/>
                              </w:tcBorders>
                              <w:tcMar>
                                <w:top w:w="39" w:type="dxa"/>
                                <w:left w:w="39" w:type="dxa"/>
                                <w:bottom w:w="39" w:type="dxa"/>
                                <w:right w:w="39" w:type="dxa"/>
                              </w:tcMar>
                            </w:tcPr>
                            <w:p w14:paraId="13EC30AB" w14:textId="77777777" w:rsidR="006B2B26" w:rsidRDefault="008B6A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13BD60" w14:textId="77777777" w:rsidR="006B2B26" w:rsidRDefault="008B6A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B5500FC" w14:textId="77777777" w:rsidR="006B2B26" w:rsidRDefault="008B6A9D">
                              <w:pPr>
                                <w:spacing w:after="0" w:line="240" w:lineRule="auto"/>
                              </w:pPr>
                              <w:r>
                                <w:rPr>
                                  <w:rFonts w:ascii="Arial" w:eastAsia="Arial" w:hAnsi="Arial"/>
                                  <w:b/>
                                  <w:color w:val="000000"/>
                                  <w:sz w:val="16"/>
                                </w:rPr>
                                <w:t>65</w:t>
                              </w:r>
                            </w:p>
                          </w:tc>
                        </w:tr>
                        <w:tr w:rsidR="00E37836" w14:paraId="7508C5C5" w14:textId="77777777" w:rsidTr="00E37836">
                          <w:trPr>
                            <w:trHeight w:val="282"/>
                          </w:trPr>
                          <w:tc>
                            <w:tcPr>
                              <w:tcW w:w="8004" w:type="dxa"/>
                              <w:gridSpan w:val="3"/>
                              <w:tcBorders>
                                <w:top w:val="nil"/>
                                <w:left w:val="nil"/>
                                <w:bottom w:val="nil"/>
                                <w:right w:val="nil"/>
                              </w:tcBorders>
                              <w:tcMar>
                                <w:top w:w="39" w:type="dxa"/>
                                <w:left w:w="39" w:type="dxa"/>
                                <w:bottom w:w="39" w:type="dxa"/>
                                <w:right w:w="39" w:type="dxa"/>
                              </w:tcMar>
                            </w:tcPr>
                            <w:p w14:paraId="1BBC94E9" w14:textId="068C044C" w:rsidR="006B2B26" w:rsidRDefault="008B6A9D">
                              <w:pPr>
                                <w:spacing w:after="0" w:line="240" w:lineRule="auto"/>
                              </w:pPr>
                              <w:r>
                                <w:rPr>
                                  <w:rFonts w:ascii="Arial" w:eastAsia="Arial" w:hAnsi="Arial"/>
                                  <w:color w:val="000000"/>
                                </w:rPr>
                                <w:t>Administer the Insurance Premium Payment Benefit Assistance component of CSHCS.</w:t>
                              </w:r>
                            </w:p>
                          </w:tc>
                        </w:tr>
                        <w:tr w:rsidR="006B2B26" w14:paraId="370387B0" w14:textId="77777777">
                          <w:trPr>
                            <w:trHeight w:val="282"/>
                          </w:trPr>
                          <w:tc>
                            <w:tcPr>
                              <w:tcW w:w="8004" w:type="dxa"/>
                              <w:tcBorders>
                                <w:top w:val="nil"/>
                                <w:left w:val="nil"/>
                                <w:bottom w:val="nil"/>
                                <w:right w:val="nil"/>
                              </w:tcBorders>
                              <w:tcMar>
                                <w:top w:w="39" w:type="dxa"/>
                                <w:left w:w="39" w:type="dxa"/>
                                <w:bottom w:w="39" w:type="dxa"/>
                                <w:right w:w="39" w:type="dxa"/>
                              </w:tcMar>
                            </w:tcPr>
                            <w:p w14:paraId="6C980E13" w14:textId="77777777" w:rsidR="006B2B26" w:rsidRDefault="008B6A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60E451" w14:textId="77777777" w:rsidR="006B2B26" w:rsidRDefault="006B2B2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23C32E" w14:textId="77777777" w:rsidR="006B2B26" w:rsidRDefault="006B2B26">
                              <w:pPr>
                                <w:spacing w:after="0" w:line="240" w:lineRule="auto"/>
                              </w:pPr>
                            </w:p>
                          </w:tc>
                        </w:tr>
                        <w:tr w:rsidR="00E37836" w14:paraId="16AD2689" w14:textId="77777777" w:rsidTr="00E3783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D794BD2" w14:textId="00A547DC" w:rsidR="006B2B26" w:rsidRDefault="001D1C04" w:rsidP="003313DF">
                              <w:pPr>
                                <w:numPr>
                                  <w:ilvl w:val="0"/>
                                  <w:numId w:val="1"/>
                                </w:numPr>
                                <w:spacing w:after="0" w:line="240" w:lineRule="auto"/>
                                <w:ind w:left="720" w:hanging="360"/>
                              </w:pPr>
                              <w:r>
                                <w:rPr>
                                  <w:rFonts w:ascii="Arial" w:eastAsia="Arial" w:hAnsi="Arial"/>
                                  <w:color w:val="000000"/>
                                </w:rPr>
                                <w:t>Respond to requests for clarification or assistance from clients and local health department staff in understanding IPPBA eligibility requirements and completing applications</w:t>
                              </w:r>
                            </w:p>
                            <w:p w14:paraId="515E8BCF" w14:textId="34348608" w:rsidR="006B2B26" w:rsidRDefault="008B6A9D" w:rsidP="003313DF">
                              <w:pPr>
                                <w:numPr>
                                  <w:ilvl w:val="0"/>
                                  <w:numId w:val="1"/>
                                </w:numPr>
                                <w:spacing w:after="0" w:line="240" w:lineRule="auto"/>
                                <w:ind w:left="720" w:hanging="360"/>
                              </w:pPr>
                              <w:r>
                                <w:rPr>
                                  <w:rFonts w:ascii="Arial" w:eastAsia="Arial" w:hAnsi="Arial"/>
                                  <w:color w:val="000000"/>
                                </w:rPr>
                                <w:t>Review submitted documentation (application, EOBs, system data, etc.) to determine client eligibility and renewal determinations based upon cost effectiveness and hardship criteria</w:t>
                              </w:r>
                            </w:p>
                            <w:p w14:paraId="332659D8" w14:textId="7E1D1B78" w:rsidR="006B2B26" w:rsidRDefault="008B6A9D" w:rsidP="003313DF">
                              <w:pPr>
                                <w:numPr>
                                  <w:ilvl w:val="0"/>
                                  <w:numId w:val="1"/>
                                </w:numPr>
                                <w:spacing w:after="0" w:line="240" w:lineRule="auto"/>
                                <w:ind w:left="720" w:hanging="360"/>
                              </w:pPr>
                              <w:r>
                                <w:rPr>
                                  <w:rFonts w:ascii="Arial" w:eastAsia="Arial" w:hAnsi="Arial"/>
                                  <w:color w:val="000000"/>
                                </w:rPr>
                                <w:t>Notif</w:t>
                              </w:r>
                              <w:r w:rsidR="00993347">
                                <w:rPr>
                                  <w:rFonts w:ascii="Arial" w:eastAsia="Arial" w:hAnsi="Arial"/>
                                  <w:color w:val="000000"/>
                                </w:rPr>
                                <w:t>y</w:t>
                              </w:r>
                              <w:r>
                                <w:rPr>
                                  <w:rFonts w:ascii="Arial" w:eastAsia="Arial" w:hAnsi="Arial"/>
                                  <w:color w:val="000000"/>
                                </w:rPr>
                                <w:t xml:space="preserve"> clients of eligibility status and participate in CSHCS department reviews related to IPPBA eligibility determinations</w:t>
                              </w:r>
                            </w:p>
                            <w:p w14:paraId="61517E8C" w14:textId="340D9627" w:rsidR="006B2B26" w:rsidRDefault="008B6A9D" w:rsidP="003313DF">
                              <w:pPr>
                                <w:numPr>
                                  <w:ilvl w:val="0"/>
                                  <w:numId w:val="1"/>
                                </w:numPr>
                                <w:spacing w:after="0" w:line="240" w:lineRule="auto"/>
                                <w:ind w:left="720" w:hanging="360"/>
                              </w:pPr>
                              <w:r>
                                <w:rPr>
                                  <w:rFonts w:ascii="Arial" w:eastAsia="Arial" w:hAnsi="Arial"/>
                                  <w:color w:val="000000"/>
                                </w:rPr>
                                <w:t>Conduct client follow-up on outstanding documents and run client expenditure reports</w:t>
                              </w:r>
                            </w:p>
                            <w:p w14:paraId="0E709ADA" w14:textId="675345AF" w:rsidR="006B2B26" w:rsidRDefault="00993347" w:rsidP="003313DF">
                              <w:pPr>
                                <w:numPr>
                                  <w:ilvl w:val="0"/>
                                  <w:numId w:val="1"/>
                                </w:numPr>
                                <w:spacing w:after="0" w:line="240" w:lineRule="auto"/>
                                <w:ind w:left="720" w:hanging="360"/>
                              </w:pPr>
                              <w:r>
                                <w:rPr>
                                  <w:rFonts w:ascii="Arial" w:eastAsia="Arial" w:hAnsi="Arial"/>
                                  <w:color w:val="000000"/>
                                </w:rPr>
                                <w:t>Ensure accurate information is provided to contract analyst for voucher creation and payment requests</w:t>
                              </w:r>
                            </w:p>
                            <w:p w14:paraId="10F15672" w14:textId="5FC26B02" w:rsidR="006B2B26" w:rsidRDefault="008B6A9D" w:rsidP="003313DF">
                              <w:pPr>
                                <w:numPr>
                                  <w:ilvl w:val="0"/>
                                  <w:numId w:val="1"/>
                                </w:numPr>
                                <w:spacing w:after="0" w:line="240" w:lineRule="auto"/>
                                <w:ind w:left="720" w:hanging="360"/>
                              </w:pPr>
                              <w:r>
                                <w:rPr>
                                  <w:rFonts w:ascii="Arial" w:eastAsia="Arial" w:hAnsi="Arial"/>
                                  <w:color w:val="000000"/>
                                </w:rPr>
                                <w:t>Access SIGMA and reconcile payment reports</w:t>
                              </w:r>
                            </w:p>
                            <w:p w14:paraId="158DFE33" w14:textId="5983E86F" w:rsidR="006B2B26" w:rsidRDefault="008B6A9D" w:rsidP="003313DF">
                              <w:pPr>
                                <w:numPr>
                                  <w:ilvl w:val="0"/>
                                  <w:numId w:val="1"/>
                                </w:numPr>
                                <w:spacing w:after="0" w:line="240" w:lineRule="auto"/>
                                <w:ind w:left="720" w:hanging="360"/>
                              </w:pPr>
                              <w:r>
                                <w:rPr>
                                  <w:rFonts w:ascii="Arial" w:eastAsia="Arial" w:hAnsi="Arial"/>
                                  <w:color w:val="000000"/>
                                </w:rPr>
                                <w:t xml:space="preserve">Establish premium payment cycles and monitor payment issuance to </w:t>
                              </w:r>
                              <w:r w:rsidR="00993347">
                                <w:rPr>
                                  <w:rFonts w:ascii="Arial" w:eastAsia="Arial" w:hAnsi="Arial"/>
                                  <w:color w:val="000000"/>
                                </w:rPr>
                                <w:t>en</w:t>
                              </w:r>
                              <w:r>
                                <w:rPr>
                                  <w:rFonts w:ascii="Arial" w:eastAsia="Arial" w:hAnsi="Arial"/>
                                  <w:color w:val="000000"/>
                                </w:rPr>
                                <w:t>sure timely payment</w:t>
                              </w:r>
                            </w:p>
                          </w:tc>
                        </w:tr>
                        <w:tr w:rsidR="00E37836" w14:paraId="659CBF07" w14:textId="77777777" w:rsidTr="00E378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AC140A" w14:textId="77777777" w:rsidR="006B2B26" w:rsidRDefault="008B6A9D">
                              <w:pPr>
                                <w:spacing w:after="0" w:line="240" w:lineRule="auto"/>
                              </w:pPr>
                              <w:r>
                                <w:rPr>
                                  <w:rFonts w:ascii="Arial" w:eastAsia="Arial" w:hAnsi="Arial"/>
                                  <w:b/>
                                  <w:color w:val="000000"/>
                                  <w:sz w:val="16"/>
                                </w:rPr>
                                <w:t>Duty 2</w:t>
                              </w:r>
                            </w:p>
                          </w:tc>
                        </w:tr>
                        <w:tr w:rsidR="006B2B26" w14:paraId="5538A580" w14:textId="77777777">
                          <w:trPr>
                            <w:trHeight w:val="282"/>
                          </w:trPr>
                          <w:tc>
                            <w:tcPr>
                              <w:tcW w:w="8004" w:type="dxa"/>
                              <w:tcBorders>
                                <w:top w:val="nil"/>
                                <w:left w:val="nil"/>
                                <w:bottom w:val="nil"/>
                                <w:right w:val="nil"/>
                              </w:tcBorders>
                              <w:tcMar>
                                <w:top w:w="39" w:type="dxa"/>
                                <w:left w:w="39" w:type="dxa"/>
                                <w:bottom w:w="39" w:type="dxa"/>
                                <w:right w:w="39" w:type="dxa"/>
                              </w:tcMar>
                            </w:tcPr>
                            <w:p w14:paraId="49595944" w14:textId="77777777" w:rsidR="006B2B26" w:rsidRDefault="008B6A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C26ADC" w14:textId="77777777" w:rsidR="006B2B26" w:rsidRDefault="008B6A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8A35A4" w14:textId="77777777" w:rsidR="006B2B26" w:rsidRDefault="008B6A9D">
                              <w:pPr>
                                <w:spacing w:after="0" w:line="240" w:lineRule="auto"/>
                              </w:pPr>
                              <w:r>
                                <w:rPr>
                                  <w:rFonts w:ascii="Arial" w:eastAsia="Arial" w:hAnsi="Arial"/>
                                  <w:b/>
                                  <w:color w:val="000000"/>
                                  <w:sz w:val="16"/>
                                </w:rPr>
                                <w:t>10</w:t>
                              </w:r>
                            </w:p>
                          </w:tc>
                        </w:tr>
                        <w:tr w:rsidR="00E37836" w14:paraId="77E963E2" w14:textId="77777777" w:rsidTr="00E37836">
                          <w:trPr>
                            <w:trHeight w:val="282"/>
                          </w:trPr>
                          <w:tc>
                            <w:tcPr>
                              <w:tcW w:w="8004" w:type="dxa"/>
                              <w:gridSpan w:val="3"/>
                              <w:tcBorders>
                                <w:top w:val="nil"/>
                                <w:left w:val="nil"/>
                                <w:bottom w:val="nil"/>
                                <w:right w:val="nil"/>
                              </w:tcBorders>
                              <w:tcMar>
                                <w:top w:w="39" w:type="dxa"/>
                                <w:left w:w="39" w:type="dxa"/>
                                <w:bottom w:w="39" w:type="dxa"/>
                                <w:right w:w="39" w:type="dxa"/>
                              </w:tcMar>
                            </w:tcPr>
                            <w:p w14:paraId="7931FFEE" w14:textId="3EF91874" w:rsidR="006B2B26" w:rsidRDefault="00993347">
                              <w:pPr>
                                <w:spacing w:after="0" w:line="240" w:lineRule="auto"/>
                              </w:pPr>
                              <w:r>
                                <w:rPr>
                                  <w:rFonts w:ascii="Arial" w:eastAsia="Arial" w:hAnsi="Arial"/>
                                  <w:color w:val="000000"/>
                                </w:rPr>
                                <w:t>Identify applicant insurance status</w:t>
                              </w:r>
                              <w:r w:rsidR="009B46D2">
                                <w:rPr>
                                  <w:rFonts w:ascii="Arial" w:eastAsia="Arial" w:hAnsi="Arial"/>
                                  <w:color w:val="000000"/>
                                </w:rPr>
                                <w:t xml:space="preserve"> and update Third Party Liability when appropriate.</w:t>
                              </w:r>
                            </w:p>
                          </w:tc>
                        </w:tr>
                        <w:tr w:rsidR="006B2B26" w14:paraId="1DF1DB7B" w14:textId="77777777">
                          <w:trPr>
                            <w:trHeight w:val="282"/>
                          </w:trPr>
                          <w:tc>
                            <w:tcPr>
                              <w:tcW w:w="8004" w:type="dxa"/>
                              <w:tcBorders>
                                <w:top w:val="nil"/>
                                <w:left w:val="nil"/>
                                <w:bottom w:val="nil"/>
                                <w:right w:val="nil"/>
                              </w:tcBorders>
                              <w:tcMar>
                                <w:top w:w="39" w:type="dxa"/>
                                <w:left w:w="39" w:type="dxa"/>
                                <w:bottom w:w="39" w:type="dxa"/>
                                <w:right w:w="39" w:type="dxa"/>
                              </w:tcMar>
                            </w:tcPr>
                            <w:p w14:paraId="4FA9BBFA" w14:textId="77777777" w:rsidR="006B2B26" w:rsidRDefault="008B6A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9D4ECC" w14:textId="77777777" w:rsidR="006B2B26" w:rsidRDefault="006B2B2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E4ADF1" w14:textId="77777777" w:rsidR="006B2B26" w:rsidRDefault="006B2B26">
                              <w:pPr>
                                <w:spacing w:after="0" w:line="240" w:lineRule="auto"/>
                              </w:pPr>
                            </w:p>
                          </w:tc>
                        </w:tr>
                        <w:tr w:rsidR="00E37836" w14:paraId="2DB4B8DF" w14:textId="77777777" w:rsidTr="00E3783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27DCADC" w14:textId="3D71184A" w:rsidR="006B2B26" w:rsidRDefault="008B6A9D" w:rsidP="001F0BAE">
                              <w:pPr>
                                <w:numPr>
                                  <w:ilvl w:val="0"/>
                                  <w:numId w:val="1"/>
                                </w:numPr>
                                <w:spacing w:after="0" w:line="240" w:lineRule="auto"/>
                                <w:ind w:left="720" w:hanging="360"/>
                              </w:pPr>
                              <w:r>
                                <w:rPr>
                                  <w:rFonts w:ascii="Arial" w:eastAsia="Arial" w:hAnsi="Arial"/>
                                  <w:color w:val="000000"/>
                                </w:rPr>
                                <w:t>Run reports in CHAMPS, CSHCS database</w:t>
                              </w:r>
                              <w:r w:rsidR="009B46D2">
                                <w:rPr>
                                  <w:rFonts w:ascii="Arial" w:eastAsia="Arial" w:hAnsi="Arial"/>
                                  <w:color w:val="000000"/>
                                </w:rPr>
                                <w:t>,</w:t>
                              </w:r>
                              <w:r>
                                <w:rPr>
                                  <w:rFonts w:ascii="Arial" w:eastAsia="Arial" w:hAnsi="Arial"/>
                                  <w:color w:val="000000"/>
                                </w:rPr>
                                <w:t xml:space="preserve"> and consult with other data systems to identify additional insurance coverage</w:t>
                              </w:r>
                            </w:p>
                            <w:p w14:paraId="0EDC3736" w14:textId="0F541B81" w:rsidR="006B2B26" w:rsidRDefault="008B6A9D" w:rsidP="001F0BAE">
                              <w:pPr>
                                <w:numPr>
                                  <w:ilvl w:val="0"/>
                                  <w:numId w:val="1"/>
                                </w:numPr>
                                <w:spacing w:after="0" w:line="240" w:lineRule="auto"/>
                                <w:ind w:left="720" w:hanging="360"/>
                              </w:pPr>
                              <w:r>
                                <w:rPr>
                                  <w:rFonts w:ascii="Arial" w:eastAsia="Arial" w:hAnsi="Arial"/>
                                  <w:color w:val="000000"/>
                                </w:rPr>
                                <w:t>Work with clients and local health department staff to updat</w:t>
                              </w:r>
                              <w:r w:rsidR="009B46D2">
                                <w:rPr>
                                  <w:rFonts w:ascii="Arial" w:eastAsia="Arial" w:hAnsi="Arial"/>
                                  <w:color w:val="000000"/>
                                </w:rPr>
                                <w:t>e</w:t>
                              </w:r>
                              <w:r>
                                <w:rPr>
                                  <w:rFonts w:ascii="Arial" w:eastAsia="Arial" w:hAnsi="Arial"/>
                                  <w:color w:val="000000"/>
                                </w:rPr>
                                <w:t xml:space="preserve"> coverage through the Third-Party Liability portal</w:t>
                              </w:r>
                            </w:p>
                            <w:p w14:paraId="50115DD5" w14:textId="77777777" w:rsidR="006B2B26" w:rsidRPr="008A6329" w:rsidRDefault="009B46D2" w:rsidP="001F0BAE">
                              <w:pPr>
                                <w:numPr>
                                  <w:ilvl w:val="0"/>
                                  <w:numId w:val="1"/>
                                </w:numPr>
                                <w:spacing w:after="0" w:line="240" w:lineRule="auto"/>
                                <w:ind w:left="720" w:hanging="360"/>
                              </w:pPr>
                              <w:r>
                                <w:rPr>
                                  <w:rFonts w:ascii="Arial" w:eastAsia="Arial" w:hAnsi="Arial"/>
                                  <w:color w:val="000000"/>
                                </w:rPr>
                                <w:t>Assist clients with Medicare buy-in processes, if eligible</w:t>
                              </w:r>
                            </w:p>
                            <w:p w14:paraId="313ECB90" w14:textId="065D7F2A" w:rsidR="008A6329" w:rsidRDefault="008A6329" w:rsidP="001F0BAE">
                              <w:pPr>
                                <w:numPr>
                                  <w:ilvl w:val="0"/>
                                  <w:numId w:val="1"/>
                                </w:numPr>
                                <w:spacing w:after="0" w:line="240" w:lineRule="auto"/>
                                <w:ind w:left="720" w:hanging="360"/>
                              </w:pPr>
                              <w:r>
                                <w:rPr>
                                  <w:rFonts w:ascii="Arial" w:hAnsi="Arial" w:cs="Arial"/>
                                </w:rPr>
                                <w:t>Assist clients and/or local health departments in identifying</w:t>
                              </w:r>
                              <w:r w:rsidR="008B6A9D">
                                <w:rPr>
                                  <w:rFonts w:ascii="Arial" w:hAnsi="Arial" w:cs="Arial"/>
                                </w:rPr>
                                <w:t xml:space="preserve"> other insurance for enrollees. </w:t>
                              </w:r>
                            </w:p>
                          </w:tc>
                        </w:tr>
                        <w:tr w:rsidR="00E37836" w14:paraId="0EB024EA" w14:textId="77777777" w:rsidTr="00E378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251A3B" w14:textId="77777777" w:rsidR="006B2B26" w:rsidRDefault="008B6A9D">
                              <w:pPr>
                                <w:spacing w:after="0" w:line="240" w:lineRule="auto"/>
                              </w:pPr>
                              <w:r>
                                <w:rPr>
                                  <w:rFonts w:ascii="Arial" w:eastAsia="Arial" w:hAnsi="Arial"/>
                                  <w:b/>
                                  <w:color w:val="000000"/>
                                  <w:sz w:val="16"/>
                                </w:rPr>
                                <w:t>Duty 3</w:t>
                              </w:r>
                            </w:p>
                          </w:tc>
                        </w:tr>
                        <w:tr w:rsidR="006B2B26" w14:paraId="2EFFDBB9" w14:textId="77777777">
                          <w:trPr>
                            <w:trHeight w:val="282"/>
                          </w:trPr>
                          <w:tc>
                            <w:tcPr>
                              <w:tcW w:w="8004" w:type="dxa"/>
                              <w:tcBorders>
                                <w:top w:val="nil"/>
                                <w:left w:val="nil"/>
                                <w:bottom w:val="nil"/>
                                <w:right w:val="nil"/>
                              </w:tcBorders>
                              <w:tcMar>
                                <w:top w:w="39" w:type="dxa"/>
                                <w:left w:w="39" w:type="dxa"/>
                                <w:bottom w:w="39" w:type="dxa"/>
                                <w:right w:w="39" w:type="dxa"/>
                              </w:tcMar>
                            </w:tcPr>
                            <w:p w14:paraId="1684E081" w14:textId="77777777" w:rsidR="006B2B26" w:rsidRDefault="008B6A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A570E3" w14:textId="77777777" w:rsidR="006B2B26" w:rsidRDefault="008B6A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E85489" w14:textId="77777777" w:rsidR="006B2B26" w:rsidRDefault="008B6A9D">
                              <w:pPr>
                                <w:spacing w:after="0" w:line="240" w:lineRule="auto"/>
                              </w:pPr>
                              <w:r>
                                <w:rPr>
                                  <w:rFonts w:ascii="Arial" w:eastAsia="Arial" w:hAnsi="Arial"/>
                                  <w:b/>
                                  <w:color w:val="000000"/>
                                  <w:sz w:val="16"/>
                                </w:rPr>
                                <w:t>10</w:t>
                              </w:r>
                            </w:p>
                          </w:tc>
                        </w:tr>
                        <w:tr w:rsidR="00E37836" w14:paraId="1FB5A89A" w14:textId="77777777" w:rsidTr="00E37836">
                          <w:trPr>
                            <w:trHeight w:val="282"/>
                          </w:trPr>
                          <w:tc>
                            <w:tcPr>
                              <w:tcW w:w="8004" w:type="dxa"/>
                              <w:gridSpan w:val="3"/>
                              <w:tcBorders>
                                <w:top w:val="nil"/>
                                <w:left w:val="nil"/>
                                <w:bottom w:val="nil"/>
                                <w:right w:val="nil"/>
                              </w:tcBorders>
                              <w:tcMar>
                                <w:top w:w="39" w:type="dxa"/>
                                <w:left w:w="39" w:type="dxa"/>
                                <w:bottom w:w="39" w:type="dxa"/>
                                <w:right w:w="39" w:type="dxa"/>
                              </w:tcMar>
                            </w:tcPr>
                            <w:p w14:paraId="289D0B6B" w14:textId="7A08E7EF" w:rsidR="006B2B26" w:rsidRDefault="009B46D2">
                              <w:pPr>
                                <w:spacing w:before="199" w:after="199" w:line="240" w:lineRule="auto"/>
                              </w:pPr>
                              <w:r>
                                <w:rPr>
                                  <w:rFonts w:ascii="Arial" w:eastAsia="Arial" w:hAnsi="Arial"/>
                                  <w:color w:val="000000"/>
                                </w:rPr>
                                <w:t>Assist</w:t>
                              </w:r>
                              <w:r w:rsidR="00296965">
                                <w:rPr>
                                  <w:rFonts w:ascii="Arial" w:eastAsia="Arial" w:hAnsi="Arial"/>
                                  <w:color w:val="000000"/>
                                </w:rPr>
                                <w:t xml:space="preserve"> uninsured, underinsured, or clients with high-cost insurance plans </w:t>
                              </w:r>
                              <w:r>
                                <w:rPr>
                                  <w:rFonts w:ascii="Arial" w:eastAsia="Arial" w:hAnsi="Arial"/>
                                  <w:color w:val="000000"/>
                                </w:rPr>
                                <w:t>in securing adequate insurance coverage</w:t>
                              </w:r>
                              <w:r w:rsidR="00296965">
                                <w:rPr>
                                  <w:rFonts w:ascii="Arial" w:eastAsia="Arial" w:hAnsi="Arial"/>
                                  <w:color w:val="000000"/>
                                </w:rPr>
                                <w:t>.</w:t>
                              </w:r>
                              <w:r>
                                <w:rPr>
                                  <w:rFonts w:ascii="Arial" w:eastAsia="Arial" w:hAnsi="Arial"/>
                                  <w:color w:val="000000"/>
                                </w:rPr>
                                <w:t xml:space="preserve"> </w:t>
                              </w:r>
                            </w:p>
                          </w:tc>
                        </w:tr>
                        <w:tr w:rsidR="006B2B26" w14:paraId="11D7AD9E" w14:textId="77777777">
                          <w:trPr>
                            <w:trHeight w:val="282"/>
                          </w:trPr>
                          <w:tc>
                            <w:tcPr>
                              <w:tcW w:w="8004" w:type="dxa"/>
                              <w:tcBorders>
                                <w:top w:val="nil"/>
                                <w:left w:val="nil"/>
                                <w:bottom w:val="nil"/>
                                <w:right w:val="nil"/>
                              </w:tcBorders>
                              <w:tcMar>
                                <w:top w:w="39" w:type="dxa"/>
                                <w:left w:w="39" w:type="dxa"/>
                                <w:bottom w:w="39" w:type="dxa"/>
                                <w:right w:w="39" w:type="dxa"/>
                              </w:tcMar>
                            </w:tcPr>
                            <w:p w14:paraId="1711DD10" w14:textId="77777777" w:rsidR="006B2B26" w:rsidRDefault="008B6A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5A5C5F" w14:textId="77777777" w:rsidR="006B2B26" w:rsidRDefault="006B2B2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C966CC5" w14:textId="77777777" w:rsidR="006B2B26" w:rsidRDefault="006B2B26">
                              <w:pPr>
                                <w:spacing w:after="0" w:line="240" w:lineRule="auto"/>
                              </w:pPr>
                            </w:p>
                          </w:tc>
                        </w:tr>
                        <w:tr w:rsidR="00E37836" w14:paraId="75762940" w14:textId="77777777" w:rsidTr="00E3783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D5FE78" w14:textId="77777777" w:rsidR="00010D2F" w:rsidRPr="00010D2F" w:rsidRDefault="008B6A9D" w:rsidP="00010D2F">
                              <w:pPr>
                                <w:numPr>
                                  <w:ilvl w:val="0"/>
                                  <w:numId w:val="1"/>
                                </w:numPr>
                                <w:spacing w:after="0" w:line="240" w:lineRule="auto"/>
                                <w:ind w:left="720" w:hanging="360"/>
                              </w:pPr>
                              <w:r w:rsidRPr="00010D2F">
                                <w:rPr>
                                  <w:rFonts w:ascii="Arial" w:eastAsia="Arial" w:hAnsi="Arial"/>
                                  <w:color w:val="000000"/>
                                </w:rPr>
                                <w:t>Request</w:t>
                              </w:r>
                              <w:r w:rsidR="00296965" w:rsidRPr="00010D2F">
                                <w:rPr>
                                  <w:rFonts w:ascii="Arial" w:eastAsia="Arial" w:hAnsi="Arial"/>
                                  <w:color w:val="000000"/>
                                </w:rPr>
                                <w:t xml:space="preserve"> and analyze </w:t>
                              </w:r>
                              <w:r w:rsidRPr="00010D2F">
                                <w:rPr>
                                  <w:rFonts w:ascii="Arial" w:eastAsia="Arial" w:hAnsi="Arial"/>
                                  <w:color w:val="000000"/>
                                </w:rPr>
                                <w:t xml:space="preserve">High Beneficiary Cost Report to identify high-cost individuals and </w:t>
                              </w:r>
                              <w:r w:rsidR="00C2276E" w:rsidRPr="00010D2F">
                                <w:rPr>
                                  <w:rFonts w:ascii="Arial" w:eastAsia="Arial" w:hAnsi="Arial"/>
                                  <w:color w:val="000000"/>
                                </w:rPr>
                                <w:t xml:space="preserve">assist beneficiaries in </w:t>
                              </w:r>
                              <w:r w:rsidRPr="00010D2F">
                                <w:rPr>
                                  <w:rFonts w:ascii="Arial" w:eastAsia="Arial" w:hAnsi="Arial"/>
                                  <w:color w:val="000000"/>
                                </w:rPr>
                                <w:t>obtain</w:t>
                              </w:r>
                              <w:r w:rsidR="00C2276E" w:rsidRPr="00010D2F">
                                <w:rPr>
                                  <w:rFonts w:ascii="Arial" w:eastAsia="Arial" w:hAnsi="Arial"/>
                                  <w:color w:val="000000"/>
                                </w:rPr>
                                <w:t>ing</w:t>
                              </w:r>
                              <w:r w:rsidRPr="00010D2F">
                                <w:rPr>
                                  <w:rFonts w:ascii="Arial" w:eastAsia="Arial" w:hAnsi="Arial"/>
                                  <w:color w:val="000000"/>
                                </w:rPr>
                                <w:t xml:space="preserve"> insurance coverage</w:t>
                              </w:r>
                            </w:p>
                            <w:p w14:paraId="2AF2C1A3" w14:textId="2169CC79" w:rsidR="00010D2F" w:rsidRPr="00010D2F" w:rsidRDefault="008B6A9D" w:rsidP="00010D2F">
                              <w:pPr>
                                <w:numPr>
                                  <w:ilvl w:val="0"/>
                                  <w:numId w:val="1"/>
                                </w:numPr>
                                <w:spacing w:after="0" w:line="240" w:lineRule="auto"/>
                                <w:ind w:left="720" w:hanging="360"/>
                              </w:pPr>
                              <w:r w:rsidRPr="00010D2F">
                                <w:rPr>
                                  <w:rFonts w:ascii="Arial" w:eastAsia="Arial" w:hAnsi="Arial"/>
                                  <w:color w:val="000000"/>
                                </w:rPr>
                                <w:t>Promote IPPBA to high-cost beneficiaries</w:t>
                              </w:r>
                            </w:p>
                            <w:p w14:paraId="79EE9662" w14:textId="54C1D41A" w:rsidR="00010D2F" w:rsidRPr="00010D2F" w:rsidRDefault="008B6A9D" w:rsidP="00010D2F">
                              <w:pPr>
                                <w:numPr>
                                  <w:ilvl w:val="0"/>
                                  <w:numId w:val="1"/>
                                </w:numPr>
                                <w:spacing w:after="0" w:line="240" w:lineRule="auto"/>
                                <w:ind w:left="720" w:hanging="360"/>
                              </w:pPr>
                              <w:r w:rsidRPr="00010D2F">
                                <w:rPr>
                                  <w:rFonts w:ascii="Arial" w:eastAsia="Arial" w:hAnsi="Arial"/>
                                  <w:color w:val="000000"/>
                                </w:rPr>
                                <w:t>Promote marketplace open enrollment period to clients and LHDs.</w:t>
                              </w:r>
                            </w:p>
                            <w:p w14:paraId="6600ED38" w14:textId="61FB1F59" w:rsidR="00010D2F" w:rsidRPr="00010D2F" w:rsidRDefault="008B6A9D" w:rsidP="00010D2F">
                              <w:pPr>
                                <w:numPr>
                                  <w:ilvl w:val="0"/>
                                  <w:numId w:val="1"/>
                                </w:numPr>
                                <w:spacing w:after="0" w:line="240" w:lineRule="auto"/>
                                <w:ind w:left="720" w:hanging="360"/>
                              </w:pPr>
                              <w:r w:rsidRPr="00010D2F">
                                <w:rPr>
                                  <w:rFonts w:ascii="Arial" w:eastAsia="Arial" w:hAnsi="Arial"/>
                                  <w:color w:val="000000"/>
                                </w:rPr>
                                <w:t>Track cost savings associated with IPPBA enrollment</w:t>
                              </w:r>
                            </w:p>
                            <w:p w14:paraId="4829581E" w14:textId="370C17FC" w:rsidR="00010D2F" w:rsidRDefault="00010D2F" w:rsidP="00010D2F">
                              <w:pPr>
                                <w:numPr>
                                  <w:ilvl w:val="0"/>
                                  <w:numId w:val="1"/>
                                </w:numPr>
                                <w:spacing w:after="0" w:line="240" w:lineRule="auto"/>
                                <w:ind w:left="720" w:hanging="360"/>
                              </w:pPr>
                              <w:r w:rsidRPr="00010D2F">
                                <w:rPr>
                                  <w:rFonts w:ascii="Arial" w:eastAsia="Arial" w:hAnsi="Arial"/>
                                  <w:color w:val="000000"/>
                                </w:rPr>
                                <w:t>Assist LHDs and clients in one-on-one sessions who are seeking assistance in coordination of benefits</w:t>
                              </w:r>
                            </w:p>
                            <w:p w14:paraId="75264845" w14:textId="77777777" w:rsidR="00010D2F" w:rsidRDefault="00010D2F" w:rsidP="00010D2F">
                              <w:pPr>
                                <w:numPr>
                                  <w:ilvl w:val="0"/>
                                  <w:numId w:val="1"/>
                                </w:numPr>
                                <w:spacing w:after="0" w:line="240" w:lineRule="auto"/>
                                <w:ind w:left="720" w:hanging="360"/>
                              </w:pPr>
                              <w:r>
                                <w:rPr>
                                  <w:rFonts w:ascii="Arial" w:eastAsia="Arial" w:hAnsi="Arial"/>
                                  <w:color w:val="000000"/>
                                </w:rPr>
                                <w:t xml:space="preserve">Serve as a liaison to Medicaid for LHDs and clients needing urgent assistance in modifying their benefit plan </w:t>
                              </w:r>
                            </w:p>
                            <w:p w14:paraId="58AF62F2" w14:textId="77777777" w:rsidR="00010D2F" w:rsidRDefault="00010D2F" w:rsidP="00010D2F">
                              <w:pPr>
                                <w:numPr>
                                  <w:ilvl w:val="0"/>
                                  <w:numId w:val="1"/>
                                </w:numPr>
                                <w:spacing w:after="0" w:line="240" w:lineRule="auto"/>
                                <w:ind w:left="720" w:hanging="360"/>
                              </w:pPr>
                              <w:r>
                                <w:rPr>
                                  <w:rFonts w:ascii="Arial" w:eastAsia="Arial" w:hAnsi="Arial"/>
                                  <w:color w:val="000000"/>
                                </w:rPr>
                                <w:t>Provide trainings and webinars on IPPBA and insurance information</w:t>
                              </w:r>
                            </w:p>
                            <w:p w14:paraId="1C8D7546" w14:textId="5B73BCB2" w:rsidR="00010D2F" w:rsidRDefault="00010D2F" w:rsidP="00010D2F">
                              <w:pPr>
                                <w:numPr>
                                  <w:ilvl w:val="0"/>
                                  <w:numId w:val="1"/>
                                </w:numPr>
                                <w:spacing w:after="0" w:line="240" w:lineRule="auto"/>
                                <w:ind w:left="720" w:hanging="360"/>
                              </w:pPr>
                              <w:r>
                                <w:rPr>
                                  <w:rFonts w:ascii="Arial" w:eastAsia="Arial" w:hAnsi="Arial"/>
                                  <w:color w:val="000000"/>
                                </w:rPr>
                                <w:t>Update CSHCS policy and guidance manual to reflect changes that occur related to health insurance coverage at the state and federal levels.</w:t>
                              </w:r>
                            </w:p>
                          </w:tc>
                        </w:tr>
                        <w:tr w:rsidR="00E37836" w14:paraId="1BA44543" w14:textId="77777777" w:rsidTr="00E378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11961B4" w14:textId="77777777" w:rsidR="006B2B26" w:rsidRDefault="008B6A9D">
                              <w:pPr>
                                <w:spacing w:after="0" w:line="240" w:lineRule="auto"/>
                              </w:pPr>
                              <w:r>
                                <w:rPr>
                                  <w:rFonts w:ascii="Arial" w:eastAsia="Arial" w:hAnsi="Arial"/>
                                  <w:b/>
                                  <w:color w:val="000000"/>
                                  <w:sz w:val="16"/>
                                </w:rPr>
                                <w:t>Duty 4</w:t>
                              </w:r>
                            </w:p>
                          </w:tc>
                        </w:tr>
                        <w:tr w:rsidR="006B2B26" w14:paraId="75BC89AE" w14:textId="77777777">
                          <w:trPr>
                            <w:trHeight w:val="282"/>
                          </w:trPr>
                          <w:tc>
                            <w:tcPr>
                              <w:tcW w:w="8004" w:type="dxa"/>
                              <w:tcBorders>
                                <w:top w:val="nil"/>
                                <w:left w:val="nil"/>
                                <w:bottom w:val="nil"/>
                                <w:right w:val="nil"/>
                              </w:tcBorders>
                              <w:tcMar>
                                <w:top w:w="39" w:type="dxa"/>
                                <w:left w:w="39" w:type="dxa"/>
                                <w:bottom w:w="39" w:type="dxa"/>
                                <w:right w:w="39" w:type="dxa"/>
                              </w:tcMar>
                            </w:tcPr>
                            <w:p w14:paraId="0801DF14" w14:textId="77777777" w:rsidR="006B2B26" w:rsidRDefault="008B6A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D7BD89" w14:textId="77777777" w:rsidR="006B2B26" w:rsidRDefault="008B6A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18EFE3F" w14:textId="77777777" w:rsidR="006B2B26" w:rsidRDefault="008B6A9D">
                              <w:pPr>
                                <w:spacing w:after="0" w:line="240" w:lineRule="auto"/>
                              </w:pPr>
                              <w:r>
                                <w:rPr>
                                  <w:rFonts w:ascii="Arial" w:eastAsia="Arial" w:hAnsi="Arial"/>
                                  <w:b/>
                                  <w:color w:val="000000"/>
                                  <w:sz w:val="16"/>
                                </w:rPr>
                                <w:t>10</w:t>
                              </w:r>
                            </w:p>
                          </w:tc>
                        </w:tr>
                        <w:tr w:rsidR="00E37836" w14:paraId="12B237DE" w14:textId="77777777" w:rsidTr="00E37836">
                          <w:trPr>
                            <w:trHeight w:val="282"/>
                          </w:trPr>
                          <w:tc>
                            <w:tcPr>
                              <w:tcW w:w="8004" w:type="dxa"/>
                              <w:gridSpan w:val="3"/>
                              <w:tcBorders>
                                <w:top w:val="nil"/>
                                <w:left w:val="nil"/>
                                <w:bottom w:val="nil"/>
                                <w:right w:val="nil"/>
                              </w:tcBorders>
                              <w:tcMar>
                                <w:top w:w="39" w:type="dxa"/>
                                <w:left w:w="39" w:type="dxa"/>
                                <w:bottom w:w="39" w:type="dxa"/>
                                <w:right w:w="39" w:type="dxa"/>
                              </w:tcMar>
                            </w:tcPr>
                            <w:p w14:paraId="5CFACD66" w14:textId="4663DF70" w:rsidR="006B2B26" w:rsidRDefault="00EE2AE1">
                              <w:pPr>
                                <w:spacing w:before="199" w:after="199" w:line="240" w:lineRule="auto"/>
                              </w:pPr>
                              <w:r>
                                <w:rPr>
                                  <w:rFonts w:ascii="Arial" w:eastAsia="Arial" w:hAnsi="Arial"/>
                                  <w:color w:val="000000"/>
                                </w:rPr>
                                <w:t xml:space="preserve">Conduct in-depth research and analysis on how clients utilize their health insurance benefits to access care. </w:t>
                              </w:r>
                            </w:p>
                          </w:tc>
                        </w:tr>
                        <w:tr w:rsidR="006B2B26" w14:paraId="784C5867" w14:textId="77777777">
                          <w:trPr>
                            <w:trHeight w:val="282"/>
                          </w:trPr>
                          <w:tc>
                            <w:tcPr>
                              <w:tcW w:w="8004" w:type="dxa"/>
                              <w:tcBorders>
                                <w:top w:val="nil"/>
                                <w:left w:val="nil"/>
                                <w:bottom w:val="nil"/>
                                <w:right w:val="nil"/>
                              </w:tcBorders>
                              <w:tcMar>
                                <w:top w:w="39" w:type="dxa"/>
                                <w:left w:w="39" w:type="dxa"/>
                                <w:bottom w:w="39" w:type="dxa"/>
                                <w:right w:w="39" w:type="dxa"/>
                              </w:tcMar>
                            </w:tcPr>
                            <w:p w14:paraId="5A15F7FE" w14:textId="77777777" w:rsidR="006B2B26" w:rsidRDefault="008B6A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D7BBE5" w14:textId="77777777" w:rsidR="006B2B26" w:rsidRDefault="006B2B2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4FF3E4" w14:textId="77777777" w:rsidR="006B2B26" w:rsidRDefault="006B2B26">
                              <w:pPr>
                                <w:spacing w:after="0" w:line="240" w:lineRule="auto"/>
                              </w:pPr>
                            </w:p>
                          </w:tc>
                        </w:tr>
                        <w:tr w:rsidR="00E37836" w14:paraId="5474FC5C" w14:textId="77777777" w:rsidTr="00E3783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DBCB4FD" w14:textId="2C1ED31C" w:rsidR="006B2B26" w:rsidRPr="003313DF" w:rsidRDefault="001F0BAE" w:rsidP="001F0BAE">
                              <w:pPr>
                                <w:numPr>
                                  <w:ilvl w:val="0"/>
                                  <w:numId w:val="1"/>
                                </w:numPr>
                                <w:spacing w:after="0" w:line="240" w:lineRule="auto"/>
                                <w:ind w:left="720" w:hanging="360"/>
                                <w:rPr>
                                  <w:rFonts w:ascii="Arial" w:hAnsi="Arial" w:cs="Arial"/>
                                </w:rPr>
                              </w:pPr>
                              <w:r w:rsidRPr="003313DF">
                                <w:rPr>
                                  <w:rFonts w:ascii="Arial" w:hAnsi="Arial" w:cs="Arial"/>
                                </w:rPr>
                                <w:t>Evaluate</w:t>
                              </w:r>
                              <w:r w:rsidR="007D37DB" w:rsidRPr="003313DF">
                                <w:rPr>
                                  <w:rFonts w:ascii="Arial" w:hAnsi="Arial" w:cs="Arial"/>
                                </w:rPr>
                                <w:t xml:space="preserve"> patterns in service utilization, claims, authorizations, and coverage pathways to identify barriers to care and opportunities to improve program efficiency. </w:t>
                              </w:r>
                            </w:p>
                            <w:p w14:paraId="50BBAC38" w14:textId="77777777" w:rsidR="007D37DB" w:rsidRPr="003313DF" w:rsidRDefault="007D37DB" w:rsidP="001F0BAE">
                              <w:pPr>
                                <w:numPr>
                                  <w:ilvl w:val="0"/>
                                  <w:numId w:val="1"/>
                                </w:numPr>
                                <w:spacing w:after="0" w:line="240" w:lineRule="auto"/>
                                <w:ind w:left="720" w:hanging="360"/>
                                <w:rPr>
                                  <w:rFonts w:ascii="Arial" w:hAnsi="Arial" w:cs="Arial"/>
                                </w:rPr>
                              </w:pPr>
                              <w:r w:rsidRPr="003313DF">
                                <w:rPr>
                                  <w:rFonts w:ascii="Arial" w:hAnsi="Arial" w:cs="Arial"/>
                                </w:rPr>
                                <w:t xml:space="preserve">Prepare reports and provide evidence-based recommendations for policy, workflow, or system improvements to ensure program funds are used effectively and support equitable access to services. </w:t>
                              </w:r>
                            </w:p>
                            <w:p w14:paraId="51615A51" w14:textId="77777777" w:rsidR="007D37DB" w:rsidRPr="003313DF" w:rsidRDefault="001F0BAE" w:rsidP="001F0BAE">
                              <w:pPr>
                                <w:numPr>
                                  <w:ilvl w:val="0"/>
                                  <w:numId w:val="1"/>
                                </w:numPr>
                                <w:spacing w:after="0" w:line="240" w:lineRule="auto"/>
                                <w:ind w:left="720" w:hanging="360"/>
                                <w:rPr>
                                  <w:rFonts w:ascii="Arial" w:hAnsi="Arial" w:cs="Arial"/>
                                </w:rPr>
                              </w:pPr>
                              <w:r w:rsidRPr="003313DF">
                                <w:rPr>
                                  <w:rFonts w:ascii="Arial" w:hAnsi="Arial" w:cs="Arial"/>
                                </w:rPr>
                                <w:lastRenderedPageBreak/>
                                <w:t xml:space="preserve">Prepare written reports, summaries, and presentations for leadership, highlighting key findings, financial implications, and improvement opportunities. </w:t>
                              </w:r>
                            </w:p>
                            <w:p w14:paraId="42BEE708" w14:textId="23939909" w:rsidR="001F0BAE" w:rsidRDefault="001F0BAE" w:rsidP="001F0BAE">
                              <w:pPr>
                                <w:numPr>
                                  <w:ilvl w:val="0"/>
                                  <w:numId w:val="1"/>
                                </w:numPr>
                                <w:spacing w:after="0" w:line="240" w:lineRule="auto"/>
                                <w:ind w:left="720" w:hanging="360"/>
                              </w:pPr>
                              <w:r w:rsidRPr="003313DF">
                                <w:rPr>
                                  <w:rFonts w:ascii="Arial" w:hAnsi="Arial" w:cs="Arial"/>
                                </w:rPr>
                                <w:t>Work with program staff, providers, insurers, and administrative partners to gain insights, validate findings, and support implementation of recommendations.</w:t>
                              </w:r>
                              <w:r>
                                <w:t xml:space="preserve"> </w:t>
                              </w:r>
                            </w:p>
                          </w:tc>
                        </w:tr>
                        <w:tr w:rsidR="00E37836" w14:paraId="316D4401" w14:textId="77777777" w:rsidTr="00E378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023C9A" w14:textId="77777777" w:rsidR="006B2B26" w:rsidRDefault="008B6A9D">
                              <w:pPr>
                                <w:spacing w:after="0" w:line="240" w:lineRule="auto"/>
                              </w:pPr>
                              <w:r>
                                <w:rPr>
                                  <w:rFonts w:ascii="Arial" w:eastAsia="Arial" w:hAnsi="Arial"/>
                                  <w:b/>
                                  <w:color w:val="000000"/>
                                  <w:sz w:val="16"/>
                                </w:rPr>
                                <w:lastRenderedPageBreak/>
                                <w:t>Duty 5</w:t>
                              </w:r>
                            </w:p>
                          </w:tc>
                        </w:tr>
                        <w:tr w:rsidR="006B2B26" w14:paraId="4719F737" w14:textId="77777777">
                          <w:trPr>
                            <w:trHeight w:val="282"/>
                          </w:trPr>
                          <w:tc>
                            <w:tcPr>
                              <w:tcW w:w="8004" w:type="dxa"/>
                              <w:tcBorders>
                                <w:top w:val="nil"/>
                                <w:left w:val="nil"/>
                                <w:bottom w:val="nil"/>
                                <w:right w:val="nil"/>
                              </w:tcBorders>
                              <w:tcMar>
                                <w:top w:w="39" w:type="dxa"/>
                                <w:left w:w="39" w:type="dxa"/>
                                <w:bottom w:w="39" w:type="dxa"/>
                                <w:right w:w="39" w:type="dxa"/>
                              </w:tcMar>
                            </w:tcPr>
                            <w:p w14:paraId="47D69914" w14:textId="77777777" w:rsidR="006B2B26" w:rsidRDefault="008B6A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BB6F62" w14:textId="77777777" w:rsidR="006B2B26" w:rsidRDefault="008B6A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ACB148" w14:textId="77777777" w:rsidR="006B2B26" w:rsidRDefault="008B6A9D">
                              <w:pPr>
                                <w:spacing w:after="0" w:line="240" w:lineRule="auto"/>
                              </w:pPr>
                              <w:r>
                                <w:rPr>
                                  <w:rFonts w:ascii="Arial" w:eastAsia="Arial" w:hAnsi="Arial"/>
                                  <w:b/>
                                  <w:color w:val="000000"/>
                                  <w:sz w:val="16"/>
                                </w:rPr>
                                <w:t>5</w:t>
                              </w:r>
                            </w:p>
                          </w:tc>
                        </w:tr>
                        <w:tr w:rsidR="00E37836" w14:paraId="49FE7B82" w14:textId="77777777" w:rsidTr="00E37836">
                          <w:trPr>
                            <w:trHeight w:val="282"/>
                          </w:trPr>
                          <w:tc>
                            <w:tcPr>
                              <w:tcW w:w="8004" w:type="dxa"/>
                              <w:gridSpan w:val="3"/>
                              <w:tcBorders>
                                <w:top w:val="nil"/>
                                <w:left w:val="nil"/>
                                <w:bottom w:val="nil"/>
                                <w:right w:val="nil"/>
                              </w:tcBorders>
                              <w:tcMar>
                                <w:top w:w="39" w:type="dxa"/>
                                <w:left w:w="39" w:type="dxa"/>
                                <w:bottom w:w="39" w:type="dxa"/>
                                <w:right w:w="39" w:type="dxa"/>
                              </w:tcMar>
                            </w:tcPr>
                            <w:p w14:paraId="4A2DCD93" w14:textId="77777777" w:rsidR="006B2B26" w:rsidRDefault="008B6A9D">
                              <w:pPr>
                                <w:spacing w:after="0" w:line="240" w:lineRule="auto"/>
                              </w:pPr>
                              <w:r>
                                <w:rPr>
                                  <w:rFonts w:ascii="Arial" w:eastAsia="Arial" w:hAnsi="Arial"/>
                                  <w:color w:val="000000"/>
                                </w:rPr>
                                <w:t>Other duties as assigned.</w:t>
                              </w:r>
                            </w:p>
                          </w:tc>
                        </w:tr>
                        <w:tr w:rsidR="006B2B26" w14:paraId="1877FE05" w14:textId="77777777">
                          <w:trPr>
                            <w:trHeight w:val="282"/>
                          </w:trPr>
                          <w:tc>
                            <w:tcPr>
                              <w:tcW w:w="8004" w:type="dxa"/>
                              <w:tcBorders>
                                <w:top w:val="nil"/>
                                <w:left w:val="nil"/>
                                <w:bottom w:val="nil"/>
                                <w:right w:val="nil"/>
                              </w:tcBorders>
                              <w:tcMar>
                                <w:top w:w="39" w:type="dxa"/>
                                <w:left w:w="39" w:type="dxa"/>
                                <w:bottom w:w="39" w:type="dxa"/>
                                <w:right w:w="39" w:type="dxa"/>
                              </w:tcMar>
                            </w:tcPr>
                            <w:p w14:paraId="42D50650" w14:textId="77777777" w:rsidR="006B2B26" w:rsidRDefault="008B6A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1600DF9" w14:textId="77777777" w:rsidR="006B2B26" w:rsidRDefault="006B2B2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D04B3F1" w14:textId="77777777" w:rsidR="006B2B26" w:rsidRDefault="006B2B26">
                              <w:pPr>
                                <w:spacing w:after="0" w:line="240" w:lineRule="auto"/>
                              </w:pPr>
                            </w:p>
                          </w:tc>
                        </w:tr>
                        <w:tr w:rsidR="00E37836" w14:paraId="179CF485" w14:textId="77777777" w:rsidTr="00E37836">
                          <w:trPr>
                            <w:trHeight w:val="282"/>
                          </w:trPr>
                          <w:tc>
                            <w:tcPr>
                              <w:tcW w:w="8004" w:type="dxa"/>
                              <w:gridSpan w:val="3"/>
                              <w:tcBorders>
                                <w:top w:val="nil"/>
                                <w:left w:val="nil"/>
                                <w:bottom w:val="nil"/>
                                <w:right w:val="nil"/>
                              </w:tcBorders>
                              <w:tcMar>
                                <w:top w:w="39" w:type="dxa"/>
                                <w:left w:w="39" w:type="dxa"/>
                                <w:bottom w:w="39" w:type="dxa"/>
                                <w:right w:w="39" w:type="dxa"/>
                              </w:tcMar>
                            </w:tcPr>
                            <w:p w14:paraId="4E58C01C" w14:textId="77777777" w:rsidR="006B2B26" w:rsidRPr="003313DF" w:rsidRDefault="008B6A9D">
                              <w:pPr>
                                <w:spacing w:after="0" w:line="240" w:lineRule="auto"/>
                              </w:pPr>
                              <w:r w:rsidRPr="003313DF">
                                <w:rPr>
                                  <w:rFonts w:ascii="Arial" w:eastAsia="Arial" w:hAnsi="Arial"/>
                                  <w:color w:val="000000"/>
                                </w:rPr>
                                <w:t>Other duties as assigned.</w:t>
                              </w:r>
                            </w:p>
                          </w:tc>
                        </w:tr>
                      </w:tbl>
                      <w:p w14:paraId="7B5D5081" w14:textId="77777777" w:rsidR="006B2B26" w:rsidRDefault="006B2B26">
                        <w:pPr>
                          <w:spacing w:after="0" w:line="240" w:lineRule="auto"/>
                        </w:pPr>
                      </w:p>
                    </w:tc>
                  </w:tr>
                </w:tbl>
                <w:p w14:paraId="31615EB4" w14:textId="77777777" w:rsidR="006B2B26" w:rsidRDefault="006B2B26">
                  <w:pPr>
                    <w:spacing w:after="0" w:line="240" w:lineRule="auto"/>
                  </w:pPr>
                </w:p>
              </w:tc>
            </w:tr>
          </w:tbl>
          <w:p w14:paraId="278DAE16" w14:textId="77777777" w:rsidR="006B2B26" w:rsidRDefault="006B2B26">
            <w:pPr>
              <w:spacing w:after="0" w:line="240" w:lineRule="auto"/>
            </w:pPr>
          </w:p>
        </w:tc>
        <w:tc>
          <w:tcPr>
            <w:tcW w:w="179" w:type="dxa"/>
          </w:tcPr>
          <w:p w14:paraId="3B33C5F4" w14:textId="77777777" w:rsidR="006B2B26" w:rsidRDefault="006B2B26">
            <w:pPr>
              <w:pStyle w:val="EmptyCellLayoutStyle"/>
              <w:spacing w:after="0" w:line="240" w:lineRule="auto"/>
            </w:pPr>
          </w:p>
        </w:tc>
      </w:tr>
      <w:tr w:rsidR="006B2B26" w14:paraId="19B76BD9" w14:textId="77777777">
        <w:trPr>
          <w:trHeight w:val="99"/>
        </w:trPr>
        <w:tc>
          <w:tcPr>
            <w:tcW w:w="179" w:type="dxa"/>
          </w:tcPr>
          <w:p w14:paraId="7F951E7C" w14:textId="77777777" w:rsidR="006B2B26" w:rsidRDefault="006B2B26">
            <w:pPr>
              <w:pStyle w:val="EmptyCellLayoutStyle"/>
              <w:spacing w:after="0" w:line="240" w:lineRule="auto"/>
            </w:pPr>
          </w:p>
        </w:tc>
        <w:tc>
          <w:tcPr>
            <w:tcW w:w="0" w:type="dxa"/>
          </w:tcPr>
          <w:p w14:paraId="16BF6A3E" w14:textId="77777777" w:rsidR="006B2B26" w:rsidRDefault="006B2B26">
            <w:pPr>
              <w:pStyle w:val="EmptyCellLayoutStyle"/>
              <w:spacing w:after="0" w:line="240" w:lineRule="auto"/>
            </w:pPr>
          </w:p>
        </w:tc>
        <w:tc>
          <w:tcPr>
            <w:tcW w:w="0" w:type="dxa"/>
          </w:tcPr>
          <w:p w14:paraId="485B9547" w14:textId="77777777" w:rsidR="006B2B26" w:rsidRDefault="006B2B26">
            <w:pPr>
              <w:pStyle w:val="EmptyCellLayoutStyle"/>
              <w:spacing w:after="0" w:line="240" w:lineRule="auto"/>
            </w:pPr>
          </w:p>
        </w:tc>
        <w:tc>
          <w:tcPr>
            <w:tcW w:w="0" w:type="dxa"/>
          </w:tcPr>
          <w:p w14:paraId="7C7AACF1" w14:textId="77777777" w:rsidR="006B2B26" w:rsidRDefault="006B2B26">
            <w:pPr>
              <w:pStyle w:val="EmptyCellLayoutStyle"/>
              <w:spacing w:after="0" w:line="240" w:lineRule="auto"/>
            </w:pPr>
          </w:p>
        </w:tc>
        <w:tc>
          <w:tcPr>
            <w:tcW w:w="0" w:type="dxa"/>
          </w:tcPr>
          <w:p w14:paraId="094985D3" w14:textId="77777777" w:rsidR="006B2B26" w:rsidRDefault="006B2B26">
            <w:pPr>
              <w:pStyle w:val="EmptyCellLayoutStyle"/>
              <w:spacing w:after="0" w:line="240" w:lineRule="auto"/>
            </w:pPr>
          </w:p>
        </w:tc>
        <w:tc>
          <w:tcPr>
            <w:tcW w:w="0" w:type="dxa"/>
          </w:tcPr>
          <w:p w14:paraId="649FB542" w14:textId="77777777" w:rsidR="006B2B26" w:rsidRDefault="006B2B26">
            <w:pPr>
              <w:pStyle w:val="EmptyCellLayoutStyle"/>
              <w:spacing w:after="0" w:line="240" w:lineRule="auto"/>
            </w:pPr>
          </w:p>
        </w:tc>
        <w:tc>
          <w:tcPr>
            <w:tcW w:w="0" w:type="dxa"/>
          </w:tcPr>
          <w:p w14:paraId="5DF99B5D" w14:textId="77777777" w:rsidR="006B2B26" w:rsidRDefault="006B2B26">
            <w:pPr>
              <w:pStyle w:val="EmptyCellLayoutStyle"/>
              <w:spacing w:after="0" w:line="240" w:lineRule="auto"/>
            </w:pPr>
          </w:p>
        </w:tc>
        <w:tc>
          <w:tcPr>
            <w:tcW w:w="2505" w:type="dxa"/>
          </w:tcPr>
          <w:p w14:paraId="4BCA1853" w14:textId="77777777" w:rsidR="006B2B26" w:rsidRDefault="006B2B26">
            <w:pPr>
              <w:pStyle w:val="EmptyCellLayoutStyle"/>
              <w:spacing w:after="0" w:line="240" w:lineRule="auto"/>
            </w:pPr>
          </w:p>
        </w:tc>
        <w:tc>
          <w:tcPr>
            <w:tcW w:w="6120" w:type="dxa"/>
          </w:tcPr>
          <w:p w14:paraId="23140451" w14:textId="77777777" w:rsidR="006B2B26" w:rsidRDefault="006B2B26">
            <w:pPr>
              <w:pStyle w:val="EmptyCellLayoutStyle"/>
              <w:spacing w:after="0" w:line="240" w:lineRule="auto"/>
            </w:pPr>
          </w:p>
        </w:tc>
        <w:tc>
          <w:tcPr>
            <w:tcW w:w="2534" w:type="dxa"/>
          </w:tcPr>
          <w:p w14:paraId="51F65AEF" w14:textId="77777777" w:rsidR="006B2B26" w:rsidRDefault="006B2B26">
            <w:pPr>
              <w:pStyle w:val="EmptyCellLayoutStyle"/>
              <w:spacing w:after="0" w:line="240" w:lineRule="auto"/>
            </w:pPr>
          </w:p>
        </w:tc>
        <w:tc>
          <w:tcPr>
            <w:tcW w:w="179" w:type="dxa"/>
          </w:tcPr>
          <w:p w14:paraId="730B75E9" w14:textId="77777777" w:rsidR="006B2B26" w:rsidRDefault="006B2B26">
            <w:pPr>
              <w:pStyle w:val="EmptyCellLayoutStyle"/>
              <w:spacing w:after="0" w:line="240" w:lineRule="auto"/>
            </w:pPr>
          </w:p>
        </w:tc>
      </w:tr>
      <w:tr w:rsidR="00E37836" w14:paraId="5FA1C593" w14:textId="77777777" w:rsidTr="00E37836">
        <w:tc>
          <w:tcPr>
            <w:tcW w:w="179" w:type="dxa"/>
          </w:tcPr>
          <w:p w14:paraId="2CB13595" w14:textId="77777777" w:rsidR="006B2B26" w:rsidRDefault="006B2B26">
            <w:pPr>
              <w:pStyle w:val="EmptyCellLayoutStyle"/>
              <w:spacing w:after="0" w:line="240" w:lineRule="auto"/>
            </w:pPr>
          </w:p>
        </w:tc>
        <w:tc>
          <w:tcPr>
            <w:tcW w:w="0" w:type="dxa"/>
          </w:tcPr>
          <w:p w14:paraId="25614F20" w14:textId="77777777" w:rsidR="006B2B26" w:rsidRDefault="006B2B26">
            <w:pPr>
              <w:pStyle w:val="EmptyCellLayoutStyle"/>
              <w:spacing w:after="0" w:line="240" w:lineRule="auto"/>
            </w:pPr>
          </w:p>
        </w:tc>
        <w:tc>
          <w:tcPr>
            <w:tcW w:w="0" w:type="dxa"/>
          </w:tcPr>
          <w:p w14:paraId="212548BB" w14:textId="77777777" w:rsidR="006B2B26" w:rsidRDefault="006B2B26">
            <w:pPr>
              <w:pStyle w:val="EmptyCellLayoutStyle"/>
              <w:spacing w:after="0" w:line="240" w:lineRule="auto"/>
            </w:pPr>
          </w:p>
        </w:tc>
        <w:tc>
          <w:tcPr>
            <w:tcW w:w="0" w:type="dxa"/>
          </w:tcPr>
          <w:p w14:paraId="2E63FA10" w14:textId="77777777" w:rsidR="006B2B26" w:rsidRDefault="006B2B2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B2B26" w14:paraId="38D8BD5D" w14:textId="77777777">
              <w:trPr>
                <w:trHeight w:val="119"/>
              </w:trPr>
              <w:tc>
                <w:tcPr>
                  <w:tcW w:w="0" w:type="dxa"/>
                  <w:tcBorders>
                    <w:top w:val="single" w:sz="15" w:space="0" w:color="000000"/>
                    <w:left w:val="single" w:sz="15" w:space="0" w:color="000000"/>
                  </w:tcBorders>
                </w:tcPr>
                <w:p w14:paraId="4C7D0045" w14:textId="77777777" w:rsidR="006B2B26" w:rsidRDefault="006B2B26">
                  <w:pPr>
                    <w:pStyle w:val="EmptyCellLayoutStyle"/>
                    <w:spacing w:after="0" w:line="240" w:lineRule="auto"/>
                  </w:pPr>
                </w:p>
              </w:tc>
              <w:tc>
                <w:tcPr>
                  <w:tcW w:w="11159" w:type="dxa"/>
                  <w:tcBorders>
                    <w:top w:val="single" w:sz="15" w:space="0" w:color="000000"/>
                    <w:right w:val="single" w:sz="15" w:space="0" w:color="000000"/>
                  </w:tcBorders>
                </w:tcPr>
                <w:p w14:paraId="72802357" w14:textId="77777777" w:rsidR="006B2B26" w:rsidRDefault="006B2B26">
                  <w:pPr>
                    <w:pStyle w:val="EmptyCellLayoutStyle"/>
                    <w:spacing w:after="0" w:line="240" w:lineRule="auto"/>
                  </w:pPr>
                </w:p>
              </w:tc>
            </w:tr>
            <w:tr w:rsidR="006B2B26" w14:paraId="4B914A50" w14:textId="77777777">
              <w:trPr>
                <w:trHeight w:val="270"/>
              </w:trPr>
              <w:tc>
                <w:tcPr>
                  <w:tcW w:w="0" w:type="dxa"/>
                  <w:tcBorders>
                    <w:left w:val="single" w:sz="15" w:space="0" w:color="000000"/>
                  </w:tcBorders>
                </w:tcPr>
                <w:p w14:paraId="6DE55CE4" w14:textId="77777777" w:rsidR="006B2B26" w:rsidRDefault="006B2B2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B2B26" w14:paraId="3E37B835" w14:textId="77777777">
                    <w:trPr>
                      <w:trHeight w:val="192"/>
                    </w:trPr>
                    <w:tc>
                      <w:tcPr>
                        <w:tcW w:w="11160" w:type="dxa"/>
                        <w:tcBorders>
                          <w:top w:val="nil"/>
                          <w:left w:val="nil"/>
                          <w:bottom w:val="nil"/>
                          <w:right w:val="nil"/>
                        </w:tcBorders>
                        <w:tcMar>
                          <w:top w:w="39" w:type="dxa"/>
                          <w:left w:w="39" w:type="dxa"/>
                          <w:bottom w:w="39" w:type="dxa"/>
                          <w:right w:w="39" w:type="dxa"/>
                        </w:tcMar>
                      </w:tcPr>
                      <w:p w14:paraId="13299B4E" w14:textId="77777777" w:rsidR="006B2B26" w:rsidRDefault="008B6A9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AA29DEB" w14:textId="77777777" w:rsidR="006B2B26" w:rsidRDefault="006B2B26">
                  <w:pPr>
                    <w:spacing w:after="0" w:line="240" w:lineRule="auto"/>
                  </w:pPr>
                </w:p>
              </w:tc>
            </w:tr>
            <w:tr w:rsidR="006B2B26" w14:paraId="02A67ABA" w14:textId="77777777">
              <w:trPr>
                <w:trHeight w:val="60"/>
              </w:trPr>
              <w:tc>
                <w:tcPr>
                  <w:tcW w:w="0" w:type="dxa"/>
                  <w:tcBorders>
                    <w:left w:val="single" w:sz="15" w:space="0" w:color="000000"/>
                  </w:tcBorders>
                </w:tcPr>
                <w:p w14:paraId="1FDCC857" w14:textId="77777777" w:rsidR="006B2B26" w:rsidRDefault="006B2B26">
                  <w:pPr>
                    <w:pStyle w:val="EmptyCellLayoutStyle"/>
                    <w:spacing w:after="0" w:line="240" w:lineRule="auto"/>
                  </w:pPr>
                </w:p>
              </w:tc>
              <w:tc>
                <w:tcPr>
                  <w:tcW w:w="11159" w:type="dxa"/>
                  <w:tcBorders>
                    <w:right w:val="single" w:sz="15" w:space="0" w:color="000000"/>
                  </w:tcBorders>
                </w:tcPr>
                <w:p w14:paraId="73FE6CF2" w14:textId="77777777" w:rsidR="006B2B26" w:rsidRDefault="006B2B26">
                  <w:pPr>
                    <w:pStyle w:val="EmptyCellLayoutStyle"/>
                    <w:spacing w:after="0" w:line="240" w:lineRule="auto"/>
                  </w:pPr>
                </w:p>
              </w:tc>
            </w:tr>
            <w:tr w:rsidR="00E37836" w14:paraId="32499B65" w14:textId="77777777" w:rsidTr="00E3783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B2B26" w14:paraId="7FBC622C" w14:textId="77777777">
                    <w:trPr>
                      <w:trHeight w:val="212"/>
                    </w:trPr>
                    <w:tc>
                      <w:tcPr>
                        <w:tcW w:w="11160" w:type="dxa"/>
                        <w:tcBorders>
                          <w:top w:val="nil"/>
                          <w:left w:val="nil"/>
                          <w:bottom w:val="nil"/>
                          <w:right w:val="nil"/>
                        </w:tcBorders>
                        <w:tcMar>
                          <w:top w:w="39" w:type="dxa"/>
                          <w:left w:w="39" w:type="dxa"/>
                          <w:bottom w:w="39" w:type="dxa"/>
                          <w:right w:w="39" w:type="dxa"/>
                        </w:tcMar>
                      </w:tcPr>
                      <w:p w14:paraId="47BED9F5" w14:textId="6B37F931" w:rsidR="006B2B26" w:rsidRDefault="008B6A9D">
                        <w:pPr>
                          <w:spacing w:after="0" w:line="240" w:lineRule="auto"/>
                        </w:pPr>
                        <w:r>
                          <w:rPr>
                            <w:rFonts w:ascii="Arial" w:eastAsia="Arial" w:hAnsi="Arial"/>
                            <w:color w:val="000000"/>
                          </w:rPr>
                          <w:t>Operates with a high degree of autonomy.  Decisions impact the continuation of primary insurance coverage for children and adult</w:t>
                        </w:r>
                        <w:r w:rsidR="00106E29">
                          <w:rPr>
                            <w:rFonts w:ascii="Arial" w:eastAsia="Arial" w:hAnsi="Arial"/>
                            <w:color w:val="000000"/>
                          </w:rPr>
                          <w:t>s</w:t>
                        </w:r>
                        <w:r>
                          <w:rPr>
                            <w:rFonts w:ascii="Arial" w:eastAsia="Arial" w:hAnsi="Arial"/>
                            <w:color w:val="000000"/>
                          </w:rPr>
                          <w:t xml:space="preserve"> in the program</w:t>
                        </w:r>
                      </w:p>
                    </w:tc>
                  </w:tr>
                </w:tbl>
                <w:p w14:paraId="790F1E7A" w14:textId="77777777" w:rsidR="006B2B26" w:rsidRDefault="006B2B26">
                  <w:pPr>
                    <w:spacing w:after="0" w:line="240" w:lineRule="auto"/>
                  </w:pPr>
                </w:p>
              </w:tc>
            </w:tr>
          </w:tbl>
          <w:p w14:paraId="4CDB3115" w14:textId="77777777" w:rsidR="006B2B26" w:rsidRDefault="006B2B26">
            <w:pPr>
              <w:spacing w:after="0" w:line="240" w:lineRule="auto"/>
            </w:pPr>
          </w:p>
        </w:tc>
        <w:tc>
          <w:tcPr>
            <w:tcW w:w="179" w:type="dxa"/>
          </w:tcPr>
          <w:p w14:paraId="40A6F214" w14:textId="77777777" w:rsidR="006B2B26" w:rsidRDefault="006B2B26">
            <w:pPr>
              <w:pStyle w:val="EmptyCellLayoutStyle"/>
              <w:spacing w:after="0" w:line="240" w:lineRule="auto"/>
            </w:pPr>
          </w:p>
        </w:tc>
      </w:tr>
      <w:tr w:rsidR="006B2B26" w14:paraId="0F56A509" w14:textId="77777777">
        <w:trPr>
          <w:trHeight w:val="99"/>
        </w:trPr>
        <w:tc>
          <w:tcPr>
            <w:tcW w:w="179" w:type="dxa"/>
          </w:tcPr>
          <w:p w14:paraId="5C259036" w14:textId="77777777" w:rsidR="006B2B26" w:rsidRDefault="006B2B26">
            <w:pPr>
              <w:pStyle w:val="EmptyCellLayoutStyle"/>
              <w:spacing w:after="0" w:line="240" w:lineRule="auto"/>
            </w:pPr>
          </w:p>
        </w:tc>
        <w:tc>
          <w:tcPr>
            <w:tcW w:w="0" w:type="dxa"/>
          </w:tcPr>
          <w:p w14:paraId="281A5277" w14:textId="77777777" w:rsidR="006B2B26" w:rsidRDefault="006B2B26">
            <w:pPr>
              <w:pStyle w:val="EmptyCellLayoutStyle"/>
              <w:spacing w:after="0" w:line="240" w:lineRule="auto"/>
            </w:pPr>
          </w:p>
        </w:tc>
        <w:tc>
          <w:tcPr>
            <w:tcW w:w="0" w:type="dxa"/>
          </w:tcPr>
          <w:p w14:paraId="14DA79D2" w14:textId="77777777" w:rsidR="006B2B26" w:rsidRDefault="006B2B26">
            <w:pPr>
              <w:pStyle w:val="EmptyCellLayoutStyle"/>
              <w:spacing w:after="0" w:line="240" w:lineRule="auto"/>
            </w:pPr>
          </w:p>
        </w:tc>
        <w:tc>
          <w:tcPr>
            <w:tcW w:w="0" w:type="dxa"/>
          </w:tcPr>
          <w:p w14:paraId="1C8037EC" w14:textId="77777777" w:rsidR="006B2B26" w:rsidRDefault="006B2B26">
            <w:pPr>
              <w:pStyle w:val="EmptyCellLayoutStyle"/>
              <w:spacing w:after="0" w:line="240" w:lineRule="auto"/>
            </w:pPr>
          </w:p>
        </w:tc>
        <w:tc>
          <w:tcPr>
            <w:tcW w:w="0" w:type="dxa"/>
          </w:tcPr>
          <w:p w14:paraId="7DEE08E9" w14:textId="77777777" w:rsidR="006B2B26" w:rsidRDefault="006B2B26">
            <w:pPr>
              <w:pStyle w:val="EmptyCellLayoutStyle"/>
              <w:spacing w:after="0" w:line="240" w:lineRule="auto"/>
            </w:pPr>
          </w:p>
        </w:tc>
        <w:tc>
          <w:tcPr>
            <w:tcW w:w="0" w:type="dxa"/>
          </w:tcPr>
          <w:p w14:paraId="2FD8CAFB" w14:textId="77777777" w:rsidR="006B2B26" w:rsidRDefault="006B2B26">
            <w:pPr>
              <w:pStyle w:val="EmptyCellLayoutStyle"/>
              <w:spacing w:after="0" w:line="240" w:lineRule="auto"/>
            </w:pPr>
          </w:p>
        </w:tc>
        <w:tc>
          <w:tcPr>
            <w:tcW w:w="0" w:type="dxa"/>
          </w:tcPr>
          <w:p w14:paraId="2AEFCE3C" w14:textId="77777777" w:rsidR="006B2B26" w:rsidRDefault="006B2B26">
            <w:pPr>
              <w:pStyle w:val="EmptyCellLayoutStyle"/>
              <w:spacing w:after="0" w:line="240" w:lineRule="auto"/>
            </w:pPr>
          </w:p>
        </w:tc>
        <w:tc>
          <w:tcPr>
            <w:tcW w:w="2505" w:type="dxa"/>
          </w:tcPr>
          <w:p w14:paraId="4CC79F79" w14:textId="77777777" w:rsidR="006B2B26" w:rsidRDefault="006B2B26">
            <w:pPr>
              <w:pStyle w:val="EmptyCellLayoutStyle"/>
              <w:spacing w:after="0" w:line="240" w:lineRule="auto"/>
            </w:pPr>
          </w:p>
        </w:tc>
        <w:tc>
          <w:tcPr>
            <w:tcW w:w="6120" w:type="dxa"/>
          </w:tcPr>
          <w:p w14:paraId="213DD055" w14:textId="77777777" w:rsidR="006B2B26" w:rsidRDefault="006B2B26">
            <w:pPr>
              <w:pStyle w:val="EmptyCellLayoutStyle"/>
              <w:spacing w:after="0" w:line="240" w:lineRule="auto"/>
            </w:pPr>
          </w:p>
        </w:tc>
        <w:tc>
          <w:tcPr>
            <w:tcW w:w="2534" w:type="dxa"/>
          </w:tcPr>
          <w:p w14:paraId="5B6E0B85" w14:textId="77777777" w:rsidR="006B2B26" w:rsidRDefault="006B2B26">
            <w:pPr>
              <w:pStyle w:val="EmptyCellLayoutStyle"/>
              <w:spacing w:after="0" w:line="240" w:lineRule="auto"/>
            </w:pPr>
          </w:p>
        </w:tc>
        <w:tc>
          <w:tcPr>
            <w:tcW w:w="179" w:type="dxa"/>
          </w:tcPr>
          <w:p w14:paraId="27BCC176" w14:textId="77777777" w:rsidR="006B2B26" w:rsidRDefault="006B2B26">
            <w:pPr>
              <w:pStyle w:val="EmptyCellLayoutStyle"/>
              <w:spacing w:after="0" w:line="240" w:lineRule="auto"/>
            </w:pPr>
          </w:p>
        </w:tc>
      </w:tr>
      <w:tr w:rsidR="00E37836" w14:paraId="35A83C06" w14:textId="77777777" w:rsidTr="00E37836">
        <w:tc>
          <w:tcPr>
            <w:tcW w:w="179" w:type="dxa"/>
          </w:tcPr>
          <w:p w14:paraId="0A060398" w14:textId="77777777" w:rsidR="006B2B26" w:rsidRDefault="006B2B26">
            <w:pPr>
              <w:pStyle w:val="EmptyCellLayoutStyle"/>
              <w:spacing w:after="0" w:line="240" w:lineRule="auto"/>
            </w:pPr>
          </w:p>
        </w:tc>
        <w:tc>
          <w:tcPr>
            <w:tcW w:w="0" w:type="dxa"/>
          </w:tcPr>
          <w:p w14:paraId="23C48FF9" w14:textId="77777777" w:rsidR="006B2B26" w:rsidRDefault="006B2B26">
            <w:pPr>
              <w:pStyle w:val="EmptyCellLayoutStyle"/>
              <w:spacing w:after="0" w:line="240" w:lineRule="auto"/>
            </w:pPr>
          </w:p>
        </w:tc>
        <w:tc>
          <w:tcPr>
            <w:tcW w:w="0" w:type="dxa"/>
          </w:tcPr>
          <w:p w14:paraId="46D40E4F" w14:textId="77777777" w:rsidR="006B2B26" w:rsidRDefault="006B2B26">
            <w:pPr>
              <w:pStyle w:val="EmptyCellLayoutStyle"/>
              <w:spacing w:after="0" w:line="240" w:lineRule="auto"/>
            </w:pPr>
          </w:p>
        </w:tc>
        <w:tc>
          <w:tcPr>
            <w:tcW w:w="0" w:type="dxa"/>
          </w:tcPr>
          <w:p w14:paraId="5035D825" w14:textId="77777777" w:rsidR="006B2B26" w:rsidRDefault="006B2B26">
            <w:pPr>
              <w:pStyle w:val="EmptyCellLayoutStyle"/>
              <w:spacing w:after="0" w:line="240" w:lineRule="auto"/>
            </w:pPr>
          </w:p>
        </w:tc>
        <w:tc>
          <w:tcPr>
            <w:tcW w:w="0" w:type="dxa"/>
          </w:tcPr>
          <w:p w14:paraId="3CB1EF6A" w14:textId="77777777" w:rsidR="006B2B26" w:rsidRDefault="006B2B26">
            <w:pPr>
              <w:pStyle w:val="EmptyCellLayoutStyle"/>
              <w:spacing w:after="0" w:line="240" w:lineRule="auto"/>
            </w:pPr>
          </w:p>
        </w:tc>
        <w:tc>
          <w:tcPr>
            <w:tcW w:w="0" w:type="dxa"/>
          </w:tcPr>
          <w:p w14:paraId="113A8589" w14:textId="77777777" w:rsidR="006B2B26" w:rsidRDefault="006B2B2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B2B26" w14:paraId="0E9D85C8" w14:textId="77777777">
              <w:trPr>
                <w:trHeight w:val="38"/>
              </w:trPr>
              <w:tc>
                <w:tcPr>
                  <w:tcW w:w="0" w:type="dxa"/>
                  <w:tcBorders>
                    <w:top w:val="single" w:sz="15" w:space="0" w:color="000000"/>
                    <w:left w:val="single" w:sz="15" w:space="0" w:color="000000"/>
                  </w:tcBorders>
                </w:tcPr>
                <w:p w14:paraId="0D218BF3" w14:textId="77777777" w:rsidR="006B2B26" w:rsidRDefault="006B2B26">
                  <w:pPr>
                    <w:pStyle w:val="EmptyCellLayoutStyle"/>
                    <w:spacing w:after="0" w:line="240" w:lineRule="auto"/>
                  </w:pPr>
                </w:p>
              </w:tc>
              <w:tc>
                <w:tcPr>
                  <w:tcW w:w="11159" w:type="dxa"/>
                  <w:tcBorders>
                    <w:top w:val="single" w:sz="15" w:space="0" w:color="000000"/>
                    <w:right w:val="single" w:sz="15" w:space="0" w:color="000000"/>
                  </w:tcBorders>
                </w:tcPr>
                <w:p w14:paraId="5B029F13" w14:textId="77777777" w:rsidR="006B2B26" w:rsidRDefault="006B2B26">
                  <w:pPr>
                    <w:pStyle w:val="EmptyCellLayoutStyle"/>
                    <w:spacing w:after="0" w:line="240" w:lineRule="auto"/>
                  </w:pPr>
                </w:p>
              </w:tc>
            </w:tr>
            <w:tr w:rsidR="006B2B26" w14:paraId="52396BE1" w14:textId="77777777">
              <w:trPr>
                <w:trHeight w:val="270"/>
              </w:trPr>
              <w:tc>
                <w:tcPr>
                  <w:tcW w:w="0" w:type="dxa"/>
                  <w:tcBorders>
                    <w:left w:val="single" w:sz="15" w:space="0" w:color="000000"/>
                  </w:tcBorders>
                </w:tcPr>
                <w:p w14:paraId="4C21F005" w14:textId="77777777" w:rsidR="006B2B26" w:rsidRDefault="006B2B2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B2B26" w14:paraId="58A203B4" w14:textId="77777777">
                    <w:trPr>
                      <w:trHeight w:val="192"/>
                    </w:trPr>
                    <w:tc>
                      <w:tcPr>
                        <w:tcW w:w="11160" w:type="dxa"/>
                        <w:tcBorders>
                          <w:top w:val="nil"/>
                          <w:left w:val="nil"/>
                          <w:bottom w:val="nil"/>
                          <w:right w:val="nil"/>
                        </w:tcBorders>
                        <w:tcMar>
                          <w:top w:w="39" w:type="dxa"/>
                          <w:left w:w="39" w:type="dxa"/>
                          <w:bottom w:w="39" w:type="dxa"/>
                          <w:right w:w="39" w:type="dxa"/>
                        </w:tcMar>
                      </w:tcPr>
                      <w:p w14:paraId="4D01C9A8" w14:textId="77777777" w:rsidR="006B2B26" w:rsidRDefault="008B6A9D">
                        <w:pPr>
                          <w:spacing w:after="0" w:line="240" w:lineRule="auto"/>
                        </w:pPr>
                        <w:r>
                          <w:rPr>
                            <w:rFonts w:ascii="Arial" w:eastAsia="Arial" w:hAnsi="Arial"/>
                            <w:b/>
                            <w:color w:val="000000"/>
                            <w:sz w:val="16"/>
                          </w:rPr>
                          <w:t xml:space="preserve">17. Describe the types of decisions that require the supervisor's review. </w:t>
                        </w:r>
                      </w:p>
                    </w:tc>
                  </w:tr>
                </w:tbl>
                <w:p w14:paraId="5A74E9C7" w14:textId="77777777" w:rsidR="006B2B26" w:rsidRDefault="006B2B26">
                  <w:pPr>
                    <w:spacing w:after="0" w:line="240" w:lineRule="auto"/>
                  </w:pPr>
                </w:p>
              </w:tc>
            </w:tr>
            <w:tr w:rsidR="006B2B26" w14:paraId="492039CD" w14:textId="77777777">
              <w:trPr>
                <w:trHeight w:val="40"/>
              </w:trPr>
              <w:tc>
                <w:tcPr>
                  <w:tcW w:w="0" w:type="dxa"/>
                  <w:tcBorders>
                    <w:left w:val="single" w:sz="15" w:space="0" w:color="000000"/>
                  </w:tcBorders>
                </w:tcPr>
                <w:p w14:paraId="7FEC88DA" w14:textId="77777777" w:rsidR="006B2B26" w:rsidRDefault="006B2B26">
                  <w:pPr>
                    <w:pStyle w:val="EmptyCellLayoutStyle"/>
                    <w:spacing w:after="0" w:line="240" w:lineRule="auto"/>
                  </w:pPr>
                </w:p>
              </w:tc>
              <w:tc>
                <w:tcPr>
                  <w:tcW w:w="11159" w:type="dxa"/>
                  <w:tcBorders>
                    <w:right w:val="single" w:sz="15" w:space="0" w:color="000000"/>
                  </w:tcBorders>
                </w:tcPr>
                <w:p w14:paraId="304B058A" w14:textId="77777777" w:rsidR="006B2B26" w:rsidRDefault="006B2B26">
                  <w:pPr>
                    <w:pStyle w:val="EmptyCellLayoutStyle"/>
                    <w:spacing w:after="0" w:line="240" w:lineRule="auto"/>
                  </w:pPr>
                </w:p>
              </w:tc>
            </w:tr>
            <w:tr w:rsidR="00E37836" w14:paraId="4BFCE056" w14:textId="77777777" w:rsidTr="00E3783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B2B26" w14:paraId="2E452ADD" w14:textId="77777777">
                    <w:trPr>
                      <w:trHeight w:val="212"/>
                    </w:trPr>
                    <w:tc>
                      <w:tcPr>
                        <w:tcW w:w="11160" w:type="dxa"/>
                        <w:tcBorders>
                          <w:top w:val="nil"/>
                          <w:left w:val="nil"/>
                          <w:bottom w:val="nil"/>
                          <w:right w:val="nil"/>
                        </w:tcBorders>
                        <w:tcMar>
                          <w:top w:w="39" w:type="dxa"/>
                          <w:left w:w="39" w:type="dxa"/>
                          <w:bottom w:w="39" w:type="dxa"/>
                          <w:right w:w="39" w:type="dxa"/>
                        </w:tcMar>
                      </w:tcPr>
                      <w:p w14:paraId="74564FED" w14:textId="77777777" w:rsidR="006B2B26" w:rsidRDefault="008B6A9D">
                        <w:pPr>
                          <w:spacing w:after="0" w:line="240" w:lineRule="auto"/>
                        </w:pPr>
                        <w:r>
                          <w:rPr>
                            <w:rFonts w:ascii="Arial" w:eastAsia="Arial" w:hAnsi="Arial"/>
                            <w:color w:val="000000"/>
                          </w:rPr>
                          <w:t>Supervisory input and decisions are required when situations arise significantly beyond the normal scope of day-to-day operations when an issue has program-wide implications or impacts areas outside the specific duties of the area of responsibility or appear it might be outside of the scope of the CSHCS program’s policy or role.</w:t>
                        </w:r>
                      </w:p>
                    </w:tc>
                  </w:tr>
                </w:tbl>
                <w:p w14:paraId="2E8A2C30" w14:textId="77777777" w:rsidR="006B2B26" w:rsidRDefault="006B2B26">
                  <w:pPr>
                    <w:spacing w:after="0" w:line="240" w:lineRule="auto"/>
                  </w:pPr>
                </w:p>
              </w:tc>
            </w:tr>
          </w:tbl>
          <w:p w14:paraId="3F371883" w14:textId="77777777" w:rsidR="006B2B26" w:rsidRDefault="006B2B26">
            <w:pPr>
              <w:spacing w:after="0" w:line="240" w:lineRule="auto"/>
            </w:pPr>
          </w:p>
        </w:tc>
        <w:tc>
          <w:tcPr>
            <w:tcW w:w="179" w:type="dxa"/>
          </w:tcPr>
          <w:p w14:paraId="79D32E68" w14:textId="77777777" w:rsidR="006B2B26" w:rsidRDefault="006B2B26">
            <w:pPr>
              <w:pStyle w:val="EmptyCellLayoutStyle"/>
              <w:spacing w:after="0" w:line="240" w:lineRule="auto"/>
            </w:pPr>
          </w:p>
        </w:tc>
      </w:tr>
      <w:tr w:rsidR="006B2B26" w14:paraId="7BB40D75" w14:textId="77777777">
        <w:trPr>
          <w:trHeight w:val="100"/>
        </w:trPr>
        <w:tc>
          <w:tcPr>
            <w:tcW w:w="179" w:type="dxa"/>
          </w:tcPr>
          <w:p w14:paraId="12138FEB" w14:textId="77777777" w:rsidR="006B2B26" w:rsidRDefault="006B2B26">
            <w:pPr>
              <w:pStyle w:val="EmptyCellLayoutStyle"/>
              <w:spacing w:after="0" w:line="240" w:lineRule="auto"/>
            </w:pPr>
          </w:p>
        </w:tc>
        <w:tc>
          <w:tcPr>
            <w:tcW w:w="0" w:type="dxa"/>
          </w:tcPr>
          <w:p w14:paraId="1384E6C4" w14:textId="77777777" w:rsidR="006B2B26" w:rsidRDefault="006B2B26">
            <w:pPr>
              <w:pStyle w:val="EmptyCellLayoutStyle"/>
              <w:spacing w:after="0" w:line="240" w:lineRule="auto"/>
            </w:pPr>
          </w:p>
        </w:tc>
        <w:tc>
          <w:tcPr>
            <w:tcW w:w="0" w:type="dxa"/>
          </w:tcPr>
          <w:p w14:paraId="6C95B01D" w14:textId="77777777" w:rsidR="006B2B26" w:rsidRDefault="006B2B26">
            <w:pPr>
              <w:pStyle w:val="EmptyCellLayoutStyle"/>
              <w:spacing w:after="0" w:line="240" w:lineRule="auto"/>
            </w:pPr>
          </w:p>
        </w:tc>
        <w:tc>
          <w:tcPr>
            <w:tcW w:w="0" w:type="dxa"/>
          </w:tcPr>
          <w:p w14:paraId="45922A3E" w14:textId="77777777" w:rsidR="006B2B26" w:rsidRDefault="006B2B26">
            <w:pPr>
              <w:pStyle w:val="EmptyCellLayoutStyle"/>
              <w:spacing w:after="0" w:line="240" w:lineRule="auto"/>
            </w:pPr>
          </w:p>
        </w:tc>
        <w:tc>
          <w:tcPr>
            <w:tcW w:w="0" w:type="dxa"/>
          </w:tcPr>
          <w:p w14:paraId="136B60F8" w14:textId="77777777" w:rsidR="006B2B26" w:rsidRDefault="006B2B26">
            <w:pPr>
              <w:pStyle w:val="EmptyCellLayoutStyle"/>
              <w:spacing w:after="0" w:line="240" w:lineRule="auto"/>
            </w:pPr>
          </w:p>
        </w:tc>
        <w:tc>
          <w:tcPr>
            <w:tcW w:w="0" w:type="dxa"/>
          </w:tcPr>
          <w:p w14:paraId="1973D8C5" w14:textId="77777777" w:rsidR="006B2B26" w:rsidRDefault="006B2B26">
            <w:pPr>
              <w:pStyle w:val="EmptyCellLayoutStyle"/>
              <w:spacing w:after="0" w:line="240" w:lineRule="auto"/>
            </w:pPr>
          </w:p>
        </w:tc>
        <w:tc>
          <w:tcPr>
            <w:tcW w:w="0" w:type="dxa"/>
          </w:tcPr>
          <w:p w14:paraId="0C4FCCC5" w14:textId="77777777" w:rsidR="006B2B26" w:rsidRDefault="006B2B26">
            <w:pPr>
              <w:pStyle w:val="EmptyCellLayoutStyle"/>
              <w:spacing w:after="0" w:line="240" w:lineRule="auto"/>
            </w:pPr>
          </w:p>
        </w:tc>
        <w:tc>
          <w:tcPr>
            <w:tcW w:w="2505" w:type="dxa"/>
          </w:tcPr>
          <w:p w14:paraId="6C6F54D1" w14:textId="77777777" w:rsidR="006B2B26" w:rsidRDefault="006B2B26">
            <w:pPr>
              <w:pStyle w:val="EmptyCellLayoutStyle"/>
              <w:spacing w:after="0" w:line="240" w:lineRule="auto"/>
            </w:pPr>
          </w:p>
        </w:tc>
        <w:tc>
          <w:tcPr>
            <w:tcW w:w="6120" w:type="dxa"/>
          </w:tcPr>
          <w:p w14:paraId="0615B90F" w14:textId="77777777" w:rsidR="006B2B26" w:rsidRDefault="006B2B26">
            <w:pPr>
              <w:pStyle w:val="EmptyCellLayoutStyle"/>
              <w:spacing w:after="0" w:line="240" w:lineRule="auto"/>
            </w:pPr>
          </w:p>
        </w:tc>
        <w:tc>
          <w:tcPr>
            <w:tcW w:w="2534" w:type="dxa"/>
          </w:tcPr>
          <w:p w14:paraId="0A6933EB" w14:textId="77777777" w:rsidR="006B2B26" w:rsidRDefault="006B2B26">
            <w:pPr>
              <w:pStyle w:val="EmptyCellLayoutStyle"/>
              <w:spacing w:after="0" w:line="240" w:lineRule="auto"/>
            </w:pPr>
          </w:p>
        </w:tc>
        <w:tc>
          <w:tcPr>
            <w:tcW w:w="179" w:type="dxa"/>
          </w:tcPr>
          <w:p w14:paraId="00F96C15" w14:textId="77777777" w:rsidR="006B2B26" w:rsidRDefault="006B2B26">
            <w:pPr>
              <w:pStyle w:val="EmptyCellLayoutStyle"/>
              <w:spacing w:after="0" w:line="240" w:lineRule="auto"/>
            </w:pPr>
          </w:p>
        </w:tc>
      </w:tr>
      <w:tr w:rsidR="00E37836" w14:paraId="076D3645" w14:textId="77777777" w:rsidTr="00E37836">
        <w:tc>
          <w:tcPr>
            <w:tcW w:w="179" w:type="dxa"/>
          </w:tcPr>
          <w:p w14:paraId="45754BAC" w14:textId="77777777" w:rsidR="006B2B26" w:rsidRDefault="006B2B26">
            <w:pPr>
              <w:pStyle w:val="EmptyCellLayoutStyle"/>
              <w:spacing w:after="0" w:line="240" w:lineRule="auto"/>
            </w:pPr>
          </w:p>
        </w:tc>
        <w:tc>
          <w:tcPr>
            <w:tcW w:w="0" w:type="dxa"/>
          </w:tcPr>
          <w:p w14:paraId="3FE4E8C4" w14:textId="77777777" w:rsidR="006B2B26" w:rsidRDefault="006B2B26">
            <w:pPr>
              <w:pStyle w:val="EmptyCellLayoutStyle"/>
              <w:spacing w:after="0" w:line="240" w:lineRule="auto"/>
            </w:pPr>
          </w:p>
        </w:tc>
        <w:tc>
          <w:tcPr>
            <w:tcW w:w="0" w:type="dxa"/>
          </w:tcPr>
          <w:p w14:paraId="4BC27487" w14:textId="77777777" w:rsidR="006B2B26" w:rsidRDefault="006B2B2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B2B26" w14:paraId="79858E89" w14:textId="77777777">
              <w:trPr>
                <w:trHeight w:val="459"/>
              </w:trPr>
              <w:tc>
                <w:tcPr>
                  <w:tcW w:w="0" w:type="dxa"/>
                  <w:tcBorders>
                    <w:top w:val="single" w:sz="15" w:space="0" w:color="000000"/>
                    <w:left w:val="single" w:sz="15" w:space="0" w:color="000000"/>
                  </w:tcBorders>
                </w:tcPr>
                <w:p w14:paraId="7DFD4A43" w14:textId="77777777" w:rsidR="006B2B26" w:rsidRDefault="006B2B2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B2B26" w14:paraId="7F130719" w14:textId="77777777">
                    <w:trPr>
                      <w:trHeight w:val="381"/>
                    </w:trPr>
                    <w:tc>
                      <w:tcPr>
                        <w:tcW w:w="11160" w:type="dxa"/>
                        <w:tcBorders>
                          <w:top w:val="nil"/>
                          <w:left w:val="nil"/>
                          <w:bottom w:val="nil"/>
                          <w:right w:val="nil"/>
                        </w:tcBorders>
                        <w:tcMar>
                          <w:top w:w="39" w:type="dxa"/>
                          <w:left w:w="39" w:type="dxa"/>
                          <w:bottom w:w="39" w:type="dxa"/>
                          <w:right w:w="39" w:type="dxa"/>
                        </w:tcMar>
                      </w:tcPr>
                      <w:p w14:paraId="7916E9C4" w14:textId="77777777" w:rsidR="006B2B26" w:rsidRDefault="008B6A9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80456E0" w14:textId="77777777" w:rsidR="006B2B26" w:rsidRDefault="006B2B26">
                  <w:pPr>
                    <w:spacing w:after="0" w:line="240" w:lineRule="auto"/>
                  </w:pPr>
                </w:p>
              </w:tc>
            </w:tr>
            <w:tr w:rsidR="006B2B26" w14:paraId="1837B93C" w14:textId="77777777">
              <w:trPr>
                <w:trHeight w:val="80"/>
              </w:trPr>
              <w:tc>
                <w:tcPr>
                  <w:tcW w:w="0" w:type="dxa"/>
                  <w:tcBorders>
                    <w:left w:val="single" w:sz="15" w:space="0" w:color="000000"/>
                  </w:tcBorders>
                </w:tcPr>
                <w:p w14:paraId="13BA22B2" w14:textId="77777777" w:rsidR="006B2B26" w:rsidRDefault="006B2B26">
                  <w:pPr>
                    <w:pStyle w:val="EmptyCellLayoutStyle"/>
                    <w:spacing w:after="0" w:line="240" w:lineRule="auto"/>
                  </w:pPr>
                </w:p>
              </w:tc>
              <w:tc>
                <w:tcPr>
                  <w:tcW w:w="11159" w:type="dxa"/>
                  <w:tcBorders>
                    <w:right w:val="single" w:sz="15" w:space="0" w:color="000000"/>
                  </w:tcBorders>
                </w:tcPr>
                <w:p w14:paraId="66D1C321" w14:textId="77777777" w:rsidR="006B2B26" w:rsidRDefault="006B2B26">
                  <w:pPr>
                    <w:pStyle w:val="EmptyCellLayoutStyle"/>
                    <w:spacing w:after="0" w:line="240" w:lineRule="auto"/>
                  </w:pPr>
                </w:p>
              </w:tc>
            </w:tr>
            <w:tr w:rsidR="00E37836" w14:paraId="33F9884C" w14:textId="77777777" w:rsidTr="00E3783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B2B26" w14:paraId="592396A2" w14:textId="77777777">
                    <w:trPr>
                      <w:trHeight w:val="212"/>
                    </w:trPr>
                    <w:tc>
                      <w:tcPr>
                        <w:tcW w:w="11160" w:type="dxa"/>
                        <w:tcBorders>
                          <w:top w:val="nil"/>
                          <w:left w:val="nil"/>
                          <w:bottom w:val="nil"/>
                          <w:right w:val="nil"/>
                        </w:tcBorders>
                        <w:tcMar>
                          <w:top w:w="39" w:type="dxa"/>
                          <w:left w:w="39" w:type="dxa"/>
                          <w:bottom w:w="39" w:type="dxa"/>
                          <w:right w:w="39" w:type="dxa"/>
                        </w:tcMar>
                      </w:tcPr>
                      <w:p w14:paraId="2CC9EA05" w14:textId="41358390" w:rsidR="006B2B26" w:rsidRDefault="00106E29">
                        <w:pPr>
                          <w:spacing w:after="0" w:line="240" w:lineRule="auto"/>
                        </w:pPr>
                        <w:r>
                          <w:rPr>
                            <w:rFonts w:ascii="Arial" w:eastAsia="Arial" w:hAnsi="Arial"/>
                            <w:color w:val="000000"/>
                          </w:rPr>
                          <w:t>Work is performed in an office setting, at a personal computer.  Some statewide travel is required.  The role is highly stressful due to responding and assisting many stressed and agitated people daily who have not been successful in coordinating benefits.  The families need problems resolved in a timely manner so that children can maximize their insurance benefits.</w:t>
                        </w:r>
                      </w:p>
                    </w:tc>
                  </w:tr>
                </w:tbl>
                <w:p w14:paraId="4556B65E" w14:textId="77777777" w:rsidR="006B2B26" w:rsidRDefault="006B2B26">
                  <w:pPr>
                    <w:spacing w:after="0" w:line="240" w:lineRule="auto"/>
                  </w:pPr>
                </w:p>
              </w:tc>
            </w:tr>
          </w:tbl>
          <w:p w14:paraId="06EE9D23" w14:textId="77777777" w:rsidR="006B2B26" w:rsidRDefault="006B2B26">
            <w:pPr>
              <w:spacing w:after="0" w:line="240" w:lineRule="auto"/>
            </w:pPr>
          </w:p>
        </w:tc>
        <w:tc>
          <w:tcPr>
            <w:tcW w:w="179" w:type="dxa"/>
          </w:tcPr>
          <w:p w14:paraId="29464260" w14:textId="77777777" w:rsidR="006B2B26" w:rsidRDefault="006B2B26">
            <w:pPr>
              <w:pStyle w:val="EmptyCellLayoutStyle"/>
              <w:spacing w:after="0" w:line="240" w:lineRule="auto"/>
            </w:pPr>
          </w:p>
        </w:tc>
      </w:tr>
      <w:tr w:rsidR="006B2B26" w14:paraId="3DF37643" w14:textId="77777777">
        <w:trPr>
          <w:trHeight w:val="99"/>
        </w:trPr>
        <w:tc>
          <w:tcPr>
            <w:tcW w:w="179" w:type="dxa"/>
          </w:tcPr>
          <w:p w14:paraId="03C79CEF" w14:textId="77777777" w:rsidR="006B2B26" w:rsidRDefault="006B2B26">
            <w:pPr>
              <w:pStyle w:val="EmptyCellLayoutStyle"/>
              <w:spacing w:after="0" w:line="240" w:lineRule="auto"/>
            </w:pPr>
          </w:p>
        </w:tc>
        <w:tc>
          <w:tcPr>
            <w:tcW w:w="0" w:type="dxa"/>
          </w:tcPr>
          <w:p w14:paraId="1BDC2237" w14:textId="77777777" w:rsidR="006B2B26" w:rsidRDefault="006B2B26">
            <w:pPr>
              <w:pStyle w:val="EmptyCellLayoutStyle"/>
              <w:spacing w:after="0" w:line="240" w:lineRule="auto"/>
            </w:pPr>
          </w:p>
        </w:tc>
        <w:tc>
          <w:tcPr>
            <w:tcW w:w="0" w:type="dxa"/>
          </w:tcPr>
          <w:p w14:paraId="671963F5" w14:textId="77777777" w:rsidR="006B2B26" w:rsidRDefault="006B2B26">
            <w:pPr>
              <w:pStyle w:val="EmptyCellLayoutStyle"/>
              <w:spacing w:after="0" w:line="240" w:lineRule="auto"/>
            </w:pPr>
          </w:p>
        </w:tc>
        <w:tc>
          <w:tcPr>
            <w:tcW w:w="0" w:type="dxa"/>
          </w:tcPr>
          <w:p w14:paraId="541C8EE3" w14:textId="77777777" w:rsidR="006B2B26" w:rsidRDefault="006B2B26">
            <w:pPr>
              <w:pStyle w:val="EmptyCellLayoutStyle"/>
              <w:spacing w:after="0" w:line="240" w:lineRule="auto"/>
            </w:pPr>
          </w:p>
        </w:tc>
        <w:tc>
          <w:tcPr>
            <w:tcW w:w="0" w:type="dxa"/>
          </w:tcPr>
          <w:p w14:paraId="66A26EFB" w14:textId="77777777" w:rsidR="006B2B26" w:rsidRDefault="006B2B26">
            <w:pPr>
              <w:pStyle w:val="EmptyCellLayoutStyle"/>
              <w:spacing w:after="0" w:line="240" w:lineRule="auto"/>
            </w:pPr>
          </w:p>
        </w:tc>
        <w:tc>
          <w:tcPr>
            <w:tcW w:w="0" w:type="dxa"/>
          </w:tcPr>
          <w:p w14:paraId="00888F32" w14:textId="77777777" w:rsidR="006B2B26" w:rsidRDefault="006B2B26">
            <w:pPr>
              <w:pStyle w:val="EmptyCellLayoutStyle"/>
              <w:spacing w:after="0" w:line="240" w:lineRule="auto"/>
            </w:pPr>
          </w:p>
        </w:tc>
        <w:tc>
          <w:tcPr>
            <w:tcW w:w="0" w:type="dxa"/>
          </w:tcPr>
          <w:p w14:paraId="11EA15E2" w14:textId="77777777" w:rsidR="006B2B26" w:rsidRDefault="006B2B26">
            <w:pPr>
              <w:pStyle w:val="EmptyCellLayoutStyle"/>
              <w:spacing w:after="0" w:line="240" w:lineRule="auto"/>
            </w:pPr>
          </w:p>
        </w:tc>
        <w:tc>
          <w:tcPr>
            <w:tcW w:w="2505" w:type="dxa"/>
          </w:tcPr>
          <w:p w14:paraId="5C5632BA" w14:textId="77777777" w:rsidR="006B2B26" w:rsidRDefault="006B2B26">
            <w:pPr>
              <w:pStyle w:val="EmptyCellLayoutStyle"/>
              <w:spacing w:after="0" w:line="240" w:lineRule="auto"/>
            </w:pPr>
          </w:p>
        </w:tc>
        <w:tc>
          <w:tcPr>
            <w:tcW w:w="6120" w:type="dxa"/>
          </w:tcPr>
          <w:p w14:paraId="71E4F4AD" w14:textId="77777777" w:rsidR="006B2B26" w:rsidRDefault="006B2B26">
            <w:pPr>
              <w:pStyle w:val="EmptyCellLayoutStyle"/>
              <w:spacing w:after="0" w:line="240" w:lineRule="auto"/>
            </w:pPr>
          </w:p>
        </w:tc>
        <w:tc>
          <w:tcPr>
            <w:tcW w:w="2534" w:type="dxa"/>
          </w:tcPr>
          <w:p w14:paraId="778B96F7" w14:textId="77777777" w:rsidR="006B2B26" w:rsidRDefault="006B2B26">
            <w:pPr>
              <w:pStyle w:val="EmptyCellLayoutStyle"/>
              <w:spacing w:after="0" w:line="240" w:lineRule="auto"/>
            </w:pPr>
          </w:p>
        </w:tc>
        <w:tc>
          <w:tcPr>
            <w:tcW w:w="179" w:type="dxa"/>
          </w:tcPr>
          <w:p w14:paraId="412B8754" w14:textId="77777777" w:rsidR="006B2B26" w:rsidRDefault="006B2B26">
            <w:pPr>
              <w:pStyle w:val="EmptyCellLayoutStyle"/>
              <w:spacing w:after="0" w:line="240" w:lineRule="auto"/>
            </w:pPr>
          </w:p>
        </w:tc>
      </w:tr>
      <w:tr w:rsidR="00E37836" w14:paraId="4BBACC61" w14:textId="77777777" w:rsidTr="00E37836">
        <w:tc>
          <w:tcPr>
            <w:tcW w:w="179" w:type="dxa"/>
          </w:tcPr>
          <w:p w14:paraId="400CAC86" w14:textId="77777777" w:rsidR="006B2B26" w:rsidRDefault="006B2B26">
            <w:pPr>
              <w:pStyle w:val="EmptyCellLayoutStyle"/>
              <w:spacing w:after="0" w:line="240" w:lineRule="auto"/>
            </w:pPr>
          </w:p>
        </w:tc>
        <w:tc>
          <w:tcPr>
            <w:tcW w:w="0" w:type="dxa"/>
          </w:tcPr>
          <w:p w14:paraId="414375C2" w14:textId="77777777" w:rsidR="006B2B26" w:rsidRDefault="006B2B26">
            <w:pPr>
              <w:pStyle w:val="EmptyCellLayoutStyle"/>
              <w:spacing w:after="0" w:line="240" w:lineRule="auto"/>
            </w:pPr>
          </w:p>
        </w:tc>
        <w:tc>
          <w:tcPr>
            <w:tcW w:w="0" w:type="dxa"/>
          </w:tcPr>
          <w:p w14:paraId="54096E97" w14:textId="77777777" w:rsidR="006B2B26" w:rsidRDefault="006B2B26">
            <w:pPr>
              <w:pStyle w:val="EmptyCellLayoutStyle"/>
              <w:spacing w:after="0" w:line="240" w:lineRule="auto"/>
            </w:pPr>
          </w:p>
        </w:tc>
        <w:tc>
          <w:tcPr>
            <w:tcW w:w="0" w:type="dxa"/>
          </w:tcPr>
          <w:p w14:paraId="08E46BE7" w14:textId="77777777" w:rsidR="006B2B26" w:rsidRDefault="006B2B26">
            <w:pPr>
              <w:pStyle w:val="EmptyCellLayoutStyle"/>
              <w:spacing w:after="0" w:line="240" w:lineRule="auto"/>
            </w:pPr>
          </w:p>
        </w:tc>
        <w:tc>
          <w:tcPr>
            <w:tcW w:w="0" w:type="dxa"/>
          </w:tcPr>
          <w:p w14:paraId="3E0C369D" w14:textId="77777777" w:rsidR="006B2B26" w:rsidRDefault="006B2B2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37836" w14:paraId="2A891EEE" w14:textId="77777777" w:rsidTr="00E3783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B2B26" w14:paraId="62507219" w14:textId="77777777">
                    <w:trPr>
                      <w:trHeight w:val="462"/>
                    </w:trPr>
                    <w:tc>
                      <w:tcPr>
                        <w:tcW w:w="11160" w:type="dxa"/>
                        <w:tcBorders>
                          <w:top w:val="nil"/>
                          <w:left w:val="nil"/>
                          <w:bottom w:val="nil"/>
                          <w:right w:val="nil"/>
                        </w:tcBorders>
                        <w:tcMar>
                          <w:top w:w="39" w:type="dxa"/>
                          <w:left w:w="39" w:type="dxa"/>
                          <w:bottom w:w="39" w:type="dxa"/>
                          <w:right w:w="39" w:type="dxa"/>
                        </w:tcMar>
                      </w:tcPr>
                      <w:p w14:paraId="7597F9A0" w14:textId="77777777" w:rsidR="006B2B26" w:rsidRDefault="008B6A9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3361667" w14:textId="77777777" w:rsidR="006B2B26" w:rsidRDefault="006B2B26">
                  <w:pPr>
                    <w:spacing w:after="0" w:line="240" w:lineRule="auto"/>
                  </w:pPr>
                </w:p>
              </w:tc>
            </w:tr>
            <w:tr w:rsidR="006B2B26" w14:paraId="0630DEC7" w14:textId="77777777">
              <w:trPr>
                <w:trHeight w:val="180"/>
              </w:trPr>
              <w:tc>
                <w:tcPr>
                  <w:tcW w:w="179" w:type="dxa"/>
                  <w:tcBorders>
                    <w:left w:val="single" w:sz="15" w:space="0" w:color="000000"/>
                  </w:tcBorders>
                </w:tcPr>
                <w:p w14:paraId="6974614E" w14:textId="77777777" w:rsidR="006B2B26" w:rsidRDefault="006B2B26">
                  <w:pPr>
                    <w:pStyle w:val="EmptyCellLayoutStyle"/>
                    <w:spacing w:after="0" w:line="240" w:lineRule="auto"/>
                  </w:pPr>
                </w:p>
              </w:tc>
              <w:tc>
                <w:tcPr>
                  <w:tcW w:w="10800" w:type="dxa"/>
                </w:tcPr>
                <w:p w14:paraId="30C5ED2A" w14:textId="77777777" w:rsidR="006B2B26" w:rsidRDefault="006B2B26">
                  <w:pPr>
                    <w:pStyle w:val="EmptyCellLayoutStyle"/>
                    <w:spacing w:after="0" w:line="240" w:lineRule="auto"/>
                  </w:pPr>
                </w:p>
              </w:tc>
              <w:tc>
                <w:tcPr>
                  <w:tcW w:w="180" w:type="dxa"/>
                  <w:tcBorders>
                    <w:right w:val="single" w:sz="15" w:space="0" w:color="000000"/>
                  </w:tcBorders>
                </w:tcPr>
                <w:p w14:paraId="34283974" w14:textId="77777777" w:rsidR="006B2B26" w:rsidRDefault="006B2B26">
                  <w:pPr>
                    <w:pStyle w:val="EmptyCellLayoutStyle"/>
                    <w:spacing w:after="0" w:line="240" w:lineRule="auto"/>
                  </w:pPr>
                </w:p>
              </w:tc>
            </w:tr>
            <w:tr w:rsidR="00E37836" w14:paraId="6C1B1B39" w14:textId="77777777" w:rsidTr="00E3783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B2B26" w14:paraId="59998D84" w14:textId="77777777">
                    <w:trPr>
                      <w:trHeight w:val="176"/>
                    </w:trPr>
                    <w:tc>
                      <w:tcPr>
                        <w:tcW w:w="10980" w:type="dxa"/>
                        <w:tcBorders>
                          <w:top w:val="nil"/>
                          <w:left w:val="nil"/>
                          <w:bottom w:val="nil"/>
                          <w:right w:val="nil"/>
                        </w:tcBorders>
                        <w:tcMar>
                          <w:top w:w="39" w:type="dxa"/>
                          <w:left w:w="39" w:type="dxa"/>
                          <w:bottom w:w="39" w:type="dxa"/>
                          <w:right w:w="39" w:type="dxa"/>
                        </w:tcMar>
                      </w:tcPr>
                      <w:p w14:paraId="1BDF1E49" w14:textId="77777777" w:rsidR="006B2B26" w:rsidRDefault="008B6A9D">
                        <w:pPr>
                          <w:spacing w:after="0" w:line="240" w:lineRule="auto"/>
                        </w:pPr>
                        <w:r>
                          <w:rPr>
                            <w:rFonts w:ascii="Arial" w:eastAsia="Arial" w:hAnsi="Arial"/>
                            <w:b/>
                            <w:color w:val="000000"/>
                            <w:sz w:val="16"/>
                          </w:rPr>
                          <w:t>Additional Subordinates</w:t>
                        </w:r>
                      </w:p>
                    </w:tc>
                  </w:tr>
                </w:tbl>
                <w:p w14:paraId="72D6E73A" w14:textId="77777777" w:rsidR="006B2B26" w:rsidRDefault="006B2B26">
                  <w:pPr>
                    <w:spacing w:after="0" w:line="240" w:lineRule="auto"/>
                  </w:pPr>
                </w:p>
              </w:tc>
              <w:tc>
                <w:tcPr>
                  <w:tcW w:w="180" w:type="dxa"/>
                  <w:tcBorders>
                    <w:right w:val="single" w:sz="15" w:space="0" w:color="000000"/>
                  </w:tcBorders>
                </w:tcPr>
                <w:p w14:paraId="562BDF1C" w14:textId="77777777" w:rsidR="006B2B26" w:rsidRDefault="006B2B26">
                  <w:pPr>
                    <w:pStyle w:val="EmptyCellLayoutStyle"/>
                    <w:spacing w:after="0" w:line="240" w:lineRule="auto"/>
                  </w:pPr>
                </w:p>
              </w:tc>
            </w:tr>
            <w:tr w:rsidR="006B2B26" w14:paraId="16055030" w14:textId="77777777">
              <w:trPr>
                <w:trHeight w:val="40"/>
              </w:trPr>
              <w:tc>
                <w:tcPr>
                  <w:tcW w:w="179" w:type="dxa"/>
                  <w:tcBorders>
                    <w:left w:val="single" w:sz="15" w:space="0" w:color="000000"/>
                  </w:tcBorders>
                </w:tcPr>
                <w:p w14:paraId="66F042AE" w14:textId="77777777" w:rsidR="006B2B26" w:rsidRDefault="006B2B26">
                  <w:pPr>
                    <w:pStyle w:val="EmptyCellLayoutStyle"/>
                    <w:spacing w:after="0" w:line="240" w:lineRule="auto"/>
                  </w:pPr>
                </w:p>
              </w:tc>
              <w:tc>
                <w:tcPr>
                  <w:tcW w:w="10800" w:type="dxa"/>
                </w:tcPr>
                <w:p w14:paraId="2A3AF97C" w14:textId="77777777" w:rsidR="006B2B26" w:rsidRDefault="006B2B26">
                  <w:pPr>
                    <w:pStyle w:val="EmptyCellLayoutStyle"/>
                    <w:spacing w:after="0" w:line="240" w:lineRule="auto"/>
                  </w:pPr>
                </w:p>
              </w:tc>
              <w:tc>
                <w:tcPr>
                  <w:tcW w:w="180" w:type="dxa"/>
                  <w:tcBorders>
                    <w:right w:val="single" w:sz="15" w:space="0" w:color="000000"/>
                  </w:tcBorders>
                </w:tcPr>
                <w:p w14:paraId="3381CF95" w14:textId="77777777" w:rsidR="006B2B26" w:rsidRDefault="006B2B26">
                  <w:pPr>
                    <w:pStyle w:val="EmptyCellLayoutStyle"/>
                    <w:spacing w:after="0" w:line="240" w:lineRule="auto"/>
                  </w:pPr>
                </w:p>
              </w:tc>
            </w:tr>
            <w:tr w:rsidR="006B2B26" w14:paraId="7FD2DDDD" w14:textId="77777777">
              <w:trPr>
                <w:trHeight w:val="290"/>
              </w:trPr>
              <w:tc>
                <w:tcPr>
                  <w:tcW w:w="179" w:type="dxa"/>
                  <w:tcBorders>
                    <w:left w:val="single" w:sz="15" w:space="0" w:color="000000"/>
                  </w:tcBorders>
                </w:tcPr>
                <w:p w14:paraId="64E1F8BC" w14:textId="77777777" w:rsidR="006B2B26" w:rsidRDefault="006B2B2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B2B26" w14:paraId="21ABB307" w14:textId="77777777">
                    <w:trPr>
                      <w:trHeight w:val="212"/>
                    </w:trPr>
                    <w:tc>
                      <w:tcPr>
                        <w:tcW w:w="10800" w:type="dxa"/>
                        <w:tcBorders>
                          <w:top w:val="nil"/>
                          <w:left w:val="nil"/>
                          <w:bottom w:val="nil"/>
                          <w:right w:val="nil"/>
                        </w:tcBorders>
                        <w:tcMar>
                          <w:top w:w="39" w:type="dxa"/>
                          <w:left w:w="39" w:type="dxa"/>
                          <w:bottom w:w="39" w:type="dxa"/>
                          <w:right w:w="39" w:type="dxa"/>
                        </w:tcMar>
                      </w:tcPr>
                      <w:p w14:paraId="4C102015" w14:textId="77777777" w:rsidR="006B2B26" w:rsidRDefault="006B2B26">
                        <w:pPr>
                          <w:spacing w:after="0" w:line="240" w:lineRule="auto"/>
                        </w:pPr>
                      </w:p>
                    </w:tc>
                  </w:tr>
                </w:tbl>
                <w:p w14:paraId="52FFCE83" w14:textId="77777777" w:rsidR="006B2B26" w:rsidRDefault="006B2B26">
                  <w:pPr>
                    <w:spacing w:after="0" w:line="240" w:lineRule="auto"/>
                  </w:pPr>
                </w:p>
              </w:tc>
              <w:tc>
                <w:tcPr>
                  <w:tcW w:w="180" w:type="dxa"/>
                  <w:tcBorders>
                    <w:right w:val="single" w:sz="15" w:space="0" w:color="000000"/>
                  </w:tcBorders>
                </w:tcPr>
                <w:p w14:paraId="3AA24F8E" w14:textId="77777777" w:rsidR="006B2B26" w:rsidRDefault="006B2B26">
                  <w:pPr>
                    <w:pStyle w:val="EmptyCellLayoutStyle"/>
                    <w:spacing w:after="0" w:line="240" w:lineRule="auto"/>
                  </w:pPr>
                </w:p>
              </w:tc>
            </w:tr>
            <w:tr w:rsidR="006B2B26" w14:paraId="0E35972F" w14:textId="77777777">
              <w:trPr>
                <w:trHeight w:val="104"/>
              </w:trPr>
              <w:tc>
                <w:tcPr>
                  <w:tcW w:w="179" w:type="dxa"/>
                  <w:tcBorders>
                    <w:left w:val="single" w:sz="15" w:space="0" w:color="000000"/>
                    <w:bottom w:val="single" w:sz="15" w:space="0" w:color="000000"/>
                  </w:tcBorders>
                </w:tcPr>
                <w:p w14:paraId="57965AF9" w14:textId="77777777" w:rsidR="006B2B26" w:rsidRDefault="006B2B26">
                  <w:pPr>
                    <w:pStyle w:val="EmptyCellLayoutStyle"/>
                    <w:spacing w:after="0" w:line="240" w:lineRule="auto"/>
                  </w:pPr>
                </w:p>
              </w:tc>
              <w:tc>
                <w:tcPr>
                  <w:tcW w:w="10800" w:type="dxa"/>
                  <w:tcBorders>
                    <w:bottom w:val="single" w:sz="15" w:space="0" w:color="000000"/>
                  </w:tcBorders>
                </w:tcPr>
                <w:p w14:paraId="3E2CEDAE" w14:textId="77777777" w:rsidR="006B2B26" w:rsidRDefault="006B2B26">
                  <w:pPr>
                    <w:pStyle w:val="EmptyCellLayoutStyle"/>
                    <w:spacing w:after="0" w:line="240" w:lineRule="auto"/>
                  </w:pPr>
                </w:p>
              </w:tc>
              <w:tc>
                <w:tcPr>
                  <w:tcW w:w="180" w:type="dxa"/>
                  <w:tcBorders>
                    <w:bottom w:val="single" w:sz="15" w:space="0" w:color="000000"/>
                    <w:right w:val="single" w:sz="15" w:space="0" w:color="000000"/>
                  </w:tcBorders>
                </w:tcPr>
                <w:p w14:paraId="5CA70347" w14:textId="77777777" w:rsidR="006B2B26" w:rsidRDefault="006B2B26">
                  <w:pPr>
                    <w:pStyle w:val="EmptyCellLayoutStyle"/>
                    <w:spacing w:after="0" w:line="240" w:lineRule="auto"/>
                  </w:pPr>
                </w:p>
              </w:tc>
            </w:tr>
          </w:tbl>
          <w:p w14:paraId="38F59821" w14:textId="77777777" w:rsidR="006B2B26" w:rsidRDefault="006B2B26">
            <w:pPr>
              <w:spacing w:after="0" w:line="240" w:lineRule="auto"/>
            </w:pPr>
          </w:p>
        </w:tc>
        <w:tc>
          <w:tcPr>
            <w:tcW w:w="179" w:type="dxa"/>
          </w:tcPr>
          <w:p w14:paraId="40BDC852" w14:textId="77777777" w:rsidR="006B2B26" w:rsidRDefault="006B2B26">
            <w:pPr>
              <w:pStyle w:val="EmptyCellLayoutStyle"/>
              <w:spacing w:after="0" w:line="240" w:lineRule="auto"/>
            </w:pPr>
          </w:p>
        </w:tc>
      </w:tr>
      <w:tr w:rsidR="006B2B26" w14:paraId="2F5B31D6" w14:textId="77777777">
        <w:trPr>
          <w:trHeight w:val="123"/>
        </w:trPr>
        <w:tc>
          <w:tcPr>
            <w:tcW w:w="179" w:type="dxa"/>
          </w:tcPr>
          <w:p w14:paraId="583F6FDE" w14:textId="77777777" w:rsidR="006B2B26" w:rsidRDefault="006B2B26">
            <w:pPr>
              <w:pStyle w:val="EmptyCellLayoutStyle"/>
              <w:spacing w:after="0" w:line="240" w:lineRule="auto"/>
            </w:pPr>
          </w:p>
        </w:tc>
        <w:tc>
          <w:tcPr>
            <w:tcW w:w="0" w:type="dxa"/>
          </w:tcPr>
          <w:p w14:paraId="14B36E32" w14:textId="77777777" w:rsidR="006B2B26" w:rsidRDefault="006B2B26">
            <w:pPr>
              <w:pStyle w:val="EmptyCellLayoutStyle"/>
              <w:spacing w:after="0" w:line="240" w:lineRule="auto"/>
            </w:pPr>
          </w:p>
        </w:tc>
        <w:tc>
          <w:tcPr>
            <w:tcW w:w="0" w:type="dxa"/>
          </w:tcPr>
          <w:p w14:paraId="42971FC6" w14:textId="77777777" w:rsidR="006B2B26" w:rsidRDefault="006B2B26">
            <w:pPr>
              <w:pStyle w:val="EmptyCellLayoutStyle"/>
              <w:spacing w:after="0" w:line="240" w:lineRule="auto"/>
            </w:pPr>
          </w:p>
        </w:tc>
        <w:tc>
          <w:tcPr>
            <w:tcW w:w="0" w:type="dxa"/>
          </w:tcPr>
          <w:p w14:paraId="3AAABDD4" w14:textId="77777777" w:rsidR="006B2B26" w:rsidRDefault="006B2B26">
            <w:pPr>
              <w:pStyle w:val="EmptyCellLayoutStyle"/>
              <w:spacing w:after="0" w:line="240" w:lineRule="auto"/>
            </w:pPr>
          </w:p>
        </w:tc>
        <w:tc>
          <w:tcPr>
            <w:tcW w:w="0" w:type="dxa"/>
          </w:tcPr>
          <w:p w14:paraId="4341521F" w14:textId="77777777" w:rsidR="006B2B26" w:rsidRDefault="006B2B26">
            <w:pPr>
              <w:pStyle w:val="EmptyCellLayoutStyle"/>
              <w:spacing w:after="0" w:line="240" w:lineRule="auto"/>
            </w:pPr>
          </w:p>
        </w:tc>
        <w:tc>
          <w:tcPr>
            <w:tcW w:w="0" w:type="dxa"/>
          </w:tcPr>
          <w:p w14:paraId="3BF83C83" w14:textId="77777777" w:rsidR="006B2B26" w:rsidRDefault="006B2B26">
            <w:pPr>
              <w:pStyle w:val="EmptyCellLayoutStyle"/>
              <w:spacing w:after="0" w:line="240" w:lineRule="auto"/>
            </w:pPr>
          </w:p>
        </w:tc>
        <w:tc>
          <w:tcPr>
            <w:tcW w:w="0" w:type="dxa"/>
          </w:tcPr>
          <w:p w14:paraId="3D3651D8" w14:textId="77777777" w:rsidR="006B2B26" w:rsidRDefault="006B2B26">
            <w:pPr>
              <w:pStyle w:val="EmptyCellLayoutStyle"/>
              <w:spacing w:after="0" w:line="240" w:lineRule="auto"/>
            </w:pPr>
          </w:p>
        </w:tc>
        <w:tc>
          <w:tcPr>
            <w:tcW w:w="2505" w:type="dxa"/>
          </w:tcPr>
          <w:p w14:paraId="67EEA6A8" w14:textId="77777777" w:rsidR="006B2B26" w:rsidRDefault="006B2B26">
            <w:pPr>
              <w:pStyle w:val="EmptyCellLayoutStyle"/>
              <w:spacing w:after="0" w:line="240" w:lineRule="auto"/>
            </w:pPr>
          </w:p>
        </w:tc>
        <w:tc>
          <w:tcPr>
            <w:tcW w:w="6120" w:type="dxa"/>
          </w:tcPr>
          <w:p w14:paraId="497C570B" w14:textId="77777777" w:rsidR="006B2B26" w:rsidRDefault="006B2B26">
            <w:pPr>
              <w:pStyle w:val="EmptyCellLayoutStyle"/>
              <w:spacing w:after="0" w:line="240" w:lineRule="auto"/>
            </w:pPr>
          </w:p>
        </w:tc>
        <w:tc>
          <w:tcPr>
            <w:tcW w:w="2534" w:type="dxa"/>
          </w:tcPr>
          <w:p w14:paraId="42241CEF" w14:textId="77777777" w:rsidR="006B2B26" w:rsidRDefault="006B2B26">
            <w:pPr>
              <w:pStyle w:val="EmptyCellLayoutStyle"/>
              <w:spacing w:after="0" w:line="240" w:lineRule="auto"/>
            </w:pPr>
          </w:p>
        </w:tc>
        <w:tc>
          <w:tcPr>
            <w:tcW w:w="179" w:type="dxa"/>
          </w:tcPr>
          <w:p w14:paraId="7E76D1CA" w14:textId="77777777" w:rsidR="006B2B26" w:rsidRDefault="006B2B26">
            <w:pPr>
              <w:pStyle w:val="EmptyCellLayoutStyle"/>
              <w:spacing w:after="0" w:line="240" w:lineRule="auto"/>
            </w:pPr>
          </w:p>
        </w:tc>
      </w:tr>
      <w:tr w:rsidR="00E37836" w14:paraId="483026D1" w14:textId="77777777" w:rsidTr="00E37836">
        <w:tc>
          <w:tcPr>
            <w:tcW w:w="179" w:type="dxa"/>
          </w:tcPr>
          <w:p w14:paraId="5893B788" w14:textId="77777777" w:rsidR="006B2B26" w:rsidRDefault="006B2B2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37836" w14:paraId="53F9DC1D" w14:textId="77777777" w:rsidTr="00E3783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B26" w14:paraId="0967B065" w14:textId="77777777">
                    <w:trPr>
                      <w:trHeight w:val="192"/>
                    </w:trPr>
                    <w:tc>
                      <w:tcPr>
                        <w:tcW w:w="11160" w:type="dxa"/>
                        <w:tcBorders>
                          <w:top w:val="nil"/>
                          <w:left w:val="nil"/>
                          <w:bottom w:val="nil"/>
                          <w:right w:val="nil"/>
                        </w:tcBorders>
                        <w:tcMar>
                          <w:top w:w="39" w:type="dxa"/>
                          <w:left w:w="39" w:type="dxa"/>
                          <w:bottom w:w="39" w:type="dxa"/>
                          <w:right w:w="39" w:type="dxa"/>
                        </w:tcMar>
                      </w:tcPr>
                      <w:p w14:paraId="35F4BF9D" w14:textId="77777777" w:rsidR="006B2B26" w:rsidRDefault="008B6A9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9E6DBAB" w14:textId="77777777" w:rsidR="006B2B26" w:rsidRDefault="006B2B26">
                  <w:pPr>
                    <w:spacing w:after="0" w:line="240" w:lineRule="auto"/>
                  </w:pPr>
                </w:p>
              </w:tc>
            </w:tr>
            <w:tr w:rsidR="006B2B26" w14:paraId="713FC148" w14:textId="77777777">
              <w:trPr>
                <w:trHeight w:val="80"/>
              </w:trPr>
              <w:tc>
                <w:tcPr>
                  <w:tcW w:w="900" w:type="dxa"/>
                  <w:tcBorders>
                    <w:left w:val="single" w:sz="15" w:space="0" w:color="000000"/>
                  </w:tcBorders>
                </w:tcPr>
                <w:p w14:paraId="337E2C3D" w14:textId="77777777" w:rsidR="006B2B26" w:rsidRDefault="006B2B26">
                  <w:pPr>
                    <w:pStyle w:val="EmptyCellLayoutStyle"/>
                    <w:spacing w:after="0" w:line="240" w:lineRule="auto"/>
                  </w:pPr>
                </w:p>
              </w:tc>
              <w:tc>
                <w:tcPr>
                  <w:tcW w:w="359" w:type="dxa"/>
                </w:tcPr>
                <w:p w14:paraId="0A73E2A0" w14:textId="77777777" w:rsidR="006B2B26" w:rsidRDefault="006B2B26">
                  <w:pPr>
                    <w:pStyle w:val="EmptyCellLayoutStyle"/>
                    <w:spacing w:after="0" w:line="240" w:lineRule="auto"/>
                  </w:pPr>
                </w:p>
              </w:tc>
              <w:tc>
                <w:tcPr>
                  <w:tcW w:w="180" w:type="dxa"/>
                </w:tcPr>
                <w:p w14:paraId="1AC9CC06" w14:textId="77777777" w:rsidR="006B2B26" w:rsidRDefault="006B2B26">
                  <w:pPr>
                    <w:pStyle w:val="EmptyCellLayoutStyle"/>
                    <w:spacing w:after="0" w:line="240" w:lineRule="auto"/>
                  </w:pPr>
                </w:p>
              </w:tc>
              <w:tc>
                <w:tcPr>
                  <w:tcW w:w="3240" w:type="dxa"/>
                </w:tcPr>
                <w:p w14:paraId="4AA4C8FD" w14:textId="77777777" w:rsidR="006B2B26" w:rsidRDefault="006B2B26">
                  <w:pPr>
                    <w:pStyle w:val="EmptyCellLayoutStyle"/>
                    <w:spacing w:after="0" w:line="240" w:lineRule="auto"/>
                  </w:pPr>
                </w:p>
              </w:tc>
              <w:tc>
                <w:tcPr>
                  <w:tcW w:w="2160" w:type="dxa"/>
                </w:tcPr>
                <w:p w14:paraId="2EBF5E57" w14:textId="77777777" w:rsidR="006B2B26" w:rsidRDefault="006B2B26">
                  <w:pPr>
                    <w:pStyle w:val="EmptyCellLayoutStyle"/>
                    <w:spacing w:after="0" w:line="240" w:lineRule="auto"/>
                  </w:pPr>
                </w:p>
              </w:tc>
              <w:tc>
                <w:tcPr>
                  <w:tcW w:w="359" w:type="dxa"/>
                </w:tcPr>
                <w:p w14:paraId="7E92ED91" w14:textId="77777777" w:rsidR="006B2B26" w:rsidRDefault="006B2B26">
                  <w:pPr>
                    <w:pStyle w:val="EmptyCellLayoutStyle"/>
                    <w:spacing w:after="0" w:line="240" w:lineRule="auto"/>
                  </w:pPr>
                </w:p>
              </w:tc>
              <w:tc>
                <w:tcPr>
                  <w:tcW w:w="180" w:type="dxa"/>
                </w:tcPr>
                <w:p w14:paraId="65B0DC31" w14:textId="77777777" w:rsidR="006B2B26" w:rsidRDefault="006B2B26">
                  <w:pPr>
                    <w:pStyle w:val="EmptyCellLayoutStyle"/>
                    <w:spacing w:after="0" w:line="240" w:lineRule="auto"/>
                  </w:pPr>
                </w:p>
              </w:tc>
              <w:tc>
                <w:tcPr>
                  <w:tcW w:w="3240" w:type="dxa"/>
                </w:tcPr>
                <w:p w14:paraId="4CFC4234" w14:textId="77777777" w:rsidR="006B2B26" w:rsidRDefault="006B2B26">
                  <w:pPr>
                    <w:pStyle w:val="EmptyCellLayoutStyle"/>
                    <w:spacing w:after="0" w:line="240" w:lineRule="auto"/>
                  </w:pPr>
                </w:p>
              </w:tc>
              <w:tc>
                <w:tcPr>
                  <w:tcW w:w="539" w:type="dxa"/>
                  <w:tcBorders>
                    <w:right w:val="single" w:sz="15" w:space="0" w:color="000000"/>
                  </w:tcBorders>
                </w:tcPr>
                <w:p w14:paraId="0484AF25" w14:textId="77777777" w:rsidR="006B2B26" w:rsidRDefault="006B2B26">
                  <w:pPr>
                    <w:pStyle w:val="EmptyCellLayoutStyle"/>
                    <w:spacing w:after="0" w:line="240" w:lineRule="auto"/>
                  </w:pPr>
                </w:p>
              </w:tc>
            </w:tr>
            <w:tr w:rsidR="006B2B26" w14:paraId="654C623C" w14:textId="77777777">
              <w:trPr>
                <w:trHeight w:val="269"/>
              </w:trPr>
              <w:tc>
                <w:tcPr>
                  <w:tcW w:w="900" w:type="dxa"/>
                  <w:tcBorders>
                    <w:left w:val="single" w:sz="15" w:space="0" w:color="000000"/>
                  </w:tcBorders>
                </w:tcPr>
                <w:p w14:paraId="35E6D2C1"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14EF602E" w14:textId="77777777">
                    <w:trPr>
                      <w:trHeight w:val="212"/>
                    </w:trPr>
                    <w:tc>
                      <w:tcPr>
                        <w:tcW w:w="360" w:type="dxa"/>
                        <w:tcBorders>
                          <w:top w:val="nil"/>
                          <w:left w:val="nil"/>
                          <w:bottom w:val="nil"/>
                          <w:right w:val="nil"/>
                        </w:tcBorders>
                        <w:tcMar>
                          <w:top w:w="39" w:type="dxa"/>
                          <w:left w:w="39" w:type="dxa"/>
                          <w:bottom w:w="39" w:type="dxa"/>
                          <w:right w:w="39" w:type="dxa"/>
                        </w:tcMar>
                      </w:tcPr>
                      <w:p w14:paraId="733009A8" w14:textId="77777777" w:rsidR="006B2B26" w:rsidRDefault="008B6A9D">
                        <w:pPr>
                          <w:spacing w:after="0" w:line="240" w:lineRule="auto"/>
                        </w:pPr>
                        <w:r>
                          <w:rPr>
                            <w:rFonts w:ascii="Arial" w:eastAsia="Arial" w:hAnsi="Arial"/>
                            <w:color w:val="000000"/>
                          </w:rPr>
                          <w:t>N</w:t>
                        </w:r>
                      </w:p>
                    </w:tc>
                  </w:tr>
                </w:tbl>
                <w:p w14:paraId="3E4978C9" w14:textId="77777777" w:rsidR="006B2B26" w:rsidRDefault="006B2B26">
                  <w:pPr>
                    <w:spacing w:after="0" w:line="240" w:lineRule="auto"/>
                  </w:pPr>
                </w:p>
              </w:tc>
              <w:tc>
                <w:tcPr>
                  <w:tcW w:w="180" w:type="dxa"/>
                </w:tcPr>
                <w:p w14:paraId="23AB9A14"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B26" w14:paraId="5D749629" w14:textId="77777777">
                    <w:trPr>
                      <w:trHeight w:val="192"/>
                    </w:trPr>
                    <w:tc>
                      <w:tcPr>
                        <w:tcW w:w="3240" w:type="dxa"/>
                        <w:tcBorders>
                          <w:top w:val="nil"/>
                          <w:left w:val="nil"/>
                          <w:bottom w:val="nil"/>
                          <w:right w:val="nil"/>
                        </w:tcBorders>
                        <w:tcMar>
                          <w:top w:w="39" w:type="dxa"/>
                          <w:left w:w="39" w:type="dxa"/>
                          <w:bottom w:w="39" w:type="dxa"/>
                          <w:right w:w="39" w:type="dxa"/>
                        </w:tcMar>
                      </w:tcPr>
                      <w:p w14:paraId="0942A9B1" w14:textId="77777777" w:rsidR="006B2B26" w:rsidRDefault="008B6A9D">
                        <w:pPr>
                          <w:spacing w:after="0" w:line="240" w:lineRule="auto"/>
                        </w:pPr>
                        <w:r>
                          <w:rPr>
                            <w:rFonts w:ascii="Arial" w:eastAsia="Arial" w:hAnsi="Arial"/>
                            <w:color w:val="000000"/>
                            <w:sz w:val="16"/>
                          </w:rPr>
                          <w:t>Complete and sign service ratings.</w:t>
                        </w:r>
                      </w:p>
                    </w:tc>
                  </w:tr>
                </w:tbl>
                <w:p w14:paraId="5CB178D6" w14:textId="77777777" w:rsidR="006B2B26" w:rsidRDefault="006B2B26">
                  <w:pPr>
                    <w:spacing w:after="0" w:line="240" w:lineRule="auto"/>
                  </w:pPr>
                </w:p>
              </w:tc>
              <w:tc>
                <w:tcPr>
                  <w:tcW w:w="2160" w:type="dxa"/>
                </w:tcPr>
                <w:p w14:paraId="1F7590B2"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428B40BA" w14:textId="77777777">
                    <w:trPr>
                      <w:trHeight w:val="212"/>
                    </w:trPr>
                    <w:tc>
                      <w:tcPr>
                        <w:tcW w:w="360" w:type="dxa"/>
                        <w:tcBorders>
                          <w:top w:val="nil"/>
                          <w:left w:val="nil"/>
                          <w:bottom w:val="nil"/>
                          <w:right w:val="nil"/>
                        </w:tcBorders>
                        <w:tcMar>
                          <w:top w:w="39" w:type="dxa"/>
                          <w:left w:w="39" w:type="dxa"/>
                          <w:bottom w:w="39" w:type="dxa"/>
                          <w:right w:w="39" w:type="dxa"/>
                        </w:tcMar>
                      </w:tcPr>
                      <w:p w14:paraId="7C3CC62A" w14:textId="77777777" w:rsidR="006B2B26" w:rsidRDefault="008B6A9D">
                        <w:pPr>
                          <w:spacing w:after="0" w:line="240" w:lineRule="auto"/>
                        </w:pPr>
                        <w:r>
                          <w:rPr>
                            <w:rFonts w:ascii="Arial" w:eastAsia="Arial" w:hAnsi="Arial"/>
                            <w:color w:val="000000"/>
                          </w:rPr>
                          <w:t>N</w:t>
                        </w:r>
                      </w:p>
                    </w:tc>
                  </w:tr>
                </w:tbl>
                <w:p w14:paraId="733F08FE" w14:textId="77777777" w:rsidR="006B2B26" w:rsidRDefault="006B2B26">
                  <w:pPr>
                    <w:spacing w:after="0" w:line="240" w:lineRule="auto"/>
                  </w:pPr>
                </w:p>
              </w:tc>
              <w:tc>
                <w:tcPr>
                  <w:tcW w:w="180" w:type="dxa"/>
                </w:tcPr>
                <w:p w14:paraId="5448E7EA"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B26" w14:paraId="74D40C91" w14:textId="77777777">
                    <w:trPr>
                      <w:trHeight w:val="192"/>
                    </w:trPr>
                    <w:tc>
                      <w:tcPr>
                        <w:tcW w:w="3240" w:type="dxa"/>
                        <w:tcBorders>
                          <w:top w:val="nil"/>
                          <w:left w:val="nil"/>
                          <w:bottom w:val="nil"/>
                          <w:right w:val="nil"/>
                        </w:tcBorders>
                        <w:tcMar>
                          <w:top w:w="39" w:type="dxa"/>
                          <w:left w:w="39" w:type="dxa"/>
                          <w:bottom w:w="39" w:type="dxa"/>
                          <w:right w:w="39" w:type="dxa"/>
                        </w:tcMar>
                      </w:tcPr>
                      <w:p w14:paraId="0BF5EEBA" w14:textId="77777777" w:rsidR="006B2B26" w:rsidRDefault="008B6A9D">
                        <w:pPr>
                          <w:spacing w:after="0" w:line="240" w:lineRule="auto"/>
                        </w:pPr>
                        <w:r>
                          <w:rPr>
                            <w:rFonts w:ascii="Arial" w:eastAsia="Arial" w:hAnsi="Arial"/>
                            <w:color w:val="000000"/>
                            <w:sz w:val="16"/>
                          </w:rPr>
                          <w:t>Assign work.</w:t>
                        </w:r>
                      </w:p>
                    </w:tc>
                  </w:tr>
                </w:tbl>
                <w:p w14:paraId="05F2FCF5" w14:textId="77777777" w:rsidR="006B2B26" w:rsidRDefault="006B2B26">
                  <w:pPr>
                    <w:spacing w:after="0" w:line="240" w:lineRule="auto"/>
                  </w:pPr>
                </w:p>
              </w:tc>
              <w:tc>
                <w:tcPr>
                  <w:tcW w:w="539" w:type="dxa"/>
                  <w:tcBorders>
                    <w:right w:val="single" w:sz="15" w:space="0" w:color="000000"/>
                  </w:tcBorders>
                </w:tcPr>
                <w:p w14:paraId="55DEF43B" w14:textId="77777777" w:rsidR="006B2B26" w:rsidRDefault="006B2B26">
                  <w:pPr>
                    <w:pStyle w:val="EmptyCellLayoutStyle"/>
                    <w:spacing w:after="0" w:line="240" w:lineRule="auto"/>
                  </w:pPr>
                </w:p>
              </w:tc>
            </w:tr>
            <w:tr w:rsidR="006B2B26" w14:paraId="0726DC9D" w14:textId="77777777">
              <w:trPr>
                <w:trHeight w:val="20"/>
              </w:trPr>
              <w:tc>
                <w:tcPr>
                  <w:tcW w:w="900" w:type="dxa"/>
                  <w:tcBorders>
                    <w:left w:val="single" w:sz="15" w:space="0" w:color="000000"/>
                  </w:tcBorders>
                </w:tcPr>
                <w:p w14:paraId="3E6179BB" w14:textId="77777777" w:rsidR="006B2B26" w:rsidRDefault="006B2B26">
                  <w:pPr>
                    <w:pStyle w:val="EmptyCellLayoutStyle"/>
                    <w:spacing w:after="0" w:line="240" w:lineRule="auto"/>
                  </w:pPr>
                </w:p>
              </w:tc>
              <w:tc>
                <w:tcPr>
                  <w:tcW w:w="359" w:type="dxa"/>
                  <w:vMerge/>
                </w:tcPr>
                <w:p w14:paraId="3C87BDEC" w14:textId="77777777" w:rsidR="006B2B26" w:rsidRDefault="006B2B26">
                  <w:pPr>
                    <w:pStyle w:val="EmptyCellLayoutStyle"/>
                    <w:spacing w:after="0" w:line="240" w:lineRule="auto"/>
                  </w:pPr>
                </w:p>
              </w:tc>
              <w:tc>
                <w:tcPr>
                  <w:tcW w:w="180" w:type="dxa"/>
                </w:tcPr>
                <w:p w14:paraId="3E8DC90C" w14:textId="77777777" w:rsidR="006B2B26" w:rsidRDefault="006B2B26">
                  <w:pPr>
                    <w:pStyle w:val="EmptyCellLayoutStyle"/>
                    <w:spacing w:after="0" w:line="240" w:lineRule="auto"/>
                  </w:pPr>
                </w:p>
              </w:tc>
              <w:tc>
                <w:tcPr>
                  <w:tcW w:w="3240" w:type="dxa"/>
                </w:tcPr>
                <w:p w14:paraId="6066A1AE" w14:textId="77777777" w:rsidR="006B2B26" w:rsidRDefault="006B2B26">
                  <w:pPr>
                    <w:pStyle w:val="EmptyCellLayoutStyle"/>
                    <w:spacing w:after="0" w:line="240" w:lineRule="auto"/>
                  </w:pPr>
                </w:p>
              </w:tc>
              <w:tc>
                <w:tcPr>
                  <w:tcW w:w="2160" w:type="dxa"/>
                </w:tcPr>
                <w:p w14:paraId="5C55859F" w14:textId="77777777" w:rsidR="006B2B26" w:rsidRDefault="006B2B26">
                  <w:pPr>
                    <w:pStyle w:val="EmptyCellLayoutStyle"/>
                    <w:spacing w:after="0" w:line="240" w:lineRule="auto"/>
                  </w:pPr>
                </w:p>
              </w:tc>
              <w:tc>
                <w:tcPr>
                  <w:tcW w:w="359" w:type="dxa"/>
                  <w:vMerge/>
                </w:tcPr>
                <w:p w14:paraId="57F416CD" w14:textId="77777777" w:rsidR="006B2B26" w:rsidRDefault="006B2B26">
                  <w:pPr>
                    <w:pStyle w:val="EmptyCellLayoutStyle"/>
                    <w:spacing w:after="0" w:line="240" w:lineRule="auto"/>
                  </w:pPr>
                </w:p>
              </w:tc>
              <w:tc>
                <w:tcPr>
                  <w:tcW w:w="180" w:type="dxa"/>
                </w:tcPr>
                <w:p w14:paraId="4A1BA1D8" w14:textId="77777777" w:rsidR="006B2B26" w:rsidRDefault="006B2B26">
                  <w:pPr>
                    <w:pStyle w:val="EmptyCellLayoutStyle"/>
                    <w:spacing w:after="0" w:line="240" w:lineRule="auto"/>
                  </w:pPr>
                </w:p>
              </w:tc>
              <w:tc>
                <w:tcPr>
                  <w:tcW w:w="3240" w:type="dxa"/>
                </w:tcPr>
                <w:p w14:paraId="211CC079" w14:textId="77777777" w:rsidR="006B2B26" w:rsidRDefault="006B2B26">
                  <w:pPr>
                    <w:pStyle w:val="EmptyCellLayoutStyle"/>
                    <w:spacing w:after="0" w:line="240" w:lineRule="auto"/>
                  </w:pPr>
                </w:p>
              </w:tc>
              <w:tc>
                <w:tcPr>
                  <w:tcW w:w="539" w:type="dxa"/>
                  <w:tcBorders>
                    <w:right w:val="single" w:sz="15" w:space="0" w:color="000000"/>
                  </w:tcBorders>
                </w:tcPr>
                <w:p w14:paraId="6710B619" w14:textId="77777777" w:rsidR="006B2B26" w:rsidRDefault="006B2B26">
                  <w:pPr>
                    <w:pStyle w:val="EmptyCellLayoutStyle"/>
                    <w:spacing w:after="0" w:line="240" w:lineRule="auto"/>
                  </w:pPr>
                </w:p>
              </w:tc>
            </w:tr>
            <w:tr w:rsidR="006B2B26" w14:paraId="612A37B9" w14:textId="77777777">
              <w:trPr>
                <w:trHeight w:val="69"/>
              </w:trPr>
              <w:tc>
                <w:tcPr>
                  <w:tcW w:w="900" w:type="dxa"/>
                  <w:tcBorders>
                    <w:left w:val="single" w:sz="15" w:space="0" w:color="000000"/>
                  </w:tcBorders>
                </w:tcPr>
                <w:p w14:paraId="78EA2C5A" w14:textId="77777777" w:rsidR="006B2B26" w:rsidRDefault="006B2B26">
                  <w:pPr>
                    <w:pStyle w:val="EmptyCellLayoutStyle"/>
                    <w:spacing w:after="0" w:line="240" w:lineRule="auto"/>
                  </w:pPr>
                </w:p>
              </w:tc>
              <w:tc>
                <w:tcPr>
                  <w:tcW w:w="359" w:type="dxa"/>
                </w:tcPr>
                <w:p w14:paraId="4AB4772D" w14:textId="77777777" w:rsidR="006B2B26" w:rsidRDefault="006B2B26">
                  <w:pPr>
                    <w:pStyle w:val="EmptyCellLayoutStyle"/>
                    <w:spacing w:after="0" w:line="240" w:lineRule="auto"/>
                  </w:pPr>
                </w:p>
              </w:tc>
              <w:tc>
                <w:tcPr>
                  <w:tcW w:w="180" w:type="dxa"/>
                </w:tcPr>
                <w:p w14:paraId="084CC434" w14:textId="77777777" w:rsidR="006B2B26" w:rsidRDefault="006B2B26">
                  <w:pPr>
                    <w:pStyle w:val="EmptyCellLayoutStyle"/>
                    <w:spacing w:after="0" w:line="240" w:lineRule="auto"/>
                  </w:pPr>
                </w:p>
              </w:tc>
              <w:tc>
                <w:tcPr>
                  <w:tcW w:w="3240" w:type="dxa"/>
                </w:tcPr>
                <w:p w14:paraId="040FC3FA" w14:textId="77777777" w:rsidR="006B2B26" w:rsidRDefault="006B2B26">
                  <w:pPr>
                    <w:pStyle w:val="EmptyCellLayoutStyle"/>
                    <w:spacing w:after="0" w:line="240" w:lineRule="auto"/>
                  </w:pPr>
                </w:p>
              </w:tc>
              <w:tc>
                <w:tcPr>
                  <w:tcW w:w="2160" w:type="dxa"/>
                </w:tcPr>
                <w:p w14:paraId="6BDE136D" w14:textId="77777777" w:rsidR="006B2B26" w:rsidRDefault="006B2B26">
                  <w:pPr>
                    <w:pStyle w:val="EmptyCellLayoutStyle"/>
                    <w:spacing w:after="0" w:line="240" w:lineRule="auto"/>
                  </w:pPr>
                </w:p>
              </w:tc>
              <w:tc>
                <w:tcPr>
                  <w:tcW w:w="359" w:type="dxa"/>
                </w:tcPr>
                <w:p w14:paraId="419C32FC" w14:textId="77777777" w:rsidR="006B2B26" w:rsidRDefault="006B2B26">
                  <w:pPr>
                    <w:pStyle w:val="EmptyCellLayoutStyle"/>
                    <w:spacing w:after="0" w:line="240" w:lineRule="auto"/>
                  </w:pPr>
                </w:p>
              </w:tc>
              <w:tc>
                <w:tcPr>
                  <w:tcW w:w="180" w:type="dxa"/>
                </w:tcPr>
                <w:p w14:paraId="205CC717" w14:textId="77777777" w:rsidR="006B2B26" w:rsidRDefault="006B2B26">
                  <w:pPr>
                    <w:pStyle w:val="EmptyCellLayoutStyle"/>
                    <w:spacing w:after="0" w:line="240" w:lineRule="auto"/>
                  </w:pPr>
                </w:p>
              </w:tc>
              <w:tc>
                <w:tcPr>
                  <w:tcW w:w="3240" w:type="dxa"/>
                </w:tcPr>
                <w:p w14:paraId="224E7328" w14:textId="77777777" w:rsidR="006B2B26" w:rsidRDefault="006B2B26">
                  <w:pPr>
                    <w:pStyle w:val="EmptyCellLayoutStyle"/>
                    <w:spacing w:after="0" w:line="240" w:lineRule="auto"/>
                  </w:pPr>
                </w:p>
              </w:tc>
              <w:tc>
                <w:tcPr>
                  <w:tcW w:w="539" w:type="dxa"/>
                  <w:tcBorders>
                    <w:right w:val="single" w:sz="15" w:space="0" w:color="000000"/>
                  </w:tcBorders>
                </w:tcPr>
                <w:p w14:paraId="36A4890B" w14:textId="77777777" w:rsidR="006B2B26" w:rsidRDefault="006B2B26">
                  <w:pPr>
                    <w:pStyle w:val="EmptyCellLayoutStyle"/>
                    <w:spacing w:after="0" w:line="240" w:lineRule="auto"/>
                  </w:pPr>
                </w:p>
              </w:tc>
            </w:tr>
            <w:tr w:rsidR="006B2B26" w14:paraId="28DEFFF9" w14:textId="77777777">
              <w:trPr>
                <w:trHeight w:val="270"/>
              </w:trPr>
              <w:tc>
                <w:tcPr>
                  <w:tcW w:w="900" w:type="dxa"/>
                  <w:tcBorders>
                    <w:left w:val="single" w:sz="15" w:space="0" w:color="000000"/>
                  </w:tcBorders>
                </w:tcPr>
                <w:p w14:paraId="2BA88E0C"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44FEF04C" w14:textId="77777777">
                    <w:trPr>
                      <w:trHeight w:val="212"/>
                    </w:trPr>
                    <w:tc>
                      <w:tcPr>
                        <w:tcW w:w="360" w:type="dxa"/>
                        <w:tcBorders>
                          <w:top w:val="nil"/>
                          <w:left w:val="nil"/>
                          <w:bottom w:val="nil"/>
                          <w:right w:val="nil"/>
                        </w:tcBorders>
                        <w:tcMar>
                          <w:top w:w="39" w:type="dxa"/>
                          <w:left w:w="39" w:type="dxa"/>
                          <w:bottom w:w="39" w:type="dxa"/>
                          <w:right w:w="39" w:type="dxa"/>
                        </w:tcMar>
                      </w:tcPr>
                      <w:p w14:paraId="7C5E3407" w14:textId="77777777" w:rsidR="006B2B26" w:rsidRDefault="008B6A9D">
                        <w:pPr>
                          <w:spacing w:after="0" w:line="240" w:lineRule="auto"/>
                        </w:pPr>
                        <w:r>
                          <w:rPr>
                            <w:rFonts w:ascii="Arial" w:eastAsia="Arial" w:hAnsi="Arial"/>
                            <w:color w:val="000000"/>
                          </w:rPr>
                          <w:t>N</w:t>
                        </w:r>
                      </w:p>
                    </w:tc>
                  </w:tr>
                </w:tbl>
                <w:p w14:paraId="035561EA" w14:textId="77777777" w:rsidR="006B2B26" w:rsidRDefault="006B2B26">
                  <w:pPr>
                    <w:spacing w:after="0" w:line="240" w:lineRule="auto"/>
                  </w:pPr>
                </w:p>
              </w:tc>
              <w:tc>
                <w:tcPr>
                  <w:tcW w:w="180" w:type="dxa"/>
                </w:tcPr>
                <w:p w14:paraId="7D99FA5D"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B26" w14:paraId="423B0EA0" w14:textId="77777777">
                    <w:trPr>
                      <w:trHeight w:val="192"/>
                    </w:trPr>
                    <w:tc>
                      <w:tcPr>
                        <w:tcW w:w="3240" w:type="dxa"/>
                        <w:tcBorders>
                          <w:top w:val="nil"/>
                          <w:left w:val="nil"/>
                          <w:bottom w:val="nil"/>
                          <w:right w:val="nil"/>
                        </w:tcBorders>
                        <w:tcMar>
                          <w:top w:w="39" w:type="dxa"/>
                          <w:left w:w="39" w:type="dxa"/>
                          <w:bottom w:w="39" w:type="dxa"/>
                          <w:right w:w="39" w:type="dxa"/>
                        </w:tcMar>
                      </w:tcPr>
                      <w:p w14:paraId="1726B003" w14:textId="77777777" w:rsidR="006B2B26" w:rsidRDefault="008B6A9D">
                        <w:pPr>
                          <w:spacing w:after="0" w:line="240" w:lineRule="auto"/>
                        </w:pPr>
                        <w:r>
                          <w:rPr>
                            <w:rFonts w:ascii="Arial" w:eastAsia="Arial" w:hAnsi="Arial"/>
                            <w:color w:val="000000"/>
                            <w:sz w:val="16"/>
                          </w:rPr>
                          <w:t>Provide formal written counseling.</w:t>
                        </w:r>
                      </w:p>
                    </w:tc>
                  </w:tr>
                </w:tbl>
                <w:p w14:paraId="6EACD80E" w14:textId="77777777" w:rsidR="006B2B26" w:rsidRDefault="006B2B26">
                  <w:pPr>
                    <w:spacing w:after="0" w:line="240" w:lineRule="auto"/>
                  </w:pPr>
                </w:p>
              </w:tc>
              <w:tc>
                <w:tcPr>
                  <w:tcW w:w="2160" w:type="dxa"/>
                </w:tcPr>
                <w:p w14:paraId="77E9794F"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6CAFC4E8" w14:textId="77777777">
                    <w:trPr>
                      <w:trHeight w:val="212"/>
                    </w:trPr>
                    <w:tc>
                      <w:tcPr>
                        <w:tcW w:w="360" w:type="dxa"/>
                        <w:tcBorders>
                          <w:top w:val="nil"/>
                          <w:left w:val="nil"/>
                          <w:bottom w:val="nil"/>
                          <w:right w:val="nil"/>
                        </w:tcBorders>
                        <w:tcMar>
                          <w:top w:w="39" w:type="dxa"/>
                          <w:left w:w="39" w:type="dxa"/>
                          <w:bottom w:w="39" w:type="dxa"/>
                          <w:right w:w="39" w:type="dxa"/>
                        </w:tcMar>
                      </w:tcPr>
                      <w:p w14:paraId="52DFBF03" w14:textId="77777777" w:rsidR="006B2B26" w:rsidRDefault="008B6A9D">
                        <w:pPr>
                          <w:spacing w:after="0" w:line="240" w:lineRule="auto"/>
                        </w:pPr>
                        <w:r>
                          <w:rPr>
                            <w:rFonts w:ascii="Arial" w:eastAsia="Arial" w:hAnsi="Arial"/>
                            <w:color w:val="000000"/>
                          </w:rPr>
                          <w:t>N</w:t>
                        </w:r>
                      </w:p>
                    </w:tc>
                  </w:tr>
                </w:tbl>
                <w:p w14:paraId="2E21EAEC" w14:textId="77777777" w:rsidR="006B2B26" w:rsidRDefault="006B2B26">
                  <w:pPr>
                    <w:spacing w:after="0" w:line="240" w:lineRule="auto"/>
                  </w:pPr>
                </w:p>
              </w:tc>
              <w:tc>
                <w:tcPr>
                  <w:tcW w:w="180" w:type="dxa"/>
                </w:tcPr>
                <w:p w14:paraId="663E3646"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B26" w14:paraId="6CC4151A" w14:textId="77777777">
                    <w:trPr>
                      <w:trHeight w:val="192"/>
                    </w:trPr>
                    <w:tc>
                      <w:tcPr>
                        <w:tcW w:w="3240" w:type="dxa"/>
                        <w:tcBorders>
                          <w:top w:val="nil"/>
                          <w:left w:val="nil"/>
                          <w:bottom w:val="nil"/>
                          <w:right w:val="nil"/>
                        </w:tcBorders>
                        <w:tcMar>
                          <w:top w:w="39" w:type="dxa"/>
                          <w:left w:w="39" w:type="dxa"/>
                          <w:bottom w:w="39" w:type="dxa"/>
                          <w:right w:w="39" w:type="dxa"/>
                        </w:tcMar>
                      </w:tcPr>
                      <w:p w14:paraId="7BB513C3" w14:textId="77777777" w:rsidR="006B2B26" w:rsidRDefault="008B6A9D">
                        <w:pPr>
                          <w:spacing w:after="0" w:line="240" w:lineRule="auto"/>
                        </w:pPr>
                        <w:r>
                          <w:rPr>
                            <w:rFonts w:ascii="Arial" w:eastAsia="Arial" w:hAnsi="Arial"/>
                            <w:color w:val="000000"/>
                            <w:sz w:val="16"/>
                          </w:rPr>
                          <w:t>Approve work.</w:t>
                        </w:r>
                      </w:p>
                    </w:tc>
                  </w:tr>
                </w:tbl>
                <w:p w14:paraId="396A6AA0" w14:textId="77777777" w:rsidR="006B2B26" w:rsidRDefault="006B2B26">
                  <w:pPr>
                    <w:spacing w:after="0" w:line="240" w:lineRule="auto"/>
                  </w:pPr>
                </w:p>
              </w:tc>
              <w:tc>
                <w:tcPr>
                  <w:tcW w:w="539" w:type="dxa"/>
                  <w:tcBorders>
                    <w:right w:val="single" w:sz="15" w:space="0" w:color="000000"/>
                  </w:tcBorders>
                </w:tcPr>
                <w:p w14:paraId="4289506B" w14:textId="77777777" w:rsidR="006B2B26" w:rsidRDefault="006B2B26">
                  <w:pPr>
                    <w:pStyle w:val="EmptyCellLayoutStyle"/>
                    <w:spacing w:after="0" w:line="240" w:lineRule="auto"/>
                  </w:pPr>
                </w:p>
              </w:tc>
            </w:tr>
            <w:tr w:rsidR="006B2B26" w14:paraId="11082394" w14:textId="77777777">
              <w:trPr>
                <w:trHeight w:val="20"/>
              </w:trPr>
              <w:tc>
                <w:tcPr>
                  <w:tcW w:w="900" w:type="dxa"/>
                  <w:tcBorders>
                    <w:left w:val="single" w:sz="15" w:space="0" w:color="000000"/>
                  </w:tcBorders>
                </w:tcPr>
                <w:p w14:paraId="0E0ECAE7" w14:textId="77777777" w:rsidR="006B2B26" w:rsidRDefault="006B2B26">
                  <w:pPr>
                    <w:pStyle w:val="EmptyCellLayoutStyle"/>
                    <w:spacing w:after="0" w:line="240" w:lineRule="auto"/>
                  </w:pPr>
                </w:p>
              </w:tc>
              <w:tc>
                <w:tcPr>
                  <w:tcW w:w="359" w:type="dxa"/>
                  <w:vMerge/>
                </w:tcPr>
                <w:p w14:paraId="688AB26B" w14:textId="77777777" w:rsidR="006B2B26" w:rsidRDefault="006B2B26">
                  <w:pPr>
                    <w:pStyle w:val="EmptyCellLayoutStyle"/>
                    <w:spacing w:after="0" w:line="240" w:lineRule="auto"/>
                  </w:pPr>
                </w:p>
              </w:tc>
              <w:tc>
                <w:tcPr>
                  <w:tcW w:w="180" w:type="dxa"/>
                </w:tcPr>
                <w:p w14:paraId="2BEB9D0C" w14:textId="77777777" w:rsidR="006B2B26" w:rsidRDefault="006B2B26">
                  <w:pPr>
                    <w:pStyle w:val="EmptyCellLayoutStyle"/>
                    <w:spacing w:after="0" w:line="240" w:lineRule="auto"/>
                  </w:pPr>
                </w:p>
              </w:tc>
              <w:tc>
                <w:tcPr>
                  <w:tcW w:w="3240" w:type="dxa"/>
                </w:tcPr>
                <w:p w14:paraId="08F4979A" w14:textId="77777777" w:rsidR="006B2B26" w:rsidRDefault="006B2B26">
                  <w:pPr>
                    <w:pStyle w:val="EmptyCellLayoutStyle"/>
                    <w:spacing w:after="0" w:line="240" w:lineRule="auto"/>
                  </w:pPr>
                </w:p>
              </w:tc>
              <w:tc>
                <w:tcPr>
                  <w:tcW w:w="2160" w:type="dxa"/>
                </w:tcPr>
                <w:p w14:paraId="2A6891F0" w14:textId="77777777" w:rsidR="006B2B26" w:rsidRDefault="006B2B26">
                  <w:pPr>
                    <w:pStyle w:val="EmptyCellLayoutStyle"/>
                    <w:spacing w:after="0" w:line="240" w:lineRule="auto"/>
                  </w:pPr>
                </w:p>
              </w:tc>
              <w:tc>
                <w:tcPr>
                  <w:tcW w:w="359" w:type="dxa"/>
                  <w:vMerge/>
                </w:tcPr>
                <w:p w14:paraId="08B3775D" w14:textId="77777777" w:rsidR="006B2B26" w:rsidRDefault="006B2B26">
                  <w:pPr>
                    <w:pStyle w:val="EmptyCellLayoutStyle"/>
                    <w:spacing w:after="0" w:line="240" w:lineRule="auto"/>
                  </w:pPr>
                </w:p>
              </w:tc>
              <w:tc>
                <w:tcPr>
                  <w:tcW w:w="180" w:type="dxa"/>
                </w:tcPr>
                <w:p w14:paraId="67F6CFB9" w14:textId="77777777" w:rsidR="006B2B26" w:rsidRDefault="006B2B26">
                  <w:pPr>
                    <w:pStyle w:val="EmptyCellLayoutStyle"/>
                    <w:spacing w:after="0" w:line="240" w:lineRule="auto"/>
                  </w:pPr>
                </w:p>
              </w:tc>
              <w:tc>
                <w:tcPr>
                  <w:tcW w:w="3240" w:type="dxa"/>
                </w:tcPr>
                <w:p w14:paraId="028BDB1B" w14:textId="77777777" w:rsidR="006B2B26" w:rsidRDefault="006B2B26">
                  <w:pPr>
                    <w:pStyle w:val="EmptyCellLayoutStyle"/>
                    <w:spacing w:after="0" w:line="240" w:lineRule="auto"/>
                  </w:pPr>
                </w:p>
              </w:tc>
              <w:tc>
                <w:tcPr>
                  <w:tcW w:w="539" w:type="dxa"/>
                  <w:tcBorders>
                    <w:right w:val="single" w:sz="15" w:space="0" w:color="000000"/>
                  </w:tcBorders>
                </w:tcPr>
                <w:p w14:paraId="4A6147B1" w14:textId="77777777" w:rsidR="006B2B26" w:rsidRDefault="006B2B26">
                  <w:pPr>
                    <w:pStyle w:val="EmptyCellLayoutStyle"/>
                    <w:spacing w:after="0" w:line="240" w:lineRule="auto"/>
                  </w:pPr>
                </w:p>
              </w:tc>
            </w:tr>
            <w:tr w:rsidR="006B2B26" w14:paraId="4F80AECA" w14:textId="77777777">
              <w:trPr>
                <w:trHeight w:val="13"/>
              </w:trPr>
              <w:tc>
                <w:tcPr>
                  <w:tcW w:w="900" w:type="dxa"/>
                  <w:tcBorders>
                    <w:left w:val="single" w:sz="15" w:space="0" w:color="000000"/>
                  </w:tcBorders>
                </w:tcPr>
                <w:p w14:paraId="004999D2" w14:textId="77777777" w:rsidR="006B2B26" w:rsidRDefault="006B2B26">
                  <w:pPr>
                    <w:pStyle w:val="EmptyCellLayoutStyle"/>
                    <w:spacing w:after="0" w:line="240" w:lineRule="auto"/>
                  </w:pPr>
                </w:p>
              </w:tc>
              <w:tc>
                <w:tcPr>
                  <w:tcW w:w="359" w:type="dxa"/>
                </w:tcPr>
                <w:p w14:paraId="229EB17B" w14:textId="77777777" w:rsidR="006B2B26" w:rsidRDefault="006B2B26">
                  <w:pPr>
                    <w:pStyle w:val="EmptyCellLayoutStyle"/>
                    <w:spacing w:after="0" w:line="240" w:lineRule="auto"/>
                  </w:pPr>
                </w:p>
              </w:tc>
              <w:tc>
                <w:tcPr>
                  <w:tcW w:w="180" w:type="dxa"/>
                </w:tcPr>
                <w:p w14:paraId="3D0B8B42" w14:textId="77777777" w:rsidR="006B2B26" w:rsidRDefault="006B2B26">
                  <w:pPr>
                    <w:pStyle w:val="EmptyCellLayoutStyle"/>
                    <w:spacing w:after="0" w:line="240" w:lineRule="auto"/>
                  </w:pPr>
                </w:p>
              </w:tc>
              <w:tc>
                <w:tcPr>
                  <w:tcW w:w="3240" w:type="dxa"/>
                </w:tcPr>
                <w:p w14:paraId="7EEA4774" w14:textId="77777777" w:rsidR="006B2B26" w:rsidRDefault="006B2B26">
                  <w:pPr>
                    <w:pStyle w:val="EmptyCellLayoutStyle"/>
                    <w:spacing w:after="0" w:line="240" w:lineRule="auto"/>
                  </w:pPr>
                </w:p>
              </w:tc>
              <w:tc>
                <w:tcPr>
                  <w:tcW w:w="2160" w:type="dxa"/>
                </w:tcPr>
                <w:p w14:paraId="7CC41D3B" w14:textId="77777777" w:rsidR="006B2B26" w:rsidRDefault="006B2B26">
                  <w:pPr>
                    <w:pStyle w:val="EmptyCellLayoutStyle"/>
                    <w:spacing w:after="0" w:line="240" w:lineRule="auto"/>
                  </w:pPr>
                </w:p>
              </w:tc>
              <w:tc>
                <w:tcPr>
                  <w:tcW w:w="359" w:type="dxa"/>
                </w:tcPr>
                <w:p w14:paraId="0AA25673" w14:textId="77777777" w:rsidR="006B2B26" w:rsidRDefault="006B2B26">
                  <w:pPr>
                    <w:pStyle w:val="EmptyCellLayoutStyle"/>
                    <w:spacing w:after="0" w:line="240" w:lineRule="auto"/>
                  </w:pPr>
                </w:p>
              </w:tc>
              <w:tc>
                <w:tcPr>
                  <w:tcW w:w="180" w:type="dxa"/>
                </w:tcPr>
                <w:p w14:paraId="10DB308E" w14:textId="77777777" w:rsidR="006B2B26" w:rsidRDefault="006B2B26">
                  <w:pPr>
                    <w:pStyle w:val="EmptyCellLayoutStyle"/>
                    <w:spacing w:after="0" w:line="240" w:lineRule="auto"/>
                  </w:pPr>
                </w:p>
              </w:tc>
              <w:tc>
                <w:tcPr>
                  <w:tcW w:w="3240" w:type="dxa"/>
                </w:tcPr>
                <w:p w14:paraId="43E26298" w14:textId="77777777" w:rsidR="006B2B26" w:rsidRDefault="006B2B26">
                  <w:pPr>
                    <w:pStyle w:val="EmptyCellLayoutStyle"/>
                    <w:spacing w:after="0" w:line="240" w:lineRule="auto"/>
                  </w:pPr>
                </w:p>
              </w:tc>
              <w:tc>
                <w:tcPr>
                  <w:tcW w:w="539" w:type="dxa"/>
                  <w:tcBorders>
                    <w:right w:val="single" w:sz="15" w:space="0" w:color="000000"/>
                  </w:tcBorders>
                </w:tcPr>
                <w:p w14:paraId="5EED4519" w14:textId="77777777" w:rsidR="006B2B26" w:rsidRDefault="006B2B26">
                  <w:pPr>
                    <w:pStyle w:val="EmptyCellLayoutStyle"/>
                    <w:spacing w:after="0" w:line="240" w:lineRule="auto"/>
                  </w:pPr>
                </w:p>
              </w:tc>
            </w:tr>
            <w:tr w:rsidR="006B2B26" w14:paraId="42BB600A" w14:textId="77777777">
              <w:trPr>
                <w:trHeight w:val="55"/>
              </w:trPr>
              <w:tc>
                <w:tcPr>
                  <w:tcW w:w="900" w:type="dxa"/>
                  <w:tcBorders>
                    <w:left w:val="single" w:sz="15" w:space="0" w:color="000000"/>
                  </w:tcBorders>
                </w:tcPr>
                <w:p w14:paraId="16BE6C01" w14:textId="77777777" w:rsidR="006B2B26" w:rsidRDefault="006B2B26">
                  <w:pPr>
                    <w:pStyle w:val="EmptyCellLayoutStyle"/>
                    <w:spacing w:after="0" w:line="240" w:lineRule="auto"/>
                  </w:pPr>
                </w:p>
              </w:tc>
              <w:tc>
                <w:tcPr>
                  <w:tcW w:w="359" w:type="dxa"/>
                </w:tcPr>
                <w:p w14:paraId="22421611" w14:textId="77777777" w:rsidR="006B2B26" w:rsidRDefault="006B2B26">
                  <w:pPr>
                    <w:pStyle w:val="EmptyCellLayoutStyle"/>
                    <w:spacing w:after="0" w:line="240" w:lineRule="auto"/>
                  </w:pPr>
                </w:p>
              </w:tc>
              <w:tc>
                <w:tcPr>
                  <w:tcW w:w="180" w:type="dxa"/>
                </w:tcPr>
                <w:p w14:paraId="5C554A63" w14:textId="77777777" w:rsidR="006B2B26" w:rsidRDefault="006B2B26">
                  <w:pPr>
                    <w:pStyle w:val="EmptyCellLayoutStyle"/>
                    <w:spacing w:after="0" w:line="240" w:lineRule="auto"/>
                  </w:pPr>
                </w:p>
              </w:tc>
              <w:tc>
                <w:tcPr>
                  <w:tcW w:w="3240" w:type="dxa"/>
                </w:tcPr>
                <w:p w14:paraId="4F13AB5B" w14:textId="77777777" w:rsidR="006B2B26" w:rsidRDefault="006B2B26">
                  <w:pPr>
                    <w:pStyle w:val="EmptyCellLayoutStyle"/>
                    <w:spacing w:after="0" w:line="240" w:lineRule="auto"/>
                  </w:pPr>
                </w:p>
              </w:tc>
              <w:tc>
                <w:tcPr>
                  <w:tcW w:w="2160" w:type="dxa"/>
                </w:tcPr>
                <w:p w14:paraId="40A19168"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64E8D9C4" w14:textId="77777777">
                    <w:trPr>
                      <w:trHeight w:val="212"/>
                    </w:trPr>
                    <w:tc>
                      <w:tcPr>
                        <w:tcW w:w="360" w:type="dxa"/>
                        <w:tcBorders>
                          <w:top w:val="nil"/>
                          <w:left w:val="nil"/>
                          <w:bottom w:val="nil"/>
                          <w:right w:val="nil"/>
                        </w:tcBorders>
                        <w:tcMar>
                          <w:top w:w="39" w:type="dxa"/>
                          <w:left w:w="39" w:type="dxa"/>
                          <w:bottom w:w="39" w:type="dxa"/>
                          <w:right w:w="39" w:type="dxa"/>
                        </w:tcMar>
                      </w:tcPr>
                      <w:p w14:paraId="11542A56" w14:textId="77777777" w:rsidR="006B2B26" w:rsidRDefault="008B6A9D">
                        <w:pPr>
                          <w:spacing w:after="0" w:line="240" w:lineRule="auto"/>
                        </w:pPr>
                        <w:r>
                          <w:rPr>
                            <w:rFonts w:ascii="Arial" w:eastAsia="Arial" w:hAnsi="Arial"/>
                            <w:color w:val="000000"/>
                          </w:rPr>
                          <w:t>N</w:t>
                        </w:r>
                      </w:p>
                    </w:tc>
                  </w:tr>
                </w:tbl>
                <w:p w14:paraId="53F71AB4" w14:textId="77777777" w:rsidR="006B2B26" w:rsidRDefault="006B2B26">
                  <w:pPr>
                    <w:spacing w:after="0" w:line="240" w:lineRule="auto"/>
                  </w:pPr>
                </w:p>
              </w:tc>
              <w:tc>
                <w:tcPr>
                  <w:tcW w:w="180" w:type="dxa"/>
                </w:tcPr>
                <w:p w14:paraId="49C857D0" w14:textId="77777777" w:rsidR="006B2B26" w:rsidRDefault="006B2B26">
                  <w:pPr>
                    <w:pStyle w:val="EmptyCellLayoutStyle"/>
                    <w:spacing w:after="0" w:line="240" w:lineRule="auto"/>
                  </w:pPr>
                </w:p>
              </w:tc>
              <w:tc>
                <w:tcPr>
                  <w:tcW w:w="3240" w:type="dxa"/>
                </w:tcPr>
                <w:p w14:paraId="25DD9A09" w14:textId="77777777" w:rsidR="006B2B26" w:rsidRDefault="006B2B26">
                  <w:pPr>
                    <w:pStyle w:val="EmptyCellLayoutStyle"/>
                    <w:spacing w:after="0" w:line="240" w:lineRule="auto"/>
                  </w:pPr>
                </w:p>
              </w:tc>
              <w:tc>
                <w:tcPr>
                  <w:tcW w:w="539" w:type="dxa"/>
                  <w:tcBorders>
                    <w:right w:val="single" w:sz="15" w:space="0" w:color="000000"/>
                  </w:tcBorders>
                </w:tcPr>
                <w:p w14:paraId="416B0C15" w14:textId="77777777" w:rsidR="006B2B26" w:rsidRDefault="006B2B26">
                  <w:pPr>
                    <w:pStyle w:val="EmptyCellLayoutStyle"/>
                    <w:spacing w:after="0" w:line="240" w:lineRule="auto"/>
                  </w:pPr>
                </w:p>
              </w:tc>
            </w:tr>
            <w:tr w:rsidR="006B2B26" w14:paraId="772D101C" w14:textId="77777777">
              <w:trPr>
                <w:trHeight w:val="235"/>
              </w:trPr>
              <w:tc>
                <w:tcPr>
                  <w:tcW w:w="900" w:type="dxa"/>
                  <w:tcBorders>
                    <w:left w:val="single" w:sz="15" w:space="0" w:color="000000"/>
                  </w:tcBorders>
                </w:tcPr>
                <w:p w14:paraId="29603461"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5062E150" w14:textId="77777777">
                    <w:trPr>
                      <w:trHeight w:val="212"/>
                    </w:trPr>
                    <w:tc>
                      <w:tcPr>
                        <w:tcW w:w="360" w:type="dxa"/>
                        <w:tcBorders>
                          <w:top w:val="nil"/>
                          <w:left w:val="nil"/>
                          <w:bottom w:val="nil"/>
                          <w:right w:val="nil"/>
                        </w:tcBorders>
                        <w:tcMar>
                          <w:top w:w="39" w:type="dxa"/>
                          <w:left w:w="39" w:type="dxa"/>
                          <w:bottom w:w="39" w:type="dxa"/>
                          <w:right w:w="39" w:type="dxa"/>
                        </w:tcMar>
                      </w:tcPr>
                      <w:p w14:paraId="6AC6316C" w14:textId="77777777" w:rsidR="006B2B26" w:rsidRDefault="008B6A9D">
                        <w:pPr>
                          <w:spacing w:after="0" w:line="240" w:lineRule="auto"/>
                        </w:pPr>
                        <w:r>
                          <w:rPr>
                            <w:rFonts w:ascii="Arial" w:eastAsia="Arial" w:hAnsi="Arial"/>
                            <w:color w:val="000000"/>
                          </w:rPr>
                          <w:t>N</w:t>
                        </w:r>
                      </w:p>
                    </w:tc>
                  </w:tr>
                </w:tbl>
                <w:p w14:paraId="7C6A953F" w14:textId="77777777" w:rsidR="006B2B26" w:rsidRDefault="006B2B26">
                  <w:pPr>
                    <w:spacing w:after="0" w:line="240" w:lineRule="auto"/>
                  </w:pPr>
                </w:p>
              </w:tc>
              <w:tc>
                <w:tcPr>
                  <w:tcW w:w="180" w:type="dxa"/>
                </w:tcPr>
                <w:p w14:paraId="1FEC9444" w14:textId="77777777" w:rsidR="006B2B26" w:rsidRDefault="006B2B2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B2B26" w14:paraId="7E913AC2" w14:textId="77777777">
                    <w:trPr>
                      <w:trHeight w:val="192"/>
                    </w:trPr>
                    <w:tc>
                      <w:tcPr>
                        <w:tcW w:w="3240" w:type="dxa"/>
                        <w:tcBorders>
                          <w:top w:val="nil"/>
                          <w:left w:val="nil"/>
                          <w:bottom w:val="nil"/>
                          <w:right w:val="nil"/>
                        </w:tcBorders>
                        <w:tcMar>
                          <w:top w:w="39" w:type="dxa"/>
                          <w:left w:w="39" w:type="dxa"/>
                          <w:bottom w:w="39" w:type="dxa"/>
                          <w:right w:w="39" w:type="dxa"/>
                        </w:tcMar>
                      </w:tcPr>
                      <w:p w14:paraId="5200AA47" w14:textId="77777777" w:rsidR="006B2B26" w:rsidRDefault="008B6A9D">
                        <w:pPr>
                          <w:spacing w:after="0" w:line="240" w:lineRule="auto"/>
                        </w:pPr>
                        <w:r>
                          <w:rPr>
                            <w:rFonts w:ascii="Arial" w:eastAsia="Arial" w:hAnsi="Arial"/>
                            <w:color w:val="000000"/>
                            <w:sz w:val="16"/>
                          </w:rPr>
                          <w:t>Approve leave requests.</w:t>
                        </w:r>
                      </w:p>
                    </w:tc>
                  </w:tr>
                </w:tbl>
                <w:p w14:paraId="248823EE" w14:textId="77777777" w:rsidR="006B2B26" w:rsidRDefault="006B2B26">
                  <w:pPr>
                    <w:spacing w:after="0" w:line="240" w:lineRule="auto"/>
                  </w:pPr>
                </w:p>
              </w:tc>
              <w:tc>
                <w:tcPr>
                  <w:tcW w:w="2160" w:type="dxa"/>
                </w:tcPr>
                <w:p w14:paraId="15D73A41" w14:textId="77777777" w:rsidR="006B2B26" w:rsidRDefault="006B2B26">
                  <w:pPr>
                    <w:pStyle w:val="EmptyCellLayoutStyle"/>
                    <w:spacing w:after="0" w:line="240" w:lineRule="auto"/>
                  </w:pPr>
                </w:p>
              </w:tc>
              <w:tc>
                <w:tcPr>
                  <w:tcW w:w="359" w:type="dxa"/>
                  <w:vMerge/>
                </w:tcPr>
                <w:p w14:paraId="7CE28C74" w14:textId="77777777" w:rsidR="006B2B26" w:rsidRDefault="006B2B26">
                  <w:pPr>
                    <w:pStyle w:val="EmptyCellLayoutStyle"/>
                    <w:spacing w:after="0" w:line="240" w:lineRule="auto"/>
                  </w:pPr>
                </w:p>
              </w:tc>
              <w:tc>
                <w:tcPr>
                  <w:tcW w:w="180" w:type="dxa"/>
                </w:tcPr>
                <w:p w14:paraId="1A332ADD" w14:textId="77777777" w:rsidR="006B2B26" w:rsidRDefault="006B2B2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6B2B26" w14:paraId="793ECC43" w14:textId="77777777">
                    <w:trPr>
                      <w:trHeight w:val="192"/>
                    </w:trPr>
                    <w:tc>
                      <w:tcPr>
                        <w:tcW w:w="3240" w:type="dxa"/>
                        <w:tcBorders>
                          <w:top w:val="nil"/>
                          <w:left w:val="nil"/>
                          <w:bottom w:val="nil"/>
                          <w:right w:val="nil"/>
                        </w:tcBorders>
                        <w:tcMar>
                          <w:top w:w="39" w:type="dxa"/>
                          <w:left w:w="39" w:type="dxa"/>
                          <w:bottom w:w="39" w:type="dxa"/>
                          <w:right w:w="39" w:type="dxa"/>
                        </w:tcMar>
                      </w:tcPr>
                      <w:p w14:paraId="38002957" w14:textId="77777777" w:rsidR="006B2B26" w:rsidRDefault="008B6A9D">
                        <w:pPr>
                          <w:spacing w:after="0" w:line="240" w:lineRule="auto"/>
                        </w:pPr>
                        <w:r>
                          <w:rPr>
                            <w:rFonts w:ascii="Arial" w:eastAsia="Arial" w:hAnsi="Arial"/>
                            <w:color w:val="000000"/>
                            <w:sz w:val="16"/>
                          </w:rPr>
                          <w:t>Review work.</w:t>
                        </w:r>
                      </w:p>
                    </w:tc>
                  </w:tr>
                </w:tbl>
                <w:p w14:paraId="792F287D" w14:textId="77777777" w:rsidR="006B2B26" w:rsidRDefault="006B2B26">
                  <w:pPr>
                    <w:spacing w:after="0" w:line="240" w:lineRule="auto"/>
                  </w:pPr>
                </w:p>
              </w:tc>
              <w:tc>
                <w:tcPr>
                  <w:tcW w:w="539" w:type="dxa"/>
                  <w:tcBorders>
                    <w:right w:val="single" w:sz="15" w:space="0" w:color="000000"/>
                  </w:tcBorders>
                </w:tcPr>
                <w:p w14:paraId="213130E2" w14:textId="77777777" w:rsidR="006B2B26" w:rsidRDefault="006B2B26">
                  <w:pPr>
                    <w:pStyle w:val="EmptyCellLayoutStyle"/>
                    <w:spacing w:after="0" w:line="240" w:lineRule="auto"/>
                  </w:pPr>
                </w:p>
              </w:tc>
            </w:tr>
            <w:tr w:rsidR="006B2B26" w14:paraId="6761DFBB" w14:textId="77777777">
              <w:trPr>
                <w:trHeight w:val="34"/>
              </w:trPr>
              <w:tc>
                <w:tcPr>
                  <w:tcW w:w="900" w:type="dxa"/>
                  <w:tcBorders>
                    <w:left w:val="single" w:sz="15" w:space="0" w:color="000000"/>
                  </w:tcBorders>
                </w:tcPr>
                <w:p w14:paraId="16D0035A" w14:textId="77777777" w:rsidR="006B2B26" w:rsidRDefault="006B2B26">
                  <w:pPr>
                    <w:pStyle w:val="EmptyCellLayoutStyle"/>
                    <w:spacing w:after="0" w:line="240" w:lineRule="auto"/>
                  </w:pPr>
                </w:p>
              </w:tc>
              <w:tc>
                <w:tcPr>
                  <w:tcW w:w="359" w:type="dxa"/>
                  <w:vMerge/>
                </w:tcPr>
                <w:p w14:paraId="451D4CDE" w14:textId="77777777" w:rsidR="006B2B26" w:rsidRDefault="006B2B26">
                  <w:pPr>
                    <w:pStyle w:val="EmptyCellLayoutStyle"/>
                    <w:spacing w:after="0" w:line="240" w:lineRule="auto"/>
                  </w:pPr>
                </w:p>
              </w:tc>
              <w:tc>
                <w:tcPr>
                  <w:tcW w:w="180" w:type="dxa"/>
                </w:tcPr>
                <w:p w14:paraId="101AAAD5" w14:textId="77777777" w:rsidR="006B2B26" w:rsidRDefault="006B2B26">
                  <w:pPr>
                    <w:pStyle w:val="EmptyCellLayoutStyle"/>
                    <w:spacing w:after="0" w:line="240" w:lineRule="auto"/>
                  </w:pPr>
                </w:p>
              </w:tc>
              <w:tc>
                <w:tcPr>
                  <w:tcW w:w="3240" w:type="dxa"/>
                  <w:vMerge/>
                </w:tcPr>
                <w:p w14:paraId="6A185A1C" w14:textId="77777777" w:rsidR="006B2B26" w:rsidRDefault="006B2B26">
                  <w:pPr>
                    <w:pStyle w:val="EmptyCellLayoutStyle"/>
                    <w:spacing w:after="0" w:line="240" w:lineRule="auto"/>
                  </w:pPr>
                </w:p>
              </w:tc>
              <w:tc>
                <w:tcPr>
                  <w:tcW w:w="2160" w:type="dxa"/>
                </w:tcPr>
                <w:p w14:paraId="4345CEDF" w14:textId="77777777" w:rsidR="006B2B26" w:rsidRDefault="006B2B26">
                  <w:pPr>
                    <w:pStyle w:val="EmptyCellLayoutStyle"/>
                    <w:spacing w:after="0" w:line="240" w:lineRule="auto"/>
                  </w:pPr>
                </w:p>
              </w:tc>
              <w:tc>
                <w:tcPr>
                  <w:tcW w:w="359" w:type="dxa"/>
                </w:tcPr>
                <w:p w14:paraId="681E0DA9" w14:textId="77777777" w:rsidR="006B2B26" w:rsidRDefault="006B2B26">
                  <w:pPr>
                    <w:pStyle w:val="EmptyCellLayoutStyle"/>
                    <w:spacing w:after="0" w:line="240" w:lineRule="auto"/>
                  </w:pPr>
                </w:p>
              </w:tc>
              <w:tc>
                <w:tcPr>
                  <w:tcW w:w="180" w:type="dxa"/>
                </w:tcPr>
                <w:p w14:paraId="63FF05A0" w14:textId="77777777" w:rsidR="006B2B26" w:rsidRDefault="006B2B26">
                  <w:pPr>
                    <w:pStyle w:val="EmptyCellLayoutStyle"/>
                    <w:spacing w:after="0" w:line="240" w:lineRule="auto"/>
                  </w:pPr>
                </w:p>
              </w:tc>
              <w:tc>
                <w:tcPr>
                  <w:tcW w:w="3240" w:type="dxa"/>
                  <w:vMerge/>
                </w:tcPr>
                <w:p w14:paraId="4987C748" w14:textId="77777777" w:rsidR="006B2B26" w:rsidRDefault="006B2B26">
                  <w:pPr>
                    <w:pStyle w:val="EmptyCellLayoutStyle"/>
                    <w:spacing w:after="0" w:line="240" w:lineRule="auto"/>
                  </w:pPr>
                </w:p>
              </w:tc>
              <w:tc>
                <w:tcPr>
                  <w:tcW w:w="539" w:type="dxa"/>
                  <w:tcBorders>
                    <w:right w:val="single" w:sz="15" w:space="0" w:color="000000"/>
                  </w:tcBorders>
                </w:tcPr>
                <w:p w14:paraId="78F4EE2B" w14:textId="77777777" w:rsidR="006B2B26" w:rsidRDefault="006B2B26">
                  <w:pPr>
                    <w:pStyle w:val="EmptyCellLayoutStyle"/>
                    <w:spacing w:after="0" w:line="240" w:lineRule="auto"/>
                  </w:pPr>
                </w:p>
              </w:tc>
            </w:tr>
            <w:tr w:rsidR="006B2B26" w14:paraId="4752E931" w14:textId="77777777">
              <w:trPr>
                <w:trHeight w:val="20"/>
              </w:trPr>
              <w:tc>
                <w:tcPr>
                  <w:tcW w:w="900" w:type="dxa"/>
                  <w:tcBorders>
                    <w:left w:val="single" w:sz="15" w:space="0" w:color="000000"/>
                  </w:tcBorders>
                </w:tcPr>
                <w:p w14:paraId="30D0E95E" w14:textId="77777777" w:rsidR="006B2B26" w:rsidRDefault="006B2B26">
                  <w:pPr>
                    <w:pStyle w:val="EmptyCellLayoutStyle"/>
                    <w:spacing w:after="0" w:line="240" w:lineRule="auto"/>
                  </w:pPr>
                </w:p>
              </w:tc>
              <w:tc>
                <w:tcPr>
                  <w:tcW w:w="359" w:type="dxa"/>
                  <w:vMerge/>
                </w:tcPr>
                <w:p w14:paraId="59958C38" w14:textId="77777777" w:rsidR="006B2B26" w:rsidRDefault="006B2B26">
                  <w:pPr>
                    <w:pStyle w:val="EmptyCellLayoutStyle"/>
                    <w:spacing w:after="0" w:line="240" w:lineRule="auto"/>
                  </w:pPr>
                </w:p>
              </w:tc>
              <w:tc>
                <w:tcPr>
                  <w:tcW w:w="180" w:type="dxa"/>
                </w:tcPr>
                <w:p w14:paraId="59312EB6" w14:textId="77777777" w:rsidR="006B2B26" w:rsidRDefault="006B2B26">
                  <w:pPr>
                    <w:pStyle w:val="EmptyCellLayoutStyle"/>
                    <w:spacing w:after="0" w:line="240" w:lineRule="auto"/>
                  </w:pPr>
                </w:p>
              </w:tc>
              <w:tc>
                <w:tcPr>
                  <w:tcW w:w="3240" w:type="dxa"/>
                </w:tcPr>
                <w:p w14:paraId="4ED9EB4F" w14:textId="77777777" w:rsidR="006B2B26" w:rsidRDefault="006B2B26">
                  <w:pPr>
                    <w:pStyle w:val="EmptyCellLayoutStyle"/>
                    <w:spacing w:after="0" w:line="240" w:lineRule="auto"/>
                  </w:pPr>
                </w:p>
              </w:tc>
              <w:tc>
                <w:tcPr>
                  <w:tcW w:w="2160" w:type="dxa"/>
                </w:tcPr>
                <w:p w14:paraId="192524D2" w14:textId="77777777" w:rsidR="006B2B26" w:rsidRDefault="006B2B26">
                  <w:pPr>
                    <w:pStyle w:val="EmptyCellLayoutStyle"/>
                    <w:spacing w:after="0" w:line="240" w:lineRule="auto"/>
                  </w:pPr>
                </w:p>
              </w:tc>
              <w:tc>
                <w:tcPr>
                  <w:tcW w:w="359" w:type="dxa"/>
                </w:tcPr>
                <w:p w14:paraId="41024E14" w14:textId="77777777" w:rsidR="006B2B26" w:rsidRDefault="006B2B26">
                  <w:pPr>
                    <w:pStyle w:val="EmptyCellLayoutStyle"/>
                    <w:spacing w:after="0" w:line="240" w:lineRule="auto"/>
                  </w:pPr>
                </w:p>
              </w:tc>
              <w:tc>
                <w:tcPr>
                  <w:tcW w:w="180" w:type="dxa"/>
                </w:tcPr>
                <w:p w14:paraId="107A1B2D" w14:textId="77777777" w:rsidR="006B2B26" w:rsidRDefault="006B2B26">
                  <w:pPr>
                    <w:pStyle w:val="EmptyCellLayoutStyle"/>
                    <w:spacing w:after="0" w:line="240" w:lineRule="auto"/>
                  </w:pPr>
                </w:p>
              </w:tc>
              <w:tc>
                <w:tcPr>
                  <w:tcW w:w="3240" w:type="dxa"/>
                </w:tcPr>
                <w:p w14:paraId="377152E2" w14:textId="77777777" w:rsidR="006B2B26" w:rsidRDefault="006B2B26">
                  <w:pPr>
                    <w:pStyle w:val="EmptyCellLayoutStyle"/>
                    <w:spacing w:after="0" w:line="240" w:lineRule="auto"/>
                  </w:pPr>
                </w:p>
              </w:tc>
              <w:tc>
                <w:tcPr>
                  <w:tcW w:w="539" w:type="dxa"/>
                  <w:tcBorders>
                    <w:right w:val="single" w:sz="15" w:space="0" w:color="000000"/>
                  </w:tcBorders>
                </w:tcPr>
                <w:p w14:paraId="11857129" w14:textId="77777777" w:rsidR="006B2B26" w:rsidRDefault="006B2B26">
                  <w:pPr>
                    <w:pStyle w:val="EmptyCellLayoutStyle"/>
                    <w:spacing w:after="0" w:line="240" w:lineRule="auto"/>
                  </w:pPr>
                </w:p>
              </w:tc>
            </w:tr>
            <w:tr w:rsidR="006B2B26" w14:paraId="31140745" w14:textId="77777777">
              <w:trPr>
                <w:trHeight w:val="69"/>
              </w:trPr>
              <w:tc>
                <w:tcPr>
                  <w:tcW w:w="900" w:type="dxa"/>
                  <w:tcBorders>
                    <w:left w:val="single" w:sz="15" w:space="0" w:color="000000"/>
                  </w:tcBorders>
                </w:tcPr>
                <w:p w14:paraId="52C8D896" w14:textId="77777777" w:rsidR="006B2B26" w:rsidRDefault="006B2B26">
                  <w:pPr>
                    <w:pStyle w:val="EmptyCellLayoutStyle"/>
                    <w:spacing w:after="0" w:line="240" w:lineRule="auto"/>
                  </w:pPr>
                </w:p>
              </w:tc>
              <w:tc>
                <w:tcPr>
                  <w:tcW w:w="359" w:type="dxa"/>
                </w:tcPr>
                <w:p w14:paraId="7E29DFE2" w14:textId="77777777" w:rsidR="006B2B26" w:rsidRDefault="006B2B26">
                  <w:pPr>
                    <w:pStyle w:val="EmptyCellLayoutStyle"/>
                    <w:spacing w:after="0" w:line="240" w:lineRule="auto"/>
                  </w:pPr>
                </w:p>
              </w:tc>
              <w:tc>
                <w:tcPr>
                  <w:tcW w:w="180" w:type="dxa"/>
                </w:tcPr>
                <w:p w14:paraId="277EE8CC" w14:textId="77777777" w:rsidR="006B2B26" w:rsidRDefault="006B2B26">
                  <w:pPr>
                    <w:pStyle w:val="EmptyCellLayoutStyle"/>
                    <w:spacing w:after="0" w:line="240" w:lineRule="auto"/>
                  </w:pPr>
                </w:p>
              </w:tc>
              <w:tc>
                <w:tcPr>
                  <w:tcW w:w="3240" w:type="dxa"/>
                </w:tcPr>
                <w:p w14:paraId="4AB5B226" w14:textId="77777777" w:rsidR="006B2B26" w:rsidRDefault="006B2B26">
                  <w:pPr>
                    <w:pStyle w:val="EmptyCellLayoutStyle"/>
                    <w:spacing w:after="0" w:line="240" w:lineRule="auto"/>
                  </w:pPr>
                </w:p>
              </w:tc>
              <w:tc>
                <w:tcPr>
                  <w:tcW w:w="2160" w:type="dxa"/>
                </w:tcPr>
                <w:p w14:paraId="3780460E" w14:textId="77777777" w:rsidR="006B2B26" w:rsidRDefault="006B2B26">
                  <w:pPr>
                    <w:pStyle w:val="EmptyCellLayoutStyle"/>
                    <w:spacing w:after="0" w:line="240" w:lineRule="auto"/>
                  </w:pPr>
                </w:p>
              </w:tc>
              <w:tc>
                <w:tcPr>
                  <w:tcW w:w="359" w:type="dxa"/>
                </w:tcPr>
                <w:p w14:paraId="4F0C504A" w14:textId="77777777" w:rsidR="006B2B26" w:rsidRDefault="006B2B26">
                  <w:pPr>
                    <w:pStyle w:val="EmptyCellLayoutStyle"/>
                    <w:spacing w:after="0" w:line="240" w:lineRule="auto"/>
                  </w:pPr>
                </w:p>
              </w:tc>
              <w:tc>
                <w:tcPr>
                  <w:tcW w:w="180" w:type="dxa"/>
                </w:tcPr>
                <w:p w14:paraId="2671127B" w14:textId="77777777" w:rsidR="006B2B26" w:rsidRDefault="006B2B26">
                  <w:pPr>
                    <w:pStyle w:val="EmptyCellLayoutStyle"/>
                    <w:spacing w:after="0" w:line="240" w:lineRule="auto"/>
                  </w:pPr>
                </w:p>
              </w:tc>
              <w:tc>
                <w:tcPr>
                  <w:tcW w:w="3240" w:type="dxa"/>
                </w:tcPr>
                <w:p w14:paraId="5ADECC3A" w14:textId="77777777" w:rsidR="006B2B26" w:rsidRDefault="006B2B26">
                  <w:pPr>
                    <w:pStyle w:val="EmptyCellLayoutStyle"/>
                    <w:spacing w:after="0" w:line="240" w:lineRule="auto"/>
                  </w:pPr>
                </w:p>
              </w:tc>
              <w:tc>
                <w:tcPr>
                  <w:tcW w:w="539" w:type="dxa"/>
                  <w:tcBorders>
                    <w:right w:val="single" w:sz="15" w:space="0" w:color="000000"/>
                  </w:tcBorders>
                </w:tcPr>
                <w:p w14:paraId="304DBB37" w14:textId="77777777" w:rsidR="006B2B26" w:rsidRDefault="006B2B26">
                  <w:pPr>
                    <w:pStyle w:val="EmptyCellLayoutStyle"/>
                    <w:spacing w:after="0" w:line="240" w:lineRule="auto"/>
                  </w:pPr>
                </w:p>
              </w:tc>
            </w:tr>
            <w:tr w:rsidR="006B2B26" w14:paraId="5A2B081E" w14:textId="77777777">
              <w:trPr>
                <w:trHeight w:val="269"/>
              </w:trPr>
              <w:tc>
                <w:tcPr>
                  <w:tcW w:w="900" w:type="dxa"/>
                  <w:tcBorders>
                    <w:left w:val="single" w:sz="15" w:space="0" w:color="000000"/>
                  </w:tcBorders>
                </w:tcPr>
                <w:p w14:paraId="6867B72F"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7BC54EEA" w14:textId="77777777">
                    <w:trPr>
                      <w:trHeight w:val="212"/>
                    </w:trPr>
                    <w:tc>
                      <w:tcPr>
                        <w:tcW w:w="360" w:type="dxa"/>
                        <w:tcBorders>
                          <w:top w:val="nil"/>
                          <w:left w:val="nil"/>
                          <w:bottom w:val="nil"/>
                          <w:right w:val="nil"/>
                        </w:tcBorders>
                        <w:tcMar>
                          <w:top w:w="39" w:type="dxa"/>
                          <w:left w:w="39" w:type="dxa"/>
                          <w:bottom w:w="39" w:type="dxa"/>
                          <w:right w:w="39" w:type="dxa"/>
                        </w:tcMar>
                      </w:tcPr>
                      <w:p w14:paraId="6DEB6D19" w14:textId="77777777" w:rsidR="006B2B26" w:rsidRDefault="008B6A9D">
                        <w:pPr>
                          <w:spacing w:after="0" w:line="240" w:lineRule="auto"/>
                        </w:pPr>
                        <w:r>
                          <w:rPr>
                            <w:rFonts w:ascii="Arial" w:eastAsia="Arial" w:hAnsi="Arial"/>
                            <w:color w:val="000000"/>
                          </w:rPr>
                          <w:t>N</w:t>
                        </w:r>
                      </w:p>
                    </w:tc>
                  </w:tr>
                </w:tbl>
                <w:p w14:paraId="5B716A81" w14:textId="77777777" w:rsidR="006B2B26" w:rsidRDefault="006B2B26">
                  <w:pPr>
                    <w:spacing w:after="0" w:line="240" w:lineRule="auto"/>
                  </w:pPr>
                </w:p>
              </w:tc>
              <w:tc>
                <w:tcPr>
                  <w:tcW w:w="180" w:type="dxa"/>
                </w:tcPr>
                <w:p w14:paraId="290FCEAD"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B26" w14:paraId="50ECA277" w14:textId="77777777">
                    <w:trPr>
                      <w:trHeight w:val="192"/>
                    </w:trPr>
                    <w:tc>
                      <w:tcPr>
                        <w:tcW w:w="3240" w:type="dxa"/>
                        <w:tcBorders>
                          <w:top w:val="nil"/>
                          <w:left w:val="nil"/>
                          <w:bottom w:val="nil"/>
                          <w:right w:val="nil"/>
                        </w:tcBorders>
                        <w:tcMar>
                          <w:top w:w="39" w:type="dxa"/>
                          <w:left w:w="39" w:type="dxa"/>
                          <w:bottom w:w="39" w:type="dxa"/>
                          <w:right w:w="39" w:type="dxa"/>
                        </w:tcMar>
                      </w:tcPr>
                      <w:p w14:paraId="5E788755" w14:textId="77777777" w:rsidR="006B2B26" w:rsidRDefault="008B6A9D">
                        <w:pPr>
                          <w:spacing w:after="0" w:line="240" w:lineRule="auto"/>
                        </w:pPr>
                        <w:r>
                          <w:rPr>
                            <w:rFonts w:ascii="Arial" w:eastAsia="Arial" w:hAnsi="Arial"/>
                            <w:color w:val="000000"/>
                            <w:sz w:val="16"/>
                          </w:rPr>
                          <w:t>Approve time and attendance.</w:t>
                        </w:r>
                      </w:p>
                    </w:tc>
                  </w:tr>
                </w:tbl>
                <w:p w14:paraId="2121A039" w14:textId="77777777" w:rsidR="006B2B26" w:rsidRDefault="006B2B26">
                  <w:pPr>
                    <w:spacing w:after="0" w:line="240" w:lineRule="auto"/>
                  </w:pPr>
                </w:p>
              </w:tc>
              <w:tc>
                <w:tcPr>
                  <w:tcW w:w="2160" w:type="dxa"/>
                </w:tcPr>
                <w:p w14:paraId="220C8140"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7BDDC79A" w14:textId="77777777">
                    <w:trPr>
                      <w:trHeight w:val="212"/>
                    </w:trPr>
                    <w:tc>
                      <w:tcPr>
                        <w:tcW w:w="360" w:type="dxa"/>
                        <w:tcBorders>
                          <w:top w:val="nil"/>
                          <w:left w:val="nil"/>
                          <w:bottom w:val="nil"/>
                          <w:right w:val="nil"/>
                        </w:tcBorders>
                        <w:tcMar>
                          <w:top w:w="39" w:type="dxa"/>
                          <w:left w:w="39" w:type="dxa"/>
                          <w:bottom w:w="39" w:type="dxa"/>
                          <w:right w:w="39" w:type="dxa"/>
                        </w:tcMar>
                      </w:tcPr>
                      <w:p w14:paraId="54C74638" w14:textId="77777777" w:rsidR="006B2B26" w:rsidRDefault="008B6A9D">
                        <w:pPr>
                          <w:spacing w:after="0" w:line="240" w:lineRule="auto"/>
                        </w:pPr>
                        <w:r>
                          <w:rPr>
                            <w:rFonts w:ascii="Arial" w:eastAsia="Arial" w:hAnsi="Arial"/>
                            <w:color w:val="000000"/>
                          </w:rPr>
                          <w:t>N</w:t>
                        </w:r>
                      </w:p>
                    </w:tc>
                  </w:tr>
                </w:tbl>
                <w:p w14:paraId="063F696B" w14:textId="77777777" w:rsidR="006B2B26" w:rsidRDefault="006B2B26">
                  <w:pPr>
                    <w:spacing w:after="0" w:line="240" w:lineRule="auto"/>
                  </w:pPr>
                </w:p>
              </w:tc>
              <w:tc>
                <w:tcPr>
                  <w:tcW w:w="180" w:type="dxa"/>
                </w:tcPr>
                <w:p w14:paraId="49BBD4C2"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B26" w14:paraId="6FE8B31E" w14:textId="77777777">
                    <w:trPr>
                      <w:trHeight w:val="192"/>
                    </w:trPr>
                    <w:tc>
                      <w:tcPr>
                        <w:tcW w:w="3240" w:type="dxa"/>
                        <w:tcBorders>
                          <w:top w:val="nil"/>
                          <w:left w:val="nil"/>
                          <w:bottom w:val="nil"/>
                          <w:right w:val="nil"/>
                        </w:tcBorders>
                        <w:tcMar>
                          <w:top w:w="39" w:type="dxa"/>
                          <w:left w:w="39" w:type="dxa"/>
                          <w:bottom w:w="39" w:type="dxa"/>
                          <w:right w:w="39" w:type="dxa"/>
                        </w:tcMar>
                      </w:tcPr>
                      <w:p w14:paraId="45DDFABB" w14:textId="77777777" w:rsidR="006B2B26" w:rsidRDefault="008B6A9D">
                        <w:pPr>
                          <w:spacing w:after="0" w:line="240" w:lineRule="auto"/>
                        </w:pPr>
                        <w:r>
                          <w:rPr>
                            <w:rFonts w:ascii="Arial" w:eastAsia="Arial" w:hAnsi="Arial"/>
                            <w:color w:val="000000"/>
                            <w:sz w:val="16"/>
                          </w:rPr>
                          <w:t>Provide guidance on work methods.</w:t>
                        </w:r>
                      </w:p>
                    </w:tc>
                  </w:tr>
                </w:tbl>
                <w:p w14:paraId="4D2C8846" w14:textId="77777777" w:rsidR="006B2B26" w:rsidRDefault="006B2B26">
                  <w:pPr>
                    <w:spacing w:after="0" w:line="240" w:lineRule="auto"/>
                  </w:pPr>
                </w:p>
              </w:tc>
              <w:tc>
                <w:tcPr>
                  <w:tcW w:w="539" w:type="dxa"/>
                  <w:tcBorders>
                    <w:right w:val="single" w:sz="15" w:space="0" w:color="000000"/>
                  </w:tcBorders>
                </w:tcPr>
                <w:p w14:paraId="4074C15E" w14:textId="77777777" w:rsidR="006B2B26" w:rsidRDefault="006B2B26">
                  <w:pPr>
                    <w:pStyle w:val="EmptyCellLayoutStyle"/>
                    <w:spacing w:after="0" w:line="240" w:lineRule="auto"/>
                  </w:pPr>
                </w:p>
              </w:tc>
            </w:tr>
            <w:tr w:rsidR="006B2B26" w14:paraId="639AB218" w14:textId="77777777">
              <w:trPr>
                <w:trHeight w:val="20"/>
              </w:trPr>
              <w:tc>
                <w:tcPr>
                  <w:tcW w:w="900" w:type="dxa"/>
                  <w:tcBorders>
                    <w:left w:val="single" w:sz="15" w:space="0" w:color="000000"/>
                  </w:tcBorders>
                </w:tcPr>
                <w:p w14:paraId="3FE33FFD" w14:textId="77777777" w:rsidR="006B2B26" w:rsidRDefault="006B2B26">
                  <w:pPr>
                    <w:pStyle w:val="EmptyCellLayoutStyle"/>
                    <w:spacing w:after="0" w:line="240" w:lineRule="auto"/>
                  </w:pPr>
                </w:p>
              </w:tc>
              <w:tc>
                <w:tcPr>
                  <w:tcW w:w="359" w:type="dxa"/>
                  <w:vMerge/>
                </w:tcPr>
                <w:p w14:paraId="0C1AA5A1" w14:textId="77777777" w:rsidR="006B2B26" w:rsidRDefault="006B2B26">
                  <w:pPr>
                    <w:pStyle w:val="EmptyCellLayoutStyle"/>
                    <w:spacing w:after="0" w:line="240" w:lineRule="auto"/>
                  </w:pPr>
                </w:p>
              </w:tc>
              <w:tc>
                <w:tcPr>
                  <w:tcW w:w="180" w:type="dxa"/>
                </w:tcPr>
                <w:p w14:paraId="7550C75C" w14:textId="77777777" w:rsidR="006B2B26" w:rsidRDefault="006B2B26">
                  <w:pPr>
                    <w:pStyle w:val="EmptyCellLayoutStyle"/>
                    <w:spacing w:after="0" w:line="240" w:lineRule="auto"/>
                  </w:pPr>
                </w:p>
              </w:tc>
              <w:tc>
                <w:tcPr>
                  <w:tcW w:w="3240" w:type="dxa"/>
                </w:tcPr>
                <w:p w14:paraId="36FD0544" w14:textId="77777777" w:rsidR="006B2B26" w:rsidRDefault="006B2B26">
                  <w:pPr>
                    <w:pStyle w:val="EmptyCellLayoutStyle"/>
                    <w:spacing w:after="0" w:line="240" w:lineRule="auto"/>
                  </w:pPr>
                </w:p>
              </w:tc>
              <w:tc>
                <w:tcPr>
                  <w:tcW w:w="2160" w:type="dxa"/>
                </w:tcPr>
                <w:p w14:paraId="23BFCA76" w14:textId="77777777" w:rsidR="006B2B26" w:rsidRDefault="006B2B26">
                  <w:pPr>
                    <w:pStyle w:val="EmptyCellLayoutStyle"/>
                    <w:spacing w:after="0" w:line="240" w:lineRule="auto"/>
                  </w:pPr>
                </w:p>
              </w:tc>
              <w:tc>
                <w:tcPr>
                  <w:tcW w:w="359" w:type="dxa"/>
                  <w:vMerge/>
                </w:tcPr>
                <w:p w14:paraId="0FC6D2A8" w14:textId="77777777" w:rsidR="006B2B26" w:rsidRDefault="006B2B26">
                  <w:pPr>
                    <w:pStyle w:val="EmptyCellLayoutStyle"/>
                    <w:spacing w:after="0" w:line="240" w:lineRule="auto"/>
                  </w:pPr>
                </w:p>
              </w:tc>
              <w:tc>
                <w:tcPr>
                  <w:tcW w:w="180" w:type="dxa"/>
                </w:tcPr>
                <w:p w14:paraId="598C3CF0" w14:textId="77777777" w:rsidR="006B2B26" w:rsidRDefault="006B2B26">
                  <w:pPr>
                    <w:pStyle w:val="EmptyCellLayoutStyle"/>
                    <w:spacing w:after="0" w:line="240" w:lineRule="auto"/>
                  </w:pPr>
                </w:p>
              </w:tc>
              <w:tc>
                <w:tcPr>
                  <w:tcW w:w="3240" w:type="dxa"/>
                </w:tcPr>
                <w:p w14:paraId="740AAF15" w14:textId="77777777" w:rsidR="006B2B26" w:rsidRDefault="006B2B26">
                  <w:pPr>
                    <w:pStyle w:val="EmptyCellLayoutStyle"/>
                    <w:spacing w:after="0" w:line="240" w:lineRule="auto"/>
                  </w:pPr>
                </w:p>
              </w:tc>
              <w:tc>
                <w:tcPr>
                  <w:tcW w:w="539" w:type="dxa"/>
                  <w:tcBorders>
                    <w:right w:val="single" w:sz="15" w:space="0" w:color="000000"/>
                  </w:tcBorders>
                </w:tcPr>
                <w:p w14:paraId="58EBA80C" w14:textId="77777777" w:rsidR="006B2B26" w:rsidRDefault="006B2B26">
                  <w:pPr>
                    <w:pStyle w:val="EmptyCellLayoutStyle"/>
                    <w:spacing w:after="0" w:line="240" w:lineRule="auto"/>
                  </w:pPr>
                </w:p>
              </w:tc>
            </w:tr>
            <w:tr w:rsidR="006B2B26" w14:paraId="64253B12" w14:textId="77777777">
              <w:trPr>
                <w:trHeight w:val="69"/>
              </w:trPr>
              <w:tc>
                <w:tcPr>
                  <w:tcW w:w="900" w:type="dxa"/>
                  <w:tcBorders>
                    <w:left w:val="single" w:sz="15" w:space="0" w:color="000000"/>
                  </w:tcBorders>
                </w:tcPr>
                <w:p w14:paraId="40AF2579" w14:textId="77777777" w:rsidR="006B2B26" w:rsidRDefault="006B2B26">
                  <w:pPr>
                    <w:pStyle w:val="EmptyCellLayoutStyle"/>
                    <w:spacing w:after="0" w:line="240" w:lineRule="auto"/>
                  </w:pPr>
                </w:p>
              </w:tc>
              <w:tc>
                <w:tcPr>
                  <w:tcW w:w="359" w:type="dxa"/>
                </w:tcPr>
                <w:p w14:paraId="1A3D7C3C" w14:textId="77777777" w:rsidR="006B2B26" w:rsidRDefault="006B2B26">
                  <w:pPr>
                    <w:pStyle w:val="EmptyCellLayoutStyle"/>
                    <w:spacing w:after="0" w:line="240" w:lineRule="auto"/>
                  </w:pPr>
                </w:p>
              </w:tc>
              <w:tc>
                <w:tcPr>
                  <w:tcW w:w="180" w:type="dxa"/>
                </w:tcPr>
                <w:p w14:paraId="43D3C524" w14:textId="77777777" w:rsidR="006B2B26" w:rsidRDefault="006B2B26">
                  <w:pPr>
                    <w:pStyle w:val="EmptyCellLayoutStyle"/>
                    <w:spacing w:after="0" w:line="240" w:lineRule="auto"/>
                  </w:pPr>
                </w:p>
              </w:tc>
              <w:tc>
                <w:tcPr>
                  <w:tcW w:w="3240" w:type="dxa"/>
                </w:tcPr>
                <w:p w14:paraId="2E3ECA86" w14:textId="77777777" w:rsidR="006B2B26" w:rsidRDefault="006B2B26">
                  <w:pPr>
                    <w:pStyle w:val="EmptyCellLayoutStyle"/>
                    <w:spacing w:after="0" w:line="240" w:lineRule="auto"/>
                  </w:pPr>
                </w:p>
              </w:tc>
              <w:tc>
                <w:tcPr>
                  <w:tcW w:w="2160" w:type="dxa"/>
                </w:tcPr>
                <w:p w14:paraId="39EC455B" w14:textId="77777777" w:rsidR="006B2B26" w:rsidRDefault="006B2B26">
                  <w:pPr>
                    <w:pStyle w:val="EmptyCellLayoutStyle"/>
                    <w:spacing w:after="0" w:line="240" w:lineRule="auto"/>
                  </w:pPr>
                </w:p>
              </w:tc>
              <w:tc>
                <w:tcPr>
                  <w:tcW w:w="359" w:type="dxa"/>
                </w:tcPr>
                <w:p w14:paraId="382D8342" w14:textId="77777777" w:rsidR="006B2B26" w:rsidRDefault="006B2B26">
                  <w:pPr>
                    <w:pStyle w:val="EmptyCellLayoutStyle"/>
                    <w:spacing w:after="0" w:line="240" w:lineRule="auto"/>
                  </w:pPr>
                </w:p>
              </w:tc>
              <w:tc>
                <w:tcPr>
                  <w:tcW w:w="180" w:type="dxa"/>
                </w:tcPr>
                <w:p w14:paraId="45115497" w14:textId="77777777" w:rsidR="006B2B26" w:rsidRDefault="006B2B26">
                  <w:pPr>
                    <w:pStyle w:val="EmptyCellLayoutStyle"/>
                    <w:spacing w:after="0" w:line="240" w:lineRule="auto"/>
                  </w:pPr>
                </w:p>
              </w:tc>
              <w:tc>
                <w:tcPr>
                  <w:tcW w:w="3240" w:type="dxa"/>
                </w:tcPr>
                <w:p w14:paraId="44E707FC" w14:textId="77777777" w:rsidR="006B2B26" w:rsidRDefault="006B2B26">
                  <w:pPr>
                    <w:pStyle w:val="EmptyCellLayoutStyle"/>
                    <w:spacing w:after="0" w:line="240" w:lineRule="auto"/>
                  </w:pPr>
                </w:p>
              </w:tc>
              <w:tc>
                <w:tcPr>
                  <w:tcW w:w="539" w:type="dxa"/>
                  <w:tcBorders>
                    <w:right w:val="single" w:sz="15" w:space="0" w:color="000000"/>
                  </w:tcBorders>
                </w:tcPr>
                <w:p w14:paraId="6E2A344C" w14:textId="77777777" w:rsidR="006B2B26" w:rsidRDefault="006B2B26">
                  <w:pPr>
                    <w:pStyle w:val="EmptyCellLayoutStyle"/>
                    <w:spacing w:after="0" w:line="240" w:lineRule="auto"/>
                  </w:pPr>
                </w:p>
              </w:tc>
            </w:tr>
            <w:tr w:rsidR="006B2B26" w14:paraId="3800F906" w14:textId="77777777">
              <w:trPr>
                <w:trHeight w:val="270"/>
              </w:trPr>
              <w:tc>
                <w:tcPr>
                  <w:tcW w:w="900" w:type="dxa"/>
                  <w:tcBorders>
                    <w:left w:val="single" w:sz="15" w:space="0" w:color="000000"/>
                  </w:tcBorders>
                </w:tcPr>
                <w:p w14:paraId="03581E4C"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190B4A16" w14:textId="77777777">
                    <w:trPr>
                      <w:trHeight w:val="212"/>
                    </w:trPr>
                    <w:tc>
                      <w:tcPr>
                        <w:tcW w:w="360" w:type="dxa"/>
                        <w:tcBorders>
                          <w:top w:val="nil"/>
                          <w:left w:val="nil"/>
                          <w:bottom w:val="nil"/>
                          <w:right w:val="nil"/>
                        </w:tcBorders>
                        <w:tcMar>
                          <w:top w:w="39" w:type="dxa"/>
                          <w:left w:w="39" w:type="dxa"/>
                          <w:bottom w:w="39" w:type="dxa"/>
                          <w:right w:w="39" w:type="dxa"/>
                        </w:tcMar>
                      </w:tcPr>
                      <w:p w14:paraId="668F0DA4" w14:textId="77777777" w:rsidR="006B2B26" w:rsidRDefault="008B6A9D">
                        <w:pPr>
                          <w:spacing w:after="0" w:line="240" w:lineRule="auto"/>
                        </w:pPr>
                        <w:r>
                          <w:rPr>
                            <w:rFonts w:ascii="Arial" w:eastAsia="Arial" w:hAnsi="Arial"/>
                            <w:color w:val="000000"/>
                          </w:rPr>
                          <w:t>N</w:t>
                        </w:r>
                      </w:p>
                    </w:tc>
                  </w:tr>
                </w:tbl>
                <w:p w14:paraId="6125EAFB" w14:textId="77777777" w:rsidR="006B2B26" w:rsidRDefault="006B2B26">
                  <w:pPr>
                    <w:spacing w:after="0" w:line="240" w:lineRule="auto"/>
                  </w:pPr>
                </w:p>
              </w:tc>
              <w:tc>
                <w:tcPr>
                  <w:tcW w:w="180" w:type="dxa"/>
                </w:tcPr>
                <w:p w14:paraId="06B499D8"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B26" w14:paraId="6CD42CB1" w14:textId="77777777">
                    <w:trPr>
                      <w:trHeight w:val="192"/>
                    </w:trPr>
                    <w:tc>
                      <w:tcPr>
                        <w:tcW w:w="3240" w:type="dxa"/>
                        <w:tcBorders>
                          <w:top w:val="nil"/>
                          <w:left w:val="nil"/>
                          <w:bottom w:val="nil"/>
                          <w:right w:val="nil"/>
                        </w:tcBorders>
                        <w:tcMar>
                          <w:top w:w="39" w:type="dxa"/>
                          <w:left w:w="39" w:type="dxa"/>
                          <w:bottom w:w="39" w:type="dxa"/>
                          <w:right w:w="39" w:type="dxa"/>
                        </w:tcMar>
                      </w:tcPr>
                      <w:p w14:paraId="597EB435" w14:textId="77777777" w:rsidR="006B2B26" w:rsidRDefault="008B6A9D">
                        <w:pPr>
                          <w:spacing w:after="0" w:line="240" w:lineRule="auto"/>
                        </w:pPr>
                        <w:r>
                          <w:rPr>
                            <w:rFonts w:ascii="Arial" w:eastAsia="Arial" w:hAnsi="Arial"/>
                            <w:color w:val="000000"/>
                            <w:sz w:val="16"/>
                          </w:rPr>
                          <w:t>Orally reprimand.</w:t>
                        </w:r>
                      </w:p>
                    </w:tc>
                  </w:tr>
                </w:tbl>
                <w:p w14:paraId="22C38188" w14:textId="77777777" w:rsidR="006B2B26" w:rsidRDefault="006B2B26">
                  <w:pPr>
                    <w:spacing w:after="0" w:line="240" w:lineRule="auto"/>
                  </w:pPr>
                </w:p>
              </w:tc>
              <w:tc>
                <w:tcPr>
                  <w:tcW w:w="2160" w:type="dxa"/>
                </w:tcPr>
                <w:p w14:paraId="414D025E" w14:textId="77777777" w:rsidR="006B2B26" w:rsidRDefault="006B2B2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B26" w14:paraId="0FF35145" w14:textId="77777777">
                    <w:trPr>
                      <w:trHeight w:val="212"/>
                    </w:trPr>
                    <w:tc>
                      <w:tcPr>
                        <w:tcW w:w="360" w:type="dxa"/>
                        <w:tcBorders>
                          <w:top w:val="nil"/>
                          <w:left w:val="nil"/>
                          <w:bottom w:val="nil"/>
                          <w:right w:val="nil"/>
                        </w:tcBorders>
                        <w:tcMar>
                          <w:top w:w="39" w:type="dxa"/>
                          <w:left w:w="39" w:type="dxa"/>
                          <w:bottom w:w="39" w:type="dxa"/>
                          <w:right w:w="39" w:type="dxa"/>
                        </w:tcMar>
                      </w:tcPr>
                      <w:p w14:paraId="4260A052" w14:textId="77777777" w:rsidR="006B2B26" w:rsidRDefault="008B6A9D">
                        <w:pPr>
                          <w:spacing w:after="0" w:line="240" w:lineRule="auto"/>
                        </w:pPr>
                        <w:r>
                          <w:rPr>
                            <w:rFonts w:ascii="Arial" w:eastAsia="Arial" w:hAnsi="Arial"/>
                            <w:color w:val="000000"/>
                          </w:rPr>
                          <w:t>N</w:t>
                        </w:r>
                      </w:p>
                    </w:tc>
                  </w:tr>
                </w:tbl>
                <w:p w14:paraId="048171A0" w14:textId="77777777" w:rsidR="006B2B26" w:rsidRDefault="006B2B26">
                  <w:pPr>
                    <w:spacing w:after="0" w:line="240" w:lineRule="auto"/>
                  </w:pPr>
                </w:p>
              </w:tc>
              <w:tc>
                <w:tcPr>
                  <w:tcW w:w="180" w:type="dxa"/>
                </w:tcPr>
                <w:p w14:paraId="74F0CB62" w14:textId="77777777" w:rsidR="006B2B26" w:rsidRDefault="006B2B2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B26" w14:paraId="191D6973" w14:textId="77777777">
                    <w:trPr>
                      <w:trHeight w:val="192"/>
                    </w:trPr>
                    <w:tc>
                      <w:tcPr>
                        <w:tcW w:w="3240" w:type="dxa"/>
                        <w:tcBorders>
                          <w:top w:val="nil"/>
                          <w:left w:val="nil"/>
                          <w:bottom w:val="nil"/>
                          <w:right w:val="nil"/>
                        </w:tcBorders>
                        <w:tcMar>
                          <w:top w:w="39" w:type="dxa"/>
                          <w:left w:w="39" w:type="dxa"/>
                          <w:bottom w:w="39" w:type="dxa"/>
                          <w:right w:w="39" w:type="dxa"/>
                        </w:tcMar>
                      </w:tcPr>
                      <w:p w14:paraId="54B75AA6" w14:textId="77777777" w:rsidR="006B2B26" w:rsidRDefault="008B6A9D">
                        <w:pPr>
                          <w:spacing w:after="0" w:line="240" w:lineRule="auto"/>
                        </w:pPr>
                        <w:r>
                          <w:rPr>
                            <w:rFonts w:ascii="Arial" w:eastAsia="Arial" w:hAnsi="Arial"/>
                            <w:color w:val="000000"/>
                            <w:sz w:val="16"/>
                          </w:rPr>
                          <w:t>Train employees in the work.</w:t>
                        </w:r>
                      </w:p>
                    </w:tc>
                  </w:tr>
                </w:tbl>
                <w:p w14:paraId="18631DC6" w14:textId="77777777" w:rsidR="006B2B26" w:rsidRDefault="006B2B26">
                  <w:pPr>
                    <w:spacing w:after="0" w:line="240" w:lineRule="auto"/>
                  </w:pPr>
                </w:p>
              </w:tc>
              <w:tc>
                <w:tcPr>
                  <w:tcW w:w="539" w:type="dxa"/>
                  <w:tcBorders>
                    <w:right w:val="single" w:sz="15" w:space="0" w:color="000000"/>
                  </w:tcBorders>
                </w:tcPr>
                <w:p w14:paraId="2D79E2DD" w14:textId="77777777" w:rsidR="006B2B26" w:rsidRDefault="006B2B26">
                  <w:pPr>
                    <w:pStyle w:val="EmptyCellLayoutStyle"/>
                    <w:spacing w:after="0" w:line="240" w:lineRule="auto"/>
                  </w:pPr>
                </w:p>
              </w:tc>
            </w:tr>
            <w:tr w:rsidR="006B2B26" w14:paraId="2B2B610F" w14:textId="77777777">
              <w:trPr>
                <w:trHeight w:val="20"/>
              </w:trPr>
              <w:tc>
                <w:tcPr>
                  <w:tcW w:w="900" w:type="dxa"/>
                  <w:tcBorders>
                    <w:left w:val="single" w:sz="15" w:space="0" w:color="000000"/>
                  </w:tcBorders>
                </w:tcPr>
                <w:p w14:paraId="185E32A0" w14:textId="77777777" w:rsidR="006B2B26" w:rsidRDefault="006B2B26">
                  <w:pPr>
                    <w:pStyle w:val="EmptyCellLayoutStyle"/>
                    <w:spacing w:after="0" w:line="240" w:lineRule="auto"/>
                  </w:pPr>
                </w:p>
              </w:tc>
              <w:tc>
                <w:tcPr>
                  <w:tcW w:w="359" w:type="dxa"/>
                  <w:vMerge/>
                </w:tcPr>
                <w:p w14:paraId="70C8D6A0" w14:textId="77777777" w:rsidR="006B2B26" w:rsidRDefault="006B2B26">
                  <w:pPr>
                    <w:pStyle w:val="EmptyCellLayoutStyle"/>
                    <w:spacing w:after="0" w:line="240" w:lineRule="auto"/>
                  </w:pPr>
                </w:p>
              </w:tc>
              <w:tc>
                <w:tcPr>
                  <w:tcW w:w="180" w:type="dxa"/>
                </w:tcPr>
                <w:p w14:paraId="63DEA24C" w14:textId="77777777" w:rsidR="006B2B26" w:rsidRDefault="006B2B26">
                  <w:pPr>
                    <w:pStyle w:val="EmptyCellLayoutStyle"/>
                    <w:spacing w:after="0" w:line="240" w:lineRule="auto"/>
                  </w:pPr>
                </w:p>
              </w:tc>
              <w:tc>
                <w:tcPr>
                  <w:tcW w:w="3240" w:type="dxa"/>
                </w:tcPr>
                <w:p w14:paraId="6F052648" w14:textId="77777777" w:rsidR="006B2B26" w:rsidRDefault="006B2B26">
                  <w:pPr>
                    <w:pStyle w:val="EmptyCellLayoutStyle"/>
                    <w:spacing w:after="0" w:line="240" w:lineRule="auto"/>
                  </w:pPr>
                </w:p>
              </w:tc>
              <w:tc>
                <w:tcPr>
                  <w:tcW w:w="2160" w:type="dxa"/>
                </w:tcPr>
                <w:p w14:paraId="339A8ED8" w14:textId="77777777" w:rsidR="006B2B26" w:rsidRDefault="006B2B26">
                  <w:pPr>
                    <w:pStyle w:val="EmptyCellLayoutStyle"/>
                    <w:spacing w:after="0" w:line="240" w:lineRule="auto"/>
                  </w:pPr>
                </w:p>
              </w:tc>
              <w:tc>
                <w:tcPr>
                  <w:tcW w:w="359" w:type="dxa"/>
                  <w:vMerge/>
                </w:tcPr>
                <w:p w14:paraId="4B66C385" w14:textId="77777777" w:rsidR="006B2B26" w:rsidRDefault="006B2B26">
                  <w:pPr>
                    <w:pStyle w:val="EmptyCellLayoutStyle"/>
                    <w:spacing w:after="0" w:line="240" w:lineRule="auto"/>
                  </w:pPr>
                </w:p>
              </w:tc>
              <w:tc>
                <w:tcPr>
                  <w:tcW w:w="180" w:type="dxa"/>
                </w:tcPr>
                <w:p w14:paraId="406790FF" w14:textId="77777777" w:rsidR="006B2B26" w:rsidRDefault="006B2B26">
                  <w:pPr>
                    <w:pStyle w:val="EmptyCellLayoutStyle"/>
                    <w:spacing w:after="0" w:line="240" w:lineRule="auto"/>
                  </w:pPr>
                </w:p>
              </w:tc>
              <w:tc>
                <w:tcPr>
                  <w:tcW w:w="3240" w:type="dxa"/>
                </w:tcPr>
                <w:p w14:paraId="60324BA5" w14:textId="77777777" w:rsidR="006B2B26" w:rsidRDefault="006B2B26">
                  <w:pPr>
                    <w:pStyle w:val="EmptyCellLayoutStyle"/>
                    <w:spacing w:after="0" w:line="240" w:lineRule="auto"/>
                  </w:pPr>
                </w:p>
              </w:tc>
              <w:tc>
                <w:tcPr>
                  <w:tcW w:w="539" w:type="dxa"/>
                  <w:tcBorders>
                    <w:right w:val="single" w:sz="15" w:space="0" w:color="000000"/>
                  </w:tcBorders>
                </w:tcPr>
                <w:p w14:paraId="048CDDF3" w14:textId="77777777" w:rsidR="006B2B26" w:rsidRDefault="006B2B26">
                  <w:pPr>
                    <w:pStyle w:val="EmptyCellLayoutStyle"/>
                    <w:spacing w:after="0" w:line="240" w:lineRule="auto"/>
                  </w:pPr>
                </w:p>
              </w:tc>
            </w:tr>
            <w:tr w:rsidR="006B2B26" w14:paraId="1A533688" w14:textId="77777777">
              <w:trPr>
                <w:trHeight w:val="249"/>
              </w:trPr>
              <w:tc>
                <w:tcPr>
                  <w:tcW w:w="900" w:type="dxa"/>
                  <w:tcBorders>
                    <w:left w:val="single" w:sz="15" w:space="0" w:color="000000"/>
                    <w:bottom w:val="single" w:sz="15" w:space="0" w:color="000000"/>
                  </w:tcBorders>
                </w:tcPr>
                <w:p w14:paraId="3A37559D" w14:textId="77777777" w:rsidR="006B2B26" w:rsidRDefault="006B2B26">
                  <w:pPr>
                    <w:pStyle w:val="EmptyCellLayoutStyle"/>
                    <w:spacing w:after="0" w:line="240" w:lineRule="auto"/>
                  </w:pPr>
                </w:p>
              </w:tc>
              <w:tc>
                <w:tcPr>
                  <w:tcW w:w="359" w:type="dxa"/>
                  <w:tcBorders>
                    <w:bottom w:val="single" w:sz="15" w:space="0" w:color="000000"/>
                  </w:tcBorders>
                </w:tcPr>
                <w:p w14:paraId="77DC47B7" w14:textId="77777777" w:rsidR="006B2B26" w:rsidRDefault="006B2B26">
                  <w:pPr>
                    <w:pStyle w:val="EmptyCellLayoutStyle"/>
                    <w:spacing w:after="0" w:line="240" w:lineRule="auto"/>
                  </w:pPr>
                </w:p>
              </w:tc>
              <w:tc>
                <w:tcPr>
                  <w:tcW w:w="180" w:type="dxa"/>
                  <w:tcBorders>
                    <w:bottom w:val="single" w:sz="15" w:space="0" w:color="000000"/>
                  </w:tcBorders>
                </w:tcPr>
                <w:p w14:paraId="58B835F5" w14:textId="77777777" w:rsidR="006B2B26" w:rsidRDefault="006B2B26">
                  <w:pPr>
                    <w:pStyle w:val="EmptyCellLayoutStyle"/>
                    <w:spacing w:after="0" w:line="240" w:lineRule="auto"/>
                  </w:pPr>
                </w:p>
              </w:tc>
              <w:tc>
                <w:tcPr>
                  <w:tcW w:w="3240" w:type="dxa"/>
                  <w:tcBorders>
                    <w:bottom w:val="single" w:sz="15" w:space="0" w:color="000000"/>
                  </w:tcBorders>
                </w:tcPr>
                <w:p w14:paraId="2DFAE939" w14:textId="77777777" w:rsidR="006B2B26" w:rsidRDefault="006B2B26">
                  <w:pPr>
                    <w:pStyle w:val="EmptyCellLayoutStyle"/>
                    <w:spacing w:after="0" w:line="240" w:lineRule="auto"/>
                  </w:pPr>
                </w:p>
              </w:tc>
              <w:tc>
                <w:tcPr>
                  <w:tcW w:w="2160" w:type="dxa"/>
                  <w:tcBorders>
                    <w:bottom w:val="single" w:sz="15" w:space="0" w:color="000000"/>
                  </w:tcBorders>
                </w:tcPr>
                <w:p w14:paraId="0DD1F4CB" w14:textId="77777777" w:rsidR="006B2B26" w:rsidRDefault="006B2B26">
                  <w:pPr>
                    <w:pStyle w:val="EmptyCellLayoutStyle"/>
                    <w:spacing w:after="0" w:line="240" w:lineRule="auto"/>
                  </w:pPr>
                </w:p>
              </w:tc>
              <w:tc>
                <w:tcPr>
                  <w:tcW w:w="359" w:type="dxa"/>
                  <w:tcBorders>
                    <w:bottom w:val="single" w:sz="15" w:space="0" w:color="000000"/>
                  </w:tcBorders>
                </w:tcPr>
                <w:p w14:paraId="4AA8D55B" w14:textId="77777777" w:rsidR="006B2B26" w:rsidRDefault="006B2B26">
                  <w:pPr>
                    <w:pStyle w:val="EmptyCellLayoutStyle"/>
                    <w:spacing w:after="0" w:line="240" w:lineRule="auto"/>
                  </w:pPr>
                </w:p>
              </w:tc>
              <w:tc>
                <w:tcPr>
                  <w:tcW w:w="180" w:type="dxa"/>
                  <w:tcBorders>
                    <w:bottom w:val="single" w:sz="15" w:space="0" w:color="000000"/>
                  </w:tcBorders>
                </w:tcPr>
                <w:p w14:paraId="4A0DD415" w14:textId="77777777" w:rsidR="006B2B26" w:rsidRDefault="006B2B26">
                  <w:pPr>
                    <w:pStyle w:val="EmptyCellLayoutStyle"/>
                    <w:spacing w:after="0" w:line="240" w:lineRule="auto"/>
                  </w:pPr>
                </w:p>
              </w:tc>
              <w:tc>
                <w:tcPr>
                  <w:tcW w:w="3240" w:type="dxa"/>
                  <w:tcBorders>
                    <w:bottom w:val="single" w:sz="15" w:space="0" w:color="000000"/>
                  </w:tcBorders>
                </w:tcPr>
                <w:p w14:paraId="0F8E032C" w14:textId="77777777" w:rsidR="006B2B26" w:rsidRDefault="006B2B26">
                  <w:pPr>
                    <w:pStyle w:val="EmptyCellLayoutStyle"/>
                    <w:spacing w:after="0" w:line="240" w:lineRule="auto"/>
                  </w:pPr>
                </w:p>
              </w:tc>
              <w:tc>
                <w:tcPr>
                  <w:tcW w:w="539" w:type="dxa"/>
                  <w:tcBorders>
                    <w:bottom w:val="single" w:sz="15" w:space="0" w:color="000000"/>
                    <w:right w:val="single" w:sz="15" w:space="0" w:color="000000"/>
                  </w:tcBorders>
                </w:tcPr>
                <w:p w14:paraId="561C64C8" w14:textId="77777777" w:rsidR="006B2B26" w:rsidRDefault="006B2B26">
                  <w:pPr>
                    <w:pStyle w:val="EmptyCellLayoutStyle"/>
                    <w:spacing w:after="0" w:line="240" w:lineRule="auto"/>
                  </w:pPr>
                </w:p>
              </w:tc>
            </w:tr>
          </w:tbl>
          <w:p w14:paraId="055FCC23" w14:textId="77777777" w:rsidR="006B2B26" w:rsidRDefault="006B2B26">
            <w:pPr>
              <w:spacing w:after="0" w:line="240" w:lineRule="auto"/>
            </w:pPr>
          </w:p>
        </w:tc>
        <w:tc>
          <w:tcPr>
            <w:tcW w:w="179" w:type="dxa"/>
          </w:tcPr>
          <w:p w14:paraId="7F9D14B3" w14:textId="77777777" w:rsidR="006B2B26" w:rsidRDefault="006B2B26">
            <w:pPr>
              <w:pStyle w:val="EmptyCellLayoutStyle"/>
              <w:spacing w:after="0" w:line="240" w:lineRule="auto"/>
            </w:pPr>
          </w:p>
        </w:tc>
      </w:tr>
      <w:tr w:rsidR="006B2B26" w14:paraId="5243EFD4" w14:textId="77777777">
        <w:trPr>
          <w:trHeight w:val="89"/>
        </w:trPr>
        <w:tc>
          <w:tcPr>
            <w:tcW w:w="179" w:type="dxa"/>
          </w:tcPr>
          <w:p w14:paraId="7A4DE947" w14:textId="77777777" w:rsidR="006B2B26" w:rsidRDefault="006B2B26">
            <w:pPr>
              <w:pStyle w:val="EmptyCellLayoutStyle"/>
              <w:spacing w:after="0" w:line="240" w:lineRule="auto"/>
            </w:pPr>
          </w:p>
        </w:tc>
        <w:tc>
          <w:tcPr>
            <w:tcW w:w="0" w:type="dxa"/>
          </w:tcPr>
          <w:p w14:paraId="19FB4254" w14:textId="77777777" w:rsidR="006B2B26" w:rsidRDefault="006B2B26">
            <w:pPr>
              <w:pStyle w:val="EmptyCellLayoutStyle"/>
              <w:spacing w:after="0" w:line="240" w:lineRule="auto"/>
            </w:pPr>
          </w:p>
        </w:tc>
        <w:tc>
          <w:tcPr>
            <w:tcW w:w="0" w:type="dxa"/>
          </w:tcPr>
          <w:p w14:paraId="572C5BF8" w14:textId="77777777" w:rsidR="006B2B26" w:rsidRDefault="006B2B26">
            <w:pPr>
              <w:pStyle w:val="EmptyCellLayoutStyle"/>
              <w:spacing w:after="0" w:line="240" w:lineRule="auto"/>
            </w:pPr>
          </w:p>
        </w:tc>
        <w:tc>
          <w:tcPr>
            <w:tcW w:w="0" w:type="dxa"/>
          </w:tcPr>
          <w:p w14:paraId="5BD10F8F" w14:textId="77777777" w:rsidR="006B2B26" w:rsidRDefault="006B2B26">
            <w:pPr>
              <w:pStyle w:val="EmptyCellLayoutStyle"/>
              <w:spacing w:after="0" w:line="240" w:lineRule="auto"/>
            </w:pPr>
          </w:p>
        </w:tc>
        <w:tc>
          <w:tcPr>
            <w:tcW w:w="0" w:type="dxa"/>
          </w:tcPr>
          <w:p w14:paraId="7E4ED250" w14:textId="77777777" w:rsidR="006B2B26" w:rsidRDefault="006B2B26">
            <w:pPr>
              <w:pStyle w:val="EmptyCellLayoutStyle"/>
              <w:spacing w:after="0" w:line="240" w:lineRule="auto"/>
            </w:pPr>
          </w:p>
        </w:tc>
        <w:tc>
          <w:tcPr>
            <w:tcW w:w="0" w:type="dxa"/>
          </w:tcPr>
          <w:p w14:paraId="30E74073" w14:textId="77777777" w:rsidR="006B2B26" w:rsidRDefault="006B2B26">
            <w:pPr>
              <w:pStyle w:val="EmptyCellLayoutStyle"/>
              <w:spacing w:after="0" w:line="240" w:lineRule="auto"/>
            </w:pPr>
          </w:p>
        </w:tc>
        <w:tc>
          <w:tcPr>
            <w:tcW w:w="0" w:type="dxa"/>
          </w:tcPr>
          <w:p w14:paraId="32A03925" w14:textId="77777777" w:rsidR="006B2B26" w:rsidRDefault="006B2B26">
            <w:pPr>
              <w:pStyle w:val="EmptyCellLayoutStyle"/>
              <w:spacing w:after="0" w:line="240" w:lineRule="auto"/>
            </w:pPr>
          </w:p>
        </w:tc>
        <w:tc>
          <w:tcPr>
            <w:tcW w:w="2505" w:type="dxa"/>
          </w:tcPr>
          <w:p w14:paraId="47BD1137" w14:textId="77777777" w:rsidR="006B2B26" w:rsidRDefault="006B2B26">
            <w:pPr>
              <w:pStyle w:val="EmptyCellLayoutStyle"/>
              <w:spacing w:after="0" w:line="240" w:lineRule="auto"/>
            </w:pPr>
          </w:p>
        </w:tc>
        <w:tc>
          <w:tcPr>
            <w:tcW w:w="6120" w:type="dxa"/>
          </w:tcPr>
          <w:p w14:paraId="3B4A3D7A" w14:textId="77777777" w:rsidR="006B2B26" w:rsidRDefault="006B2B26">
            <w:pPr>
              <w:pStyle w:val="EmptyCellLayoutStyle"/>
              <w:spacing w:after="0" w:line="240" w:lineRule="auto"/>
            </w:pPr>
          </w:p>
        </w:tc>
        <w:tc>
          <w:tcPr>
            <w:tcW w:w="2534" w:type="dxa"/>
          </w:tcPr>
          <w:p w14:paraId="2A254AA3" w14:textId="77777777" w:rsidR="006B2B26" w:rsidRDefault="006B2B26">
            <w:pPr>
              <w:pStyle w:val="EmptyCellLayoutStyle"/>
              <w:spacing w:after="0" w:line="240" w:lineRule="auto"/>
            </w:pPr>
          </w:p>
        </w:tc>
        <w:tc>
          <w:tcPr>
            <w:tcW w:w="179" w:type="dxa"/>
          </w:tcPr>
          <w:p w14:paraId="73AD1678" w14:textId="77777777" w:rsidR="006B2B26" w:rsidRDefault="006B2B26">
            <w:pPr>
              <w:pStyle w:val="EmptyCellLayoutStyle"/>
              <w:spacing w:after="0" w:line="240" w:lineRule="auto"/>
            </w:pPr>
          </w:p>
        </w:tc>
      </w:tr>
      <w:tr w:rsidR="00E37836" w14:paraId="00EC71B5" w14:textId="77777777" w:rsidTr="00E37836">
        <w:tc>
          <w:tcPr>
            <w:tcW w:w="179" w:type="dxa"/>
          </w:tcPr>
          <w:p w14:paraId="13548A22" w14:textId="77777777" w:rsidR="006B2B26" w:rsidRDefault="006B2B2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37836" w14:paraId="656CDE83" w14:textId="77777777" w:rsidTr="00E378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B26" w14:paraId="25B3A566" w14:textId="77777777">
                    <w:trPr>
                      <w:trHeight w:val="192"/>
                    </w:trPr>
                    <w:tc>
                      <w:tcPr>
                        <w:tcW w:w="11160" w:type="dxa"/>
                        <w:tcBorders>
                          <w:top w:val="nil"/>
                          <w:left w:val="nil"/>
                          <w:bottom w:val="nil"/>
                          <w:right w:val="nil"/>
                        </w:tcBorders>
                        <w:tcMar>
                          <w:top w:w="39" w:type="dxa"/>
                          <w:left w:w="39" w:type="dxa"/>
                          <w:bottom w:w="39" w:type="dxa"/>
                          <w:right w:w="39" w:type="dxa"/>
                        </w:tcMar>
                      </w:tcPr>
                      <w:p w14:paraId="2D440655" w14:textId="77777777" w:rsidR="006B2B26" w:rsidRDefault="008B6A9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7DD0E92" w14:textId="77777777" w:rsidR="006B2B26" w:rsidRDefault="006B2B26">
                  <w:pPr>
                    <w:spacing w:after="0" w:line="240" w:lineRule="auto"/>
                  </w:pPr>
                </w:p>
              </w:tc>
            </w:tr>
            <w:tr w:rsidR="006B2B26" w14:paraId="377FB7BF" w14:textId="77777777">
              <w:trPr>
                <w:trHeight w:val="99"/>
              </w:trPr>
              <w:tc>
                <w:tcPr>
                  <w:tcW w:w="0" w:type="dxa"/>
                  <w:tcBorders>
                    <w:left w:val="single" w:sz="15" w:space="0" w:color="000000"/>
                  </w:tcBorders>
                </w:tcPr>
                <w:p w14:paraId="1CA128A0" w14:textId="77777777" w:rsidR="006B2B26" w:rsidRDefault="006B2B26">
                  <w:pPr>
                    <w:pStyle w:val="EmptyCellLayoutStyle"/>
                    <w:spacing w:after="0" w:line="240" w:lineRule="auto"/>
                  </w:pPr>
                </w:p>
              </w:tc>
              <w:tc>
                <w:tcPr>
                  <w:tcW w:w="11159" w:type="dxa"/>
                  <w:tcBorders>
                    <w:right w:val="single" w:sz="15" w:space="0" w:color="000000"/>
                  </w:tcBorders>
                </w:tcPr>
                <w:p w14:paraId="6DA03E37" w14:textId="77777777" w:rsidR="006B2B26" w:rsidRDefault="006B2B26">
                  <w:pPr>
                    <w:pStyle w:val="EmptyCellLayoutStyle"/>
                    <w:spacing w:after="0" w:line="240" w:lineRule="auto"/>
                  </w:pPr>
                </w:p>
              </w:tc>
            </w:tr>
            <w:tr w:rsidR="006B2B26" w14:paraId="6DFA8D90" w14:textId="77777777">
              <w:trPr>
                <w:trHeight w:val="290"/>
              </w:trPr>
              <w:tc>
                <w:tcPr>
                  <w:tcW w:w="0" w:type="dxa"/>
                  <w:tcBorders>
                    <w:left w:val="single" w:sz="15" w:space="0" w:color="000000"/>
                    <w:bottom w:val="single" w:sz="15" w:space="0" w:color="000000"/>
                  </w:tcBorders>
                </w:tcPr>
                <w:p w14:paraId="39B8E64A" w14:textId="77777777" w:rsidR="006B2B26" w:rsidRDefault="006B2B2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B26" w14:paraId="6E7830BF" w14:textId="77777777">
                    <w:trPr>
                      <w:trHeight w:val="212"/>
                    </w:trPr>
                    <w:tc>
                      <w:tcPr>
                        <w:tcW w:w="11160" w:type="dxa"/>
                        <w:tcBorders>
                          <w:top w:val="nil"/>
                          <w:left w:val="nil"/>
                          <w:bottom w:val="nil"/>
                          <w:right w:val="nil"/>
                        </w:tcBorders>
                        <w:tcMar>
                          <w:top w:w="39" w:type="dxa"/>
                          <w:left w:w="39" w:type="dxa"/>
                          <w:bottom w:w="39" w:type="dxa"/>
                          <w:right w:w="39" w:type="dxa"/>
                        </w:tcMar>
                      </w:tcPr>
                      <w:p w14:paraId="05677ECD" w14:textId="77777777" w:rsidR="006B2B26" w:rsidRDefault="008B6A9D">
                        <w:pPr>
                          <w:spacing w:after="0" w:line="240" w:lineRule="auto"/>
                        </w:pPr>
                        <w:r>
                          <w:rPr>
                            <w:rFonts w:ascii="Arial" w:eastAsia="Arial" w:hAnsi="Arial"/>
                            <w:color w:val="000000"/>
                          </w:rPr>
                          <w:t>Yes</w:t>
                        </w:r>
                      </w:p>
                    </w:tc>
                  </w:tr>
                </w:tbl>
                <w:p w14:paraId="13F30B05" w14:textId="77777777" w:rsidR="006B2B26" w:rsidRDefault="006B2B26">
                  <w:pPr>
                    <w:spacing w:after="0" w:line="240" w:lineRule="auto"/>
                  </w:pPr>
                </w:p>
              </w:tc>
            </w:tr>
          </w:tbl>
          <w:p w14:paraId="4015C9D8" w14:textId="77777777" w:rsidR="006B2B26" w:rsidRDefault="006B2B26">
            <w:pPr>
              <w:spacing w:after="0" w:line="240" w:lineRule="auto"/>
            </w:pPr>
          </w:p>
        </w:tc>
        <w:tc>
          <w:tcPr>
            <w:tcW w:w="179" w:type="dxa"/>
          </w:tcPr>
          <w:p w14:paraId="1A1DB66F" w14:textId="77777777" w:rsidR="006B2B26" w:rsidRDefault="006B2B26">
            <w:pPr>
              <w:pStyle w:val="EmptyCellLayoutStyle"/>
              <w:spacing w:after="0" w:line="240" w:lineRule="auto"/>
            </w:pPr>
          </w:p>
        </w:tc>
      </w:tr>
      <w:tr w:rsidR="006B2B26" w14:paraId="1AA9A137" w14:textId="77777777">
        <w:trPr>
          <w:trHeight w:val="110"/>
        </w:trPr>
        <w:tc>
          <w:tcPr>
            <w:tcW w:w="179" w:type="dxa"/>
          </w:tcPr>
          <w:p w14:paraId="09D2D4C5" w14:textId="77777777" w:rsidR="006B2B26" w:rsidRDefault="006B2B26">
            <w:pPr>
              <w:pStyle w:val="EmptyCellLayoutStyle"/>
              <w:spacing w:after="0" w:line="240" w:lineRule="auto"/>
            </w:pPr>
          </w:p>
        </w:tc>
        <w:tc>
          <w:tcPr>
            <w:tcW w:w="0" w:type="dxa"/>
          </w:tcPr>
          <w:p w14:paraId="78393CE4" w14:textId="77777777" w:rsidR="006B2B26" w:rsidRDefault="006B2B26">
            <w:pPr>
              <w:pStyle w:val="EmptyCellLayoutStyle"/>
              <w:spacing w:after="0" w:line="240" w:lineRule="auto"/>
            </w:pPr>
          </w:p>
        </w:tc>
        <w:tc>
          <w:tcPr>
            <w:tcW w:w="0" w:type="dxa"/>
          </w:tcPr>
          <w:p w14:paraId="46E1EC6E" w14:textId="77777777" w:rsidR="006B2B26" w:rsidRDefault="006B2B26">
            <w:pPr>
              <w:pStyle w:val="EmptyCellLayoutStyle"/>
              <w:spacing w:after="0" w:line="240" w:lineRule="auto"/>
            </w:pPr>
          </w:p>
        </w:tc>
        <w:tc>
          <w:tcPr>
            <w:tcW w:w="0" w:type="dxa"/>
          </w:tcPr>
          <w:p w14:paraId="643801EA" w14:textId="77777777" w:rsidR="006B2B26" w:rsidRDefault="006B2B26">
            <w:pPr>
              <w:pStyle w:val="EmptyCellLayoutStyle"/>
              <w:spacing w:after="0" w:line="240" w:lineRule="auto"/>
            </w:pPr>
          </w:p>
        </w:tc>
        <w:tc>
          <w:tcPr>
            <w:tcW w:w="0" w:type="dxa"/>
          </w:tcPr>
          <w:p w14:paraId="53AE5290" w14:textId="77777777" w:rsidR="006B2B26" w:rsidRDefault="006B2B26">
            <w:pPr>
              <w:pStyle w:val="EmptyCellLayoutStyle"/>
              <w:spacing w:after="0" w:line="240" w:lineRule="auto"/>
            </w:pPr>
          </w:p>
        </w:tc>
        <w:tc>
          <w:tcPr>
            <w:tcW w:w="0" w:type="dxa"/>
          </w:tcPr>
          <w:p w14:paraId="61A22F02" w14:textId="77777777" w:rsidR="006B2B26" w:rsidRDefault="006B2B26">
            <w:pPr>
              <w:pStyle w:val="EmptyCellLayoutStyle"/>
              <w:spacing w:after="0" w:line="240" w:lineRule="auto"/>
            </w:pPr>
          </w:p>
        </w:tc>
        <w:tc>
          <w:tcPr>
            <w:tcW w:w="0" w:type="dxa"/>
          </w:tcPr>
          <w:p w14:paraId="25F2519F" w14:textId="77777777" w:rsidR="006B2B26" w:rsidRDefault="006B2B26">
            <w:pPr>
              <w:pStyle w:val="EmptyCellLayoutStyle"/>
              <w:spacing w:after="0" w:line="240" w:lineRule="auto"/>
            </w:pPr>
          </w:p>
        </w:tc>
        <w:tc>
          <w:tcPr>
            <w:tcW w:w="2505" w:type="dxa"/>
          </w:tcPr>
          <w:p w14:paraId="5C31F7D5" w14:textId="77777777" w:rsidR="006B2B26" w:rsidRDefault="006B2B26">
            <w:pPr>
              <w:pStyle w:val="EmptyCellLayoutStyle"/>
              <w:spacing w:after="0" w:line="240" w:lineRule="auto"/>
            </w:pPr>
          </w:p>
        </w:tc>
        <w:tc>
          <w:tcPr>
            <w:tcW w:w="6120" w:type="dxa"/>
          </w:tcPr>
          <w:p w14:paraId="03FD93A1" w14:textId="77777777" w:rsidR="006B2B26" w:rsidRDefault="006B2B26">
            <w:pPr>
              <w:pStyle w:val="EmptyCellLayoutStyle"/>
              <w:spacing w:after="0" w:line="240" w:lineRule="auto"/>
            </w:pPr>
          </w:p>
        </w:tc>
        <w:tc>
          <w:tcPr>
            <w:tcW w:w="2534" w:type="dxa"/>
          </w:tcPr>
          <w:p w14:paraId="32153485" w14:textId="77777777" w:rsidR="006B2B26" w:rsidRDefault="006B2B26">
            <w:pPr>
              <w:pStyle w:val="EmptyCellLayoutStyle"/>
              <w:spacing w:after="0" w:line="240" w:lineRule="auto"/>
            </w:pPr>
          </w:p>
        </w:tc>
        <w:tc>
          <w:tcPr>
            <w:tcW w:w="179" w:type="dxa"/>
          </w:tcPr>
          <w:p w14:paraId="728CB286" w14:textId="77777777" w:rsidR="006B2B26" w:rsidRDefault="006B2B26">
            <w:pPr>
              <w:pStyle w:val="EmptyCellLayoutStyle"/>
              <w:spacing w:after="0" w:line="240" w:lineRule="auto"/>
            </w:pPr>
          </w:p>
        </w:tc>
      </w:tr>
      <w:tr w:rsidR="00E37836" w14:paraId="48CF7657" w14:textId="77777777" w:rsidTr="00E37836">
        <w:tc>
          <w:tcPr>
            <w:tcW w:w="179" w:type="dxa"/>
          </w:tcPr>
          <w:p w14:paraId="789A690F" w14:textId="77777777" w:rsidR="006B2B26" w:rsidRDefault="006B2B2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37836" w14:paraId="5FCDF289" w14:textId="77777777" w:rsidTr="00E378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B26" w14:paraId="391EDFC3" w14:textId="77777777">
                    <w:trPr>
                      <w:trHeight w:val="192"/>
                    </w:trPr>
                    <w:tc>
                      <w:tcPr>
                        <w:tcW w:w="11160" w:type="dxa"/>
                        <w:tcBorders>
                          <w:top w:val="nil"/>
                          <w:left w:val="nil"/>
                          <w:bottom w:val="nil"/>
                          <w:right w:val="nil"/>
                        </w:tcBorders>
                        <w:tcMar>
                          <w:top w:w="39" w:type="dxa"/>
                          <w:left w:w="39" w:type="dxa"/>
                          <w:bottom w:w="39" w:type="dxa"/>
                          <w:right w:w="39" w:type="dxa"/>
                        </w:tcMar>
                      </w:tcPr>
                      <w:p w14:paraId="56BD597C" w14:textId="77777777" w:rsidR="006B2B26" w:rsidRDefault="008B6A9D">
                        <w:pPr>
                          <w:spacing w:after="0" w:line="240" w:lineRule="auto"/>
                        </w:pPr>
                        <w:r>
                          <w:rPr>
                            <w:rFonts w:ascii="Arial" w:eastAsia="Arial" w:hAnsi="Arial"/>
                            <w:b/>
                            <w:color w:val="000000"/>
                            <w:sz w:val="16"/>
                          </w:rPr>
                          <w:t>23. What are the essential functions of this position?</w:t>
                        </w:r>
                      </w:p>
                    </w:tc>
                  </w:tr>
                </w:tbl>
                <w:p w14:paraId="707AFD06" w14:textId="77777777" w:rsidR="006B2B26" w:rsidRDefault="006B2B26">
                  <w:pPr>
                    <w:spacing w:after="0" w:line="240" w:lineRule="auto"/>
                  </w:pPr>
                </w:p>
              </w:tc>
            </w:tr>
            <w:tr w:rsidR="006B2B26" w14:paraId="455F2326" w14:textId="77777777">
              <w:trPr>
                <w:trHeight w:val="80"/>
              </w:trPr>
              <w:tc>
                <w:tcPr>
                  <w:tcW w:w="0" w:type="dxa"/>
                  <w:tcBorders>
                    <w:left w:val="single" w:sz="15" w:space="0" w:color="000000"/>
                  </w:tcBorders>
                </w:tcPr>
                <w:p w14:paraId="7ADE6528" w14:textId="77777777" w:rsidR="006B2B26" w:rsidRDefault="006B2B26">
                  <w:pPr>
                    <w:pStyle w:val="EmptyCellLayoutStyle"/>
                    <w:spacing w:after="0" w:line="240" w:lineRule="auto"/>
                  </w:pPr>
                </w:p>
              </w:tc>
              <w:tc>
                <w:tcPr>
                  <w:tcW w:w="11159" w:type="dxa"/>
                  <w:tcBorders>
                    <w:right w:val="single" w:sz="15" w:space="0" w:color="000000"/>
                  </w:tcBorders>
                </w:tcPr>
                <w:p w14:paraId="40DBA53E" w14:textId="77777777" w:rsidR="006B2B26" w:rsidRDefault="006B2B26">
                  <w:pPr>
                    <w:pStyle w:val="EmptyCellLayoutStyle"/>
                    <w:spacing w:after="0" w:line="240" w:lineRule="auto"/>
                  </w:pPr>
                </w:p>
              </w:tc>
            </w:tr>
            <w:tr w:rsidR="006B2B26" w14:paraId="040F88C8" w14:textId="77777777">
              <w:trPr>
                <w:trHeight w:val="290"/>
              </w:trPr>
              <w:tc>
                <w:tcPr>
                  <w:tcW w:w="0" w:type="dxa"/>
                  <w:tcBorders>
                    <w:left w:val="single" w:sz="15" w:space="0" w:color="000000"/>
                    <w:bottom w:val="single" w:sz="15" w:space="0" w:color="000000"/>
                  </w:tcBorders>
                </w:tcPr>
                <w:p w14:paraId="6DD44AA9" w14:textId="77777777" w:rsidR="006B2B26" w:rsidRDefault="006B2B2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B26" w14:paraId="5039F3CD" w14:textId="77777777">
                    <w:trPr>
                      <w:trHeight w:val="212"/>
                    </w:trPr>
                    <w:tc>
                      <w:tcPr>
                        <w:tcW w:w="11160" w:type="dxa"/>
                        <w:tcBorders>
                          <w:top w:val="nil"/>
                          <w:left w:val="nil"/>
                          <w:bottom w:val="nil"/>
                          <w:right w:val="nil"/>
                        </w:tcBorders>
                        <w:tcMar>
                          <w:top w:w="39" w:type="dxa"/>
                          <w:left w:w="39" w:type="dxa"/>
                          <w:bottom w:w="39" w:type="dxa"/>
                          <w:right w:w="39" w:type="dxa"/>
                        </w:tcMar>
                      </w:tcPr>
                      <w:p w14:paraId="044117C8" w14:textId="7FE96DC3" w:rsidR="006B2B26" w:rsidRDefault="00A21BB2">
                        <w:pPr>
                          <w:spacing w:before="199" w:after="199" w:line="240" w:lineRule="auto"/>
                        </w:pPr>
                        <w:r>
                          <w:rPr>
                            <w:rFonts w:ascii="Arial" w:eastAsia="Arial" w:hAnsi="Arial"/>
                            <w:color w:val="000000"/>
                          </w:rPr>
                          <w:t xml:space="preserve">Provide a high degree of expertise within the insurance arena related to </w:t>
                        </w:r>
                        <w:r w:rsidR="00273270">
                          <w:rPr>
                            <w:rFonts w:ascii="Arial" w:eastAsia="Arial" w:hAnsi="Arial"/>
                            <w:color w:val="000000"/>
                          </w:rPr>
                          <w:t>implementing</w:t>
                        </w:r>
                        <w:r>
                          <w:rPr>
                            <w:rFonts w:ascii="Arial" w:eastAsia="Arial" w:hAnsi="Arial"/>
                            <w:color w:val="000000"/>
                          </w:rPr>
                          <w:t xml:space="preserve"> the IPPBA program</w:t>
                        </w:r>
                        <w:r w:rsidR="00DA3F28">
                          <w:rPr>
                            <w:rFonts w:ascii="Arial" w:eastAsia="Arial" w:hAnsi="Arial"/>
                            <w:color w:val="000000"/>
                          </w:rPr>
                          <w:t>, research</w:t>
                        </w:r>
                        <w:r w:rsidR="00273270">
                          <w:rPr>
                            <w:rFonts w:ascii="Arial" w:eastAsia="Arial" w:hAnsi="Arial"/>
                            <w:color w:val="000000"/>
                          </w:rPr>
                          <w:t xml:space="preserve"> cha</w:t>
                        </w:r>
                        <w:r w:rsidR="00DA3F28">
                          <w:rPr>
                            <w:rFonts w:ascii="Arial" w:eastAsia="Arial" w:hAnsi="Arial"/>
                            <w:color w:val="000000"/>
                          </w:rPr>
                          <w:t>nges in the insurance sector,</w:t>
                        </w:r>
                        <w:r w:rsidR="00340D62">
                          <w:rPr>
                            <w:rFonts w:ascii="Arial" w:eastAsia="Arial" w:hAnsi="Arial"/>
                            <w:color w:val="000000"/>
                          </w:rPr>
                          <w:t xml:space="preserve"> and making recommendations to program changes to align with changes in the insurance industry. </w:t>
                        </w:r>
                        <w:r w:rsidR="00E058B0">
                          <w:rPr>
                            <w:rFonts w:ascii="Arial" w:eastAsia="Arial" w:hAnsi="Arial"/>
                            <w:color w:val="000000"/>
                          </w:rPr>
                          <w:t xml:space="preserve">Work with families and LHDs </w:t>
                        </w:r>
                        <w:r>
                          <w:rPr>
                            <w:rFonts w:ascii="Arial" w:eastAsia="Arial" w:hAnsi="Arial"/>
                            <w:color w:val="000000"/>
                          </w:rPr>
                          <w:t xml:space="preserve">to obtain and </w:t>
                        </w:r>
                        <w:r w:rsidR="00273270">
                          <w:rPr>
                            <w:rFonts w:ascii="Arial" w:eastAsia="Arial" w:hAnsi="Arial"/>
                            <w:color w:val="000000"/>
                          </w:rPr>
                          <w:t>maintain</w:t>
                        </w:r>
                        <w:r>
                          <w:rPr>
                            <w:rFonts w:ascii="Arial" w:eastAsia="Arial" w:hAnsi="Arial"/>
                            <w:color w:val="000000"/>
                          </w:rPr>
                          <w:t xml:space="preserve"> health insurance coverage through the timely payment of premiums</w:t>
                        </w:r>
                        <w:r w:rsidR="005B5C72">
                          <w:rPr>
                            <w:rFonts w:ascii="Arial" w:eastAsia="Arial" w:hAnsi="Arial"/>
                            <w:color w:val="000000"/>
                          </w:rPr>
                          <w:t>. W</w:t>
                        </w:r>
                        <w:r>
                          <w:rPr>
                            <w:rFonts w:ascii="Arial" w:eastAsia="Arial" w:hAnsi="Arial"/>
                            <w:color w:val="000000"/>
                          </w:rPr>
                          <w:t xml:space="preserve">ork with families </w:t>
                        </w:r>
                        <w:r w:rsidR="00273270">
                          <w:rPr>
                            <w:rFonts w:ascii="Arial" w:eastAsia="Arial" w:hAnsi="Arial"/>
                            <w:color w:val="000000"/>
                          </w:rPr>
                          <w:t xml:space="preserve">to </w:t>
                        </w:r>
                        <w:r w:rsidR="00C437AA">
                          <w:rPr>
                            <w:rFonts w:ascii="Arial" w:eastAsia="Arial" w:hAnsi="Arial"/>
                            <w:color w:val="000000"/>
                          </w:rPr>
                          <w:t>en</w:t>
                        </w:r>
                        <w:r>
                          <w:rPr>
                            <w:rFonts w:ascii="Arial" w:eastAsia="Arial" w:hAnsi="Arial"/>
                            <w:color w:val="000000"/>
                          </w:rPr>
                          <w:t>sur</w:t>
                        </w:r>
                        <w:r w:rsidR="00273270">
                          <w:rPr>
                            <w:rFonts w:ascii="Arial" w:eastAsia="Arial" w:hAnsi="Arial"/>
                            <w:color w:val="000000"/>
                          </w:rPr>
                          <w:t>e</w:t>
                        </w:r>
                        <w:r>
                          <w:rPr>
                            <w:rFonts w:ascii="Arial" w:eastAsia="Arial" w:hAnsi="Arial"/>
                            <w:color w:val="000000"/>
                          </w:rPr>
                          <w:t xml:space="preserve"> coordination of benefits to contain costs and address complex client needs. </w:t>
                        </w:r>
                      </w:p>
                    </w:tc>
                  </w:tr>
                </w:tbl>
                <w:p w14:paraId="5A4AD663" w14:textId="77777777" w:rsidR="006B2B26" w:rsidRDefault="006B2B26">
                  <w:pPr>
                    <w:spacing w:after="0" w:line="240" w:lineRule="auto"/>
                  </w:pPr>
                </w:p>
              </w:tc>
            </w:tr>
          </w:tbl>
          <w:p w14:paraId="62FF1AF3" w14:textId="77777777" w:rsidR="006B2B26" w:rsidRDefault="006B2B26">
            <w:pPr>
              <w:spacing w:after="0" w:line="240" w:lineRule="auto"/>
            </w:pPr>
          </w:p>
        </w:tc>
        <w:tc>
          <w:tcPr>
            <w:tcW w:w="179" w:type="dxa"/>
          </w:tcPr>
          <w:p w14:paraId="40B7088A" w14:textId="77777777" w:rsidR="006B2B26" w:rsidRDefault="006B2B26">
            <w:pPr>
              <w:pStyle w:val="EmptyCellLayoutStyle"/>
              <w:spacing w:after="0" w:line="240" w:lineRule="auto"/>
            </w:pPr>
          </w:p>
        </w:tc>
      </w:tr>
      <w:tr w:rsidR="006B2B26" w14:paraId="06987D72" w14:textId="77777777">
        <w:trPr>
          <w:trHeight w:val="99"/>
        </w:trPr>
        <w:tc>
          <w:tcPr>
            <w:tcW w:w="179" w:type="dxa"/>
          </w:tcPr>
          <w:p w14:paraId="59FBCA23" w14:textId="77777777" w:rsidR="006B2B26" w:rsidRDefault="006B2B26">
            <w:pPr>
              <w:pStyle w:val="EmptyCellLayoutStyle"/>
              <w:spacing w:after="0" w:line="240" w:lineRule="auto"/>
            </w:pPr>
          </w:p>
        </w:tc>
        <w:tc>
          <w:tcPr>
            <w:tcW w:w="0" w:type="dxa"/>
          </w:tcPr>
          <w:p w14:paraId="2B867516" w14:textId="77777777" w:rsidR="006B2B26" w:rsidRDefault="006B2B26">
            <w:pPr>
              <w:pStyle w:val="EmptyCellLayoutStyle"/>
              <w:spacing w:after="0" w:line="240" w:lineRule="auto"/>
            </w:pPr>
          </w:p>
        </w:tc>
        <w:tc>
          <w:tcPr>
            <w:tcW w:w="0" w:type="dxa"/>
          </w:tcPr>
          <w:p w14:paraId="604694B2" w14:textId="77777777" w:rsidR="006B2B26" w:rsidRDefault="006B2B26">
            <w:pPr>
              <w:pStyle w:val="EmptyCellLayoutStyle"/>
              <w:spacing w:after="0" w:line="240" w:lineRule="auto"/>
            </w:pPr>
          </w:p>
        </w:tc>
        <w:tc>
          <w:tcPr>
            <w:tcW w:w="0" w:type="dxa"/>
          </w:tcPr>
          <w:p w14:paraId="0EC36A5A" w14:textId="77777777" w:rsidR="006B2B26" w:rsidRDefault="006B2B26">
            <w:pPr>
              <w:pStyle w:val="EmptyCellLayoutStyle"/>
              <w:spacing w:after="0" w:line="240" w:lineRule="auto"/>
            </w:pPr>
          </w:p>
        </w:tc>
        <w:tc>
          <w:tcPr>
            <w:tcW w:w="0" w:type="dxa"/>
          </w:tcPr>
          <w:p w14:paraId="79D3B192" w14:textId="77777777" w:rsidR="006B2B26" w:rsidRDefault="006B2B26">
            <w:pPr>
              <w:pStyle w:val="EmptyCellLayoutStyle"/>
              <w:spacing w:after="0" w:line="240" w:lineRule="auto"/>
            </w:pPr>
          </w:p>
        </w:tc>
        <w:tc>
          <w:tcPr>
            <w:tcW w:w="0" w:type="dxa"/>
          </w:tcPr>
          <w:p w14:paraId="495014B1" w14:textId="77777777" w:rsidR="006B2B26" w:rsidRDefault="006B2B26">
            <w:pPr>
              <w:pStyle w:val="EmptyCellLayoutStyle"/>
              <w:spacing w:after="0" w:line="240" w:lineRule="auto"/>
            </w:pPr>
          </w:p>
        </w:tc>
        <w:tc>
          <w:tcPr>
            <w:tcW w:w="0" w:type="dxa"/>
          </w:tcPr>
          <w:p w14:paraId="20369E73" w14:textId="77777777" w:rsidR="006B2B26" w:rsidRDefault="006B2B26">
            <w:pPr>
              <w:pStyle w:val="EmptyCellLayoutStyle"/>
              <w:spacing w:after="0" w:line="240" w:lineRule="auto"/>
            </w:pPr>
          </w:p>
        </w:tc>
        <w:tc>
          <w:tcPr>
            <w:tcW w:w="2505" w:type="dxa"/>
          </w:tcPr>
          <w:p w14:paraId="6A695494" w14:textId="77777777" w:rsidR="006B2B26" w:rsidRDefault="006B2B26">
            <w:pPr>
              <w:pStyle w:val="EmptyCellLayoutStyle"/>
              <w:spacing w:after="0" w:line="240" w:lineRule="auto"/>
            </w:pPr>
          </w:p>
        </w:tc>
        <w:tc>
          <w:tcPr>
            <w:tcW w:w="6120" w:type="dxa"/>
          </w:tcPr>
          <w:p w14:paraId="65DE9172" w14:textId="77777777" w:rsidR="006B2B26" w:rsidRDefault="006B2B26">
            <w:pPr>
              <w:pStyle w:val="EmptyCellLayoutStyle"/>
              <w:spacing w:after="0" w:line="240" w:lineRule="auto"/>
            </w:pPr>
          </w:p>
        </w:tc>
        <w:tc>
          <w:tcPr>
            <w:tcW w:w="2534" w:type="dxa"/>
          </w:tcPr>
          <w:p w14:paraId="267EC0E5" w14:textId="77777777" w:rsidR="006B2B26" w:rsidRDefault="006B2B26">
            <w:pPr>
              <w:pStyle w:val="EmptyCellLayoutStyle"/>
              <w:spacing w:after="0" w:line="240" w:lineRule="auto"/>
            </w:pPr>
          </w:p>
        </w:tc>
        <w:tc>
          <w:tcPr>
            <w:tcW w:w="179" w:type="dxa"/>
          </w:tcPr>
          <w:p w14:paraId="67BADC0B" w14:textId="77777777" w:rsidR="006B2B26" w:rsidRDefault="006B2B26">
            <w:pPr>
              <w:pStyle w:val="EmptyCellLayoutStyle"/>
              <w:spacing w:after="0" w:line="240" w:lineRule="auto"/>
            </w:pPr>
          </w:p>
        </w:tc>
      </w:tr>
      <w:tr w:rsidR="00E37836" w14:paraId="66D8CB43" w14:textId="77777777" w:rsidTr="00E37836">
        <w:tc>
          <w:tcPr>
            <w:tcW w:w="179" w:type="dxa"/>
          </w:tcPr>
          <w:p w14:paraId="23114406" w14:textId="77777777" w:rsidR="006B2B26" w:rsidRDefault="006B2B26">
            <w:pPr>
              <w:pStyle w:val="EmptyCellLayoutStyle"/>
              <w:spacing w:after="0" w:line="240" w:lineRule="auto"/>
            </w:pPr>
          </w:p>
        </w:tc>
        <w:tc>
          <w:tcPr>
            <w:tcW w:w="0" w:type="dxa"/>
          </w:tcPr>
          <w:p w14:paraId="686B6A33" w14:textId="77777777" w:rsidR="006B2B26" w:rsidRDefault="006B2B26">
            <w:pPr>
              <w:pStyle w:val="EmptyCellLayoutStyle"/>
              <w:spacing w:after="0" w:line="240" w:lineRule="auto"/>
            </w:pPr>
          </w:p>
        </w:tc>
        <w:tc>
          <w:tcPr>
            <w:tcW w:w="0" w:type="dxa"/>
          </w:tcPr>
          <w:p w14:paraId="7BD6266D" w14:textId="77777777" w:rsidR="006B2B26" w:rsidRDefault="006B2B2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37836" w14:paraId="7A2E78A5" w14:textId="77777777" w:rsidTr="00E378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B2B26" w14:paraId="7EFC5D48" w14:textId="77777777">
                    <w:trPr>
                      <w:trHeight w:val="192"/>
                    </w:trPr>
                    <w:tc>
                      <w:tcPr>
                        <w:tcW w:w="11160" w:type="dxa"/>
                        <w:tcBorders>
                          <w:top w:val="nil"/>
                          <w:left w:val="nil"/>
                          <w:bottom w:val="nil"/>
                          <w:right w:val="nil"/>
                        </w:tcBorders>
                        <w:tcMar>
                          <w:top w:w="39" w:type="dxa"/>
                          <w:left w:w="39" w:type="dxa"/>
                          <w:bottom w:w="39" w:type="dxa"/>
                          <w:right w:w="39" w:type="dxa"/>
                        </w:tcMar>
                      </w:tcPr>
                      <w:p w14:paraId="618D261F" w14:textId="77777777" w:rsidR="006B2B26" w:rsidRDefault="008B6A9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293942F" w14:textId="77777777" w:rsidR="006B2B26" w:rsidRDefault="006B2B26">
                  <w:pPr>
                    <w:spacing w:after="0" w:line="240" w:lineRule="auto"/>
                  </w:pPr>
                </w:p>
              </w:tc>
            </w:tr>
            <w:tr w:rsidR="006B2B26" w14:paraId="3E645FC2" w14:textId="77777777">
              <w:trPr>
                <w:trHeight w:val="90"/>
              </w:trPr>
              <w:tc>
                <w:tcPr>
                  <w:tcW w:w="0" w:type="dxa"/>
                  <w:tcBorders>
                    <w:left w:val="single" w:sz="15" w:space="0" w:color="000000"/>
                  </w:tcBorders>
                </w:tcPr>
                <w:p w14:paraId="63D74268" w14:textId="77777777" w:rsidR="006B2B26" w:rsidRDefault="006B2B26">
                  <w:pPr>
                    <w:pStyle w:val="EmptyCellLayoutStyle"/>
                    <w:spacing w:after="0" w:line="240" w:lineRule="auto"/>
                  </w:pPr>
                </w:p>
              </w:tc>
              <w:tc>
                <w:tcPr>
                  <w:tcW w:w="11159" w:type="dxa"/>
                  <w:tcBorders>
                    <w:right w:val="single" w:sz="15" w:space="0" w:color="000000"/>
                  </w:tcBorders>
                </w:tcPr>
                <w:p w14:paraId="541B8259" w14:textId="77777777" w:rsidR="006B2B26" w:rsidRDefault="006B2B26">
                  <w:pPr>
                    <w:pStyle w:val="EmptyCellLayoutStyle"/>
                    <w:spacing w:after="0" w:line="240" w:lineRule="auto"/>
                  </w:pPr>
                </w:p>
              </w:tc>
            </w:tr>
            <w:tr w:rsidR="006B2B26" w14:paraId="64AC3BBE" w14:textId="77777777">
              <w:trPr>
                <w:trHeight w:val="290"/>
              </w:trPr>
              <w:tc>
                <w:tcPr>
                  <w:tcW w:w="0" w:type="dxa"/>
                  <w:tcBorders>
                    <w:left w:val="single" w:sz="15" w:space="0" w:color="000000"/>
                    <w:bottom w:val="single" w:sz="15" w:space="0" w:color="000000"/>
                  </w:tcBorders>
                </w:tcPr>
                <w:p w14:paraId="2BBA5DA2" w14:textId="77777777" w:rsidR="006B2B26" w:rsidRDefault="006B2B2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B2B26" w14:paraId="48EA2246" w14:textId="77777777">
                    <w:trPr>
                      <w:trHeight w:val="212"/>
                    </w:trPr>
                    <w:tc>
                      <w:tcPr>
                        <w:tcW w:w="11160" w:type="dxa"/>
                        <w:tcBorders>
                          <w:top w:val="nil"/>
                          <w:left w:val="nil"/>
                          <w:bottom w:val="nil"/>
                          <w:right w:val="nil"/>
                        </w:tcBorders>
                        <w:tcMar>
                          <w:top w:w="39" w:type="dxa"/>
                          <w:left w:w="39" w:type="dxa"/>
                          <w:bottom w:w="39" w:type="dxa"/>
                          <w:right w:w="39" w:type="dxa"/>
                        </w:tcMar>
                      </w:tcPr>
                      <w:p w14:paraId="27A6E69F" w14:textId="420FC83A" w:rsidR="006B2B26" w:rsidRDefault="008B6A9D">
                        <w:pPr>
                          <w:spacing w:before="199" w:after="199" w:line="240" w:lineRule="auto"/>
                        </w:pPr>
                        <w:r>
                          <w:rPr>
                            <w:rFonts w:ascii="Arial" w:eastAsia="Arial" w:hAnsi="Arial"/>
                            <w:color w:val="000000"/>
                          </w:rPr>
                          <w:t xml:space="preserve">Updating the position description </w:t>
                        </w:r>
                        <w:r w:rsidR="008402BC">
                          <w:rPr>
                            <w:rFonts w:ascii="Arial" w:eastAsia="Arial" w:hAnsi="Arial"/>
                            <w:color w:val="000000"/>
                          </w:rPr>
                          <w:t>to include research</w:t>
                        </w:r>
                        <w:r w:rsidR="009D186C">
                          <w:rPr>
                            <w:rFonts w:ascii="Arial" w:eastAsia="Arial" w:hAnsi="Arial"/>
                            <w:color w:val="000000"/>
                          </w:rPr>
                          <w:t xml:space="preserve">ing and making recommendations in response to changes in the insurance industry that impact CSHCS. </w:t>
                        </w:r>
                      </w:p>
                    </w:tc>
                  </w:tr>
                </w:tbl>
                <w:p w14:paraId="5931C054" w14:textId="77777777" w:rsidR="006B2B26" w:rsidRDefault="006B2B26">
                  <w:pPr>
                    <w:spacing w:after="0" w:line="240" w:lineRule="auto"/>
                  </w:pPr>
                </w:p>
              </w:tc>
            </w:tr>
          </w:tbl>
          <w:p w14:paraId="3E7CD113" w14:textId="77777777" w:rsidR="006B2B26" w:rsidRDefault="006B2B26">
            <w:pPr>
              <w:spacing w:after="0" w:line="240" w:lineRule="auto"/>
            </w:pPr>
          </w:p>
        </w:tc>
        <w:tc>
          <w:tcPr>
            <w:tcW w:w="179" w:type="dxa"/>
          </w:tcPr>
          <w:p w14:paraId="52F046CB" w14:textId="77777777" w:rsidR="006B2B26" w:rsidRDefault="006B2B26">
            <w:pPr>
              <w:pStyle w:val="EmptyCellLayoutStyle"/>
              <w:spacing w:after="0" w:line="240" w:lineRule="auto"/>
            </w:pPr>
          </w:p>
        </w:tc>
      </w:tr>
      <w:tr w:rsidR="006B2B26" w14:paraId="2CD2E024" w14:textId="77777777">
        <w:trPr>
          <w:trHeight w:val="100"/>
        </w:trPr>
        <w:tc>
          <w:tcPr>
            <w:tcW w:w="179" w:type="dxa"/>
          </w:tcPr>
          <w:p w14:paraId="25FAAA4D" w14:textId="77777777" w:rsidR="006B2B26" w:rsidRDefault="006B2B26">
            <w:pPr>
              <w:pStyle w:val="EmptyCellLayoutStyle"/>
              <w:spacing w:after="0" w:line="240" w:lineRule="auto"/>
            </w:pPr>
          </w:p>
        </w:tc>
        <w:tc>
          <w:tcPr>
            <w:tcW w:w="0" w:type="dxa"/>
          </w:tcPr>
          <w:p w14:paraId="1C640119" w14:textId="77777777" w:rsidR="006B2B26" w:rsidRDefault="006B2B26">
            <w:pPr>
              <w:pStyle w:val="EmptyCellLayoutStyle"/>
              <w:spacing w:after="0" w:line="240" w:lineRule="auto"/>
            </w:pPr>
          </w:p>
        </w:tc>
        <w:tc>
          <w:tcPr>
            <w:tcW w:w="0" w:type="dxa"/>
          </w:tcPr>
          <w:p w14:paraId="438AED9B" w14:textId="77777777" w:rsidR="006B2B26" w:rsidRDefault="006B2B26">
            <w:pPr>
              <w:pStyle w:val="EmptyCellLayoutStyle"/>
              <w:spacing w:after="0" w:line="240" w:lineRule="auto"/>
            </w:pPr>
          </w:p>
        </w:tc>
        <w:tc>
          <w:tcPr>
            <w:tcW w:w="0" w:type="dxa"/>
          </w:tcPr>
          <w:p w14:paraId="43CA1EC3" w14:textId="77777777" w:rsidR="006B2B26" w:rsidRDefault="006B2B26">
            <w:pPr>
              <w:pStyle w:val="EmptyCellLayoutStyle"/>
              <w:spacing w:after="0" w:line="240" w:lineRule="auto"/>
            </w:pPr>
          </w:p>
        </w:tc>
        <w:tc>
          <w:tcPr>
            <w:tcW w:w="0" w:type="dxa"/>
          </w:tcPr>
          <w:p w14:paraId="3C0AF54F" w14:textId="77777777" w:rsidR="006B2B26" w:rsidRDefault="006B2B26">
            <w:pPr>
              <w:pStyle w:val="EmptyCellLayoutStyle"/>
              <w:spacing w:after="0" w:line="240" w:lineRule="auto"/>
            </w:pPr>
          </w:p>
        </w:tc>
        <w:tc>
          <w:tcPr>
            <w:tcW w:w="0" w:type="dxa"/>
          </w:tcPr>
          <w:p w14:paraId="0B71A2B5" w14:textId="77777777" w:rsidR="006B2B26" w:rsidRDefault="006B2B26">
            <w:pPr>
              <w:pStyle w:val="EmptyCellLayoutStyle"/>
              <w:spacing w:after="0" w:line="240" w:lineRule="auto"/>
            </w:pPr>
          </w:p>
        </w:tc>
        <w:tc>
          <w:tcPr>
            <w:tcW w:w="0" w:type="dxa"/>
          </w:tcPr>
          <w:p w14:paraId="217BA66A" w14:textId="77777777" w:rsidR="006B2B26" w:rsidRDefault="006B2B26">
            <w:pPr>
              <w:pStyle w:val="EmptyCellLayoutStyle"/>
              <w:spacing w:after="0" w:line="240" w:lineRule="auto"/>
            </w:pPr>
          </w:p>
        </w:tc>
        <w:tc>
          <w:tcPr>
            <w:tcW w:w="2505" w:type="dxa"/>
          </w:tcPr>
          <w:p w14:paraId="1FABEDE0" w14:textId="77777777" w:rsidR="006B2B26" w:rsidRDefault="006B2B26">
            <w:pPr>
              <w:pStyle w:val="EmptyCellLayoutStyle"/>
              <w:spacing w:after="0" w:line="240" w:lineRule="auto"/>
            </w:pPr>
          </w:p>
        </w:tc>
        <w:tc>
          <w:tcPr>
            <w:tcW w:w="6120" w:type="dxa"/>
          </w:tcPr>
          <w:p w14:paraId="21D17B26" w14:textId="77777777" w:rsidR="006B2B26" w:rsidRDefault="006B2B26">
            <w:pPr>
              <w:pStyle w:val="EmptyCellLayoutStyle"/>
              <w:spacing w:after="0" w:line="240" w:lineRule="auto"/>
            </w:pPr>
          </w:p>
        </w:tc>
        <w:tc>
          <w:tcPr>
            <w:tcW w:w="2534" w:type="dxa"/>
          </w:tcPr>
          <w:p w14:paraId="7C6E334C" w14:textId="77777777" w:rsidR="006B2B26" w:rsidRDefault="006B2B26">
            <w:pPr>
              <w:pStyle w:val="EmptyCellLayoutStyle"/>
              <w:spacing w:after="0" w:line="240" w:lineRule="auto"/>
            </w:pPr>
          </w:p>
        </w:tc>
        <w:tc>
          <w:tcPr>
            <w:tcW w:w="179" w:type="dxa"/>
          </w:tcPr>
          <w:p w14:paraId="2AB2EA4A" w14:textId="77777777" w:rsidR="006B2B26" w:rsidRDefault="006B2B26">
            <w:pPr>
              <w:pStyle w:val="EmptyCellLayoutStyle"/>
              <w:spacing w:after="0" w:line="240" w:lineRule="auto"/>
            </w:pPr>
          </w:p>
        </w:tc>
      </w:tr>
      <w:tr w:rsidR="00E37836" w14:paraId="133F527C" w14:textId="77777777" w:rsidTr="00E37836">
        <w:tc>
          <w:tcPr>
            <w:tcW w:w="179" w:type="dxa"/>
          </w:tcPr>
          <w:p w14:paraId="30ED94F4" w14:textId="77777777" w:rsidR="006B2B26" w:rsidRDefault="006B2B26">
            <w:pPr>
              <w:pStyle w:val="EmptyCellLayoutStyle"/>
              <w:spacing w:after="0" w:line="240" w:lineRule="auto"/>
            </w:pPr>
          </w:p>
        </w:tc>
        <w:tc>
          <w:tcPr>
            <w:tcW w:w="0" w:type="dxa"/>
          </w:tcPr>
          <w:p w14:paraId="2578203F" w14:textId="77777777" w:rsidR="006B2B26" w:rsidRDefault="006B2B2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37836" w14:paraId="6675A8A6" w14:textId="77777777" w:rsidTr="00E378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B26" w14:paraId="38044339" w14:textId="77777777">
                    <w:trPr>
                      <w:trHeight w:val="192"/>
                    </w:trPr>
                    <w:tc>
                      <w:tcPr>
                        <w:tcW w:w="11160" w:type="dxa"/>
                        <w:tcBorders>
                          <w:top w:val="nil"/>
                          <w:left w:val="nil"/>
                          <w:bottom w:val="nil"/>
                          <w:right w:val="nil"/>
                        </w:tcBorders>
                        <w:tcMar>
                          <w:top w:w="39" w:type="dxa"/>
                          <w:left w:w="39" w:type="dxa"/>
                          <w:bottom w:w="39" w:type="dxa"/>
                          <w:right w:w="39" w:type="dxa"/>
                        </w:tcMar>
                      </w:tcPr>
                      <w:p w14:paraId="0C79CEEE" w14:textId="77777777" w:rsidR="006B2B26" w:rsidRDefault="008B6A9D">
                        <w:pPr>
                          <w:spacing w:after="0" w:line="240" w:lineRule="auto"/>
                        </w:pPr>
                        <w:r>
                          <w:rPr>
                            <w:rFonts w:ascii="Arial" w:eastAsia="Arial" w:hAnsi="Arial"/>
                            <w:b/>
                            <w:color w:val="000000"/>
                            <w:sz w:val="16"/>
                          </w:rPr>
                          <w:t>25. What is the function of the work area and how does this position fit into that function?</w:t>
                        </w:r>
                      </w:p>
                    </w:tc>
                  </w:tr>
                </w:tbl>
                <w:p w14:paraId="1693B57B" w14:textId="77777777" w:rsidR="006B2B26" w:rsidRDefault="006B2B26">
                  <w:pPr>
                    <w:spacing w:after="0" w:line="240" w:lineRule="auto"/>
                  </w:pPr>
                </w:p>
              </w:tc>
            </w:tr>
            <w:tr w:rsidR="006B2B26" w14:paraId="5EA83A31" w14:textId="77777777">
              <w:trPr>
                <w:trHeight w:val="80"/>
              </w:trPr>
              <w:tc>
                <w:tcPr>
                  <w:tcW w:w="0" w:type="dxa"/>
                  <w:tcBorders>
                    <w:left w:val="single" w:sz="15" w:space="0" w:color="000000"/>
                  </w:tcBorders>
                </w:tcPr>
                <w:p w14:paraId="4AD3E4E9" w14:textId="77777777" w:rsidR="006B2B26" w:rsidRDefault="006B2B26">
                  <w:pPr>
                    <w:pStyle w:val="EmptyCellLayoutStyle"/>
                    <w:spacing w:after="0" w:line="240" w:lineRule="auto"/>
                  </w:pPr>
                </w:p>
              </w:tc>
              <w:tc>
                <w:tcPr>
                  <w:tcW w:w="11159" w:type="dxa"/>
                  <w:tcBorders>
                    <w:right w:val="single" w:sz="15" w:space="0" w:color="000000"/>
                  </w:tcBorders>
                </w:tcPr>
                <w:p w14:paraId="3E019B1B" w14:textId="77777777" w:rsidR="006B2B26" w:rsidRDefault="006B2B26">
                  <w:pPr>
                    <w:pStyle w:val="EmptyCellLayoutStyle"/>
                    <w:spacing w:after="0" w:line="240" w:lineRule="auto"/>
                  </w:pPr>
                </w:p>
              </w:tc>
            </w:tr>
            <w:tr w:rsidR="006B2B26" w14:paraId="28276C93" w14:textId="77777777">
              <w:trPr>
                <w:trHeight w:val="290"/>
              </w:trPr>
              <w:tc>
                <w:tcPr>
                  <w:tcW w:w="0" w:type="dxa"/>
                  <w:tcBorders>
                    <w:left w:val="single" w:sz="15" w:space="0" w:color="000000"/>
                    <w:bottom w:val="single" w:sz="15" w:space="0" w:color="000000"/>
                  </w:tcBorders>
                </w:tcPr>
                <w:p w14:paraId="76CD4C67" w14:textId="77777777" w:rsidR="006B2B26" w:rsidRDefault="006B2B2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6B2B26" w14:paraId="50685BA7" w14:textId="77777777">
                    <w:trPr>
                      <w:trHeight w:val="212"/>
                    </w:trPr>
                    <w:tc>
                      <w:tcPr>
                        <w:tcW w:w="11160" w:type="dxa"/>
                        <w:tcBorders>
                          <w:top w:val="nil"/>
                          <w:left w:val="nil"/>
                          <w:bottom w:val="nil"/>
                          <w:right w:val="nil"/>
                        </w:tcBorders>
                        <w:tcMar>
                          <w:top w:w="39" w:type="dxa"/>
                          <w:left w:w="39" w:type="dxa"/>
                          <w:bottom w:w="39" w:type="dxa"/>
                          <w:right w:w="39" w:type="dxa"/>
                        </w:tcMar>
                      </w:tcPr>
                      <w:p w14:paraId="3CF90D1F" w14:textId="7515373C" w:rsidR="006B2B26" w:rsidRDefault="008B6A9D">
                        <w:pPr>
                          <w:spacing w:after="0" w:line="240" w:lineRule="auto"/>
                        </w:pPr>
                        <w:r>
                          <w:rPr>
                            <w:rFonts w:ascii="Arial" w:eastAsia="Arial" w:hAnsi="Arial"/>
                            <w:color w:val="000000"/>
                          </w:rPr>
                          <w:t>The work area is the CSHCS Policy and Program Development Section.  </w:t>
                        </w:r>
                        <w:r w:rsidR="008538BE">
                          <w:rPr>
                            <w:rFonts w:ascii="Arial" w:eastAsia="Arial" w:hAnsi="Arial"/>
                            <w:color w:val="000000"/>
                          </w:rPr>
                          <w:t xml:space="preserve">This section is responsible for identifying opportunities for program growth </w:t>
                        </w:r>
                        <w:r w:rsidR="000068A4">
                          <w:rPr>
                            <w:rFonts w:ascii="Arial" w:eastAsia="Arial" w:hAnsi="Arial"/>
                            <w:color w:val="000000"/>
                          </w:rPr>
                          <w:t xml:space="preserve">or improvement and developing policy that supports the implementation of the CSHCS program. </w:t>
                        </w:r>
                        <w:r>
                          <w:rPr>
                            <w:rFonts w:ascii="Arial" w:eastAsia="Arial" w:hAnsi="Arial"/>
                            <w:color w:val="000000"/>
                          </w:rPr>
                          <w:t xml:space="preserve"> </w:t>
                        </w:r>
                      </w:p>
                      <w:p w14:paraId="77173565" w14:textId="5B630A7E" w:rsidR="006B2B26" w:rsidRDefault="000068A4" w:rsidP="000D395C">
                        <w:pPr>
                          <w:spacing w:before="199" w:after="199" w:line="240" w:lineRule="auto"/>
                        </w:pPr>
                        <w:r>
                          <w:rPr>
                            <w:rFonts w:ascii="Arial" w:eastAsia="Arial" w:hAnsi="Arial"/>
                            <w:color w:val="000000"/>
                          </w:rPr>
                          <w:t xml:space="preserve">This position </w:t>
                        </w:r>
                        <w:r w:rsidR="00FF09EA">
                          <w:rPr>
                            <w:rFonts w:ascii="Arial" w:eastAsia="Arial" w:hAnsi="Arial"/>
                            <w:color w:val="000000"/>
                          </w:rPr>
                          <w:t xml:space="preserve">serves as the expert on insurance and coordination of benefits for CSHCS enrollees. </w:t>
                        </w:r>
                        <w:r w:rsidR="00696D59">
                          <w:rPr>
                            <w:rFonts w:ascii="Arial" w:eastAsia="Arial" w:hAnsi="Arial"/>
                            <w:color w:val="000000"/>
                          </w:rPr>
                          <w:t xml:space="preserve">The policy specialist works with internal and external partners to improve access to insurance for CSHCS enrollees, evaluate the </w:t>
                        </w:r>
                        <w:r w:rsidR="000D395C">
                          <w:rPr>
                            <w:rFonts w:ascii="Arial" w:eastAsia="Arial" w:hAnsi="Arial"/>
                            <w:color w:val="000000"/>
                          </w:rPr>
                          <w:t xml:space="preserve">effectiveness of the IPPBA program, and research changes in the insurance industry to ensure the CSHCS program remains relevant and efficient. </w:t>
                        </w:r>
                      </w:p>
                    </w:tc>
                  </w:tr>
                </w:tbl>
                <w:p w14:paraId="4E90E82A" w14:textId="77777777" w:rsidR="006B2B26" w:rsidRDefault="006B2B26">
                  <w:pPr>
                    <w:spacing w:after="0" w:line="240" w:lineRule="auto"/>
                  </w:pPr>
                </w:p>
              </w:tc>
            </w:tr>
          </w:tbl>
          <w:p w14:paraId="0B7D0AAA" w14:textId="77777777" w:rsidR="006B2B26" w:rsidRDefault="006B2B26">
            <w:pPr>
              <w:spacing w:after="0" w:line="240" w:lineRule="auto"/>
            </w:pPr>
          </w:p>
        </w:tc>
        <w:tc>
          <w:tcPr>
            <w:tcW w:w="179" w:type="dxa"/>
          </w:tcPr>
          <w:p w14:paraId="4E6852DA" w14:textId="77777777" w:rsidR="006B2B26" w:rsidRDefault="006B2B26">
            <w:pPr>
              <w:pStyle w:val="EmptyCellLayoutStyle"/>
              <w:spacing w:after="0" w:line="240" w:lineRule="auto"/>
            </w:pPr>
          </w:p>
        </w:tc>
      </w:tr>
      <w:tr w:rsidR="006B2B26" w14:paraId="347FEFC3" w14:textId="77777777">
        <w:trPr>
          <w:trHeight w:val="120"/>
        </w:trPr>
        <w:tc>
          <w:tcPr>
            <w:tcW w:w="179" w:type="dxa"/>
          </w:tcPr>
          <w:p w14:paraId="7F4C17FD" w14:textId="77777777" w:rsidR="006B2B26" w:rsidRDefault="006B2B26">
            <w:pPr>
              <w:pStyle w:val="EmptyCellLayoutStyle"/>
              <w:spacing w:after="0" w:line="240" w:lineRule="auto"/>
            </w:pPr>
          </w:p>
        </w:tc>
        <w:tc>
          <w:tcPr>
            <w:tcW w:w="0" w:type="dxa"/>
          </w:tcPr>
          <w:p w14:paraId="254146EA" w14:textId="77777777" w:rsidR="006B2B26" w:rsidRDefault="006B2B26">
            <w:pPr>
              <w:pStyle w:val="EmptyCellLayoutStyle"/>
              <w:spacing w:after="0" w:line="240" w:lineRule="auto"/>
            </w:pPr>
          </w:p>
        </w:tc>
        <w:tc>
          <w:tcPr>
            <w:tcW w:w="0" w:type="dxa"/>
          </w:tcPr>
          <w:p w14:paraId="544A382D" w14:textId="77777777" w:rsidR="006B2B26" w:rsidRDefault="006B2B26">
            <w:pPr>
              <w:pStyle w:val="EmptyCellLayoutStyle"/>
              <w:spacing w:after="0" w:line="240" w:lineRule="auto"/>
            </w:pPr>
          </w:p>
        </w:tc>
        <w:tc>
          <w:tcPr>
            <w:tcW w:w="0" w:type="dxa"/>
          </w:tcPr>
          <w:p w14:paraId="3E5A06E4" w14:textId="77777777" w:rsidR="006B2B26" w:rsidRDefault="006B2B26">
            <w:pPr>
              <w:pStyle w:val="EmptyCellLayoutStyle"/>
              <w:spacing w:after="0" w:line="240" w:lineRule="auto"/>
            </w:pPr>
          </w:p>
        </w:tc>
        <w:tc>
          <w:tcPr>
            <w:tcW w:w="0" w:type="dxa"/>
          </w:tcPr>
          <w:p w14:paraId="1EC72BED" w14:textId="77777777" w:rsidR="006B2B26" w:rsidRDefault="006B2B26">
            <w:pPr>
              <w:pStyle w:val="EmptyCellLayoutStyle"/>
              <w:spacing w:after="0" w:line="240" w:lineRule="auto"/>
            </w:pPr>
          </w:p>
        </w:tc>
        <w:tc>
          <w:tcPr>
            <w:tcW w:w="0" w:type="dxa"/>
          </w:tcPr>
          <w:p w14:paraId="59ECE76E" w14:textId="77777777" w:rsidR="006B2B26" w:rsidRDefault="006B2B26">
            <w:pPr>
              <w:pStyle w:val="EmptyCellLayoutStyle"/>
              <w:spacing w:after="0" w:line="240" w:lineRule="auto"/>
            </w:pPr>
          </w:p>
        </w:tc>
        <w:tc>
          <w:tcPr>
            <w:tcW w:w="0" w:type="dxa"/>
          </w:tcPr>
          <w:p w14:paraId="707759F9" w14:textId="77777777" w:rsidR="006B2B26" w:rsidRDefault="006B2B26">
            <w:pPr>
              <w:pStyle w:val="EmptyCellLayoutStyle"/>
              <w:spacing w:after="0" w:line="240" w:lineRule="auto"/>
            </w:pPr>
          </w:p>
        </w:tc>
        <w:tc>
          <w:tcPr>
            <w:tcW w:w="2505" w:type="dxa"/>
          </w:tcPr>
          <w:p w14:paraId="2DC39EB1" w14:textId="77777777" w:rsidR="006B2B26" w:rsidRDefault="006B2B26">
            <w:pPr>
              <w:pStyle w:val="EmptyCellLayoutStyle"/>
              <w:spacing w:after="0" w:line="240" w:lineRule="auto"/>
            </w:pPr>
          </w:p>
        </w:tc>
        <w:tc>
          <w:tcPr>
            <w:tcW w:w="6120" w:type="dxa"/>
          </w:tcPr>
          <w:p w14:paraId="44ABC23E" w14:textId="77777777" w:rsidR="006B2B26" w:rsidRDefault="006B2B26">
            <w:pPr>
              <w:pStyle w:val="EmptyCellLayoutStyle"/>
              <w:spacing w:after="0" w:line="240" w:lineRule="auto"/>
            </w:pPr>
          </w:p>
        </w:tc>
        <w:tc>
          <w:tcPr>
            <w:tcW w:w="2534" w:type="dxa"/>
          </w:tcPr>
          <w:p w14:paraId="0C47AB7A" w14:textId="77777777" w:rsidR="006B2B26" w:rsidRDefault="006B2B26">
            <w:pPr>
              <w:pStyle w:val="EmptyCellLayoutStyle"/>
              <w:spacing w:after="0" w:line="240" w:lineRule="auto"/>
            </w:pPr>
          </w:p>
        </w:tc>
        <w:tc>
          <w:tcPr>
            <w:tcW w:w="179" w:type="dxa"/>
          </w:tcPr>
          <w:p w14:paraId="348A30D3" w14:textId="77777777" w:rsidR="006B2B26" w:rsidRDefault="006B2B26">
            <w:pPr>
              <w:pStyle w:val="EmptyCellLayoutStyle"/>
              <w:spacing w:after="0" w:line="240" w:lineRule="auto"/>
            </w:pPr>
          </w:p>
        </w:tc>
      </w:tr>
      <w:tr w:rsidR="00E37836" w14:paraId="44ABC86D" w14:textId="77777777" w:rsidTr="00E37836">
        <w:tc>
          <w:tcPr>
            <w:tcW w:w="179" w:type="dxa"/>
          </w:tcPr>
          <w:p w14:paraId="2B1DCEE7" w14:textId="77777777" w:rsidR="006B2B26" w:rsidRDefault="006B2B26">
            <w:pPr>
              <w:pStyle w:val="EmptyCellLayoutStyle"/>
              <w:spacing w:after="0" w:line="240" w:lineRule="auto"/>
            </w:pPr>
          </w:p>
        </w:tc>
        <w:tc>
          <w:tcPr>
            <w:tcW w:w="0" w:type="dxa"/>
          </w:tcPr>
          <w:p w14:paraId="31973D33" w14:textId="77777777" w:rsidR="006B2B26" w:rsidRDefault="006B2B2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37836" w14:paraId="545D7F0C" w14:textId="77777777" w:rsidTr="00E3783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6B2B26" w14:paraId="14FD6A5C" w14:textId="77777777">
                    <w:trPr>
                      <w:trHeight w:val="237"/>
                    </w:trPr>
                    <w:tc>
                      <w:tcPr>
                        <w:tcW w:w="10980" w:type="dxa"/>
                        <w:tcBorders>
                          <w:top w:val="nil"/>
                          <w:left w:val="nil"/>
                          <w:bottom w:val="nil"/>
                          <w:right w:val="nil"/>
                        </w:tcBorders>
                        <w:tcMar>
                          <w:top w:w="39" w:type="dxa"/>
                          <w:left w:w="39" w:type="dxa"/>
                          <w:bottom w:w="39" w:type="dxa"/>
                          <w:right w:w="39" w:type="dxa"/>
                        </w:tcMar>
                      </w:tcPr>
                      <w:p w14:paraId="121399BC" w14:textId="77777777" w:rsidR="006B2B26" w:rsidRDefault="008B6A9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8E61394" w14:textId="77777777" w:rsidR="006B2B26" w:rsidRDefault="006B2B26">
                  <w:pPr>
                    <w:spacing w:after="0" w:line="240" w:lineRule="auto"/>
                  </w:pPr>
                </w:p>
              </w:tc>
              <w:tc>
                <w:tcPr>
                  <w:tcW w:w="180" w:type="dxa"/>
                  <w:tcBorders>
                    <w:top w:val="single" w:sz="15" w:space="0" w:color="000000"/>
                    <w:right w:val="single" w:sz="15" w:space="0" w:color="000000"/>
                  </w:tcBorders>
                </w:tcPr>
                <w:p w14:paraId="2140F757" w14:textId="77777777" w:rsidR="006B2B26" w:rsidRDefault="006B2B26">
                  <w:pPr>
                    <w:pStyle w:val="EmptyCellLayoutStyle"/>
                    <w:spacing w:after="0" w:line="240" w:lineRule="auto"/>
                  </w:pPr>
                </w:p>
              </w:tc>
            </w:tr>
            <w:tr w:rsidR="006B2B26" w14:paraId="7E317CD3" w14:textId="77777777">
              <w:trPr>
                <w:trHeight w:val="81"/>
              </w:trPr>
              <w:tc>
                <w:tcPr>
                  <w:tcW w:w="180" w:type="dxa"/>
                  <w:tcBorders>
                    <w:left w:val="single" w:sz="15" w:space="0" w:color="000000"/>
                  </w:tcBorders>
                </w:tcPr>
                <w:p w14:paraId="21DFE347" w14:textId="77777777" w:rsidR="006B2B26" w:rsidRDefault="006B2B26">
                  <w:pPr>
                    <w:pStyle w:val="EmptyCellLayoutStyle"/>
                    <w:spacing w:after="0" w:line="240" w:lineRule="auto"/>
                  </w:pPr>
                </w:p>
              </w:tc>
              <w:tc>
                <w:tcPr>
                  <w:tcW w:w="1080" w:type="dxa"/>
                </w:tcPr>
                <w:p w14:paraId="251ECE32" w14:textId="77777777" w:rsidR="006B2B26" w:rsidRDefault="006B2B26">
                  <w:pPr>
                    <w:pStyle w:val="EmptyCellLayoutStyle"/>
                    <w:spacing w:after="0" w:line="240" w:lineRule="auto"/>
                  </w:pPr>
                </w:p>
              </w:tc>
              <w:tc>
                <w:tcPr>
                  <w:tcW w:w="1980" w:type="dxa"/>
                </w:tcPr>
                <w:p w14:paraId="29D91EDF" w14:textId="77777777" w:rsidR="006B2B26" w:rsidRDefault="006B2B26">
                  <w:pPr>
                    <w:pStyle w:val="EmptyCellLayoutStyle"/>
                    <w:spacing w:after="0" w:line="240" w:lineRule="auto"/>
                  </w:pPr>
                </w:p>
              </w:tc>
              <w:tc>
                <w:tcPr>
                  <w:tcW w:w="359" w:type="dxa"/>
                </w:tcPr>
                <w:p w14:paraId="0982082A" w14:textId="77777777" w:rsidR="006B2B26" w:rsidRDefault="006B2B26">
                  <w:pPr>
                    <w:pStyle w:val="EmptyCellLayoutStyle"/>
                    <w:spacing w:after="0" w:line="240" w:lineRule="auto"/>
                  </w:pPr>
                </w:p>
              </w:tc>
              <w:tc>
                <w:tcPr>
                  <w:tcW w:w="7200" w:type="dxa"/>
                </w:tcPr>
                <w:p w14:paraId="5C7FDABE" w14:textId="77777777" w:rsidR="006B2B26" w:rsidRDefault="006B2B26">
                  <w:pPr>
                    <w:pStyle w:val="EmptyCellLayoutStyle"/>
                    <w:spacing w:after="0" w:line="240" w:lineRule="auto"/>
                  </w:pPr>
                </w:p>
              </w:tc>
              <w:tc>
                <w:tcPr>
                  <w:tcW w:w="180" w:type="dxa"/>
                </w:tcPr>
                <w:p w14:paraId="2FF7A0AA" w14:textId="77777777" w:rsidR="006B2B26" w:rsidRDefault="006B2B26">
                  <w:pPr>
                    <w:pStyle w:val="EmptyCellLayoutStyle"/>
                    <w:spacing w:after="0" w:line="240" w:lineRule="auto"/>
                  </w:pPr>
                </w:p>
              </w:tc>
              <w:tc>
                <w:tcPr>
                  <w:tcW w:w="180" w:type="dxa"/>
                  <w:tcBorders>
                    <w:right w:val="single" w:sz="15" w:space="0" w:color="000000"/>
                  </w:tcBorders>
                </w:tcPr>
                <w:p w14:paraId="49DB53FA" w14:textId="77777777" w:rsidR="006B2B26" w:rsidRDefault="006B2B26">
                  <w:pPr>
                    <w:pStyle w:val="EmptyCellLayoutStyle"/>
                    <w:spacing w:after="0" w:line="240" w:lineRule="auto"/>
                  </w:pPr>
                </w:p>
              </w:tc>
            </w:tr>
            <w:tr w:rsidR="00E37836" w14:paraId="180EAD61" w14:textId="77777777" w:rsidTr="00E3783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B26" w14:paraId="3D14D019" w14:textId="77777777">
                    <w:trPr>
                      <w:trHeight w:val="192"/>
                    </w:trPr>
                    <w:tc>
                      <w:tcPr>
                        <w:tcW w:w="1260" w:type="dxa"/>
                        <w:tcBorders>
                          <w:top w:val="nil"/>
                          <w:left w:val="nil"/>
                          <w:bottom w:val="nil"/>
                          <w:right w:val="nil"/>
                        </w:tcBorders>
                        <w:tcMar>
                          <w:top w:w="39" w:type="dxa"/>
                          <w:left w:w="39" w:type="dxa"/>
                          <w:bottom w:w="39" w:type="dxa"/>
                          <w:right w:w="39" w:type="dxa"/>
                        </w:tcMar>
                      </w:tcPr>
                      <w:p w14:paraId="4B8EB724" w14:textId="77777777" w:rsidR="006B2B26" w:rsidRDefault="008B6A9D">
                        <w:pPr>
                          <w:spacing w:after="0" w:line="240" w:lineRule="auto"/>
                        </w:pPr>
                        <w:r>
                          <w:rPr>
                            <w:rFonts w:ascii="Arial" w:eastAsia="Arial" w:hAnsi="Arial"/>
                            <w:b/>
                            <w:color w:val="000000"/>
                            <w:sz w:val="16"/>
                          </w:rPr>
                          <w:t>EDUCATION:</w:t>
                        </w:r>
                      </w:p>
                    </w:tc>
                  </w:tr>
                </w:tbl>
                <w:p w14:paraId="628017C3" w14:textId="77777777" w:rsidR="006B2B26" w:rsidRDefault="006B2B26">
                  <w:pPr>
                    <w:spacing w:after="0" w:line="240" w:lineRule="auto"/>
                  </w:pPr>
                </w:p>
              </w:tc>
              <w:tc>
                <w:tcPr>
                  <w:tcW w:w="1980" w:type="dxa"/>
                </w:tcPr>
                <w:p w14:paraId="49C23135" w14:textId="77777777" w:rsidR="006B2B26" w:rsidRDefault="006B2B26">
                  <w:pPr>
                    <w:pStyle w:val="EmptyCellLayoutStyle"/>
                    <w:spacing w:after="0" w:line="240" w:lineRule="auto"/>
                  </w:pPr>
                </w:p>
              </w:tc>
              <w:tc>
                <w:tcPr>
                  <w:tcW w:w="359" w:type="dxa"/>
                </w:tcPr>
                <w:p w14:paraId="39E6A9C7" w14:textId="77777777" w:rsidR="006B2B26" w:rsidRDefault="006B2B26">
                  <w:pPr>
                    <w:pStyle w:val="EmptyCellLayoutStyle"/>
                    <w:spacing w:after="0" w:line="240" w:lineRule="auto"/>
                  </w:pPr>
                </w:p>
              </w:tc>
              <w:tc>
                <w:tcPr>
                  <w:tcW w:w="7200" w:type="dxa"/>
                </w:tcPr>
                <w:p w14:paraId="610C03DE" w14:textId="77777777" w:rsidR="006B2B26" w:rsidRDefault="006B2B26">
                  <w:pPr>
                    <w:pStyle w:val="EmptyCellLayoutStyle"/>
                    <w:spacing w:after="0" w:line="240" w:lineRule="auto"/>
                  </w:pPr>
                </w:p>
              </w:tc>
              <w:tc>
                <w:tcPr>
                  <w:tcW w:w="180" w:type="dxa"/>
                </w:tcPr>
                <w:p w14:paraId="24FD4DEB" w14:textId="77777777" w:rsidR="006B2B26" w:rsidRDefault="006B2B26">
                  <w:pPr>
                    <w:pStyle w:val="EmptyCellLayoutStyle"/>
                    <w:spacing w:after="0" w:line="240" w:lineRule="auto"/>
                  </w:pPr>
                </w:p>
              </w:tc>
              <w:tc>
                <w:tcPr>
                  <w:tcW w:w="180" w:type="dxa"/>
                  <w:tcBorders>
                    <w:right w:val="single" w:sz="15" w:space="0" w:color="000000"/>
                  </w:tcBorders>
                </w:tcPr>
                <w:p w14:paraId="24A2E3EC" w14:textId="77777777" w:rsidR="006B2B26" w:rsidRDefault="006B2B26">
                  <w:pPr>
                    <w:pStyle w:val="EmptyCellLayoutStyle"/>
                    <w:spacing w:after="0" w:line="240" w:lineRule="auto"/>
                  </w:pPr>
                </w:p>
              </w:tc>
            </w:tr>
            <w:tr w:rsidR="006B2B26" w14:paraId="6ADF3A1B" w14:textId="77777777">
              <w:trPr>
                <w:trHeight w:val="89"/>
              </w:trPr>
              <w:tc>
                <w:tcPr>
                  <w:tcW w:w="180" w:type="dxa"/>
                  <w:tcBorders>
                    <w:left w:val="single" w:sz="15" w:space="0" w:color="000000"/>
                  </w:tcBorders>
                </w:tcPr>
                <w:p w14:paraId="061E1126" w14:textId="77777777" w:rsidR="006B2B26" w:rsidRDefault="006B2B26">
                  <w:pPr>
                    <w:pStyle w:val="EmptyCellLayoutStyle"/>
                    <w:spacing w:after="0" w:line="240" w:lineRule="auto"/>
                  </w:pPr>
                </w:p>
              </w:tc>
              <w:tc>
                <w:tcPr>
                  <w:tcW w:w="1080" w:type="dxa"/>
                </w:tcPr>
                <w:p w14:paraId="4A84870A" w14:textId="77777777" w:rsidR="006B2B26" w:rsidRDefault="006B2B26">
                  <w:pPr>
                    <w:pStyle w:val="EmptyCellLayoutStyle"/>
                    <w:spacing w:after="0" w:line="240" w:lineRule="auto"/>
                  </w:pPr>
                </w:p>
              </w:tc>
              <w:tc>
                <w:tcPr>
                  <w:tcW w:w="1980" w:type="dxa"/>
                </w:tcPr>
                <w:p w14:paraId="593D793A" w14:textId="77777777" w:rsidR="006B2B26" w:rsidRDefault="006B2B26">
                  <w:pPr>
                    <w:pStyle w:val="EmptyCellLayoutStyle"/>
                    <w:spacing w:after="0" w:line="240" w:lineRule="auto"/>
                  </w:pPr>
                </w:p>
              </w:tc>
              <w:tc>
                <w:tcPr>
                  <w:tcW w:w="359" w:type="dxa"/>
                </w:tcPr>
                <w:p w14:paraId="266083CF" w14:textId="77777777" w:rsidR="006B2B26" w:rsidRDefault="006B2B26">
                  <w:pPr>
                    <w:pStyle w:val="EmptyCellLayoutStyle"/>
                    <w:spacing w:after="0" w:line="240" w:lineRule="auto"/>
                  </w:pPr>
                </w:p>
              </w:tc>
              <w:tc>
                <w:tcPr>
                  <w:tcW w:w="7200" w:type="dxa"/>
                </w:tcPr>
                <w:p w14:paraId="5FAD5897" w14:textId="77777777" w:rsidR="006B2B26" w:rsidRDefault="006B2B26">
                  <w:pPr>
                    <w:pStyle w:val="EmptyCellLayoutStyle"/>
                    <w:spacing w:after="0" w:line="240" w:lineRule="auto"/>
                  </w:pPr>
                </w:p>
              </w:tc>
              <w:tc>
                <w:tcPr>
                  <w:tcW w:w="180" w:type="dxa"/>
                </w:tcPr>
                <w:p w14:paraId="182C8222" w14:textId="77777777" w:rsidR="006B2B26" w:rsidRDefault="006B2B26">
                  <w:pPr>
                    <w:pStyle w:val="EmptyCellLayoutStyle"/>
                    <w:spacing w:after="0" w:line="240" w:lineRule="auto"/>
                  </w:pPr>
                </w:p>
              </w:tc>
              <w:tc>
                <w:tcPr>
                  <w:tcW w:w="180" w:type="dxa"/>
                  <w:tcBorders>
                    <w:right w:val="single" w:sz="15" w:space="0" w:color="000000"/>
                  </w:tcBorders>
                </w:tcPr>
                <w:p w14:paraId="7E890DB1" w14:textId="77777777" w:rsidR="006B2B26" w:rsidRDefault="006B2B26">
                  <w:pPr>
                    <w:pStyle w:val="EmptyCellLayoutStyle"/>
                    <w:spacing w:after="0" w:line="240" w:lineRule="auto"/>
                  </w:pPr>
                </w:p>
              </w:tc>
            </w:tr>
            <w:tr w:rsidR="00E37836" w14:paraId="3304F3E3" w14:textId="77777777" w:rsidTr="00E378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B26" w14:paraId="7373BDF9" w14:textId="77777777">
                    <w:trPr>
                      <w:trHeight w:val="212"/>
                    </w:trPr>
                    <w:tc>
                      <w:tcPr>
                        <w:tcW w:w="11160" w:type="dxa"/>
                        <w:tcBorders>
                          <w:top w:val="nil"/>
                          <w:left w:val="nil"/>
                          <w:bottom w:val="nil"/>
                          <w:right w:val="nil"/>
                        </w:tcBorders>
                        <w:tcMar>
                          <w:top w:w="39" w:type="dxa"/>
                          <w:left w:w="39" w:type="dxa"/>
                          <w:bottom w:w="39" w:type="dxa"/>
                          <w:right w:w="39" w:type="dxa"/>
                        </w:tcMar>
                      </w:tcPr>
                      <w:p w14:paraId="10C512ED" w14:textId="77777777" w:rsidR="006B2B26" w:rsidRDefault="008B6A9D">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A4BFC48" w14:textId="77777777" w:rsidR="006B2B26" w:rsidRDefault="006B2B26">
                  <w:pPr>
                    <w:spacing w:after="0" w:line="240" w:lineRule="auto"/>
                  </w:pPr>
                </w:p>
              </w:tc>
            </w:tr>
            <w:tr w:rsidR="006B2B26" w14:paraId="421C8F63" w14:textId="77777777">
              <w:trPr>
                <w:trHeight w:val="69"/>
              </w:trPr>
              <w:tc>
                <w:tcPr>
                  <w:tcW w:w="180" w:type="dxa"/>
                  <w:tcBorders>
                    <w:left w:val="single" w:sz="15" w:space="0" w:color="000000"/>
                  </w:tcBorders>
                </w:tcPr>
                <w:p w14:paraId="600D247A" w14:textId="77777777" w:rsidR="006B2B26" w:rsidRDefault="006B2B26">
                  <w:pPr>
                    <w:pStyle w:val="EmptyCellLayoutStyle"/>
                    <w:spacing w:after="0" w:line="240" w:lineRule="auto"/>
                  </w:pPr>
                </w:p>
              </w:tc>
              <w:tc>
                <w:tcPr>
                  <w:tcW w:w="1080" w:type="dxa"/>
                </w:tcPr>
                <w:p w14:paraId="733D546D" w14:textId="77777777" w:rsidR="006B2B26" w:rsidRDefault="006B2B26">
                  <w:pPr>
                    <w:pStyle w:val="EmptyCellLayoutStyle"/>
                    <w:spacing w:after="0" w:line="240" w:lineRule="auto"/>
                  </w:pPr>
                </w:p>
              </w:tc>
              <w:tc>
                <w:tcPr>
                  <w:tcW w:w="1980" w:type="dxa"/>
                </w:tcPr>
                <w:p w14:paraId="12DCE052" w14:textId="77777777" w:rsidR="006B2B26" w:rsidRDefault="006B2B26">
                  <w:pPr>
                    <w:pStyle w:val="EmptyCellLayoutStyle"/>
                    <w:spacing w:after="0" w:line="240" w:lineRule="auto"/>
                  </w:pPr>
                </w:p>
              </w:tc>
              <w:tc>
                <w:tcPr>
                  <w:tcW w:w="359" w:type="dxa"/>
                </w:tcPr>
                <w:p w14:paraId="3E96740B" w14:textId="77777777" w:rsidR="006B2B26" w:rsidRDefault="006B2B26">
                  <w:pPr>
                    <w:pStyle w:val="EmptyCellLayoutStyle"/>
                    <w:spacing w:after="0" w:line="240" w:lineRule="auto"/>
                  </w:pPr>
                </w:p>
              </w:tc>
              <w:tc>
                <w:tcPr>
                  <w:tcW w:w="7200" w:type="dxa"/>
                </w:tcPr>
                <w:p w14:paraId="2CEEA410" w14:textId="77777777" w:rsidR="006B2B26" w:rsidRDefault="006B2B26">
                  <w:pPr>
                    <w:pStyle w:val="EmptyCellLayoutStyle"/>
                    <w:spacing w:after="0" w:line="240" w:lineRule="auto"/>
                  </w:pPr>
                </w:p>
              </w:tc>
              <w:tc>
                <w:tcPr>
                  <w:tcW w:w="180" w:type="dxa"/>
                </w:tcPr>
                <w:p w14:paraId="5A18BA06" w14:textId="77777777" w:rsidR="006B2B26" w:rsidRDefault="006B2B26">
                  <w:pPr>
                    <w:pStyle w:val="EmptyCellLayoutStyle"/>
                    <w:spacing w:after="0" w:line="240" w:lineRule="auto"/>
                  </w:pPr>
                </w:p>
              </w:tc>
              <w:tc>
                <w:tcPr>
                  <w:tcW w:w="180" w:type="dxa"/>
                  <w:tcBorders>
                    <w:right w:val="single" w:sz="15" w:space="0" w:color="000000"/>
                  </w:tcBorders>
                </w:tcPr>
                <w:p w14:paraId="01A56B93" w14:textId="77777777" w:rsidR="006B2B26" w:rsidRDefault="006B2B26">
                  <w:pPr>
                    <w:pStyle w:val="EmptyCellLayoutStyle"/>
                    <w:spacing w:after="0" w:line="240" w:lineRule="auto"/>
                  </w:pPr>
                </w:p>
              </w:tc>
            </w:tr>
            <w:tr w:rsidR="00E37836" w14:paraId="7477A554" w14:textId="77777777" w:rsidTr="00E3783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B26" w14:paraId="41419E4E" w14:textId="77777777">
                    <w:trPr>
                      <w:trHeight w:val="192"/>
                    </w:trPr>
                    <w:tc>
                      <w:tcPr>
                        <w:tcW w:w="1260" w:type="dxa"/>
                        <w:tcBorders>
                          <w:top w:val="nil"/>
                          <w:left w:val="nil"/>
                          <w:bottom w:val="nil"/>
                          <w:right w:val="nil"/>
                        </w:tcBorders>
                        <w:tcMar>
                          <w:top w:w="39" w:type="dxa"/>
                          <w:left w:w="39" w:type="dxa"/>
                          <w:bottom w:w="39" w:type="dxa"/>
                          <w:right w:w="39" w:type="dxa"/>
                        </w:tcMar>
                      </w:tcPr>
                      <w:p w14:paraId="5CB5B084" w14:textId="77777777" w:rsidR="006B2B26" w:rsidRDefault="008B6A9D">
                        <w:pPr>
                          <w:spacing w:after="0" w:line="240" w:lineRule="auto"/>
                        </w:pPr>
                        <w:r>
                          <w:rPr>
                            <w:rFonts w:ascii="Arial" w:eastAsia="Arial" w:hAnsi="Arial"/>
                            <w:b/>
                            <w:color w:val="000000"/>
                            <w:sz w:val="16"/>
                          </w:rPr>
                          <w:t>EXPERIENCE:</w:t>
                        </w:r>
                      </w:p>
                    </w:tc>
                  </w:tr>
                </w:tbl>
                <w:p w14:paraId="0D62F4D3" w14:textId="77777777" w:rsidR="006B2B26" w:rsidRDefault="006B2B26">
                  <w:pPr>
                    <w:spacing w:after="0" w:line="240" w:lineRule="auto"/>
                  </w:pPr>
                </w:p>
              </w:tc>
              <w:tc>
                <w:tcPr>
                  <w:tcW w:w="1980" w:type="dxa"/>
                </w:tcPr>
                <w:p w14:paraId="2B74FE6E" w14:textId="77777777" w:rsidR="006B2B26" w:rsidRDefault="006B2B26">
                  <w:pPr>
                    <w:pStyle w:val="EmptyCellLayoutStyle"/>
                    <w:spacing w:after="0" w:line="240" w:lineRule="auto"/>
                  </w:pPr>
                </w:p>
              </w:tc>
              <w:tc>
                <w:tcPr>
                  <w:tcW w:w="359" w:type="dxa"/>
                </w:tcPr>
                <w:p w14:paraId="4251810D" w14:textId="77777777" w:rsidR="006B2B26" w:rsidRDefault="006B2B26">
                  <w:pPr>
                    <w:pStyle w:val="EmptyCellLayoutStyle"/>
                    <w:spacing w:after="0" w:line="240" w:lineRule="auto"/>
                  </w:pPr>
                </w:p>
              </w:tc>
              <w:tc>
                <w:tcPr>
                  <w:tcW w:w="7200" w:type="dxa"/>
                </w:tcPr>
                <w:p w14:paraId="4BD0A750" w14:textId="77777777" w:rsidR="006B2B26" w:rsidRDefault="006B2B26">
                  <w:pPr>
                    <w:pStyle w:val="EmptyCellLayoutStyle"/>
                    <w:spacing w:after="0" w:line="240" w:lineRule="auto"/>
                  </w:pPr>
                </w:p>
              </w:tc>
              <w:tc>
                <w:tcPr>
                  <w:tcW w:w="180" w:type="dxa"/>
                </w:tcPr>
                <w:p w14:paraId="1EAF8EDE" w14:textId="77777777" w:rsidR="006B2B26" w:rsidRDefault="006B2B26">
                  <w:pPr>
                    <w:pStyle w:val="EmptyCellLayoutStyle"/>
                    <w:spacing w:after="0" w:line="240" w:lineRule="auto"/>
                  </w:pPr>
                </w:p>
              </w:tc>
              <w:tc>
                <w:tcPr>
                  <w:tcW w:w="180" w:type="dxa"/>
                  <w:tcBorders>
                    <w:right w:val="single" w:sz="15" w:space="0" w:color="000000"/>
                  </w:tcBorders>
                </w:tcPr>
                <w:p w14:paraId="50089637" w14:textId="77777777" w:rsidR="006B2B26" w:rsidRDefault="006B2B26">
                  <w:pPr>
                    <w:pStyle w:val="EmptyCellLayoutStyle"/>
                    <w:spacing w:after="0" w:line="240" w:lineRule="auto"/>
                  </w:pPr>
                </w:p>
              </w:tc>
            </w:tr>
            <w:tr w:rsidR="006B2B26" w14:paraId="226A91BC" w14:textId="77777777">
              <w:trPr>
                <w:trHeight w:val="90"/>
              </w:trPr>
              <w:tc>
                <w:tcPr>
                  <w:tcW w:w="180" w:type="dxa"/>
                  <w:tcBorders>
                    <w:left w:val="single" w:sz="15" w:space="0" w:color="000000"/>
                  </w:tcBorders>
                </w:tcPr>
                <w:p w14:paraId="2D0E7031" w14:textId="77777777" w:rsidR="006B2B26" w:rsidRDefault="006B2B26">
                  <w:pPr>
                    <w:pStyle w:val="EmptyCellLayoutStyle"/>
                    <w:spacing w:after="0" w:line="240" w:lineRule="auto"/>
                  </w:pPr>
                </w:p>
              </w:tc>
              <w:tc>
                <w:tcPr>
                  <w:tcW w:w="1080" w:type="dxa"/>
                </w:tcPr>
                <w:p w14:paraId="1DF2D834" w14:textId="77777777" w:rsidR="006B2B26" w:rsidRDefault="006B2B26">
                  <w:pPr>
                    <w:pStyle w:val="EmptyCellLayoutStyle"/>
                    <w:spacing w:after="0" w:line="240" w:lineRule="auto"/>
                  </w:pPr>
                </w:p>
              </w:tc>
              <w:tc>
                <w:tcPr>
                  <w:tcW w:w="1980" w:type="dxa"/>
                </w:tcPr>
                <w:p w14:paraId="085CF28C" w14:textId="77777777" w:rsidR="006B2B26" w:rsidRDefault="006B2B26">
                  <w:pPr>
                    <w:pStyle w:val="EmptyCellLayoutStyle"/>
                    <w:spacing w:after="0" w:line="240" w:lineRule="auto"/>
                  </w:pPr>
                </w:p>
              </w:tc>
              <w:tc>
                <w:tcPr>
                  <w:tcW w:w="359" w:type="dxa"/>
                </w:tcPr>
                <w:p w14:paraId="70D1AC6A" w14:textId="77777777" w:rsidR="006B2B26" w:rsidRDefault="006B2B26">
                  <w:pPr>
                    <w:pStyle w:val="EmptyCellLayoutStyle"/>
                    <w:spacing w:after="0" w:line="240" w:lineRule="auto"/>
                  </w:pPr>
                </w:p>
              </w:tc>
              <w:tc>
                <w:tcPr>
                  <w:tcW w:w="7200" w:type="dxa"/>
                </w:tcPr>
                <w:p w14:paraId="36D04A41" w14:textId="77777777" w:rsidR="006B2B26" w:rsidRDefault="006B2B26">
                  <w:pPr>
                    <w:pStyle w:val="EmptyCellLayoutStyle"/>
                    <w:spacing w:after="0" w:line="240" w:lineRule="auto"/>
                  </w:pPr>
                </w:p>
              </w:tc>
              <w:tc>
                <w:tcPr>
                  <w:tcW w:w="180" w:type="dxa"/>
                </w:tcPr>
                <w:p w14:paraId="6FBD813E" w14:textId="77777777" w:rsidR="006B2B26" w:rsidRDefault="006B2B26">
                  <w:pPr>
                    <w:pStyle w:val="EmptyCellLayoutStyle"/>
                    <w:spacing w:after="0" w:line="240" w:lineRule="auto"/>
                  </w:pPr>
                </w:p>
              </w:tc>
              <w:tc>
                <w:tcPr>
                  <w:tcW w:w="180" w:type="dxa"/>
                  <w:tcBorders>
                    <w:right w:val="single" w:sz="15" w:space="0" w:color="000000"/>
                  </w:tcBorders>
                </w:tcPr>
                <w:p w14:paraId="54141B5D" w14:textId="77777777" w:rsidR="006B2B26" w:rsidRDefault="006B2B26">
                  <w:pPr>
                    <w:pStyle w:val="EmptyCellLayoutStyle"/>
                    <w:spacing w:after="0" w:line="240" w:lineRule="auto"/>
                  </w:pPr>
                </w:p>
              </w:tc>
            </w:tr>
            <w:tr w:rsidR="00E37836" w14:paraId="57EC34F9" w14:textId="77777777" w:rsidTr="00E378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B26" w14:paraId="6C46748E" w14:textId="77777777">
                    <w:trPr>
                      <w:trHeight w:val="212"/>
                    </w:trPr>
                    <w:tc>
                      <w:tcPr>
                        <w:tcW w:w="11160" w:type="dxa"/>
                        <w:tcBorders>
                          <w:top w:val="nil"/>
                          <w:left w:val="nil"/>
                          <w:bottom w:val="nil"/>
                          <w:right w:val="nil"/>
                        </w:tcBorders>
                        <w:tcMar>
                          <w:top w:w="39" w:type="dxa"/>
                          <w:left w:w="39" w:type="dxa"/>
                          <w:bottom w:w="39" w:type="dxa"/>
                          <w:right w:w="39" w:type="dxa"/>
                        </w:tcMar>
                      </w:tcPr>
                      <w:p w14:paraId="6D658FB1" w14:textId="77777777" w:rsidR="006B2B26" w:rsidRDefault="008B6A9D">
                        <w:pPr>
                          <w:spacing w:after="0" w:line="240" w:lineRule="auto"/>
                        </w:pPr>
                        <w:r>
                          <w:rPr>
                            <w:rFonts w:ascii="Arial" w:eastAsia="Arial" w:hAnsi="Arial"/>
                            <w:color w:val="000000"/>
                          </w:rPr>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65F26425" w14:textId="77777777" w:rsidR="006B2B26" w:rsidRDefault="006B2B26">
                  <w:pPr>
                    <w:spacing w:after="0" w:line="240" w:lineRule="auto"/>
                  </w:pPr>
                </w:p>
              </w:tc>
            </w:tr>
            <w:tr w:rsidR="006B2B26" w14:paraId="1220839F" w14:textId="77777777">
              <w:trPr>
                <w:trHeight w:val="69"/>
              </w:trPr>
              <w:tc>
                <w:tcPr>
                  <w:tcW w:w="180" w:type="dxa"/>
                  <w:tcBorders>
                    <w:left w:val="single" w:sz="15" w:space="0" w:color="000000"/>
                  </w:tcBorders>
                </w:tcPr>
                <w:p w14:paraId="1BB92779" w14:textId="77777777" w:rsidR="006B2B26" w:rsidRDefault="006B2B26">
                  <w:pPr>
                    <w:pStyle w:val="EmptyCellLayoutStyle"/>
                    <w:spacing w:after="0" w:line="240" w:lineRule="auto"/>
                  </w:pPr>
                </w:p>
              </w:tc>
              <w:tc>
                <w:tcPr>
                  <w:tcW w:w="1080" w:type="dxa"/>
                </w:tcPr>
                <w:p w14:paraId="292C1FD4" w14:textId="77777777" w:rsidR="006B2B26" w:rsidRDefault="006B2B26">
                  <w:pPr>
                    <w:pStyle w:val="EmptyCellLayoutStyle"/>
                    <w:spacing w:after="0" w:line="240" w:lineRule="auto"/>
                  </w:pPr>
                </w:p>
              </w:tc>
              <w:tc>
                <w:tcPr>
                  <w:tcW w:w="1980" w:type="dxa"/>
                </w:tcPr>
                <w:p w14:paraId="1CCDDDD0" w14:textId="77777777" w:rsidR="006B2B26" w:rsidRDefault="006B2B26">
                  <w:pPr>
                    <w:pStyle w:val="EmptyCellLayoutStyle"/>
                    <w:spacing w:after="0" w:line="240" w:lineRule="auto"/>
                  </w:pPr>
                </w:p>
              </w:tc>
              <w:tc>
                <w:tcPr>
                  <w:tcW w:w="359" w:type="dxa"/>
                </w:tcPr>
                <w:p w14:paraId="20C32737" w14:textId="77777777" w:rsidR="006B2B26" w:rsidRDefault="006B2B26">
                  <w:pPr>
                    <w:pStyle w:val="EmptyCellLayoutStyle"/>
                    <w:spacing w:after="0" w:line="240" w:lineRule="auto"/>
                  </w:pPr>
                </w:p>
              </w:tc>
              <w:tc>
                <w:tcPr>
                  <w:tcW w:w="7200" w:type="dxa"/>
                </w:tcPr>
                <w:p w14:paraId="79C43AB9" w14:textId="77777777" w:rsidR="006B2B26" w:rsidRDefault="006B2B26">
                  <w:pPr>
                    <w:pStyle w:val="EmptyCellLayoutStyle"/>
                    <w:spacing w:after="0" w:line="240" w:lineRule="auto"/>
                  </w:pPr>
                </w:p>
              </w:tc>
              <w:tc>
                <w:tcPr>
                  <w:tcW w:w="180" w:type="dxa"/>
                </w:tcPr>
                <w:p w14:paraId="780DD1ED" w14:textId="77777777" w:rsidR="006B2B26" w:rsidRDefault="006B2B26">
                  <w:pPr>
                    <w:pStyle w:val="EmptyCellLayoutStyle"/>
                    <w:spacing w:after="0" w:line="240" w:lineRule="auto"/>
                  </w:pPr>
                </w:p>
              </w:tc>
              <w:tc>
                <w:tcPr>
                  <w:tcW w:w="180" w:type="dxa"/>
                  <w:tcBorders>
                    <w:right w:val="single" w:sz="15" w:space="0" w:color="000000"/>
                  </w:tcBorders>
                </w:tcPr>
                <w:p w14:paraId="453B61B7" w14:textId="77777777" w:rsidR="006B2B26" w:rsidRDefault="006B2B26">
                  <w:pPr>
                    <w:pStyle w:val="EmptyCellLayoutStyle"/>
                    <w:spacing w:after="0" w:line="240" w:lineRule="auto"/>
                  </w:pPr>
                </w:p>
              </w:tc>
            </w:tr>
            <w:tr w:rsidR="00E37836" w14:paraId="5C1D617E" w14:textId="77777777" w:rsidTr="00E3783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B2B26" w14:paraId="5F96D9D1" w14:textId="77777777">
                    <w:trPr>
                      <w:trHeight w:val="192"/>
                    </w:trPr>
                    <w:tc>
                      <w:tcPr>
                        <w:tcW w:w="3240" w:type="dxa"/>
                        <w:tcBorders>
                          <w:top w:val="nil"/>
                          <w:left w:val="nil"/>
                          <w:bottom w:val="nil"/>
                          <w:right w:val="nil"/>
                        </w:tcBorders>
                        <w:tcMar>
                          <w:top w:w="39" w:type="dxa"/>
                          <w:left w:w="39" w:type="dxa"/>
                          <w:bottom w:w="39" w:type="dxa"/>
                          <w:right w:w="39" w:type="dxa"/>
                        </w:tcMar>
                      </w:tcPr>
                      <w:p w14:paraId="046631F3" w14:textId="77777777" w:rsidR="006B2B26" w:rsidRDefault="008B6A9D">
                        <w:pPr>
                          <w:spacing w:after="0" w:line="240" w:lineRule="auto"/>
                        </w:pPr>
                        <w:r>
                          <w:rPr>
                            <w:rFonts w:ascii="Arial" w:eastAsia="Arial" w:hAnsi="Arial"/>
                            <w:b/>
                            <w:color w:val="000000"/>
                            <w:sz w:val="16"/>
                          </w:rPr>
                          <w:t>KNOWLEDGE, SKILLS, AND ABILITIES:</w:t>
                        </w:r>
                      </w:p>
                    </w:tc>
                  </w:tr>
                </w:tbl>
                <w:p w14:paraId="392F1D03" w14:textId="77777777" w:rsidR="006B2B26" w:rsidRDefault="006B2B26">
                  <w:pPr>
                    <w:spacing w:after="0" w:line="240" w:lineRule="auto"/>
                  </w:pPr>
                </w:p>
              </w:tc>
              <w:tc>
                <w:tcPr>
                  <w:tcW w:w="359" w:type="dxa"/>
                </w:tcPr>
                <w:p w14:paraId="599F7BDF" w14:textId="77777777" w:rsidR="006B2B26" w:rsidRDefault="006B2B26">
                  <w:pPr>
                    <w:pStyle w:val="EmptyCellLayoutStyle"/>
                    <w:spacing w:after="0" w:line="240" w:lineRule="auto"/>
                  </w:pPr>
                </w:p>
              </w:tc>
              <w:tc>
                <w:tcPr>
                  <w:tcW w:w="7200" w:type="dxa"/>
                </w:tcPr>
                <w:p w14:paraId="565FF4D3" w14:textId="77777777" w:rsidR="006B2B26" w:rsidRDefault="006B2B26">
                  <w:pPr>
                    <w:pStyle w:val="EmptyCellLayoutStyle"/>
                    <w:spacing w:after="0" w:line="240" w:lineRule="auto"/>
                  </w:pPr>
                </w:p>
              </w:tc>
              <w:tc>
                <w:tcPr>
                  <w:tcW w:w="180" w:type="dxa"/>
                </w:tcPr>
                <w:p w14:paraId="3A402230" w14:textId="77777777" w:rsidR="006B2B26" w:rsidRDefault="006B2B26">
                  <w:pPr>
                    <w:pStyle w:val="EmptyCellLayoutStyle"/>
                    <w:spacing w:after="0" w:line="240" w:lineRule="auto"/>
                  </w:pPr>
                </w:p>
              </w:tc>
              <w:tc>
                <w:tcPr>
                  <w:tcW w:w="180" w:type="dxa"/>
                  <w:tcBorders>
                    <w:right w:val="single" w:sz="15" w:space="0" w:color="000000"/>
                  </w:tcBorders>
                </w:tcPr>
                <w:p w14:paraId="496C559E" w14:textId="77777777" w:rsidR="006B2B26" w:rsidRDefault="006B2B26">
                  <w:pPr>
                    <w:pStyle w:val="EmptyCellLayoutStyle"/>
                    <w:spacing w:after="0" w:line="240" w:lineRule="auto"/>
                  </w:pPr>
                </w:p>
              </w:tc>
            </w:tr>
            <w:tr w:rsidR="006B2B26" w14:paraId="046F43E5" w14:textId="77777777">
              <w:trPr>
                <w:trHeight w:val="90"/>
              </w:trPr>
              <w:tc>
                <w:tcPr>
                  <w:tcW w:w="180" w:type="dxa"/>
                  <w:tcBorders>
                    <w:left w:val="single" w:sz="15" w:space="0" w:color="000000"/>
                  </w:tcBorders>
                </w:tcPr>
                <w:p w14:paraId="6E320978" w14:textId="77777777" w:rsidR="006B2B26" w:rsidRDefault="006B2B26">
                  <w:pPr>
                    <w:pStyle w:val="EmptyCellLayoutStyle"/>
                    <w:spacing w:after="0" w:line="240" w:lineRule="auto"/>
                  </w:pPr>
                </w:p>
              </w:tc>
              <w:tc>
                <w:tcPr>
                  <w:tcW w:w="1080" w:type="dxa"/>
                </w:tcPr>
                <w:p w14:paraId="10A2339D" w14:textId="77777777" w:rsidR="006B2B26" w:rsidRDefault="006B2B26">
                  <w:pPr>
                    <w:pStyle w:val="EmptyCellLayoutStyle"/>
                    <w:spacing w:after="0" w:line="240" w:lineRule="auto"/>
                  </w:pPr>
                </w:p>
              </w:tc>
              <w:tc>
                <w:tcPr>
                  <w:tcW w:w="1980" w:type="dxa"/>
                </w:tcPr>
                <w:p w14:paraId="39A2BA9E" w14:textId="77777777" w:rsidR="006B2B26" w:rsidRDefault="006B2B26">
                  <w:pPr>
                    <w:pStyle w:val="EmptyCellLayoutStyle"/>
                    <w:spacing w:after="0" w:line="240" w:lineRule="auto"/>
                  </w:pPr>
                </w:p>
              </w:tc>
              <w:tc>
                <w:tcPr>
                  <w:tcW w:w="359" w:type="dxa"/>
                </w:tcPr>
                <w:p w14:paraId="32DE1C29" w14:textId="77777777" w:rsidR="006B2B26" w:rsidRDefault="006B2B26">
                  <w:pPr>
                    <w:pStyle w:val="EmptyCellLayoutStyle"/>
                    <w:spacing w:after="0" w:line="240" w:lineRule="auto"/>
                  </w:pPr>
                </w:p>
              </w:tc>
              <w:tc>
                <w:tcPr>
                  <w:tcW w:w="7200" w:type="dxa"/>
                </w:tcPr>
                <w:p w14:paraId="0DEB25CB" w14:textId="77777777" w:rsidR="006B2B26" w:rsidRDefault="006B2B26">
                  <w:pPr>
                    <w:pStyle w:val="EmptyCellLayoutStyle"/>
                    <w:spacing w:after="0" w:line="240" w:lineRule="auto"/>
                  </w:pPr>
                </w:p>
              </w:tc>
              <w:tc>
                <w:tcPr>
                  <w:tcW w:w="180" w:type="dxa"/>
                </w:tcPr>
                <w:p w14:paraId="11158882" w14:textId="77777777" w:rsidR="006B2B26" w:rsidRDefault="006B2B26">
                  <w:pPr>
                    <w:pStyle w:val="EmptyCellLayoutStyle"/>
                    <w:spacing w:after="0" w:line="240" w:lineRule="auto"/>
                  </w:pPr>
                </w:p>
              </w:tc>
              <w:tc>
                <w:tcPr>
                  <w:tcW w:w="180" w:type="dxa"/>
                  <w:tcBorders>
                    <w:right w:val="single" w:sz="15" w:space="0" w:color="000000"/>
                  </w:tcBorders>
                </w:tcPr>
                <w:p w14:paraId="022299B4" w14:textId="77777777" w:rsidR="006B2B26" w:rsidRDefault="006B2B26">
                  <w:pPr>
                    <w:pStyle w:val="EmptyCellLayoutStyle"/>
                    <w:spacing w:after="0" w:line="240" w:lineRule="auto"/>
                  </w:pPr>
                </w:p>
              </w:tc>
            </w:tr>
            <w:tr w:rsidR="00E37836" w14:paraId="1D372C55" w14:textId="77777777" w:rsidTr="00E378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B26" w14:paraId="61073926" w14:textId="77777777">
                    <w:trPr>
                      <w:trHeight w:val="212"/>
                    </w:trPr>
                    <w:tc>
                      <w:tcPr>
                        <w:tcW w:w="11160" w:type="dxa"/>
                        <w:tcBorders>
                          <w:top w:val="nil"/>
                          <w:left w:val="nil"/>
                          <w:bottom w:val="nil"/>
                          <w:right w:val="nil"/>
                        </w:tcBorders>
                        <w:tcMar>
                          <w:top w:w="39" w:type="dxa"/>
                          <w:left w:w="39" w:type="dxa"/>
                          <w:bottom w:w="39" w:type="dxa"/>
                          <w:right w:w="39" w:type="dxa"/>
                        </w:tcMar>
                      </w:tcPr>
                      <w:p w14:paraId="664786B2" w14:textId="35A5F701" w:rsidR="006B2B26" w:rsidRDefault="008B6A9D" w:rsidP="00DD7963">
                        <w:pPr>
                          <w:spacing w:before="199" w:after="199" w:line="240" w:lineRule="auto"/>
                        </w:pPr>
                        <w:r>
                          <w:rPr>
                            <w:rFonts w:ascii="Arial" w:eastAsia="Arial" w:hAnsi="Arial"/>
                            <w:color w:val="000000"/>
                          </w:rPr>
                          <w:t xml:space="preserve">As listed on the Civil Service job specification.  </w:t>
                        </w:r>
                        <w:r w:rsidR="00B87A7E">
                          <w:rPr>
                            <w:rFonts w:ascii="Arial" w:eastAsia="Arial" w:hAnsi="Arial"/>
                            <w:color w:val="000000"/>
                          </w:rPr>
                          <w:t xml:space="preserve">Must possess the ability to communicate effectively, both verbally and in writing. Ability to plan, direct, and coordinate administrative activities and programs of a complex, interrelated, and interdependent nature where </w:t>
                        </w:r>
                        <w:r w:rsidR="00D504AE">
                          <w:rPr>
                            <w:rFonts w:ascii="Arial" w:eastAsia="Arial" w:hAnsi="Arial"/>
                            <w:color w:val="000000"/>
                          </w:rPr>
                          <w:t>unknowns</w:t>
                        </w:r>
                        <w:r w:rsidR="00B87A7E">
                          <w:rPr>
                            <w:rFonts w:ascii="Arial" w:eastAsia="Arial" w:hAnsi="Arial"/>
                            <w:color w:val="000000"/>
                          </w:rPr>
                          <w:t xml:space="preserve"> and numerous contingency factors arise often. In-depth knowledge of the CSHCS program. Extensive knowledge of insurance, coordination of benefits, and </w:t>
                        </w:r>
                        <w:r w:rsidR="00D504AE">
                          <w:rPr>
                            <w:rFonts w:ascii="Arial" w:eastAsia="Arial" w:hAnsi="Arial"/>
                            <w:color w:val="000000"/>
                          </w:rPr>
                          <w:t>third-party</w:t>
                        </w:r>
                        <w:r w:rsidR="00B87A7E">
                          <w:rPr>
                            <w:rFonts w:ascii="Arial" w:eastAsia="Arial" w:hAnsi="Arial"/>
                            <w:color w:val="000000"/>
                          </w:rPr>
                          <w:t xml:space="preserve"> liability. </w:t>
                        </w:r>
                        <w:r w:rsidR="00DD7963">
                          <w:rPr>
                            <w:rFonts w:ascii="Arial" w:eastAsia="Arial" w:hAnsi="Arial"/>
                            <w:color w:val="000000"/>
                          </w:rPr>
                          <w:t xml:space="preserve">Understands the importance of ensuring access to health care for all populations and incorporates a health fairness lens to the Section’s work and the Division’s policies and program initiatives. </w:t>
                        </w:r>
                      </w:p>
                    </w:tc>
                  </w:tr>
                </w:tbl>
                <w:p w14:paraId="6D284284" w14:textId="77777777" w:rsidR="006B2B26" w:rsidRDefault="006B2B26">
                  <w:pPr>
                    <w:spacing w:after="0" w:line="240" w:lineRule="auto"/>
                  </w:pPr>
                </w:p>
              </w:tc>
            </w:tr>
            <w:tr w:rsidR="006B2B26" w14:paraId="03CDDCED" w14:textId="77777777">
              <w:trPr>
                <w:trHeight w:val="69"/>
              </w:trPr>
              <w:tc>
                <w:tcPr>
                  <w:tcW w:w="180" w:type="dxa"/>
                  <w:tcBorders>
                    <w:left w:val="single" w:sz="15" w:space="0" w:color="000000"/>
                  </w:tcBorders>
                </w:tcPr>
                <w:p w14:paraId="68AC8408" w14:textId="77777777" w:rsidR="006B2B26" w:rsidRDefault="006B2B26">
                  <w:pPr>
                    <w:pStyle w:val="EmptyCellLayoutStyle"/>
                    <w:spacing w:after="0" w:line="240" w:lineRule="auto"/>
                  </w:pPr>
                </w:p>
              </w:tc>
              <w:tc>
                <w:tcPr>
                  <w:tcW w:w="1080" w:type="dxa"/>
                </w:tcPr>
                <w:p w14:paraId="3D521EDE" w14:textId="77777777" w:rsidR="006B2B26" w:rsidRDefault="006B2B26">
                  <w:pPr>
                    <w:pStyle w:val="EmptyCellLayoutStyle"/>
                    <w:spacing w:after="0" w:line="240" w:lineRule="auto"/>
                  </w:pPr>
                </w:p>
              </w:tc>
              <w:tc>
                <w:tcPr>
                  <w:tcW w:w="1980" w:type="dxa"/>
                </w:tcPr>
                <w:p w14:paraId="1276FD13" w14:textId="77777777" w:rsidR="006B2B26" w:rsidRDefault="006B2B26">
                  <w:pPr>
                    <w:pStyle w:val="EmptyCellLayoutStyle"/>
                    <w:spacing w:after="0" w:line="240" w:lineRule="auto"/>
                  </w:pPr>
                </w:p>
              </w:tc>
              <w:tc>
                <w:tcPr>
                  <w:tcW w:w="359" w:type="dxa"/>
                </w:tcPr>
                <w:p w14:paraId="79D76DE2" w14:textId="77777777" w:rsidR="006B2B26" w:rsidRDefault="006B2B26">
                  <w:pPr>
                    <w:pStyle w:val="EmptyCellLayoutStyle"/>
                    <w:spacing w:after="0" w:line="240" w:lineRule="auto"/>
                  </w:pPr>
                </w:p>
              </w:tc>
              <w:tc>
                <w:tcPr>
                  <w:tcW w:w="7200" w:type="dxa"/>
                </w:tcPr>
                <w:p w14:paraId="589F68D7" w14:textId="77777777" w:rsidR="006B2B26" w:rsidRDefault="006B2B26">
                  <w:pPr>
                    <w:pStyle w:val="EmptyCellLayoutStyle"/>
                    <w:spacing w:after="0" w:line="240" w:lineRule="auto"/>
                  </w:pPr>
                </w:p>
              </w:tc>
              <w:tc>
                <w:tcPr>
                  <w:tcW w:w="180" w:type="dxa"/>
                </w:tcPr>
                <w:p w14:paraId="7685F61D" w14:textId="77777777" w:rsidR="006B2B26" w:rsidRDefault="006B2B26">
                  <w:pPr>
                    <w:pStyle w:val="EmptyCellLayoutStyle"/>
                    <w:spacing w:after="0" w:line="240" w:lineRule="auto"/>
                  </w:pPr>
                </w:p>
              </w:tc>
              <w:tc>
                <w:tcPr>
                  <w:tcW w:w="180" w:type="dxa"/>
                  <w:tcBorders>
                    <w:right w:val="single" w:sz="15" w:space="0" w:color="000000"/>
                  </w:tcBorders>
                </w:tcPr>
                <w:p w14:paraId="0C3FB9F6" w14:textId="77777777" w:rsidR="006B2B26" w:rsidRDefault="006B2B26">
                  <w:pPr>
                    <w:pStyle w:val="EmptyCellLayoutStyle"/>
                    <w:spacing w:after="0" w:line="240" w:lineRule="auto"/>
                  </w:pPr>
                </w:p>
              </w:tc>
            </w:tr>
            <w:tr w:rsidR="00E37836" w14:paraId="4C28DE86" w14:textId="77777777" w:rsidTr="00E3783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B2B26" w14:paraId="3E54C1CB" w14:textId="77777777">
                    <w:trPr>
                      <w:trHeight w:val="192"/>
                    </w:trPr>
                    <w:tc>
                      <w:tcPr>
                        <w:tcW w:w="3600" w:type="dxa"/>
                        <w:tcBorders>
                          <w:top w:val="nil"/>
                          <w:left w:val="nil"/>
                          <w:bottom w:val="nil"/>
                          <w:right w:val="nil"/>
                        </w:tcBorders>
                        <w:tcMar>
                          <w:top w:w="39" w:type="dxa"/>
                          <w:left w:w="39" w:type="dxa"/>
                          <w:bottom w:w="39" w:type="dxa"/>
                          <w:right w:w="39" w:type="dxa"/>
                        </w:tcMar>
                      </w:tcPr>
                      <w:p w14:paraId="0BA11950" w14:textId="77777777" w:rsidR="006B2B26" w:rsidRDefault="008B6A9D">
                        <w:pPr>
                          <w:spacing w:after="0" w:line="240" w:lineRule="auto"/>
                        </w:pPr>
                        <w:r>
                          <w:rPr>
                            <w:rFonts w:ascii="Arial" w:eastAsia="Arial" w:hAnsi="Arial"/>
                            <w:b/>
                            <w:color w:val="000000"/>
                            <w:sz w:val="16"/>
                          </w:rPr>
                          <w:t>CERTIFICATES, LICENSES, REGISTRATIONS:</w:t>
                        </w:r>
                      </w:p>
                    </w:tc>
                  </w:tr>
                </w:tbl>
                <w:p w14:paraId="549B5745" w14:textId="77777777" w:rsidR="006B2B26" w:rsidRDefault="006B2B26">
                  <w:pPr>
                    <w:spacing w:after="0" w:line="240" w:lineRule="auto"/>
                  </w:pPr>
                </w:p>
              </w:tc>
              <w:tc>
                <w:tcPr>
                  <w:tcW w:w="7200" w:type="dxa"/>
                </w:tcPr>
                <w:p w14:paraId="7CBB1C83" w14:textId="77777777" w:rsidR="006B2B26" w:rsidRDefault="006B2B26">
                  <w:pPr>
                    <w:pStyle w:val="EmptyCellLayoutStyle"/>
                    <w:spacing w:after="0" w:line="240" w:lineRule="auto"/>
                  </w:pPr>
                </w:p>
              </w:tc>
              <w:tc>
                <w:tcPr>
                  <w:tcW w:w="180" w:type="dxa"/>
                </w:tcPr>
                <w:p w14:paraId="3141CADF" w14:textId="77777777" w:rsidR="006B2B26" w:rsidRDefault="006B2B26">
                  <w:pPr>
                    <w:pStyle w:val="EmptyCellLayoutStyle"/>
                    <w:spacing w:after="0" w:line="240" w:lineRule="auto"/>
                  </w:pPr>
                </w:p>
              </w:tc>
              <w:tc>
                <w:tcPr>
                  <w:tcW w:w="180" w:type="dxa"/>
                  <w:tcBorders>
                    <w:right w:val="single" w:sz="15" w:space="0" w:color="000000"/>
                  </w:tcBorders>
                </w:tcPr>
                <w:p w14:paraId="44109B76" w14:textId="77777777" w:rsidR="006B2B26" w:rsidRDefault="006B2B26">
                  <w:pPr>
                    <w:pStyle w:val="EmptyCellLayoutStyle"/>
                    <w:spacing w:after="0" w:line="240" w:lineRule="auto"/>
                  </w:pPr>
                </w:p>
              </w:tc>
            </w:tr>
            <w:tr w:rsidR="006B2B26" w14:paraId="624EAC3A" w14:textId="77777777">
              <w:trPr>
                <w:trHeight w:val="90"/>
              </w:trPr>
              <w:tc>
                <w:tcPr>
                  <w:tcW w:w="180" w:type="dxa"/>
                  <w:tcBorders>
                    <w:left w:val="single" w:sz="15" w:space="0" w:color="000000"/>
                  </w:tcBorders>
                </w:tcPr>
                <w:p w14:paraId="56EDA0A8" w14:textId="77777777" w:rsidR="006B2B26" w:rsidRDefault="006B2B26">
                  <w:pPr>
                    <w:pStyle w:val="EmptyCellLayoutStyle"/>
                    <w:spacing w:after="0" w:line="240" w:lineRule="auto"/>
                  </w:pPr>
                </w:p>
              </w:tc>
              <w:tc>
                <w:tcPr>
                  <w:tcW w:w="1080" w:type="dxa"/>
                </w:tcPr>
                <w:p w14:paraId="75392F09" w14:textId="77777777" w:rsidR="006B2B26" w:rsidRDefault="006B2B26">
                  <w:pPr>
                    <w:pStyle w:val="EmptyCellLayoutStyle"/>
                    <w:spacing w:after="0" w:line="240" w:lineRule="auto"/>
                  </w:pPr>
                </w:p>
              </w:tc>
              <w:tc>
                <w:tcPr>
                  <w:tcW w:w="1980" w:type="dxa"/>
                </w:tcPr>
                <w:p w14:paraId="2DCE5C97" w14:textId="77777777" w:rsidR="006B2B26" w:rsidRDefault="006B2B26">
                  <w:pPr>
                    <w:pStyle w:val="EmptyCellLayoutStyle"/>
                    <w:spacing w:after="0" w:line="240" w:lineRule="auto"/>
                  </w:pPr>
                </w:p>
              </w:tc>
              <w:tc>
                <w:tcPr>
                  <w:tcW w:w="359" w:type="dxa"/>
                </w:tcPr>
                <w:p w14:paraId="60C2CB1F" w14:textId="77777777" w:rsidR="006B2B26" w:rsidRDefault="006B2B26">
                  <w:pPr>
                    <w:pStyle w:val="EmptyCellLayoutStyle"/>
                    <w:spacing w:after="0" w:line="240" w:lineRule="auto"/>
                  </w:pPr>
                </w:p>
              </w:tc>
              <w:tc>
                <w:tcPr>
                  <w:tcW w:w="7200" w:type="dxa"/>
                </w:tcPr>
                <w:p w14:paraId="2BF73BEE" w14:textId="77777777" w:rsidR="006B2B26" w:rsidRDefault="006B2B26">
                  <w:pPr>
                    <w:pStyle w:val="EmptyCellLayoutStyle"/>
                    <w:spacing w:after="0" w:line="240" w:lineRule="auto"/>
                  </w:pPr>
                </w:p>
              </w:tc>
              <w:tc>
                <w:tcPr>
                  <w:tcW w:w="180" w:type="dxa"/>
                </w:tcPr>
                <w:p w14:paraId="46C2E0DE" w14:textId="77777777" w:rsidR="006B2B26" w:rsidRDefault="006B2B26">
                  <w:pPr>
                    <w:pStyle w:val="EmptyCellLayoutStyle"/>
                    <w:spacing w:after="0" w:line="240" w:lineRule="auto"/>
                  </w:pPr>
                </w:p>
              </w:tc>
              <w:tc>
                <w:tcPr>
                  <w:tcW w:w="180" w:type="dxa"/>
                  <w:tcBorders>
                    <w:right w:val="single" w:sz="15" w:space="0" w:color="000000"/>
                  </w:tcBorders>
                </w:tcPr>
                <w:p w14:paraId="3D398276" w14:textId="77777777" w:rsidR="006B2B26" w:rsidRDefault="006B2B26">
                  <w:pPr>
                    <w:pStyle w:val="EmptyCellLayoutStyle"/>
                    <w:spacing w:after="0" w:line="240" w:lineRule="auto"/>
                  </w:pPr>
                </w:p>
              </w:tc>
            </w:tr>
            <w:tr w:rsidR="00E37836" w14:paraId="2E4C0075" w14:textId="77777777" w:rsidTr="00E378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B26" w14:paraId="3EF1F6CA" w14:textId="77777777">
                    <w:trPr>
                      <w:trHeight w:val="212"/>
                    </w:trPr>
                    <w:tc>
                      <w:tcPr>
                        <w:tcW w:w="11160" w:type="dxa"/>
                        <w:tcBorders>
                          <w:top w:val="nil"/>
                          <w:left w:val="nil"/>
                          <w:bottom w:val="nil"/>
                          <w:right w:val="nil"/>
                        </w:tcBorders>
                        <w:tcMar>
                          <w:top w:w="39" w:type="dxa"/>
                          <w:left w:w="39" w:type="dxa"/>
                          <w:bottom w:w="39" w:type="dxa"/>
                          <w:right w:w="39" w:type="dxa"/>
                        </w:tcMar>
                      </w:tcPr>
                      <w:p w14:paraId="7F321238" w14:textId="77777777" w:rsidR="006B2B26" w:rsidRDefault="008B6A9D">
                        <w:pPr>
                          <w:spacing w:after="0" w:line="240" w:lineRule="auto"/>
                        </w:pPr>
                        <w:r>
                          <w:rPr>
                            <w:rFonts w:ascii="Arial" w:eastAsia="Arial" w:hAnsi="Arial"/>
                            <w:color w:val="000000"/>
                          </w:rPr>
                          <w:t>None</w:t>
                        </w:r>
                      </w:p>
                    </w:tc>
                  </w:tr>
                </w:tbl>
                <w:p w14:paraId="63957461" w14:textId="77777777" w:rsidR="006B2B26" w:rsidRDefault="006B2B26">
                  <w:pPr>
                    <w:spacing w:after="0" w:line="240" w:lineRule="auto"/>
                  </w:pPr>
                </w:p>
              </w:tc>
            </w:tr>
            <w:tr w:rsidR="006B2B26" w14:paraId="0B039C08" w14:textId="77777777">
              <w:trPr>
                <w:trHeight w:val="69"/>
              </w:trPr>
              <w:tc>
                <w:tcPr>
                  <w:tcW w:w="180" w:type="dxa"/>
                  <w:tcBorders>
                    <w:left w:val="single" w:sz="15" w:space="0" w:color="000000"/>
                  </w:tcBorders>
                </w:tcPr>
                <w:p w14:paraId="34BA542F" w14:textId="77777777" w:rsidR="006B2B26" w:rsidRDefault="006B2B26">
                  <w:pPr>
                    <w:pStyle w:val="EmptyCellLayoutStyle"/>
                    <w:spacing w:after="0" w:line="240" w:lineRule="auto"/>
                  </w:pPr>
                </w:p>
              </w:tc>
              <w:tc>
                <w:tcPr>
                  <w:tcW w:w="1080" w:type="dxa"/>
                </w:tcPr>
                <w:p w14:paraId="6B3C5415" w14:textId="77777777" w:rsidR="006B2B26" w:rsidRDefault="006B2B26">
                  <w:pPr>
                    <w:pStyle w:val="EmptyCellLayoutStyle"/>
                    <w:spacing w:after="0" w:line="240" w:lineRule="auto"/>
                  </w:pPr>
                </w:p>
              </w:tc>
              <w:tc>
                <w:tcPr>
                  <w:tcW w:w="1980" w:type="dxa"/>
                </w:tcPr>
                <w:p w14:paraId="04728EA3" w14:textId="77777777" w:rsidR="006B2B26" w:rsidRDefault="006B2B26">
                  <w:pPr>
                    <w:pStyle w:val="EmptyCellLayoutStyle"/>
                    <w:spacing w:after="0" w:line="240" w:lineRule="auto"/>
                  </w:pPr>
                </w:p>
              </w:tc>
              <w:tc>
                <w:tcPr>
                  <w:tcW w:w="359" w:type="dxa"/>
                </w:tcPr>
                <w:p w14:paraId="39D6B0FF" w14:textId="77777777" w:rsidR="006B2B26" w:rsidRDefault="006B2B26">
                  <w:pPr>
                    <w:pStyle w:val="EmptyCellLayoutStyle"/>
                    <w:spacing w:after="0" w:line="240" w:lineRule="auto"/>
                  </w:pPr>
                </w:p>
              </w:tc>
              <w:tc>
                <w:tcPr>
                  <w:tcW w:w="7200" w:type="dxa"/>
                </w:tcPr>
                <w:p w14:paraId="7C50FFCC" w14:textId="77777777" w:rsidR="006B2B26" w:rsidRDefault="006B2B26">
                  <w:pPr>
                    <w:pStyle w:val="EmptyCellLayoutStyle"/>
                    <w:spacing w:after="0" w:line="240" w:lineRule="auto"/>
                  </w:pPr>
                </w:p>
              </w:tc>
              <w:tc>
                <w:tcPr>
                  <w:tcW w:w="180" w:type="dxa"/>
                </w:tcPr>
                <w:p w14:paraId="4A723B28" w14:textId="77777777" w:rsidR="006B2B26" w:rsidRDefault="006B2B26">
                  <w:pPr>
                    <w:pStyle w:val="EmptyCellLayoutStyle"/>
                    <w:spacing w:after="0" w:line="240" w:lineRule="auto"/>
                  </w:pPr>
                </w:p>
              </w:tc>
              <w:tc>
                <w:tcPr>
                  <w:tcW w:w="180" w:type="dxa"/>
                  <w:tcBorders>
                    <w:right w:val="single" w:sz="15" w:space="0" w:color="000000"/>
                  </w:tcBorders>
                </w:tcPr>
                <w:p w14:paraId="1B5445B9" w14:textId="77777777" w:rsidR="006B2B26" w:rsidRDefault="006B2B26">
                  <w:pPr>
                    <w:pStyle w:val="EmptyCellLayoutStyle"/>
                    <w:spacing w:after="0" w:line="240" w:lineRule="auto"/>
                  </w:pPr>
                </w:p>
              </w:tc>
            </w:tr>
            <w:tr w:rsidR="00E37836" w14:paraId="75267B57" w14:textId="77777777" w:rsidTr="00E37836">
              <w:trPr>
                <w:trHeight w:val="359"/>
              </w:trPr>
              <w:tc>
                <w:tcPr>
                  <w:tcW w:w="180" w:type="dxa"/>
                  <w:tcBorders>
                    <w:left w:val="single" w:sz="15" w:space="0" w:color="000000"/>
                  </w:tcBorders>
                </w:tcPr>
                <w:p w14:paraId="24859FDF" w14:textId="77777777" w:rsidR="006B2B26" w:rsidRDefault="006B2B26">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B2B26" w14:paraId="4A674A23" w14:textId="77777777">
                    <w:trPr>
                      <w:trHeight w:val="282"/>
                    </w:trPr>
                    <w:tc>
                      <w:tcPr>
                        <w:tcW w:w="10620" w:type="dxa"/>
                        <w:tcBorders>
                          <w:top w:val="nil"/>
                          <w:left w:val="nil"/>
                          <w:bottom w:val="nil"/>
                          <w:right w:val="nil"/>
                        </w:tcBorders>
                        <w:tcMar>
                          <w:top w:w="39" w:type="dxa"/>
                          <w:left w:w="39" w:type="dxa"/>
                          <w:bottom w:w="39" w:type="dxa"/>
                          <w:right w:w="39" w:type="dxa"/>
                        </w:tcMar>
                      </w:tcPr>
                      <w:p w14:paraId="3552F3FF" w14:textId="77777777" w:rsidR="006B2B26" w:rsidRDefault="008B6A9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7940C02" w14:textId="77777777" w:rsidR="006B2B26" w:rsidRDefault="006B2B26">
                  <w:pPr>
                    <w:spacing w:after="0" w:line="240" w:lineRule="auto"/>
                  </w:pPr>
                </w:p>
              </w:tc>
              <w:tc>
                <w:tcPr>
                  <w:tcW w:w="180" w:type="dxa"/>
                </w:tcPr>
                <w:p w14:paraId="295D6D7F" w14:textId="77777777" w:rsidR="006B2B26" w:rsidRDefault="006B2B26">
                  <w:pPr>
                    <w:pStyle w:val="EmptyCellLayoutStyle"/>
                    <w:spacing w:after="0" w:line="240" w:lineRule="auto"/>
                  </w:pPr>
                </w:p>
              </w:tc>
              <w:tc>
                <w:tcPr>
                  <w:tcW w:w="180" w:type="dxa"/>
                  <w:tcBorders>
                    <w:right w:val="single" w:sz="15" w:space="0" w:color="000000"/>
                  </w:tcBorders>
                </w:tcPr>
                <w:p w14:paraId="003E67F3" w14:textId="77777777" w:rsidR="006B2B26" w:rsidRDefault="006B2B26">
                  <w:pPr>
                    <w:pStyle w:val="EmptyCellLayoutStyle"/>
                    <w:spacing w:after="0" w:line="240" w:lineRule="auto"/>
                  </w:pPr>
                </w:p>
              </w:tc>
            </w:tr>
            <w:tr w:rsidR="006B2B26" w14:paraId="57B75C69" w14:textId="77777777">
              <w:trPr>
                <w:trHeight w:val="128"/>
              </w:trPr>
              <w:tc>
                <w:tcPr>
                  <w:tcW w:w="180" w:type="dxa"/>
                  <w:tcBorders>
                    <w:left w:val="single" w:sz="15" w:space="0" w:color="000000"/>
                    <w:bottom w:val="single" w:sz="15" w:space="0" w:color="000000"/>
                  </w:tcBorders>
                </w:tcPr>
                <w:p w14:paraId="60569CEF" w14:textId="77777777" w:rsidR="006B2B26" w:rsidRDefault="006B2B26">
                  <w:pPr>
                    <w:pStyle w:val="EmptyCellLayoutStyle"/>
                    <w:spacing w:after="0" w:line="240" w:lineRule="auto"/>
                  </w:pPr>
                </w:p>
              </w:tc>
              <w:tc>
                <w:tcPr>
                  <w:tcW w:w="1080" w:type="dxa"/>
                  <w:tcBorders>
                    <w:bottom w:val="single" w:sz="15" w:space="0" w:color="000000"/>
                  </w:tcBorders>
                </w:tcPr>
                <w:p w14:paraId="75CF6D70" w14:textId="77777777" w:rsidR="006B2B26" w:rsidRDefault="006B2B26">
                  <w:pPr>
                    <w:pStyle w:val="EmptyCellLayoutStyle"/>
                    <w:spacing w:after="0" w:line="240" w:lineRule="auto"/>
                  </w:pPr>
                </w:p>
              </w:tc>
              <w:tc>
                <w:tcPr>
                  <w:tcW w:w="1980" w:type="dxa"/>
                  <w:tcBorders>
                    <w:bottom w:val="single" w:sz="15" w:space="0" w:color="000000"/>
                  </w:tcBorders>
                </w:tcPr>
                <w:p w14:paraId="31A6621E" w14:textId="77777777" w:rsidR="006B2B26" w:rsidRDefault="006B2B26">
                  <w:pPr>
                    <w:pStyle w:val="EmptyCellLayoutStyle"/>
                    <w:spacing w:after="0" w:line="240" w:lineRule="auto"/>
                  </w:pPr>
                </w:p>
              </w:tc>
              <w:tc>
                <w:tcPr>
                  <w:tcW w:w="359" w:type="dxa"/>
                  <w:tcBorders>
                    <w:bottom w:val="single" w:sz="15" w:space="0" w:color="000000"/>
                  </w:tcBorders>
                </w:tcPr>
                <w:p w14:paraId="570ED943" w14:textId="77777777" w:rsidR="006B2B26" w:rsidRDefault="006B2B26">
                  <w:pPr>
                    <w:pStyle w:val="EmptyCellLayoutStyle"/>
                    <w:spacing w:after="0" w:line="240" w:lineRule="auto"/>
                  </w:pPr>
                </w:p>
              </w:tc>
              <w:tc>
                <w:tcPr>
                  <w:tcW w:w="7200" w:type="dxa"/>
                  <w:tcBorders>
                    <w:bottom w:val="single" w:sz="15" w:space="0" w:color="000000"/>
                  </w:tcBorders>
                </w:tcPr>
                <w:p w14:paraId="6FB1BA4D" w14:textId="77777777" w:rsidR="006B2B26" w:rsidRDefault="006B2B26">
                  <w:pPr>
                    <w:pStyle w:val="EmptyCellLayoutStyle"/>
                    <w:spacing w:after="0" w:line="240" w:lineRule="auto"/>
                  </w:pPr>
                </w:p>
              </w:tc>
              <w:tc>
                <w:tcPr>
                  <w:tcW w:w="180" w:type="dxa"/>
                  <w:tcBorders>
                    <w:bottom w:val="single" w:sz="15" w:space="0" w:color="000000"/>
                  </w:tcBorders>
                </w:tcPr>
                <w:p w14:paraId="10450972" w14:textId="77777777" w:rsidR="006B2B26" w:rsidRDefault="006B2B26">
                  <w:pPr>
                    <w:pStyle w:val="EmptyCellLayoutStyle"/>
                    <w:spacing w:after="0" w:line="240" w:lineRule="auto"/>
                  </w:pPr>
                </w:p>
              </w:tc>
              <w:tc>
                <w:tcPr>
                  <w:tcW w:w="180" w:type="dxa"/>
                  <w:tcBorders>
                    <w:bottom w:val="single" w:sz="15" w:space="0" w:color="000000"/>
                    <w:right w:val="single" w:sz="15" w:space="0" w:color="000000"/>
                  </w:tcBorders>
                </w:tcPr>
                <w:p w14:paraId="43881C6D" w14:textId="77777777" w:rsidR="006B2B26" w:rsidRDefault="006B2B26">
                  <w:pPr>
                    <w:pStyle w:val="EmptyCellLayoutStyle"/>
                    <w:spacing w:after="0" w:line="240" w:lineRule="auto"/>
                  </w:pPr>
                </w:p>
              </w:tc>
            </w:tr>
          </w:tbl>
          <w:p w14:paraId="306107AE" w14:textId="77777777" w:rsidR="006B2B26" w:rsidRDefault="006B2B26">
            <w:pPr>
              <w:spacing w:after="0" w:line="240" w:lineRule="auto"/>
            </w:pPr>
          </w:p>
        </w:tc>
        <w:tc>
          <w:tcPr>
            <w:tcW w:w="179" w:type="dxa"/>
          </w:tcPr>
          <w:p w14:paraId="167C96A4" w14:textId="77777777" w:rsidR="006B2B26" w:rsidRDefault="006B2B26">
            <w:pPr>
              <w:pStyle w:val="EmptyCellLayoutStyle"/>
              <w:spacing w:after="0" w:line="240" w:lineRule="auto"/>
            </w:pPr>
          </w:p>
        </w:tc>
      </w:tr>
      <w:tr w:rsidR="006B2B26" w14:paraId="1DDC6672" w14:textId="77777777">
        <w:trPr>
          <w:trHeight w:val="148"/>
        </w:trPr>
        <w:tc>
          <w:tcPr>
            <w:tcW w:w="179" w:type="dxa"/>
          </w:tcPr>
          <w:p w14:paraId="0D34D5F1" w14:textId="77777777" w:rsidR="006B2B26" w:rsidRDefault="006B2B26">
            <w:pPr>
              <w:pStyle w:val="EmptyCellLayoutStyle"/>
              <w:spacing w:after="0" w:line="240" w:lineRule="auto"/>
            </w:pPr>
          </w:p>
        </w:tc>
        <w:tc>
          <w:tcPr>
            <w:tcW w:w="0" w:type="dxa"/>
          </w:tcPr>
          <w:p w14:paraId="3F0037F2" w14:textId="77777777" w:rsidR="006B2B26" w:rsidRDefault="006B2B26">
            <w:pPr>
              <w:pStyle w:val="EmptyCellLayoutStyle"/>
              <w:spacing w:after="0" w:line="240" w:lineRule="auto"/>
            </w:pPr>
          </w:p>
        </w:tc>
        <w:tc>
          <w:tcPr>
            <w:tcW w:w="0" w:type="dxa"/>
          </w:tcPr>
          <w:p w14:paraId="066F1E00" w14:textId="77777777" w:rsidR="006B2B26" w:rsidRDefault="006B2B26">
            <w:pPr>
              <w:pStyle w:val="EmptyCellLayoutStyle"/>
              <w:spacing w:after="0" w:line="240" w:lineRule="auto"/>
            </w:pPr>
          </w:p>
        </w:tc>
        <w:tc>
          <w:tcPr>
            <w:tcW w:w="0" w:type="dxa"/>
          </w:tcPr>
          <w:p w14:paraId="6FDEACBB" w14:textId="77777777" w:rsidR="006B2B26" w:rsidRDefault="006B2B26">
            <w:pPr>
              <w:pStyle w:val="EmptyCellLayoutStyle"/>
              <w:spacing w:after="0" w:line="240" w:lineRule="auto"/>
            </w:pPr>
          </w:p>
        </w:tc>
        <w:tc>
          <w:tcPr>
            <w:tcW w:w="0" w:type="dxa"/>
          </w:tcPr>
          <w:p w14:paraId="4C956DC1" w14:textId="77777777" w:rsidR="006B2B26" w:rsidRDefault="006B2B26">
            <w:pPr>
              <w:pStyle w:val="EmptyCellLayoutStyle"/>
              <w:spacing w:after="0" w:line="240" w:lineRule="auto"/>
            </w:pPr>
          </w:p>
        </w:tc>
        <w:tc>
          <w:tcPr>
            <w:tcW w:w="0" w:type="dxa"/>
          </w:tcPr>
          <w:p w14:paraId="1BA06DA4" w14:textId="77777777" w:rsidR="006B2B26" w:rsidRDefault="006B2B26">
            <w:pPr>
              <w:pStyle w:val="EmptyCellLayoutStyle"/>
              <w:spacing w:after="0" w:line="240" w:lineRule="auto"/>
            </w:pPr>
          </w:p>
        </w:tc>
        <w:tc>
          <w:tcPr>
            <w:tcW w:w="0" w:type="dxa"/>
          </w:tcPr>
          <w:p w14:paraId="749AEEF6" w14:textId="77777777" w:rsidR="006B2B26" w:rsidRDefault="006B2B26">
            <w:pPr>
              <w:pStyle w:val="EmptyCellLayoutStyle"/>
              <w:spacing w:after="0" w:line="240" w:lineRule="auto"/>
            </w:pPr>
          </w:p>
        </w:tc>
        <w:tc>
          <w:tcPr>
            <w:tcW w:w="2505" w:type="dxa"/>
          </w:tcPr>
          <w:p w14:paraId="76CE5105" w14:textId="77777777" w:rsidR="006B2B26" w:rsidRDefault="006B2B26">
            <w:pPr>
              <w:pStyle w:val="EmptyCellLayoutStyle"/>
              <w:spacing w:after="0" w:line="240" w:lineRule="auto"/>
            </w:pPr>
          </w:p>
        </w:tc>
        <w:tc>
          <w:tcPr>
            <w:tcW w:w="6120" w:type="dxa"/>
          </w:tcPr>
          <w:p w14:paraId="64071E2E" w14:textId="77777777" w:rsidR="006B2B26" w:rsidRDefault="006B2B26">
            <w:pPr>
              <w:pStyle w:val="EmptyCellLayoutStyle"/>
              <w:spacing w:after="0" w:line="240" w:lineRule="auto"/>
            </w:pPr>
          </w:p>
        </w:tc>
        <w:tc>
          <w:tcPr>
            <w:tcW w:w="2534" w:type="dxa"/>
          </w:tcPr>
          <w:p w14:paraId="001DC42D" w14:textId="77777777" w:rsidR="006B2B26" w:rsidRDefault="006B2B26">
            <w:pPr>
              <w:pStyle w:val="EmptyCellLayoutStyle"/>
              <w:spacing w:after="0" w:line="240" w:lineRule="auto"/>
            </w:pPr>
          </w:p>
        </w:tc>
        <w:tc>
          <w:tcPr>
            <w:tcW w:w="179" w:type="dxa"/>
          </w:tcPr>
          <w:p w14:paraId="10FB9052" w14:textId="77777777" w:rsidR="006B2B26" w:rsidRDefault="006B2B26">
            <w:pPr>
              <w:pStyle w:val="EmptyCellLayoutStyle"/>
              <w:spacing w:after="0" w:line="240" w:lineRule="auto"/>
            </w:pPr>
          </w:p>
        </w:tc>
      </w:tr>
      <w:tr w:rsidR="00E37836" w14:paraId="6AC314CD" w14:textId="77777777" w:rsidTr="00E37836">
        <w:tc>
          <w:tcPr>
            <w:tcW w:w="179" w:type="dxa"/>
          </w:tcPr>
          <w:p w14:paraId="2B52DE4A" w14:textId="77777777" w:rsidR="006B2B26" w:rsidRDefault="006B2B26">
            <w:pPr>
              <w:pStyle w:val="EmptyCellLayoutStyle"/>
              <w:spacing w:after="0" w:line="240" w:lineRule="auto"/>
            </w:pPr>
          </w:p>
        </w:tc>
        <w:tc>
          <w:tcPr>
            <w:tcW w:w="0" w:type="dxa"/>
          </w:tcPr>
          <w:p w14:paraId="252695C0" w14:textId="77777777" w:rsidR="006B2B26" w:rsidRDefault="006B2B2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6B2B26" w14:paraId="0F669812" w14:textId="77777777">
              <w:trPr>
                <w:trHeight w:val="180"/>
              </w:trPr>
              <w:tc>
                <w:tcPr>
                  <w:tcW w:w="180" w:type="dxa"/>
                  <w:tcBorders>
                    <w:top w:val="single" w:sz="15" w:space="0" w:color="000000"/>
                    <w:left w:val="single" w:sz="15" w:space="0" w:color="000000"/>
                  </w:tcBorders>
                </w:tcPr>
                <w:p w14:paraId="544BAA8F" w14:textId="77777777" w:rsidR="006B2B26" w:rsidRDefault="006B2B26">
                  <w:pPr>
                    <w:pStyle w:val="EmptyCellLayoutStyle"/>
                    <w:spacing w:after="0" w:line="240" w:lineRule="auto"/>
                  </w:pPr>
                </w:p>
              </w:tc>
              <w:tc>
                <w:tcPr>
                  <w:tcW w:w="5220" w:type="dxa"/>
                  <w:tcBorders>
                    <w:top w:val="single" w:sz="15" w:space="0" w:color="000000"/>
                  </w:tcBorders>
                </w:tcPr>
                <w:p w14:paraId="75DB188C" w14:textId="77777777" w:rsidR="006B2B26" w:rsidRDefault="006B2B26">
                  <w:pPr>
                    <w:pStyle w:val="EmptyCellLayoutStyle"/>
                    <w:spacing w:after="0" w:line="240" w:lineRule="auto"/>
                  </w:pPr>
                </w:p>
              </w:tc>
              <w:tc>
                <w:tcPr>
                  <w:tcW w:w="359" w:type="dxa"/>
                  <w:tcBorders>
                    <w:top w:val="single" w:sz="15" w:space="0" w:color="000000"/>
                  </w:tcBorders>
                </w:tcPr>
                <w:p w14:paraId="7149A293" w14:textId="77777777" w:rsidR="006B2B26" w:rsidRDefault="006B2B26">
                  <w:pPr>
                    <w:pStyle w:val="EmptyCellLayoutStyle"/>
                    <w:spacing w:after="0" w:line="240" w:lineRule="auto"/>
                  </w:pPr>
                </w:p>
              </w:tc>
              <w:tc>
                <w:tcPr>
                  <w:tcW w:w="5220" w:type="dxa"/>
                  <w:tcBorders>
                    <w:top w:val="single" w:sz="15" w:space="0" w:color="000000"/>
                  </w:tcBorders>
                </w:tcPr>
                <w:p w14:paraId="30EEDB03" w14:textId="77777777" w:rsidR="006B2B26" w:rsidRDefault="006B2B26">
                  <w:pPr>
                    <w:pStyle w:val="EmptyCellLayoutStyle"/>
                    <w:spacing w:after="0" w:line="240" w:lineRule="auto"/>
                  </w:pPr>
                </w:p>
              </w:tc>
              <w:tc>
                <w:tcPr>
                  <w:tcW w:w="180" w:type="dxa"/>
                  <w:tcBorders>
                    <w:top w:val="single" w:sz="15" w:space="0" w:color="000000"/>
                    <w:right w:val="single" w:sz="15" w:space="0" w:color="000000"/>
                  </w:tcBorders>
                </w:tcPr>
                <w:p w14:paraId="5654D46F" w14:textId="77777777" w:rsidR="006B2B26" w:rsidRDefault="006B2B26">
                  <w:pPr>
                    <w:pStyle w:val="EmptyCellLayoutStyle"/>
                    <w:spacing w:after="0" w:line="240" w:lineRule="auto"/>
                  </w:pPr>
                </w:p>
              </w:tc>
            </w:tr>
            <w:tr w:rsidR="00E37836" w14:paraId="23EE4FEB" w14:textId="77777777" w:rsidTr="00E37836">
              <w:trPr>
                <w:trHeight w:val="540"/>
              </w:trPr>
              <w:tc>
                <w:tcPr>
                  <w:tcW w:w="180" w:type="dxa"/>
                  <w:tcBorders>
                    <w:left w:val="single" w:sz="15" w:space="0" w:color="000000"/>
                  </w:tcBorders>
                </w:tcPr>
                <w:p w14:paraId="6DE493AC" w14:textId="77777777" w:rsidR="006B2B26" w:rsidRDefault="006B2B2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6B2B26" w14:paraId="6E047D1A" w14:textId="77777777">
                    <w:trPr>
                      <w:trHeight w:val="462"/>
                    </w:trPr>
                    <w:tc>
                      <w:tcPr>
                        <w:tcW w:w="10800" w:type="dxa"/>
                        <w:tcBorders>
                          <w:top w:val="nil"/>
                          <w:left w:val="nil"/>
                          <w:bottom w:val="nil"/>
                          <w:right w:val="nil"/>
                        </w:tcBorders>
                        <w:tcMar>
                          <w:top w:w="39" w:type="dxa"/>
                          <w:left w:w="39" w:type="dxa"/>
                          <w:bottom w:w="39" w:type="dxa"/>
                          <w:right w:w="39" w:type="dxa"/>
                        </w:tcMar>
                      </w:tcPr>
                      <w:p w14:paraId="750222F8" w14:textId="77777777" w:rsidR="006B2B26" w:rsidRDefault="008B6A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D4035C6" w14:textId="77777777" w:rsidR="006B2B26" w:rsidRDefault="006B2B26">
                  <w:pPr>
                    <w:spacing w:after="0" w:line="240" w:lineRule="auto"/>
                  </w:pPr>
                </w:p>
              </w:tc>
              <w:tc>
                <w:tcPr>
                  <w:tcW w:w="180" w:type="dxa"/>
                  <w:tcBorders>
                    <w:right w:val="single" w:sz="15" w:space="0" w:color="000000"/>
                  </w:tcBorders>
                </w:tcPr>
                <w:p w14:paraId="0800DB6B" w14:textId="77777777" w:rsidR="006B2B26" w:rsidRDefault="006B2B26">
                  <w:pPr>
                    <w:pStyle w:val="EmptyCellLayoutStyle"/>
                    <w:spacing w:after="0" w:line="240" w:lineRule="auto"/>
                  </w:pPr>
                </w:p>
              </w:tc>
            </w:tr>
            <w:tr w:rsidR="006B2B26" w14:paraId="7DF9E2B6" w14:textId="77777777">
              <w:trPr>
                <w:trHeight w:val="290"/>
              </w:trPr>
              <w:tc>
                <w:tcPr>
                  <w:tcW w:w="180" w:type="dxa"/>
                  <w:tcBorders>
                    <w:left w:val="single" w:sz="15" w:space="0" w:color="000000"/>
                  </w:tcBorders>
                </w:tcPr>
                <w:p w14:paraId="087CBF1E"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B2B26" w14:paraId="443C58B5" w14:textId="77777777">
                    <w:trPr>
                      <w:trHeight w:val="212"/>
                    </w:trPr>
                    <w:tc>
                      <w:tcPr>
                        <w:tcW w:w="5220" w:type="dxa"/>
                        <w:tcBorders>
                          <w:top w:val="nil"/>
                          <w:left w:val="nil"/>
                          <w:bottom w:val="nil"/>
                          <w:right w:val="nil"/>
                        </w:tcBorders>
                        <w:tcMar>
                          <w:top w:w="39" w:type="dxa"/>
                          <w:left w:w="39" w:type="dxa"/>
                          <w:bottom w:w="39" w:type="dxa"/>
                          <w:right w:w="39" w:type="dxa"/>
                        </w:tcMar>
                      </w:tcPr>
                      <w:p w14:paraId="34BCA616" w14:textId="77777777" w:rsidR="006B2B26" w:rsidRDefault="006B2B26">
                        <w:pPr>
                          <w:spacing w:after="0" w:line="240" w:lineRule="auto"/>
                        </w:pPr>
                      </w:p>
                    </w:tc>
                  </w:tr>
                </w:tbl>
                <w:p w14:paraId="5A23F2DE" w14:textId="77777777" w:rsidR="006B2B26" w:rsidRDefault="006B2B26">
                  <w:pPr>
                    <w:spacing w:after="0" w:line="240" w:lineRule="auto"/>
                  </w:pPr>
                </w:p>
              </w:tc>
              <w:tc>
                <w:tcPr>
                  <w:tcW w:w="359" w:type="dxa"/>
                </w:tcPr>
                <w:p w14:paraId="302903B1"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B2B26" w14:paraId="25F90705" w14:textId="77777777">
                    <w:trPr>
                      <w:trHeight w:val="212"/>
                    </w:trPr>
                    <w:tc>
                      <w:tcPr>
                        <w:tcW w:w="5220" w:type="dxa"/>
                        <w:tcBorders>
                          <w:top w:val="nil"/>
                          <w:left w:val="nil"/>
                          <w:bottom w:val="nil"/>
                          <w:right w:val="nil"/>
                        </w:tcBorders>
                        <w:tcMar>
                          <w:top w:w="39" w:type="dxa"/>
                          <w:left w:w="39" w:type="dxa"/>
                          <w:bottom w:w="39" w:type="dxa"/>
                          <w:right w:w="39" w:type="dxa"/>
                        </w:tcMar>
                      </w:tcPr>
                      <w:p w14:paraId="307F7D5C" w14:textId="77777777" w:rsidR="006B2B26" w:rsidRDefault="006B2B26">
                        <w:pPr>
                          <w:spacing w:after="0" w:line="240" w:lineRule="auto"/>
                        </w:pPr>
                      </w:p>
                    </w:tc>
                  </w:tr>
                </w:tbl>
                <w:p w14:paraId="5D8F0110" w14:textId="77777777" w:rsidR="006B2B26" w:rsidRDefault="006B2B26">
                  <w:pPr>
                    <w:spacing w:after="0" w:line="240" w:lineRule="auto"/>
                  </w:pPr>
                </w:p>
              </w:tc>
              <w:tc>
                <w:tcPr>
                  <w:tcW w:w="180" w:type="dxa"/>
                  <w:tcBorders>
                    <w:right w:val="single" w:sz="15" w:space="0" w:color="000000"/>
                  </w:tcBorders>
                </w:tcPr>
                <w:p w14:paraId="5228B022" w14:textId="77777777" w:rsidR="006B2B26" w:rsidRDefault="006B2B26">
                  <w:pPr>
                    <w:pStyle w:val="EmptyCellLayoutStyle"/>
                    <w:spacing w:after="0" w:line="240" w:lineRule="auto"/>
                  </w:pPr>
                </w:p>
              </w:tc>
            </w:tr>
            <w:tr w:rsidR="006B2B26" w14:paraId="663BC193" w14:textId="77777777">
              <w:trPr>
                <w:trHeight w:val="34"/>
              </w:trPr>
              <w:tc>
                <w:tcPr>
                  <w:tcW w:w="180" w:type="dxa"/>
                  <w:tcBorders>
                    <w:left w:val="single" w:sz="15" w:space="0" w:color="000000"/>
                  </w:tcBorders>
                </w:tcPr>
                <w:p w14:paraId="767B6290" w14:textId="77777777" w:rsidR="006B2B26" w:rsidRDefault="006B2B26">
                  <w:pPr>
                    <w:pStyle w:val="EmptyCellLayoutStyle"/>
                    <w:spacing w:after="0" w:line="240" w:lineRule="auto"/>
                  </w:pPr>
                </w:p>
              </w:tc>
              <w:tc>
                <w:tcPr>
                  <w:tcW w:w="5220" w:type="dxa"/>
                </w:tcPr>
                <w:p w14:paraId="768137A7" w14:textId="77777777" w:rsidR="006B2B26" w:rsidRDefault="006B2B26">
                  <w:pPr>
                    <w:pStyle w:val="EmptyCellLayoutStyle"/>
                    <w:spacing w:after="0" w:line="240" w:lineRule="auto"/>
                  </w:pPr>
                </w:p>
              </w:tc>
              <w:tc>
                <w:tcPr>
                  <w:tcW w:w="359" w:type="dxa"/>
                </w:tcPr>
                <w:p w14:paraId="5640FFEC" w14:textId="77777777" w:rsidR="006B2B26" w:rsidRDefault="006B2B26">
                  <w:pPr>
                    <w:pStyle w:val="EmptyCellLayoutStyle"/>
                    <w:spacing w:after="0" w:line="240" w:lineRule="auto"/>
                  </w:pPr>
                </w:p>
              </w:tc>
              <w:tc>
                <w:tcPr>
                  <w:tcW w:w="5220" w:type="dxa"/>
                </w:tcPr>
                <w:p w14:paraId="16A6DD20" w14:textId="77777777" w:rsidR="006B2B26" w:rsidRDefault="006B2B26">
                  <w:pPr>
                    <w:pStyle w:val="EmptyCellLayoutStyle"/>
                    <w:spacing w:after="0" w:line="240" w:lineRule="auto"/>
                  </w:pPr>
                </w:p>
              </w:tc>
              <w:tc>
                <w:tcPr>
                  <w:tcW w:w="180" w:type="dxa"/>
                  <w:tcBorders>
                    <w:right w:val="single" w:sz="15" w:space="0" w:color="000000"/>
                  </w:tcBorders>
                </w:tcPr>
                <w:p w14:paraId="1A7DC6AE" w14:textId="77777777" w:rsidR="006B2B26" w:rsidRDefault="006B2B26">
                  <w:pPr>
                    <w:pStyle w:val="EmptyCellLayoutStyle"/>
                    <w:spacing w:after="0" w:line="240" w:lineRule="auto"/>
                  </w:pPr>
                </w:p>
              </w:tc>
            </w:tr>
            <w:tr w:rsidR="006B2B26" w14:paraId="6577AD0F" w14:textId="77777777">
              <w:trPr>
                <w:trHeight w:val="360"/>
              </w:trPr>
              <w:tc>
                <w:tcPr>
                  <w:tcW w:w="180" w:type="dxa"/>
                  <w:tcBorders>
                    <w:left w:val="single" w:sz="15" w:space="0" w:color="000000"/>
                  </w:tcBorders>
                </w:tcPr>
                <w:p w14:paraId="1D7DFF5E"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B2B26" w14:paraId="5ED725E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BA8042" w14:textId="77777777" w:rsidR="006B2B26" w:rsidRDefault="008B6A9D">
                        <w:pPr>
                          <w:spacing w:after="0" w:line="240" w:lineRule="auto"/>
                          <w:jc w:val="center"/>
                        </w:pPr>
                        <w:r>
                          <w:rPr>
                            <w:rFonts w:ascii="Arial" w:eastAsia="Arial" w:hAnsi="Arial"/>
                            <w:b/>
                            <w:color w:val="000000"/>
                            <w:sz w:val="16"/>
                          </w:rPr>
                          <w:t>Supervisor</w:t>
                        </w:r>
                      </w:p>
                    </w:tc>
                  </w:tr>
                </w:tbl>
                <w:p w14:paraId="7ED655D9" w14:textId="77777777" w:rsidR="006B2B26" w:rsidRDefault="006B2B26">
                  <w:pPr>
                    <w:spacing w:after="0" w:line="240" w:lineRule="auto"/>
                  </w:pPr>
                </w:p>
              </w:tc>
              <w:tc>
                <w:tcPr>
                  <w:tcW w:w="359" w:type="dxa"/>
                </w:tcPr>
                <w:p w14:paraId="7FA86FD9"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B2B26" w14:paraId="20263E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D7C825" w14:textId="77777777" w:rsidR="006B2B26" w:rsidRDefault="008B6A9D">
                        <w:pPr>
                          <w:spacing w:after="0" w:line="240" w:lineRule="auto"/>
                          <w:jc w:val="center"/>
                        </w:pPr>
                        <w:r>
                          <w:rPr>
                            <w:rFonts w:ascii="Arial" w:eastAsia="Arial" w:hAnsi="Arial"/>
                            <w:b/>
                            <w:color w:val="000000"/>
                            <w:sz w:val="16"/>
                          </w:rPr>
                          <w:t>Date</w:t>
                        </w:r>
                      </w:p>
                    </w:tc>
                  </w:tr>
                </w:tbl>
                <w:p w14:paraId="76360010" w14:textId="77777777" w:rsidR="006B2B26" w:rsidRDefault="006B2B26">
                  <w:pPr>
                    <w:spacing w:after="0" w:line="240" w:lineRule="auto"/>
                  </w:pPr>
                </w:p>
              </w:tc>
              <w:tc>
                <w:tcPr>
                  <w:tcW w:w="180" w:type="dxa"/>
                  <w:tcBorders>
                    <w:right w:val="single" w:sz="15" w:space="0" w:color="000000"/>
                  </w:tcBorders>
                </w:tcPr>
                <w:p w14:paraId="10AD5A8E" w14:textId="77777777" w:rsidR="006B2B26" w:rsidRDefault="006B2B26">
                  <w:pPr>
                    <w:pStyle w:val="EmptyCellLayoutStyle"/>
                    <w:spacing w:after="0" w:line="240" w:lineRule="auto"/>
                  </w:pPr>
                </w:p>
              </w:tc>
            </w:tr>
            <w:tr w:rsidR="006B2B26" w14:paraId="7A6FEECE" w14:textId="77777777">
              <w:trPr>
                <w:trHeight w:val="214"/>
              </w:trPr>
              <w:tc>
                <w:tcPr>
                  <w:tcW w:w="180" w:type="dxa"/>
                  <w:tcBorders>
                    <w:left w:val="single" w:sz="15" w:space="0" w:color="000000"/>
                    <w:bottom w:val="single" w:sz="15" w:space="0" w:color="000000"/>
                  </w:tcBorders>
                </w:tcPr>
                <w:p w14:paraId="3B37107C" w14:textId="77777777" w:rsidR="006B2B26" w:rsidRDefault="006B2B26">
                  <w:pPr>
                    <w:pStyle w:val="EmptyCellLayoutStyle"/>
                    <w:spacing w:after="0" w:line="240" w:lineRule="auto"/>
                  </w:pPr>
                </w:p>
              </w:tc>
              <w:tc>
                <w:tcPr>
                  <w:tcW w:w="5220" w:type="dxa"/>
                  <w:tcBorders>
                    <w:bottom w:val="single" w:sz="15" w:space="0" w:color="000000"/>
                  </w:tcBorders>
                </w:tcPr>
                <w:p w14:paraId="4A803E70" w14:textId="77777777" w:rsidR="006B2B26" w:rsidRDefault="006B2B26">
                  <w:pPr>
                    <w:pStyle w:val="EmptyCellLayoutStyle"/>
                    <w:spacing w:after="0" w:line="240" w:lineRule="auto"/>
                  </w:pPr>
                </w:p>
              </w:tc>
              <w:tc>
                <w:tcPr>
                  <w:tcW w:w="359" w:type="dxa"/>
                  <w:tcBorders>
                    <w:bottom w:val="single" w:sz="15" w:space="0" w:color="000000"/>
                  </w:tcBorders>
                </w:tcPr>
                <w:p w14:paraId="34E81CEA" w14:textId="77777777" w:rsidR="006B2B26" w:rsidRDefault="006B2B26">
                  <w:pPr>
                    <w:pStyle w:val="EmptyCellLayoutStyle"/>
                    <w:spacing w:after="0" w:line="240" w:lineRule="auto"/>
                  </w:pPr>
                </w:p>
              </w:tc>
              <w:tc>
                <w:tcPr>
                  <w:tcW w:w="5220" w:type="dxa"/>
                  <w:tcBorders>
                    <w:bottom w:val="single" w:sz="15" w:space="0" w:color="000000"/>
                  </w:tcBorders>
                </w:tcPr>
                <w:p w14:paraId="47AA08C3" w14:textId="77777777" w:rsidR="006B2B26" w:rsidRDefault="006B2B26">
                  <w:pPr>
                    <w:pStyle w:val="EmptyCellLayoutStyle"/>
                    <w:spacing w:after="0" w:line="240" w:lineRule="auto"/>
                  </w:pPr>
                </w:p>
              </w:tc>
              <w:tc>
                <w:tcPr>
                  <w:tcW w:w="180" w:type="dxa"/>
                  <w:tcBorders>
                    <w:bottom w:val="single" w:sz="15" w:space="0" w:color="000000"/>
                    <w:right w:val="single" w:sz="15" w:space="0" w:color="000000"/>
                  </w:tcBorders>
                </w:tcPr>
                <w:p w14:paraId="611EECD1" w14:textId="77777777" w:rsidR="006B2B26" w:rsidRDefault="006B2B26">
                  <w:pPr>
                    <w:pStyle w:val="EmptyCellLayoutStyle"/>
                    <w:spacing w:after="0" w:line="240" w:lineRule="auto"/>
                  </w:pPr>
                </w:p>
              </w:tc>
            </w:tr>
          </w:tbl>
          <w:p w14:paraId="33294FB8" w14:textId="77777777" w:rsidR="006B2B26" w:rsidRDefault="006B2B26">
            <w:pPr>
              <w:spacing w:after="0" w:line="240" w:lineRule="auto"/>
            </w:pPr>
          </w:p>
        </w:tc>
        <w:tc>
          <w:tcPr>
            <w:tcW w:w="179" w:type="dxa"/>
          </w:tcPr>
          <w:p w14:paraId="7F7FF410" w14:textId="77777777" w:rsidR="006B2B26" w:rsidRDefault="006B2B26">
            <w:pPr>
              <w:pStyle w:val="EmptyCellLayoutStyle"/>
              <w:spacing w:after="0" w:line="240" w:lineRule="auto"/>
            </w:pPr>
          </w:p>
        </w:tc>
      </w:tr>
      <w:tr w:rsidR="006B2B26" w14:paraId="4BAAC0C1" w14:textId="77777777">
        <w:trPr>
          <w:trHeight w:val="99"/>
        </w:trPr>
        <w:tc>
          <w:tcPr>
            <w:tcW w:w="179" w:type="dxa"/>
          </w:tcPr>
          <w:p w14:paraId="5901FA93" w14:textId="77777777" w:rsidR="006B2B26" w:rsidRDefault="006B2B26">
            <w:pPr>
              <w:pStyle w:val="EmptyCellLayoutStyle"/>
              <w:spacing w:after="0" w:line="240" w:lineRule="auto"/>
            </w:pPr>
          </w:p>
        </w:tc>
        <w:tc>
          <w:tcPr>
            <w:tcW w:w="0" w:type="dxa"/>
          </w:tcPr>
          <w:p w14:paraId="3BF6CE24" w14:textId="77777777" w:rsidR="006B2B26" w:rsidRDefault="006B2B26">
            <w:pPr>
              <w:pStyle w:val="EmptyCellLayoutStyle"/>
              <w:spacing w:after="0" w:line="240" w:lineRule="auto"/>
            </w:pPr>
          </w:p>
        </w:tc>
        <w:tc>
          <w:tcPr>
            <w:tcW w:w="0" w:type="dxa"/>
          </w:tcPr>
          <w:p w14:paraId="064F14C5" w14:textId="77777777" w:rsidR="006B2B26" w:rsidRDefault="006B2B26">
            <w:pPr>
              <w:pStyle w:val="EmptyCellLayoutStyle"/>
              <w:spacing w:after="0" w:line="240" w:lineRule="auto"/>
            </w:pPr>
          </w:p>
        </w:tc>
        <w:tc>
          <w:tcPr>
            <w:tcW w:w="0" w:type="dxa"/>
          </w:tcPr>
          <w:p w14:paraId="22DC8D4E" w14:textId="77777777" w:rsidR="006B2B26" w:rsidRDefault="006B2B26">
            <w:pPr>
              <w:pStyle w:val="EmptyCellLayoutStyle"/>
              <w:spacing w:after="0" w:line="240" w:lineRule="auto"/>
            </w:pPr>
          </w:p>
        </w:tc>
        <w:tc>
          <w:tcPr>
            <w:tcW w:w="0" w:type="dxa"/>
          </w:tcPr>
          <w:p w14:paraId="0225A49C" w14:textId="77777777" w:rsidR="006B2B26" w:rsidRDefault="006B2B26">
            <w:pPr>
              <w:pStyle w:val="EmptyCellLayoutStyle"/>
              <w:spacing w:after="0" w:line="240" w:lineRule="auto"/>
            </w:pPr>
          </w:p>
        </w:tc>
        <w:tc>
          <w:tcPr>
            <w:tcW w:w="0" w:type="dxa"/>
          </w:tcPr>
          <w:p w14:paraId="79289BC8" w14:textId="77777777" w:rsidR="006B2B26" w:rsidRDefault="006B2B26">
            <w:pPr>
              <w:pStyle w:val="EmptyCellLayoutStyle"/>
              <w:spacing w:after="0" w:line="240" w:lineRule="auto"/>
            </w:pPr>
          </w:p>
        </w:tc>
        <w:tc>
          <w:tcPr>
            <w:tcW w:w="0" w:type="dxa"/>
          </w:tcPr>
          <w:p w14:paraId="25ED40D2" w14:textId="77777777" w:rsidR="006B2B26" w:rsidRDefault="006B2B26">
            <w:pPr>
              <w:pStyle w:val="EmptyCellLayoutStyle"/>
              <w:spacing w:after="0" w:line="240" w:lineRule="auto"/>
            </w:pPr>
          </w:p>
        </w:tc>
        <w:tc>
          <w:tcPr>
            <w:tcW w:w="2505" w:type="dxa"/>
          </w:tcPr>
          <w:p w14:paraId="19DC77C2" w14:textId="77777777" w:rsidR="006B2B26" w:rsidRDefault="006B2B26">
            <w:pPr>
              <w:pStyle w:val="EmptyCellLayoutStyle"/>
              <w:spacing w:after="0" w:line="240" w:lineRule="auto"/>
            </w:pPr>
          </w:p>
        </w:tc>
        <w:tc>
          <w:tcPr>
            <w:tcW w:w="6120" w:type="dxa"/>
          </w:tcPr>
          <w:p w14:paraId="39EAFB2F" w14:textId="77777777" w:rsidR="006B2B26" w:rsidRDefault="006B2B26">
            <w:pPr>
              <w:pStyle w:val="EmptyCellLayoutStyle"/>
              <w:spacing w:after="0" w:line="240" w:lineRule="auto"/>
            </w:pPr>
          </w:p>
        </w:tc>
        <w:tc>
          <w:tcPr>
            <w:tcW w:w="2534" w:type="dxa"/>
          </w:tcPr>
          <w:p w14:paraId="06B30C46" w14:textId="77777777" w:rsidR="006B2B26" w:rsidRDefault="006B2B26">
            <w:pPr>
              <w:pStyle w:val="EmptyCellLayoutStyle"/>
              <w:spacing w:after="0" w:line="240" w:lineRule="auto"/>
            </w:pPr>
          </w:p>
        </w:tc>
        <w:tc>
          <w:tcPr>
            <w:tcW w:w="179" w:type="dxa"/>
          </w:tcPr>
          <w:p w14:paraId="1DEA96E0" w14:textId="77777777" w:rsidR="006B2B26" w:rsidRDefault="006B2B26">
            <w:pPr>
              <w:pStyle w:val="EmptyCellLayoutStyle"/>
              <w:spacing w:after="0" w:line="240" w:lineRule="auto"/>
            </w:pPr>
          </w:p>
        </w:tc>
      </w:tr>
      <w:tr w:rsidR="006B2B26" w14:paraId="367967A0" w14:textId="77777777">
        <w:trPr>
          <w:trHeight w:val="360"/>
        </w:trPr>
        <w:tc>
          <w:tcPr>
            <w:tcW w:w="179" w:type="dxa"/>
          </w:tcPr>
          <w:p w14:paraId="70B17A7C" w14:textId="77777777" w:rsidR="006B2B26" w:rsidRDefault="006B2B26">
            <w:pPr>
              <w:pStyle w:val="EmptyCellLayoutStyle"/>
              <w:spacing w:after="0" w:line="240" w:lineRule="auto"/>
            </w:pPr>
          </w:p>
        </w:tc>
        <w:tc>
          <w:tcPr>
            <w:tcW w:w="0" w:type="dxa"/>
          </w:tcPr>
          <w:p w14:paraId="63B4E719" w14:textId="77777777" w:rsidR="006B2B26" w:rsidRDefault="006B2B26">
            <w:pPr>
              <w:pStyle w:val="EmptyCellLayoutStyle"/>
              <w:spacing w:after="0" w:line="240" w:lineRule="auto"/>
            </w:pPr>
          </w:p>
        </w:tc>
        <w:tc>
          <w:tcPr>
            <w:tcW w:w="0" w:type="dxa"/>
          </w:tcPr>
          <w:p w14:paraId="2E129442" w14:textId="77777777" w:rsidR="006B2B26" w:rsidRDefault="006B2B26">
            <w:pPr>
              <w:pStyle w:val="EmptyCellLayoutStyle"/>
              <w:spacing w:after="0" w:line="240" w:lineRule="auto"/>
            </w:pPr>
          </w:p>
        </w:tc>
        <w:tc>
          <w:tcPr>
            <w:tcW w:w="0" w:type="dxa"/>
          </w:tcPr>
          <w:p w14:paraId="19CE6A37" w14:textId="77777777" w:rsidR="006B2B26" w:rsidRDefault="006B2B26">
            <w:pPr>
              <w:pStyle w:val="EmptyCellLayoutStyle"/>
              <w:spacing w:after="0" w:line="240" w:lineRule="auto"/>
            </w:pPr>
          </w:p>
        </w:tc>
        <w:tc>
          <w:tcPr>
            <w:tcW w:w="0" w:type="dxa"/>
          </w:tcPr>
          <w:p w14:paraId="1ECD8956" w14:textId="77777777" w:rsidR="006B2B26" w:rsidRDefault="006B2B26">
            <w:pPr>
              <w:pStyle w:val="EmptyCellLayoutStyle"/>
              <w:spacing w:after="0" w:line="240" w:lineRule="auto"/>
            </w:pPr>
          </w:p>
        </w:tc>
        <w:tc>
          <w:tcPr>
            <w:tcW w:w="0" w:type="dxa"/>
          </w:tcPr>
          <w:p w14:paraId="4E1A7B69" w14:textId="77777777" w:rsidR="006B2B26" w:rsidRDefault="006B2B26">
            <w:pPr>
              <w:pStyle w:val="EmptyCellLayoutStyle"/>
              <w:spacing w:after="0" w:line="240" w:lineRule="auto"/>
            </w:pPr>
          </w:p>
        </w:tc>
        <w:tc>
          <w:tcPr>
            <w:tcW w:w="0" w:type="dxa"/>
          </w:tcPr>
          <w:p w14:paraId="68FD5CCF" w14:textId="77777777" w:rsidR="006B2B26" w:rsidRDefault="006B2B26">
            <w:pPr>
              <w:pStyle w:val="EmptyCellLayoutStyle"/>
              <w:spacing w:after="0" w:line="240" w:lineRule="auto"/>
            </w:pPr>
          </w:p>
        </w:tc>
        <w:tc>
          <w:tcPr>
            <w:tcW w:w="2505" w:type="dxa"/>
          </w:tcPr>
          <w:p w14:paraId="5ADE6017" w14:textId="77777777" w:rsidR="006B2B26" w:rsidRDefault="006B2B26">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B2B26" w14:paraId="05841501" w14:textId="77777777">
              <w:trPr>
                <w:trHeight w:val="282"/>
              </w:trPr>
              <w:tc>
                <w:tcPr>
                  <w:tcW w:w="6120" w:type="dxa"/>
                  <w:tcBorders>
                    <w:top w:val="nil"/>
                    <w:left w:val="nil"/>
                    <w:bottom w:val="nil"/>
                    <w:right w:val="nil"/>
                  </w:tcBorders>
                  <w:tcMar>
                    <w:top w:w="39" w:type="dxa"/>
                    <w:left w:w="39" w:type="dxa"/>
                    <w:bottom w:w="39" w:type="dxa"/>
                    <w:right w:w="39" w:type="dxa"/>
                  </w:tcMar>
                </w:tcPr>
                <w:p w14:paraId="20194BF7" w14:textId="77777777" w:rsidR="006B2B26" w:rsidRDefault="008B6A9D">
                  <w:pPr>
                    <w:spacing w:after="0" w:line="240" w:lineRule="auto"/>
                  </w:pPr>
                  <w:r>
                    <w:rPr>
                      <w:rFonts w:ascii="Arial" w:eastAsia="Arial" w:hAnsi="Arial"/>
                      <w:b/>
                      <w:color w:val="000000"/>
                      <w:u w:val="single"/>
                    </w:rPr>
                    <w:t>TO BE FILLED OUT BY APPOINTING AUTHORITY</w:t>
                  </w:r>
                </w:p>
              </w:tc>
            </w:tr>
          </w:tbl>
          <w:p w14:paraId="37268BC6" w14:textId="77777777" w:rsidR="006B2B26" w:rsidRDefault="006B2B26">
            <w:pPr>
              <w:spacing w:after="0" w:line="240" w:lineRule="auto"/>
            </w:pPr>
          </w:p>
        </w:tc>
        <w:tc>
          <w:tcPr>
            <w:tcW w:w="2534" w:type="dxa"/>
          </w:tcPr>
          <w:p w14:paraId="5CCCFE8C" w14:textId="77777777" w:rsidR="006B2B26" w:rsidRDefault="006B2B26">
            <w:pPr>
              <w:pStyle w:val="EmptyCellLayoutStyle"/>
              <w:spacing w:after="0" w:line="240" w:lineRule="auto"/>
            </w:pPr>
          </w:p>
        </w:tc>
        <w:tc>
          <w:tcPr>
            <w:tcW w:w="179" w:type="dxa"/>
          </w:tcPr>
          <w:p w14:paraId="3F4E35F9" w14:textId="77777777" w:rsidR="006B2B26" w:rsidRDefault="006B2B26">
            <w:pPr>
              <w:pStyle w:val="EmptyCellLayoutStyle"/>
              <w:spacing w:after="0" w:line="240" w:lineRule="auto"/>
            </w:pPr>
          </w:p>
        </w:tc>
      </w:tr>
      <w:tr w:rsidR="006B2B26" w14:paraId="16DF669F" w14:textId="77777777">
        <w:trPr>
          <w:trHeight w:val="174"/>
        </w:trPr>
        <w:tc>
          <w:tcPr>
            <w:tcW w:w="179" w:type="dxa"/>
          </w:tcPr>
          <w:p w14:paraId="6A893A9E" w14:textId="77777777" w:rsidR="006B2B26" w:rsidRDefault="006B2B26">
            <w:pPr>
              <w:pStyle w:val="EmptyCellLayoutStyle"/>
              <w:spacing w:after="0" w:line="240" w:lineRule="auto"/>
            </w:pPr>
          </w:p>
        </w:tc>
        <w:tc>
          <w:tcPr>
            <w:tcW w:w="0" w:type="dxa"/>
          </w:tcPr>
          <w:p w14:paraId="2D9AA2E8" w14:textId="77777777" w:rsidR="006B2B26" w:rsidRDefault="006B2B26">
            <w:pPr>
              <w:pStyle w:val="EmptyCellLayoutStyle"/>
              <w:spacing w:after="0" w:line="240" w:lineRule="auto"/>
            </w:pPr>
          </w:p>
        </w:tc>
        <w:tc>
          <w:tcPr>
            <w:tcW w:w="0" w:type="dxa"/>
          </w:tcPr>
          <w:p w14:paraId="20685A27" w14:textId="77777777" w:rsidR="006B2B26" w:rsidRDefault="006B2B26">
            <w:pPr>
              <w:pStyle w:val="EmptyCellLayoutStyle"/>
              <w:spacing w:after="0" w:line="240" w:lineRule="auto"/>
            </w:pPr>
          </w:p>
        </w:tc>
        <w:tc>
          <w:tcPr>
            <w:tcW w:w="0" w:type="dxa"/>
          </w:tcPr>
          <w:p w14:paraId="5E5742AA" w14:textId="77777777" w:rsidR="006B2B26" w:rsidRDefault="006B2B26">
            <w:pPr>
              <w:pStyle w:val="EmptyCellLayoutStyle"/>
              <w:spacing w:after="0" w:line="240" w:lineRule="auto"/>
            </w:pPr>
          </w:p>
        </w:tc>
        <w:tc>
          <w:tcPr>
            <w:tcW w:w="0" w:type="dxa"/>
          </w:tcPr>
          <w:p w14:paraId="54A54BF3" w14:textId="77777777" w:rsidR="006B2B26" w:rsidRDefault="006B2B26">
            <w:pPr>
              <w:pStyle w:val="EmptyCellLayoutStyle"/>
              <w:spacing w:after="0" w:line="240" w:lineRule="auto"/>
            </w:pPr>
          </w:p>
        </w:tc>
        <w:tc>
          <w:tcPr>
            <w:tcW w:w="0" w:type="dxa"/>
          </w:tcPr>
          <w:p w14:paraId="645F7B19" w14:textId="77777777" w:rsidR="006B2B26" w:rsidRDefault="006B2B26">
            <w:pPr>
              <w:pStyle w:val="EmptyCellLayoutStyle"/>
              <w:spacing w:after="0" w:line="240" w:lineRule="auto"/>
            </w:pPr>
          </w:p>
        </w:tc>
        <w:tc>
          <w:tcPr>
            <w:tcW w:w="0" w:type="dxa"/>
          </w:tcPr>
          <w:p w14:paraId="3E025569" w14:textId="77777777" w:rsidR="006B2B26" w:rsidRDefault="006B2B26">
            <w:pPr>
              <w:pStyle w:val="EmptyCellLayoutStyle"/>
              <w:spacing w:after="0" w:line="240" w:lineRule="auto"/>
            </w:pPr>
          </w:p>
        </w:tc>
        <w:tc>
          <w:tcPr>
            <w:tcW w:w="2505" w:type="dxa"/>
          </w:tcPr>
          <w:p w14:paraId="7A936320" w14:textId="77777777" w:rsidR="006B2B26" w:rsidRDefault="006B2B26">
            <w:pPr>
              <w:pStyle w:val="EmptyCellLayoutStyle"/>
              <w:spacing w:after="0" w:line="240" w:lineRule="auto"/>
            </w:pPr>
          </w:p>
        </w:tc>
        <w:tc>
          <w:tcPr>
            <w:tcW w:w="6120" w:type="dxa"/>
          </w:tcPr>
          <w:p w14:paraId="034EB57E" w14:textId="77777777" w:rsidR="006B2B26" w:rsidRDefault="006B2B26">
            <w:pPr>
              <w:pStyle w:val="EmptyCellLayoutStyle"/>
              <w:spacing w:after="0" w:line="240" w:lineRule="auto"/>
            </w:pPr>
          </w:p>
        </w:tc>
        <w:tc>
          <w:tcPr>
            <w:tcW w:w="2534" w:type="dxa"/>
          </w:tcPr>
          <w:p w14:paraId="7D9567C7" w14:textId="77777777" w:rsidR="006B2B26" w:rsidRDefault="006B2B26">
            <w:pPr>
              <w:pStyle w:val="EmptyCellLayoutStyle"/>
              <w:spacing w:after="0" w:line="240" w:lineRule="auto"/>
            </w:pPr>
          </w:p>
        </w:tc>
        <w:tc>
          <w:tcPr>
            <w:tcW w:w="179" w:type="dxa"/>
          </w:tcPr>
          <w:p w14:paraId="67BB48A9" w14:textId="77777777" w:rsidR="006B2B26" w:rsidRDefault="006B2B26">
            <w:pPr>
              <w:pStyle w:val="EmptyCellLayoutStyle"/>
              <w:spacing w:after="0" w:line="240" w:lineRule="auto"/>
            </w:pPr>
          </w:p>
        </w:tc>
      </w:tr>
      <w:tr w:rsidR="00E37836" w14:paraId="6F28D528" w14:textId="77777777" w:rsidTr="00E37836">
        <w:tc>
          <w:tcPr>
            <w:tcW w:w="179" w:type="dxa"/>
          </w:tcPr>
          <w:p w14:paraId="13709278" w14:textId="77777777" w:rsidR="006B2B26" w:rsidRDefault="006B2B26">
            <w:pPr>
              <w:pStyle w:val="EmptyCellLayoutStyle"/>
              <w:spacing w:after="0" w:line="240" w:lineRule="auto"/>
            </w:pPr>
          </w:p>
        </w:tc>
        <w:tc>
          <w:tcPr>
            <w:tcW w:w="0" w:type="dxa"/>
          </w:tcPr>
          <w:p w14:paraId="60AFBB9E" w14:textId="77777777" w:rsidR="006B2B26" w:rsidRDefault="006B2B26">
            <w:pPr>
              <w:pStyle w:val="EmptyCellLayoutStyle"/>
              <w:spacing w:after="0" w:line="240" w:lineRule="auto"/>
            </w:pPr>
          </w:p>
        </w:tc>
        <w:tc>
          <w:tcPr>
            <w:tcW w:w="0" w:type="dxa"/>
          </w:tcPr>
          <w:p w14:paraId="50BD74D0" w14:textId="77777777" w:rsidR="006B2B26" w:rsidRDefault="006B2B26">
            <w:pPr>
              <w:pStyle w:val="EmptyCellLayoutStyle"/>
              <w:spacing w:after="0" w:line="240" w:lineRule="auto"/>
            </w:pPr>
          </w:p>
        </w:tc>
        <w:tc>
          <w:tcPr>
            <w:tcW w:w="0" w:type="dxa"/>
          </w:tcPr>
          <w:p w14:paraId="0F37364B" w14:textId="77777777" w:rsidR="006B2B26" w:rsidRDefault="006B2B26">
            <w:pPr>
              <w:pStyle w:val="EmptyCellLayoutStyle"/>
              <w:spacing w:after="0" w:line="240" w:lineRule="auto"/>
            </w:pPr>
          </w:p>
        </w:tc>
        <w:tc>
          <w:tcPr>
            <w:tcW w:w="0" w:type="dxa"/>
          </w:tcPr>
          <w:p w14:paraId="542A8FD8" w14:textId="77777777" w:rsidR="006B2B26" w:rsidRDefault="006B2B26">
            <w:pPr>
              <w:pStyle w:val="EmptyCellLayoutStyle"/>
              <w:spacing w:after="0" w:line="240" w:lineRule="auto"/>
            </w:pPr>
          </w:p>
        </w:tc>
        <w:tc>
          <w:tcPr>
            <w:tcW w:w="0" w:type="dxa"/>
          </w:tcPr>
          <w:p w14:paraId="7FDD3EEF" w14:textId="77777777" w:rsidR="006B2B26" w:rsidRDefault="006B2B26">
            <w:pPr>
              <w:pStyle w:val="EmptyCellLayoutStyle"/>
              <w:spacing w:after="0" w:line="240" w:lineRule="auto"/>
            </w:pPr>
          </w:p>
        </w:tc>
        <w:tc>
          <w:tcPr>
            <w:tcW w:w="0" w:type="dxa"/>
          </w:tcPr>
          <w:p w14:paraId="65C4657C" w14:textId="77777777" w:rsidR="006B2B26" w:rsidRDefault="006B2B2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B2B26" w14:paraId="40458AA1" w14:textId="77777777">
              <w:trPr>
                <w:trHeight w:val="180"/>
              </w:trPr>
              <w:tc>
                <w:tcPr>
                  <w:tcW w:w="180" w:type="dxa"/>
                  <w:tcBorders>
                    <w:top w:val="single" w:sz="15" w:space="0" w:color="000000"/>
                    <w:left w:val="single" w:sz="15" w:space="0" w:color="000000"/>
                  </w:tcBorders>
                </w:tcPr>
                <w:p w14:paraId="3A764041" w14:textId="77777777" w:rsidR="006B2B26" w:rsidRDefault="006B2B26">
                  <w:pPr>
                    <w:pStyle w:val="EmptyCellLayoutStyle"/>
                    <w:spacing w:after="0" w:line="240" w:lineRule="auto"/>
                  </w:pPr>
                </w:p>
              </w:tc>
              <w:tc>
                <w:tcPr>
                  <w:tcW w:w="10800" w:type="dxa"/>
                  <w:tcBorders>
                    <w:top w:val="single" w:sz="15" w:space="0" w:color="000000"/>
                  </w:tcBorders>
                </w:tcPr>
                <w:p w14:paraId="658BE144" w14:textId="77777777" w:rsidR="006B2B26" w:rsidRDefault="006B2B26">
                  <w:pPr>
                    <w:pStyle w:val="EmptyCellLayoutStyle"/>
                    <w:spacing w:after="0" w:line="240" w:lineRule="auto"/>
                  </w:pPr>
                </w:p>
              </w:tc>
              <w:tc>
                <w:tcPr>
                  <w:tcW w:w="180" w:type="dxa"/>
                  <w:tcBorders>
                    <w:top w:val="single" w:sz="15" w:space="0" w:color="000000"/>
                    <w:right w:val="single" w:sz="15" w:space="0" w:color="000000"/>
                  </w:tcBorders>
                </w:tcPr>
                <w:p w14:paraId="424DDDDF" w14:textId="77777777" w:rsidR="006B2B26" w:rsidRDefault="006B2B26">
                  <w:pPr>
                    <w:pStyle w:val="EmptyCellLayoutStyle"/>
                    <w:spacing w:after="0" w:line="240" w:lineRule="auto"/>
                  </w:pPr>
                </w:p>
              </w:tc>
            </w:tr>
            <w:tr w:rsidR="006B2B26" w14:paraId="33A4D2E6" w14:textId="77777777">
              <w:trPr>
                <w:trHeight w:val="270"/>
              </w:trPr>
              <w:tc>
                <w:tcPr>
                  <w:tcW w:w="180" w:type="dxa"/>
                  <w:tcBorders>
                    <w:left w:val="single" w:sz="15" w:space="0" w:color="000000"/>
                  </w:tcBorders>
                </w:tcPr>
                <w:p w14:paraId="46E41B6E" w14:textId="77777777" w:rsidR="006B2B26" w:rsidRDefault="006B2B2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B2B26" w14:paraId="0337D825" w14:textId="77777777">
                    <w:trPr>
                      <w:trHeight w:val="192"/>
                    </w:trPr>
                    <w:tc>
                      <w:tcPr>
                        <w:tcW w:w="10800" w:type="dxa"/>
                        <w:tcBorders>
                          <w:top w:val="nil"/>
                          <w:left w:val="nil"/>
                          <w:bottom w:val="nil"/>
                          <w:right w:val="nil"/>
                        </w:tcBorders>
                        <w:tcMar>
                          <w:top w:w="39" w:type="dxa"/>
                          <w:left w:w="39" w:type="dxa"/>
                          <w:bottom w:w="39" w:type="dxa"/>
                          <w:right w:w="39" w:type="dxa"/>
                        </w:tcMar>
                      </w:tcPr>
                      <w:p w14:paraId="37FD15BD" w14:textId="77777777" w:rsidR="006B2B26" w:rsidRDefault="008B6A9D">
                        <w:pPr>
                          <w:spacing w:after="0" w:line="240" w:lineRule="auto"/>
                        </w:pPr>
                        <w:r>
                          <w:rPr>
                            <w:rFonts w:ascii="Arial" w:eastAsia="Arial" w:hAnsi="Arial"/>
                            <w:b/>
                            <w:color w:val="000000"/>
                            <w:sz w:val="16"/>
                          </w:rPr>
                          <w:t>Indicate any exceptions or additions to the statements of employee or supervisors.</w:t>
                        </w:r>
                      </w:p>
                    </w:tc>
                  </w:tr>
                </w:tbl>
                <w:p w14:paraId="106BA6D0" w14:textId="77777777" w:rsidR="006B2B26" w:rsidRDefault="006B2B26">
                  <w:pPr>
                    <w:spacing w:after="0" w:line="240" w:lineRule="auto"/>
                  </w:pPr>
                </w:p>
              </w:tc>
              <w:tc>
                <w:tcPr>
                  <w:tcW w:w="180" w:type="dxa"/>
                  <w:tcBorders>
                    <w:right w:val="single" w:sz="15" w:space="0" w:color="000000"/>
                  </w:tcBorders>
                </w:tcPr>
                <w:p w14:paraId="0CEB22DB" w14:textId="77777777" w:rsidR="006B2B26" w:rsidRDefault="006B2B26">
                  <w:pPr>
                    <w:pStyle w:val="EmptyCellLayoutStyle"/>
                    <w:spacing w:after="0" w:line="240" w:lineRule="auto"/>
                  </w:pPr>
                </w:p>
              </w:tc>
            </w:tr>
            <w:tr w:rsidR="006B2B26" w14:paraId="2B82BA45" w14:textId="77777777">
              <w:trPr>
                <w:trHeight w:val="89"/>
              </w:trPr>
              <w:tc>
                <w:tcPr>
                  <w:tcW w:w="180" w:type="dxa"/>
                  <w:tcBorders>
                    <w:left w:val="single" w:sz="15" w:space="0" w:color="000000"/>
                  </w:tcBorders>
                </w:tcPr>
                <w:p w14:paraId="553B82E4" w14:textId="77777777" w:rsidR="006B2B26" w:rsidRDefault="006B2B26">
                  <w:pPr>
                    <w:pStyle w:val="EmptyCellLayoutStyle"/>
                    <w:spacing w:after="0" w:line="240" w:lineRule="auto"/>
                  </w:pPr>
                </w:p>
              </w:tc>
              <w:tc>
                <w:tcPr>
                  <w:tcW w:w="10800" w:type="dxa"/>
                </w:tcPr>
                <w:p w14:paraId="67194DA7" w14:textId="77777777" w:rsidR="006B2B26" w:rsidRDefault="006B2B26">
                  <w:pPr>
                    <w:pStyle w:val="EmptyCellLayoutStyle"/>
                    <w:spacing w:after="0" w:line="240" w:lineRule="auto"/>
                  </w:pPr>
                </w:p>
              </w:tc>
              <w:tc>
                <w:tcPr>
                  <w:tcW w:w="180" w:type="dxa"/>
                  <w:tcBorders>
                    <w:right w:val="single" w:sz="15" w:space="0" w:color="000000"/>
                  </w:tcBorders>
                </w:tcPr>
                <w:p w14:paraId="50C4DDED" w14:textId="77777777" w:rsidR="006B2B26" w:rsidRDefault="006B2B26">
                  <w:pPr>
                    <w:pStyle w:val="EmptyCellLayoutStyle"/>
                    <w:spacing w:after="0" w:line="240" w:lineRule="auto"/>
                  </w:pPr>
                </w:p>
              </w:tc>
            </w:tr>
            <w:tr w:rsidR="006B2B26" w14:paraId="18D4DD68" w14:textId="77777777">
              <w:trPr>
                <w:trHeight w:val="290"/>
              </w:trPr>
              <w:tc>
                <w:tcPr>
                  <w:tcW w:w="180" w:type="dxa"/>
                  <w:tcBorders>
                    <w:left w:val="single" w:sz="15" w:space="0" w:color="000000"/>
                  </w:tcBorders>
                </w:tcPr>
                <w:p w14:paraId="5130B57E" w14:textId="77777777" w:rsidR="006B2B26" w:rsidRDefault="006B2B2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B2B26" w14:paraId="6CDED299" w14:textId="77777777">
                    <w:trPr>
                      <w:trHeight w:val="212"/>
                    </w:trPr>
                    <w:tc>
                      <w:tcPr>
                        <w:tcW w:w="10800" w:type="dxa"/>
                        <w:tcBorders>
                          <w:top w:val="nil"/>
                          <w:left w:val="nil"/>
                          <w:bottom w:val="nil"/>
                          <w:right w:val="nil"/>
                        </w:tcBorders>
                        <w:tcMar>
                          <w:top w:w="39" w:type="dxa"/>
                          <w:left w:w="39" w:type="dxa"/>
                          <w:bottom w:w="39" w:type="dxa"/>
                          <w:right w:w="39" w:type="dxa"/>
                        </w:tcMar>
                      </w:tcPr>
                      <w:p w14:paraId="54AF871A" w14:textId="77777777" w:rsidR="006B2B26" w:rsidRDefault="008B6A9D">
                        <w:pPr>
                          <w:spacing w:after="0" w:line="240" w:lineRule="auto"/>
                        </w:pPr>
                        <w:r>
                          <w:rPr>
                            <w:rFonts w:ascii="Arial" w:eastAsia="Arial" w:hAnsi="Arial"/>
                            <w:color w:val="000000"/>
                          </w:rPr>
                          <w:t>N/A</w:t>
                        </w:r>
                      </w:p>
                    </w:tc>
                  </w:tr>
                </w:tbl>
                <w:p w14:paraId="3B4235D6" w14:textId="77777777" w:rsidR="006B2B26" w:rsidRDefault="006B2B26">
                  <w:pPr>
                    <w:spacing w:after="0" w:line="240" w:lineRule="auto"/>
                  </w:pPr>
                </w:p>
              </w:tc>
              <w:tc>
                <w:tcPr>
                  <w:tcW w:w="180" w:type="dxa"/>
                  <w:tcBorders>
                    <w:right w:val="single" w:sz="15" w:space="0" w:color="000000"/>
                  </w:tcBorders>
                </w:tcPr>
                <w:p w14:paraId="76182F20" w14:textId="77777777" w:rsidR="006B2B26" w:rsidRDefault="006B2B26">
                  <w:pPr>
                    <w:pStyle w:val="EmptyCellLayoutStyle"/>
                    <w:spacing w:after="0" w:line="240" w:lineRule="auto"/>
                  </w:pPr>
                </w:p>
              </w:tc>
            </w:tr>
            <w:tr w:rsidR="006B2B26" w14:paraId="325589C4" w14:textId="77777777">
              <w:trPr>
                <w:trHeight w:val="69"/>
              </w:trPr>
              <w:tc>
                <w:tcPr>
                  <w:tcW w:w="180" w:type="dxa"/>
                  <w:tcBorders>
                    <w:left w:val="single" w:sz="15" w:space="0" w:color="000000"/>
                    <w:bottom w:val="single" w:sz="15" w:space="0" w:color="000000"/>
                  </w:tcBorders>
                </w:tcPr>
                <w:p w14:paraId="393E9F25" w14:textId="77777777" w:rsidR="006B2B26" w:rsidRDefault="006B2B26">
                  <w:pPr>
                    <w:pStyle w:val="EmptyCellLayoutStyle"/>
                    <w:spacing w:after="0" w:line="240" w:lineRule="auto"/>
                  </w:pPr>
                </w:p>
              </w:tc>
              <w:tc>
                <w:tcPr>
                  <w:tcW w:w="10800" w:type="dxa"/>
                  <w:tcBorders>
                    <w:bottom w:val="single" w:sz="15" w:space="0" w:color="000000"/>
                  </w:tcBorders>
                </w:tcPr>
                <w:p w14:paraId="326C2968" w14:textId="77777777" w:rsidR="006B2B26" w:rsidRDefault="006B2B26">
                  <w:pPr>
                    <w:pStyle w:val="EmptyCellLayoutStyle"/>
                    <w:spacing w:after="0" w:line="240" w:lineRule="auto"/>
                  </w:pPr>
                </w:p>
              </w:tc>
              <w:tc>
                <w:tcPr>
                  <w:tcW w:w="180" w:type="dxa"/>
                  <w:tcBorders>
                    <w:bottom w:val="single" w:sz="15" w:space="0" w:color="000000"/>
                    <w:right w:val="single" w:sz="15" w:space="0" w:color="000000"/>
                  </w:tcBorders>
                </w:tcPr>
                <w:p w14:paraId="7A7D41E3" w14:textId="77777777" w:rsidR="006B2B26" w:rsidRDefault="006B2B26">
                  <w:pPr>
                    <w:pStyle w:val="EmptyCellLayoutStyle"/>
                    <w:spacing w:after="0" w:line="240" w:lineRule="auto"/>
                  </w:pPr>
                </w:p>
              </w:tc>
            </w:tr>
          </w:tbl>
          <w:p w14:paraId="1692F80D" w14:textId="77777777" w:rsidR="006B2B26" w:rsidRDefault="006B2B26">
            <w:pPr>
              <w:spacing w:after="0" w:line="240" w:lineRule="auto"/>
            </w:pPr>
          </w:p>
        </w:tc>
        <w:tc>
          <w:tcPr>
            <w:tcW w:w="179" w:type="dxa"/>
          </w:tcPr>
          <w:p w14:paraId="7CBCB997" w14:textId="77777777" w:rsidR="006B2B26" w:rsidRDefault="006B2B26">
            <w:pPr>
              <w:pStyle w:val="EmptyCellLayoutStyle"/>
              <w:spacing w:after="0" w:line="240" w:lineRule="auto"/>
            </w:pPr>
          </w:p>
        </w:tc>
      </w:tr>
      <w:tr w:rsidR="006B2B26" w14:paraId="74DA8F05" w14:textId="77777777">
        <w:trPr>
          <w:trHeight w:val="114"/>
        </w:trPr>
        <w:tc>
          <w:tcPr>
            <w:tcW w:w="179" w:type="dxa"/>
          </w:tcPr>
          <w:p w14:paraId="0C8650C0" w14:textId="77777777" w:rsidR="006B2B26" w:rsidRDefault="006B2B26">
            <w:pPr>
              <w:pStyle w:val="EmptyCellLayoutStyle"/>
              <w:spacing w:after="0" w:line="240" w:lineRule="auto"/>
            </w:pPr>
          </w:p>
        </w:tc>
        <w:tc>
          <w:tcPr>
            <w:tcW w:w="0" w:type="dxa"/>
          </w:tcPr>
          <w:p w14:paraId="17D49AE9" w14:textId="77777777" w:rsidR="006B2B26" w:rsidRDefault="006B2B26">
            <w:pPr>
              <w:pStyle w:val="EmptyCellLayoutStyle"/>
              <w:spacing w:after="0" w:line="240" w:lineRule="auto"/>
            </w:pPr>
          </w:p>
        </w:tc>
        <w:tc>
          <w:tcPr>
            <w:tcW w:w="0" w:type="dxa"/>
          </w:tcPr>
          <w:p w14:paraId="5247A938" w14:textId="77777777" w:rsidR="006B2B26" w:rsidRDefault="006B2B26">
            <w:pPr>
              <w:pStyle w:val="EmptyCellLayoutStyle"/>
              <w:spacing w:after="0" w:line="240" w:lineRule="auto"/>
            </w:pPr>
          </w:p>
        </w:tc>
        <w:tc>
          <w:tcPr>
            <w:tcW w:w="0" w:type="dxa"/>
          </w:tcPr>
          <w:p w14:paraId="2233BB9D" w14:textId="77777777" w:rsidR="006B2B26" w:rsidRDefault="006B2B26">
            <w:pPr>
              <w:pStyle w:val="EmptyCellLayoutStyle"/>
              <w:spacing w:after="0" w:line="240" w:lineRule="auto"/>
            </w:pPr>
          </w:p>
        </w:tc>
        <w:tc>
          <w:tcPr>
            <w:tcW w:w="0" w:type="dxa"/>
          </w:tcPr>
          <w:p w14:paraId="35B12996" w14:textId="77777777" w:rsidR="006B2B26" w:rsidRDefault="006B2B26">
            <w:pPr>
              <w:pStyle w:val="EmptyCellLayoutStyle"/>
              <w:spacing w:after="0" w:line="240" w:lineRule="auto"/>
            </w:pPr>
          </w:p>
        </w:tc>
        <w:tc>
          <w:tcPr>
            <w:tcW w:w="0" w:type="dxa"/>
          </w:tcPr>
          <w:p w14:paraId="68953821" w14:textId="77777777" w:rsidR="006B2B26" w:rsidRDefault="006B2B26">
            <w:pPr>
              <w:pStyle w:val="EmptyCellLayoutStyle"/>
              <w:spacing w:after="0" w:line="240" w:lineRule="auto"/>
            </w:pPr>
          </w:p>
        </w:tc>
        <w:tc>
          <w:tcPr>
            <w:tcW w:w="0" w:type="dxa"/>
          </w:tcPr>
          <w:p w14:paraId="3F97459F" w14:textId="77777777" w:rsidR="006B2B26" w:rsidRDefault="006B2B26">
            <w:pPr>
              <w:pStyle w:val="EmptyCellLayoutStyle"/>
              <w:spacing w:after="0" w:line="240" w:lineRule="auto"/>
            </w:pPr>
          </w:p>
        </w:tc>
        <w:tc>
          <w:tcPr>
            <w:tcW w:w="2505" w:type="dxa"/>
          </w:tcPr>
          <w:p w14:paraId="2956B35D" w14:textId="77777777" w:rsidR="006B2B26" w:rsidRDefault="006B2B26">
            <w:pPr>
              <w:pStyle w:val="EmptyCellLayoutStyle"/>
              <w:spacing w:after="0" w:line="240" w:lineRule="auto"/>
            </w:pPr>
          </w:p>
        </w:tc>
        <w:tc>
          <w:tcPr>
            <w:tcW w:w="6120" w:type="dxa"/>
          </w:tcPr>
          <w:p w14:paraId="7E2BBF03" w14:textId="77777777" w:rsidR="006B2B26" w:rsidRDefault="006B2B26">
            <w:pPr>
              <w:pStyle w:val="EmptyCellLayoutStyle"/>
              <w:spacing w:after="0" w:line="240" w:lineRule="auto"/>
            </w:pPr>
          </w:p>
        </w:tc>
        <w:tc>
          <w:tcPr>
            <w:tcW w:w="2534" w:type="dxa"/>
          </w:tcPr>
          <w:p w14:paraId="6F4BDA30" w14:textId="77777777" w:rsidR="006B2B26" w:rsidRDefault="006B2B26">
            <w:pPr>
              <w:pStyle w:val="EmptyCellLayoutStyle"/>
              <w:spacing w:after="0" w:line="240" w:lineRule="auto"/>
            </w:pPr>
          </w:p>
        </w:tc>
        <w:tc>
          <w:tcPr>
            <w:tcW w:w="179" w:type="dxa"/>
          </w:tcPr>
          <w:p w14:paraId="4BFE4644" w14:textId="77777777" w:rsidR="006B2B26" w:rsidRDefault="006B2B26">
            <w:pPr>
              <w:pStyle w:val="EmptyCellLayoutStyle"/>
              <w:spacing w:after="0" w:line="240" w:lineRule="auto"/>
            </w:pPr>
          </w:p>
        </w:tc>
      </w:tr>
      <w:tr w:rsidR="00E37836" w14:paraId="3B2DE272" w14:textId="77777777" w:rsidTr="00E37836">
        <w:tc>
          <w:tcPr>
            <w:tcW w:w="179" w:type="dxa"/>
          </w:tcPr>
          <w:p w14:paraId="7FAD975E" w14:textId="77777777" w:rsidR="006B2B26" w:rsidRDefault="006B2B26">
            <w:pPr>
              <w:pStyle w:val="EmptyCellLayoutStyle"/>
              <w:spacing w:after="0" w:line="240" w:lineRule="auto"/>
            </w:pPr>
          </w:p>
        </w:tc>
        <w:tc>
          <w:tcPr>
            <w:tcW w:w="0" w:type="dxa"/>
          </w:tcPr>
          <w:p w14:paraId="4194E85C" w14:textId="77777777" w:rsidR="006B2B26" w:rsidRDefault="006B2B26">
            <w:pPr>
              <w:pStyle w:val="EmptyCellLayoutStyle"/>
              <w:spacing w:after="0" w:line="240" w:lineRule="auto"/>
            </w:pPr>
          </w:p>
        </w:tc>
        <w:tc>
          <w:tcPr>
            <w:tcW w:w="0" w:type="dxa"/>
          </w:tcPr>
          <w:p w14:paraId="08A2EAF7" w14:textId="77777777" w:rsidR="006B2B26" w:rsidRDefault="006B2B26">
            <w:pPr>
              <w:pStyle w:val="EmptyCellLayoutStyle"/>
              <w:spacing w:after="0" w:line="240" w:lineRule="auto"/>
            </w:pPr>
          </w:p>
        </w:tc>
        <w:tc>
          <w:tcPr>
            <w:tcW w:w="0" w:type="dxa"/>
          </w:tcPr>
          <w:p w14:paraId="6D1CBB87" w14:textId="77777777" w:rsidR="006B2B26" w:rsidRDefault="006B2B26">
            <w:pPr>
              <w:pStyle w:val="EmptyCellLayoutStyle"/>
              <w:spacing w:after="0" w:line="240" w:lineRule="auto"/>
            </w:pPr>
          </w:p>
        </w:tc>
        <w:tc>
          <w:tcPr>
            <w:tcW w:w="0" w:type="dxa"/>
          </w:tcPr>
          <w:p w14:paraId="025313EC" w14:textId="77777777" w:rsidR="006B2B26" w:rsidRDefault="006B2B26">
            <w:pPr>
              <w:pStyle w:val="EmptyCellLayoutStyle"/>
              <w:spacing w:after="0" w:line="240" w:lineRule="auto"/>
            </w:pPr>
          </w:p>
        </w:tc>
        <w:tc>
          <w:tcPr>
            <w:tcW w:w="0" w:type="dxa"/>
          </w:tcPr>
          <w:p w14:paraId="482FEB2C" w14:textId="77777777" w:rsidR="006B2B26" w:rsidRDefault="006B2B26">
            <w:pPr>
              <w:pStyle w:val="EmptyCellLayoutStyle"/>
              <w:spacing w:after="0" w:line="240" w:lineRule="auto"/>
            </w:pPr>
          </w:p>
        </w:tc>
        <w:tc>
          <w:tcPr>
            <w:tcW w:w="0" w:type="dxa"/>
          </w:tcPr>
          <w:p w14:paraId="715DD7CB" w14:textId="77777777" w:rsidR="006B2B26" w:rsidRDefault="006B2B2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6B2B26" w14:paraId="2FB4963B" w14:textId="77777777">
              <w:trPr>
                <w:trHeight w:val="180"/>
              </w:trPr>
              <w:tc>
                <w:tcPr>
                  <w:tcW w:w="180" w:type="dxa"/>
                  <w:tcBorders>
                    <w:top w:val="single" w:sz="15" w:space="0" w:color="000000"/>
                    <w:left w:val="single" w:sz="15" w:space="0" w:color="000000"/>
                  </w:tcBorders>
                </w:tcPr>
                <w:p w14:paraId="382C6B4D" w14:textId="77777777" w:rsidR="006B2B26" w:rsidRDefault="006B2B26">
                  <w:pPr>
                    <w:pStyle w:val="EmptyCellLayoutStyle"/>
                    <w:spacing w:after="0" w:line="240" w:lineRule="auto"/>
                  </w:pPr>
                </w:p>
              </w:tc>
              <w:tc>
                <w:tcPr>
                  <w:tcW w:w="5220" w:type="dxa"/>
                  <w:tcBorders>
                    <w:top w:val="single" w:sz="15" w:space="0" w:color="000000"/>
                  </w:tcBorders>
                </w:tcPr>
                <w:p w14:paraId="1B1D39D3" w14:textId="77777777" w:rsidR="006B2B26" w:rsidRDefault="006B2B26">
                  <w:pPr>
                    <w:pStyle w:val="EmptyCellLayoutStyle"/>
                    <w:spacing w:after="0" w:line="240" w:lineRule="auto"/>
                  </w:pPr>
                </w:p>
              </w:tc>
              <w:tc>
                <w:tcPr>
                  <w:tcW w:w="359" w:type="dxa"/>
                  <w:tcBorders>
                    <w:top w:val="single" w:sz="15" w:space="0" w:color="000000"/>
                  </w:tcBorders>
                </w:tcPr>
                <w:p w14:paraId="4B4006C1" w14:textId="77777777" w:rsidR="006B2B26" w:rsidRDefault="006B2B26">
                  <w:pPr>
                    <w:pStyle w:val="EmptyCellLayoutStyle"/>
                    <w:spacing w:after="0" w:line="240" w:lineRule="auto"/>
                  </w:pPr>
                </w:p>
              </w:tc>
              <w:tc>
                <w:tcPr>
                  <w:tcW w:w="5220" w:type="dxa"/>
                  <w:tcBorders>
                    <w:top w:val="single" w:sz="15" w:space="0" w:color="000000"/>
                  </w:tcBorders>
                </w:tcPr>
                <w:p w14:paraId="724FEF4E" w14:textId="77777777" w:rsidR="006B2B26" w:rsidRDefault="006B2B26">
                  <w:pPr>
                    <w:pStyle w:val="EmptyCellLayoutStyle"/>
                    <w:spacing w:after="0" w:line="240" w:lineRule="auto"/>
                  </w:pPr>
                </w:p>
              </w:tc>
              <w:tc>
                <w:tcPr>
                  <w:tcW w:w="180" w:type="dxa"/>
                  <w:tcBorders>
                    <w:top w:val="single" w:sz="15" w:space="0" w:color="000000"/>
                    <w:right w:val="single" w:sz="15" w:space="0" w:color="000000"/>
                  </w:tcBorders>
                </w:tcPr>
                <w:p w14:paraId="7F9C7154" w14:textId="77777777" w:rsidR="006B2B26" w:rsidRDefault="006B2B26">
                  <w:pPr>
                    <w:pStyle w:val="EmptyCellLayoutStyle"/>
                    <w:spacing w:after="0" w:line="240" w:lineRule="auto"/>
                  </w:pPr>
                </w:p>
              </w:tc>
            </w:tr>
            <w:tr w:rsidR="00E37836" w14:paraId="357F1475" w14:textId="77777777" w:rsidTr="00E37836">
              <w:trPr>
                <w:trHeight w:val="359"/>
              </w:trPr>
              <w:tc>
                <w:tcPr>
                  <w:tcW w:w="180" w:type="dxa"/>
                  <w:tcBorders>
                    <w:left w:val="single" w:sz="15" w:space="0" w:color="000000"/>
                  </w:tcBorders>
                </w:tcPr>
                <w:p w14:paraId="3DF432DF" w14:textId="77777777" w:rsidR="006B2B26" w:rsidRDefault="006B2B2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B2B26" w14:paraId="11E23397" w14:textId="77777777">
                    <w:trPr>
                      <w:trHeight w:val="282"/>
                    </w:trPr>
                    <w:tc>
                      <w:tcPr>
                        <w:tcW w:w="10800" w:type="dxa"/>
                        <w:tcBorders>
                          <w:top w:val="nil"/>
                          <w:left w:val="nil"/>
                          <w:bottom w:val="nil"/>
                          <w:right w:val="nil"/>
                        </w:tcBorders>
                        <w:tcMar>
                          <w:top w:w="39" w:type="dxa"/>
                          <w:left w:w="39" w:type="dxa"/>
                          <w:bottom w:w="39" w:type="dxa"/>
                          <w:right w:w="39" w:type="dxa"/>
                        </w:tcMar>
                      </w:tcPr>
                      <w:p w14:paraId="5C505BE4" w14:textId="77777777" w:rsidR="006B2B26" w:rsidRDefault="008B6A9D">
                        <w:pPr>
                          <w:spacing w:after="0" w:line="240" w:lineRule="auto"/>
                        </w:pPr>
                        <w:r>
                          <w:rPr>
                            <w:rFonts w:ascii="Arial" w:eastAsia="Arial" w:hAnsi="Arial"/>
                            <w:b/>
                            <w:i/>
                            <w:color w:val="000000"/>
                          </w:rPr>
                          <w:t>I certify that the entries on these pages are accurate and complete.</w:t>
                        </w:r>
                      </w:p>
                    </w:tc>
                  </w:tr>
                </w:tbl>
                <w:p w14:paraId="2DE1E1B4" w14:textId="77777777" w:rsidR="006B2B26" w:rsidRDefault="006B2B26">
                  <w:pPr>
                    <w:spacing w:after="0" w:line="240" w:lineRule="auto"/>
                  </w:pPr>
                </w:p>
              </w:tc>
              <w:tc>
                <w:tcPr>
                  <w:tcW w:w="180" w:type="dxa"/>
                  <w:tcBorders>
                    <w:right w:val="single" w:sz="15" w:space="0" w:color="000000"/>
                  </w:tcBorders>
                </w:tcPr>
                <w:p w14:paraId="0A568D80" w14:textId="77777777" w:rsidR="006B2B26" w:rsidRDefault="006B2B26">
                  <w:pPr>
                    <w:pStyle w:val="EmptyCellLayoutStyle"/>
                    <w:spacing w:after="0" w:line="240" w:lineRule="auto"/>
                  </w:pPr>
                </w:p>
              </w:tc>
            </w:tr>
            <w:tr w:rsidR="006B2B26" w14:paraId="12FC7D4D" w14:textId="77777777">
              <w:trPr>
                <w:trHeight w:val="180"/>
              </w:trPr>
              <w:tc>
                <w:tcPr>
                  <w:tcW w:w="180" w:type="dxa"/>
                  <w:tcBorders>
                    <w:left w:val="single" w:sz="15" w:space="0" w:color="000000"/>
                  </w:tcBorders>
                </w:tcPr>
                <w:p w14:paraId="6740A5BE" w14:textId="77777777" w:rsidR="006B2B26" w:rsidRDefault="006B2B26">
                  <w:pPr>
                    <w:pStyle w:val="EmptyCellLayoutStyle"/>
                    <w:spacing w:after="0" w:line="240" w:lineRule="auto"/>
                  </w:pPr>
                </w:p>
              </w:tc>
              <w:tc>
                <w:tcPr>
                  <w:tcW w:w="5220" w:type="dxa"/>
                </w:tcPr>
                <w:p w14:paraId="362350AD" w14:textId="77777777" w:rsidR="006B2B26" w:rsidRDefault="006B2B26">
                  <w:pPr>
                    <w:pStyle w:val="EmptyCellLayoutStyle"/>
                    <w:spacing w:after="0" w:line="240" w:lineRule="auto"/>
                  </w:pPr>
                </w:p>
              </w:tc>
              <w:tc>
                <w:tcPr>
                  <w:tcW w:w="359" w:type="dxa"/>
                </w:tcPr>
                <w:p w14:paraId="03DAD0D9" w14:textId="77777777" w:rsidR="006B2B26" w:rsidRDefault="006B2B26">
                  <w:pPr>
                    <w:pStyle w:val="EmptyCellLayoutStyle"/>
                    <w:spacing w:after="0" w:line="240" w:lineRule="auto"/>
                  </w:pPr>
                </w:p>
              </w:tc>
              <w:tc>
                <w:tcPr>
                  <w:tcW w:w="5220" w:type="dxa"/>
                </w:tcPr>
                <w:p w14:paraId="7C8AB9B2" w14:textId="77777777" w:rsidR="006B2B26" w:rsidRDefault="006B2B26">
                  <w:pPr>
                    <w:pStyle w:val="EmptyCellLayoutStyle"/>
                    <w:spacing w:after="0" w:line="240" w:lineRule="auto"/>
                  </w:pPr>
                </w:p>
              </w:tc>
              <w:tc>
                <w:tcPr>
                  <w:tcW w:w="180" w:type="dxa"/>
                  <w:tcBorders>
                    <w:right w:val="single" w:sz="15" w:space="0" w:color="000000"/>
                  </w:tcBorders>
                </w:tcPr>
                <w:p w14:paraId="7102C996" w14:textId="77777777" w:rsidR="006B2B26" w:rsidRDefault="006B2B26">
                  <w:pPr>
                    <w:pStyle w:val="EmptyCellLayoutStyle"/>
                    <w:spacing w:after="0" w:line="240" w:lineRule="auto"/>
                  </w:pPr>
                </w:p>
              </w:tc>
            </w:tr>
            <w:tr w:rsidR="006B2B26" w14:paraId="36A9A6F8" w14:textId="77777777">
              <w:trPr>
                <w:trHeight w:val="290"/>
              </w:trPr>
              <w:tc>
                <w:tcPr>
                  <w:tcW w:w="180" w:type="dxa"/>
                  <w:tcBorders>
                    <w:left w:val="single" w:sz="15" w:space="0" w:color="000000"/>
                  </w:tcBorders>
                </w:tcPr>
                <w:p w14:paraId="7B5FA58C"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6B2B26" w14:paraId="15512DA2" w14:textId="77777777">
                    <w:trPr>
                      <w:trHeight w:val="212"/>
                    </w:trPr>
                    <w:tc>
                      <w:tcPr>
                        <w:tcW w:w="5220" w:type="dxa"/>
                        <w:tcBorders>
                          <w:top w:val="nil"/>
                          <w:left w:val="nil"/>
                          <w:bottom w:val="nil"/>
                          <w:right w:val="nil"/>
                        </w:tcBorders>
                        <w:tcMar>
                          <w:top w:w="39" w:type="dxa"/>
                          <w:left w:w="39" w:type="dxa"/>
                          <w:bottom w:w="39" w:type="dxa"/>
                          <w:right w:w="39" w:type="dxa"/>
                        </w:tcMar>
                      </w:tcPr>
                      <w:p w14:paraId="1F5EDD01" w14:textId="32C26403" w:rsidR="006B2B26" w:rsidRDefault="006B2B26">
                        <w:pPr>
                          <w:spacing w:after="0" w:line="240" w:lineRule="auto"/>
                        </w:pPr>
                      </w:p>
                    </w:tc>
                  </w:tr>
                </w:tbl>
                <w:p w14:paraId="66505127" w14:textId="77777777" w:rsidR="006B2B26" w:rsidRDefault="006B2B26">
                  <w:pPr>
                    <w:spacing w:after="0" w:line="240" w:lineRule="auto"/>
                  </w:pPr>
                </w:p>
              </w:tc>
              <w:tc>
                <w:tcPr>
                  <w:tcW w:w="359" w:type="dxa"/>
                </w:tcPr>
                <w:p w14:paraId="324632F0"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B2B26" w14:paraId="556F665C" w14:textId="77777777">
                    <w:trPr>
                      <w:trHeight w:val="212"/>
                    </w:trPr>
                    <w:tc>
                      <w:tcPr>
                        <w:tcW w:w="5220" w:type="dxa"/>
                        <w:tcBorders>
                          <w:top w:val="nil"/>
                          <w:left w:val="nil"/>
                          <w:bottom w:val="nil"/>
                          <w:right w:val="nil"/>
                        </w:tcBorders>
                        <w:tcMar>
                          <w:top w:w="39" w:type="dxa"/>
                          <w:left w:w="39" w:type="dxa"/>
                          <w:bottom w:w="39" w:type="dxa"/>
                          <w:right w:w="39" w:type="dxa"/>
                        </w:tcMar>
                      </w:tcPr>
                      <w:p w14:paraId="4A1CFEFF" w14:textId="66838401" w:rsidR="006B2B26" w:rsidRDefault="006B2B26">
                        <w:pPr>
                          <w:spacing w:after="0" w:line="240" w:lineRule="auto"/>
                        </w:pPr>
                      </w:p>
                    </w:tc>
                  </w:tr>
                </w:tbl>
                <w:p w14:paraId="2DB6BC94" w14:textId="77777777" w:rsidR="006B2B26" w:rsidRDefault="006B2B26">
                  <w:pPr>
                    <w:spacing w:after="0" w:line="240" w:lineRule="auto"/>
                  </w:pPr>
                </w:p>
              </w:tc>
              <w:tc>
                <w:tcPr>
                  <w:tcW w:w="180" w:type="dxa"/>
                  <w:tcBorders>
                    <w:right w:val="single" w:sz="15" w:space="0" w:color="000000"/>
                  </w:tcBorders>
                </w:tcPr>
                <w:p w14:paraId="566D357C" w14:textId="77777777" w:rsidR="006B2B26" w:rsidRDefault="006B2B26">
                  <w:pPr>
                    <w:pStyle w:val="EmptyCellLayoutStyle"/>
                    <w:spacing w:after="0" w:line="240" w:lineRule="auto"/>
                  </w:pPr>
                </w:p>
              </w:tc>
            </w:tr>
            <w:tr w:rsidR="006B2B26" w14:paraId="5DDDBCEC" w14:textId="77777777">
              <w:trPr>
                <w:trHeight w:val="34"/>
              </w:trPr>
              <w:tc>
                <w:tcPr>
                  <w:tcW w:w="180" w:type="dxa"/>
                  <w:tcBorders>
                    <w:left w:val="single" w:sz="15" w:space="0" w:color="000000"/>
                  </w:tcBorders>
                </w:tcPr>
                <w:p w14:paraId="25775887" w14:textId="77777777" w:rsidR="006B2B26" w:rsidRDefault="006B2B26">
                  <w:pPr>
                    <w:pStyle w:val="EmptyCellLayoutStyle"/>
                    <w:spacing w:after="0" w:line="240" w:lineRule="auto"/>
                  </w:pPr>
                </w:p>
              </w:tc>
              <w:tc>
                <w:tcPr>
                  <w:tcW w:w="5220" w:type="dxa"/>
                </w:tcPr>
                <w:p w14:paraId="6E8C041D" w14:textId="77777777" w:rsidR="006B2B26" w:rsidRDefault="006B2B26">
                  <w:pPr>
                    <w:pStyle w:val="EmptyCellLayoutStyle"/>
                    <w:spacing w:after="0" w:line="240" w:lineRule="auto"/>
                  </w:pPr>
                </w:p>
              </w:tc>
              <w:tc>
                <w:tcPr>
                  <w:tcW w:w="359" w:type="dxa"/>
                </w:tcPr>
                <w:p w14:paraId="0C86BAE8" w14:textId="77777777" w:rsidR="006B2B26" w:rsidRDefault="006B2B26">
                  <w:pPr>
                    <w:pStyle w:val="EmptyCellLayoutStyle"/>
                    <w:spacing w:after="0" w:line="240" w:lineRule="auto"/>
                  </w:pPr>
                </w:p>
              </w:tc>
              <w:tc>
                <w:tcPr>
                  <w:tcW w:w="5220" w:type="dxa"/>
                </w:tcPr>
                <w:p w14:paraId="27BD1F30" w14:textId="77777777" w:rsidR="006B2B26" w:rsidRDefault="006B2B26">
                  <w:pPr>
                    <w:pStyle w:val="EmptyCellLayoutStyle"/>
                    <w:spacing w:after="0" w:line="240" w:lineRule="auto"/>
                  </w:pPr>
                </w:p>
              </w:tc>
              <w:tc>
                <w:tcPr>
                  <w:tcW w:w="180" w:type="dxa"/>
                  <w:tcBorders>
                    <w:right w:val="single" w:sz="15" w:space="0" w:color="000000"/>
                  </w:tcBorders>
                </w:tcPr>
                <w:p w14:paraId="1D62442A" w14:textId="77777777" w:rsidR="006B2B26" w:rsidRDefault="006B2B26">
                  <w:pPr>
                    <w:pStyle w:val="EmptyCellLayoutStyle"/>
                    <w:spacing w:after="0" w:line="240" w:lineRule="auto"/>
                  </w:pPr>
                </w:p>
              </w:tc>
            </w:tr>
            <w:tr w:rsidR="006B2B26" w14:paraId="242156C8" w14:textId="77777777">
              <w:trPr>
                <w:trHeight w:val="360"/>
              </w:trPr>
              <w:tc>
                <w:tcPr>
                  <w:tcW w:w="180" w:type="dxa"/>
                  <w:tcBorders>
                    <w:left w:val="single" w:sz="15" w:space="0" w:color="000000"/>
                  </w:tcBorders>
                </w:tcPr>
                <w:p w14:paraId="1EA59662"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6B2B26" w14:paraId="40A334D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86EF9D" w14:textId="77777777" w:rsidR="006B2B26" w:rsidRDefault="008B6A9D">
                        <w:pPr>
                          <w:spacing w:after="0" w:line="240" w:lineRule="auto"/>
                          <w:jc w:val="center"/>
                        </w:pPr>
                        <w:r>
                          <w:rPr>
                            <w:rFonts w:ascii="Arial" w:eastAsia="Arial" w:hAnsi="Arial"/>
                            <w:b/>
                            <w:color w:val="000000"/>
                            <w:sz w:val="16"/>
                          </w:rPr>
                          <w:t>Appointing Authority</w:t>
                        </w:r>
                      </w:p>
                    </w:tc>
                  </w:tr>
                </w:tbl>
                <w:p w14:paraId="502F485D" w14:textId="77777777" w:rsidR="006B2B26" w:rsidRDefault="006B2B26">
                  <w:pPr>
                    <w:spacing w:after="0" w:line="240" w:lineRule="auto"/>
                  </w:pPr>
                </w:p>
              </w:tc>
              <w:tc>
                <w:tcPr>
                  <w:tcW w:w="359" w:type="dxa"/>
                </w:tcPr>
                <w:p w14:paraId="40F80854" w14:textId="77777777" w:rsidR="006B2B26" w:rsidRDefault="006B2B2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B2B26" w14:paraId="519BB85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64519D" w14:textId="77777777" w:rsidR="006B2B26" w:rsidRDefault="008B6A9D">
                        <w:pPr>
                          <w:spacing w:after="0" w:line="240" w:lineRule="auto"/>
                          <w:jc w:val="center"/>
                        </w:pPr>
                        <w:r>
                          <w:rPr>
                            <w:rFonts w:ascii="Arial" w:eastAsia="Arial" w:hAnsi="Arial"/>
                            <w:b/>
                            <w:color w:val="000000"/>
                            <w:sz w:val="16"/>
                          </w:rPr>
                          <w:t>Date</w:t>
                        </w:r>
                      </w:p>
                    </w:tc>
                  </w:tr>
                </w:tbl>
                <w:p w14:paraId="5DFCE129" w14:textId="77777777" w:rsidR="006B2B26" w:rsidRDefault="006B2B26">
                  <w:pPr>
                    <w:spacing w:after="0" w:line="240" w:lineRule="auto"/>
                  </w:pPr>
                </w:p>
              </w:tc>
              <w:tc>
                <w:tcPr>
                  <w:tcW w:w="180" w:type="dxa"/>
                  <w:tcBorders>
                    <w:right w:val="single" w:sz="15" w:space="0" w:color="000000"/>
                  </w:tcBorders>
                </w:tcPr>
                <w:p w14:paraId="4956DB21" w14:textId="77777777" w:rsidR="006B2B26" w:rsidRDefault="006B2B26">
                  <w:pPr>
                    <w:pStyle w:val="EmptyCellLayoutStyle"/>
                    <w:spacing w:after="0" w:line="240" w:lineRule="auto"/>
                  </w:pPr>
                </w:p>
              </w:tc>
            </w:tr>
            <w:tr w:rsidR="006B2B26" w14:paraId="53317263" w14:textId="77777777">
              <w:trPr>
                <w:trHeight w:val="214"/>
              </w:trPr>
              <w:tc>
                <w:tcPr>
                  <w:tcW w:w="180" w:type="dxa"/>
                  <w:tcBorders>
                    <w:left w:val="single" w:sz="15" w:space="0" w:color="000000"/>
                    <w:bottom w:val="single" w:sz="15" w:space="0" w:color="000000"/>
                  </w:tcBorders>
                </w:tcPr>
                <w:p w14:paraId="2E0B0FAC" w14:textId="77777777" w:rsidR="006B2B26" w:rsidRDefault="006B2B26">
                  <w:pPr>
                    <w:pStyle w:val="EmptyCellLayoutStyle"/>
                    <w:spacing w:after="0" w:line="240" w:lineRule="auto"/>
                  </w:pPr>
                </w:p>
              </w:tc>
              <w:tc>
                <w:tcPr>
                  <w:tcW w:w="5220" w:type="dxa"/>
                  <w:tcBorders>
                    <w:bottom w:val="single" w:sz="15" w:space="0" w:color="000000"/>
                  </w:tcBorders>
                </w:tcPr>
                <w:p w14:paraId="79650B3A" w14:textId="77777777" w:rsidR="006B2B26" w:rsidRDefault="006B2B26">
                  <w:pPr>
                    <w:pStyle w:val="EmptyCellLayoutStyle"/>
                    <w:spacing w:after="0" w:line="240" w:lineRule="auto"/>
                  </w:pPr>
                </w:p>
              </w:tc>
              <w:tc>
                <w:tcPr>
                  <w:tcW w:w="359" w:type="dxa"/>
                  <w:tcBorders>
                    <w:bottom w:val="single" w:sz="15" w:space="0" w:color="000000"/>
                  </w:tcBorders>
                </w:tcPr>
                <w:p w14:paraId="346CB6CB" w14:textId="77777777" w:rsidR="006B2B26" w:rsidRDefault="006B2B26">
                  <w:pPr>
                    <w:pStyle w:val="EmptyCellLayoutStyle"/>
                    <w:spacing w:after="0" w:line="240" w:lineRule="auto"/>
                  </w:pPr>
                </w:p>
              </w:tc>
              <w:tc>
                <w:tcPr>
                  <w:tcW w:w="5220" w:type="dxa"/>
                  <w:tcBorders>
                    <w:bottom w:val="single" w:sz="15" w:space="0" w:color="000000"/>
                  </w:tcBorders>
                </w:tcPr>
                <w:p w14:paraId="49AD5400" w14:textId="77777777" w:rsidR="006B2B26" w:rsidRDefault="006B2B26">
                  <w:pPr>
                    <w:pStyle w:val="EmptyCellLayoutStyle"/>
                    <w:spacing w:after="0" w:line="240" w:lineRule="auto"/>
                  </w:pPr>
                </w:p>
              </w:tc>
              <w:tc>
                <w:tcPr>
                  <w:tcW w:w="180" w:type="dxa"/>
                  <w:tcBorders>
                    <w:bottom w:val="single" w:sz="15" w:space="0" w:color="000000"/>
                    <w:right w:val="single" w:sz="15" w:space="0" w:color="000000"/>
                  </w:tcBorders>
                </w:tcPr>
                <w:p w14:paraId="197C5E11" w14:textId="77777777" w:rsidR="006B2B26" w:rsidRDefault="006B2B26">
                  <w:pPr>
                    <w:pStyle w:val="EmptyCellLayoutStyle"/>
                    <w:spacing w:after="0" w:line="240" w:lineRule="auto"/>
                  </w:pPr>
                </w:p>
              </w:tc>
            </w:tr>
          </w:tbl>
          <w:p w14:paraId="2AFE335B" w14:textId="77777777" w:rsidR="006B2B26" w:rsidRDefault="006B2B26">
            <w:pPr>
              <w:spacing w:after="0" w:line="240" w:lineRule="auto"/>
            </w:pPr>
          </w:p>
        </w:tc>
        <w:tc>
          <w:tcPr>
            <w:tcW w:w="179" w:type="dxa"/>
          </w:tcPr>
          <w:p w14:paraId="02BD81EC" w14:textId="77777777" w:rsidR="006B2B26" w:rsidRDefault="006B2B26">
            <w:pPr>
              <w:pStyle w:val="EmptyCellLayoutStyle"/>
              <w:spacing w:after="0" w:line="240" w:lineRule="auto"/>
            </w:pPr>
          </w:p>
        </w:tc>
      </w:tr>
      <w:tr w:rsidR="006B2B26" w14:paraId="47634FB1" w14:textId="77777777">
        <w:trPr>
          <w:trHeight w:val="92"/>
        </w:trPr>
        <w:tc>
          <w:tcPr>
            <w:tcW w:w="179" w:type="dxa"/>
          </w:tcPr>
          <w:p w14:paraId="6A551398" w14:textId="77777777" w:rsidR="006B2B26" w:rsidRDefault="006B2B26">
            <w:pPr>
              <w:pStyle w:val="EmptyCellLayoutStyle"/>
              <w:spacing w:after="0" w:line="240" w:lineRule="auto"/>
            </w:pPr>
          </w:p>
        </w:tc>
        <w:tc>
          <w:tcPr>
            <w:tcW w:w="0" w:type="dxa"/>
          </w:tcPr>
          <w:p w14:paraId="5CDD9971" w14:textId="77777777" w:rsidR="006B2B26" w:rsidRDefault="006B2B26">
            <w:pPr>
              <w:pStyle w:val="EmptyCellLayoutStyle"/>
              <w:spacing w:after="0" w:line="240" w:lineRule="auto"/>
            </w:pPr>
          </w:p>
        </w:tc>
        <w:tc>
          <w:tcPr>
            <w:tcW w:w="0" w:type="dxa"/>
          </w:tcPr>
          <w:p w14:paraId="3C545B1E" w14:textId="77777777" w:rsidR="006B2B26" w:rsidRDefault="006B2B26">
            <w:pPr>
              <w:pStyle w:val="EmptyCellLayoutStyle"/>
              <w:spacing w:after="0" w:line="240" w:lineRule="auto"/>
            </w:pPr>
          </w:p>
        </w:tc>
        <w:tc>
          <w:tcPr>
            <w:tcW w:w="0" w:type="dxa"/>
          </w:tcPr>
          <w:p w14:paraId="0B386A4A" w14:textId="77777777" w:rsidR="006B2B26" w:rsidRDefault="006B2B26">
            <w:pPr>
              <w:pStyle w:val="EmptyCellLayoutStyle"/>
              <w:spacing w:after="0" w:line="240" w:lineRule="auto"/>
            </w:pPr>
          </w:p>
        </w:tc>
        <w:tc>
          <w:tcPr>
            <w:tcW w:w="0" w:type="dxa"/>
          </w:tcPr>
          <w:p w14:paraId="0E524AF0" w14:textId="77777777" w:rsidR="006B2B26" w:rsidRDefault="006B2B26">
            <w:pPr>
              <w:pStyle w:val="EmptyCellLayoutStyle"/>
              <w:spacing w:after="0" w:line="240" w:lineRule="auto"/>
            </w:pPr>
          </w:p>
        </w:tc>
        <w:tc>
          <w:tcPr>
            <w:tcW w:w="0" w:type="dxa"/>
          </w:tcPr>
          <w:p w14:paraId="0611998E" w14:textId="77777777" w:rsidR="006B2B26" w:rsidRDefault="006B2B26">
            <w:pPr>
              <w:pStyle w:val="EmptyCellLayoutStyle"/>
              <w:spacing w:after="0" w:line="240" w:lineRule="auto"/>
            </w:pPr>
          </w:p>
        </w:tc>
        <w:tc>
          <w:tcPr>
            <w:tcW w:w="0" w:type="dxa"/>
          </w:tcPr>
          <w:p w14:paraId="6C3C912F" w14:textId="77777777" w:rsidR="006B2B26" w:rsidRDefault="006B2B26">
            <w:pPr>
              <w:pStyle w:val="EmptyCellLayoutStyle"/>
              <w:spacing w:after="0" w:line="240" w:lineRule="auto"/>
            </w:pPr>
          </w:p>
        </w:tc>
        <w:tc>
          <w:tcPr>
            <w:tcW w:w="2505" w:type="dxa"/>
          </w:tcPr>
          <w:p w14:paraId="6A9AA58B" w14:textId="77777777" w:rsidR="006B2B26" w:rsidRDefault="006B2B26">
            <w:pPr>
              <w:pStyle w:val="EmptyCellLayoutStyle"/>
              <w:spacing w:after="0" w:line="240" w:lineRule="auto"/>
            </w:pPr>
          </w:p>
        </w:tc>
        <w:tc>
          <w:tcPr>
            <w:tcW w:w="6120" w:type="dxa"/>
          </w:tcPr>
          <w:p w14:paraId="49CDADDF" w14:textId="77777777" w:rsidR="006B2B26" w:rsidRDefault="006B2B26">
            <w:pPr>
              <w:pStyle w:val="EmptyCellLayoutStyle"/>
              <w:spacing w:after="0" w:line="240" w:lineRule="auto"/>
            </w:pPr>
          </w:p>
        </w:tc>
        <w:tc>
          <w:tcPr>
            <w:tcW w:w="2534" w:type="dxa"/>
          </w:tcPr>
          <w:p w14:paraId="72941ED2" w14:textId="77777777" w:rsidR="006B2B26" w:rsidRDefault="006B2B26">
            <w:pPr>
              <w:pStyle w:val="EmptyCellLayoutStyle"/>
              <w:spacing w:after="0" w:line="240" w:lineRule="auto"/>
            </w:pPr>
          </w:p>
        </w:tc>
        <w:tc>
          <w:tcPr>
            <w:tcW w:w="179" w:type="dxa"/>
          </w:tcPr>
          <w:p w14:paraId="376F6430" w14:textId="77777777" w:rsidR="006B2B26" w:rsidRDefault="006B2B26">
            <w:pPr>
              <w:pStyle w:val="EmptyCellLayoutStyle"/>
              <w:spacing w:after="0" w:line="240" w:lineRule="auto"/>
            </w:pPr>
          </w:p>
        </w:tc>
      </w:tr>
      <w:tr w:rsidR="00E37836" w14:paraId="3B18D116" w14:textId="77777777" w:rsidTr="00E37836">
        <w:tc>
          <w:tcPr>
            <w:tcW w:w="179" w:type="dxa"/>
          </w:tcPr>
          <w:p w14:paraId="47F5135D" w14:textId="77777777" w:rsidR="006B2B26" w:rsidRDefault="006B2B26">
            <w:pPr>
              <w:pStyle w:val="EmptyCellLayoutStyle"/>
              <w:spacing w:after="0" w:line="240" w:lineRule="auto"/>
            </w:pPr>
          </w:p>
        </w:tc>
        <w:tc>
          <w:tcPr>
            <w:tcW w:w="0" w:type="dxa"/>
          </w:tcPr>
          <w:p w14:paraId="1FF4BD5D" w14:textId="77777777" w:rsidR="006B2B26" w:rsidRDefault="006B2B26">
            <w:pPr>
              <w:pStyle w:val="EmptyCellLayoutStyle"/>
              <w:spacing w:after="0" w:line="240" w:lineRule="auto"/>
            </w:pPr>
          </w:p>
        </w:tc>
        <w:tc>
          <w:tcPr>
            <w:tcW w:w="0" w:type="dxa"/>
          </w:tcPr>
          <w:p w14:paraId="0B1165D1" w14:textId="77777777" w:rsidR="006B2B26" w:rsidRDefault="006B2B26">
            <w:pPr>
              <w:pStyle w:val="EmptyCellLayoutStyle"/>
              <w:spacing w:after="0" w:line="240" w:lineRule="auto"/>
            </w:pPr>
          </w:p>
        </w:tc>
        <w:tc>
          <w:tcPr>
            <w:tcW w:w="0" w:type="dxa"/>
          </w:tcPr>
          <w:p w14:paraId="357BABEA" w14:textId="77777777" w:rsidR="006B2B26" w:rsidRDefault="006B2B26">
            <w:pPr>
              <w:pStyle w:val="EmptyCellLayoutStyle"/>
              <w:spacing w:after="0" w:line="240" w:lineRule="auto"/>
            </w:pPr>
          </w:p>
        </w:tc>
        <w:tc>
          <w:tcPr>
            <w:tcW w:w="0" w:type="dxa"/>
          </w:tcPr>
          <w:p w14:paraId="647EF132" w14:textId="77777777" w:rsidR="006B2B26" w:rsidRDefault="006B2B26">
            <w:pPr>
              <w:pStyle w:val="EmptyCellLayoutStyle"/>
              <w:spacing w:after="0" w:line="240" w:lineRule="auto"/>
            </w:pPr>
          </w:p>
        </w:tc>
        <w:tc>
          <w:tcPr>
            <w:tcW w:w="0" w:type="dxa"/>
          </w:tcPr>
          <w:p w14:paraId="74F7E60D" w14:textId="77777777" w:rsidR="006B2B26" w:rsidRDefault="006B2B26">
            <w:pPr>
              <w:pStyle w:val="EmptyCellLayoutStyle"/>
              <w:spacing w:after="0" w:line="240" w:lineRule="auto"/>
            </w:pPr>
          </w:p>
        </w:tc>
        <w:tc>
          <w:tcPr>
            <w:tcW w:w="0" w:type="dxa"/>
          </w:tcPr>
          <w:p w14:paraId="65416739" w14:textId="77777777" w:rsidR="006B2B26" w:rsidRDefault="006B2B2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6B2B26" w14:paraId="364CBA6A" w14:textId="77777777">
              <w:trPr>
                <w:trHeight w:val="197"/>
              </w:trPr>
              <w:tc>
                <w:tcPr>
                  <w:tcW w:w="180" w:type="dxa"/>
                  <w:tcBorders>
                    <w:top w:val="single" w:sz="15" w:space="0" w:color="000000"/>
                    <w:left w:val="single" w:sz="15" w:space="0" w:color="000000"/>
                  </w:tcBorders>
                </w:tcPr>
                <w:p w14:paraId="1921E222" w14:textId="77777777" w:rsidR="006B2B26" w:rsidRDefault="006B2B26">
                  <w:pPr>
                    <w:pStyle w:val="EmptyCellLayoutStyle"/>
                    <w:spacing w:after="0" w:line="240" w:lineRule="auto"/>
                  </w:pPr>
                </w:p>
              </w:tc>
              <w:tc>
                <w:tcPr>
                  <w:tcW w:w="5220" w:type="dxa"/>
                  <w:tcBorders>
                    <w:top w:val="single" w:sz="15" w:space="0" w:color="000000"/>
                  </w:tcBorders>
                </w:tcPr>
                <w:p w14:paraId="43ECDF75" w14:textId="77777777" w:rsidR="006B2B26" w:rsidRDefault="006B2B26">
                  <w:pPr>
                    <w:pStyle w:val="EmptyCellLayoutStyle"/>
                    <w:spacing w:after="0" w:line="240" w:lineRule="auto"/>
                  </w:pPr>
                </w:p>
              </w:tc>
              <w:tc>
                <w:tcPr>
                  <w:tcW w:w="359" w:type="dxa"/>
                  <w:tcBorders>
                    <w:top w:val="single" w:sz="15" w:space="0" w:color="000000"/>
                  </w:tcBorders>
                </w:tcPr>
                <w:p w14:paraId="714572AD" w14:textId="77777777" w:rsidR="006B2B26" w:rsidRDefault="006B2B26">
                  <w:pPr>
                    <w:pStyle w:val="EmptyCellLayoutStyle"/>
                    <w:spacing w:after="0" w:line="240" w:lineRule="auto"/>
                  </w:pPr>
                </w:p>
              </w:tc>
              <w:tc>
                <w:tcPr>
                  <w:tcW w:w="5220" w:type="dxa"/>
                  <w:tcBorders>
                    <w:top w:val="single" w:sz="15" w:space="0" w:color="000000"/>
                  </w:tcBorders>
                </w:tcPr>
                <w:p w14:paraId="104D5BA0" w14:textId="77777777" w:rsidR="006B2B26" w:rsidRDefault="006B2B26">
                  <w:pPr>
                    <w:pStyle w:val="EmptyCellLayoutStyle"/>
                    <w:spacing w:after="0" w:line="240" w:lineRule="auto"/>
                  </w:pPr>
                </w:p>
              </w:tc>
              <w:tc>
                <w:tcPr>
                  <w:tcW w:w="180" w:type="dxa"/>
                  <w:tcBorders>
                    <w:top w:val="single" w:sz="15" w:space="0" w:color="000000"/>
                    <w:right w:val="single" w:sz="15" w:space="0" w:color="000000"/>
                  </w:tcBorders>
                </w:tcPr>
                <w:p w14:paraId="02C0B782" w14:textId="77777777" w:rsidR="006B2B26" w:rsidRDefault="006B2B26">
                  <w:pPr>
                    <w:pStyle w:val="EmptyCellLayoutStyle"/>
                    <w:spacing w:after="0" w:line="240" w:lineRule="auto"/>
                  </w:pPr>
                </w:p>
              </w:tc>
            </w:tr>
            <w:tr w:rsidR="00E37836" w14:paraId="652056AA" w14:textId="77777777" w:rsidTr="00E37836">
              <w:trPr>
                <w:trHeight w:val="540"/>
              </w:trPr>
              <w:tc>
                <w:tcPr>
                  <w:tcW w:w="180" w:type="dxa"/>
                  <w:tcBorders>
                    <w:left w:val="single" w:sz="15" w:space="0" w:color="000000"/>
                  </w:tcBorders>
                </w:tcPr>
                <w:p w14:paraId="3898333A" w14:textId="77777777" w:rsidR="006B2B26" w:rsidRDefault="006B2B2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B2B26" w14:paraId="7C8981A0" w14:textId="77777777">
                    <w:trPr>
                      <w:trHeight w:val="462"/>
                    </w:trPr>
                    <w:tc>
                      <w:tcPr>
                        <w:tcW w:w="10800" w:type="dxa"/>
                        <w:tcBorders>
                          <w:top w:val="nil"/>
                          <w:left w:val="nil"/>
                          <w:bottom w:val="nil"/>
                          <w:right w:val="nil"/>
                        </w:tcBorders>
                        <w:tcMar>
                          <w:top w:w="39" w:type="dxa"/>
                          <w:left w:w="39" w:type="dxa"/>
                          <w:bottom w:w="39" w:type="dxa"/>
                          <w:right w:w="39" w:type="dxa"/>
                        </w:tcMar>
                      </w:tcPr>
                      <w:p w14:paraId="41F203D3" w14:textId="77777777" w:rsidR="006B2B26" w:rsidRDefault="008B6A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23EDE5F" w14:textId="77777777" w:rsidR="006B2B26" w:rsidRDefault="006B2B26">
                  <w:pPr>
                    <w:spacing w:after="0" w:line="240" w:lineRule="auto"/>
                  </w:pPr>
                </w:p>
              </w:tc>
              <w:tc>
                <w:tcPr>
                  <w:tcW w:w="180" w:type="dxa"/>
                  <w:tcBorders>
                    <w:right w:val="single" w:sz="15" w:space="0" w:color="000000"/>
                  </w:tcBorders>
                </w:tcPr>
                <w:p w14:paraId="4828ED31" w14:textId="77777777" w:rsidR="006B2B26" w:rsidRDefault="006B2B26">
                  <w:pPr>
                    <w:pStyle w:val="EmptyCellLayoutStyle"/>
                    <w:spacing w:after="0" w:line="240" w:lineRule="auto"/>
                  </w:pPr>
                </w:p>
              </w:tc>
            </w:tr>
            <w:tr w:rsidR="006B2B26" w14:paraId="76113186" w14:textId="77777777">
              <w:trPr>
                <w:trHeight w:val="17"/>
              </w:trPr>
              <w:tc>
                <w:tcPr>
                  <w:tcW w:w="180" w:type="dxa"/>
                  <w:tcBorders>
                    <w:left w:val="single" w:sz="15" w:space="0" w:color="000000"/>
                  </w:tcBorders>
                </w:tcPr>
                <w:p w14:paraId="24A9A275" w14:textId="77777777" w:rsidR="006B2B26" w:rsidRDefault="006B2B2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B2B26" w14:paraId="597FE467" w14:textId="77777777">
                    <w:trPr>
                      <w:trHeight w:val="212"/>
                    </w:trPr>
                    <w:tc>
                      <w:tcPr>
                        <w:tcW w:w="5220" w:type="dxa"/>
                        <w:tcBorders>
                          <w:top w:val="nil"/>
                          <w:left w:val="nil"/>
                          <w:bottom w:val="nil"/>
                          <w:right w:val="nil"/>
                        </w:tcBorders>
                        <w:tcMar>
                          <w:top w:w="39" w:type="dxa"/>
                          <w:left w:w="39" w:type="dxa"/>
                          <w:bottom w:w="39" w:type="dxa"/>
                          <w:right w:w="39" w:type="dxa"/>
                        </w:tcMar>
                      </w:tcPr>
                      <w:p w14:paraId="1ACA2F28" w14:textId="5E6C0E0D" w:rsidR="006B2B26" w:rsidRDefault="006B2B26">
                        <w:pPr>
                          <w:spacing w:after="0" w:line="240" w:lineRule="auto"/>
                        </w:pPr>
                      </w:p>
                    </w:tc>
                  </w:tr>
                </w:tbl>
                <w:p w14:paraId="1A6A1937" w14:textId="77777777" w:rsidR="006B2B26" w:rsidRDefault="006B2B26">
                  <w:pPr>
                    <w:spacing w:after="0" w:line="240" w:lineRule="auto"/>
                  </w:pPr>
                </w:p>
              </w:tc>
              <w:tc>
                <w:tcPr>
                  <w:tcW w:w="359" w:type="dxa"/>
                </w:tcPr>
                <w:p w14:paraId="735605A1" w14:textId="77777777" w:rsidR="006B2B26" w:rsidRDefault="006B2B26">
                  <w:pPr>
                    <w:pStyle w:val="EmptyCellLayoutStyle"/>
                    <w:spacing w:after="0" w:line="240" w:lineRule="auto"/>
                  </w:pPr>
                </w:p>
              </w:tc>
              <w:tc>
                <w:tcPr>
                  <w:tcW w:w="5220" w:type="dxa"/>
                </w:tcPr>
                <w:p w14:paraId="4622E999" w14:textId="77777777" w:rsidR="006B2B26" w:rsidRDefault="006B2B26">
                  <w:pPr>
                    <w:pStyle w:val="EmptyCellLayoutStyle"/>
                    <w:spacing w:after="0" w:line="240" w:lineRule="auto"/>
                  </w:pPr>
                </w:p>
              </w:tc>
              <w:tc>
                <w:tcPr>
                  <w:tcW w:w="180" w:type="dxa"/>
                  <w:tcBorders>
                    <w:right w:val="single" w:sz="15" w:space="0" w:color="000000"/>
                  </w:tcBorders>
                </w:tcPr>
                <w:p w14:paraId="44687304" w14:textId="77777777" w:rsidR="006B2B26" w:rsidRDefault="006B2B26">
                  <w:pPr>
                    <w:pStyle w:val="EmptyCellLayoutStyle"/>
                    <w:spacing w:after="0" w:line="240" w:lineRule="auto"/>
                  </w:pPr>
                </w:p>
              </w:tc>
            </w:tr>
            <w:tr w:rsidR="006B2B26" w14:paraId="69C26F66" w14:textId="77777777">
              <w:trPr>
                <w:trHeight w:val="273"/>
              </w:trPr>
              <w:tc>
                <w:tcPr>
                  <w:tcW w:w="180" w:type="dxa"/>
                  <w:tcBorders>
                    <w:left w:val="single" w:sz="15" w:space="0" w:color="000000"/>
                  </w:tcBorders>
                </w:tcPr>
                <w:p w14:paraId="0CA5D00D" w14:textId="77777777" w:rsidR="006B2B26" w:rsidRDefault="006B2B26">
                  <w:pPr>
                    <w:pStyle w:val="EmptyCellLayoutStyle"/>
                    <w:spacing w:after="0" w:line="240" w:lineRule="auto"/>
                  </w:pPr>
                </w:p>
              </w:tc>
              <w:tc>
                <w:tcPr>
                  <w:tcW w:w="5220" w:type="dxa"/>
                  <w:vMerge/>
                </w:tcPr>
                <w:p w14:paraId="502B4BA1" w14:textId="77777777" w:rsidR="006B2B26" w:rsidRDefault="006B2B26">
                  <w:pPr>
                    <w:pStyle w:val="EmptyCellLayoutStyle"/>
                    <w:spacing w:after="0" w:line="240" w:lineRule="auto"/>
                  </w:pPr>
                </w:p>
              </w:tc>
              <w:tc>
                <w:tcPr>
                  <w:tcW w:w="359" w:type="dxa"/>
                </w:tcPr>
                <w:p w14:paraId="28012F37" w14:textId="77777777" w:rsidR="006B2B26" w:rsidRDefault="006B2B2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B2B26" w14:paraId="68A7BC96" w14:textId="77777777">
                    <w:trPr>
                      <w:trHeight w:val="212"/>
                    </w:trPr>
                    <w:tc>
                      <w:tcPr>
                        <w:tcW w:w="5220" w:type="dxa"/>
                        <w:tcBorders>
                          <w:top w:val="nil"/>
                          <w:left w:val="nil"/>
                          <w:bottom w:val="nil"/>
                          <w:right w:val="nil"/>
                        </w:tcBorders>
                        <w:tcMar>
                          <w:top w:w="39" w:type="dxa"/>
                          <w:left w:w="39" w:type="dxa"/>
                          <w:bottom w:w="39" w:type="dxa"/>
                          <w:right w:w="39" w:type="dxa"/>
                        </w:tcMar>
                      </w:tcPr>
                      <w:p w14:paraId="507D0EA5" w14:textId="77777777" w:rsidR="006B2B26" w:rsidRDefault="006B2B26">
                        <w:pPr>
                          <w:spacing w:after="0" w:line="240" w:lineRule="auto"/>
                        </w:pPr>
                      </w:p>
                    </w:tc>
                  </w:tr>
                </w:tbl>
                <w:p w14:paraId="05FAAEDF" w14:textId="77777777" w:rsidR="006B2B26" w:rsidRDefault="006B2B26">
                  <w:pPr>
                    <w:spacing w:after="0" w:line="240" w:lineRule="auto"/>
                  </w:pPr>
                </w:p>
              </w:tc>
              <w:tc>
                <w:tcPr>
                  <w:tcW w:w="180" w:type="dxa"/>
                  <w:tcBorders>
                    <w:right w:val="single" w:sz="15" w:space="0" w:color="000000"/>
                  </w:tcBorders>
                </w:tcPr>
                <w:p w14:paraId="7D135575" w14:textId="77777777" w:rsidR="006B2B26" w:rsidRDefault="006B2B26">
                  <w:pPr>
                    <w:pStyle w:val="EmptyCellLayoutStyle"/>
                    <w:spacing w:after="0" w:line="240" w:lineRule="auto"/>
                  </w:pPr>
                </w:p>
              </w:tc>
            </w:tr>
            <w:tr w:rsidR="006B2B26" w14:paraId="6F4AB990" w14:textId="77777777">
              <w:trPr>
                <w:trHeight w:val="17"/>
              </w:trPr>
              <w:tc>
                <w:tcPr>
                  <w:tcW w:w="180" w:type="dxa"/>
                  <w:tcBorders>
                    <w:left w:val="single" w:sz="15" w:space="0" w:color="000000"/>
                  </w:tcBorders>
                </w:tcPr>
                <w:p w14:paraId="63388CAC" w14:textId="77777777" w:rsidR="006B2B26" w:rsidRDefault="006B2B26">
                  <w:pPr>
                    <w:pStyle w:val="EmptyCellLayoutStyle"/>
                    <w:spacing w:after="0" w:line="240" w:lineRule="auto"/>
                  </w:pPr>
                </w:p>
              </w:tc>
              <w:tc>
                <w:tcPr>
                  <w:tcW w:w="5220" w:type="dxa"/>
                </w:tcPr>
                <w:p w14:paraId="0B797C8D" w14:textId="77777777" w:rsidR="006B2B26" w:rsidRDefault="006B2B26">
                  <w:pPr>
                    <w:pStyle w:val="EmptyCellLayoutStyle"/>
                    <w:spacing w:after="0" w:line="240" w:lineRule="auto"/>
                  </w:pPr>
                </w:p>
              </w:tc>
              <w:tc>
                <w:tcPr>
                  <w:tcW w:w="359" w:type="dxa"/>
                </w:tcPr>
                <w:p w14:paraId="4EABED70" w14:textId="77777777" w:rsidR="006B2B26" w:rsidRDefault="006B2B26">
                  <w:pPr>
                    <w:pStyle w:val="EmptyCellLayoutStyle"/>
                    <w:spacing w:after="0" w:line="240" w:lineRule="auto"/>
                  </w:pPr>
                </w:p>
              </w:tc>
              <w:tc>
                <w:tcPr>
                  <w:tcW w:w="5220" w:type="dxa"/>
                  <w:vMerge/>
                </w:tcPr>
                <w:p w14:paraId="34C0AEB7" w14:textId="77777777" w:rsidR="006B2B26" w:rsidRDefault="006B2B26">
                  <w:pPr>
                    <w:pStyle w:val="EmptyCellLayoutStyle"/>
                    <w:spacing w:after="0" w:line="240" w:lineRule="auto"/>
                  </w:pPr>
                </w:p>
              </w:tc>
              <w:tc>
                <w:tcPr>
                  <w:tcW w:w="180" w:type="dxa"/>
                  <w:tcBorders>
                    <w:right w:val="single" w:sz="15" w:space="0" w:color="000000"/>
                  </w:tcBorders>
                </w:tcPr>
                <w:p w14:paraId="5EFB71D4" w14:textId="77777777" w:rsidR="006B2B26" w:rsidRDefault="006B2B26">
                  <w:pPr>
                    <w:pStyle w:val="EmptyCellLayoutStyle"/>
                    <w:spacing w:after="0" w:line="240" w:lineRule="auto"/>
                  </w:pPr>
                </w:p>
              </w:tc>
            </w:tr>
            <w:tr w:rsidR="006B2B26" w14:paraId="04FCF445" w14:textId="77777777">
              <w:trPr>
                <w:trHeight w:val="17"/>
              </w:trPr>
              <w:tc>
                <w:tcPr>
                  <w:tcW w:w="180" w:type="dxa"/>
                  <w:tcBorders>
                    <w:left w:val="single" w:sz="15" w:space="0" w:color="000000"/>
                  </w:tcBorders>
                </w:tcPr>
                <w:p w14:paraId="20BDCA91" w14:textId="77777777" w:rsidR="006B2B26" w:rsidRDefault="006B2B26">
                  <w:pPr>
                    <w:pStyle w:val="EmptyCellLayoutStyle"/>
                    <w:spacing w:after="0" w:line="240" w:lineRule="auto"/>
                  </w:pPr>
                </w:p>
              </w:tc>
              <w:tc>
                <w:tcPr>
                  <w:tcW w:w="5220" w:type="dxa"/>
                </w:tcPr>
                <w:p w14:paraId="2C10DCE4" w14:textId="77777777" w:rsidR="006B2B26" w:rsidRDefault="006B2B26">
                  <w:pPr>
                    <w:pStyle w:val="EmptyCellLayoutStyle"/>
                    <w:spacing w:after="0" w:line="240" w:lineRule="auto"/>
                  </w:pPr>
                </w:p>
              </w:tc>
              <w:tc>
                <w:tcPr>
                  <w:tcW w:w="359" w:type="dxa"/>
                </w:tcPr>
                <w:p w14:paraId="1DF6E3DB" w14:textId="77777777" w:rsidR="006B2B26" w:rsidRDefault="006B2B26">
                  <w:pPr>
                    <w:pStyle w:val="EmptyCellLayoutStyle"/>
                    <w:spacing w:after="0" w:line="240" w:lineRule="auto"/>
                  </w:pPr>
                </w:p>
              </w:tc>
              <w:tc>
                <w:tcPr>
                  <w:tcW w:w="5220" w:type="dxa"/>
                </w:tcPr>
                <w:p w14:paraId="239017E9" w14:textId="77777777" w:rsidR="006B2B26" w:rsidRDefault="006B2B26">
                  <w:pPr>
                    <w:pStyle w:val="EmptyCellLayoutStyle"/>
                    <w:spacing w:after="0" w:line="240" w:lineRule="auto"/>
                  </w:pPr>
                </w:p>
              </w:tc>
              <w:tc>
                <w:tcPr>
                  <w:tcW w:w="180" w:type="dxa"/>
                  <w:tcBorders>
                    <w:right w:val="single" w:sz="15" w:space="0" w:color="000000"/>
                  </w:tcBorders>
                </w:tcPr>
                <w:p w14:paraId="69F206D4" w14:textId="77777777" w:rsidR="006B2B26" w:rsidRDefault="006B2B26">
                  <w:pPr>
                    <w:pStyle w:val="EmptyCellLayoutStyle"/>
                    <w:spacing w:after="0" w:line="240" w:lineRule="auto"/>
                  </w:pPr>
                </w:p>
              </w:tc>
            </w:tr>
            <w:tr w:rsidR="006B2B26" w14:paraId="7249CEB7" w14:textId="77777777">
              <w:trPr>
                <w:trHeight w:val="17"/>
              </w:trPr>
              <w:tc>
                <w:tcPr>
                  <w:tcW w:w="180" w:type="dxa"/>
                  <w:tcBorders>
                    <w:left w:val="single" w:sz="15" w:space="0" w:color="000000"/>
                  </w:tcBorders>
                </w:tcPr>
                <w:p w14:paraId="7733BB34" w14:textId="77777777" w:rsidR="006B2B26" w:rsidRDefault="006B2B2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B2B26" w14:paraId="52761E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A1A651" w14:textId="77777777" w:rsidR="006B2B26" w:rsidRDefault="008B6A9D">
                        <w:pPr>
                          <w:spacing w:after="0" w:line="240" w:lineRule="auto"/>
                          <w:jc w:val="center"/>
                        </w:pPr>
                        <w:r>
                          <w:rPr>
                            <w:rFonts w:ascii="Arial" w:eastAsia="Arial" w:hAnsi="Arial"/>
                            <w:b/>
                            <w:color w:val="000000"/>
                            <w:sz w:val="16"/>
                          </w:rPr>
                          <w:t>Employee</w:t>
                        </w:r>
                      </w:p>
                    </w:tc>
                  </w:tr>
                </w:tbl>
                <w:p w14:paraId="18810E75" w14:textId="77777777" w:rsidR="006B2B26" w:rsidRDefault="006B2B26">
                  <w:pPr>
                    <w:spacing w:after="0" w:line="240" w:lineRule="auto"/>
                  </w:pPr>
                </w:p>
              </w:tc>
              <w:tc>
                <w:tcPr>
                  <w:tcW w:w="359" w:type="dxa"/>
                </w:tcPr>
                <w:p w14:paraId="2A14526E" w14:textId="77777777" w:rsidR="006B2B26" w:rsidRDefault="006B2B26">
                  <w:pPr>
                    <w:pStyle w:val="EmptyCellLayoutStyle"/>
                    <w:spacing w:after="0" w:line="240" w:lineRule="auto"/>
                  </w:pPr>
                </w:p>
              </w:tc>
              <w:tc>
                <w:tcPr>
                  <w:tcW w:w="5220" w:type="dxa"/>
                </w:tcPr>
                <w:p w14:paraId="68AB1B14" w14:textId="77777777" w:rsidR="006B2B26" w:rsidRDefault="006B2B26">
                  <w:pPr>
                    <w:pStyle w:val="EmptyCellLayoutStyle"/>
                    <w:spacing w:after="0" w:line="240" w:lineRule="auto"/>
                  </w:pPr>
                </w:p>
              </w:tc>
              <w:tc>
                <w:tcPr>
                  <w:tcW w:w="180" w:type="dxa"/>
                  <w:tcBorders>
                    <w:right w:val="single" w:sz="15" w:space="0" w:color="000000"/>
                  </w:tcBorders>
                </w:tcPr>
                <w:p w14:paraId="073AB54C" w14:textId="77777777" w:rsidR="006B2B26" w:rsidRDefault="006B2B26">
                  <w:pPr>
                    <w:pStyle w:val="EmptyCellLayoutStyle"/>
                    <w:spacing w:after="0" w:line="240" w:lineRule="auto"/>
                  </w:pPr>
                </w:p>
              </w:tc>
            </w:tr>
            <w:tr w:rsidR="006B2B26" w14:paraId="58B99977" w14:textId="77777777">
              <w:trPr>
                <w:trHeight w:val="342"/>
              </w:trPr>
              <w:tc>
                <w:tcPr>
                  <w:tcW w:w="180" w:type="dxa"/>
                  <w:tcBorders>
                    <w:left w:val="single" w:sz="15" w:space="0" w:color="000000"/>
                  </w:tcBorders>
                </w:tcPr>
                <w:p w14:paraId="148C45D5" w14:textId="77777777" w:rsidR="006B2B26" w:rsidRDefault="006B2B26">
                  <w:pPr>
                    <w:pStyle w:val="EmptyCellLayoutStyle"/>
                    <w:spacing w:after="0" w:line="240" w:lineRule="auto"/>
                  </w:pPr>
                </w:p>
              </w:tc>
              <w:tc>
                <w:tcPr>
                  <w:tcW w:w="5220" w:type="dxa"/>
                  <w:vMerge/>
                </w:tcPr>
                <w:p w14:paraId="645FBFE3" w14:textId="77777777" w:rsidR="006B2B26" w:rsidRDefault="006B2B26">
                  <w:pPr>
                    <w:pStyle w:val="EmptyCellLayoutStyle"/>
                    <w:spacing w:after="0" w:line="240" w:lineRule="auto"/>
                  </w:pPr>
                </w:p>
              </w:tc>
              <w:tc>
                <w:tcPr>
                  <w:tcW w:w="359" w:type="dxa"/>
                </w:tcPr>
                <w:p w14:paraId="48515A8E" w14:textId="77777777" w:rsidR="006B2B26" w:rsidRDefault="006B2B2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B2B26" w14:paraId="04BACE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0BD36C" w14:textId="77777777" w:rsidR="006B2B26" w:rsidRDefault="008B6A9D">
                        <w:pPr>
                          <w:spacing w:after="0" w:line="240" w:lineRule="auto"/>
                          <w:jc w:val="center"/>
                        </w:pPr>
                        <w:r>
                          <w:rPr>
                            <w:rFonts w:ascii="Arial" w:eastAsia="Arial" w:hAnsi="Arial"/>
                            <w:b/>
                            <w:color w:val="000000"/>
                            <w:sz w:val="16"/>
                          </w:rPr>
                          <w:t>Date</w:t>
                        </w:r>
                      </w:p>
                    </w:tc>
                  </w:tr>
                </w:tbl>
                <w:p w14:paraId="0D88069C" w14:textId="77777777" w:rsidR="006B2B26" w:rsidRDefault="006B2B26">
                  <w:pPr>
                    <w:spacing w:after="0" w:line="240" w:lineRule="auto"/>
                  </w:pPr>
                </w:p>
              </w:tc>
              <w:tc>
                <w:tcPr>
                  <w:tcW w:w="180" w:type="dxa"/>
                  <w:tcBorders>
                    <w:right w:val="single" w:sz="15" w:space="0" w:color="000000"/>
                  </w:tcBorders>
                </w:tcPr>
                <w:p w14:paraId="36724479" w14:textId="77777777" w:rsidR="006B2B26" w:rsidRDefault="006B2B26">
                  <w:pPr>
                    <w:pStyle w:val="EmptyCellLayoutStyle"/>
                    <w:spacing w:after="0" w:line="240" w:lineRule="auto"/>
                  </w:pPr>
                </w:p>
              </w:tc>
            </w:tr>
            <w:tr w:rsidR="006B2B26" w14:paraId="539F4523" w14:textId="77777777">
              <w:trPr>
                <w:trHeight w:val="17"/>
              </w:trPr>
              <w:tc>
                <w:tcPr>
                  <w:tcW w:w="180" w:type="dxa"/>
                  <w:tcBorders>
                    <w:left w:val="single" w:sz="15" w:space="0" w:color="000000"/>
                  </w:tcBorders>
                </w:tcPr>
                <w:p w14:paraId="63415D52" w14:textId="77777777" w:rsidR="006B2B26" w:rsidRDefault="006B2B26">
                  <w:pPr>
                    <w:pStyle w:val="EmptyCellLayoutStyle"/>
                    <w:spacing w:after="0" w:line="240" w:lineRule="auto"/>
                  </w:pPr>
                </w:p>
              </w:tc>
              <w:tc>
                <w:tcPr>
                  <w:tcW w:w="5220" w:type="dxa"/>
                </w:tcPr>
                <w:p w14:paraId="5DA5ECA0" w14:textId="77777777" w:rsidR="006B2B26" w:rsidRDefault="006B2B26">
                  <w:pPr>
                    <w:pStyle w:val="EmptyCellLayoutStyle"/>
                    <w:spacing w:after="0" w:line="240" w:lineRule="auto"/>
                  </w:pPr>
                </w:p>
              </w:tc>
              <w:tc>
                <w:tcPr>
                  <w:tcW w:w="359" w:type="dxa"/>
                </w:tcPr>
                <w:p w14:paraId="4173AE29" w14:textId="77777777" w:rsidR="006B2B26" w:rsidRDefault="006B2B26">
                  <w:pPr>
                    <w:pStyle w:val="EmptyCellLayoutStyle"/>
                    <w:spacing w:after="0" w:line="240" w:lineRule="auto"/>
                  </w:pPr>
                </w:p>
              </w:tc>
              <w:tc>
                <w:tcPr>
                  <w:tcW w:w="5220" w:type="dxa"/>
                  <w:vMerge/>
                </w:tcPr>
                <w:p w14:paraId="0DED344A" w14:textId="77777777" w:rsidR="006B2B26" w:rsidRDefault="006B2B26">
                  <w:pPr>
                    <w:pStyle w:val="EmptyCellLayoutStyle"/>
                    <w:spacing w:after="0" w:line="240" w:lineRule="auto"/>
                  </w:pPr>
                </w:p>
              </w:tc>
              <w:tc>
                <w:tcPr>
                  <w:tcW w:w="180" w:type="dxa"/>
                  <w:tcBorders>
                    <w:right w:val="single" w:sz="15" w:space="0" w:color="000000"/>
                  </w:tcBorders>
                </w:tcPr>
                <w:p w14:paraId="5FFBA2BE" w14:textId="77777777" w:rsidR="006B2B26" w:rsidRDefault="006B2B26">
                  <w:pPr>
                    <w:pStyle w:val="EmptyCellLayoutStyle"/>
                    <w:spacing w:after="0" w:line="240" w:lineRule="auto"/>
                  </w:pPr>
                </w:p>
              </w:tc>
            </w:tr>
            <w:tr w:rsidR="006B2B26" w14:paraId="5BE62BDF" w14:textId="77777777">
              <w:trPr>
                <w:trHeight w:val="180"/>
              </w:trPr>
              <w:tc>
                <w:tcPr>
                  <w:tcW w:w="180" w:type="dxa"/>
                  <w:tcBorders>
                    <w:left w:val="single" w:sz="15" w:space="0" w:color="000000"/>
                    <w:bottom w:val="single" w:sz="15" w:space="0" w:color="000000"/>
                  </w:tcBorders>
                </w:tcPr>
                <w:p w14:paraId="202C420F" w14:textId="77777777" w:rsidR="006B2B26" w:rsidRDefault="006B2B26">
                  <w:pPr>
                    <w:pStyle w:val="EmptyCellLayoutStyle"/>
                    <w:spacing w:after="0" w:line="240" w:lineRule="auto"/>
                  </w:pPr>
                </w:p>
              </w:tc>
              <w:tc>
                <w:tcPr>
                  <w:tcW w:w="5220" w:type="dxa"/>
                  <w:tcBorders>
                    <w:bottom w:val="single" w:sz="15" w:space="0" w:color="000000"/>
                  </w:tcBorders>
                </w:tcPr>
                <w:p w14:paraId="5CEEF3F7" w14:textId="77777777" w:rsidR="006B2B26" w:rsidRDefault="006B2B26">
                  <w:pPr>
                    <w:pStyle w:val="EmptyCellLayoutStyle"/>
                    <w:spacing w:after="0" w:line="240" w:lineRule="auto"/>
                  </w:pPr>
                </w:p>
              </w:tc>
              <w:tc>
                <w:tcPr>
                  <w:tcW w:w="359" w:type="dxa"/>
                  <w:tcBorders>
                    <w:bottom w:val="single" w:sz="15" w:space="0" w:color="000000"/>
                  </w:tcBorders>
                </w:tcPr>
                <w:p w14:paraId="5612459D" w14:textId="77777777" w:rsidR="006B2B26" w:rsidRDefault="006B2B26">
                  <w:pPr>
                    <w:pStyle w:val="EmptyCellLayoutStyle"/>
                    <w:spacing w:after="0" w:line="240" w:lineRule="auto"/>
                  </w:pPr>
                </w:p>
              </w:tc>
              <w:tc>
                <w:tcPr>
                  <w:tcW w:w="5220" w:type="dxa"/>
                  <w:tcBorders>
                    <w:bottom w:val="single" w:sz="15" w:space="0" w:color="000000"/>
                  </w:tcBorders>
                </w:tcPr>
                <w:p w14:paraId="16056DAE" w14:textId="77777777" w:rsidR="006B2B26" w:rsidRDefault="006B2B26">
                  <w:pPr>
                    <w:pStyle w:val="EmptyCellLayoutStyle"/>
                    <w:spacing w:after="0" w:line="240" w:lineRule="auto"/>
                  </w:pPr>
                </w:p>
              </w:tc>
              <w:tc>
                <w:tcPr>
                  <w:tcW w:w="180" w:type="dxa"/>
                  <w:tcBorders>
                    <w:bottom w:val="single" w:sz="15" w:space="0" w:color="000000"/>
                    <w:right w:val="single" w:sz="15" w:space="0" w:color="000000"/>
                  </w:tcBorders>
                </w:tcPr>
                <w:p w14:paraId="694D7749" w14:textId="77777777" w:rsidR="006B2B26" w:rsidRDefault="006B2B26">
                  <w:pPr>
                    <w:pStyle w:val="EmptyCellLayoutStyle"/>
                    <w:spacing w:after="0" w:line="240" w:lineRule="auto"/>
                  </w:pPr>
                </w:p>
              </w:tc>
            </w:tr>
          </w:tbl>
          <w:p w14:paraId="282DE99F" w14:textId="77777777" w:rsidR="006B2B26" w:rsidRDefault="006B2B26">
            <w:pPr>
              <w:spacing w:after="0" w:line="240" w:lineRule="auto"/>
            </w:pPr>
          </w:p>
        </w:tc>
        <w:tc>
          <w:tcPr>
            <w:tcW w:w="179" w:type="dxa"/>
          </w:tcPr>
          <w:p w14:paraId="7BB71E78" w14:textId="77777777" w:rsidR="006B2B26" w:rsidRDefault="006B2B26">
            <w:pPr>
              <w:pStyle w:val="EmptyCellLayoutStyle"/>
              <w:spacing w:after="0" w:line="240" w:lineRule="auto"/>
            </w:pPr>
          </w:p>
        </w:tc>
      </w:tr>
      <w:tr w:rsidR="006B2B26" w14:paraId="2690AEC6" w14:textId="77777777">
        <w:trPr>
          <w:trHeight w:val="220"/>
        </w:trPr>
        <w:tc>
          <w:tcPr>
            <w:tcW w:w="179" w:type="dxa"/>
          </w:tcPr>
          <w:p w14:paraId="421A1D9F" w14:textId="77777777" w:rsidR="006B2B26" w:rsidRDefault="006B2B26">
            <w:pPr>
              <w:pStyle w:val="EmptyCellLayoutStyle"/>
              <w:spacing w:after="0" w:line="240" w:lineRule="auto"/>
            </w:pPr>
          </w:p>
        </w:tc>
        <w:tc>
          <w:tcPr>
            <w:tcW w:w="0" w:type="dxa"/>
          </w:tcPr>
          <w:p w14:paraId="7EEF346D" w14:textId="77777777" w:rsidR="006B2B26" w:rsidRDefault="006B2B26">
            <w:pPr>
              <w:pStyle w:val="EmptyCellLayoutStyle"/>
              <w:spacing w:after="0" w:line="240" w:lineRule="auto"/>
            </w:pPr>
          </w:p>
        </w:tc>
        <w:tc>
          <w:tcPr>
            <w:tcW w:w="0" w:type="dxa"/>
          </w:tcPr>
          <w:p w14:paraId="39BB275E" w14:textId="77777777" w:rsidR="006B2B26" w:rsidRDefault="006B2B26">
            <w:pPr>
              <w:pStyle w:val="EmptyCellLayoutStyle"/>
              <w:spacing w:after="0" w:line="240" w:lineRule="auto"/>
            </w:pPr>
          </w:p>
        </w:tc>
        <w:tc>
          <w:tcPr>
            <w:tcW w:w="0" w:type="dxa"/>
          </w:tcPr>
          <w:p w14:paraId="5BE21F08" w14:textId="77777777" w:rsidR="006B2B26" w:rsidRDefault="006B2B26">
            <w:pPr>
              <w:pStyle w:val="EmptyCellLayoutStyle"/>
              <w:spacing w:after="0" w:line="240" w:lineRule="auto"/>
            </w:pPr>
          </w:p>
        </w:tc>
        <w:tc>
          <w:tcPr>
            <w:tcW w:w="0" w:type="dxa"/>
          </w:tcPr>
          <w:p w14:paraId="0CCD669A" w14:textId="77777777" w:rsidR="006B2B26" w:rsidRDefault="006B2B26">
            <w:pPr>
              <w:pStyle w:val="EmptyCellLayoutStyle"/>
              <w:spacing w:after="0" w:line="240" w:lineRule="auto"/>
            </w:pPr>
          </w:p>
        </w:tc>
        <w:tc>
          <w:tcPr>
            <w:tcW w:w="0" w:type="dxa"/>
          </w:tcPr>
          <w:p w14:paraId="3EE5DC9D" w14:textId="77777777" w:rsidR="006B2B26" w:rsidRDefault="006B2B26">
            <w:pPr>
              <w:pStyle w:val="EmptyCellLayoutStyle"/>
              <w:spacing w:after="0" w:line="240" w:lineRule="auto"/>
            </w:pPr>
          </w:p>
        </w:tc>
        <w:tc>
          <w:tcPr>
            <w:tcW w:w="0" w:type="dxa"/>
          </w:tcPr>
          <w:p w14:paraId="134D557E" w14:textId="77777777" w:rsidR="006B2B26" w:rsidRDefault="006B2B26">
            <w:pPr>
              <w:pStyle w:val="EmptyCellLayoutStyle"/>
              <w:spacing w:after="0" w:line="240" w:lineRule="auto"/>
            </w:pPr>
          </w:p>
        </w:tc>
        <w:tc>
          <w:tcPr>
            <w:tcW w:w="2505" w:type="dxa"/>
          </w:tcPr>
          <w:p w14:paraId="18D5902D" w14:textId="77777777" w:rsidR="006B2B26" w:rsidRDefault="006B2B26">
            <w:pPr>
              <w:pStyle w:val="EmptyCellLayoutStyle"/>
              <w:spacing w:after="0" w:line="240" w:lineRule="auto"/>
            </w:pPr>
          </w:p>
        </w:tc>
        <w:tc>
          <w:tcPr>
            <w:tcW w:w="6120" w:type="dxa"/>
          </w:tcPr>
          <w:p w14:paraId="5408DA2D" w14:textId="77777777" w:rsidR="006B2B26" w:rsidRDefault="006B2B26">
            <w:pPr>
              <w:pStyle w:val="EmptyCellLayoutStyle"/>
              <w:spacing w:after="0" w:line="240" w:lineRule="auto"/>
            </w:pPr>
          </w:p>
        </w:tc>
        <w:tc>
          <w:tcPr>
            <w:tcW w:w="2534" w:type="dxa"/>
          </w:tcPr>
          <w:p w14:paraId="72A6C34A" w14:textId="77777777" w:rsidR="006B2B26" w:rsidRDefault="006B2B26">
            <w:pPr>
              <w:pStyle w:val="EmptyCellLayoutStyle"/>
              <w:spacing w:after="0" w:line="240" w:lineRule="auto"/>
            </w:pPr>
          </w:p>
        </w:tc>
        <w:tc>
          <w:tcPr>
            <w:tcW w:w="179" w:type="dxa"/>
          </w:tcPr>
          <w:p w14:paraId="029EF103" w14:textId="77777777" w:rsidR="006B2B26" w:rsidRDefault="006B2B26">
            <w:pPr>
              <w:pStyle w:val="EmptyCellLayoutStyle"/>
              <w:spacing w:after="0" w:line="240" w:lineRule="auto"/>
            </w:pPr>
          </w:p>
        </w:tc>
      </w:tr>
    </w:tbl>
    <w:p w14:paraId="178D9BA1" w14:textId="77777777" w:rsidR="006B2B26" w:rsidRDefault="006B2B26">
      <w:pPr>
        <w:spacing w:after="0" w:line="240" w:lineRule="auto"/>
      </w:pPr>
    </w:p>
    <w:sectPr w:rsidR="006B2B2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47756105">
    <w:abstractNumId w:val="0"/>
  </w:num>
  <w:num w:numId="2" w16cid:durableId="1156873345">
    <w:abstractNumId w:val="1"/>
  </w:num>
  <w:num w:numId="3" w16cid:durableId="1992903647">
    <w:abstractNumId w:val="2"/>
  </w:num>
  <w:num w:numId="4" w16cid:durableId="1277638834">
    <w:abstractNumId w:val="3"/>
  </w:num>
  <w:num w:numId="5" w16cid:durableId="2074156706">
    <w:abstractNumId w:val="4"/>
  </w:num>
  <w:num w:numId="6" w16cid:durableId="8021032">
    <w:abstractNumId w:val="5"/>
  </w:num>
  <w:num w:numId="7" w16cid:durableId="430706067">
    <w:abstractNumId w:val="6"/>
  </w:num>
  <w:num w:numId="8" w16cid:durableId="464548956">
    <w:abstractNumId w:val="7"/>
  </w:num>
  <w:num w:numId="9" w16cid:durableId="343438081">
    <w:abstractNumId w:val="8"/>
  </w:num>
  <w:num w:numId="10" w16cid:durableId="1068918962">
    <w:abstractNumId w:val="9"/>
  </w:num>
  <w:num w:numId="11" w16cid:durableId="1855538191">
    <w:abstractNumId w:val="10"/>
  </w:num>
  <w:num w:numId="12" w16cid:durableId="2015646489">
    <w:abstractNumId w:val="11"/>
  </w:num>
  <w:num w:numId="13" w16cid:durableId="272172980">
    <w:abstractNumId w:val="12"/>
  </w:num>
  <w:num w:numId="14" w16cid:durableId="1442609889">
    <w:abstractNumId w:val="13"/>
  </w:num>
  <w:num w:numId="15" w16cid:durableId="848062744">
    <w:abstractNumId w:val="14"/>
  </w:num>
  <w:num w:numId="16" w16cid:durableId="665404176">
    <w:abstractNumId w:val="15"/>
  </w:num>
  <w:num w:numId="17" w16cid:durableId="1272709526">
    <w:abstractNumId w:val="16"/>
  </w:num>
  <w:num w:numId="18" w16cid:durableId="796601740">
    <w:abstractNumId w:val="17"/>
  </w:num>
  <w:num w:numId="19" w16cid:durableId="1593926303">
    <w:abstractNumId w:val="18"/>
  </w:num>
  <w:num w:numId="20" w16cid:durableId="207690113">
    <w:abstractNumId w:val="19"/>
  </w:num>
  <w:num w:numId="21" w16cid:durableId="199049051">
    <w:abstractNumId w:val="20"/>
  </w:num>
  <w:num w:numId="22" w16cid:durableId="413209333">
    <w:abstractNumId w:val="21"/>
  </w:num>
  <w:num w:numId="23" w16cid:durableId="634455457">
    <w:abstractNumId w:val="22"/>
  </w:num>
  <w:num w:numId="24" w16cid:durableId="939141868">
    <w:abstractNumId w:val="23"/>
  </w:num>
  <w:num w:numId="25" w16cid:durableId="505897788">
    <w:abstractNumId w:val="24"/>
  </w:num>
  <w:num w:numId="26" w16cid:durableId="1826435360">
    <w:abstractNumId w:val="25"/>
  </w:num>
  <w:num w:numId="27" w16cid:durableId="106966951">
    <w:abstractNumId w:val="26"/>
  </w:num>
  <w:num w:numId="28" w16cid:durableId="20064737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26"/>
    <w:rsid w:val="000068A4"/>
    <w:rsid w:val="00010D2F"/>
    <w:rsid w:val="0005428A"/>
    <w:rsid w:val="00060FF7"/>
    <w:rsid w:val="00090679"/>
    <w:rsid w:val="000D395C"/>
    <w:rsid w:val="00106E29"/>
    <w:rsid w:val="001D1C04"/>
    <w:rsid w:val="001F0BAE"/>
    <w:rsid w:val="00273270"/>
    <w:rsid w:val="00296965"/>
    <w:rsid w:val="003313DF"/>
    <w:rsid w:val="00340D62"/>
    <w:rsid w:val="004A2B47"/>
    <w:rsid w:val="005B5C72"/>
    <w:rsid w:val="00625289"/>
    <w:rsid w:val="00663118"/>
    <w:rsid w:val="00696D59"/>
    <w:rsid w:val="006B2B26"/>
    <w:rsid w:val="006C6D8E"/>
    <w:rsid w:val="006F36EE"/>
    <w:rsid w:val="007D37DB"/>
    <w:rsid w:val="007F6657"/>
    <w:rsid w:val="008402BC"/>
    <w:rsid w:val="008538BE"/>
    <w:rsid w:val="008A6329"/>
    <w:rsid w:val="008B6A9D"/>
    <w:rsid w:val="00941286"/>
    <w:rsid w:val="0096002B"/>
    <w:rsid w:val="00980749"/>
    <w:rsid w:val="00993347"/>
    <w:rsid w:val="009B46D2"/>
    <w:rsid w:val="009D186C"/>
    <w:rsid w:val="00A17DAE"/>
    <w:rsid w:val="00A21BB2"/>
    <w:rsid w:val="00B87A7E"/>
    <w:rsid w:val="00BA5126"/>
    <w:rsid w:val="00C2276E"/>
    <w:rsid w:val="00C437AA"/>
    <w:rsid w:val="00CA5AF9"/>
    <w:rsid w:val="00D504AE"/>
    <w:rsid w:val="00DA3F28"/>
    <w:rsid w:val="00DD7963"/>
    <w:rsid w:val="00E058B0"/>
    <w:rsid w:val="00E37836"/>
    <w:rsid w:val="00EE2AE1"/>
    <w:rsid w:val="00F96473"/>
    <w:rsid w:val="00FF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227C"/>
  <w15:docId w15:val="{660A7485-0E3C-4660-A75B-78D4E9C9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1782</Words>
  <Characters>10162</Characters>
  <Application>Microsoft Office Word</Application>
  <DocSecurity>0</DocSecurity>
  <Lines>84</Lines>
  <Paragraphs>23</Paragraphs>
  <ScaleCrop>false</ScaleCrop>
  <Company>State Of Michigan</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Depew, Terra (DHHS)</dc:creator>
  <dc:description/>
  <cp:lastModifiedBy>Hengesbach, Whitney (MCSC)</cp:lastModifiedBy>
  <cp:revision>3</cp:revision>
  <dcterms:created xsi:type="dcterms:W3CDTF">2026-01-28T19:19:00Z</dcterms:created>
  <dcterms:modified xsi:type="dcterms:W3CDTF">2026-01-28T20:20:00Z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2025-12-09T16:20:26Z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12fafbdf-03bd-4ac8-b663-f20a9314cade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