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D164C9" w14:paraId="712DF5F9" w14:textId="77777777">
        <w:tc>
          <w:tcPr>
            <w:tcW w:w="179" w:type="dxa"/>
          </w:tcPr>
          <w:p w14:paraId="448B35C7" w14:textId="77777777" w:rsidR="00D164C9" w:rsidRDefault="00D164C9">
            <w:pPr>
              <w:pStyle w:val="EmptyCellLayoutStyle"/>
              <w:spacing w:after="0" w:line="240" w:lineRule="auto"/>
            </w:pPr>
          </w:p>
        </w:tc>
        <w:tc>
          <w:tcPr>
            <w:tcW w:w="0" w:type="dxa"/>
          </w:tcPr>
          <w:p w14:paraId="2B9AE9B0" w14:textId="77777777" w:rsidR="00D164C9" w:rsidRDefault="00D164C9">
            <w:pPr>
              <w:pStyle w:val="EmptyCellLayoutStyle"/>
              <w:spacing w:after="0" w:line="240" w:lineRule="auto"/>
            </w:pPr>
          </w:p>
        </w:tc>
        <w:tc>
          <w:tcPr>
            <w:tcW w:w="0" w:type="dxa"/>
          </w:tcPr>
          <w:p w14:paraId="7103C8F8" w14:textId="77777777" w:rsidR="00D164C9" w:rsidRDefault="00D164C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D164C9" w14:paraId="0D68DC6C" w14:textId="77777777">
              <w:trPr>
                <w:trHeight w:val="540"/>
              </w:trPr>
              <w:tc>
                <w:tcPr>
                  <w:tcW w:w="3240" w:type="dxa"/>
                </w:tcPr>
                <w:p w14:paraId="3941CF99" w14:textId="77777777" w:rsidR="00D164C9" w:rsidRDefault="00D164C9">
                  <w:pPr>
                    <w:pStyle w:val="EmptyCellLayoutStyle"/>
                    <w:spacing w:after="0" w:line="240" w:lineRule="auto"/>
                  </w:pPr>
                </w:p>
              </w:tc>
              <w:tc>
                <w:tcPr>
                  <w:tcW w:w="179" w:type="dxa"/>
                </w:tcPr>
                <w:p w14:paraId="2CC60403" w14:textId="77777777" w:rsidR="00D164C9" w:rsidRDefault="00D164C9">
                  <w:pPr>
                    <w:pStyle w:val="EmptyCellLayoutStyle"/>
                    <w:spacing w:after="0" w:line="240" w:lineRule="auto"/>
                  </w:pPr>
                </w:p>
              </w:tc>
              <w:tc>
                <w:tcPr>
                  <w:tcW w:w="539" w:type="dxa"/>
                </w:tcPr>
                <w:p w14:paraId="4394C25A" w14:textId="77777777" w:rsidR="00D164C9" w:rsidRDefault="00D164C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D164C9" w14:paraId="7EDB99A9" w14:textId="77777777">
                    <w:trPr>
                      <w:trHeight w:val="462"/>
                    </w:trPr>
                    <w:tc>
                      <w:tcPr>
                        <w:tcW w:w="2880" w:type="dxa"/>
                        <w:tcBorders>
                          <w:top w:val="nil"/>
                          <w:left w:val="nil"/>
                          <w:bottom w:val="nil"/>
                          <w:right w:val="nil"/>
                        </w:tcBorders>
                        <w:tcMar>
                          <w:top w:w="39" w:type="dxa"/>
                          <w:left w:w="39" w:type="dxa"/>
                          <w:bottom w:w="39" w:type="dxa"/>
                          <w:right w:w="39" w:type="dxa"/>
                        </w:tcMar>
                      </w:tcPr>
                      <w:p w14:paraId="3CF0D9AD" w14:textId="77777777" w:rsidR="00D164C9" w:rsidRDefault="0036398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9A2E41A" w14:textId="77777777" w:rsidR="00D164C9" w:rsidRDefault="00D164C9">
                  <w:pPr>
                    <w:spacing w:after="0" w:line="240" w:lineRule="auto"/>
                  </w:pPr>
                </w:p>
              </w:tc>
              <w:tc>
                <w:tcPr>
                  <w:tcW w:w="540" w:type="dxa"/>
                </w:tcPr>
                <w:p w14:paraId="09158F18" w14:textId="77777777" w:rsidR="00D164C9" w:rsidRDefault="00D164C9">
                  <w:pPr>
                    <w:pStyle w:val="EmptyCellLayoutStyle"/>
                    <w:spacing w:after="0" w:line="240" w:lineRule="auto"/>
                  </w:pPr>
                </w:p>
              </w:tc>
              <w:tc>
                <w:tcPr>
                  <w:tcW w:w="180" w:type="dxa"/>
                </w:tcPr>
                <w:p w14:paraId="1B1F3070" w14:textId="77777777" w:rsidR="00D164C9" w:rsidRDefault="00D164C9">
                  <w:pPr>
                    <w:pStyle w:val="EmptyCellLayoutStyle"/>
                    <w:spacing w:after="0" w:line="240" w:lineRule="auto"/>
                  </w:pPr>
                </w:p>
              </w:tc>
              <w:tc>
                <w:tcPr>
                  <w:tcW w:w="539" w:type="dxa"/>
                </w:tcPr>
                <w:p w14:paraId="1691EC51" w14:textId="77777777" w:rsidR="00D164C9" w:rsidRDefault="00D164C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D164C9" w14:paraId="19815FB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0"/>
                        </w:tblGrid>
                        <w:tr w:rsidR="00D164C9" w14:paraId="2BA4CFA2" w14:textId="77777777">
                          <w:trPr>
                            <w:trHeight w:val="192"/>
                          </w:trPr>
                          <w:tc>
                            <w:tcPr>
                              <w:tcW w:w="1260" w:type="dxa"/>
                              <w:tcBorders>
                                <w:top w:val="nil"/>
                                <w:left w:val="nil"/>
                                <w:bottom w:val="nil"/>
                                <w:right w:val="nil"/>
                              </w:tcBorders>
                              <w:tcMar>
                                <w:top w:w="39" w:type="dxa"/>
                                <w:left w:w="39" w:type="dxa"/>
                                <w:bottom w:w="39" w:type="dxa"/>
                                <w:right w:w="39" w:type="dxa"/>
                              </w:tcMar>
                            </w:tcPr>
                            <w:p w14:paraId="772398AB" w14:textId="77777777" w:rsidR="00D164C9" w:rsidRDefault="00363982">
                              <w:pPr>
                                <w:spacing w:after="0" w:line="240" w:lineRule="auto"/>
                              </w:pPr>
                              <w:r>
                                <w:rPr>
                                  <w:rFonts w:ascii="Arial" w:eastAsia="Arial" w:hAnsi="Arial"/>
                                  <w:b/>
                                  <w:color w:val="000000"/>
                                  <w:sz w:val="16"/>
                                </w:rPr>
                                <w:t>Position Code</w:t>
                              </w:r>
                            </w:p>
                          </w:tc>
                        </w:tr>
                      </w:tbl>
                      <w:p w14:paraId="6CBE48E6" w14:textId="77777777" w:rsidR="00D164C9" w:rsidRDefault="00D164C9">
                        <w:pPr>
                          <w:spacing w:after="0" w:line="240" w:lineRule="auto"/>
                        </w:pPr>
                      </w:p>
                    </w:tc>
                    <w:tc>
                      <w:tcPr>
                        <w:tcW w:w="1800" w:type="dxa"/>
                        <w:tcBorders>
                          <w:top w:val="single" w:sz="15" w:space="0" w:color="000000"/>
                          <w:right w:val="single" w:sz="15" w:space="0" w:color="000000"/>
                        </w:tcBorders>
                      </w:tcPr>
                      <w:p w14:paraId="5AFF9198" w14:textId="77777777" w:rsidR="00D164C9" w:rsidRDefault="00D164C9">
                        <w:pPr>
                          <w:pStyle w:val="EmptyCellLayoutStyle"/>
                          <w:spacing w:after="0" w:line="240" w:lineRule="auto"/>
                        </w:pPr>
                      </w:p>
                    </w:tc>
                  </w:tr>
                  <w:tr w:rsidR="00D164C9" w14:paraId="6F6669BE" w14:textId="77777777">
                    <w:trPr>
                      <w:trHeight w:val="90"/>
                    </w:trPr>
                    <w:tc>
                      <w:tcPr>
                        <w:tcW w:w="1260" w:type="dxa"/>
                        <w:tcBorders>
                          <w:left w:val="single" w:sz="15" w:space="0" w:color="000000"/>
                        </w:tcBorders>
                      </w:tcPr>
                      <w:p w14:paraId="1342C89A" w14:textId="77777777" w:rsidR="00D164C9" w:rsidRDefault="00D164C9">
                        <w:pPr>
                          <w:pStyle w:val="EmptyCellLayoutStyle"/>
                          <w:spacing w:after="0" w:line="240" w:lineRule="auto"/>
                        </w:pPr>
                      </w:p>
                    </w:tc>
                    <w:tc>
                      <w:tcPr>
                        <w:tcW w:w="1800" w:type="dxa"/>
                        <w:tcBorders>
                          <w:right w:val="single" w:sz="15" w:space="0" w:color="000000"/>
                        </w:tcBorders>
                      </w:tcPr>
                      <w:p w14:paraId="041687DA" w14:textId="77777777" w:rsidR="00D164C9" w:rsidRDefault="00D164C9">
                        <w:pPr>
                          <w:pStyle w:val="EmptyCellLayoutStyle"/>
                          <w:spacing w:after="0" w:line="240" w:lineRule="auto"/>
                        </w:pPr>
                      </w:p>
                    </w:tc>
                  </w:tr>
                  <w:tr w:rsidR="00852407" w14:paraId="7F60AC58" w14:textId="77777777" w:rsidTr="0085240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D164C9" w14:paraId="0ADBEAE4" w14:textId="77777777">
                          <w:trPr>
                            <w:trHeight w:val="212"/>
                          </w:trPr>
                          <w:tc>
                            <w:tcPr>
                              <w:tcW w:w="3060" w:type="dxa"/>
                              <w:tcBorders>
                                <w:top w:val="nil"/>
                                <w:left w:val="nil"/>
                                <w:bottom w:val="nil"/>
                                <w:right w:val="nil"/>
                              </w:tcBorders>
                              <w:tcMar>
                                <w:top w:w="39" w:type="dxa"/>
                                <w:left w:w="39" w:type="dxa"/>
                                <w:bottom w:w="39" w:type="dxa"/>
                                <w:right w:w="39" w:type="dxa"/>
                              </w:tcMar>
                            </w:tcPr>
                            <w:p w14:paraId="46F39D07" w14:textId="77777777" w:rsidR="00D164C9" w:rsidRDefault="00363982">
                              <w:pPr>
                                <w:spacing w:after="0" w:line="240" w:lineRule="auto"/>
                              </w:pPr>
                              <w:r>
                                <w:rPr>
                                  <w:rFonts w:ascii="Arial" w:eastAsia="Arial" w:hAnsi="Arial"/>
                                  <w:color w:val="000000"/>
                                </w:rPr>
                                <w:t>1. DEPSPL2F56N</w:t>
                              </w:r>
                            </w:p>
                          </w:tc>
                        </w:tr>
                      </w:tbl>
                      <w:p w14:paraId="31CEDC09" w14:textId="77777777" w:rsidR="00D164C9" w:rsidRDefault="00D164C9">
                        <w:pPr>
                          <w:spacing w:after="0" w:line="240" w:lineRule="auto"/>
                        </w:pPr>
                      </w:p>
                    </w:tc>
                  </w:tr>
                </w:tbl>
                <w:p w14:paraId="3AC0B191" w14:textId="77777777" w:rsidR="00D164C9" w:rsidRDefault="00D164C9">
                  <w:pPr>
                    <w:spacing w:after="0" w:line="240" w:lineRule="auto"/>
                  </w:pPr>
                </w:p>
              </w:tc>
            </w:tr>
            <w:tr w:rsidR="00852407" w14:paraId="65355DDA" w14:textId="77777777" w:rsidTr="00852407">
              <w:trPr>
                <w:trHeight w:val="110"/>
              </w:trPr>
              <w:tc>
                <w:tcPr>
                  <w:tcW w:w="3240" w:type="dxa"/>
                </w:tcPr>
                <w:p w14:paraId="0ADCDF6C" w14:textId="77777777" w:rsidR="00D164C9" w:rsidRDefault="00D164C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D164C9" w14:paraId="38EF7564" w14:textId="77777777">
                    <w:trPr>
                      <w:trHeight w:val="462"/>
                    </w:trPr>
                    <w:tc>
                      <w:tcPr>
                        <w:tcW w:w="4320" w:type="dxa"/>
                        <w:tcBorders>
                          <w:top w:val="nil"/>
                          <w:left w:val="nil"/>
                          <w:bottom w:val="nil"/>
                          <w:right w:val="nil"/>
                        </w:tcBorders>
                        <w:tcMar>
                          <w:top w:w="39" w:type="dxa"/>
                          <w:left w:w="39" w:type="dxa"/>
                          <w:bottom w:w="39" w:type="dxa"/>
                          <w:right w:w="39" w:type="dxa"/>
                        </w:tcMar>
                      </w:tcPr>
                      <w:p w14:paraId="5673F0F3" w14:textId="77777777" w:rsidR="00D164C9" w:rsidRDefault="0036398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577525F" w14:textId="77777777" w:rsidR="00D164C9" w:rsidRDefault="00D164C9">
                  <w:pPr>
                    <w:spacing w:after="0" w:line="240" w:lineRule="auto"/>
                  </w:pPr>
                </w:p>
              </w:tc>
              <w:tc>
                <w:tcPr>
                  <w:tcW w:w="539" w:type="dxa"/>
                </w:tcPr>
                <w:p w14:paraId="318481CD" w14:textId="77777777" w:rsidR="00D164C9" w:rsidRDefault="00D164C9">
                  <w:pPr>
                    <w:pStyle w:val="EmptyCellLayoutStyle"/>
                    <w:spacing w:after="0" w:line="240" w:lineRule="auto"/>
                  </w:pPr>
                </w:p>
              </w:tc>
              <w:tc>
                <w:tcPr>
                  <w:tcW w:w="3060" w:type="dxa"/>
                  <w:vMerge/>
                </w:tcPr>
                <w:p w14:paraId="4374718F" w14:textId="77777777" w:rsidR="00D164C9" w:rsidRDefault="00D164C9">
                  <w:pPr>
                    <w:pStyle w:val="EmptyCellLayoutStyle"/>
                    <w:spacing w:after="0" w:line="240" w:lineRule="auto"/>
                  </w:pPr>
                </w:p>
              </w:tc>
            </w:tr>
            <w:tr w:rsidR="00852407" w14:paraId="6533D7AE" w14:textId="77777777" w:rsidTr="00852407">
              <w:trPr>
                <w:trHeight w:val="429"/>
              </w:trPr>
              <w:tc>
                <w:tcPr>
                  <w:tcW w:w="3240" w:type="dxa"/>
                </w:tcPr>
                <w:p w14:paraId="4B5E6B68" w14:textId="77777777" w:rsidR="00D164C9" w:rsidRDefault="00D164C9">
                  <w:pPr>
                    <w:pStyle w:val="EmptyCellLayoutStyle"/>
                    <w:spacing w:after="0" w:line="240" w:lineRule="auto"/>
                  </w:pPr>
                </w:p>
              </w:tc>
              <w:tc>
                <w:tcPr>
                  <w:tcW w:w="179" w:type="dxa"/>
                  <w:gridSpan w:val="5"/>
                  <w:vMerge/>
                </w:tcPr>
                <w:p w14:paraId="004B4E40" w14:textId="77777777" w:rsidR="00D164C9" w:rsidRDefault="00D164C9">
                  <w:pPr>
                    <w:pStyle w:val="EmptyCellLayoutStyle"/>
                    <w:spacing w:after="0" w:line="240" w:lineRule="auto"/>
                  </w:pPr>
                </w:p>
              </w:tc>
              <w:tc>
                <w:tcPr>
                  <w:tcW w:w="539" w:type="dxa"/>
                </w:tcPr>
                <w:p w14:paraId="0AB29EAF" w14:textId="77777777" w:rsidR="00D164C9" w:rsidRDefault="00D164C9">
                  <w:pPr>
                    <w:pStyle w:val="EmptyCellLayoutStyle"/>
                    <w:spacing w:after="0" w:line="240" w:lineRule="auto"/>
                  </w:pPr>
                </w:p>
              </w:tc>
              <w:tc>
                <w:tcPr>
                  <w:tcW w:w="3060" w:type="dxa"/>
                </w:tcPr>
                <w:p w14:paraId="017E4BF0" w14:textId="77777777" w:rsidR="00D164C9" w:rsidRDefault="00D164C9">
                  <w:pPr>
                    <w:pStyle w:val="EmptyCellLayoutStyle"/>
                    <w:spacing w:after="0" w:line="240" w:lineRule="auto"/>
                  </w:pPr>
                </w:p>
              </w:tc>
            </w:tr>
            <w:tr w:rsidR="00D164C9" w14:paraId="4D5103D2" w14:textId="77777777">
              <w:trPr>
                <w:trHeight w:val="180"/>
              </w:trPr>
              <w:tc>
                <w:tcPr>
                  <w:tcW w:w="3240" w:type="dxa"/>
                </w:tcPr>
                <w:p w14:paraId="10E60F79" w14:textId="77777777" w:rsidR="00D164C9" w:rsidRDefault="00D164C9">
                  <w:pPr>
                    <w:pStyle w:val="EmptyCellLayoutStyle"/>
                    <w:spacing w:after="0" w:line="240" w:lineRule="auto"/>
                  </w:pPr>
                </w:p>
              </w:tc>
              <w:tc>
                <w:tcPr>
                  <w:tcW w:w="179" w:type="dxa"/>
                </w:tcPr>
                <w:p w14:paraId="64EC4B0E" w14:textId="77777777" w:rsidR="00D164C9" w:rsidRDefault="00D164C9">
                  <w:pPr>
                    <w:pStyle w:val="EmptyCellLayoutStyle"/>
                    <w:spacing w:after="0" w:line="240" w:lineRule="auto"/>
                  </w:pPr>
                </w:p>
              </w:tc>
              <w:tc>
                <w:tcPr>
                  <w:tcW w:w="539" w:type="dxa"/>
                </w:tcPr>
                <w:p w14:paraId="58083778" w14:textId="77777777" w:rsidR="00D164C9" w:rsidRDefault="00D164C9">
                  <w:pPr>
                    <w:pStyle w:val="EmptyCellLayoutStyle"/>
                    <w:spacing w:after="0" w:line="240" w:lineRule="auto"/>
                  </w:pPr>
                </w:p>
              </w:tc>
              <w:tc>
                <w:tcPr>
                  <w:tcW w:w="2879" w:type="dxa"/>
                </w:tcPr>
                <w:p w14:paraId="4E44D933" w14:textId="77777777" w:rsidR="00D164C9" w:rsidRDefault="00D164C9">
                  <w:pPr>
                    <w:pStyle w:val="EmptyCellLayoutStyle"/>
                    <w:spacing w:after="0" w:line="240" w:lineRule="auto"/>
                  </w:pPr>
                </w:p>
              </w:tc>
              <w:tc>
                <w:tcPr>
                  <w:tcW w:w="540" w:type="dxa"/>
                </w:tcPr>
                <w:p w14:paraId="424D54DD" w14:textId="77777777" w:rsidR="00D164C9" w:rsidRDefault="00D164C9">
                  <w:pPr>
                    <w:pStyle w:val="EmptyCellLayoutStyle"/>
                    <w:spacing w:after="0" w:line="240" w:lineRule="auto"/>
                  </w:pPr>
                </w:p>
              </w:tc>
              <w:tc>
                <w:tcPr>
                  <w:tcW w:w="180" w:type="dxa"/>
                </w:tcPr>
                <w:p w14:paraId="2BBD8C3C" w14:textId="77777777" w:rsidR="00D164C9" w:rsidRDefault="00D164C9">
                  <w:pPr>
                    <w:pStyle w:val="EmptyCellLayoutStyle"/>
                    <w:spacing w:after="0" w:line="240" w:lineRule="auto"/>
                  </w:pPr>
                </w:p>
              </w:tc>
              <w:tc>
                <w:tcPr>
                  <w:tcW w:w="539" w:type="dxa"/>
                </w:tcPr>
                <w:p w14:paraId="21B9AD7E" w14:textId="77777777" w:rsidR="00D164C9" w:rsidRDefault="00D164C9">
                  <w:pPr>
                    <w:pStyle w:val="EmptyCellLayoutStyle"/>
                    <w:spacing w:after="0" w:line="240" w:lineRule="auto"/>
                  </w:pPr>
                </w:p>
              </w:tc>
              <w:tc>
                <w:tcPr>
                  <w:tcW w:w="3060" w:type="dxa"/>
                </w:tcPr>
                <w:p w14:paraId="6B41907D" w14:textId="77777777" w:rsidR="00D164C9" w:rsidRDefault="00D164C9">
                  <w:pPr>
                    <w:pStyle w:val="EmptyCellLayoutStyle"/>
                    <w:spacing w:after="0" w:line="240" w:lineRule="auto"/>
                  </w:pPr>
                </w:p>
              </w:tc>
            </w:tr>
            <w:tr w:rsidR="00852407" w14:paraId="30FAF842" w14:textId="77777777" w:rsidTr="00852407">
              <w:trPr>
                <w:trHeight w:val="360"/>
              </w:trPr>
              <w:tc>
                <w:tcPr>
                  <w:tcW w:w="3240" w:type="dxa"/>
                </w:tcPr>
                <w:p w14:paraId="380C653C" w14:textId="77777777" w:rsidR="00D164C9" w:rsidRDefault="00D164C9">
                  <w:pPr>
                    <w:pStyle w:val="EmptyCellLayoutStyle"/>
                    <w:spacing w:after="0" w:line="240" w:lineRule="auto"/>
                  </w:pPr>
                </w:p>
              </w:tc>
              <w:tc>
                <w:tcPr>
                  <w:tcW w:w="179" w:type="dxa"/>
                </w:tcPr>
                <w:p w14:paraId="4E946F62" w14:textId="77777777" w:rsidR="00D164C9" w:rsidRDefault="00D164C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D164C9" w14:paraId="273FC6B4" w14:textId="77777777">
                    <w:trPr>
                      <w:trHeight w:val="282"/>
                    </w:trPr>
                    <w:tc>
                      <w:tcPr>
                        <w:tcW w:w="3960" w:type="dxa"/>
                        <w:tcBorders>
                          <w:top w:val="nil"/>
                          <w:left w:val="nil"/>
                          <w:bottom w:val="nil"/>
                          <w:right w:val="nil"/>
                        </w:tcBorders>
                        <w:tcMar>
                          <w:top w:w="39" w:type="dxa"/>
                          <w:left w:w="39" w:type="dxa"/>
                          <w:bottom w:w="39" w:type="dxa"/>
                          <w:right w:w="39" w:type="dxa"/>
                        </w:tcMar>
                      </w:tcPr>
                      <w:p w14:paraId="2F81F279" w14:textId="77777777" w:rsidR="00D164C9" w:rsidRDefault="00363982">
                        <w:pPr>
                          <w:spacing w:after="0" w:line="240" w:lineRule="auto"/>
                          <w:jc w:val="center"/>
                        </w:pPr>
                        <w:r>
                          <w:rPr>
                            <w:rFonts w:ascii="Arial" w:eastAsia="Arial" w:hAnsi="Arial"/>
                            <w:b/>
                            <w:color w:val="000000"/>
                            <w:sz w:val="28"/>
                          </w:rPr>
                          <w:t>POSITION DESCRIPTION</w:t>
                        </w:r>
                      </w:p>
                    </w:tc>
                  </w:tr>
                </w:tbl>
                <w:p w14:paraId="54B6AA73" w14:textId="77777777" w:rsidR="00D164C9" w:rsidRDefault="00D164C9">
                  <w:pPr>
                    <w:spacing w:after="0" w:line="240" w:lineRule="auto"/>
                  </w:pPr>
                </w:p>
              </w:tc>
              <w:tc>
                <w:tcPr>
                  <w:tcW w:w="180" w:type="dxa"/>
                </w:tcPr>
                <w:p w14:paraId="61B6DC2F" w14:textId="77777777" w:rsidR="00D164C9" w:rsidRDefault="00D164C9">
                  <w:pPr>
                    <w:pStyle w:val="EmptyCellLayoutStyle"/>
                    <w:spacing w:after="0" w:line="240" w:lineRule="auto"/>
                  </w:pPr>
                </w:p>
              </w:tc>
              <w:tc>
                <w:tcPr>
                  <w:tcW w:w="539" w:type="dxa"/>
                </w:tcPr>
                <w:p w14:paraId="3F29EC90" w14:textId="77777777" w:rsidR="00D164C9" w:rsidRDefault="00D164C9">
                  <w:pPr>
                    <w:pStyle w:val="EmptyCellLayoutStyle"/>
                    <w:spacing w:after="0" w:line="240" w:lineRule="auto"/>
                  </w:pPr>
                </w:p>
              </w:tc>
              <w:tc>
                <w:tcPr>
                  <w:tcW w:w="3060" w:type="dxa"/>
                </w:tcPr>
                <w:p w14:paraId="466522F5" w14:textId="77777777" w:rsidR="00D164C9" w:rsidRDefault="00D164C9">
                  <w:pPr>
                    <w:pStyle w:val="EmptyCellLayoutStyle"/>
                    <w:spacing w:after="0" w:line="240" w:lineRule="auto"/>
                  </w:pPr>
                </w:p>
              </w:tc>
            </w:tr>
            <w:tr w:rsidR="00D164C9" w14:paraId="780B393D" w14:textId="77777777">
              <w:trPr>
                <w:trHeight w:val="179"/>
              </w:trPr>
              <w:tc>
                <w:tcPr>
                  <w:tcW w:w="3240" w:type="dxa"/>
                </w:tcPr>
                <w:p w14:paraId="2712BAFE" w14:textId="77777777" w:rsidR="00D164C9" w:rsidRDefault="00D164C9">
                  <w:pPr>
                    <w:pStyle w:val="EmptyCellLayoutStyle"/>
                    <w:spacing w:after="0" w:line="240" w:lineRule="auto"/>
                  </w:pPr>
                </w:p>
              </w:tc>
              <w:tc>
                <w:tcPr>
                  <w:tcW w:w="179" w:type="dxa"/>
                </w:tcPr>
                <w:p w14:paraId="149C72E6" w14:textId="77777777" w:rsidR="00D164C9" w:rsidRDefault="00D164C9">
                  <w:pPr>
                    <w:pStyle w:val="EmptyCellLayoutStyle"/>
                    <w:spacing w:after="0" w:line="240" w:lineRule="auto"/>
                  </w:pPr>
                </w:p>
              </w:tc>
              <w:tc>
                <w:tcPr>
                  <w:tcW w:w="539" w:type="dxa"/>
                </w:tcPr>
                <w:p w14:paraId="50F0A61D" w14:textId="77777777" w:rsidR="00D164C9" w:rsidRDefault="00D164C9">
                  <w:pPr>
                    <w:pStyle w:val="EmptyCellLayoutStyle"/>
                    <w:spacing w:after="0" w:line="240" w:lineRule="auto"/>
                  </w:pPr>
                </w:p>
              </w:tc>
              <w:tc>
                <w:tcPr>
                  <w:tcW w:w="2879" w:type="dxa"/>
                </w:tcPr>
                <w:p w14:paraId="3B218818" w14:textId="77777777" w:rsidR="00D164C9" w:rsidRDefault="00D164C9">
                  <w:pPr>
                    <w:pStyle w:val="EmptyCellLayoutStyle"/>
                    <w:spacing w:after="0" w:line="240" w:lineRule="auto"/>
                  </w:pPr>
                </w:p>
              </w:tc>
              <w:tc>
                <w:tcPr>
                  <w:tcW w:w="540" w:type="dxa"/>
                </w:tcPr>
                <w:p w14:paraId="106EC73B" w14:textId="77777777" w:rsidR="00D164C9" w:rsidRDefault="00D164C9">
                  <w:pPr>
                    <w:pStyle w:val="EmptyCellLayoutStyle"/>
                    <w:spacing w:after="0" w:line="240" w:lineRule="auto"/>
                  </w:pPr>
                </w:p>
              </w:tc>
              <w:tc>
                <w:tcPr>
                  <w:tcW w:w="180" w:type="dxa"/>
                </w:tcPr>
                <w:p w14:paraId="04DDD2FE" w14:textId="77777777" w:rsidR="00D164C9" w:rsidRDefault="00D164C9">
                  <w:pPr>
                    <w:pStyle w:val="EmptyCellLayoutStyle"/>
                    <w:spacing w:after="0" w:line="240" w:lineRule="auto"/>
                  </w:pPr>
                </w:p>
              </w:tc>
              <w:tc>
                <w:tcPr>
                  <w:tcW w:w="539" w:type="dxa"/>
                </w:tcPr>
                <w:p w14:paraId="4CF4025C" w14:textId="77777777" w:rsidR="00D164C9" w:rsidRDefault="00D164C9">
                  <w:pPr>
                    <w:pStyle w:val="EmptyCellLayoutStyle"/>
                    <w:spacing w:after="0" w:line="240" w:lineRule="auto"/>
                  </w:pPr>
                </w:p>
              </w:tc>
              <w:tc>
                <w:tcPr>
                  <w:tcW w:w="3060" w:type="dxa"/>
                </w:tcPr>
                <w:p w14:paraId="480B6414" w14:textId="77777777" w:rsidR="00D164C9" w:rsidRDefault="00D164C9">
                  <w:pPr>
                    <w:pStyle w:val="EmptyCellLayoutStyle"/>
                    <w:spacing w:after="0" w:line="240" w:lineRule="auto"/>
                  </w:pPr>
                </w:p>
              </w:tc>
            </w:tr>
          </w:tbl>
          <w:p w14:paraId="619FE187" w14:textId="77777777" w:rsidR="00D164C9" w:rsidRDefault="00D164C9">
            <w:pPr>
              <w:spacing w:after="0" w:line="240" w:lineRule="auto"/>
            </w:pPr>
          </w:p>
        </w:tc>
        <w:tc>
          <w:tcPr>
            <w:tcW w:w="179" w:type="dxa"/>
          </w:tcPr>
          <w:p w14:paraId="4D9BE85C" w14:textId="77777777" w:rsidR="00D164C9" w:rsidRDefault="00D164C9">
            <w:pPr>
              <w:pStyle w:val="EmptyCellLayoutStyle"/>
              <w:spacing w:after="0" w:line="240" w:lineRule="auto"/>
            </w:pPr>
          </w:p>
        </w:tc>
      </w:tr>
      <w:tr w:rsidR="00D164C9" w14:paraId="6D7C9F64" w14:textId="77777777">
        <w:trPr>
          <w:trHeight w:val="99"/>
        </w:trPr>
        <w:tc>
          <w:tcPr>
            <w:tcW w:w="179" w:type="dxa"/>
          </w:tcPr>
          <w:p w14:paraId="0B424886" w14:textId="77777777" w:rsidR="00D164C9" w:rsidRDefault="00D164C9">
            <w:pPr>
              <w:pStyle w:val="EmptyCellLayoutStyle"/>
              <w:spacing w:after="0" w:line="240" w:lineRule="auto"/>
            </w:pPr>
          </w:p>
        </w:tc>
        <w:tc>
          <w:tcPr>
            <w:tcW w:w="0" w:type="dxa"/>
          </w:tcPr>
          <w:p w14:paraId="08E4E1EC" w14:textId="77777777" w:rsidR="00D164C9" w:rsidRDefault="00D164C9">
            <w:pPr>
              <w:pStyle w:val="EmptyCellLayoutStyle"/>
              <w:spacing w:after="0" w:line="240" w:lineRule="auto"/>
            </w:pPr>
          </w:p>
        </w:tc>
        <w:tc>
          <w:tcPr>
            <w:tcW w:w="0" w:type="dxa"/>
          </w:tcPr>
          <w:p w14:paraId="4FBBD8C6" w14:textId="77777777" w:rsidR="00D164C9" w:rsidRDefault="00D164C9">
            <w:pPr>
              <w:pStyle w:val="EmptyCellLayoutStyle"/>
              <w:spacing w:after="0" w:line="240" w:lineRule="auto"/>
            </w:pPr>
          </w:p>
        </w:tc>
        <w:tc>
          <w:tcPr>
            <w:tcW w:w="11159" w:type="dxa"/>
          </w:tcPr>
          <w:p w14:paraId="74780D0D" w14:textId="77777777" w:rsidR="00D164C9" w:rsidRDefault="00D164C9">
            <w:pPr>
              <w:pStyle w:val="EmptyCellLayoutStyle"/>
              <w:spacing w:after="0" w:line="240" w:lineRule="auto"/>
            </w:pPr>
          </w:p>
        </w:tc>
        <w:tc>
          <w:tcPr>
            <w:tcW w:w="179" w:type="dxa"/>
          </w:tcPr>
          <w:p w14:paraId="3C99A5DB" w14:textId="77777777" w:rsidR="00D164C9" w:rsidRDefault="00D164C9">
            <w:pPr>
              <w:pStyle w:val="EmptyCellLayoutStyle"/>
              <w:spacing w:after="0" w:line="240" w:lineRule="auto"/>
            </w:pPr>
          </w:p>
        </w:tc>
      </w:tr>
      <w:tr w:rsidR="00852407" w14:paraId="3A4B95A8" w14:textId="77777777" w:rsidTr="00852407">
        <w:tc>
          <w:tcPr>
            <w:tcW w:w="179" w:type="dxa"/>
          </w:tcPr>
          <w:p w14:paraId="60FBC18D" w14:textId="77777777" w:rsidR="00D164C9" w:rsidRDefault="00D164C9">
            <w:pPr>
              <w:pStyle w:val="EmptyCellLayoutStyle"/>
              <w:spacing w:after="0" w:line="240" w:lineRule="auto"/>
            </w:pPr>
          </w:p>
        </w:tc>
        <w:tc>
          <w:tcPr>
            <w:tcW w:w="0" w:type="dxa"/>
          </w:tcPr>
          <w:p w14:paraId="353D32BD" w14:textId="77777777" w:rsidR="00D164C9" w:rsidRDefault="00D164C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D164C9" w14:paraId="6D8EE31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164C9" w14:paraId="5B6B828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7D04173" w14:textId="77777777" w:rsidR="00D164C9" w:rsidRDefault="0036398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67ABC19" w14:textId="77777777" w:rsidR="00D164C9" w:rsidRDefault="00D164C9">
                  <w:pPr>
                    <w:spacing w:after="0" w:line="240" w:lineRule="auto"/>
                  </w:pPr>
                </w:p>
              </w:tc>
            </w:tr>
            <w:tr w:rsidR="00D164C9" w14:paraId="6B8298F1" w14:textId="77777777">
              <w:trPr>
                <w:trHeight w:val="20"/>
              </w:trPr>
              <w:tc>
                <w:tcPr>
                  <w:tcW w:w="11160" w:type="dxa"/>
                  <w:tcBorders>
                    <w:left w:val="single" w:sz="15" w:space="0" w:color="000000"/>
                    <w:right w:val="single" w:sz="15" w:space="0" w:color="000000"/>
                  </w:tcBorders>
                </w:tcPr>
                <w:p w14:paraId="1DAC0683" w14:textId="77777777" w:rsidR="00D164C9" w:rsidRDefault="00D164C9">
                  <w:pPr>
                    <w:pStyle w:val="EmptyCellLayoutStyle"/>
                    <w:spacing w:after="0" w:line="240" w:lineRule="auto"/>
                  </w:pPr>
                </w:p>
              </w:tc>
            </w:tr>
            <w:tr w:rsidR="00D164C9" w14:paraId="3B22C2E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D164C9" w14:paraId="7C334DE1" w14:textId="77777777">
                    <w:trPr>
                      <w:trHeight w:val="282"/>
                    </w:trPr>
                    <w:tc>
                      <w:tcPr>
                        <w:tcW w:w="5580" w:type="dxa"/>
                        <w:tcBorders>
                          <w:top w:val="nil"/>
                          <w:left w:val="nil"/>
                          <w:bottom w:val="nil"/>
                          <w:right w:val="nil"/>
                        </w:tcBorders>
                        <w:tcMar>
                          <w:top w:w="39" w:type="dxa"/>
                          <w:left w:w="39" w:type="dxa"/>
                          <w:bottom w:w="39" w:type="dxa"/>
                          <w:right w:w="39" w:type="dxa"/>
                        </w:tcMar>
                      </w:tcPr>
                      <w:p w14:paraId="0C324F17" w14:textId="77777777" w:rsidR="00D164C9" w:rsidRDefault="0036398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110CA73" w14:textId="77777777" w:rsidR="00D164C9" w:rsidRDefault="00363982">
                        <w:pPr>
                          <w:spacing w:after="0" w:line="240" w:lineRule="auto"/>
                        </w:pPr>
                        <w:r>
                          <w:rPr>
                            <w:rFonts w:ascii="Arial" w:eastAsia="Arial" w:hAnsi="Arial"/>
                            <w:b/>
                            <w:color w:val="000000"/>
                            <w:sz w:val="16"/>
                          </w:rPr>
                          <w:t>8. Department/Agency</w:t>
                        </w:r>
                      </w:p>
                    </w:tc>
                  </w:tr>
                  <w:tr w:rsidR="00D164C9" w14:paraId="4C8F0CB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3FA21B" w14:textId="5ABA01CC" w:rsidR="00D164C9" w:rsidRDefault="00D164C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3AC472" w14:textId="77777777" w:rsidR="00D164C9" w:rsidRDefault="00363982">
                        <w:pPr>
                          <w:spacing w:after="0" w:line="240" w:lineRule="auto"/>
                        </w:pPr>
                        <w:r>
                          <w:rPr>
                            <w:rFonts w:ascii="Arial" w:eastAsia="Arial" w:hAnsi="Arial"/>
                            <w:color w:val="000000"/>
                          </w:rPr>
                          <w:t>MDHHS-COM HEALTH CENTRAL OFF</w:t>
                        </w:r>
                      </w:p>
                    </w:tc>
                  </w:tr>
                  <w:tr w:rsidR="00D164C9" w14:paraId="625C66D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6E70D37" w14:textId="77777777" w:rsidR="00D164C9" w:rsidRDefault="0036398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8F2B6D3" w14:textId="77777777" w:rsidR="00D164C9" w:rsidRDefault="00363982">
                        <w:pPr>
                          <w:spacing w:after="0" w:line="240" w:lineRule="auto"/>
                        </w:pPr>
                        <w:r>
                          <w:rPr>
                            <w:rFonts w:ascii="Arial" w:eastAsia="Arial" w:hAnsi="Arial"/>
                            <w:b/>
                            <w:color w:val="000000"/>
                            <w:sz w:val="16"/>
                          </w:rPr>
                          <w:t>9. Bureau (Institution, Board, or Commission)</w:t>
                        </w:r>
                      </w:p>
                    </w:tc>
                  </w:tr>
                  <w:tr w:rsidR="00D164C9" w14:paraId="57D15B1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E203B3" w14:textId="2CE3C461" w:rsidR="00D164C9" w:rsidRDefault="00D164C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B4A958" w14:textId="77777777" w:rsidR="00D164C9" w:rsidRDefault="00363982">
                        <w:pPr>
                          <w:spacing w:after="0" w:line="240" w:lineRule="auto"/>
                        </w:pPr>
                        <w:r>
                          <w:rPr>
                            <w:rFonts w:ascii="Arial" w:eastAsia="Arial" w:hAnsi="Arial"/>
                            <w:color w:val="000000"/>
                          </w:rPr>
                          <w:t xml:space="preserve">Medicaid Care Management and Quality Assurance </w:t>
                        </w:r>
                      </w:p>
                    </w:tc>
                  </w:tr>
                  <w:tr w:rsidR="00D164C9" w14:paraId="510CB85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5A0CEE3" w14:textId="77777777" w:rsidR="00D164C9" w:rsidRDefault="0036398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52D9728" w14:textId="77777777" w:rsidR="00D164C9" w:rsidRDefault="00363982">
                        <w:pPr>
                          <w:spacing w:after="0" w:line="240" w:lineRule="auto"/>
                        </w:pPr>
                        <w:r>
                          <w:rPr>
                            <w:rFonts w:ascii="Arial" w:eastAsia="Arial" w:hAnsi="Arial"/>
                            <w:b/>
                            <w:color w:val="000000"/>
                            <w:sz w:val="16"/>
                          </w:rPr>
                          <w:t>10. Division</w:t>
                        </w:r>
                      </w:p>
                    </w:tc>
                  </w:tr>
                  <w:tr w:rsidR="00D164C9" w14:paraId="7C88A1E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07CCA5" w14:textId="77777777" w:rsidR="00D164C9" w:rsidRDefault="00363982">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42D23F" w14:textId="77777777" w:rsidR="00D164C9" w:rsidRDefault="00363982">
                        <w:pPr>
                          <w:spacing w:after="0" w:line="240" w:lineRule="auto"/>
                        </w:pPr>
                        <w:r>
                          <w:rPr>
                            <w:rFonts w:ascii="Arial" w:eastAsia="Arial" w:hAnsi="Arial"/>
                            <w:color w:val="000000"/>
                          </w:rPr>
                          <w:t xml:space="preserve">Children's Special Health Care Services </w:t>
                        </w:r>
                      </w:p>
                    </w:tc>
                  </w:tr>
                  <w:tr w:rsidR="00D164C9" w14:paraId="7917E0A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0B85E8F" w14:textId="77777777" w:rsidR="00D164C9" w:rsidRDefault="0036398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C10519D" w14:textId="77777777" w:rsidR="00D164C9" w:rsidRDefault="00363982">
                        <w:pPr>
                          <w:spacing w:after="0" w:line="240" w:lineRule="auto"/>
                        </w:pPr>
                        <w:r>
                          <w:rPr>
                            <w:rFonts w:ascii="Arial" w:eastAsia="Arial" w:hAnsi="Arial"/>
                            <w:b/>
                            <w:color w:val="000000"/>
                            <w:sz w:val="16"/>
                          </w:rPr>
                          <w:t>11. Section</w:t>
                        </w:r>
                      </w:p>
                    </w:tc>
                  </w:tr>
                  <w:tr w:rsidR="00D164C9" w14:paraId="37F0C3B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135B97" w14:textId="77777777" w:rsidR="00D164C9" w:rsidRDefault="00363982">
                        <w:pPr>
                          <w:spacing w:after="0" w:line="240" w:lineRule="auto"/>
                        </w:pPr>
                        <w:r>
                          <w:rPr>
                            <w:rFonts w:ascii="Arial" w:eastAsia="Arial" w:hAnsi="Arial"/>
                            <w:color w:val="000000"/>
                          </w:rPr>
                          <w:t xml:space="preserve">CSHCS Policy Specialist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5AD6462" w14:textId="77777777" w:rsidR="00D164C9" w:rsidRDefault="00363982">
                        <w:pPr>
                          <w:spacing w:after="0" w:line="240" w:lineRule="auto"/>
                        </w:pPr>
                        <w:r>
                          <w:rPr>
                            <w:rFonts w:ascii="Arial" w:eastAsia="Arial" w:hAnsi="Arial"/>
                            <w:color w:val="000000"/>
                          </w:rPr>
                          <w:t xml:space="preserve">Policy and Program Development </w:t>
                        </w:r>
                      </w:p>
                    </w:tc>
                  </w:tr>
                  <w:tr w:rsidR="00D164C9" w14:paraId="7FC5614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A921615" w14:textId="77777777" w:rsidR="00D164C9" w:rsidRDefault="0036398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65F719" w14:textId="77777777" w:rsidR="00D164C9" w:rsidRDefault="00363982">
                        <w:pPr>
                          <w:spacing w:after="0" w:line="240" w:lineRule="auto"/>
                        </w:pPr>
                        <w:r>
                          <w:rPr>
                            <w:rFonts w:ascii="Arial" w:eastAsia="Arial" w:hAnsi="Arial"/>
                            <w:b/>
                            <w:color w:val="000000"/>
                            <w:sz w:val="16"/>
                          </w:rPr>
                          <w:t>12. Unit</w:t>
                        </w:r>
                      </w:p>
                    </w:tc>
                  </w:tr>
                  <w:tr w:rsidR="00D164C9" w14:paraId="052C034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230FF63" w14:textId="71AA6060" w:rsidR="00D164C9" w:rsidRDefault="00852407">
                        <w:pPr>
                          <w:spacing w:after="0" w:line="240" w:lineRule="auto"/>
                        </w:pPr>
                        <w:r>
                          <w:rPr>
                            <w:rFonts w:ascii="Arial" w:eastAsia="Arial" w:hAnsi="Arial"/>
                            <w:color w:val="000000"/>
                          </w:rPr>
                          <w:t>TERRA DEPEW;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CC24DB6" w14:textId="77777777" w:rsidR="00D164C9" w:rsidRDefault="00D164C9">
                        <w:pPr>
                          <w:spacing w:after="0" w:line="240" w:lineRule="auto"/>
                        </w:pPr>
                      </w:p>
                    </w:tc>
                  </w:tr>
                  <w:tr w:rsidR="00D164C9" w14:paraId="385195C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487860E" w14:textId="77777777" w:rsidR="00D164C9" w:rsidRDefault="0036398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2E7BD5" w14:textId="77777777" w:rsidR="00D164C9" w:rsidRDefault="00363982">
                        <w:pPr>
                          <w:spacing w:after="0" w:line="240" w:lineRule="auto"/>
                        </w:pPr>
                        <w:r>
                          <w:rPr>
                            <w:rFonts w:ascii="Arial" w:eastAsia="Arial" w:hAnsi="Arial"/>
                            <w:b/>
                            <w:color w:val="000000"/>
                            <w:sz w:val="16"/>
                          </w:rPr>
                          <w:t>13. Work Location (City and Address)/Hours of Work</w:t>
                        </w:r>
                      </w:p>
                    </w:tc>
                  </w:tr>
                  <w:tr w:rsidR="00D164C9" w14:paraId="42449B8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EC2014" w14:textId="77777777" w:rsidR="00D164C9" w:rsidRDefault="00363982">
                        <w:pPr>
                          <w:spacing w:after="0" w:line="240" w:lineRule="auto"/>
                        </w:pPr>
                        <w:r>
                          <w:rPr>
                            <w:rFonts w:ascii="Arial" w:eastAsia="Arial" w:hAnsi="Arial"/>
                            <w:color w:val="000000"/>
                          </w:rPr>
                          <w:t>BARNETT, LONNIE D;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99773DB" w14:textId="54051057" w:rsidR="00D164C9" w:rsidRDefault="002D4A1B">
                        <w:pPr>
                          <w:spacing w:after="0" w:line="240" w:lineRule="auto"/>
                        </w:pPr>
                        <w:r>
                          <w:rPr>
                            <w:rFonts w:ascii="Arial" w:eastAsia="Arial" w:hAnsi="Arial"/>
                            <w:color w:val="000000"/>
                          </w:rPr>
                          <w:t>400 S. Pine St., Lansing, MI   / Monday - Friday, 8:00 a.m. - 5:00 p.m.</w:t>
                        </w:r>
                      </w:p>
                    </w:tc>
                  </w:tr>
                </w:tbl>
                <w:p w14:paraId="5D0F9DBA" w14:textId="77777777" w:rsidR="00D164C9" w:rsidRDefault="00D164C9">
                  <w:pPr>
                    <w:spacing w:after="0" w:line="240" w:lineRule="auto"/>
                  </w:pPr>
                </w:p>
              </w:tc>
            </w:tr>
            <w:tr w:rsidR="00D164C9" w14:paraId="0AEA9B8E" w14:textId="77777777">
              <w:trPr>
                <w:trHeight w:val="14"/>
              </w:trPr>
              <w:tc>
                <w:tcPr>
                  <w:tcW w:w="11160" w:type="dxa"/>
                  <w:tcBorders>
                    <w:left w:val="single" w:sz="15" w:space="0" w:color="000000"/>
                    <w:bottom w:val="single" w:sz="7" w:space="0" w:color="000000"/>
                    <w:right w:val="single" w:sz="15" w:space="0" w:color="000000"/>
                  </w:tcBorders>
                </w:tcPr>
                <w:p w14:paraId="3F9D26E9" w14:textId="77777777" w:rsidR="00D164C9" w:rsidRDefault="00D164C9">
                  <w:pPr>
                    <w:pStyle w:val="EmptyCellLayoutStyle"/>
                    <w:spacing w:after="0" w:line="240" w:lineRule="auto"/>
                  </w:pPr>
                </w:p>
              </w:tc>
            </w:tr>
          </w:tbl>
          <w:p w14:paraId="655E4111" w14:textId="77777777" w:rsidR="00D164C9" w:rsidRDefault="00D164C9">
            <w:pPr>
              <w:spacing w:after="0" w:line="240" w:lineRule="auto"/>
            </w:pPr>
          </w:p>
        </w:tc>
        <w:tc>
          <w:tcPr>
            <w:tcW w:w="179" w:type="dxa"/>
          </w:tcPr>
          <w:p w14:paraId="6A78E08E" w14:textId="77777777" w:rsidR="00D164C9" w:rsidRDefault="00D164C9">
            <w:pPr>
              <w:pStyle w:val="EmptyCellLayoutStyle"/>
              <w:spacing w:after="0" w:line="240" w:lineRule="auto"/>
            </w:pPr>
          </w:p>
        </w:tc>
      </w:tr>
      <w:tr w:rsidR="00852407" w14:paraId="740FDCFF" w14:textId="77777777" w:rsidTr="00852407">
        <w:tc>
          <w:tcPr>
            <w:tcW w:w="179" w:type="dxa"/>
          </w:tcPr>
          <w:p w14:paraId="00B9215B" w14:textId="77777777" w:rsidR="00D164C9" w:rsidRDefault="00D164C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D164C9" w14:paraId="07F42EDE" w14:textId="77777777">
              <w:trPr>
                <w:trHeight w:val="36"/>
              </w:trPr>
              <w:tc>
                <w:tcPr>
                  <w:tcW w:w="0" w:type="dxa"/>
                  <w:tcBorders>
                    <w:top w:val="single" w:sz="7" w:space="0" w:color="000000"/>
                    <w:left w:val="single" w:sz="15" w:space="0" w:color="000000"/>
                  </w:tcBorders>
                </w:tcPr>
                <w:p w14:paraId="594152EF" w14:textId="77777777" w:rsidR="00D164C9" w:rsidRDefault="00D164C9">
                  <w:pPr>
                    <w:pStyle w:val="EmptyCellLayoutStyle"/>
                    <w:spacing w:after="0" w:line="240" w:lineRule="auto"/>
                  </w:pPr>
                </w:p>
              </w:tc>
              <w:tc>
                <w:tcPr>
                  <w:tcW w:w="5220" w:type="dxa"/>
                  <w:tcBorders>
                    <w:top w:val="single" w:sz="7" w:space="0" w:color="000000"/>
                  </w:tcBorders>
                </w:tcPr>
                <w:p w14:paraId="3A17817A" w14:textId="77777777" w:rsidR="00D164C9" w:rsidRDefault="00D164C9">
                  <w:pPr>
                    <w:pStyle w:val="EmptyCellLayoutStyle"/>
                    <w:spacing w:after="0" w:line="240" w:lineRule="auto"/>
                  </w:pPr>
                </w:p>
              </w:tc>
              <w:tc>
                <w:tcPr>
                  <w:tcW w:w="5759" w:type="dxa"/>
                  <w:tcBorders>
                    <w:top w:val="single" w:sz="7" w:space="0" w:color="000000"/>
                  </w:tcBorders>
                </w:tcPr>
                <w:p w14:paraId="32CF04C8" w14:textId="77777777" w:rsidR="00D164C9" w:rsidRDefault="00D164C9">
                  <w:pPr>
                    <w:pStyle w:val="EmptyCellLayoutStyle"/>
                    <w:spacing w:after="0" w:line="240" w:lineRule="auto"/>
                  </w:pPr>
                </w:p>
              </w:tc>
              <w:tc>
                <w:tcPr>
                  <w:tcW w:w="180" w:type="dxa"/>
                  <w:tcBorders>
                    <w:top w:val="single" w:sz="7" w:space="0" w:color="000000"/>
                    <w:right w:val="single" w:sz="15" w:space="0" w:color="000000"/>
                  </w:tcBorders>
                </w:tcPr>
                <w:p w14:paraId="4AF72FDE" w14:textId="77777777" w:rsidR="00D164C9" w:rsidRDefault="00D164C9">
                  <w:pPr>
                    <w:pStyle w:val="EmptyCellLayoutStyle"/>
                    <w:spacing w:after="0" w:line="240" w:lineRule="auto"/>
                  </w:pPr>
                </w:p>
              </w:tc>
            </w:tr>
            <w:tr w:rsidR="00D164C9" w14:paraId="5C992B5A" w14:textId="77777777">
              <w:trPr>
                <w:trHeight w:val="270"/>
              </w:trPr>
              <w:tc>
                <w:tcPr>
                  <w:tcW w:w="0" w:type="dxa"/>
                  <w:tcBorders>
                    <w:left w:val="single" w:sz="15" w:space="0" w:color="000000"/>
                  </w:tcBorders>
                </w:tcPr>
                <w:p w14:paraId="3DB6BE9C" w14:textId="77777777" w:rsidR="00D164C9" w:rsidRDefault="00D164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D164C9" w14:paraId="7733E3F1" w14:textId="77777777">
                    <w:trPr>
                      <w:trHeight w:val="192"/>
                    </w:trPr>
                    <w:tc>
                      <w:tcPr>
                        <w:tcW w:w="5220" w:type="dxa"/>
                        <w:tcBorders>
                          <w:top w:val="nil"/>
                          <w:left w:val="nil"/>
                          <w:bottom w:val="nil"/>
                          <w:right w:val="nil"/>
                        </w:tcBorders>
                        <w:tcMar>
                          <w:top w:w="39" w:type="dxa"/>
                          <w:left w:w="39" w:type="dxa"/>
                          <w:bottom w:w="39" w:type="dxa"/>
                          <w:right w:w="39" w:type="dxa"/>
                        </w:tcMar>
                      </w:tcPr>
                      <w:p w14:paraId="26BB36D9" w14:textId="77777777" w:rsidR="00D164C9" w:rsidRDefault="00363982">
                        <w:pPr>
                          <w:spacing w:after="0" w:line="240" w:lineRule="auto"/>
                        </w:pPr>
                        <w:r>
                          <w:rPr>
                            <w:rFonts w:ascii="Arial" w:eastAsia="Arial" w:hAnsi="Arial"/>
                            <w:b/>
                            <w:color w:val="000000"/>
                            <w:sz w:val="16"/>
                          </w:rPr>
                          <w:t>14. General Summary of Function/Purpose of Position</w:t>
                        </w:r>
                      </w:p>
                    </w:tc>
                  </w:tr>
                </w:tbl>
                <w:p w14:paraId="1CBC8ED6" w14:textId="77777777" w:rsidR="00D164C9" w:rsidRDefault="00D164C9">
                  <w:pPr>
                    <w:spacing w:after="0" w:line="240" w:lineRule="auto"/>
                  </w:pPr>
                </w:p>
              </w:tc>
              <w:tc>
                <w:tcPr>
                  <w:tcW w:w="5759" w:type="dxa"/>
                </w:tcPr>
                <w:p w14:paraId="08C06C01" w14:textId="77777777" w:rsidR="00D164C9" w:rsidRDefault="00D164C9">
                  <w:pPr>
                    <w:pStyle w:val="EmptyCellLayoutStyle"/>
                    <w:spacing w:after="0" w:line="240" w:lineRule="auto"/>
                  </w:pPr>
                </w:p>
              </w:tc>
              <w:tc>
                <w:tcPr>
                  <w:tcW w:w="180" w:type="dxa"/>
                  <w:tcBorders>
                    <w:right w:val="single" w:sz="15" w:space="0" w:color="000000"/>
                  </w:tcBorders>
                </w:tcPr>
                <w:p w14:paraId="58FC280C" w14:textId="77777777" w:rsidR="00D164C9" w:rsidRDefault="00D164C9">
                  <w:pPr>
                    <w:pStyle w:val="EmptyCellLayoutStyle"/>
                    <w:spacing w:after="0" w:line="240" w:lineRule="auto"/>
                  </w:pPr>
                </w:p>
              </w:tc>
            </w:tr>
            <w:tr w:rsidR="00D164C9" w14:paraId="1DDBA9AB" w14:textId="77777777">
              <w:trPr>
                <w:trHeight w:val="53"/>
              </w:trPr>
              <w:tc>
                <w:tcPr>
                  <w:tcW w:w="0" w:type="dxa"/>
                  <w:tcBorders>
                    <w:left w:val="single" w:sz="15" w:space="0" w:color="000000"/>
                  </w:tcBorders>
                </w:tcPr>
                <w:p w14:paraId="7B20F11C" w14:textId="77777777" w:rsidR="00D164C9" w:rsidRDefault="00D164C9">
                  <w:pPr>
                    <w:pStyle w:val="EmptyCellLayoutStyle"/>
                    <w:spacing w:after="0" w:line="240" w:lineRule="auto"/>
                  </w:pPr>
                </w:p>
              </w:tc>
              <w:tc>
                <w:tcPr>
                  <w:tcW w:w="5220" w:type="dxa"/>
                </w:tcPr>
                <w:p w14:paraId="39CEC213" w14:textId="77777777" w:rsidR="00D164C9" w:rsidRDefault="00D164C9">
                  <w:pPr>
                    <w:pStyle w:val="EmptyCellLayoutStyle"/>
                    <w:spacing w:after="0" w:line="240" w:lineRule="auto"/>
                  </w:pPr>
                </w:p>
              </w:tc>
              <w:tc>
                <w:tcPr>
                  <w:tcW w:w="5759" w:type="dxa"/>
                </w:tcPr>
                <w:p w14:paraId="4BF812F7" w14:textId="77777777" w:rsidR="00D164C9" w:rsidRDefault="00D164C9">
                  <w:pPr>
                    <w:pStyle w:val="EmptyCellLayoutStyle"/>
                    <w:spacing w:after="0" w:line="240" w:lineRule="auto"/>
                  </w:pPr>
                </w:p>
              </w:tc>
              <w:tc>
                <w:tcPr>
                  <w:tcW w:w="180" w:type="dxa"/>
                  <w:tcBorders>
                    <w:right w:val="single" w:sz="15" w:space="0" w:color="000000"/>
                  </w:tcBorders>
                </w:tcPr>
                <w:p w14:paraId="06FC7330" w14:textId="77777777" w:rsidR="00D164C9" w:rsidRDefault="00D164C9">
                  <w:pPr>
                    <w:pStyle w:val="EmptyCellLayoutStyle"/>
                    <w:spacing w:after="0" w:line="240" w:lineRule="auto"/>
                  </w:pPr>
                </w:p>
              </w:tc>
            </w:tr>
            <w:tr w:rsidR="00852407" w14:paraId="4DB664CE" w14:textId="77777777" w:rsidTr="00852407">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D164C9" w14:paraId="50B30116" w14:textId="77777777">
                    <w:trPr>
                      <w:trHeight w:val="212"/>
                    </w:trPr>
                    <w:tc>
                      <w:tcPr>
                        <w:tcW w:w="10980" w:type="dxa"/>
                        <w:tcBorders>
                          <w:top w:val="nil"/>
                          <w:left w:val="nil"/>
                          <w:bottom w:val="nil"/>
                          <w:right w:val="nil"/>
                        </w:tcBorders>
                        <w:tcMar>
                          <w:top w:w="39" w:type="dxa"/>
                          <w:left w:w="39" w:type="dxa"/>
                          <w:bottom w:w="39" w:type="dxa"/>
                          <w:right w:w="39" w:type="dxa"/>
                        </w:tcMar>
                      </w:tcPr>
                      <w:p w14:paraId="0F08C590" w14:textId="188CFF5C" w:rsidR="00D164C9" w:rsidRDefault="00363982">
                        <w:pPr>
                          <w:spacing w:before="199" w:after="199" w:line="240" w:lineRule="auto"/>
                        </w:pPr>
                        <w:r>
                          <w:rPr>
                            <w:rFonts w:ascii="Arial" w:eastAsia="Arial" w:hAnsi="Arial"/>
                            <w:color w:val="000000"/>
                          </w:rPr>
                          <w:t xml:space="preserve">This position serves as the single policy specialist for the Children’s Special Health Care Services (CSHCS) statewide program. The position responsibilities include CSHCS policy development, revisions, updates, promulgation and interpretation. Staff in this position </w:t>
                        </w:r>
                        <w:r w:rsidR="00852407">
                          <w:rPr>
                            <w:rFonts w:ascii="Arial" w:eastAsia="Arial" w:hAnsi="Arial"/>
                            <w:color w:val="000000"/>
                          </w:rPr>
                          <w:t>review</w:t>
                        </w:r>
                        <w:r>
                          <w:rPr>
                            <w:rFonts w:ascii="Arial" w:eastAsia="Arial" w:hAnsi="Arial"/>
                            <w:color w:val="000000"/>
                          </w:rPr>
                          <w:t>, analyze, interpret and communicate</w:t>
                        </w:r>
                        <w:r w:rsidR="00852407">
                          <w:rPr>
                            <w:rFonts w:ascii="Arial" w:eastAsia="Arial" w:hAnsi="Arial"/>
                            <w:color w:val="000000"/>
                          </w:rPr>
                          <w:t xml:space="preserve"> the</w:t>
                        </w:r>
                        <w:r>
                          <w:rPr>
                            <w:rFonts w:ascii="Arial" w:eastAsia="Arial" w:hAnsi="Arial"/>
                            <w:color w:val="000000"/>
                          </w:rPr>
                          <w:t xml:space="preserve"> impact of proposed Medicaid policy to CSHCS staff and administration, as it relates to CSHCS eligibility, services</w:t>
                        </w:r>
                        <w:r w:rsidR="00852407">
                          <w:rPr>
                            <w:rFonts w:ascii="Arial" w:eastAsia="Arial" w:hAnsi="Arial"/>
                            <w:color w:val="000000"/>
                          </w:rPr>
                          <w:t>,</w:t>
                        </w:r>
                        <w:r>
                          <w:rPr>
                            <w:rFonts w:ascii="Arial" w:eastAsia="Arial" w:hAnsi="Arial"/>
                            <w:color w:val="000000"/>
                          </w:rPr>
                          <w:t xml:space="preserve"> and reimbursement. This position researches and explains potential policy impacts of state and federal legislation related to health insurance, health care and social services, developing policy briefs as requested.  Staff in this position serve as a liaison to other programs regarding Medicaid, MI Child, Healthy Michigan Plan and public health policies.  This position also trains CSHCS staff, other department staff</w:t>
                        </w:r>
                        <w:r w:rsidR="00852407">
                          <w:rPr>
                            <w:rFonts w:ascii="Arial" w:eastAsia="Arial" w:hAnsi="Arial"/>
                            <w:color w:val="000000"/>
                          </w:rPr>
                          <w:t>,</w:t>
                        </w:r>
                        <w:r>
                          <w:rPr>
                            <w:rFonts w:ascii="Arial" w:eastAsia="Arial" w:hAnsi="Arial"/>
                            <w:color w:val="000000"/>
                          </w:rPr>
                          <w:t xml:space="preserve"> and local health departments regarding policy matters and updates/maintains the local health department guidance manual.  Staff in this position serve as the point person to work with OMA physicians to coordinate the department’s responses to requests for department hearings and reviews.  </w:t>
                        </w:r>
                      </w:p>
                      <w:p w14:paraId="5E8FE0E1" w14:textId="77777777" w:rsidR="00D164C9" w:rsidRDefault="00363982">
                        <w:pPr>
                          <w:spacing w:after="0" w:line="240" w:lineRule="auto"/>
                        </w:pPr>
                        <w:r>
                          <w:rPr>
                            <w:rFonts w:ascii="Arial" w:eastAsia="Arial" w:hAnsi="Arial"/>
                            <w:color w:val="000000"/>
                          </w:rPr>
                          <w:br/>
                        </w:r>
                      </w:p>
                    </w:tc>
                  </w:tr>
                </w:tbl>
                <w:p w14:paraId="7E3D91AA" w14:textId="77777777" w:rsidR="00D164C9" w:rsidRDefault="00D164C9">
                  <w:pPr>
                    <w:spacing w:after="0" w:line="240" w:lineRule="auto"/>
                  </w:pPr>
                </w:p>
              </w:tc>
              <w:tc>
                <w:tcPr>
                  <w:tcW w:w="180" w:type="dxa"/>
                  <w:tcBorders>
                    <w:right w:val="single" w:sz="15" w:space="0" w:color="000000"/>
                  </w:tcBorders>
                </w:tcPr>
                <w:p w14:paraId="3A2C39E9" w14:textId="77777777" w:rsidR="00D164C9" w:rsidRDefault="00D164C9">
                  <w:pPr>
                    <w:pStyle w:val="EmptyCellLayoutStyle"/>
                    <w:spacing w:after="0" w:line="240" w:lineRule="auto"/>
                  </w:pPr>
                </w:p>
              </w:tc>
            </w:tr>
            <w:tr w:rsidR="00D164C9" w14:paraId="50895AA0" w14:textId="77777777">
              <w:trPr>
                <w:trHeight w:val="969"/>
              </w:trPr>
              <w:tc>
                <w:tcPr>
                  <w:tcW w:w="0" w:type="dxa"/>
                  <w:tcBorders>
                    <w:left w:val="single" w:sz="15" w:space="0" w:color="000000"/>
                    <w:bottom w:val="single" w:sz="15" w:space="0" w:color="000000"/>
                  </w:tcBorders>
                </w:tcPr>
                <w:p w14:paraId="6945FF69" w14:textId="77777777" w:rsidR="00D164C9" w:rsidRDefault="00D164C9">
                  <w:pPr>
                    <w:pStyle w:val="EmptyCellLayoutStyle"/>
                    <w:spacing w:after="0" w:line="240" w:lineRule="auto"/>
                  </w:pPr>
                </w:p>
              </w:tc>
              <w:tc>
                <w:tcPr>
                  <w:tcW w:w="5220" w:type="dxa"/>
                  <w:tcBorders>
                    <w:bottom w:val="single" w:sz="15" w:space="0" w:color="000000"/>
                  </w:tcBorders>
                </w:tcPr>
                <w:p w14:paraId="3D645169" w14:textId="77777777" w:rsidR="00D164C9" w:rsidRDefault="00D164C9">
                  <w:pPr>
                    <w:pStyle w:val="EmptyCellLayoutStyle"/>
                    <w:spacing w:after="0" w:line="240" w:lineRule="auto"/>
                  </w:pPr>
                </w:p>
              </w:tc>
              <w:tc>
                <w:tcPr>
                  <w:tcW w:w="5759" w:type="dxa"/>
                  <w:tcBorders>
                    <w:bottom w:val="single" w:sz="15" w:space="0" w:color="000000"/>
                  </w:tcBorders>
                </w:tcPr>
                <w:p w14:paraId="4C94030F" w14:textId="77777777" w:rsidR="00D164C9" w:rsidRDefault="00D164C9">
                  <w:pPr>
                    <w:pStyle w:val="EmptyCellLayoutStyle"/>
                    <w:spacing w:after="0" w:line="240" w:lineRule="auto"/>
                  </w:pPr>
                </w:p>
              </w:tc>
              <w:tc>
                <w:tcPr>
                  <w:tcW w:w="180" w:type="dxa"/>
                  <w:tcBorders>
                    <w:bottom w:val="single" w:sz="15" w:space="0" w:color="000000"/>
                    <w:right w:val="single" w:sz="15" w:space="0" w:color="000000"/>
                  </w:tcBorders>
                </w:tcPr>
                <w:p w14:paraId="65462F16" w14:textId="77777777" w:rsidR="00D164C9" w:rsidRDefault="00D164C9">
                  <w:pPr>
                    <w:pStyle w:val="EmptyCellLayoutStyle"/>
                    <w:spacing w:after="0" w:line="240" w:lineRule="auto"/>
                  </w:pPr>
                </w:p>
              </w:tc>
            </w:tr>
          </w:tbl>
          <w:p w14:paraId="40667ABA" w14:textId="77777777" w:rsidR="00D164C9" w:rsidRDefault="00D164C9">
            <w:pPr>
              <w:spacing w:after="0" w:line="240" w:lineRule="auto"/>
            </w:pPr>
          </w:p>
        </w:tc>
        <w:tc>
          <w:tcPr>
            <w:tcW w:w="179" w:type="dxa"/>
          </w:tcPr>
          <w:p w14:paraId="40B4D302" w14:textId="77777777" w:rsidR="00D164C9" w:rsidRDefault="00D164C9">
            <w:pPr>
              <w:pStyle w:val="EmptyCellLayoutStyle"/>
              <w:spacing w:after="0" w:line="240" w:lineRule="auto"/>
            </w:pPr>
          </w:p>
        </w:tc>
      </w:tr>
    </w:tbl>
    <w:p w14:paraId="1F9E2AB5" w14:textId="77777777" w:rsidR="00D164C9" w:rsidRDefault="00363982">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D164C9" w14:paraId="00F2597B" w14:textId="77777777">
        <w:trPr>
          <w:trHeight w:val="99"/>
        </w:trPr>
        <w:tc>
          <w:tcPr>
            <w:tcW w:w="179" w:type="dxa"/>
          </w:tcPr>
          <w:p w14:paraId="11D93634" w14:textId="77777777" w:rsidR="00D164C9" w:rsidRDefault="00D164C9">
            <w:pPr>
              <w:pStyle w:val="EmptyCellLayoutStyle"/>
              <w:spacing w:after="0" w:line="240" w:lineRule="auto"/>
            </w:pPr>
          </w:p>
        </w:tc>
        <w:tc>
          <w:tcPr>
            <w:tcW w:w="0" w:type="dxa"/>
          </w:tcPr>
          <w:p w14:paraId="55011133" w14:textId="77777777" w:rsidR="00D164C9" w:rsidRDefault="00D164C9">
            <w:pPr>
              <w:pStyle w:val="EmptyCellLayoutStyle"/>
              <w:spacing w:after="0" w:line="240" w:lineRule="auto"/>
            </w:pPr>
          </w:p>
        </w:tc>
        <w:tc>
          <w:tcPr>
            <w:tcW w:w="0" w:type="dxa"/>
          </w:tcPr>
          <w:p w14:paraId="24FDC718" w14:textId="77777777" w:rsidR="00D164C9" w:rsidRDefault="00D164C9">
            <w:pPr>
              <w:pStyle w:val="EmptyCellLayoutStyle"/>
              <w:spacing w:after="0" w:line="240" w:lineRule="auto"/>
            </w:pPr>
          </w:p>
        </w:tc>
        <w:tc>
          <w:tcPr>
            <w:tcW w:w="0" w:type="dxa"/>
          </w:tcPr>
          <w:p w14:paraId="36CB96F8" w14:textId="77777777" w:rsidR="00D164C9" w:rsidRDefault="00D164C9">
            <w:pPr>
              <w:pStyle w:val="EmptyCellLayoutStyle"/>
              <w:spacing w:after="0" w:line="240" w:lineRule="auto"/>
            </w:pPr>
          </w:p>
        </w:tc>
        <w:tc>
          <w:tcPr>
            <w:tcW w:w="0" w:type="dxa"/>
          </w:tcPr>
          <w:p w14:paraId="3B6B8B39" w14:textId="77777777" w:rsidR="00D164C9" w:rsidRDefault="00D164C9">
            <w:pPr>
              <w:pStyle w:val="EmptyCellLayoutStyle"/>
              <w:spacing w:after="0" w:line="240" w:lineRule="auto"/>
            </w:pPr>
          </w:p>
        </w:tc>
        <w:tc>
          <w:tcPr>
            <w:tcW w:w="0" w:type="dxa"/>
          </w:tcPr>
          <w:p w14:paraId="27C8EF76" w14:textId="77777777" w:rsidR="00D164C9" w:rsidRDefault="00D164C9">
            <w:pPr>
              <w:pStyle w:val="EmptyCellLayoutStyle"/>
              <w:spacing w:after="0" w:line="240" w:lineRule="auto"/>
            </w:pPr>
          </w:p>
        </w:tc>
        <w:tc>
          <w:tcPr>
            <w:tcW w:w="0" w:type="dxa"/>
          </w:tcPr>
          <w:p w14:paraId="62974EF7" w14:textId="77777777" w:rsidR="00D164C9" w:rsidRDefault="00D164C9">
            <w:pPr>
              <w:pStyle w:val="EmptyCellLayoutStyle"/>
              <w:spacing w:after="0" w:line="240" w:lineRule="auto"/>
            </w:pPr>
          </w:p>
        </w:tc>
        <w:tc>
          <w:tcPr>
            <w:tcW w:w="2505" w:type="dxa"/>
          </w:tcPr>
          <w:p w14:paraId="61BD5669" w14:textId="77777777" w:rsidR="00D164C9" w:rsidRDefault="00D164C9">
            <w:pPr>
              <w:pStyle w:val="EmptyCellLayoutStyle"/>
              <w:spacing w:after="0" w:line="240" w:lineRule="auto"/>
            </w:pPr>
          </w:p>
        </w:tc>
        <w:tc>
          <w:tcPr>
            <w:tcW w:w="6120" w:type="dxa"/>
          </w:tcPr>
          <w:p w14:paraId="37A8DD93" w14:textId="77777777" w:rsidR="00D164C9" w:rsidRDefault="00D164C9">
            <w:pPr>
              <w:pStyle w:val="EmptyCellLayoutStyle"/>
              <w:spacing w:after="0" w:line="240" w:lineRule="auto"/>
            </w:pPr>
          </w:p>
        </w:tc>
        <w:tc>
          <w:tcPr>
            <w:tcW w:w="2534" w:type="dxa"/>
          </w:tcPr>
          <w:p w14:paraId="64492BAA" w14:textId="77777777" w:rsidR="00D164C9" w:rsidRDefault="00D164C9">
            <w:pPr>
              <w:pStyle w:val="EmptyCellLayoutStyle"/>
              <w:spacing w:after="0" w:line="240" w:lineRule="auto"/>
            </w:pPr>
          </w:p>
        </w:tc>
        <w:tc>
          <w:tcPr>
            <w:tcW w:w="179" w:type="dxa"/>
          </w:tcPr>
          <w:p w14:paraId="661CFBBC" w14:textId="77777777" w:rsidR="00D164C9" w:rsidRDefault="00D164C9">
            <w:pPr>
              <w:pStyle w:val="EmptyCellLayoutStyle"/>
              <w:spacing w:after="0" w:line="240" w:lineRule="auto"/>
            </w:pPr>
          </w:p>
        </w:tc>
      </w:tr>
      <w:tr w:rsidR="00852407" w14:paraId="5215700F" w14:textId="77777777" w:rsidTr="00852407">
        <w:tc>
          <w:tcPr>
            <w:tcW w:w="179" w:type="dxa"/>
          </w:tcPr>
          <w:p w14:paraId="6C5F72A9" w14:textId="77777777" w:rsidR="00D164C9" w:rsidRDefault="00D164C9">
            <w:pPr>
              <w:pStyle w:val="EmptyCellLayoutStyle"/>
              <w:spacing w:after="0" w:line="240" w:lineRule="auto"/>
            </w:pPr>
          </w:p>
        </w:tc>
        <w:tc>
          <w:tcPr>
            <w:tcW w:w="0" w:type="dxa"/>
          </w:tcPr>
          <w:p w14:paraId="24BEB954" w14:textId="77777777" w:rsidR="00D164C9" w:rsidRDefault="00D164C9">
            <w:pPr>
              <w:pStyle w:val="EmptyCellLayoutStyle"/>
              <w:spacing w:after="0" w:line="240" w:lineRule="auto"/>
            </w:pPr>
          </w:p>
        </w:tc>
        <w:tc>
          <w:tcPr>
            <w:tcW w:w="0" w:type="dxa"/>
          </w:tcPr>
          <w:p w14:paraId="43D89B2A" w14:textId="77777777" w:rsidR="00D164C9" w:rsidRDefault="00D164C9">
            <w:pPr>
              <w:pStyle w:val="EmptyCellLayoutStyle"/>
              <w:spacing w:after="0" w:line="240" w:lineRule="auto"/>
            </w:pPr>
          </w:p>
        </w:tc>
        <w:tc>
          <w:tcPr>
            <w:tcW w:w="0" w:type="dxa"/>
          </w:tcPr>
          <w:p w14:paraId="67C57751" w14:textId="77777777" w:rsidR="00D164C9" w:rsidRDefault="00D164C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52407" w14:paraId="5B960920" w14:textId="77777777" w:rsidTr="0085240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164C9" w14:paraId="380DF2CD" w14:textId="77777777">
                    <w:trPr>
                      <w:trHeight w:val="822"/>
                    </w:trPr>
                    <w:tc>
                      <w:tcPr>
                        <w:tcW w:w="11160" w:type="dxa"/>
                        <w:tcBorders>
                          <w:top w:val="nil"/>
                          <w:left w:val="nil"/>
                          <w:bottom w:val="nil"/>
                          <w:right w:val="nil"/>
                        </w:tcBorders>
                        <w:tcMar>
                          <w:top w:w="39" w:type="dxa"/>
                          <w:left w:w="39" w:type="dxa"/>
                          <w:bottom w:w="39" w:type="dxa"/>
                          <w:right w:w="39" w:type="dxa"/>
                        </w:tcMar>
                      </w:tcPr>
                      <w:p w14:paraId="1D7F4F32" w14:textId="77777777" w:rsidR="00D164C9" w:rsidRDefault="0036398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A2880D0" w14:textId="77777777" w:rsidR="00D164C9" w:rsidRDefault="00D164C9">
                  <w:pPr>
                    <w:spacing w:after="0" w:line="240" w:lineRule="auto"/>
                  </w:pPr>
                </w:p>
              </w:tc>
            </w:tr>
            <w:tr w:rsidR="00D164C9" w14:paraId="39B19F59" w14:textId="77777777">
              <w:tc>
                <w:tcPr>
                  <w:tcW w:w="0" w:type="dxa"/>
                  <w:tcBorders>
                    <w:left w:val="single" w:sz="15" w:space="0" w:color="000000"/>
                    <w:bottom w:val="single" w:sz="7" w:space="0" w:color="000000"/>
                  </w:tcBorders>
                </w:tcPr>
                <w:p w14:paraId="25E8F555" w14:textId="77777777" w:rsidR="00D164C9" w:rsidRDefault="00D164C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D164C9" w14:paraId="6507A366"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852407" w14:paraId="3D515719" w14:textId="77777777" w:rsidTr="0085240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5187626" w14:textId="77777777" w:rsidR="00D164C9" w:rsidRDefault="00363982">
                              <w:pPr>
                                <w:spacing w:after="0" w:line="240" w:lineRule="auto"/>
                              </w:pPr>
                              <w:r>
                                <w:rPr>
                                  <w:rFonts w:ascii="Arial" w:eastAsia="Arial" w:hAnsi="Arial"/>
                                  <w:b/>
                                  <w:color w:val="000000"/>
                                  <w:sz w:val="16"/>
                                </w:rPr>
                                <w:t>Duty 1</w:t>
                              </w:r>
                            </w:p>
                          </w:tc>
                        </w:tr>
                        <w:tr w:rsidR="00D164C9" w14:paraId="15244FD7" w14:textId="77777777">
                          <w:trPr>
                            <w:trHeight w:val="282"/>
                          </w:trPr>
                          <w:tc>
                            <w:tcPr>
                              <w:tcW w:w="8004" w:type="dxa"/>
                              <w:tcBorders>
                                <w:top w:val="nil"/>
                                <w:left w:val="nil"/>
                                <w:bottom w:val="nil"/>
                                <w:right w:val="nil"/>
                              </w:tcBorders>
                              <w:tcMar>
                                <w:top w:w="39" w:type="dxa"/>
                                <w:left w:w="39" w:type="dxa"/>
                                <w:bottom w:w="39" w:type="dxa"/>
                                <w:right w:w="39" w:type="dxa"/>
                              </w:tcMar>
                            </w:tcPr>
                            <w:p w14:paraId="74872263" w14:textId="77777777" w:rsidR="00D164C9" w:rsidRDefault="0036398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3F14AA" w14:textId="77777777" w:rsidR="00D164C9" w:rsidRDefault="0036398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208C2C2" w14:textId="77777777" w:rsidR="00D164C9" w:rsidRDefault="00363982">
                              <w:pPr>
                                <w:spacing w:after="0" w:line="240" w:lineRule="auto"/>
                              </w:pPr>
                              <w:r>
                                <w:rPr>
                                  <w:rFonts w:ascii="Arial" w:eastAsia="Arial" w:hAnsi="Arial"/>
                                  <w:b/>
                                  <w:color w:val="000000"/>
                                  <w:sz w:val="16"/>
                                </w:rPr>
                                <w:t>50</w:t>
                              </w:r>
                            </w:p>
                          </w:tc>
                        </w:tr>
                        <w:tr w:rsidR="00852407" w14:paraId="4E5A0B21" w14:textId="77777777" w:rsidTr="00852407">
                          <w:trPr>
                            <w:trHeight w:val="282"/>
                          </w:trPr>
                          <w:tc>
                            <w:tcPr>
                              <w:tcW w:w="8004" w:type="dxa"/>
                              <w:gridSpan w:val="3"/>
                              <w:tcBorders>
                                <w:top w:val="nil"/>
                                <w:left w:val="nil"/>
                                <w:bottom w:val="nil"/>
                                <w:right w:val="nil"/>
                              </w:tcBorders>
                              <w:tcMar>
                                <w:top w:w="39" w:type="dxa"/>
                                <w:left w:w="39" w:type="dxa"/>
                                <w:bottom w:w="39" w:type="dxa"/>
                                <w:right w:w="39" w:type="dxa"/>
                              </w:tcMar>
                            </w:tcPr>
                            <w:p w14:paraId="2D17A9E6" w14:textId="77777777" w:rsidR="00D164C9" w:rsidRDefault="00363982">
                              <w:pPr>
                                <w:spacing w:after="0" w:line="240" w:lineRule="auto"/>
                              </w:pPr>
                              <w:r>
                                <w:rPr>
                                  <w:rFonts w:ascii="Arial" w:eastAsia="Arial" w:hAnsi="Arial"/>
                                  <w:color w:val="000000"/>
                                </w:rPr>
                                <w:t>Serves as the single statewide CSHCS Policy Specialist.</w:t>
                              </w:r>
                              <w:r>
                                <w:rPr>
                                  <w:rFonts w:ascii="Arial" w:eastAsia="Arial" w:hAnsi="Arial"/>
                                  <w:color w:val="000000"/>
                                </w:rPr>
                                <w:br/>
                              </w:r>
                            </w:p>
                          </w:tc>
                        </w:tr>
                        <w:tr w:rsidR="00D164C9" w14:paraId="47E139F6" w14:textId="77777777">
                          <w:trPr>
                            <w:trHeight w:val="282"/>
                          </w:trPr>
                          <w:tc>
                            <w:tcPr>
                              <w:tcW w:w="8004" w:type="dxa"/>
                              <w:tcBorders>
                                <w:top w:val="nil"/>
                                <w:left w:val="nil"/>
                                <w:bottom w:val="nil"/>
                                <w:right w:val="nil"/>
                              </w:tcBorders>
                              <w:tcMar>
                                <w:top w:w="39" w:type="dxa"/>
                                <w:left w:w="39" w:type="dxa"/>
                                <w:bottom w:w="39" w:type="dxa"/>
                                <w:right w:w="39" w:type="dxa"/>
                              </w:tcMar>
                            </w:tcPr>
                            <w:p w14:paraId="6F69C222" w14:textId="77777777" w:rsidR="00D164C9" w:rsidRDefault="0036398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74987B0" w14:textId="77777777" w:rsidR="00D164C9" w:rsidRDefault="00D164C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AE75628" w14:textId="77777777" w:rsidR="00D164C9" w:rsidRDefault="00D164C9">
                              <w:pPr>
                                <w:spacing w:after="0" w:line="240" w:lineRule="auto"/>
                              </w:pPr>
                            </w:p>
                          </w:tc>
                        </w:tr>
                        <w:tr w:rsidR="00852407" w14:paraId="748DC00F" w14:textId="77777777" w:rsidTr="0085240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6796EE8" w14:textId="70988EA6" w:rsidR="00D164C9" w:rsidRDefault="00363982">
                              <w:pPr>
                                <w:numPr>
                                  <w:ilvl w:val="0"/>
                                  <w:numId w:val="1"/>
                                </w:numPr>
                                <w:spacing w:before="199" w:after="199" w:line="240" w:lineRule="auto"/>
                                <w:ind w:left="720" w:hanging="360"/>
                              </w:pPr>
                              <w:r>
                                <w:rPr>
                                  <w:rFonts w:ascii="Arial" w:eastAsia="Arial" w:hAnsi="Arial"/>
                                  <w:color w:val="000000"/>
                                </w:rPr>
                                <w:t>Research medical literature and consult with medical professionals to determine current practice standards, patterns of care, use and benefits of technology, acceptability of treatment protocols, etc., to recommend policy/program development direction.</w:t>
                              </w:r>
                            </w:p>
                            <w:p w14:paraId="1BA07A46" w14:textId="6AD76030" w:rsidR="00D164C9" w:rsidRDefault="00363982">
                              <w:pPr>
                                <w:numPr>
                                  <w:ilvl w:val="0"/>
                                  <w:numId w:val="1"/>
                                </w:numPr>
                                <w:spacing w:after="199" w:line="240" w:lineRule="auto"/>
                                <w:ind w:left="720" w:hanging="360"/>
                              </w:pPr>
                              <w:r>
                                <w:rPr>
                                  <w:rFonts w:ascii="Arial" w:eastAsia="Arial" w:hAnsi="Arial"/>
                                  <w:color w:val="000000"/>
                                </w:rPr>
                                <w:t>Research CYSHCN programs and service delivery approaches used in other locations to recommend adoption of best/promising practices.</w:t>
                              </w:r>
                            </w:p>
                            <w:p w14:paraId="767F878C" w14:textId="409D26B5" w:rsidR="00D164C9" w:rsidRDefault="00363982">
                              <w:pPr>
                                <w:numPr>
                                  <w:ilvl w:val="0"/>
                                  <w:numId w:val="1"/>
                                </w:numPr>
                                <w:spacing w:after="199" w:line="240" w:lineRule="auto"/>
                                <w:ind w:left="720" w:hanging="360"/>
                              </w:pPr>
                              <w:r>
                                <w:rPr>
                                  <w:rFonts w:ascii="Arial" w:eastAsia="Arial" w:hAnsi="Arial"/>
                                  <w:color w:val="000000"/>
                                </w:rPr>
                                <w:t xml:space="preserve">Maintain current knowledge and understanding of National Standards for CYSHCN and the current system of care to recommend improvements </w:t>
                              </w:r>
                              <w:r w:rsidR="00852407">
                                <w:rPr>
                                  <w:rFonts w:ascii="Arial" w:eastAsia="Arial" w:hAnsi="Arial"/>
                                  <w:color w:val="000000"/>
                                </w:rPr>
                                <w:t xml:space="preserve">to </w:t>
                              </w:r>
                              <w:r>
                                <w:rPr>
                                  <w:rFonts w:ascii="Arial" w:eastAsia="Arial" w:hAnsi="Arial"/>
                                  <w:color w:val="000000"/>
                                </w:rPr>
                                <w:t>align</w:t>
                              </w:r>
                              <w:r w:rsidR="00852407">
                                <w:rPr>
                                  <w:rFonts w:ascii="Arial" w:eastAsia="Arial" w:hAnsi="Arial"/>
                                  <w:color w:val="000000"/>
                                </w:rPr>
                                <w:t xml:space="preserve"> CSHCS</w:t>
                              </w:r>
                              <w:r>
                                <w:rPr>
                                  <w:rFonts w:ascii="Arial" w:eastAsia="Arial" w:hAnsi="Arial"/>
                                  <w:color w:val="000000"/>
                                </w:rPr>
                                <w:t xml:space="preserve"> with standards.</w:t>
                              </w:r>
                            </w:p>
                            <w:p w14:paraId="158007F0" w14:textId="3E0A46A9" w:rsidR="00D164C9" w:rsidRDefault="00363982">
                              <w:pPr>
                                <w:numPr>
                                  <w:ilvl w:val="0"/>
                                  <w:numId w:val="1"/>
                                </w:numPr>
                                <w:spacing w:after="199" w:line="240" w:lineRule="auto"/>
                                <w:ind w:left="720" w:hanging="360"/>
                              </w:pPr>
                              <w:r>
                                <w:rPr>
                                  <w:rFonts w:ascii="Arial" w:eastAsia="Arial" w:hAnsi="Arial"/>
                                  <w:color w:val="000000"/>
                                </w:rPr>
                                <w:t xml:space="preserve">Develop, review, revise, and promulgate CSHCS policy in accordance with department policy, </w:t>
                              </w:r>
                              <w:r w:rsidR="00852407">
                                <w:rPr>
                                  <w:rFonts w:ascii="Arial" w:eastAsia="Arial" w:hAnsi="Arial"/>
                                  <w:color w:val="000000"/>
                                </w:rPr>
                                <w:t>en</w:t>
                              </w:r>
                              <w:r>
                                <w:rPr>
                                  <w:rFonts w:ascii="Arial" w:eastAsia="Arial" w:hAnsi="Arial"/>
                                  <w:color w:val="000000"/>
                                </w:rPr>
                                <w:t>suring adherence to specific guidance, requirements</w:t>
                              </w:r>
                              <w:r w:rsidR="00852407">
                                <w:rPr>
                                  <w:rFonts w:ascii="Arial" w:eastAsia="Arial" w:hAnsi="Arial"/>
                                  <w:color w:val="000000"/>
                                </w:rPr>
                                <w:t>,</w:t>
                              </w:r>
                              <w:r>
                                <w:rPr>
                                  <w:rFonts w:ascii="Arial" w:eastAsia="Arial" w:hAnsi="Arial"/>
                                  <w:color w:val="000000"/>
                                </w:rPr>
                                <w:t xml:space="preserve"> and timelines.</w:t>
                              </w:r>
                            </w:p>
                            <w:p w14:paraId="6BBD4240" w14:textId="333FECBC" w:rsidR="00D164C9" w:rsidRDefault="00363982">
                              <w:pPr>
                                <w:numPr>
                                  <w:ilvl w:val="0"/>
                                  <w:numId w:val="1"/>
                                </w:numPr>
                                <w:spacing w:after="199" w:line="240" w:lineRule="auto"/>
                                <w:ind w:left="720" w:hanging="360"/>
                              </w:pPr>
                              <w:r>
                                <w:rPr>
                                  <w:rFonts w:ascii="Arial" w:eastAsia="Arial" w:hAnsi="Arial"/>
                                  <w:color w:val="000000"/>
                                </w:rPr>
                                <w:t xml:space="preserve">Develop responses to </w:t>
                              </w:r>
                              <w:r w:rsidR="00852407">
                                <w:rPr>
                                  <w:rFonts w:ascii="Arial" w:eastAsia="Arial" w:hAnsi="Arial"/>
                                  <w:color w:val="000000"/>
                                </w:rPr>
                                <w:t xml:space="preserve">public </w:t>
                              </w:r>
                              <w:r>
                                <w:rPr>
                                  <w:rFonts w:ascii="Arial" w:eastAsia="Arial" w:hAnsi="Arial"/>
                                  <w:color w:val="000000"/>
                                </w:rPr>
                                <w:t xml:space="preserve">comments received on proposed policy, defending the </w:t>
                              </w:r>
                              <w:proofErr w:type="gramStart"/>
                              <w:r>
                                <w:rPr>
                                  <w:rFonts w:ascii="Arial" w:eastAsia="Arial" w:hAnsi="Arial"/>
                                  <w:color w:val="000000"/>
                                </w:rPr>
                                <w:t>agency</w:t>
                              </w:r>
                              <w:proofErr w:type="gramEnd"/>
                              <w:r>
                                <w:rPr>
                                  <w:rFonts w:ascii="Arial" w:eastAsia="Arial" w:hAnsi="Arial"/>
                                  <w:color w:val="000000"/>
                                </w:rPr>
                                <w:t xml:space="preserve"> position as necessary.</w:t>
                              </w:r>
                            </w:p>
                            <w:p w14:paraId="56A376B4" w14:textId="3669C7C2" w:rsidR="00D164C9" w:rsidRDefault="00363982">
                              <w:pPr>
                                <w:numPr>
                                  <w:ilvl w:val="0"/>
                                  <w:numId w:val="1"/>
                                </w:numPr>
                                <w:spacing w:after="199" w:line="240" w:lineRule="auto"/>
                                <w:ind w:left="720" w:hanging="360"/>
                              </w:pPr>
                              <w:r>
                                <w:rPr>
                                  <w:rFonts w:ascii="Arial" w:eastAsia="Arial" w:hAnsi="Arial"/>
                                  <w:color w:val="000000"/>
                                </w:rPr>
                                <w:t>Alert management to problems/concerns/outside events that could affect policy and/or reimbursement decisions.</w:t>
                              </w:r>
                            </w:p>
                            <w:p w14:paraId="580DAF21" w14:textId="4A43425F" w:rsidR="00D164C9" w:rsidRDefault="00363982">
                              <w:pPr>
                                <w:numPr>
                                  <w:ilvl w:val="0"/>
                                  <w:numId w:val="1"/>
                                </w:numPr>
                                <w:spacing w:after="199" w:line="240" w:lineRule="auto"/>
                                <w:ind w:left="720" w:hanging="360"/>
                              </w:pPr>
                              <w:r>
                                <w:rPr>
                                  <w:rFonts w:ascii="Arial" w:eastAsia="Arial" w:hAnsi="Arial"/>
                                  <w:color w:val="000000"/>
                                </w:rPr>
                                <w:t xml:space="preserve">Consult with third-party payers, state and federal assistance programs </w:t>
                              </w:r>
                              <w:r w:rsidR="00F2731D">
                                <w:rPr>
                                  <w:rFonts w:ascii="Arial" w:eastAsia="Arial" w:hAnsi="Arial"/>
                                  <w:color w:val="000000"/>
                                </w:rPr>
                                <w:t xml:space="preserve">(i.e. </w:t>
                              </w:r>
                              <w:r>
                                <w:rPr>
                                  <w:rFonts w:ascii="Arial" w:eastAsia="Arial" w:hAnsi="Arial"/>
                                  <w:color w:val="000000"/>
                                </w:rPr>
                                <w:t>Medicare, CMS</w:t>
                              </w:r>
                              <w:r w:rsidR="00F2731D">
                                <w:rPr>
                                  <w:rFonts w:ascii="Arial" w:eastAsia="Arial" w:hAnsi="Arial"/>
                                  <w:color w:val="000000"/>
                                </w:rPr>
                                <w:t xml:space="preserve">, </w:t>
                              </w:r>
                              <w:r>
                                <w:rPr>
                                  <w:rFonts w:ascii="Arial" w:eastAsia="Arial" w:hAnsi="Arial"/>
                                  <w:color w:val="000000"/>
                                </w:rPr>
                                <w:t>Medicaid</w:t>
                              </w:r>
                              <w:r w:rsidR="00F2731D">
                                <w:rPr>
                                  <w:rFonts w:ascii="Arial" w:eastAsia="Arial" w:hAnsi="Arial"/>
                                  <w:color w:val="000000"/>
                                </w:rPr>
                                <w:t>,</w:t>
                              </w:r>
                              <w:r>
                                <w:rPr>
                                  <w:rFonts w:ascii="Arial" w:eastAsia="Arial" w:hAnsi="Arial"/>
                                  <w:color w:val="000000"/>
                                </w:rPr>
                                <w:t xml:space="preserve"> Public Health programs</w:t>
                              </w:r>
                              <w:r w:rsidR="00F2731D">
                                <w:rPr>
                                  <w:rFonts w:ascii="Arial" w:eastAsia="Arial" w:hAnsi="Arial"/>
                                  <w:color w:val="000000"/>
                                </w:rPr>
                                <w:t>,</w:t>
                              </w:r>
                              <w:r>
                                <w:rPr>
                                  <w:rFonts w:ascii="Arial" w:eastAsia="Arial" w:hAnsi="Arial"/>
                                  <w:color w:val="000000"/>
                                </w:rPr>
                                <w:t xml:space="preserve"> and other affected parties</w:t>
                              </w:r>
                              <w:r w:rsidR="00F2731D">
                                <w:rPr>
                                  <w:rFonts w:ascii="Arial" w:eastAsia="Arial" w:hAnsi="Arial"/>
                                  <w:color w:val="000000"/>
                                </w:rPr>
                                <w:t xml:space="preserve">) </w:t>
                              </w:r>
                              <w:r>
                                <w:rPr>
                                  <w:rFonts w:ascii="Arial" w:eastAsia="Arial" w:hAnsi="Arial"/>
                                  <w:color w:val="000000"/>
                                </w:rPr>
                                <w:t>as appropriate.</w:t>
                              </w:r>
                            </w:p>
                            <w:p w14:paraId="200479BB" w14:textId="2A90107D" w:rsidR="00D164C9" w:rsidRDefault="00363982">
                              <w:pPr>
                                <w:numPr>
                                  <w:ilvl w:val="0"/>
                                  <w:numId w:val="1"/>
                                </w:numPr>
                                <w:spacing w:after="199" w:line="240" w:lineRule="auto"/>
                                <w:ind w:left="720" w:hanging="360"/>
                              </w:pPr>
                              <w:r>
                                <w:rPr>
                                  <w:rFonts w:ascii="Arial" w:eastAsia="Arial" w:hAnsi="Arial"/>
                                  <w:color w:val="000000"/>
                                </w:rPr>
                                <w:t>Evaluate proposed Medicaid policy changes and analyze impact on CSHCS program and its beneficiaries, providers, Medicaid Health Plans, Local Health Departments</w:t>
                              </w:r>
                              <w:r w:rsidR="00F2731D">
                                <w:rPr>
                                  <w:rFonts w:ascii="Arial" w:eastAsia="Arial" w:hAnsi="Arial"/>
                                  <w:color w:val="000000"/>
                                </w:rPr>
                                <w:t>,</w:t>
                              </w:r>
                              <w:r>
                                <w:rPr>
                                  <w:rFonts w:ascii="Arial" w:eastAsia="Arial" w:hAnsi="Arial"/>
                                  <w:color w:val="000000"/>
                                </w:rPr>
                                <w:t xml:space="preserve"> and overall </w:t>
                              </w:r>
                              <w:r w:rsidR="00F2731D">
                                <w:rPr>
                                  <w:rFonts w:ascii="Arial" w:eastAsia="Arial" w:hAnsi="Arial"/>
                                  <w:color w:val="000000"/>
                                </w:rPr>
                                <w:t xml:space="preserve">program </w:t>
                              </w:r>
                              <w:r>
                                <w:rPr>
                                  <w:rFonts w:ascii="Arial" w:eastAsia="Arial" w:hAnsi="Arial"/>
                                  <w:color w:val="000000"/>
                                </w:rPr>
                                <w:t>direction.</w:t>
                              </w:r>
                            </w:p>
                            <w:p w14:paraId="66BEAE42" w14:textId="58C5E605" w:rsidR="00D164C9" w:rsidRDefault="00363982">
                              <w:pPr>
                                <w:numPr>
                                  <w:ilvl w:val="0"/>
                                  <w:numId w:val="1"/>
                                </w:numPr>
                                <w:spacing w:after="199" w:line="240" w:lineRule="auto"/>
                                <w:ind w:left="720" w:hanging="360"/>
                              </w:pPr>
                              <w:r>
                                <w:rPr>
                                  <w:rFonts w:ascii="Arial" w:eastAsia="Arial" w:hAnsi="Arial"/>
                                  <w:color w:val="000000"/>
                                </w:rPr>
                                <w:t>Develop policy briefs for administration regarding proposed, adopted and/or enacted legislation, laws, rules, policies that impact CSHCS program, service delivery system</w:t>
                              </w:r>
                              <w:r w:rsidR="00F2731D">
                                <w:rPr>
                                  <w:rFonts w:ascii="Arial" w:eastAsia="Arial" w:hAnsi="Arial"/>
                                  <w:color w:val="000000"/>
                                </w:rPr>
                                <w:t>,</w:t>
                              </w:r>
                              <w:r>
                                <w:rPr>
                                  <w:rFonts w:ascii="Arial" w:eastAsia="Arial" w:hAnsi="Arial"/>
                                  <w:color w:val="000000"/>
                                </w:rPr>
                                <w:t xml:space="preserve"> and/or beneficiaries.</w:t>
                              </w:r>
                            </w:p>
                            <w:p w14:paraId="3C300413" w14:textId="069C8896" w:rsidR="00D164C9" w:rsidRDefault="00363982">
                              <w:pPr>
                                <w:numPr>
                                  <w:ilvl w:val="0"/>
                                  <w:numId w:val="1"/>
                                </w:numPr>
                                <w:spacing w:after="199" w:line="240" w:lineRule="auto"/>
                                <w:ind w:left="720" w:hanging="360"/>
                              </w:pPr>
                              <w:r>
                                <w:rPr>
                                  <w:rFonts w:ascii="Arial" w:eastAsia="Arial" w:hAnsi="Arial"/>
                                  <w:color w:val="000000"/>
                                </w:rPr>
                                <w:t xml:space="preserve">Update/maintain the CSHCS Guidance Manual for local health departments to </w:t>
                              </w:r>
                              <w:r w:rsidR="00F2731D">
                                <w:rPr>
                                  <w:rFonts w:ascii="Arial" w:eastAsia="Arial" w:hAnsi="Arial"/>
                                  <w:color w:val="000000"/>
                                </w:rPr>
                                <w:t>en</w:t>
                              </w:r>
                              <w:r>
                                <w:rPr>
                                  <w:rFonts w:ascii="Arial" w:eastAsia="Arial" w:hAnsi="Arial"/>
                                  <w:color w:val="000000"/>
                                </w:rPr>
                                <w:t>sure it accurately and clearly reflects CSHCS current policies and procedures.</w:t>
                              </w:r>
                            </w:p>
                            <w:p w14:paraId="19192E89" w14:textId="4796DA0D" w:rsidR="00D164C9" w:rsidRDefault="00363982">
                              <w:pPr>
                                <w:numPr>
                                  <w:ilvl w:val="0"/>
                                  <w:numId w:val="1"/>
                                </w:numPr>
                                <w:spacing w:after="199" w:line="240" w:lineRule="auto"/>
                                <w:ind w:left="720" w:hanging="360"/>
                              </w:pPr>
                              <w:r>
                                <w:rPr>
                                  <w:rFonts w:ascii="Arial" w:eastAsia="Arial" w:hAnsi="Arial"/>
                                  <w:color w:val="000000"/>
                                </w:rPr>
                                <w:t>Communicate to CSHCS staff, both central and in local health departments</w:t>
                              </w:r>
                              <w:r w:rsidR="00F2731D">
                                <w:rPr>
                                  <w:rFonts w:ascii="Arial" w:eastAsia="Arial" w:hAnsi="Arial"/>
                                  <w:color w:val="000000"/>
                                </w:rPr>
                                <w:t>,</w:t>
                              </w:r>
                              <w:r>
                                <w:rPr>
                                  <w:rFonts w:ascii="Arial" w:eastAsia="Arial" w:hAnsi="Arial"/>
                                  <w:color w:val="000000"/>
                                </w:rPr>
                                <w:t xml:space="preserve"> regarding proposed and final policy procedures and guidelines.</w:t>
                              </w:r>
                            </w:p>
                            <w:p w14:paraId="761B0B3E" w14:textId="5E3BB451" w:rsidR="00D164C9" w:rsidRDefault="00363982">
                              <w:pPr>
                                <w:numPr>
                                  <w:ilvl w:val="0"/>
                                  <w:numId w:val="1"/>
                                </w:numPr>
                                <w:spacing w:after="199" w:line="240" w:lineRule="auto"/>
                                <w:ind w:left="720" w:hanging="360"/>
                              </w:pPr>
                              <w:r>
                                <w:rPr>
                                  <w:rFonts w:ascii="Arial" w:eastAsia="Arial" w:hAnsi="Arial"/>
                                  <w:color w:val="000000"/>
                                </w:rPr>
                                <w:t>Prepare/present policy updates to the CSHCS Advisory Committee.</w:t>
                              </w:r>
                              <w:r>
                                <w:rPr>
                                  <w:rFonts w:ascii="Arial" w:eastAsia="Arial" w:hAnsi="Arial"/>
                                  <w:color w:val="000000"/>
                                </w:rPr>
                                <w:br/>
                              </w:r>
                            </w:p>
                          </w:tc>
                        </w:tr>
                        <w:tr w:rsidR="00852407" w14:paraId="06075990" w14:textId="77777777" w:rsidTr="0085240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D0DF30F" w14:textId="77777777" w:rsidR="00D164C9" w:rsidRDefault="00363982">
                              <w:pPr>
                                <w:spacing w:after="0" w:line="240" w:lineRule="auto"/>
                              </w:pPr>
                              <w:r>
                                <w:rPr>
                                  <w:rFonts w:ascii="Arial" w:eastAsia="Arial" w:hAnsi="Arial"/>
                                  <w:b/>
                                  <w:color w:val="000000"/>
                                  <w:sz w:val="16"/>
                                </w:rPr>
                                <w:t>Duty 2</w:t>
                              </w:r>
                            </w:p>
                          </w:tc>
                        </w:tr>
                        <w:tr w:rsidR="00D164C9" w14:paraId="0844D77E" w14:textId="77777777">
                          <w:trPr>
                            <w:trHeight w:val="282"/>
                          </w:trPr>
                          <w:tc>
                            <w:tcPr>
                              <w:tcW w:w="8004" w:type="dxa"/>
                              <w:tcBorders>
                                <w:top w:val="nil"/>
                                <w:left w:val="nil"/>
                                <w:bottom w:val="nil"/>
                                <w:right w:val="nil"/>
                              </w:tcBorders>
                              <w:tcMar>
                                <w:top w:w="39" w:type="dxa"/>
                                <w:left w:w="39" w:type="dxa"/>
                                <w:bottom w:w="39" w:type="dxa"/>
                                <w:right w:w="39" w:type="dxa"/>
                              </w:tcMar>
                            </w:tcPr>
                            <w:p w14:paraId="63039B4A" w14:textId="77777777" w:rsidR="00D164C9" w:rsidRDefault="0036398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6945A5" w14:textId="77777777" w:rsidR="00D164C9" w:rsidRDefault="0036398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DA183AA" w14:textId="77777777" w:rsidR="00D164C9" w:rsidRDefault="00363982">
                              <w:pPr>
                                <w:spacing w:after="0" w:line="240" w:lineRule="auto"/>
                              </w:pPr>
                              <w:r>
                                <w:rPr>
                                  <w:rFonts w:ascii="Arial" w:eastAsia="Arial" w:hAnsi="Arial"/>
                                  <w:b/>
                                  <w:color w:val="000000"/>
                                  <w:sz w:val="16"/>
                                </w:rPr>
                                <w:t>20</w:t>
                              </w:r>
                            </w:p>
                          </w:tc>
                        </w:tr>
                        <w:tr w:rsidR="00852407" w14:paraId="7864DD83" w14:textId="77777777" w:rsidTr="00852407">
                          <w:trPr>
                            <w:trHeight w:val="282"/>
                          </w:trPr>
                          <w:tc>
                            <w:tcPr>
                              <w:tcW w:w="8004" w:type="dxa"/>
                              <w:gridSpan w:val="3"/>
                              <w:tcBorders>
                                <w:top w:val="nil"/>
                                <w:left w:val="nil"/>
                                <w:bottom w:val="nil"/>
                                <w:right w:val="nil"/>
                              </w:tcBorders>
                              <w:tcMar>
                                <w:top w:w="39" w:type="dxa"/>
                                <w:left w:w="39" w:type="dxa"/>
                                <w:bottom w:w="39" w:type="dxa"/>
                                <w:right w:w="39" w:type="dxa"/>
                              </w:tcMar>
                            </w:tcPr>
                            <w:p w14:paraId="540BC23B" w14:textId="3E612FBF" w:rsidR="00D164C9" w:rsidRDefault="00363982">
                              <w:pPr>
                                <w:spacing w:after="0" w:line="240" w:lineRule="auto"/>
                              </w:pPr>
                              <w:r>
                                <w:rPr>
                                  <w:rFonts w:ascii="Arial" w:eastAsia="Arial" w:hAnsi="Arial"/>
                                  <w:color w:val="000000"/>
                                </w:rPr>
                                <w:t>Coordinate department hearings and reviews</w:t>
                              </w:r>
                              <w:r w:rsidR="00F2731D">
                                <w:rPr>
                                  <w:rFonts w:ascii="Arial" w:eastAsia="Arial" w:hAnsi="Arial"/>
                                  <w:color w:val="000000"/>
                                </w:rPr>
                                <w:t>.</w:t>
                              </w:r>
                              <w:r>
                                <w:rPr>
                                  <w:rFonts w:ascii="Arial" w:eastAsia="Arial" w:hAnsi="Arial"/>
                                  <w:color w:val="000000"/>
                                </w:rPr>
                                <w:t xml:space="preserve"> </w:t>
                              </w:r>
                              <w:r w:rsidR="00F2731D">
                                <w:rPr>
                                  <w:rFonts w:ascii="Arial" w:eastAsia="Arial" w:hAnsi="Arial"/>
                                  <w:color w:val="000000"/>
                                </w:rPr>
                                <w:t>R</w:t>
                              </w:r>
                              <w:r>
                                <w:rPr>
                                  <w:rFonts w:ascii="Arial" w:eastAsia="Arial" w:hAnsi="Arial"/>
                                  <w:color w:val="000000"/>
                                </w:rPr>
                                <w:t>epresent the department as needed.</w:t>
                              </w:r>
                              <w:r>
                                <w:rPr>
                                  <w:rFonts w:ascii="Arial" w:eastAsia="Arial" w:hAnsi="Arial"/>
                                  <w:color w:val="000000"/>
                                </w:rPr>
                                <w:br/>
                              </w:r>
                            </w:p>
                          </w:tc>
                        </w:tr>
                        <w:tr w:rsidR="00D164C9" w14:paraId="0741EA18" w14:textId="77777777">
                          <w:trPr>
                            <w:trHeight w:val="282"/>
                          </w:trPr>
                          <w:tc>
                            <w:tcPr>
                              <w:tcW w:w="8004" w:type="dxa"/>
                              <w:tcBorders>
                                <w:top w:val="nil"/>
                                <w:left w:val="nil"/>
                                <w:bottom w:val="nil"/>
                                <w:right w:val="nil"/>
                              </w:tcBorders>
                              <w:tcMar>
                                <w:top w:w="39" w:type="dxa"/>
                                <w:left w:w="39" w:type="dxa"/>
                                <w:bottom w:w="39" w:type="dxa"/>
                                <w:right w:w="39" w:type="dxa"/>
                              </w:tcMar>
                            </w:tcPr>
                            <w:p w14:paraId="5092DB82" w14:textId="77777777" w:rsidR="00D164C9" w:rsidRDefault="0036398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FBD9E0" w14:textId="77777777" w:rsidR="00D164C9" w:rsidRDefault="00D164C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E2436F" w14:textId="77777777" w:rsidR="00D164C9" w:rsidRDefault="00D164C9">
                              <w:pPr>
                                <w:spacing w:after="0" w:line="240" w:lineRule="auto"/>
                              </w:pPr>
                            </w:p>
                          </w:tc>
                        </w:tr>
                        <w:tr w:rsidR="00852407" w14:paraId="77ABC9A8" w14:textId="77777777" w:rsidTr="0085240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6BE5C5C" w14:textId="6D2E7274" w:rsidR="00D164C9" w:rsidRDefault="00363982">
                              <w:pPr>
                                <w:numPr>
                                  <w:ilvl w:val="0"/>
                                  <w:numId w:val="1"/>
                                </w:numPr>
                                <w:spacing w:before="199" w:after="199" w:line="240" w:lineRule="auto"/>
                                <w:ind w:left="720" w:hanging="360"/>
                              </w:pPr>
                              <w:r>
                                <w:rPr>
                                  <w:rFonts w:ascii="Arial" w:eastAsia="Arial" w:hAnsi="Arial"/>
                                  <w:color w:val="000000"/>
                                </w:rPr>
                                <w:t>Prepare monthly calendar and hearing request materials for physicians and schedules monthly meeting</w:t>
                              </w:r>
                              <w:r w:rsidR="00F2731D">
                                <w:rPr>
                                  <w:rFonts w:ascii="Arial" w:eastAsia="Arial" w:hAnsi="Arial"/>
                                  <w:color w:val="000000"/>
                                </w:rPr>
                                <w:t>s</w:t>
                              </w:r>
                              <w:r>
                                <w:rPr>
                                  <w:rFonts w:ascii="Arial" w:eastAsia="Arial" w:hAnsi="Arial"/>
                                  <w:color w:val="000000"/>
                                </w:rPr>
                                <w:t>.</w:t>
                              </w:r>
                            </w:p>
                            <w:p w14:paraId="4FE9ED65" w14:textId="08120C00" w:rsidR="00D164C9" w:rsidRDefault="00363982">
                              <w:pPr>
                                <w:numPr>
                                  <w:ilvl w:val="0"/>
                                  <w:numId w:val="1"/>
                                </w:numPr>
                                <w:spacing w:after="199" w:line="240" w:lineRule="auto"/>
                                <w:ind w:left="720" w:hanging="360"/>
                              </w:pPr>
                              <w:r>
                                <w:rPr>
                                  <w:rFonts w:ascii="Arial" w:eastAsia="Arial" w:hAnsi="Arial"/>
                                  <w:color w:val="000000"/>
                                </w:rPr>
                                <w:t>Interface with LHDs, analysts, medical facilities</w:t>
                              </w:r>
                              <w:r w:rsidR="00F2731D">
                                <w:rPr>
                                  <w:rFonts w:ascii="Arial" w:eastAsia="Arial" w:hAnsi="Arial"/>
                                  <w:color w:val="000000"/>
                                </w:rPr>
                                <w:t>,</w:t>
                              </w:r>
                              <w:r>
                                <w:rPr>
                                  <w:rFonts w:ascii="Arial" w:eastAsia="Arial" w:hAnsi="Arial"/>
                                  <w:color w:val="000000"/>
                                </w:rPr>
                                <w:t xml:space="preserve"> and/or families to obtain additional medical information.</w:t>
                              </w:r>
                            </w:p>
                            <w:p w14:paraId="5C450977" w14:textId="37630C1B" w:rsidR="00D164C9" w:rsidRDefault="00363982">
                              <w:pPr>
                                <w:numPr>
                                  <w:ilvl w:val="0"/>
                                  <w:numId w:val="1"/>
                                </w:numPr>
                                <w:spacing w:after="199" w:line="240" w:lineRule="auto"/>
                                <w:ind w:left="720" w:hanging="360"/>
                              </w:pPr>
                              <w:r>
                                <w:rPr>
                                  <w:rFonts w:ascii="Arial" w:eastAsia="Arial" w:hAnsi="Arial"/>
                                  <w:color w:val="000000"/>
                                </w:rPr>
                                <w:t>Provide follow-up/feedback information to physicians, as needed.</w:t>
                              </w:r>
                            </w:p>
                            <w:p w14:paraId="5F8908E6" w14:textId="548B26A7" w:rsidR="00D164C9" w:rsidRDefault="00363982">
                              <w:pPr>
                                <w:numPr>
                                  <w:ilvl w:val="0"/>
                                  <w:numId w:val="1"/>
                                </w:numPr>
                                <w:spacing w:after="199" w:line="240" w:lineRule="auto"/>
                                <w:ind w:left="720" w:hanging="360"/>
                              </w:pPr>
                              <w:r>
                                <w:rPr>
                                  <w:rFonts w:ascii="Arial" w:eastAsia="Arial" w:hAnsi="Arial"/>
                                  <w:color w:val="000000"/>
                                </w:rPr>
                                <w:t>Prepare department response and department hearing/review packet and distribute to physician, family center staff, hearing officer</w:t>
                              </w:r>
                              <w:r w:rsidR="00F2731D">
                                <w:rPr>
                                  <w:rFonts w:ascii="Arial" w:eastAsia="Arial" w:hAnsi="Arial"/>
                                  <w:color w:val="000000"/>
                                </w:rPr>
                                <w:t>,</w:t>
                              </w:r>
                              <w:r>
                                <w:rPr>
                                  <w:rFonts w:ascii="Arial" w:eastAsia="Arial" w:hAnsi="Arial"/>
                                  <w:color w:val="000000"/>
                                </w:rPr>
                                <w:t xml:space="preserve"> and family</w:t>
                              </w:r>
                              <w:r w:rsidR="00F2731D">
                                <w:rPr>
                                  <w:rFonts w:ascii="Arial" w:eastAsia="Arial" w:hAnsi="Arial"/>
                                  <w:color w:val="000000"/>
                                </w:rPr>
                                <w:t>, as appropriate</w:t>
                              </w:r>
                              <w:r>
                                <w:rPr>
                                  <w:rFonts w:ascii="Arial" w:eastAsia="Arial" w:hAnsi="Arial"/>
                                  <w:color w:val="000000"/>
                                </w:rPr>
                                <w:t>.</w:t>
                              </w:r>
                            </w:p>
                            <w:p w14:paraId="27274443" w14:textId="105A0168" w:rsidR="00D164C9" w:rsidRDefault="00363982">
                              <w:pPr>
                                <w:numPr>
                                  <w:ilvl w:val="0"/>
                                  <w:numId w:val="1"/>
                                </w:numPr>
                                <w:spacing w:after="199" w:line="240" w:lineRule="auto"/>
                                <w:ind w:left="720" w:hanging="360"/>
                              </w:pPr>
                              <w:r>
                                <w:rPr>
                                  <w:rFonts w:ascii="Arial" w:eastAsia="Arial" w:hAnsi="Arial"/>
                                  <w:color w:val="000000"/>
                                </w:rPr>
                                <w:lastRenderedPageBreak/>
                                <w:t>Attend hearings and represent the department.</w:t>
                              </w:r>
                            </w:p>
                            <w:p w14:paraId="2872769D" w14:textId="67F4ACB3" w:rsidR="00D164C9" w:rsidRDefault="00363982">
                              <w:pPr>
                                <w:numPr>
                                  <w:ilvl w:val="0"/>
                                  <w:numId w:val="1"/>
                                </w:numPr>
                                <w:spacing w:after="199" w:line="240" w:lineRule="auto"/>
                                <w:ind w:left="720" w:hanging="360"/>
                              </w:pPr>
                              <w:r>
                                <w:rPr>
                                  <w:rFonts w:ascii="Arial" w:eastAsia="Arial" w:hAnsi="Arial"/>
                                  <w:color w:val="000000"/>
                                </w:rPr>
                                <w:t>Track hearing outcomes and updates various systems as required.</w:t>
                              </w:r>
                              <w:r>
                                <w:rPr>
                                  <w:rFonts w:ascii="Arial" w:eastAsia="Arial" w:hAnsi="Arial"/>
                                  <w:color w:val="000000"/>
                                </w:rPr>
                                <w:br/>
                              </w:r>
                            </w:p>
                          </w:tc>
                        </w:tr>
                        <w:tr w:rsidR="00852407" w14:paraId="1024A786" w14:textId="77777777" w:rsidTr="0085240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46428F2" w14:textId="77777777" w:rsidR="00D164C9" w:rsidRDefault="00363982">
                              <w:pPr>
                                <w:spacing w:after="0" w:line="240" w:lineRule="auto"/>
                              </w:pPr>
                              <w:r>
                                <w:rPr>
                                  <w:rFonts w:ascii="Arial" w:eastAsia="Arial" w:hAnsi="Arial"/>
                                  <w:b/>
                                  <w:color w:val="000000"/>
                                  <w:sz w:val="16"/>
                                </w:rPr>
                                <w:lastRenderedPageBreak/>
                                <w:t>Duty 3</w:t>
                              </w:r>
                            </w:p>
                          </w:tc>
                        </w:tr>
                        <w:tr w:rsidR="00D164C9" w14:paraId="4B25CE04" w14:textId="77777777">
                          <w:trPr>
                            <w:trHeight w:val="282"/>
                          </w:trPr>
                          <w:tc>
                            <w:tcPr>
                              <w:tcW w:w="8004" w:type="dxa"/>
                              <w:tcBorders>
                                <w:top w:val="nil"/>
                                <w:left w:val="nil"/>
                                <w:bottom w:val="nil"/>
                                <w:right w:val="nil"/>
                              </w:tcBorders>
                              <w:tcMar>
                                <w:top w:w="39" w:type="dxa"/>
                                <w:left w:w="39" w:type="dxa"/>
                                <w:bottom w:w="39" w:type="dxa"/>
                                <w:right w:w="39" w:type="dxa"/>
                              </w:tcMar>
                            </w:tcPr>
                            <w:p w14:paraId="693B7421" w14:textId="77777777" w:rsidR="00D164C9" w:rsidRDefault="0036398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8E2F586" w14:textId="77777777" w:rsidR="00D164C9" w:rsidRDefault="0036398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F1DFDC" w14:textId="77777777" w:rsidR="00D164C9" w:rsidRDefault="00363982">
                              <w:pPr>
                                <w:spacing w:after="0" w:line="240" w:lineRule="auto"/>
                              </w:pPr>
                              <w:r>
                                <w:rPr>
                                  <w:rFonts w:ascii="Arial" w:eastAsia="Arial" w:hAnsi="Arial"/>
                                  <w:b/>
                                  <w:color w:val="000000"/>
                                  <w:sz w:val="16"/>
                                </w:rPr>
                                <w:t>20</w:t>
                              </w:r>
                            </w:p>
                          </w:tc>
                        </w:tr>
                        <w:tr w:rsidR="00852407" w14:paraId="2025BFB1" w14:textId="77777777" w:rsidTr="00852407">
                          <w:trPr>
                            <w:trHeight w:val="282"/>
                          </w:trPr>
                          <w:tc>
                            <w:tcPr>
                              <w:tcW w:w="8004" w:type="dxa"/>
                              <w:gridSpan w:val="3"/>
                              <w:tcBorders>
                                <w:top w:val="nil"/>
                                <w:left w:val="nil"/>
                                <w:bottom w:val="nil"/>
                                <w:right w:val="nil"/>
                              </w:tcBorders>
                              <w:tcMar>
                                <w:top w:w="39" w:type="dxa"/>
                                <w:left w:w="39" w:type="dxa"/>
                                <w:bottom w:w="39" w:type="dxa"/>
                                <w:right w:w="39" w:type="dxa"/>
                              </w:tcMar>
                            </w:tcPr>
                            <w:p w14:paraId="045D5A28" w14:textId="12967C76" w:rsidR="00D164C9" w:rsidRDefault="00363982">
                              <w:pPr>
                                <w:spacing w:after="0" w:line="240" w:lineRule="auto"/>
                              </w:pPr>
                              <w:r>
                                <w:rPr>
                                  <w:rFonts w:ascii="Arial" w:eastAsia="Arial" w:hAnsi="Arial"/>
                                  <w:color w:val="000000"/>
                                </w:rPr>
                                <w:t>Serve as CSHCS expert related to the processing of legal documents (i.e. citizenship, residency</w:t>
                              </w:r>
                              <w:r w:rsidR="00F2731D">
                                <w:rPr>
                                  <w:rFonts w:ascii="Arial" w:eastAsia="Arial" w:hAnsi="Arial"/>
                                  <w:color w:val="000000"/>
                                </w:rPr>
                                <w:t>,</w:t>
                              </w:r>
                              <w:r>
                                <w:rPr>
                                  <w:rFonts w:ascii="Arial" w:eastAsia="Arial" w:hAnsi="Arial"/>
                                  <w:color w:val="000000"/>
                                </w:rPr>
                                <w:t xml:space="preserve"> paternity, guardianship, etc.) required for eligibility, renewal, and the </w:t>
                              </w:r>
                              <w:r w:rsidR="00F2731D">
                                <w:rPr>
                                  <w:rFonts w:ascii="Arial" w:eastAsia="Arial" w:hAnsi="Arial"/>
                                  <w:color w:val="000000"/>
                                </w:rPr>
                                <w:t xml:space="preserve">authorized </w:t>
                              </w:r>
                              <w:r>
                                <w:rPr>
                                  <w:rFonts w:ascii="Arial" w:eastAsia="Arial" w:hAnsi="Arial"/>
                                  <w:color w:val="000000"/>
                                </w:rPr>
                                <w:t>release protected health information.</w:t>
                              </w:r>
                              <w:r>
                                <w:rPr>
                                  <w:rFonts w:ascii="Arial" w:eastAsia="Arial" w:hAnsi="Arial"/>
                                  <w:color w:val="000000"/>
                                </w:rPr>
                                <w:br/>
                              </w:r>
                            </w:p>
                          </w:tc>
                        </w:tr>
                        <w:tr w:rsidR="00D164C9" w14:paraId="207C5142" w14:textId="77777777">
                          <w:trPr>
                            <w:trHeight w:val="282"/>
                          </w:trPr>
                          <w:tc>
                            <w:tcPr>
                              <w:tcW w:w="8004" w:type="dxa"/>
                              <w:tcBorders>
                                <w:top w:val="nil"/>
                                <w:left w:val="nil"/>
                                <w:bottom w:val="nil"/>
                                <w:right w:val="nil"/>
                              </w:tcBorders>
                              <w:tcMar>
                                <w:top w:w="39" w:type="dxa"/>
                                <w:left w:w="39" w:type="dxa"/>
                                <w:bottom w:w="39" w:type="dxa"/>
                                <w:right w:w="39" w:type="dxa"/>
                              </w:tcMar>
                            </w:tcPr>
                            <w:p w14:paraId="63379BF3" w14:textId="77777777" w:rsidR="00D164C9" w:rsidRDefault="0036398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66B163" w14:textId="77777777" w:rsidR="00D164C9" w:rsidRDefault="00D164C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9B00352" w14:textId="77777777" w:rsidR="00D164C9" w:rsidRDefault="00D164C9">
                              <w:pPr>
                                <w:spacing w:after="0" w:line="240" w:lineRule="auto"/>
                              </w:pPr>
                            </w:p>
                          </w:tc>
                        </w:tr>
                        <w:tr w:rsidR="00852407" w14:paraId="0036AA65" w14:textId="77777777" w:rsidTr="0085240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C461D1A" w14:textId="32318439" w:rsidR="00D164C9" w:rsidRDefault="00363982">
                              <w:pPr>
                                <w:numPr>
                                  <w:ilvl w:val="0"/>
                                  <w:numId w:val="1"/>
                                </w:numPr>
                                <w:spacing w:before="199" w:after="199" w:line="240" w:lineRule="auto"/>
                                <w:ind w:left="720" w:hanging="360"/>
                              </w:pPr>
                              <w:r>
                                <w:rPr>
                                  <w:rFonts w:ascii="Arial" w:eastAsia="Arial" w:hAnsi="Arial"/>
                                  <w:color w:val="000000"/>
                                </w:rPr>
                                <w:t xml:space="preserve">Maintain knowledge of citizenship and residency requirements as stated in </w:t>
                              </w:r>
                              <w:proofErr w:type="gramStart"/>
                              <w:r>
                                <w:rPr>
                                  <w:rFonts w:ascii="Arial" w:eastAsia="Arial" w:hAnsi="Arial"/>
                                  <w:color w:val="000000"/>
                                </w:rPr>
                                <w:t>the BAM</w:t>
                              </w:r>
                              <w:proofErr w:type="gramEnd"/>
                              <w:r>
                                <w:rPr>
                                  <w:rFonts w:ascii="Arial" w:eastAsia="Arial" w:hAnsi="Arial"/>
                                  <w:color w:val="000000"/>
                                </w:rPr>
                                <w:t>, BEM and other State and Federal sources.</w:t>
                              </w:r>
                            </w:p>
                            <w:p w14:paraId="08D75D45" w14:textId="44EC9E87" w:rsidR="00D164C9" w:rsidRDefault="00363982">
                              <w:pPr>
                                <w:numPr>
                                  <w:ilvl w:val="0"/>
                                  <w:numId w:val="1"/>
                                </w:numPr>
                                <w:spacing w:after="199" w:line="240" w:lineRule="auto"/>
                                <w:ind w:left="720" w:hanging="360"/>
                              </w:pPr>
                              <w:r>
                                <w:rPr>
                                  <w:rFonts w:ascii="Arial" w:eastAsia="Arial" w:hAnsi="Arial"/>
                                  <w:color w:val="000000"/>
                                </w:rPr>
                                <w:t xml:space="preserve">Maintain policy section queues and process documents in accordance with department procedures. </w:t>
                              </w:r>
                            </w:p>
                            <w:p w14:paraId="4921C5FB" w14:textId="448A744A" w:rsidR="00D164C9" w:rsidRDefault="00363982">
                              <w:pPr>
                                <w:numPr>
                                  <w:ilvl w:val="0"/>
                                  <w:numId w:val="1"/>
                                </w:numPr>
                                <w:spacing w:after="199" w:line="240" w:lineRule="auto"/>
                                <w:ind w:left="720" w:hanging="360"/>
                              </w:pPr>
                              <w:r>
                                <w:rPr>
                                  <w:rFonts w:ascii="Arial" w:eastAsia="Arial" w:hAnsi="Arial"/>
                                  <w:color w:val="000000"/>
                                </w:rPr>
                                <w:t>Interact with families and local health department staff to request additional documentation, when needed.</w:t>
                              </w:r>
                            </w:p>
                            <w:p w14:paraId="2FB50494" w14:textId="77777777" w:rsidR="00D164C9" w:rsidRDefault="00363982">
                              <w:pPr>
                                <w:numPr>
                                  <w:ilvl w:val="0"/>
                                  <w:numId w:val="1"/>
                                </w:numPr>
                                <w:spacing w:after="199" w:line="240" w:lineRule="auto"/>
                                <w:ind w:left="720" w:hanging="360"/>
                              </w:pPr>
                              <w:r>
                                <w:rPr>
                                  <w:rFonts w:ascii="Arial" w:eastAsia="Arial" w:hAnsi="Arial"/>
                                  <w:color w:val="000000"/>
                                </w:rPr>
                                <w:t>Reply by written correspondence to LHD and families when eligibility documentation is insufficient or not adequate.</w:t>
                              </w:r>
                              <w:r>
                                <w:rPr>
                                  <w:rFonts w:ascii="Arial" w:eastAsia="Arial" w:hAnsi="Arial"/>
                                  <w:color w:val="000000"/>
                                </w:rPr>
                                <w:br/>
                              </w:r>
                            </w:p>
                          </w:tc>
                        </w:tr>
                        <w:tr w:rsidR="00852407" w14:paraId="1F9A84AF" w14:textId="77777777" w:rsidTr="0085240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C33929F" w14:textId="77777777" w:rsidR="00D164C9" w:rsidRDefault="00363982">
                              <w:pPr>
                                <w:spacing w:after="0" w:line="240" w:lineRule="auto"/>
                              </w:pPr>
                              <w:r>
                                <w:rPr>
                                  <w:rFonts w:ascii="Arial" w:eastAsia="Arial" w:hAnsi="Arial"/>
                                  <w:b/>
                                  <w:color w:val="000000"/>
                                  <w:sz w:val="16"/>
                                </w:rPr>
                                <w:t>Duty 4</w:t>
                              </w:r>
                            </w:p>
                          </w:tc>
                        </w:tr>
                        <w:tr w:rsidR="00D164C9" w14:paraId="1F6BF708" w14:textId="77777777">
                          <w:trPr>
                            <w:trHeight w:val="282"/>
                          </w:trPr>
                          <w:tc>
                            <w:tcPr>
                              <w:tcW w:w="8004" w:type="dxa"/>
                              <w:tcBorders>
                                <w:top w:val="nil"/>
                                <w:left w:val="nil"/>
                                <w:bottom w:val="nil"/>
                                <w:right w:val="nil"/>
                              </w:tcBorders>
                              <w:tcMar>
                                <w:top w:w="39" w:type="dxa"/>
                                <w:left w:w="39" w:type="dxa"/>
                                <w:bottom w:w="39" w:type="dxa"/>
                                <w:right w:w="39" w:type="dxa"/>
                              </w:tcMar>
                            </w:tcPr>
                            <w:p w14:paraId="05E0E061" w14:textId="77777777" w:rsidR="00D164C9" w:rsidRDefault="0036398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F0CA290" w14:textId="77777777" w:rsidR="00D164C9" w:rsidRDefault="0036398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C52011" w14:textId="77777777" w:rsidR="00D164C9" w:rsidRDefault="00363982">
                              <w:pPr>
                                <w:spacing w:after="0" w:line="240" w:lineRule="auto"/>
                              </w:pPr>
                              <w:r>
                                <w:rPr>
                                  <w:rFonts w:ascii="Arial" w:eastAsia="Arial" w:hAnsi="Arial"/>
                                  <w:b/>
                                  <w:color w:val="000000"/>
                                  <w:sz w:val="16"/>
                                </w:rPr>
                                <w:t>5</w:t>
                              </w:r>
                            </w:p>
                          </w:tc>
                        </w:tr>
                        <w:tr w:rsidR="00852407" w14:paraId="539C316B" w14:textId="77777777" w:rsidTr="00852407">
                          <w:trPr>
                            <w:trHeight w:val="282"/>
                          </w:trPr>
                          <w:tc>
                            <w:tcPr>
                              <w:tcW w:w="8004" w:type="dxa"/>
                              <w:gridSpan w:val="3"/>
                              <w:tcBorders>
                                <w:top w:val="nil"/>
                                <w:left w:val="nil"/>
                                <w:bottom w:val="nil"/>
                                <w:right w:val="nil"/>
                              </w:tcBorders>
                              <w:tcMar>
                                <w:top w:w="39" w:type="dxa"/>
                                <w:left w:w="39" w:type="dxa"/>
                                <w:bottom w:w="39" w:type="dxa"/>
                                <w:right w:w="39" w:type="dxa"/>
                              </w:tcMar>
                            </w:tcPr>
                            <w:p w14:paraId="0BF0B2FE" w14:textId="77777777" w:rsidR="00D164C9" w:rsidRDefault="00363982">
                              <w:pPr>
                                <w:spacing w:before="199" w:after="199" w:line="240" w:lineRule="auto"/>
                              </w:pPr>
                              <w:r>
                                <w:rPr>
                                  <w:rFonts w:ascii="Arial" w:eastAsia="Arial" w:hAnsi="Arial"/>
                                  <w:color w:val="000000"/>
                                </w:rPr>
                                <w:t>CSHCS Liaison to organizations outside of CSHCS, MDHHS, or State Government.</w:t>
                              </w:r>
                            </w:p>
                            <w:p w14:paraId="2C0F7FE2" w14:textId="631B1DF6" w:rsidR="00D164C9" w:rsidRDefault="00D164C9">
                              <w:pPr>
                                <w:spacing w:after="0" w:line="240" w:lineRule="auto"/>
                              </w:pPr>
                            </w:p>
                          </w:tc>
                        </w:tr>
                        <w:tr w:rsidR="00D164C9" w14:paraId="4EE3E58C" w14:textId="77777777">
                          <w:trPr>
                            <w:trHeight w:val="282"/>
                          </w:trPr>
                          <w:tc>
                            <w:tcPr>
                              <w:tcW w:w="8004" w:type="dxa"/>
                              <w:tcBorders>
                                <w:top w:val="nil"/>
                                <w:left w:val="nil"/>
                                <w:bottom w:val="nil"/>
                                <w:right w:val="nil"/>
                              </w:tcBorders>
                              <w:tcMar>
                                <w:top w:w="39" w:type="dxa"/>
                                <w:left w:w="39" w:type="dxa"/>
                                <w:bottom w:w="39" w:type="dxa"/>
                                <w:right w:w="39" w:type="dxa"/>
                              </w:tcMar>
                            </w:tcPr>
                            <w:p w14:paraId="2A20BFBF" w14:textId="77777777" w:rsidR="00D164C9" w:rsidRDefault="0036398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68CF1D" w14:textId="77777777" w:rsidR="00D164C9" w:rsidRDefault="00D164C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DE655F" w14:textId="77777777" w:rsidR="00D164C9" w:rsidRDefault="00D164C9">
                              <w:pPr>
                                <w:spacing w:after="0" w:line="240" w:lineRule="auto"/>
                              </w:pPr>
                            </w:p>
                          </w:tc>
                        </w:tr>
                        <w:tr w:rsidR="00852407" w14:paraId="7EC8EE9E" w14:textId="77777777" w:rsidTr="0085240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7EA0540" w14:textId="77777777" w:rsidR="00D164C9" w:rsidRDefault="00363982">
                              <w:pPr>
                                <w:numPr>
                                  <w:ilvl w:val="0"/>
                                  <w:numId w:val="1"/>
                                </w:numPr>
                                <w:spacing w:before="199" w:after="199" w:line="240" w:lineRule="auto"/>
                                <w:ind w:left="720" w:hanging="360"/>
                              </w:pPr>
                              <w:r>
                                <w:rPr>
                                  <w:rFonts w:ascii="Arial" w:eastAsia="Arial" w:hAnsi="Arial"/>
                                  <w:color w:val="000000"/>
                                </w:rPr>
                                <w:t>Liaison to a wide range of inter and intradepartmental committees and workgroups.</w:t>
                              </w:r>
                            </w:p>
                            <w:p w14:paraId="07D8367B" w14:textId="77777777" w:rsidR="00D164C9" w:rsidRDefault="00363982">
                              <w:pPr>
                                <w:numPr>
                                  <w:ilvl w:val="0"/>
                                  <w:numId w:val="1"/>
                                </w:numPr>
                                <w:spacing w:after="199" w:line="240" w:lineRule="auto"/>
                                <w:ind w:left="720" w:hanging="360"/>
                              </w:pPr>
                              <w:r>
                                <w:rPr>
                                  <w:rFonts w:ascii="Arial" w:eastAsia="Arial" w:hAnsi="Arial"/>
                                  <w:color w:val="000000"/>
                                </w:rPr>
                                <w:t>Liaison to organizations outside of state government.</w:t>
                              </w:r>
                              <w:r>
                                <w:rPr>
                                  <w:rFonts w:ascii="Arial" w:eastAsia="Arial" w:hAnsi="Arial"/>
                                  <w:color w:val="000000"/>
                                </w:rPr>
                                <w:br/>
                              </w:r>
                            </w:p>
                          </w:tc>
                        </w:tr>
                        <w:tr w:rsidR="00852407" w14:paraId="0317DF16" w14:textId="77777777" w:rsidTr="0085240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D771E47" w14:textId="77777777" w:rsidR="00D164C9" w:rsidRDefault="00363982">
                              <w:pPr>
                                <w:spacing w:after="0" w:line="240" w:lineRule="auto"/>
                              </w:pPr>
                              <w:r>
                                <w:rPr>
                                  <w:rFonts w:ascii="Arial" w:eastAsia="Arial" w:hAnsi="Arial"/>
                                  <w:b/>
                                  <w:color w:val="000000"/>
                                  <w:sz w:val="16"/>
                                </w:rPr>
                                <w:t>Duty 5</w:t>
                              </w:r>
                            </w:p>
                          </w:tc>
                        </w:tr>
                        <w:tr w:rsidR="00D164C9" w14:paraId="5A3264B3" w14:textId="77777777">
                          <w:trPr>
                            <w:trHeight w:val="282"/>
                          </w:trPr>
                          <w:tc>
                            <w:tcPr>
                              <w:tcW w:w="8004" w:type="dxa"/>
                              <w:tcBorders>
                                <w:top w:val="nil"/>
                                <w:left w:val="nil"/>
                                <w:bottom w:val="nil"/>
                                <w:right w:val="nil"/>
                              </w:tcBorders>
                              <w:tcMar>
                                <w:top w:w="39" w:type="dxa"/>
                                <w:left w:w="39" w:type="dxa"/>
                                <w:bottom w:w="39" w:type="dxa"/>
                                <w:right w:w="39" w:type="dxa"/>
                              </w:tcMar>
                            </w:tcPr>
                            <w:p w14:paraId="45D6041E" w14:textId="77777777" w:rsidR="00D164C9" w:rsidRDefault="0036398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E68C46C" w14:textId="77777777" w:rsidR="00D164C9" w:rsidRDefault="0036398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44445B0" w14:textId="77777777" w:rsidR="00D164C9" w:rsidRDefault="00363982">
                              <w:pPr>
                                <w:spacing w:after="0" w:line="240" w:lineRule="auto"/>
                              </w:pPr>
                              <w:r>
                                <w:rPr>
                                  <w:rFonts w:ascii="Arial" w:eastAsia="Arial" w:hAnsi="Arial"/>
                                  <w:b/>
                                  <w:color w:val="000000"/>
                                  <w:sz w:val="16"/>
                                </w:rPr>
                                <w:t>5</w:t>
                              </w:r>
                            </w:p>
                          </w:tc>
                        </w:tr>
                        <w:tr w:rsidR="00852407" w14:paraId="593C81D6" w14:textId="77777777" w:rsidTr="00852407">
                          <w:trPr>
                            <w:trHeight w:val="282"/>
                          </w:trPr>
                          <w:tc>
                            <w:tcPr>
                              <w:tcW w:w="8004" w:type="dxa"/>
                              <w:gridSpan w:val="3"/>
                              <w:tcBorders>
                                <w:top w:val="nil"/>
                                <w:left w:val="nil"/>
                                <w:bottom w:val="nil"/>
                                <w:right w:val="nil"/>
                              </w:tcBorders>
                              <w:tcMar>
                                <w:top w:w="39" w:type="dxa"/>
                                <w:left w:w="39" w:type="dxa"/>
                                <w:bottom w:w="39" w:type="dxa"/>
                                <w:right w:w="39" w:type="dxa"/>
                              </w:tcMar>
                            </w:tcPr>
                            <w:p w14:paraId="5A4E1937" w14:textId="77777777" w:rsidR="00D164C9" w:rsidRDefault="00363982">
                              <w:pPr>
                                <w:spacing w:after="0" w:line="240" w:lineRule="auto"/>
                              </w:pPr>
                              <w:r>
                                <w:rPr>
                                  <w:rFonts w:ascii="Arial" w:eastAsia="Arial" w:hAnsi="Arial"/>
                                  <w:color w:val="000000"/>
                                </w:rPr>
                                <w:t>Other tasks as assigned.</w:t>
                              </w:r>
                            </w:p>
                          </w:tc>
                        </w:tr>
                        <w:tr w:rsidR="00D164C9" w14:paraId="151D4427" w14:textId="77777777">
                          <w:trPr>
                            <w:trHeight w:val="282"/>
                          </w:trPr>
                          <w:tc>
                            <w:tcPr>
                              <w:tcW w:w="8004" w:type="dxa"/>
                              <w:tcBorders>
                                <w:top w:val="nil"/>
                                <w:left w:val="nil"/>
                                <w:bottom w:val="nil"/>
                                <w:right w:val="nil"/>
                              </w:tcBorders>
                              <w:tcMar>
                                <w:top w:w="39" w:type="dxa"/>
                                <w:left w:w="39" w:type="dxa"/>
                                <w:bottom w:w="39" w:type="dxa"/>
                                <w:right w:w="39" w:type="dxa"/>
                              </w:tcMar>
                            </w:tcPr>
                            <w:p w14:paraId="014DCC55" w14:textId="77777777" w:rsidR="00D164C9" w:rsidRDefault="0036398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0A48756" w14:textId="77777777" w:rsidR="00D164C9" w:rsidRDefault="00D164C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2E8B965" w14:textId="77777777" w:rsidR="00D164C9" w:rsidRDefault="00D164C9">
                              <w:pPr>
                                <w:spacing w:after="0" w:line="240" w:lineRule="auto"/>
                              </w:pPr>
                            </w:p>
                          </w:tc>
                        </w:tr>
                        <w:tr w:rsidR="00852407" w14:paraId="7E925DD2" w14:textId="77777777" w:rsidTr="00852407">
                          <w:trPr>
                            <w:trHeight w:val="282"/>
                          </w:trPr>
                          <w:tc>
                            <w:tcPr>
                              <w:tcW w:w="8004" w:type="dxa"/>
                              <w:gridSpan w:val="3"/>
                              <w:tcBorders>
                                <w:top w:val="nil"/>
                                <w:left w:val="nil"/>
                                <w:bottom w:val="nil"/>
                                <w:right w:val="nil"/>
                              </w:tcBorders>
                              <w:tcMar>
                                <w:top w:w="39" w:type="dxa"/>
                                <w:left w:w="39" w:type="dxa"/>
                                <w:bottom w:w="39" w:type="dxa"/>
                                <w:right w:w="39" w:type="dxa"/>
                              </w:tcMar>
                            </w:tcPr>
                            <w:p w14:paraId="1ECC4FE8" w14:textId="77777777" w:rsidR="00D164C9" w:rsidRDefault="00D164C9">
                              <w:pPr>
                                <w:spacing w:after="0" w:line="240" w:lineRule="auto"/>
                              </w:pPr>
                            </w:p>
                          </w:tc>
                        </w:tr>
                      </w:tbl>
                      <w:p w14:paraId="5026368D" w14:textId="77777777" w:rsidR="00D164C9" w:rsidRDefault="00D164C9">
                        <w:pPr>
                          <w:spacing w:after="0" w:line="240" w:lineRule="auto"/>
                        </w:pPr>
                      </w:p>
                    </w:tc>
                  </w:tr>
                </w:tbl>
                <w:p w14:paraId="71147AA2" w14:textId="77777777" w:rsidR="00D164C9" w:rsidRDefault="00D164C9">
                  <w:pPr>
                    <w:spacing w:after="0" w:line="240" w:lineRule="auto"/>
                  </w:pPr>
                </w:p>
              </w:tc>
            </w:tr>
          </w:tbl>
          <w:p w14:paraId="6E3AF4F8" w14:textId="77777777" w:rsidR="00D164C9" w:rsidRDefault="00D164C9">
            <w:pPr>
              <w:spacing w:after="0" w:line="240" w:lineRule="auto"/>
            </w:pPr>
          </w:p>
        </w:tc>
        <w:tc>
          <w:tcPr>
            <w:tcW w:w="179" w:type="dxa"/>
          </w:tcPr>
          <w:p w14:paraId="523839FD" w14:textId="77777777" w:rsidR="00D164C9" w:rsidRDefault="00D164C9">
            <w:pPr>
              <w:pStyle w:val="EmptyCellLayoutStyle"/>
              <w:spacing w:after="0" w:line="240" w:lineRule="auto"/>
            </w:pPr>
          </w:p>
        </w:tc>
      </w:tr>
      <w:tr w:rsidR="00D164C9" w14:paraId="3E0CD96F" w14:textId="77777777">
        <w:trPr>
          <w:trHeight w:val="99"/>
        </w:trPr>
        <w:tc>
          <w:tcPr>
            <w:tcW w:w="179" w:type="dxa"/>
          </w:tcPr>
          <w:p w14:paraId="1B78BE6D" w14:textId="77777777" w:rsidR="00D164C9" w:rsidRDefault="00D164C9">
            <w:pPr>
              <w:pStyle w:val="EmptyCellLayoutStyle"/>
              <w:spacing w:after="0" w:line="240" w:lineRule="auto"/>
            </w:pPr>
          </w:p>
        </w:tc>
        <w:tc>
          <w:tcPr>
            <w:tcW w:w="0" w:type="dxa"/>
          </w:tcPr>
          <w:p w14:paraId="022E2050" w14:textId="77777777" w:rsidR="00D164C9" w:rsidRDefault="00D164C9">
            <w:pPr>
              <w:pStyle w:val="EmptyCellLayoutStyle"/>
              <w:spacing w:after="0" w:line="240" w:lineRule="auto"/>
            </w:pPr>
          </w:p>
        </w:tc>
        <w:tc>
          <w:tcPr>
            <w:tcW w:w="0" w:type="dxa"/>
          </w:tcPr>
          <w:p w14:paraId="3E9A3FD4" w14:textId="77777777" w:rsidR="00D164C9" w:rsidRDefault="00D164C9">
            <w:pPr>
              <w:pStyle w:val="EmptyCellLayoutStyle"/>
              <w:spacing w:after="0" w:line="240" w:lineRule="auto"/>
            </w:pPr>
          </w:p>
        </w:tc>
        <w:tc>
          <w:tcPr>
            <w:tcW w:w="0" w:type="dxa"/>
          </w:tcPr>
          <w:p w14:paraId="3E8F8CA6" w14:textId="77777777" w:rsidR="00D164C9" w:rsidRDefault="00D164C9">
            <w:pPr>
              <w:pStyle w:val="EmptyCellLayoutStyle"/>
              <w:spacing w:after="0" w:line="240" w:lineRule="auto"/>
            </w:pPr>
          </w:p>
        </w:tc>
        <w:tc>
          <w:tcPr>
            <w:tcW w:w="0" w:type="dxa"/>
          </w:tcPr>
          <w:p w14:paraId="2413849D" w14:textId="77777777" w:rsidR="00D164C9" w:rsidRDefault="00D164C9">
            <w:pPr>
              <w:pStyle w:val="EmptyCellLayoutStyle"/>
              <w:spacing w:after="0" w:line="240" w:lineRule="auto"/>
            </w:pPr>
          </w:p>
        </w:tc>
        <w:tc>
          <w:tcPr>
            <w:tcW w:w="0" w:type="dxa"/>
          </w:tcPr>
          <w:p w14:paraId="1BD33961" w14:textId="77777777" w:rsidR="00D164C9" w:rsidRDefault="00D164C9">
            <w:pPr>
              <w:pStyle w:val="EmptyCellLayoutStyle"/>
              <w:spacing w:after="0" w:line="240" w:lineRule="auto"/>
            </w:pPr>
          </w:p>
        </w:tc>
        <w:tc>
          <w:tcPr>
            <w:tcW w:w="0" w:type="dxa"/>
          </w:tcPr>
          <w:p w14:paraId="114CF683" w14:textId="77777777" w:rsidR="00D164C9" w:rsidRDefault="00D164C9">
            <w:pPr>
              <w:pStyle w:val="EmptyCellLayoutStyle"/>
              <w:spacing w:after="0" w:line="240" w:lineRule="auto"/>
            </w:pPr>
          </w:p>
        </w:tc>
        <w:tc>
          <w:tcPr>
            <w:tcW w:w="2505" w:type="dxa"/>
          </w:tcPr>
          <w:p w14:paraId="5099C2E0" w14:textId="77777777" w:rsidR="00D164C9" w:rsidRDefault="00D164C9">
            <w:pPr>
              <w:pStyle w:val="EmptyCellLayoutStyle"/>
              <w:spacing w:after="0" w:line="240" w:lineRule="auto"/>
            </w:pPr>
          </w:p>
        </w:tc>
        <w:tc>
          <w:tcPr>
            <w:tcW w:w="6120" w:type="dxa"/>
          </w:tcPr>
          <w:p w14:paraId="35D5E990" w14:textId="77777777" w:rsidR="00D164C9" w:rsidRDefault="00D164C9">
            <w:pPr>
              <w:pStyle w:val="EmptyCellLayoutStyle"/>
              <w:spacing w:after="0" w:line="240" w:lineRule="auto"/>
            </w:pPr>
          </w:p>
        </w:tc>
        <w:tc>
          <w:tcPr>
            <w:tcW w:w="2534" w:type="dxa"/>
          </w:tcPr>
          <w:p w14:paraId="6A6DF926" w14:textId="77777777" w:rsidR="00D164C9" w:rsidRDefault="00D164C9">
            <w:pPr>
              <w:pStyle w:val="EmptyCellLayoutStyle"/>
              <w:spacing w:after="0" w:line="240" w:lineRule="auto"/>
            </w:pPr>
          </w:p>
        </w:tc>
        <w:tc>
          <w:tcPr>
            <w:tcW w:w="179" w:type="dxa"/>
          </w:tcPr>
          <w:p w14:paraId="17FC1DB8" w14:textId="77777777" w:rsidR="00D164C9" w:rsidRDefault="00D164C9">
            <w:pPr>
              <w:pStyle w:val="EmptyCellLayoutStyle"/>
              <w:spacing w:after="0" w:line="240" w:lineRule="auto"/>
            </w:pPr>
          </w:p>
        </w:tc>
      </w:tr>
      <w:tr w:rsidR="00852407" w14:paraId="362F2D5F" w14:textId="77777777" w:rsidTr="00852407">
        <w:tc>
          <w:tcPr>
            <w:tcW w:w="179" w:type="dxa"/>
          </w:tcPr>
          <w:p w14:paraId="0DFE5D01" w14:textId="77777777" w:rsidR="00D164C9" w:rsidRDefault="00D164C9">
            <w:pPr>
              <w:pStyle w:val="EmptyCellLayoutStyle"/>
              <w:spacing w:after="0" w:line="240" w:lineRule="auto"/>
            </w:pPr>
          </w:p>
        </w:tc>
        <w:tc>
          <w:tcPr>
            <w:tcW w:w="0" w:type="dxa"/>
          </w:tcPr>
          <w:p w14:paraId="7242B57E" w14:textId="77777777" w:rsidR="00D164C9" w:rsidRDefault="00D164C9">
            <w:pPr>
              <w:pStyle w:val="EmptyCellLayoutStyle"/>
              <w:spacing w:after="0" w:line="240" w:lineRule="auto"/>
            </w:pPr>
          </w:p>
        </w:tc>
        <w:tc>
          <w:tcPr>
            <w:tcW w:w="0" w:type="dxa"/>
          </w:tcPr>
          <w:p w14:paraId="0439A394" w14:textId="77777777" w:rsidR="00D164C9" w:rsidRDefault="00D164C9">
            <w:pPr>
              <w:pStyle w:val="EmptyCellLayoutStyle"/>
              <w:spacing w:after="0" w:line="240" w:lineRule="auto"/>
            </w:pPr>
          </w:p>
        </w:tc>
        <w:tc>
          <w:tcPr>
            <w:tcW w:w="0" w:type="dxa"/>
          </w:tcPr>
          <w:p w14:paraId="32452189" w14:textId="77777777" w:rsidR="00D164C9" w:rsidRDefault="00D164C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164C9" w14:paraId="4887FDF4" w14:textId="77777777">
              <w:trPr>
                <w:trHeight w:val="119"/>
              </w:trPr>
              <w:tc>
                <w:tcPr>
                  <w:tcW w:w="0" w:type="dxa"/>
                  <w:tcBorders>
                    <w:top w:val="single" w:sz="15" w:space="0" w:color="000000"/>
                    <w:left w:val="single" w:sz="15" w:space="0" w:color="000000"/>
                  </w:tcBorders>
                </w:tcPr>
                <w:p w14:paraId="21244429" w14:textId="77777777" w:rsidR="00D164C9" w:rsidRDefault="00D164C9">
                  <w:pPr>
                    <w:pStyle w:val="EmptyCellLayoutStyle"/>
                    <w:spacing w:after="0" w:line="240" w:lineRule="auto"/>
                  </w:pPr>
                </w:p>
              </w:tc>
              <w:tc>
                <w:tcPr>
                  <w:tcW w:w="11159" w:type="dxa"/>
                  <w:tcBorders>
                    <w:top w:val="single" w:sz="15" w:space="0" w:color="000000"/>
                    <w:right w:val="single" w:sz="15" w:space="0" w:color="000000"/>
                  </w:tcBorders>
                </w:tcPr>
                <w:p w14:paraId="0757A600" w14:textId="77777777" w:rsidR="00D164C9" w:rsidRDefault="00D164C9">
                  <w:pPr>
                    <w:pStyle w:val="EmptyCellLayoutStyle"/>
                    <w:spacing w:after="0" w:line="240" w:lineRule="auto"/>
                  </w:pPr>
                </w:p>
              </w:tc>
            </w:tr>
            <w:tr w:rsidR="00D164C9" w14:paraId="14838239" w14:textId="77777777">
              <w:trPr>
                <w:trHeight w:val="270"/>
              </w:trPr>
              <w:tc>
                <w:tcPr>
                  <w:tcW w:w="0" w:type="dxa"/>
                  <w:tcBorders>
                    <w:left w:val="single" w:sz="15" w:space="0" w:color="000000"/>
                  </w:tcBorders>
                </w:tcPr>
                <w:p w14:paraId="24265D13" w14:textId="77777777" w:rsidR="00D164C9" w:rsidRDefault="00D164C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D164C9" w14:paraId="5687D974" w14:textId="77777777">
                    <w:trPr>
                      <w:trHeight w:val="192"/>
                    </w:trPr>
                    <w:tc>
                      <w:tcPr>
                        <w:tcW w:w="11160" w:type="dxa"/>
                        <w:tcBorders>
                          <w:top w:val="nil"/>
                          <w:left w:val="nil"/>
                          <w:bottom w:val="nil"/>
                          <w:right w:val="nil"/>
                        </w:tcBorders>
                        <w:tcMar>
                          <w:top w:w="39" w:type="dxa"/>
                          <w:left w:w="39" w:type="dxa"/>
                          <w:bottom w:w="39" w:type="dxa"/>
                          <w:right w:w="39" w:type="dxa"/>
                        </w:tcMar>
                      </w:tcPr>
                      <w:p w14:paraId="6ECD56CD" w14:textId="77777777" w:rsidR="00D164C9" w:rsidRDefault="0036398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4AE0F08" w14:textId="77777777" w:rsidR="00D164C9" w:rsidRDefault="00D164C9">
                  <w:pPr>
                    <w:spacing w:after="0" w:line="240" w:lineRule="auto"/>
                  </w:pPr>
                </w:p>
              </w:tc>
            </w:tr>
            <w:tr w:rsidR="00D164C9" w14:paraId="23CF4906" w14:textId="77777777">
              <w:trPr>
                <w:trHeight w:val="60"/>
              </w:trPr>
              <w:tc>
                <w:tcPr>
                  <w:tcW w:w="0" w:type="dxa"/>
                  <w:tcBorders>
                    <w:left w:val="single" w:sz="15" w:space="0" w:color="000000"/>
                  </w:tcBorders>
                </w:tcPr>
                <w:p w14:paraId="14276FCB" w14:textId="77777777" w:rsidR="00D164C9" w:rsidRDefault="00D164C9">
                  <w:pPr>
                    <w:pStyle w:val="EmptyCellLayoutStyle"/>
                    <w:spacing w:after="0" w:line="240" w:lineRule="auto"/>
                  </w:pPr>
                </w:p>
              </w:tc>
              <w:tc>
                <w:tcPr>
                  <w:tcW w:w="11159" w:type="dxa"/>
                  <w:tcBorders>
                    <w:right w:val="single" w:sz="15" w:space="0" w:color="000000"/>
                  </w:tcBorders>
                </w:tcPr>
                <w:p w14:paraId="47F8833B" w14:textId="77777777" w:rsidR="00D164C9" w:rsidRDefault="00D164C9">
                  <w:pPr>
                    <w:pStyle w:val="EmptyCellLayoutStyle"/>
                    <w:spacing w:after="0" w:line="240" w:lineRule="auto"/>
                  </w:pPr>
                </w:p>
              </w:tc>
            </w:tr>
            <w:tr w:rsidR="00852407" w14:paraId="76E7E2F2" w14:textId="77777777" w:rsidTr="0085240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164C9" w14:paraId="14EA1CBF" w14:textId="77777777">
                    <w:trPr>
                      <w:trHeight w:val="212"/>
                    </w:trPr>
                    <w:tc>
                      <w:tcPr>
                        <w:tcW w:w="11160" w:type="dxa"/>
                        <w:tcBorders>
                          <w:top w:val="nil"/>
                          <w:left w:val="nil"/>
                          <w:bottom w:val="nil"/>
                          <w:right w:val="nil"/>
                        </w:tcBorders>
                        <w:tcMar>
                          <w:top w:w="39" w:type="dxa"/>
                          <w:left w:w="39" w:type="dxa"/>
                          <w:bottom w:w="39" w:type="dxa"/>
                          <w:right w:w="39" w:type="dxa"/>
                        </w:tcMar>
                      </w:tcPr>
                      <w:p w14:paraId="623135CE" w14:textId="77777777" w:rsidR="00D164C9" w:rsidRDefault="00363982">
                        <w:pPr>
                          <w:spacing w:after="0" w:line="240" w:lineRule="auto"/>
                        </w:pPr>
                        <w:r>
                          <w:rPr>
                            <w:rFonts w:ascii="Arial" w:eastAsia="Arial" w:hAnsi="Arial"/>
                            <w:color w:val="000000"/>
                          </w:rPr>
                          <w:t xml:space="preserve"> Policy development or revision of CSHCS policies, procedures or guidelines as needed based upon expertise. Intervention with other department programs regarding interface between CSHCS policies and procedures and other </w:t>
                        </w:r>
                        <w:proofErr w:type="gramStart"/>
                        <w:r>
                          <w:rPr>
                            <w:rFonts w:ascii="Arial" w:eastAsia="Arial" w:hAnsi="Arial"/>
                            <w:color w:val="000000"/>
                          </w:rPr>
                          <w:t>department programs</w:t>
                        </w:r>
                        <w:proofErr w:type="gramEnd"/>
                        <w:r>
                          <w:rPr>
                            <w:rFonts w:ascii="Arial" w:eastAsia="Arial" w:hAnsi="Arial"/>
                            <w:color w:val="000000"/>
                          </w:rPr>
                          <w:t xml:space="preserve"> policies and procedures based upon expertise. Identifying and/or responding to training needs regarding policy. Represent CSHCS in appeals/hearings. </w:t>
                        </w:r>
                        <w:r>
                          <w:rPr>
                            <w:rFonts w:ascii="Arial" w:eastAsia="Arial" w:hAnsi="Arial"/>
                            <w:color w:val="000000"/>
                          </w:rPr>
                          <w:br/>
                        </w:r>
                      </w:p>
                    </w:tc>
                  </w:tr>
                </w:tbl>
                <w:p w14:paraId="745D76FE" w14:textId="77777777" w:rsidR="00D164C9" w:rsidRDefault="00D164C9">
                  <w:pPr>
                    <w:spacing w:after="0" w:line="240" w:lineRule="auto"/>
                  </w:pPr>
                </w:p>
              </w:tc>
            </w:tr>
          </w:tbl>
          <w:p w14:paraId="38FA587F" w14:textId="77777777" w:rsidR="00D164C9" w:rsidRDefault="00D164C9">
            <w:pPr>
              <w:spacing w:after="0" w:line="240" w:lineRule="auto"/>
            </w:pPr>
          </w:p>
        </w:tc>
        <w:tc>
          <w:tcPr>
            <w:tcW w:w="179" w:type="dxa"/>
          </w:tcPr>
          <w:p w14:paraId="6DD8EDFE" w14:textId="77777777" w:rsidR="00D164C9" w:rsidRDefault="00D164C9">
            <w:pPr>
              <w:pStyle w:val="EmptyCellLayoutStyle"/>
              <w:spacing w:after="0" w:line="240" w:lineRule="auto"/>
            </w:pPr>
          </w:p>
        </w:tc>
      </w:tr>
      <w:tr w:rsidR="00D164C9" w14:paraId="01C1FD3C" w14:textId="77777777">
        <w:trPr>
          <w:trHeight w:val="99"/>
        </w:trPr>
        <w:tc>
          <w:tcPr>
            <w:tcW w:w="179" w:type="dxa"/>
          </w:tcPr>
          <w:p w14:paraId="4AEC7857" w14:textId="77777777" w:rsidR="00D164C9" w:rsidRDefault="00D164C9">
            <w:pPr>
              <w:pStyle w:val="EmptyCellLayoutStyle"/>
              <w:spacing w:after="0" w:line="240" w:lineRule="auto"/>
            </w:pPr>
          </w:p>
        </w:tc>
        <w:tc>
          <w:tcPr>
            <w:tcW w:w="0" w:type="dxa"/>
          </w:tcPr>
          <w:p w14:paraId="6CD191D8" w14:textId="77777777" w:rsidR="00D164C9" w:rsidRDefault="00D164C9">
            <w:pPr>
              <w:pStyle w:val="EmptyCellLayoutStyle"/>
              <w:spacing w:after="0" w:line="240" w:lineRule="auto"/>
            </w:pPr>
          </w:p>
        </w:tc>
        <w:tc>
          <w:tcPr>
            <w:tcW w:w="0" w:type="dxa"/>
          </w:tcPr>
          <w:p w14:paraId="3ED50F6B" w14:textId="77777777" w:rsidR="00D164C9" w:rsidRDefault="00D164C9">
            <w:pPr>
              <w:pStyle w:val="EmptyCellLayoutStyle"/>
              <w:spacing w:after="0" w:line="240" w:lineRule="auto"/>
            </w:pPr>
          </w:p>
        </w:tc>
        <w:tc>
          <w:tcPr>
            <w:tcW w:w="0" w:type="dxa"/>
          </w:tcPr>
          <w:p w14:paraId="0EBD50C5" w14:textId="77777777" w:rsidR="00D164C9" w:rsidRDefault="00D164C9">
            <w:pPr>
              <w:pStyle w:val="EmptyCellLayoutStyle"/>
              <w:spacing w:after="0" w:line="240" w:lineRule="auto"/>
            </w:pPr>
          </w:p>
        </w:tc>
        <w:tc>
          <w:tcPr>
            <w:tcW w:w="0" w:type="dxa"/>
          </w:tcPr>
          <w:p w14:paraId="0FD04154" w14:textId="77777777" w:rsidR="00D164C9" w:rsidRDefault="00D164C9">
            <w:pPr>
              <w:pStyle w:val="EmptyCellLayoutStyle"/>
              <w:spacing w:after="0" w:line="240" w:lineRule="auto"/>
            </w:pPr>
          </w:p>
        </w:tc>
        <w:tc>
          <w:tcPr>
            <w:tcW w:w="0" w:type="dxa"/>
          </w:tcPr>
          <w:p w14:paraId="4366E9FD" w14:textId="77777777" w:rsidR="00D164C9" w:rsidRDefault="00D164C9">
            <w:pPr>
              <w:pStyle w:val="EmptyCellLayoutStyle"/>
              <w:spacing w:after="0" w:line="240" w:lineRule="auto"/>
            </w:pPr>
          </w:p>
        </w:tc>
        <w:tc>
          <w:tcPr>
            <w:tcW w:w="0" w:type="dxa"/>
          </w:tcPr>
          <w:p w14:paraId="5E2B6AC5" w14:textId="77777777" w:rsidR="00D164C9" w:rsidRDefault="00D164C9">
            <w:pPr>
              <w:pStyle w:val="EmptyCellLayoutStyle"/>
              <w:spacing w:after="0" w:line="240" w:lineRule="auto"/>
            </w:pPr>
          </w:p>
        </w:tc>
        <w:tc>
          <w:tcPr>
            <w:tcW w:w="2505" w:type="dxa"/>
          </w:tcPr>
          <w:p w14:paraId="42ABFBEE" w14:textId="77777777" w:rsidR="00D164C9" w:rsidRDefault="00D164C9">
            <w:pPr>
              <w:pStyle w:val="EmptyCellLayoutStyle"/>
              <w:spacing w:after="0" w:line="240" w:lineRule="auto"/>
            </w:pPr>
          </w:p>
        </w:tc>
        <w:tc>
          <w:tcPr>
            <w:tcW w:w="6120" w:type="dxa"/>
          </w:tcPr>
          <w:p w14:paraId="5AECB6AC" w14:textId="77777777" w:rsidR="00D164C9" w:rsidRDefault="00D164C9">
            <w:pPr>
              <w:pStyle w:val="EmptyCellLayoutStyle"/>
              <w:spacing w:after="0" w:line="240" w:lineRule="auto"/>
            </w:pPr>
          </w:p>
        </w:tc>
        <w:tc>
          <w:tcPr>
            <w:tcW w:w="2534" w:type="dxa"/>
          </w:tcPr>
          <w:p w14:paraId="4628BCD3" w14:textId="77777777" w:rsidR="00D164C9" w:rsidRDefault="00D164C9">
            <w:pPr>
              <w:pStyle w:val="EmptyCellLayoutStyle"/>
              <w:spacing w:after="0" w:line="240" w:lineRule="auto"/>
            </w:pPr>
          </w:p>
        </w:tc>
        <w:tc>
          <w:tcPr>
            <w:tcW w:w="179" w:type="dxa"/>
          </w:tcPr>
          <w:p w14:paraId="23E0CA6A" w14:textId="77777777" w:rsidR="00D164C9" w:rsidRDefault="00D164C9">
            <w:pPr>
              <w:pStyle w:val="EmptyCellLayoutStyle"/>
              <w:spacing w:after="0" w:line="240" w:lineRule="auto"/>
            </w:pPr>
          </w:p>
        </w:tc>
      </w:tr>
      <w:tr w:rsidR="00852407" w14:paraId="4D40993D" w14:textId="77777777" w:rsidTr="00852407">
        <w:tc>
          <w:tcPr>
            <w:tcW w:w="179" w:type="dxa"/>
          </w:tcPr>
          <w:p w14:paraId="0A1C872B" w14:textId="77777777" w:rsidR="00D164C9" w:rsidRDefault="00D164C9">
            <w:pPr>
              <w:pStyle w:val="EmptyCellLayoutStyle"/>
              <w:spacing w:after="0" w:line="240" w:lineRule="auto"/>
            </w:pPr>
          </w:p>
        </w:tc>
        <w:tc>
          <w:tcPr>
            <w:tcW w:w="0" w:type="dxa"/>
          </w:tcPr>
          <w:p w14:paraId="037A4216" w14:textId="77777777" w:rsidR="00D164C9" w:rsidRDefault="00D164C9">
            <w:pPr>
              <w:pStyle w:val="EmptyCellLayoutStyle"/>
              <w:spacing w:after="0" w:line="240" w:lineRule="auto"/>
            </w:pPr>
          </w:p>
        </w:tc>
        <w:tc>
          <w:tcPr>
            <w:tcW w:w="0" w:type="dxa"/>
          </w:tcPr>
          <w:p w14:paraId="0445F8B7" w14:textId="77777777" w:rsidR="00D164C9" w:rsidRDefault="00D164C9">
            <w:pPr>
              <w:pStyle w:val="EmptyCellLayoutStyle"/>
              <w:spacing w:after="0" w:line="240" w:lineRule="auto"/>
            </w:pPr>
          </w:p>
        </w:tc>
        <w:tc>
          <w:tcPr>
            <w:tcW w:w="0" w:type="dxa"/>
          </w:tcPr>
          <w:p w14:paraId="0B632794" w14:textId="77777777" w:rsidR="00D164C9" w:rsidRDefault="00D164C9">
            <w:pPr>
              <w:pStyle w:val="EmptyCellLayoutStyle"/>
              <w:spacing w:after="0" w:line="240" w:lineRule="auto"/>
            </w:pPr>
          </w:p>
        </w:tc>
        <w:tc>
          <w:tcPr>
            <w:tcW w:w="0" w:type="dxa"/>
          </w:tcPr>
          <w:p w14:paraId="75F213F2" w14:textId="77777777" w:rsidR="00D164C9" w:rsidRDefault="00D164C9">
            <w:pPr>
              <w:pStyle w:val="EmptyCellLayoutStyle"/>
              <w:spacing w:after="0" w:line="240" w:lineRule="auto"/>
            </w:pPr>
          </w:p>
        </w:tc>
        <w:tc>
          <w:tcPr>
            <w:tcW w:w="0" w:type="dxa"/>
          </w:tcPr>
          <w:p w14:paraId="62F42EE4" w14:textId="77777777" w:rsidR="00D164C9" w:rsidRDefault="00D164C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D164C9" w14:paraId="1C4898A4" w14:textId="77777777">
              <w:trPr>
                <w:trHeight w:val="38"/>
              </w:trPr>
              <w:tc>
                <w:tcPr>
                  <w:tcW w:w="0" w:type="dxa"/>
                  <w:tcBorders>
                    <w:top w:val="single" w:sz="15" w:space="0" w:color="000000"/>
                    <w:left w:val="single" w:sz="15" w:space="0" w:color="000000"/>
                  </w:tcBorders>
                </w:tcPr>
                <w:p w14:paraId="4CB7BD10" w14:textId="77777777" w:rsidR="00D164C9" w:rsidRDefault="00D164C9">
                  <w:pPr>
                    <w:pStyle w:val="EmptyCellLayoutStyle"/>
                    <w:spacing w:after="0" w:line="240" w:lineRule="auto"/>
                  </w:pPr>
                </w:p>
              </w:tc>
              <w:tc>
                <w:tcPr>
                  <w:tcW w:w="11159" w:type="dxa"/>
                  <w:tcBorders>
                    <w:top w:val="single" w:sz="15" w:space="0" w:color="000000"/>
                    <w:right w:val="single" w:sz="15" w:space="0" w:color="000000"/>
                  </w:tcBorders>
                </w:tcPr>
                <w:p w14:paraId="3FDCFFA8" w14:textId="77777777" w:rsidR="00D164C9" w:rsidRDefault="00D164C9">
                  <w:pPr>
                    <w:pStyle w:val="EmptyCellLayoutStyle"/>
                    <w:spacing w:after="0" w:line="240" w:lineRule="auto"/>
                  </w:pPr>
                </w:p>
              </w:tc>
            </w:tr>
            <w:tr w:rsidR="00D164C9" w14:paraId="7212DFF8" w14:textId="77777777">
              <w:trPr>
                <w:trHeight w:val="270"/>
              </w:trPr>
              <w:tc>
                <w:tcPr>
                  <w:tcW w:w="0" w:type="dxa"/>
                  <w:tcBorders>
                    <w:left w:val="single" w:sz="15" w:space="0" w:color="000000"/>
                  </w:tcBorders>
                </w:tcPr>
                <w:p w14:paraId="28147F6E" w14:textId="77777777" w:rsidR="00D164C9" w:rsidRDefault="00D164C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D164C9" w14:paraId="288BB652" w14:textId="77777777">
                    <w:trPr>
                      <w:trHeight w:val="192"/>
                    </w:trPr>
                    <w:tc>
                      <w:tcPr>
                        <w:tcW w:w="11160" w:type="dxa"/>
                        <w:tcBorders>
                          <w:top w:val="nil"/>
                          <w:left w:val="nil"/>
                          <w:bottom w:val="nil"/>
                          <w:right w:val="nil"/>
                        </w:tcBorders>
                        <w:tcMar>
                          <w:top w:w="39" w:type="dxa"/>
                          <w:left w:w="39" w:type="dxa"/>
                          <w:bottom w:w="39" w:type="dxa"/>
                          <w:right w:w="39" w:type="dxa"/>
                        </w:tcMar>
                      </w:tcPr>
                      <w:p w14:paraId="35696D1D" w14:textId="77777777" w:rsidR="00D164C9" w:rsidRDefault="00363982">
                        <w:pPr>
                          <w:spacing w:after="0" w:line="240" w:lineRule="auto"/>
                        </w:pPr>
                        <w:r>
                          <w:rPr>
                            <w:rFonts w:ascii="Arial" w:eastAsia="Arial" w:hAnsi="Arial"/>
                            <w:b/>
                            <w:color w:val="000000"/>
                            <w:sz w:val="16"/>
                          </w:rPr>
                          <w:t xml:space="preserve">17. Describe the types of decisions that require the supervisor's review. </w:t>
                        </w:r>
                      </w:p>
                    </w:tc>
                  </w:tr>
                </w:tbl>
                <w:p w14:paraId="12DE37E4" w14:textId="77777777" w:rsidR="00D164C9" w:rsidRDefault="00D164C9">
                  <w:pPr>
                    <w:spacing w:after="0" w:line="240" w:lineRule="auto"/>
                  </w:pPr>
                </w:p>
              </w:tc>
            </w:tr>
            <w:tr w:rsidR="00D164C9" w14:paraId="33252C0B" w14:textId="77777777">
              <w:trPr>
                <w:trHeight w:val="40"/>
              </w:trPr>
              <w:tc>
                <w:tcPr>
                  <w:tcW w:w="0" w:type="dxa"/>
                  <w:tcBorders>
                    <w:left w:val="single" w:sz="15" w:space="0" w:color="000000"/>
                  </w:tcBorders>
                </w:tcPr>
                <w:p w14:paraId="59272B7F" w14:textId="77777777" w:rsidR="00D164C9" w:rsidRDefault="00D164C9">
                  <w:pPr>
                    <w:pStyle w:val="EmptyCellLayoutStyle"/>
                    <w:spacing w:after="0" w:line="240" w:lineRule="auto"/>
                  </w:pPr>
                </w:p>
              </w:tc>
              <w:tc>
                <w:tcPr>
                  <w:tcW w:w="11159" w:type="dxa"/>
                  <w:tcBorders>
                    <w:right w:val="single" w:sz="15" w:space="0" w:color="000000"/>
                  </w:tcBorders>
                </w:tcPr>
                <w:p w14:paraId="4EBC9176" w14:textId="77777777" w:rsidR="00D164C9" w:rsidRDefault="00D164C9">
                  <w:pPr>
                    <w:pStyle w:val="EmptyCellLayoutStyle"/>
                    <w:spacing w:after="0" w:line="240" w:lineRule="auto"/>
                  </w:pPr>
                </w:p>
              </w:tc>
            </w:tr>
            <w:tr w:rsidR="00852407" w14:paraId="04BDF108" w14:textId="77777777" w:rsidTr="0085240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D164C9" w14:paraId="0041FD19" w14:textId="77777777">
                    <w:trPr>
                      <w:trHeight w:val="212"/>
                    </w:trPr>
                    <w:tc>
                      <w:tcPr>
                        <w:tcW w:w="11160" w:type="dxa"/>
                        <w:tcBorders>
                          <w:top w:val="nil"/>
                          <w:left w:val="nil"/>
                          <w:bottom w:val="nil"/>
                          <w:right w:val="nil"/>
                        </w:tcBorders>
                        <w:tcMar>
                          <w:top w:w="39" w:type="dxa"/>
                          <w:left w:w="39" w:type="dxa"/>
                          <w:bottom w:w="39" w:type="dxa"/>
                          <w:right w:w="39" w:type="dxa"/>
                        </w:tcMar>
                      </w:tcPr>
                      <w:p w14:paraId="3417631C" w14:textId="0AA4CA1C" w:rsidR="00D164C9" w:rsidRDefault="00363982">
                        <w:pPr>
                          <w:spacing w:after="0" w:line="240" w:lineRule="auto"/>
                        </w:pPr>
                        <w:r>
                          <w:rPr>
                            <w:rFonts w:ascii="Arial" w:eastAsia="Arial" w:hAnsi="Arial"/>
                            <w:color w:val="000000"/>
                          </w:rPr>
                          <w:t>Proposals developed based upon expertise</w:t>
                        </w:r>
                        <w:r w:rsidR="00F2731D">
                          <w:rPr>
                            <w:rFonts w:ascii="Arial" w:eastAsia="Arial" w:hAnsi="Arial"/>
                            <w:color w:val="000000"/>
                          </w:rPr>
                          <w:t>,</w:t>
                        </w:r>
                        <w:r>
                          <w:rPr>
                            <w:rFonts w:ascii="Arial" w:eastAsia="Arial" w:hAnsi="Arial"/>
                            <w:color w:val="000000"/>
                          </w:rPr>
                          <w:t xml:space="preserve"> but that </w:t>
                        </w:r>
                        <w:r w:rsidR="00F2731D">
                          <w:rPr>
                            <w:rFonts w:ascii="Arial" w:eastAsia="Arial" w:hAnsi="Arial"/>
                            <w:color w:val="000000"/>
                          </w:rPr>
                          <w:t xml:space="preserve">may </w:t>
                        </w:r>
                        <w:r>
                          <w:rPr>
                            <w:rFonts w:ascii="Arial" w:eastAsia="Arial" w:hAnsi="Arial"/>
                            <w:color w:val="000000"/>
                          </w:rPr>
                          <w:t>elicit significant negative political responses. Requests for exception</w:t>
                        </w:r>
                        <w:r w:rsidR="00F2731D">
                          <w:rPr>
                            <w:rFonts w:ascii="Arial" w:eastAsia="Arial" w:hAnsi="Arial"/>
                            <w:color w:val="000000"/>
                          </w:rPr>
                          <w:t>s</w:t>
                        </w:r>
                        <w:r>
                          <w:rPr>
                            <w:rFonts w:ascii="Arial" w:eastAsia="Arial" w:hAnsi="Arial"/>
                            <w:color w:val="000000"/>
                          </w:rPr>
                          <w:t xml:space="preserve"> to policy(</w:t>
                        </w:r>
                        <w:proofErr w:type="spellStart"/>
                        <w:r>
                          <w:rPr>
                            <w:rFonts w:ascii="Arial" w:eastAsia="Arial" w:hAnsi="Arial"/>
                            <w:color w:val="000000"/>
                          </w:rPr>
                          <w:t>ies</w:t>
                        </w:r>
                        <w:proofErr w:type="spellEnd"/>
                        <w:r>
                          <w:rPr>
                            <w:rFonts w:ascii="Arial" w:eastAsia="Arial" w:hAnsi="Arial"/>
                            <w:color w:val="000000"/>
                          </w:rPr>
                          <w:t>) that are significantly beyond the scope of the policy</w:t>
                        </w:r>
                        <w:r w:rsidR="00F2731D">
                          <w:rPr>
                            <w:rFonts w:ascii="Arial" w:eastAsia="Arial" w:hAnsi="Arial"/>
                            <w:color w:val="000000"/>
                          </w:rPr>
                          <w:t xml:space="preserve"> and/or may </w:t>
                        </w:r>
                        <w:r>
                          <w:rPr>
                            <w:rFonts w:ascii="Arial" w:eastAsia="Arial" w:hAnsi="Arial"/>
                            <w:color w:val="000000"/>
                          </w:rPr>
                          <w:t xml:space="preserve">set an unwelcome precedent. </w:t>
                        </w:r>
                        <w:r>
                          <w:rPr>
                            <w:rFonts w:ascii="Arial" w:eastAsia="Arial" w:hAnsi="Arial"/>
                            <w:color w:val="000000"/>
                          </w:rPr>
                          <w:br/>
                        </w:r>
                      </w:p>
                    </w:tc>
                  </w:tr>
                </w:tbl>
                <w:p w14:paraId="7E9745FA" w14:textId="77777777" w:rsidR="00D164C9" w:rsidRDefault="00D164C9">
                  <w:pPr>
                    <w:spacing w:after="0" w:line="240" w:lineRule="auto"/>
                  </w:pPr>
                </w:p>
              </w:tc>
            </w:tr>
          </w:tbl>
          <w:p w14:paraId="05D46A2B" w14:textId="77777777" w:rsidR="00D164C9" w:rsidRDefault="00D164C9">
            <w:pPr>
              <w:spacing w:after="0" w:line="240" w:lineRule="auto"/>
            </w:pPr>
          </w:p>
        </w:tc>
        <w:tc>
          <w:tcPr>
            <w:tcW w:w="179" w:type="dxa"/>
          </w:tcPr>
          <w:p w14:paraId="7B2B7551" w14:textId="77777777" w:rsidR="00D164C9" w:rsidRDefault="00D164C9">
            <w:pPr>
              <w:pStyle w:val="EmptyCellLayoutStyle"/>
              <w:spacing w:after="0" w:line="240" w:lineRule="auto"/>
            </w:pPr>
          </w:p>
        </w:tc>
      </w:tr>
      <w:tr w:rsidR="00D164C9" w14:paraId="739E0B47" w14:textId="77777777">
        <w:trPr>
          <w:trHeight w:val="100"/>
        </w:trPr>
        <w:tc>
          <w:tcPr>
            <w:tcW w:w="179" w:type="dxa"/>
          </w:tcPr>
          <w:p w14:paraId="424399E5" w14:textId="77777777" w:rsidR="00D164C9" w:rsidRDefault="00D164C9">
            <w:pPr>
              <w:pStyle w:val="EmptyCellLayoutStyle"/>
              <w:spacing w:after="0" w:line="240" w:lineRule="auto"/>
            </w:pPr>
          </w:p>
        </w:tc>
        <w:tc>
          <w:tcPr>
            <w:tcW w:w="0" w:type="dxa"/>
          </w:tcPr>
          <w:p w14:paraId="3673ACC6" w14:textId="77777777" w:rsidR="00D164C9" w:rsidRDefault="00D164C9">
            <w:pPr>
              <w:pStyle w:val="EmptyCellLayoutStyle"/>
              <w:spacing w:after="0" w:line="240" w:lineRule="auto"/>
            </w:pPr>
          </w:p>
        </w:tc>
        <w:tc>
          <w:tcPr>
            <w:tcW w:w="0" w:type="dxa"/>
          </w:tcPr>
          <w:p w14:paraId="0EB805D1" w14:textId="77777777" w:rsidR="00D164C9" w:rsidRDefault="00D164C9">
            <w:pPr>
              <w:pStyle w:val="EmptyCellLayoutStyle"/>
              <w:spacing w:after="0" w:line="240" w:lineRule="auto"/>
            </w:pPr>
          </w:p>
        </w:tc>
        <w:tc>
          <w:tcPr>
            <w:tcW w:w="0" w:type="dxa"/>
          </w:tcPr>
          <w:p w14:paraId="44C3ED41" w14:textId="77777777" w:rsidR="00D164C9" w:rsidRDefault="00D164C9">
            <w:pPr>
              <w:pStyle w:val="EmptyCellLayoutStyle"/>
              <w:spacing w:after="0" w:line="240" w:lineRule="auto"/>
            </w:pPr>
          </w:p>
        </w:tc>
        <w:tc>
          <w:tcPr>
            <w:tcW w:w="0" w:type="dxa"/>
          </w:tcPr>
          <w:p w14:paraId="2B71B7A6" w14:textId="77777777" w:rsidR="00D164C9" w:rsidRDefault="00D164C9">
            <w:pPr>
              <w:pStyle w:val="EmptyCellLayoutStyle"/>
              <w:spacing w:after="0" w:line="240" w:lineRule="auto"/>
            </w:pPr>
          </w:p>
        </w:tc>
        <w:tc>
          <w:tcPr>
            <w:tcW w:w="0" w:type="dxa"/>
          </w:tcPr>
          <w:p w14:paraId="449F1766" w14:textId="77777777" w:rsidR="00D164C9" w:rsidRDefault="00D164C9">
            <w:pPr>
              <w:pStyle w:val="EmptyCellLayoutStyle"/>
              <w:spacing w:after="0" w:line="240" w:lineRule="auto"/>
            </w:pPr>
          </w:p>
        </w:tc>
        <w:tc>
          <w:tcPr>
            <w:tcW w:w="0" w:type="dxa"/>
          </w:tcPr>
          <w:p w14:paraId="26517175" w14:textId="77777777" w:rsidR="00D164C9" w:rsidRDefault="00D164C9">
            <w:pPr>
              <w:pStyle w:val="EmptyCellLayoutStyle"/>
              <w:spacing w:after="0" w:line="240" w:lineRule="auto"/>
            </w:pPr>
          </w:p>
        </w:tc>
        <w:tc>
          <w:tcPr>
            <w:tcW w:w="2505" w:type="dxa"/>
          </w:tcPr>
          <w:p w14:paraId="1D7A6155" w14:textId="77777777" w:rsidR="00D164C9" w:rsidRDefault="00D164C9">
            <w:pPr>
              <w:pStyle w:val="EmptyCellLayoutStyle"/>
              <w:spacing w:after="0" w:line="240" w:lineRule="auto"/>
            </w:pPr>
          </w:p>
        </w:tc>
        <w:tc>
          <w:tcPr>
            <w:tcW w:w="6120" w:type="dxa"/>
          </w:tcPr>
          <w:p w14:paraId="7AF4CCD2" w14:textId="77777777" w:rsidR="00D164C9" w:rsidRDefault="00D164C9">
            <w:pPr>
              <w:pStyle w:val="EmptyCellLayoutStyle"/>
              <w:spacing w:after="0" w:line="240" w:lineRule="auto"/>
            </w:pPr>
          </w:p>
        </w:tc>
        <w:tc>
          <w:tcPr>
            <w:tcW w:w="2534" w:type="dxa"/>
          </w:tcPr>
          <w:p w14:paraId="1C62976B" w14:textId="77777777" w:rsidR="00D164C9" w:rsidRDefault="00D164C9">
            <w:pPr>
              <w:pStyle w:val="EmptyCellLayoutStyle"/>
              <w:spacing w:after="0" w:line="240" w:lineRule="auto"/>
            </w:pPr>
          </w:p>
        </w:tc>
        <w:tc>
          <w:tcPr>
            <w:tcW w:w="179" w:type="dxa"/>
          </w:tcPr>
          <w:p w14:paraId="0D57928E" w14:textId="77777777" w:rsidR="00D164C9" w:rsidRDefault="00D164C9">
            <w:pPr>
              <w:pStyle w:val="EmptyCellLayoutStyle"/>
              <w:spacing w:after="0" w:line="240" w:lineRule="auto"/>
            </w:pPr>
          </w:p>
        </w:tc>
      </w:tr>
      <w:tr w:rsidR="00852407" w14:paraId="1D3A14E5" w14:textId="77777777" w:rsidTr="00852407">
        <w:tc>
          <w:tcPr>
            <w:tcW w:w="179" w:type="dxa"/>
          </w:tcPr>
          <w:p w14:paraId="11239DC1" w14:textId="77777777" w:rsidR="00D164C9" w:rsidRDefault="00D164C9">
            <w:pPr>
              <w:pStyle w:val="EmptyCellLayoutStyle"/>
              <w:spacing w:after="0" w:line="240" w:lineRule="auto"/>
            </w:pPr>
          </w:p>
        </w:tc>
        <w:tc>
          <w:tcPr>
            <w:tcW w:w="0" w:type="dxa"/>
          </w:tcPr>
          <w:p w14:paraId="1E67AB70" w14:textId="77777777" w:rsidR="00D164C9" w:rsidRDefault="00D164C9">
            <w:pPr>
              <w:pStyle w:val="EmptyCellLayoutStyle"/>
              <w:spacing w:after="0" w:line="240" w:lineRule="auto"/>
            </w:pPr>
          </w:p>
        </w:tc>
        <w:tc>
          <w:tcPr>
            <w:tcW w:w="0" w:type="dxa"/>
          </w:tcPr>
          <w:p w14:paraId="0A28B59E" w14:textId="77777777" w:rsidR="00D164C9" w:rsidRDefault="00D164C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164C9" w14:paraId="0C7794BC" w14:textId="77777777">
              <w:trPr>
                <w:trHeight w:val="459"/>
              </w:trPr>
              <w:tc>
                <w:tcPr>
                  <w:tcW w:w="0" w:type="dxa"/>
                  <w:tcBorders>
                    <w:top w:val="single" w:sz="15" w:space="0" w:color="000000"/>
                    <w:left w:val="single" w:sz="15" w:space="0" w:color="000000"/>
                  </w:tcBorders>
                </w:tcPr>
                <w:p w14:paraId="56CC1E47" w14:textId="77777777" w:rsidR="00D164C9" w:rsidRDefault="00D164C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D164C9" w14:paraId="2A09AB00" w14:textId="77777777">
                    <w:trPr>
                      <w:trHeight w:val="381"/>
                    </w:trPr>
                    <w:tc>
                      <w:tcPr>
                        <w:tcW w:w="11160" w:type="dxa"/>
                        <w:tcBorders>
                          <w:top w:val="nil"/>
                          <w:left w:val="nil"/>
                          <w:bottom w:val="nil"/>
                          <w:right w:val="nil"/>
                        </w:tcBorders>
                        <w:tcMar>
                          <w:top w:w="39" w:type="dxa"/>
                          <w:left w:w="39" w:type="dxa"/>
                          <w:bottom w:w="39" w:type="dxa"/>
                          <w:right w:w="39" w:type="dxa"/>
                        </w:tcMar>
                      </w:tcPr>
                      <w:p w14:paraId="6FB26640" w14:textId="77777777" w:rsidR="00D164C9" w:rsidRDefault="00363982">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FF1DB51" w14:textId="77777777" w:rsidR="00D164C9" w:rsidRDefault="00D164C9">
                  <w:pPr>
                    <w:spacing w:after="0" w:line="240" w:lineRule="auto"/>
                  </w:pPr>
                </w:p>
              </w:tc>
            </w:tr>
            <w:tr w:rsidR="00D164C9" w14:paraId="3AD37FD7" w14:textId="77777777">
              <w:trPr>
                <w:trHeight w:val="80"/>
              </w:trPr>
              <w:tc>
                <w:tcPr>
                  <w:tcW w:w="0" w:type="dxa"/>
                  <w:tcBorders>
                    <w:left w:val="single" w:sz="15" w:space="0" w:color="000000"/>
                  </w:tcBorders>
                </w:tcPr>
                <w:p w14:paraId="6291AFC2" w14:textId="77777777" w:rsidR="00D164C9" w:rsidRDefault="00D164C9">
                  <w:pPr>
                    <w:pStyle w:val="EmptyCellLayoutStyle"/>
                    <w:spacing w:after="0" w:line="240" w:lineRule="auto"/>
                  </w:pPr>
                </w:p>
              </w:tc>
              <w:tc>
                <w:tcPr>
                  <w:tcW w:w="11159" w:type="dxa"/>
                  <w:tcBorders>
                    <w:right w:val="single" w:sz="15" w:space="0" w:color="000000"/>
                  </w:tcBorders>
                </w:tcPr>
                <w:p w14:paraId="0A109FEA" w14:textId="77777777" w:rsidR="00D164C9" w:rsidRDefault="00D164C9">
                  <w:pPr>
                    <w:pStyle w:val="EmptyCellLayoutStyle"/>
                    <w:spacing w:after="0" w:line="240" w:lineRule="auto"/>
                  </w:pPr>
                </w:p>
              </w:tc>
            </w:tr>
            <w:tr w:rsidR="00852407" w14:paraId="6438CA58" w14:textId="77777777" w:rsidTr="0085240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164C9" w14:paraId="42664863" w14:textId="77777777">
                    <w:trPr>
                      <w:trHeight w:val="212"/>
                    </w:trPr>
                    <w:tc>
                      <w:tcPr>
                        <w:tcW w:w="11160" w:type="dxa"/>
                        <w:tcBorders>
                          <w:top w:val="nil"/>
                          <w:left w:val="nil"/>
                          <w:bottom w:val="nil"/>
                          <w:right w:val="nil"/>
                        </w:tcBorders>
                        <w:tcMar>
                          <w:top w:w="39" w:type="dxa"/>
                          <w:left w:w="39" w:type="dxa"/>
                          <w:bottom w:w="39" w:type="dxa"/>
                          <w:right w:w="39" w:type="dxa"/>
                        </w:tcMar>
                      </w:tcPr>
                      <w:p w14:paraId="5EDC3EE9" w14:textId="113C1FCF" w:rsidR="00D164C9" w:rsidRDefault="00F2731D">
                        <w:pPr>
                          <w:spacing w:after="0" w:line="240" w:lineRule="auto"/>
                        </w:pPr>
                        <w:r>
                          <w:rPr>
                            <w:rFonts w:ascii="Arial" w:eastAsia="Arial" w:hAnsi="Arial"/>
                            <w:color w:val="000000"/>
                          </w:rPr>
                          <w:lastRenderedPageBreak/>
                          <w:t xml:space="preserve">Work is performed in an office setting, at a personal computer. Some statewide travel is required. Minimal transportation of documents for out-of-the-building meetings is required. </w:t>
                        </w:r>
                        <w:r>
                          <w:rPr>
                            <w:rFonts w:ascii="Arial" w:eastAsia="Arial" w:hAnsi="Arial"/>
                            <w:color w:val="000000"/>
                          </w:rPr>
                          <w:br/>
                        </w:r>
                      </w:p>
                    </w:tc>
                  </w:tr>
                </w:tbl>
                <w:p w14:paraId="68F3CC56" w14:textId="77777777" w:rsidR="00D164C9" w:rsidRDefault="00D164C9">
                  <w:pPr>
                    <w:spacing w:after="0" w:line="240" w:lineRule="auto"/>
                  </w:pPr>
                </w:p>
              </w:tc>
            </w:tr>
          </w:tbl>
          <w:p w14:paraId="71B77399" w14:textId="77777777" w:rsidR="00D164C9" w:rsidRDefault="00D164C9">
            <w:pPr>
              <w:spacing w:after="0" w:line="240" w:lineRule="auto"/>
            </w:pPr>
          </w:p>
        </w:tc>
        <w:tc>
          <w:tcPr>
            <w:tcW w:w="179" w:type="dxa"/>
          </w:tcPr>
          <w:p w14:paraId="65EBAC33" w14:textId="77777777" w:rsidR="00D164C9" w:rsidRDefault="00D164C9">
            <w:pPr>
              <w:pStyle w:val="EmptyCellLayoutStyle"/>
              <w:spacing w:after="0" w:line="240" w:lineRule="auto"/>
            </w:pPr>
          </w:p>
        </w:tc>
      </w:tr>
      <w:tr w:rsidR="00D164C9" w14:paraId="7D7AC049" w14:textId="77777777">
        <w:trPr>
          <w:trHeight w:val="99"/>
        </w:trPr>
        <w:tc>
          <w:tcPr>
            <w:tcW w:w="179" w:type="dxa"/>
          </w:tcPr>
          <w:p w14:paraId="58404C0A" w14:textId="77777777" w:rsidR="00D164C9" w:rsidRDefault="00D164C9">
            <w:pPr>
              <w:pStyle w:val="EmptyCellLayoutStyle"/>
              <w:spacing w:after="0" w:line="240" w:lineRule="auto"/>
            </w:pPr>
          </w:p>
        </w:tc>
        <w:tc>
          <w:tcPr>
            <w:tcW w:w="0" w:type="dxa"/>
          </w:tcPr>
          <w:p w14:paraId="35B1F3F9" w14:textId="77777777" w:rsidR="00D164C9" w:rsidRDefault="00D164C9">
            <w:pPr>
              <w:pStyle w:val="EmptyCellLayoutStyle"/>
              <w:spacing w:after="0" w:line="240" w:lineRule="auto"/>
            </w:pPr>
          </w:p>
        </w:tc>
        <w:tc>
          <w:tcPr>
            <w:tcW w:w="0" w:type="dxa"/>
          </w:tcPr>
          <w:p w14:paraId="06E97738" w14:textId="77777777" w:rsidR="00D164C9" w:rsidRDefault="00D164C9">
            <w:pPr>
              <w:pStyle w:val="EmptyCellLayoutStyle"/>
              <w:spacing w:after="0" w:line="240" w:lineRule="auto"/>
            </w:pPr>
          </w:p>
        </w:tc>
        <w:tc>
          <w:tcPr>
            <w:tcW w:w="0" w:type="dxa"/>
          </w:tcPr>
          <w:p w14:paraId="458F5811" w14:textId="77777777" w:rsidR="00D164C9" w:rsidRDefault="00D164C9">
            <w:pPr>
              <w:pStyle w:val="EmptyCellLayoutStyle"/>
              <w:spacing w:after="0" w:line="240" w:lineRule="auto"/>
            </w:pPr>
          </w:p>
        </w:tc>
        <w:tc>
          <w:tcPr>
            <w:tcW w:w="0" w:type="dxa"/>
          </w:tcPr>
          <w:p w14:paraId="27324AE9" w14:textId="77777777" w:rsidR="00D164C9" w:rsidRDefault="00D164C9">
            <w:pPr>
              <w:pStyle w:val="EmptyCellLayoutStyle"/>
              <w:spacing w:after="0" w:line="240" w:lineRule="auto"/>
            </w:pPr>
          </w:p>
        </w:tc>
        <w:tc>
          <w:tcPr>
            <w:tcW w:w="0" w:type="dxa"/>
          </w:tcPr>
          <w:p w14:paraId="4F70921A" w14:textId="77777777" w:rsidR="00D164C9" w:rsidRDefault="00D164C9">
            <w:pPr>
              <w:pStyle w:val="EmptyCellLayoutStyle"/>
              <w:spacing w:after="0" w:line="240" w:lineRule="auto"/>
            </w:pPr>
          </w:p>
        </w:tc>
        <w:tc>
          <w:tcPr>
            <w:tcW w:w="0" w:type="dxa"/>
          </w:tcPr>
          <w:p w14:paraId="2CA1D7E6" w14:textId="77777777" w:rsidR="00D164C9" w:rsidRDefault="00D164C9">
            <w:pPr>
              <w:pStyle w:val="EmptyCellLayoutStyle"/>
              <w:spacing w:after="0" w:line="240" w:lineRule="auto"/>
            </w:pPr>
          </w:p>
        </w:tc>
        <w:tc>
          <w:tcPr>
            <w:tcW w:w="2505" w:type="dxa"/>
          </w:tcPr>
          <w:p w14:paraId="57E44DF9" w14:textId="77777777" w:rsidR="00D164C9" w:rsidRDefault="00D164C9">
            <w:pPr>
              <w:pStyle w:val="EmptyCellLayoutStyle"/>
              <w:spacing w:after="0" w:line="240" w:lineRule="auto"/>
            </w:pPr>
          </w:p>
        </w:tc>
        <w:tc>
          <w:tcPr>
            <w:tcW w:w="6120" w:type="dxa"/>
          </w:tcPr>
          <w:p w14:paraId="6C9024DE" w14:textId="77777777" w:rsidR="00D164C9" w:rsidRDefault="00D164C9">
            <w:pPr>
              <w:pStyle w:val="EmptyCellLayoutStyle"/>
              <w:spacing w:after="0" w:line="240" w:lineRule="auto"/>
            </w:pPr>
          </w:p>
        </w:tc>
        <w:tc>
          <w:tcPr>
            <w:tcW w:w="2534" w:type="dxa"/>
          </w:tcPr>
          <w:p w14:paraId="70E34990" w14:textId="77777777" w:rsidR="00D164C9" w:rsidRDefault="00D164C9">
            <w:pPr>
              <w:pStyle w:val="EmptyCellLayoutStyle"/>
              <w:spacing w:after="0" w:line="240" w:lineRule="auto"/>
            </w:pPr>
          </w:p>
        </w:tc>
        <w:tc>
          <w:tcPr>
            <w:tcW w:w="179" w:type="dxa"/>
          </w:tcPr>
          <w:p w14:paraId="5A8A0F53" w14:textId="77777777" w:rsidR="00D164C9" w:rsidRDefault="00D164C9">
            <w:pPr>
              <w:pStyle w:val="EmptyCellLayoutStyle"/>
              <w:spacing w:after="0" w:line="240" w:lineRule="auto"/>
            </w:pPr>
          </w:p>
        </w:tc>
      </w:tr>
      <w:tr w:rsidR="00852407" w14:paraId="61395866" w14:textId="77777777" w:rsidTr="00852407">
        <w:tc>
          <w:tcPr>
            <w:tcW w:w="179" w:type="dxa"/>
          </w:tcPr>
          <w:p w14:paraId="692FA841" w14:textId="77777777" w:rsidR="00D164C9" w:rsidRDefault="00D164C9">
            <w:pPr>
              <w:pStyle w:val="EmptyCellLayoutStyle"/>
              <w:spacing w:after="0" w:line="240" w:lineRule="auto"/>
            </w:pPr>
          </w:p>
        </w:tc>
        <w:tc>
          <w:tcPr>
            <w:tcW w:w="0" w:type="dxa"/>
          </w:tcPr>
          <w:p w14:paraId="6456A9A4" w14:textId="77777777" w:rsidR="00D164C9" w:rsidRDefault="00D164C9">
            <w:pPr>
              <w:pStyle w:val="EmptyCellLayoutStyle"/>
              <w:spacing w:after="0" w:line="240" w:lineRule="auto"/>
            </w:pPr>
          </w:p>
        </w:tc>
        <w:tc>
          <w:tcPr>
            <w:tcW w:w="0" w:type="dxa"/>
          </w:tcPr>
          <w:p w14:paraId="6BB6E539" w14:textId="77777777" w:rsidR="00D164C9" w:rsidRDefault="00D164C9">
            <w:pPr>
              <w:pStyle w:val="EmptyCellLayoutStyle"/>
              <w:spacing w:after="0" w:line="240" w:lineRule="auto"/>
            </w:pPr>
          </w:p>
        </w:tc>
        <w:tc>
          <w:tcPr>
            <w:tcW w:w="0" w:type="dxa"/>
          </w:tcPr>
          <w:p w14:paraId="6284A415" w14:textId="77777777" w:rsidR="00D164C9" w:rsidRDefault="00D164C9">
            <w:pPr>
              <w:pStyle w:val="EmptyCellLayoutStyle"/>
              <w:spacing w:after="0" w:line="240" w:lineRule="auto"/>
            </w:pPr>
          </w:p>
        </w:tc>
        <w:tc>
          <w:tcPr>
            <w:tcW w:w="0" w:type="dxa"/>
          </w:tcPr>
          <w:p w14:paraId="15979485" w14:textId="77777777" w:rsidR="00D164C9" w:rsidRDefault="00D164C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52407" w14:paraId="6B38C154" w14:textId="77777777" w:rsidTr="0085240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D164C9" w14:paraId="1818B891" w14:textId="77777777">
                    <w:trPr>
                      <w:trHeight w:val="462"/>
                    </w:trPr>
                    <w:tc>
                      <w:tcPr>
                        <w:tcW w:w="11160" w:type="dxa"/>
                        <w:tcBorders>
                          <w:top w:val="nil"/>
                          <w:left w:val="nil"/>
                          <w:bottom w:val="nil"/>
                          <w:right w:val="nil"/>
                        </w:tcBorders>
                        <w:tcMar>
                          <w:top w:w="39" w:type="dxa"/>
                          <w:left w:w="39" w:type="dxa"/>
                          <w:bottom w:w="39" w:type="dxa"/>
                          <w:right w:w="39" w:type="dxa"/>
                        </w:tcMar>
                      </w:tcPr>
                      <w:p w14:paraId="73297274" w14:textId="77777777" w:rsidR="00D164C9" w:rsidRDefault="0036398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76D3FDC" w14:textId="77777777" w:rsidR="00D164C9" w:rsidRDefault="00D164C9">
                  <w:pPr>
                    <w:spacing w:after="0" w:line="240" w:lineRule="auto"/>
                  </w:pPr>
                </w:p>
              </w:tc>
            </w:tr>
            <w:tr w:rsidR="00D164C9" w14:paraId="4E3183D3" w14:textId="77777777">
              <w:trPr>
                <w:trHeight w:val="180"/>
              </w:trPr>
              <w:tc>
                <w:tcPr>
                  <w:tcW w:w="179" w:type="dxa"/>
                  <w:tcBorders>
                    <w:left w:val="single" w:sz="15" w:space="0" w:color="000000"/>
                  </w:tcBorders>
                </w:tcPr>
                <w:p w14:paraId="7B5D9A8A" w14:textId="77777777" w:rsidR="00D164C9" w:rsidRDefault="00D164C9">
                  <w:pPr>
                    <w:pStyle w:val="EmptyCellLayoutStyle"/>
                    <w:spacing w:after="0" w:line="240" w:lineRule="auto"/>
                  </w:pPr>
                </w:p>
              </w:tc>
              <w:tc>
                <w:tcPr>
                  <w:tcW w:w="10800" w:type="dxa"/>
                </w:tcPr>
                <w:p w14:paraId="50FE970B" w14:textId="77777777" w:rsidR="00D164C9" w:rsidRDefault="00D164C9">
                  <w:pPr>
                    <w:pStyle w:val="EmptyCellLayoutStyle"/>
                    <w:spacing w:after="0" w:line="240" w:lineRule="auto"/>
                  </w:pPr>
                </w:p>
              </w:tc>
              <w:tc>
                <w:tcPr>
                  <w:tcW w:w="180" w:type="dxa"/>
                  <w:tcBorders>
                    <w:right w:val="single" w:sz="15" w:space="0" w:color="000000"/>
                  </w:tcBorders>
                </w:tcPr>
                <w:p w14:paraId="51F56506" w14:textId="77777777" w:rsidR="00D164C9" w:rsidRDefault="00D164C9">
                  <w:pPr>
                    <w:pStyle w:val="EmptyCellLayoutStyle"/>
                    <w:spacing w:after="0" w:line="240" w:lineRule="auto"/>
                  </w:pPr>
                </w:p>
              </w:tc>
            </w:tr>
            <w:tr w:rsidR="00852407" w14:paraId="5B6C8893" w14:textId="77777777" w:rsidTr="00852407">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D164C9" w14:paraId="45DBCD5B" w14:textId="77777777">
                    <w:trPr>
                      <w:trHeight w:val="176"/>
                    </w:trPr>
                    <w:tc>
                      <w:tcPr>
                        <w:tcW w:w="10980" w:type="dxa"/>
                        <w:tcBorders>
                          <w:top w:val="nil"/>
                          <w:left w:val="nil"/>
                          <w:bottom w:val="nil"/>
                          <w:right w:val="nil"/>
                        </w:tcBorders>
                        <w:tcMar>
                          <w:top w:w="39" w:type="dxa"/>
                          <w:left w:w="39" w:type="dxa"/>
                          <w:bottom w:w="39" w:type="dxa"/>
                          <w:right w:w="39" w:type="dxa"/>
                        </w:tcMar>
                      </w:tcPr>
                      <w:p w14:paraId="5C9B1E07" w14:textId="77777777" w:rsidR="00D164C9" w:rsidRDefault="00363982">
                        <w:pPr>
                          <w:spacing w:after="0" w:line="240" w:lineRule="auto"/>
                        </w:pPr>
                        <w:r>
                          <w:rPr>
                            <w:rFonts w:ascii="Arial" w:eastAsia="Arial" w:hAnsi="Arial"/>
                            <w:b/>
                            <w:color w:val="000000"/>
                            <w:sz w:val="16"/>
                          </w:rPr>
                          <w:t>Additional Subordinates</w:t>
                        </w:r>
                      </w:p>
                    </w:tc>
                  </w:tr>
                </w:tbl>
                <w:p w14:paraId="1C61FB98" w14:textId="77777777" w:rsidR="00D164C9" w:rsidRDefault="00D164C9">
                  <w:pPr>
                    <w:spacing w:after="0" w:line="240" w:lineRule="auto"/>
                  </w:pPr>
                </w:p>
              </w:tc>
              <w:tc>
                <w:tcPr>
                  <w:tcW w:w="180" w:type="dxa"/>
                  <w:tcBorders>
                    <w:right w:val="single" w:sz="15" w:space="0" w:color="000000"/>
                  </w:tcBorders>
                </w:tcPr>
                <w:p w14:paraId="22CADC27" w14:textId="77777777" w:rsidR="00D164C9" w:rsidRDefault="00D164C9">
                  <w:pPr>
                    <w:pStyle w:val="EmptyCellLayoutStyle"/>
                    <w:spacing w:after="0" w:line="240" w:lineRule="auto"/>
                  </w:pPr>
                </w:p>
              </w:tc>
            </w:tr>
            <w:tr w:rsidR="00D164C9" w14:paraId="012660AC" w14:textId="77777777">
              <w:trPr>
                <w:trHeight w:val="40"/>
              </w:trPr>
              <w:tc>
                <w:tcPr>
                  <w:tcW w:w="179" w:type="dxa"/>
                  <w:tcBorders>
                    <w:left w:val="single" w:sz="15" w:space="0" w:color="000000"/>
                  </w:tcBorders>
                </w:tcPr>
                <w:p w14:paraId="6DC06962" w14:textId="77777777" w:rsidR="00D164C9" w:rsidRDefault="00D164C9">
                  <w:pPr>
                    <w:pStyle w:val="EmptyCellLayoutStyle"/>
                    <w:spacing w:after="0" w:line="240" w:lineRule="auto"/>
                  </w:pPr>
                </w:p>
              </w:tc>
              <w:tc>
                <w:tcPr>
                  <w:tcW w:w="10800" w:type="dxa"/>
                </w:tcPr>
                <w:p w14:paraId="0997C9B8" w14:textId="77777777" w:rsidR="00D164C9" w:rsidRDefault="00D164C9">
                  <w:pPr>
                    <w:pStyle w:val="EmptyCellLayoutStyle"/>
                    <w:spacing w:after="0" w:line="240" w:lineRule="auto"/>
                  </w:pPr>
                </w:p>
              </w:tc>
              <w:tc>
                <w:tcPr>
                  <w:tcW w:w="180" w:type="dxa"/>
                  <w:tcBorders>
                    <w:right w:val="single" w:sz="15" w:space="0" w:color="000000"/>
                  </w:tcBorders>
                </w:tcPr>
                <w:p w14:paraId="1F2247BA" w14:textId="77777777" w:rsidR="00D164C9" w:rsidRDefault="00D164C9">
                  <w:pPr>
                    <w:pStyle w:val="EmptyCellLayoutStyle"/>
                    <w:spacing w:after="0" w:line="240" w:lineRule="auto"/>
                  </w:pPr>
                </w:p>
              </w:tc>
            </w:tr>
            <w:tr w:rsidR="00D164C9" w14:paraId="2DAA2BD9" w14:textId="77777777">
              <w:trPr>
                <w:trHeight w:val="290"/>
              </w:trPr>
              <w:tc>
                <w:tcPr>
                  <w:tcW w:w="179" w:type="dxa"/>
                  <w:tcBorders>
                    <w:left w:val="single" w:sz="15" w:space="0" w:color="000000"/>
                  </w:tcBorders>
                </w:tcPr>
                <w:p w14:paraId="38575F81" w14:textId="77777777" w:rsidR="00D164C9" w:rsidRDefault="00D164C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D164C9" w14:paraId="5CB97465" w14:textId="77777777">
                    <w:trPr>
                      <w:trHeight w:val="212"/>
                    </w:trPr>
                    <w:tc>
                      <w:tcPr>
                        <w:tcW w:w="10800" w:type="dxa"/>
                        <w:tcBorders>
                          <w:top w:val="nil"/>
                          <w:left w:val="nil"/>
                          <w:bottom w:val="nil"/>
                          <w:right w:val="nil"/>
                        </w:tcBorders>
                        <w:tcMar>
                          <w:top w:w="39" w:type="dxa"/>
                          <w:left w:w="39" w:type="dxa"/>
                          <w:bottom w:w="39" w:type="dxa"/>
                          <w:right w:w="39" w:type="dxa"/>
                        </w:tcMar>
                      </w:tcPr>
                      <w:p w14:paraId="0AF7BA79" w14:textId="77777777" w:rsidR="00D164C9" w:rsidRDefault="00D164C9">
                        <w:pPr>
                          <w:spacing w:after="0" w:line="240" w:lineRule="auto"/>
                        </w:pPr>
                      </w:p>
                    </w:tc>
                  </w:tr>
                </w:tbl>
                <w:p w14:paraId="51B3289F" w14:textId="77777777" w:rsidR="00D164C9" w:rsidRDefault="00D164C9">
                  <w:pPr>
                    <w:spacing w:after="0" w:line="240" w:lineRule="auto"/>
                  </w:pPr>
                </w:p>
              </w:tc>
              <w:tc>
                <w:tcPr>
                  <w:tcW w:w="180" w:type="dxa"/>
                  <w:tcBorders>
                    <w:right w:val="single" w:sz="15" w:space="0" w:color="000000"/>
                  </w:tcBorders>
                </w:tcPr>
                <w:p w14:paraId="612A451C" w14:textId="77777777" w:rsidR="00D164C9" w:rsidRDefault="00D164C9">
                  <w:pPr>
                    <w:pStyle w:val="EmptyCellLayoutStyle"/>
                    <w:spacing w:after="0" w:line="240" w:lineRule="auto"/>
                  </w:pPr>
                </w:p>
              </w:tc>
            </w:tr>
            <w:tr w:rsidR="00D164C9" w14:paraId="642BA614" w14:textId="77777777">
              <w:trPr>
                <w:trHeight w:val="104"/>
              </w:trPr>
              <w:tc>
                <w:tcPr>
                  <w:tcW w:w="179" w:type="dxa"/>
                  <w:tcBorders>
                    <w:left w:val="single" w:sz="15" w:space="0" w:color="000000"/>
                    <w:bottom w:val="single" w:sz="15" w:space="0" w:color="000000"/>
                  </w:tcBorders>
                </w:tcPr>
                <w:p w14:paraId="7460F427" w14:textId="77777777" w:rsidR="00D164C9" w:rsidRDefault="00D164C9">
                  <w:pPr>
                    <w:pStyle w:val="EmptyCellLayoutStyle"/>
                    <w:spacing w:after="0" w:line="240" w:lineRule="auto"/>
                  </w:pPr>
                </w:p>
              </w:tc>
              <w:tc>
                <w:tcPr>
                  <w:tcW w:w="10800" w:type="dxa"/>
                  <w:tcBorders>
                    <w:bottom w:val="single" w:sz="15" w:space="0" w:color="000000"/>
                  </w:tcBorders>
                </w:tcPr>
                <w:p w14:paraId="46837195" w14:textId="77777777" w:rsidR="00D164C9" w:rsidRDefault="00D164C9">
                  <w:pPr>
                    <w:pStyle w:val="EmptyCellLayoutStyle"/>
                    <w:spacing w:after="0" w:line="240" w:lineRule="auto"/>
                  </w:pPr>
                </w:p>
              </w:tc>
              <w:tc>
                <w:tcPr>
                  <w:tcW w:w="180" w:type="dxa"/>
                  <w:tcBorders>
                    <w:bottom w:val="single" w:sz="15" w:space="0" w:color="000000"/>
                    <w:right w:val="single" w:sz="15" w:space="0" w:color="000000"/>
                  </w:tcBorders>
                </w:tcPr>
                <w:p w14:paraId="3BA92CE2" w14:textId="77777777" w:rsidR="00D164C9" w:rsidRDefault="00D164C9">
                  <w:pPr>
                    <w:pStyle w:val="EmptyCellLayoutStyle"/>
                    <w:spacing w:after="0" w:line="240" w:lineRule="auto"/>
                  </w:pPr>
                </w:p>
              </w:tc>
            </w:tr>
          </w:tbl>
          <w:p w14:paraId="798F2E25" w14:textId="77777777" w:rsidR="00D164C9" w:rsidRDefault="00D164C9">
            <w:pPr>
              <w:spacing w:after="0" w:line="240" w:lineRule="auto"/>
            </w:pPr>
          </w:p>
        </w:tc>
        <w:tc>
          <w:tcPr>
            <w:tcW w:w="179" w:type="dxa"/>
          </w:tcPr>
          <w:p w14:paraId="0C818E36" w14:textId="77777777" w:rsidR="00D164C9" w:rsidRDefault="00D164C9">
            <w:pPr>
              <w:pStyle w:val="EmptyCellLayoutStyle"/>
              <w:spacing w:after="0" w:line="240" w:lineRule="auto"/>
            </w:pPr>
          </w:p>
        </w:tc>
      </w:tr>
      <w:tr w:rsidR="00D164C9" w14:paraId="739D2540" w14:textId="77777777">
        <w:trPr>
          <w:trHeight w:val="123"/>
        </w:trPr>
        <w:tc>
          <w:tcPr>
            <w:tcW w:w="179" w:type="dxa"/>
          </w:tcPr>
          <w:p w14:paraId="70013664" w14:textId="77777777" w:rsidR="00D164C9" w:rsidRDefault="00D164C9">
            <w:pPr>
              <w:pStyle w:val="EmptyCellLayoutStyle"/>
              <w:spacing w:after="0" w:line="240" w:lineRule="auto"/>
            </w:pPr>
          </w:p>
        </w:tc>
        <w:tc>
          <w:tcPr>
            <w:tcW w:w="0" w:type="dxa"/>
          </w:tcPr>
          <w:p w14:paraId="79908566" w14:textId="77777777" w:rsidR="00D164C9" w:rsidRDefault="00D164C9">
            <w:pPr>
              <w:pStyle w:val="EmptyCellLayoutStyle"/>
              <w:spacing w:after="0" w:line="240" w:lineRule="auto"/>
            </w:pPr>
          </w:p>
        </w:tc>
        <w:tc>
          <w:tcPr>
            <w:tcW w:w="0" w:type="dxa"/>
          </w:tcPr>
          <w:p w14:paraId="385A89A0" w14:textId="77777777" w:rsidR="00D164C9" w:rsidRDefault="00D164C9">
            <w:pPr>
              <w:pStyle w:val="EmptyCellLayoutStyle"/>
              <w:spacing w:after="0" w:line="240" w:lineRule="auto"/>
            </w:pPr>
          </w:p>
        </w:tc>
        <w:tc>
          <w:tcPr>
            <w:tcW w:w="0" w:type="dxa"/>
          </w:tcPr>
          <w:p w14:paraId="045E8470" w14:textId="77777777" w:rsidR="00D164C9" w:rsidRDefault="00D164C9">
            <w:pPr>
              <w:pStyle w:val="EmptyCellLayoutStyle"/>
              <w:spacing w:after="0" w:line="240" w:lineRule="auto"/>
            </w:pPr>
          </w:p>
        </w:tc>
        <w:tc>
          <w:tcPr>
            <w:tcW w:w="0" w:type="dxa"/>
          </w:tcPr>
          <w:p w14:paraId="390B70D7" w14:textId="77777777" w:rsidR="00D164C9" w:rsidRDefault="00D164C9">
            <w:pPr>
              <w:pStyle w:val="EmptyCellLayoutStyle"/>
              <w:spacing w:after="0" w:line="240" w:lineRule="auto"/>
            </w:pPr>
          </w:p>
        </w:tc>
        <w:tc>
          <w:tcPr>
            <w:tcW w:w="0" w:type="dxa"/>
          </w:tcPr>
          <w:p w14:paraId="06F4ABC5" w14:textId="77777777" w:rsidR="00D164C9" w:rsidRDefault="00D164C9">
            <w:pPr>
              <w:pStyle w:val="EmptyCellLayoutStyle"/>
              <w:spacing w:after="0" w:line="240" w:lineRule="auto"/>
            </w:pPr>
          </w:p>
        </w:tc>
        <w:tc>
          <w:tcPr>
            <w:tcW w:w="0" w:type="dxa"/>
          </w:tcPr>
          <w:p w14:paraId="736E58DD" w14:textId="77777777" w:rsidR="00D164C9" w:rsidRDefault="00D164C9">
            <w:pPr>
              <w:pStyle w:val="EmptyCellLayoutStyle"/>
              <w:spacing w:after="0" w:line="240" w:lineRule="auto"/>
            </w:pPr>
          </w:p>
        </w:tc>
        <w:tc>
          <w:tcPr>
            <w:tcW w:w="2505" w:type="dxa"/>
          </w:tcPr>
          <w:p w14:paraId="6B540E3E" w14:textId="77777777" w:rsidR="00D164C9" w:rsidRDefault="00D164C9">
            <w:pPr>
              <w:pStyle w:val="EmptyCellLayoutStyle"/>
              <w:spacing w:after="0" w:line="240" w:lineRule="auto"/>
            </w:pPr>
          </w:p>
        </w:tc>
        <w:tc>
          <w:tcPr>
            <w:tcW w:w="6120" w:type="dxa"/>
          </w:tcPr>
          <w:p w14:paraId="12B35963" w14:textId="77777777" w:rsidR="00D164C9" w:rsidRDefault="00D164C9">
            <w:pPr>
              <w:pStyle w:val="EmptyCellLayoutStyle"/>
              <w:spacing w:after="0" w:line="240" w:lineRule="auto"/>
            </w:pPr>
          </w:p>
        </w:tc>
        <w:tc>
          <w:tcPr>
            <w:tcW w:w="2534" w:type="dxa"/>
          </w:tcPr>
          <w:p w14:paraId="0578DDFF" w14:textId="77777777" w:rsidR="00D164C9" w:rsidRDefault="00D164C9">
            <w:pPr>
              <w:pStyle w:val="EmptyCellLayoutStyle"/>
              <w:spacing w:after="0" w:line="240" w:lineRule="auto"/>
            </w:pPr>
          </w:p>
        </w:tc>
        <w:tc>
          <w:tcPr>
            <w:tcW w:w="179" w:type="dxa"/>
          </w:tcPr>
          <w:p w14:paraId="08E92781" w14:textId="77777777" w:rsidR="00D164C9" w:rsidRDefault="00D164C9">
            <w:pPr>
              <w:pStyle w:val="EmptyCellLayoutStyle"/>
              <w:spacing w:after="0" w:line="240" w:lineRule="auto"/>
            </w:pPr>
          </w:p>
        </w:tc>
      </w:tr>
      <w:tr w:rsidR="00852407" w14:paraId="75D548C4" w14:textId="77777777" w:rsidTr="00852407">
        <w:tc>
          <w:tcPr>
            <w:tcW w:w="179" w:type="dxa"/>
          </w:tcPr>
          <w:p w14:paraId="6EAAFA97" w14:textId="77777777" w:rsidR="00D164C9" w:rsidRDefault="00D164C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52407" w14:paraId="052476DF" w14:textId="77777777" w:rsidTr="0085240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164C9" w14:paraId="610B0DFE" w14:textId="77777777">
                    <w:trPr>
                      <w:trHeight w:val="192"/>
                    </w:trPr>
                    <w:tc>
                      <w:tcPr>
                        <w:tcW w:w="11160" w:type="dxa"/>
                        <w:tcBorders>
                          <w:top w:val="nil"/>
                          <w:left w:val="nil"/>
                          <w:bottom w:val="nil"/>
                          <w:right w:val="nil"/>
                        </w:tcBorders>
                        <w:tcMar>
                          <w:top w:w="39" w:type="dxa"/>
                          <w:left w:w="39" w:type="dxa"/>
                          <w:bottom w:w="39" w:type="dxa"/>
                          <w:right w:w="39" w:type="dxa"/>
                        </w:tcMar>
                      </w:tcPr>
                      <w:p w14:paraId="305C53E4" w14:textId="77777777" w:rsidR="00D164C9" w:rsidRDefault="00363982">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024C403" w14:textId="77777777" w:rsidR="00D164C9" w:rsidRDefault="00D164C9">
                  <w:pPr>
                    <w:spacing w:after="0" w:line="240" w:lineRule="auto"/>
                  </w:pPr>
                </w:p>
              </w:tc>
            </w:tr>
            <w:tr w:rsidR="00D164C9" w14:paraId="505404C7" w14:textId="77777777">
              <w:trPr>
                <w:trHeight w:val="80"/>
              </w:trPr>
              <w:tc>
                <w:tcPr>
                  <w:tcW w:w="900" w:type="dxa"/>
                  <w:tcBorders>
                    <w:left w:val="single" w:sz="15" w:space="0" w:color="000000"/>
                  </w:tcBorders>
                </w:tcPr>
                <w:p w14:paraId="62F0F19F" w14:textId="77777777" w:rsidR="00D164C9" w:rsidRDefault="00D164C9">
                  <w:pPr>
                    <w:pStyle w:val="EmptyCellLayoutStyle"/>
                    <w:spacing w:after="0" w:line="240" w:lineRule="auto"/>
                  </w:pPr>
                </w:p>
              </w:tc>
              <w:tc>
                <w:tcPr>
                  <w:tcW w:w="359" w:type="dxa"/>
                </w:tcPr>
                <w:p w14:paraId="50724BD5" w14:textId="77777777" w:rsidR="00D164C9" w:rsidRDefault="00D164C9">
                  <w:pPr>
                    <w:pStyle w:val="EmptyCellLayoutStyle"/>
                    <w:spacing w:after="0" w:line="240" w:lineRule="auto"/>
                  </w:pPr>
                </w:p>
              </w:tc>
              <w:tc>
                <w:tcPr>
                  <w:tcW w:w="180" w:type="dxa"/>
                </w:tcPr>
                <w:p w14:paraId="4BD419DF" w14:textId="77777777" w:rsidR="00D164C9" w:rsidRDefault="00D164C9">
                  <w:pPr>
                    <w:pStyle w:val="EmptyCellLayoutStyle"/>
                    <w:spacing w:after="0" w:line="240" w:lineRule="auto"/>
                  </w:pPr>
                </w:p>
              </w:tc>
              <w:tc>
                <w:tcPr>
                  <w:tcW w:w="3240" w:type="dxa"/>
                </w:tcPr>
                <w:p w14:paraId="22F164A4" w14:textId="77777777" w:rsidR="00D164C9" w:rsidRDefault="00D164C9">
                  <w:pPr>
                    <w:pStyle w:val="EmptyCellLayoutStyle"/>
                    <w:spacing w:after="0" w:line="240" w:lineRule="auto"/>
                  </w:pPr>
                </w:p>
              </w:tc>
              <w:tc>
                <w:tcPr>
                  <w:tcW w:w="2160" w:type="dxa"/>
                </w:tcPr>
                <w:p w14:paraId="21AEBF3F" w14:textId="77777777" w:rsidR="00D164C9" w:rsidRDefault="00D164C9">
                  <w:pPr>
                    <w:pStyle w:val="EmptyCellLayoutStyle"/>
                    <w:spacing w:after="0" w:line="240" w:lineRule="auto"/>
                  </w:pPr>
                </w:p>
              </w:tc>
              <w:tc>
                <w:tcPr>
                  <w:tcW w:w="359" w:type="dxa"/>
                </w:tcPr>
                <w:p w14:paraId="47EB9B4B" w14:textId="77777777" w:rsidR="00D164C9" w:rsidRDefault="00D164C9">
                  <w:pPr>
                    <w:pStyle w:val="EmptyCellLayoutStyle"/>
                    <w:spacing w:after="0" w:line="240" w:lineRule="auto"/>
                  </w:pPr>
                </w:p>
              </w:tc>
              <w:tc>
                <w:tcPr>
                  <w:tcW w:w="180" w:type="dxa"/>
                </w:tcPr>
                <w:p w14:paraId="34B16A0F" w14:textId="77777777" w:rsidR="00D164C9" w:rsidRDefault="00D164C9">
                  <w:pPr>
                    <w:pStyle w:val="EmptyCellLayoutStyle"/>
                    <w:spacing w:after="0" w:line="240" w:lineRule="auto"/>
                  </w:pPr>
                </w:p>
              </w:tc>
              <w:tc>
                <w:tcPr>
                  <w:tcW w:w="3240" w:type="dxa"/>
                </w:tcPr>
                <w:p w14:paraId="153E84D0" w14:textId="77777777" w:rsidR="00D164C9" w:rsidRDefault="00D164C9">
                  <w:pPr>
                    <w:pStyle w:val="EmptyCellLayoutStyle"/>
                    <w:spacing w:after="0" w:line="240" w:lineRule="auto"/>
                  </w:pPr>
                </w:p>
              </w:tc>
              <w:tc>
                <w:tcPr>
                  <w:tcW w:w="539" w:type="dxa"/>
                  <w:tcBorders>
                    <w:right w:val="single" w:sz="15" w:space="0" w:color="000000"/>
                  </w:tcBorders>
                </w:tcPr>
                <w:p w14:paraId="1A79DE5B" w14:textId="77777777" w:rsidR="00D164C9" w:rsidRDefault="00D164C9">
                  <w:pPr>
                    <w:pStyle w:val="EmptyCellLayoutStyle"/>
                    <w:spacing w:after="0" w:line="240" w:lineRule="auto"/>
                  </w:pPr>
                </w:p>
              </w:tc>
            </w:tr>
            <w:tr w:rsidR="00D164C9" w14:paraId="34CE32AD" w14:textId="77777777">
              <w:trPr>
                <w:trHeight w:val="269"/>
              </w:trPr>
              <w:tc>
                <w:tcPr>
                  <w:tcW w:w="900" w:type="dxa"/>
                  <w:tcBorders>
                    <w:left w:val="single" w:sz="15" w:space="0" w:color="000000"/>
                  </w:tcBorders>
                </w:tcPr>
                <w:p w14:paraId="42481737" w14:textId="77777777" w:rsidR="00D164C9" w:rsidRDefault="00D164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164C9" w14:paraId="00D1A896" w14:textId="77777777">
                    <w:trPr>
                      <w:trHeight w:val="212"/>
                    </w:trPr>
                    <w:tc>
                      <w:tcPr>
                        <w:tcW w:w="360" w:type="dxa"/>
                        <w:tcBorders>
                          <w:top w:val="nil"/>
                          <w:left w:val="nil"/>
                          <w:bottom w:val="nil"/>
                          <w:right w:val="nil"/>
                        </w:tcBorders>
                        <w:tcMar>
                          <w:top w:w="39" w:type="dxa"/>
                          <w:left w:w="39" w:type="dxa"/>
                          <w:bottom w:w="39" w:type="dxa"/>
                          <w:right w:w="39" w:type="dxa"/>
                        </w:tcMar>
                      </w:tcPr>
                      <w:p w14:paraId="62AF7969" w14:textId="77777777" w:rsidR="00D164C9" w:rsidRDefault="00363982">
                        <w:pPr>
                          <w:spacing w:after="0" w:line="240" w:lineRule="auto"/>
                        </w:pPr>
                        <w:r>
                          <w:rPr>
                            <w:rFonts w:ascii="Arial" w:eastAsia="Arial" w:hAnsi="Arial"/>
                            <w:color w:val="000000"/>
                          </w:rPr>
                          <w:t>N</w:t>
                        </w:r>
                      </w:p>
                    </w:tc>
                  </w:tr>
                </w:tbl>
                <w:p w14:paraId="063D2424" w14:textId="77777777" w:rsidR="00D164C9" w:rsidRDefault="00D164C9">
                  <w:pPr>
                    <w:spacing w:after="0" w:line="240" w:lineRule="auto"/>
                  </w:pPr>
                </w:p>
              </w:tc>
              <w:tc>
                <w:tcPr>
                  <w:tcW w:w="180" w:type="dxa"/>
                </w:tcPr>
                <w:p w14:paraId="72A01B8B" w14:textId="77777777" w:rsidR="00D164C9" w:rsidRDefault="00D164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164C9" w14:paraId="53B78771" w14:textId="77777777">
                    <w:trPr>
                      <w:trHeight w:val="192"/>
                    </w:trPr>
                    <w:tc>
                      <w:tcPr>
                        <w:tcW w:w="3240" w:type="dxa"/>
                        <w:tcBorders>
                          <w:top w:val="nil"/>
                          <w:left w:val="nil"/>
                          <w:bottom w:val="nil"/>
                          <w:right w:val="nil"/>
                        </w:tcBorders>
                        <w:tcMar>
                          <w:top w:w="39" w:type="dxa"/>
                          <w:left w:w="39" w:type="dxa"/>
                          <w:bottom w:w="39" w:type="dxa"/>
                          <w:right w:w="39" w:type="dxa"/>
                        </w:tcMar>
                      </w:tcPr>
                      <w:p w14:paraId="034D9E1E" w14:textId="77777777" w:rsidR="00D164C9" w:rsidRDefault="00363982">
                        <w:pPr>
                          <w:spacing w:after="0" w:line="240" w:lineRule="auto"/>
                        </w:pPr>
                        <w:r>
                          <w:rPr>
                            <w:rFonts w:ascii="Arial" w:eastAsia="Arial" w:hAnsi="Arial"/>
                            <w:color w:val="000000"/>
                            <w:sz w:val="16"/>
                          </w:rPr>
                          <w:t>Complete and sign service ratings.</w:t>
                        </w:r>
                      </w:p>
                    </w:tc>
                  </w:tr>
                </w:tbl>
                <w:p w14:paraId="42D3C9C7" w14:textId="77777777" w:rsidR="00D164C9" w:rsidRDefault="00D164C9">
                  <w:pPr>
                    <w:spacing w:after="0" w:line="240" w:lineRule="auto"/>
                  </w:pPr>
                </w:p>
              </w:tc>
              <w:tc>
                <w:tcPr>
                  <w:tcW w:w="2160" w:type="dxa"/>
                </w:tcPr>
                <w:p w14:paraId="51F0ABF6" w14:textId="77777777" w:rsidR="00D164C9" w:rsidRDefault="00D164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164C9" w14:paraId="77F9301C" w14:textId="77777777">
                    <w:trPr>
                      <w:trHeight w:val="212"/>
                    </w:trPr>
                    <w:tc>
                      <w:tcPr>
                        <w:tcW w:w="360" w:type="dxa"/>
                        <w:tcBorders>
                          <w:top w:val="nil"/>
                          <w:left w:val="nil"/>
                          <w:bottom w:val="nil"/>
                          <w:right w:val="nil"/>
                        </w:tcBorders>
                        <w:tcMar>
                          <w:top w:w="39" w:type="dxa"/>
                          <w:left w:w="39" w:type="dxa"/>
                          <w:bottom w:w="39" w:type="dxa"/>
                          <w:right w:w="39" w:type="dxa"/>
                        </w:tcMar>
                      </w:tcPr>
                      <w:p w14:paraId="1901DFF3" w14:textId="77777777" w:rsidR="00D164C9" w:rsidRDefault="00363982">
                        <w:pPr>
                          <w:spacing w:after="0" w:line="240" w:lineRule="auto"/>
                        </w:pPr>
                        <w:r>
                          <w:rPr>
                            <w:rFonts w:ascii="Arial" w:eastAsia="Arial" w:hAnsi="Arial"/>
                            <w:color w:val="000000"/>
                          </w:rPr>
                          <w:t>N</w:t>
                        </w:r>
                      </w:p>
                    </w:tc>
                  </w:tr>
                </w:tbl>
                <w:p w14:paraId="2DB7A346" w14:textId="77777777" w:rsidR="00D164C9" w:rsidRDefault="00D164C9">
                  <w:pPr>
                    <w:spacing w:after="0" w:line="240" w:lineRule="auto"/>
                  </w:pPr>
                </w:p>
              </w:tc>
              <w:tc>
                <w:tcPr>
                  <w:tcW w:w="180" w:type="dxa"/>
                </w:tcPr>
                <w:p w14:paraId="78FF8D11" w14:textId="77777777" w:rsidR="00D164C9" w:rsidRDefault="00D164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164C9" w14:paraId="1C9893F4" w14:textId="77777777">
                    <w:trPr>
                      <w:trHeight w:val="192"/>
                    </w:trPr>
                    <w:tc>
                      <w:tcPr>
                        <w:tcW w:w="3240" w:type="dxa"/>
                        <w:tcBorders>
                          <w:top w:val="nil"/>
                          <w:left w:val="nil"/>
                          <w:bottom w:val="nil"/>
                          <w:right w:val="nil"/>
                        </w:tcBorders>
                        <w:tcMar>
                          <w:top w:w="39" w:type="dxa"/>
                          <w:left w:w="39" w:type="dxa"/>
                          <w:bottom w:w="39" w:type="dxa"/>
                          <w:right w:w="39" w:type="dxa"/>
                        </w:tcMar>
                      </w:tcPr>
                      <w:p w14:paraId="7ED3C0CE" w14:textId="77777777" w:rsidR="00D164C9" w:rsidRDefault="00363982">
                        <w:pPr>
                          <w:spacing w:after="0" w:line="240" w:lineRule="auto"/>
                        </w:pPr>
                        <w:r>
                          <w:rPr>
                            <w:rFonts w:ascii="Arial" w:eastAsia="Arial" w:hAnsi="Arial"/>
                            <w:color w:val="000000"/>
                            <w:sz w:val="16"/>
                          </w:rPr>
                          <w:t>Assign work.</w:t>
                        </w:r>
                      </w:p>
                    </w:tc>
                  </w:tr>
                </w:tbl>
                <w:p w14:paraId="2470A786" w14:textId="77777777" w:rsidR="00D164C9" w:rsidRDefault="00D164C9">
                  <w:pPr>
                    <w:spacing w:after="0" w:line="240" w:lineRule="auto"/>
                  </w:pPr>
                </w:p>
              </w:tc>
              <w:tc>
                <w:tcPr>
                  <w:tcW w:w="539" w:type="dxa"/>
                  <w:tcBorders>
                    <w:right w:val="single" w:sz="15" w:space="0" w:color="000000"/>
                  </w:tcBorders>
                </w:tcPr>
                <w:p w14:paraId="10D775C8" w14:textId="77777777" w:rsidR="00D164C9" w:rsidRDefault="00D164C9">
                  <w:pPr>
                    <w:pStyle w:val="EmptyCellLayoutStyle"/>
                    <w:spacing w:after="0" w:line="240" w:lineRule="auto"/>
                  </w:pPr>
                </w:p>
              </w:tc>
            </w:tr>
            <w:tr w:rsidR="00D164C9" w14:paraId="0FF5274E" w14:textId="77777777">
              <w:trPr>
                <w:trHeight w:val="20"/>
              </w:trPr>
              <w:tc>
                <w:tcPr>
                  <w:tcW w:w="900" w:type="dxa"/>
                  <w:tcBorders>
                    <w:left w:val="single" w:sz="15" w:space="0" w:color="000000"/>
                  </w:tcBorders>
                </w:tcPr>
                <w:p w14:paraId="657AF974" w14:textId="77777777" w:rsidR="00D164C9" w:rsidRDefault="00D164C9">
                  <w:pPr>
                    <w:pStyle w:val="EmptyCellLayoutStyle"/>
                    <w:spacing w:after="0" w:line="240" w:lineRule="auto"/>
                  </w:pPr>
                </w:p>
              </w:tc>
              <w:tc>
                <w:tcPr>
                  <w:tcW w:w="359" w:type="dxa"/>
                  <w:vMerge/>
                </w:tcPr>
                <w:p w14:paraId="39C0B27B" w14:textId="77777777" w:rsidR="00D164C9" w:rsidRDefault="00D164C9">
                  <w:pPr>
                    <w:pStyle w:val="EmptyCellLayoutStyle"/>
                    <w:spacing w:after="0" w:line="240" w:lineRule="auto"/>
                  </w:pPr>
                </w:p>
              </w:tc>
              <w:tc>
                <w:tcPr>
                  <w:tcW w:w="180" w:type="dxa"/>
                </w:tcPr>
                <w:p w14:paraId="308BDC45" w14:textId="77777777" w:rsidR="00D164C9" w:rsidRDefault="00D164C9">
                  <w:pPr>
                    <w:pStyle w:val="EmptyCellLayoutStyle"/>
                    <w:spacing w:after="0" w:line="240" w:lineRule="auto"/>
                  </w:pPr>
                </w:p>
              </w:tc>
              <w:tc>
                <w:tcPr>
                  <w:tcW w:w="3240" w:type="dxa"/>
                </w:tcPr>
                <w:p w14:paraId="008E16C4" w14:textId="77777777" w:rsidR="00D164C9" w:rsidRDefault="00D164C9">
                  <w:pPr>
                    <w:pStyle w:val="EmptyCellLayoutStyle"/>
                    <w:spacing w:after="0" w:line="240" w:lineRule="auto"/>
                  </w:pPr>
                </w:p>
              </w:tc>
              <w:tc>
                <w:tcPr>
                  <w:tcW w:w="2160" w:type="dxa"/>
                </w:tcPr>
                <w:p w14:paraId="660C0C8E" w14:textId="77777777" w:rsidR="00D164C9" w:rsidRDefault="00D164C9">
                  <w:pPr>
                    <w:pStyle w:val="EmptyCellLayoutStyle"/>
                    <w:spacing w:after="0" w:line="240" w:lineRule="auto"/>
                  </w:pPr>
                </w:p>
              </w:tc>
              <w:tc>
                <w:tcPr>
                  <w:tcW w:w="359" w:type="dxa"/>
                  <w:vMerge/>
                </w:tcPr>
                <w:p w14:paraId="774A9BFE" w14:textId="77777777" w:rsidR="00D164C9" w:rsidRDefault="00D164C9">
                  <w:pPr>
                    <w:pStyle w:val="EmptyCellLayoutStyle"/>
                    <w:spacing w:after="0" w:line="240" w:lineRule="auto"/>
                  </w:pPr>
                </w:p>
              </w:tc>
              <w:tc>
                <w:tcPr>
                  <w:tcW w:w="180" w:type="dxa"/>
                </w:tcPr>
                <w:p w14:paraId="044F66F9" w14:textId="77777777" w:rsidR="00D164C9" w:rsidRDefault="00D164C9">
                  <w:pPr>
                    <w:pStyle w:val="EmptyCellLayoutStyle"/>
                    <w:spacing w:after="0" w:line="240" w:lineRule="auto"/>
                  </w:pPr>
                </w:p>
              </w:tc>
              <w:tc>
                <w:tcPr>
                  <w:tcW w:w="3240" w:type="dxa"/>
                </w:tcPr>
                <w:p w14:paraId="752E1022" w14:textId="77777777" w:rsidR="00D164C9" w:rsidRDefault="00D164C9">
                  <w:pPr>
                    <w:pStyle w:val="EmptyCellLayoutStyle"/>
                    <w:spacing w:after="0" w:line="240" w:lineRule="auto"/>
                  </w:pPr>
                </w:p>
              </w:tc>
              <w:tc>
                <w:tcPr>
                  <w:tcW w:w="539" w:type="dxa"/>
                  <w:tcBorders>
                    <w:right w:val="single" w:sz="15" w:space="0" w:color="000000"/>
                  </w:tcBorders>
                </w:tcPr>
                <w:p w14:paraId="032DD29B" w14:textId="77777777" w:rsidR="00D164C9" w:rsidRDefault="00D164C9">
                  <w:pPr>
                    <w:pStyle w:val="EmptyCellLayoutStyle"/>
                    <w:spacing w:after="0" w:line="240" w:lineRule="auto"/>
                  </w:pPr>
                </w:p>
              </w:tc>
            </w:tr>
            <w:tr w:rsidR="00D164C9" w14:paraId="01CA0DDD" w14:textId="77777777">
              <w:trPr>
                <w:trHeight w:val="69"/>
              </w:trPr>
              <w:tc>
                <w:tcPr>
                  <w:tcW w:w="900" w:type="dxa"/>
                  <w:tcBorders>
                    <w:left w:val="single" w:sz="15" w:space="0" w:color="000000"/>
                  </w:tcBorders>
                </w:tcPr>
                <w:p w14:paraId="4AF18825" w14:textId="77777777" w:rsidR="00D164C9" w:rsidRDefault="00D164C9">
                  <w:pPr>
                    <w:pStyle w:val="EmptyCellLayoutStyle"/>
                    <w:spacing w:after="0" w:line="240" w:lineRule="auto"/>
                  </w:pPr>
                </w:p>
              </w:tc>
              <w:tc>
                <w:tcPr>
                  <w:tcW w:w="359" w:type="dxa"/>
                </w:tcPr>
                <w:p w14:paraId="2F00D5C0" w14:textId="77777777" w:rsidR="00D164C9" w:rsidRDefault="00D164C9">
                  <w:pPr>
                    <w:pStyle w:val="EmptyCellLayoutStyle"/>
                    <w:spacing w:after="0" w:line="240" w:lineRule="auto"/>
                  </w:pPr>
                </w:p>
              </w:tc>
              <w:tc>
                <w:tcPr>
                  <w:tcW w:w="180" w:type="dxa"/>
                </w:tcPr>
                <w:p w14:paraId="4E14E637" w14:textId="77777777" w:rsidR="00D164C9" w:rsidRDefault="00D164C9">
                  <w:pPr>
                    <w:pStyle w:val="EmptyCellLayoutStyle"/>
                    <w:spacing w:after="0" w:line="240" w:lineRule="auto"/>
                  </w:pPr>
                </w:p>
              </w:tc>
              <w:tc>
                <w:tcPr>
                  <w:tcW w:w="3240" w:type="dxa"/>
                </w:tcPr>
                <w:p w14:paraId="12D0A00E" w14:textId="77777777" w:rsidR="00D164C9" w:rsidRDefault="00D164C9">
                  <w:pPr>
                    <w:pStyle w:val="EmptyCellLayoutStyle"/>
                    <w:spacing w:after="0" w:line="240" w:lineRule="auto"/>
                  </w:pPr>
                </w:p>
              </w:tc>
              <w:tc>
                <w:tcPr>
                  <w:tcW w:w="2160" w:type="dxa"/>
                </w:tcPr>
                <w:p w14:paraId="6898E4EB" w14:textId="77777777" w:rsidR="00D164C9" w:rsidRDefault="00D164C9">
                  <w:pPr>
                    <w:pStyle w:val="EmptyCellLayoutStyle"/>
                    <w:spacing w:after="0" w:line="240" w:lineRule="auto"/>
                  </w:pPr>
                </w:p>
              </w:tc>
              <w:tc>
                <w:tcPr>
                  <w:tcW w:w="359" w:type="dxa"/>
                </w:tcPr>
                <w:p w14:paraId="4C92EF2D" w14:textId="77777777" w:rsidR="00D164C9" w:rsidRDefault="00D164C9">
                  <w:pPr>
                    <w:pStyle w:val="EmptyCellLayoutStyle"/>
                    <w:spacing w:after="0" w:line="240" w:lineRule="auto"/>
                  </w:pPr>
                </w:p>
              </w:tc>
              <w:tc>
                <w:tcPr>
                  <w:tcW w:w="180" w:type="dxa"/>
                </w:tcPr>
                <w:p w14:paraId="3BEE6917" w14:textId="77777777" w:rsidR="00D164C9" w:rsidRDefault="00D164C9">
                  <w:pPr>
                    <w:pStyle w:val="EmptyCellLayoutStyle"/>
                    <w:spacing w:after="0" w:line="240" w:lineRule="auto"/>
                  </w:pPr>
                </w:p>
              </w:tc>
              <w:tc>
                <w:tcPr>
                  <w:tcW w:w="3240" w:type="dxa"/>
                </w:tcPr>
                <w:p w14:paraId="444265BB" w14:textId="77777777" w:rsidR="00D164C9" w:rsidRDefault="00D164C9">
                  <w:pPr>
                    <w:pStyle w:val="EmptyCellLayoutStyle"/>
                    <w:spacing w:after="0" w:line="240" w:lineRule="auto"/>
                  </w:pPr>
                </w:p>
              </w:tc>
              <w:tc>
                <w:tcPr>
                  <w:tcW w:w="539" w:type="dxa"/>
                  <w:tcBorders>
                    <w:right w:val="single" w:sz="15" w:space="0" w:color="000000"/>
                  </w:tcBorders>
                </w:tcPr>
                <w:p w14:paraId="4245909F" w14:textId="77777777" w:rsidR="00D164C9" w:rsidRDefault="00D164C9">
                  <w:pPr>
                    <w:pStyle w:val="EmptyCellLayoutStyle"/>
                    <w:spacing w:after="0" w:line="240" w:lineRule="auto"/>
                  </w:pPr>
                </w:p>
              </w:tc>
            </w:tr>
            <w:tr w:rsidR="00D164C9" w14:paraId="79E09903" w14:textId="77777777">
              <w:trPr>
                <w:trHeight w:val="270"/>
              </w:trPr>
              <w:tc>
                <w:tcPr>
                  <w:tcW w:w="900" w:type="dxa"/>
                  <w:tcBorders>
                    <w:left w:val="single" w:sz="15" w:space="0" w:color="000000"/>
                  </w:tcBorders>
                </w:tcPr>
                <w:p w14:paraId="3F82928E" w14:textId="77777777" w:rsidR="00D164C9" w:rsidRDefault="00D164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164C9" w14:paraId="36DD929D" w14:textId="77777777">
                    <w:trPr>
                      <w:trHeight w:val="212"/>
                    </w:trPr>
                    <w:tc>
                      <w:tcPr>
                        <w:tcW w:w="360" w:type="dxa"/>
                        <w:tcBorders>
                          <w:top w:val="nil"/>
                          <w:left w:val="nil"/>
                          <w:bottom w:val="nil"/>
                          <w:right w:val="nil"/>
                        </w:tcBorders>
                        <w:tcMar>
                          <w:top w:w="39" w:type="dxa"/>
                          <w:left w:w="39" w:type="dxa"/>
                          <w:bottom w:w="39" w:type="dxa"/>
                          <w:right w:w="39" w:type="dxa"/>
                        </w:tcMar>
                      </w:tcPr>
                      <w:p w14:paraId="0F3D1F11" w14:textId="77777777" w:rsidR="00D164C9" w:rsidRDefault="00363982">
                        <w:pPr>
                          <w:spacing w:after="0" w:line="240" w:lineRule="auto"/>
                        </w:pPr>
                        <w:r>
                          <w:rPr>
                            <w:rFonts w:ascii="Arial" w:eastAsia="Arial" w:hAnsi="Arial"/>
                            <w:color w:val="000000"/>
                          </w:rPr>
                          <w:t>N</w:t>
                        </w:r>
                      </w:p>
                    </w:tc>
                  </w:tr>
                </w:tbl>
                <w:p w14:paraId="6D4E56CA" w14:textId="77777777" w:rsidR="00D164C9" w:rsidRDefault="00D164C9">
                  <w:pPr>
                    <w:spacing w:after="0" w:line="240" w:lineRule="auto"/>
                  </w:pPr>
                </w:p>
              </w:tc>
              <w:tc>
                <w:tcPr>
                  <w:tcW w:w="180" w:type="dxa"/>
                </w:tcPr>
                <w:p w14:paraId="716487B4" w14:textId="77777777" w:rsidR="00D164C9" w:rsidRDefault="00D164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164C9" w14:paraId="5EF61B73" w14:textId="77777777">
                    <w:trPr>
                      <w:trHeight w:val="192"/>
                    </w:trPr>
                    <w:tc>
                      <w:tcPr>
                        <w:tcW w:w="3240" w:type="dxa"/>
                        <w:tcBorders>
                          <w:top w:val="nil"/>
                          <w:left w:val="nil"/>
                          <w:bottom w:val="nil"/>
                          <w:right w:val="nil"/>
                        </w:tcBorders>
                        <w:tcMar>
                          <w:top w:w="39" w:type="dxa"/>
                          <w:left w:w="39" w:type="dxa"/>
                          <w:bottom w:w="39" w:type="dxa"/>
                          <w:right w:w="39" w:type="dxa"/>
                        </w:tcMar>
                      </w:tcPr>
                      <w:p w14:paraId="38B6FC34" w14:textId="77777777" w:rsidR="00D164C9" w:rsidRDefault="00363982">
                        <w:pPr>
                          <w:spacing w:after="0" w:line="240" w:lineRule="auto"/>
                        </w:pPr>
                        <w:r>
                          <w:rPr>
                            <w:rFonts w:ascii="Arial" w:eastAsia="Arial" w:hAnsi="Arial"/>
                            <w:color w:val="000000"/>
                            <w:sz w:val="16"/>
                          </w:rPr>
                          <w:t>Provide formal written counseling.</w:t>
                        </w:r>
                      </w:p>
                    </w:tc>
                  </w:tr>
                </w:tbl>
                <w:p w14:paraId="2287EC56" w14:textId="77777777" w:rsidR="00D164C9" w:rsidRDefault="00D164C9">
                  <w:pPr>
                    <w:spacing w:after="0" w:line="240" w:lineRule="auto"/>
                  </w:pPr>
                </w:p>
              </w:tc>
              <w:tc>
                <w:tcPr>
                  <w:tcW w:w="2160" w:type="dxa"/>
                </w:tcPr>
                <w:p w14:paraId="538265C0" w14:textId="77777777" w:rsidR="00D164C9" w:rsidRDefault="00D164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164C9" w14:paraId="575E6792" w14:textId="77777777">
                    <w:trPr>
                      <w:trHeight w:val="212"/>
                    </w:trPr>
                    <w:tc>
                      <w:tcPr>
                        <w:tcW w:w="360" w:type="dxa"/>
                        <w:tcBorders>
                          <w:top w:val="nil"/>
                          <w:left w:val="nil"/>
                          <w:bottom w:val="nil"/>
                          <w:right w:val="nil"/>
                        </w:tcBorders>
                        <w:tcMar>
                          <w:top w:w="39" w:type="dxa"/>
                          <w:left w:w="39" w:type="dxa"/>
                          <w:bottom w:w="39" w:type="dxa"/>
                          <w:right w:w="39" w:type="dxa"/>
                        </w:tcMar>
                      </w:tcPr>
                      <w:p w14:paraId="4C864DAB" w14:textId="77777777" w:rsidR="00D164C9" w:rsidRDefault="00363982">
                        <w:pPr>
                          <w:spacing w:after="0" w:line="240" w:lineRule="auto"/>
                        </w:pPr>
                        <w:r>
                          <w:rPr>
                            <w:rFonts w:ascii="Arial" w:eastAsia="Arial" w:hAnsi="Arial"/>
                            <w:color w:val="000000"/>
                          </w:rPr>
                          <w:t>N</w:t>
                        </w:r>
                      </w:p>
                    </w:tc>
                  </w:tr>
                </w:tbl>
                <w:p w14:paraId="5BB82CB2" w14:textId="77777777" w:rsidR="00D164C9" w:rsidRDefault="00D164C9">
                  <w:pPr>
                    <w:spacing w:after="0" w:line="240" w:lineRule="auto"/>
                  </w:pPr>
                </w:p>
              </w:tc>
              <w:tc>
                <w:tcPr>
                  <w:tcW w:w="180" w:type="dxa"/>
                </w:tcPr>
                <w:p w14:paraId="43978EA4" w14:textId="77777777" w:rsidR="00D164C9" w:rsidRDefault="00D164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164C9" w14:paraId="6EF14372" w14:textId="77777777">
                    <w:trPr>
                      <w:trHeight w:val="192"/>
                    </w:trPr>
                    <w:tc>
                      <w:tcPr>
                        <w:tcW w:w="3240" w:type="dxa"/>
                        <w:tcBorders>
                          <w:top w:val="nil"/>
                          <w:left w:val="nil"/>
                          <w:bottom w:val="nil"/>
                          <w:right w:val="nil"/>
                        </w:tcBorders>
                        <w:tcMar>
                          <w:top w:w="39" w:type="dxa"/>
                          <w:left w:w="39" w:type="dxa"/>
                          <w:bottom w:w="39" w:type="dxa"/>
                          <w:right w:w="39" w:type="dxa"/>
                        </w:tcMar>
                      </w:tcPr>
                      <w:p w14:paraId="28480B96" w14:textId="77777777" w:rsidR="00D164C9" w:rsidRDefault="00363982">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8B550F8" w14:textId="77777777" w:rsidR="00D164C9" w:rsidRDefault="00D164C9">
                  <w:pPr>
                    <w:spacing w:after="0" w:line="240" w:lineRule="auto"/>
                  </w:pPr>
                </w:p>
              </w:tc>
              <w:tc>
                <w:tcPr>
                  <w:tcW w:w="539" w:type="dxa"/>
                  <w:tcBorders>
                    <w:right w:val="single" w:sz="15" w:space="0" w:color="000000"/>
                  </w:tcBorders>
                </w:tcPr>
                <w:p w14:paraId="1EF00AF2" w14:textId="77777777" w:rsidR="00D164C9" w:rsidRDefault="00D164C9">
                  <w:pPr>
                    <w:pStyle w:val="EmptyCellLayoutStyle"/>
                    <w:spacing w:after="0" w:line="240" w:lineRule="auto"/>
                  </w:pPr>
                </w:p>
              </w:tc>
            </w:tr>
            <w:tr w:rsidR="00D164C9" w14:paraId="6F18499E" w14:textId="77777777">
              <w:trPr>
                <w:trHeight w:val="20"/>
              </w:trPr>
              <w:tc>
                <w:tcPr>
                  <w:tcW w:w="900" w:type="dxa"/>
                  <w:tcBorders>
                    <w:left w:val="single" w:sz="15" w:space="0" w:color="000000"/>
                  </w:tcBorders>
                </w:tcPr>
                <w:p w14:paraId="385B03A6" w14:textId="77777777" w:rsidR="00D164C9" w:rsidRDefault="00D164C9">
                  <w:pPr>
                    <w:pStyle w:val="EmptyCellLayoutStyle"/>
                    <w:spacing w:after="0" w:line="240" w:lineRule="auto"/>
                  </w:pPr>
                </w:p>
              </w:tc>
              <w:tc>
                <w:tcPr>
                  <w:tcW w:w="359" w:type="dxa"/>
                  <w:vMerge/>
                </w:tcPr>
                <w:p w14:paraId="16A7BF04" w14:textId="77777777" w:rsidR="00D164C9" w:rsidRDefault="00D164C9">
                  <w:pPr>
                    <w:pStyle w:val="EmptyCellLayoutStyle"/>
                    <w:spacing w:after="0" w:line="240" w:lineRule="auto"/>
                  </w:pPr>
                </w:p>
              </w:tc>
              <w:tc>
                <w:tcPr>
                  <w:tcW w:w="180" w:type="dxa"/>
                </w:tcPr>
                <w:p w14:paraId="3C57A969" w14:textId="77777777" w:rsidR="00D164C9" w:rsidRDefault="00D164C9">
                  <w:pPr>
                    <w:pStyle w:val="EmptyCellLayoutStyle"/>
                    <w:spacing w:after="0" w:line="240" w:lineRule="auto"/>
                  </w:pPr>
                </w:p>
              </w:tc>
              <w:tc>
                <w:tcPr>
                  <w:tcW w:w="3240" w:type="dxa"/>
                </w:tcPr>
                <w:p w14:paraId="0A0AFA63" w14:textId="77777777" w:rsidR="00D164C9" w:rsidRDefault="00D164C9">
                  <w:pPr>
                    <w:pStyle w:val="EmptyCellLayoutStyle"/>
                    <w:spacing w:after="0" w:line="240" w:lineRule="auto"/>
                  </w:pPr>
                </w:p>
              </w:tc>
              <w:tc>
                <w:tcPr>
                  <w:tcW w:w="2160" w:type="dxa"/>
                </w:tcPr>
                <w:p w14:paraId="62346840" w14:textId="77777777" w:rsidR="00D164C9" w:rsidRDefault="00D164C9">
                  <w:pPr>
                    <w:pStyle w:val="EmptyCellLayoutStyle"/>
                    <w:spacing w:after="0" w:line="240" w:lineRule="auto"/>
                  </w:pPr>
                </w:p>
              </w:tc>
              <w:tc>
                <w:tcPr>
                  <w:tcW w:w="359" w:type="dxa"/>
                  <w:vMerge/>
                </w:tcPr>
                <w:p w14:paraId="0F90599C" w14:textId="77777777" w:rsidR="00D164C9" w:rsidRDefault="00D164C9">
                  <w:pPr>
                    <w:pStyle w:val="EmptyCellLayoutStyle"/>
                    <w:spacing w:after="0" w:line="240" w:lineRule="auto"/>
                  </w:pPr>
                </w:p>
              </w:tc>
              <w:tc>
                <w:tcPr>
                  <w:tcW w:w="180" w:type="dxa"/>
                </w:tcPr>
                <w:p w14:paraId="2FCA80E7" w14:textId="77777777" w:rsidR="00D164C9" w:rsidRDefault="00D164C9">
                  <w:pPr>
                    <w:pStyle w:val="EmptyCellLayoutStyle"/>
                    <w:spacing w:after="0" w:line="240" w:lineRule="auto"/>
                  </w:pPr>
                </w:p>
              </w:tc>
              <w:tc>
                <w:tcPr>
                  <w:tcW w:w="3240" w:type="dxa"/>
                </w:tcPr>
                <w:p w14:paraId="06BFDF7C" w14:textId="77777777" w:rsidR="00D164C9" w:rsidRDefault="00D164C9">
                  <w:pPr>
                    <w:pStyle w:val="EmptyCellLayoutStyle"/>
                    <w:spacing w:after="0" w:line="240" w:lineRule="auto"/>
                  </w:pPr>
                </w:p>
              </w:tc>
              <w:tc>
                <w:tcPr>
                  <w:tcW w:w="539" w:type="dxa"/>
                  <w:tcBorders>
                    <w:right w:val="single" w:sz="15" w:space="0" w:color="000000"/>
                  </w:tcBorders>
                </w:tcPr>
                <w:p w14:paraId="09ED490E" w14:textId="77777777" w:rsidR="00D164C9" w:rsidRDefault="00D164C9">
                  <w:pPr>
                    <w:pStyle w:val="EmptyCellLayoutStyle"/>
                    <w:spacing w:after="0" w:line="240" w:lineRule="auto"/>
                  </w:pPr>
                </w:p>
              </w:tc>
            </w:tr>
            <w:tr w:rsidR="00D164C9" w14:paraId="01D26809" w14:textId="77777777">
              <w:trPr>
                <w:trHeight w:val="13"/>
              </w:trPr>
              <w:tc>
                <w:tcPr>
                  <w:tcW w:w="900" w:type="dxa"/>
                  <w:tcBorders>
                    <w:left w:val="single" w:sz="15" w:space="0" w:color="000000"/>
                  </w:tcBorders>
                </w:tcPr>
                <w:p w14:paraId="11CD20B2" w14:textId="77777777" w:rsidR="00D164C9" w:rsidRDefault="00D164C9">
                  <w:pPr>
                    <w:pStyle w:val="EmptyCellLayoutStyle"/>
                    <w:spacing w:after="0" w:line="240" w:lineRule="auto"/>
                  </w:pPr>
                </w:p>
              </w:tc>
              <w:tc>
                <w:tcPr>
                  <w:tcW w:w="359" w:type="dxa"/>
                </w:tcPr>
                <w:p w14:paraId="056C0E88" w14:textId="77777777" w:rsidR="00D164C9" w:rsidRDefault="00D164C9">
                  <w:pPr>
                    <w:pStyle w:val="EmptyCellLayoutStyle"/>
                    <w:spacing w:after="0" w:line="240" w:lineRule="auto"/>
                  </w:pPr>
                </w:p>
              </w:tc>
              <w:tc>
                <w:tcPr>
                  <w:tcW w:w="180" w:type="dxa"/>
                </w:tcPr>
                <w:p w14:paraId="1D761DEC" w14:textId="77777777" w:rsidR="00D164C9" w:rsidRDefault="00D164C9">
                  <w:pPr>
                    <w:pStyle w:val="EmptyCellLayoutStyle"/>
                    <w:spacing w:after="0" w:line="240" w:lineRule="auto"/>
                  </w:pPr>
                </w:p>
              </w:tc>
              <w:tc>
                <w:tcPr>
                  <w:tcW w:w="3240" w:type="dxa"/>
                </w:tcPr>
                <w:p w14:paraId="5766A825" w14:textId="77777777" w:rsidR="00D164C9" w:rsidRDefault="00D164C9">
                  <w:pPr>
                    <w:pStyle w:val="EmptyCellLayoutStyle"/>
                    <w:spacing w:after="0" w:line="240" w:lineRule="auto"/>
                  </w:pPr>
                </w:p>
              </w:tc>
              <w:tc>
                <w:tcPr>
                  <w:tcW w:w="2160" w:type="dxa"/>
                </w:tcPr>
                <w:p w14:paraId="184D833D" w14:textId="77777777" w:rsidR="00D164C9" w:rsidRDefault="00D164C9">
                  <w:pPr>
                    <w:pStyle w:val="EmptyCellLayoutStyle"/>
                    <w:spacing w:after="0" w:line="240" w:lineRule="auto"/>
                  </w:pPr>
                </w:p>
              </w:tc>
              <w:tc>
                <w:tcPr>
                  <w:tcW w:w="359" w:type="dxa"/>
                </w:tcPr>
                <w:p w14:paraId="70B06EEF" w14:textId="77777777" w:rsidR="00D164C9" w:rsidRDefault="00D164C9">
                  <w:pPr>
                    <w:pStyle w:val="EmptyCellLayoutStyle"/>
                    <w:spacing w:after="0" w:line="240" w:lineRule="auto"/>
                  </w:pPr>
                </w:p>
              </w:tc>
              <w:tc>
                <w:tcPr>
                  <w:tcW w:w="180" w:type="dxa"/>
                </w:tcPr>
                <w:p w14:paraId="3B9CB45F" w14:textId="77777777" w:rsidR="00D164C9" w:rsidRDefault="00D164C9">
                  <w:pPr>
                    <w:pStyle w:val="EmptyCellLayoutStyle"/>
                    <w:spacing w:after="0" w:line="240" w:lineRule="auto"/>
                  </w:pPr>
                </w:p>
              </w:tc>
              <w:tc>
                <w:tcPr>
                  <w:tcW w:w="3240" w:type="dxa"/>
                </w:tcPr>
                <w:p w14:paraId="05C06992" w14:textId="77777777" w:rsidR="00D164C9" w:rsidRDefault="00D164C9">
                  <w:pPr>
                    <w:pStyle w:val="EmptyCellLayoutStyle"/>
                    <w:spacing w:after="0" w:line="240" w:lineRule="auto"/>
                  </w:pPr>
                </w:p>
              </w:tc>
              <w:tc>
                <w:tcPr>
                  <w:tcW w:w="539" w:type="dxa"/>
                  <w:tcBorders>
                    <w:right w:val="single" w:sz="15" w:space="0" w:color="000000"/>
                  </w:tcBorders>
                </w:tcPr>
                <w:p w14:paraId="419EBD56" w14:textId="77777777" w:rsidR="00D164C9" w:rsidRDefault="00D164C9">
                  <w:pPr>
                    <w:pStyle w:val="EmptyCellLayoutStyle"/>
                    <w:spacing w:after="0" w:line="240" w:lineRule="auto"/>
                  </w:pPr>
                </w:p>
              </w:tc>
            </w:tr>
            <w:tr w:rsidR="00D164C9" w14:paraId="2EC5F551" w14:textId="77777777">
              <w:trPr>
                <w:trHeight w:val="55"/>
              </w:trPr>
              <w:tc>
                <w:tcPr>
                  <w:tcW w:w="900" w:type="dxa"/>
                  <w:tcBorders>
                    <w:left w:val="single" w:sz="15" w:space="0" w:color="000000"/>
                  </w:tcBorders>
                </w:tcPr>
                <w:p w14:paraId="7FEDC1EF" w14:textId="77777777" w:rsidR="00D164C9" w:rsidRDefault="00D164C9">
                  <w:pPr>
                    <w:pStyle w:val="EmptyCellLayoutStyle"/>
                    <w:spacing w:after="0" w:line="240" w:lineRule="auto"/>
                  </w:pPr>
                </w:p>
              </w:tc>
              <w:tc>
                <w:tcPr>
                  <w:tcW w:w="359" w:type="dxa"/>
                </w:tcPr>
                <w:p w14:paraId="5F35F585" w14:textId="77777777" w:rsidR="00D164C9" w:rsidRDefault="00D164C9">
                  <w:pPr>
                    <w:pStyle w:val="EmptyCellLayoutStyle"/>
                    <w:spacing w:after="0" w:line="240" w:lineRule="auto"/>
                  </w:pPr>
                </w:p>
              </w:tc>
              <w:tc>
                <w:tcPr>
                  <w:tcW w:w="180" w:type="dxa"/>
                </w:tcPr>
                <w:p w14:paraId="3418DE49" w14:textId="77777777" w:rsidR="00D164C9" w:rsidRDefault="00D164C9">
                  <w:pPr>
                    <w:pStyle w:val="EmptyCellLayoutStyle"/>
                    <w:spacing w:after="0" w:line="240" w:lineRule="auto"/>
                  </w:pPr>
                </w:p>
              </w:tc>
              <w:tc>
                <w:tcPr>
                  <w:tcW w:w="3240" w:type="dxa"/>
                </w:tcPr>
                <w:p w14:paraId="391470BC" w14:textId="77777777" w:rsidR="00D164C9" w:rsidRDefault="00D164C9">
                  <w:pPr>
                    <w:pStyle w:val="EmptyCellLayoutStyle"/>
                    <w:spacing w:after="0" w:line="240" w:lineRule="auto"/>
                  </w:pPr>
                </w:p>
              </w:tc>
              <w:tc>
                <w:tcPr>
                  <w:tcW w:w="2160" w:type="dxa"/>
                </w:tcPr>
                <w:p w14:paraId="6035AA72" w14:textId="77777777" w:rsidR="00D164C9" w:rsidRDefault="00D164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164C9" w14:paraId="67ACDE69" w14:textId="77777777">
                    <w:trPr>
                      <w:trHeight w:val="212"/>
                    </w:trPr>
                    <w:tc>
                      <w:tcPr>
                        <w:tcW w:w="360" w:type="dxa"/>
                        <w:tcBorders>
                          <w:top w:val="nil"/>
                          <w:left w:val="nil"/>
                          <w:bottom w:val="nil"/>
                          <w:right w:val="nil"/>
                        </w:tcBorders>
                        <w:tcMar>
                          <w:top w:w="39" w:type="dxa"/>
                          <w:left w:w="39" w:type="dxa"/>
                          <w:bottom w:w="39" w:type="dxa"/>
                          <w:right w:w="39" w:type="dxa"/>
                        </w:tcMar>
                      </w:tcPr>
                      <w:p w14:paraId="05D8C291" w14:textId="77777777" w:rsidR="00D164C9" w:rsidRDefault="00363982">
                        <w:pPr>
                          <w:spacing w:after="0" w:line="240" w:lineRule="auto"/>
                        </w:pPr>
                        <w:r>
                          <w:rPr>
                            <w:rFonts w:ascii="Arial" w:eastAsia="Arial" w:hAnsi="Arial"/>
                            <w:color w:val="000000"/>
                          </w:rPr>
                          <w:t>N</w:t>
                        </w:r>
                      </w:p>
                    </w:tc>
                  </w:tr>
                </w:tbl>
                <w:p w14:paraId="6DDD42A6" w14:textId="77777777" w:rsidR="00D164C9" w:rsidRDefault="00D164C9">
                  <w:pPr>
                    <w:spacing w:after="0" w:line="240" w:lineRule="auto"/>
                  </w:pPr>
                </w:p>
              </w:tc>
              <w:tc>
                <w:tcPr>
                  <w:tcW w:w="180" w:type="dxa"/>
                </w:tcPr>
                <w:p w14:paraId="5C52D8B5" w14:textId="77777777" w:rsidR="00D164C9" w:rsidRDefault="00D164C9">
                  <w:pPr>
                    <w:pStyle w:val="EmptyCellLayoutStyle"/>
                    <w:spacing w:after="0" w:line="240" w:lineRule="auto"/>
                  </w:pPr>
                </w:p>
              </w:tc>
              <w:tc>
                <w:tcPr>
                  <w:tcW w:w="3240" w:type="dxa"/>
                </w:tcPr>
                <w:p w14:paraId="71508213" w14:textId="77777777" w:rsidR="00D164C9" w:rsidRDefault="00D164C9">
                  <w:pPr>
                    <w:pStyle w:val="EmptyCellLayoutStyle"/>
                    <w:spacing w:after="0" w:line="240" w:lineRule="auto"/>
                  </w:pPr>
                </w:p>
              </w:tc>
              <w:tc>
                <w:tcPr>
                  <w:tcW w:w="539" w:type="dxa"/>
                  <w:tcBorders>
                    <w:right w:val="single" w:sz="15" w:space="0" w:color="000000"/>
                  </w:tcBorders>
                </w:tcPr>
                <w:p w14:paraId="389B0971" w14:textId="77777777" w:rsidR="00D164C9" w:rsidRDefault="00D164C9">
                  <w:pPr>
                    <w:pStyle w:val="EmptyCellLayoutStyle"/>
                    <w:spacing w:after="0" w:line="240" w:lineRule="auto"/>
                  </w:pPr>
                </w:p>
              </w:tc>
            </w:tr>
            <w:tr w:rsidR="00D164C9" w14:paraId="62E9C083" w14:textId="77777777">
              <w:trPr>
                <w:trHeight w:val="235"/>
              </w:trPr>
              <w:tc>
                <w:tcPr>
                  <w:tcW w:w="900" w:type="dxa"/>
                  <w:tcBorders>
                    <w:left w:val="single" w:sz="15" w:space="0" w:color="000000"/>
                  </w:tcBorders>
                </w:tcPr>
                <w:p w14:paraId="7B60DFEA" w14:textId="77777777" w:rsidR="00D164C9" w:rsidRDefault="00D164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164C9" w14:paraId="640ADE9E" w14:textId="77777777">
                    <w:trPr>
                      <w:trHeight w:val="212"/>
                    </w:trPr>
                    <w:tc>
                      <w:tcPr>
                        <w:tcW w:w="360" w:type="dxa"/>
                        <w:tcBorders>
                          <w:top w:val="nil"/>
                          <w:left w:val="nil"/>
                          <w:bottom w:val="nil"/>
                          <w:right w:val="nil"/>
                        </w:tcBorders>
                        <w:tcMar>
                          <w:top w:w="39" w:type="dxa"/>
                          <w:left w:w="39" w:type="dxa"/>
                          <w:bottom w:w="39" w:type="dxa"/>
                          <w:right w:w="39" w:type="dxa"/>
                        </w:tcMar>
                      </w:tcPr>
                      <w:p w14:paraId="4E7B1CC0" w14:textId="77777777" w:rsidR="00D164C9" w:rsidRDefault="00363982">
                        <w:pPr>
                          <w:spacing w:after="0" w:line="240" w:lineRule="auto"/>
                        </w:pPr>
                        <w:r>
                          <w:rPr>
                            <w:rFonts w:ascii="Arial" w:eastAsia="Arial" w:hAnsi="Arial"/>
                            <w:color w:val="000000"/>
                          </w:rPr>
                          <w:t>N</w:t>
                        </w:r>
                      </w:p>
                    </w:tc>
                  </w:tr>
                </w:tbl>
                <w:p w14:paraId="100B50AF" w14:textId="77777777" w:rsidR="00D164C9" w:rsidRDefault="00D164C9">
                  <w:pPr>
                    <w:spacing w:after="0" w:line="240" w:lineRule="auto"/>
                  </w:pPr>
                </w:p>
              </w:tc>
              <w:tc>
                <w:tcPr>
                  <w:tcW w:w="180" w:type="dxa"/>
                </w:tcPr>
                <w:p w14:paraId="1D22F1AA" w14:textId="77777777" w:rsidR="00D164C9" w:rsidRDefault="00D164C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D164C9" w14:paraId="1F03F5B4" w14:textId="77777777">
                    <w:trPr>
                      <w:trHeight w:val="192"/>
                    </w:trPr>
                    <w:tc>
                      <w:tcPr>
                        <w:tcW w:w="3240" w:type="dxa"/>
                        <w:tcBorders>
                          <w:top w:val="nil"/>
                          <w:left w:val="nil"/>
                          <w:bottom w:val="nil"/>
                          <w:right w:val="nil"/>
                        </w:tcBorders>
                        <w:tcMar>
                          <w:top w:w="39" w:type="dxa"/>
                          <w:left w:w="39" w:type="dxa"/>
                          <w:bottom w:w="39" w:type="dxa"/>
                          <w:right w:w="39" w:type="dxa"/>
                        </w:tcMar>
                      </w:tcPr>
                      <w:p w14:paraId="609DC10D" w14:textId="77777777" w:rsidR="00D164C9" w:rsidRDefault="00363982">
                        <w:pPr>
                          <w:spacing w:after="0" w:line="240" w:lineRule="auto"/>
                        </w:pPr>
                        <w:r>
                          <w:rPr>
                            <w:rFonts w:ascii="Arial" w:eastAsia="Arial" w:hAnsi="Arial"/>
                            <w:color w:val="000000"/>
                            <w:sz w:val="16"/>
                          </w:rPr>
                          <w:t>Approve leave requests.</w:t>
                        </w:r>
                      </w:p>
                    </w:tc>
                  </w:tr>
                </w:tbl>
                <w:p w14:paraId="75F5B608" w14:textId="77777777" w:rsidR="00D164C9" w:rsidRDefault="00D164C9">
                  <w:pPr>
                    <w:spacing w:after="0" w:line="240" w:lineRule="auto"/>
                  </w:pPr>
                </w:p>
              </w:tc>
              <w:tc>
                <w:tcPr>
                  <w:tcW w:w="2160" w:type="dxa"/>
                </w:tcPr>
                <w:p w14:paraId="6E554139" w14:textId="77777777" w:rsidR="00D164C9" w:rsidRDefault="00D164C9">
                  <w:pPr>
                    <w:pStyle w:val="EmptyCellLayoutStyle"/>
                    <w:spacing w:after="0" w:line="240" w:lineRule="auto"/>
                  </w:pPr>
                </w:p>
              </w:tc>
              <w:tc>
                <w:tcPr>
                  <w:tcW w:w="359" w:type="dxa"/>
                  <w:vMerge/>
                </w:tcPr>
                <w:p w14:paraId="57B40C56" w14:textId="77777777" w:rsidR="00D164C9" w:rsidRDefault="00D164C9">
                  <w:pPr>
                    <w:pStyle w:val="EmptyCellLayoutStyle"/>
                    <w:spacing w:after="0" w:line="240" w:lineRule="auto"/>
                  </w:pPr>
                </w:p>
              </w:tc>
              <w:tc>
                <w:tcPr>
                  <w:tcW w:w="180" w:type="dxa"/>
                </w:tcPr>
                <w:p w14:paraId="314A16FC" w14:textId="77777777" w:rsidR="00D164C9" w:rsidRDefault="00D164C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D164C9" w14:paraId="4D7E2A6C" w14:textId="77777777">
                    <w:trPr>
                      <w:trHeight w:val="192"/>
                    </w:trPr>
                    <w:tc>
                      <w:tcPr>
                        <w:tcW w:w="3240" w:type="dxa"/>
                        <w:tcBorders>
                          <w:top w:val="nil"/>
                          <w:left w:val="nil"/>
                          <w:bottom w:val="nil"/>
                          <w:right w:val="nil"/>
                        </w:tcBorders>
                        <w:tcMar>
                          <w:top w:w="39" w:type="dxa"/>
                          <w:left w:w="39" w:type="dxa"/>
                          <w:bottom w:w="39" w:type="dxa"/>
                          <w:right w:w="39" w:type="dxa"/>
                        </w:tcMar>
                      </w:tcPr>
                      <w:p w14:paraId="02608FED" w14:textId="77777777" w:rsidR="00D164C9" w:rsidRDefault="00363982">
                        <w:pPr>
                          <w:spacing w:after="0" w:line="240" w:lineRule="auto"/>
                        </w:pPr>
                        <w:r>
                          <w:rPr>
                            <w:rFonts w:ascii="Arial" w:eastAsia="Arial" w:hAnsi="Arial"/>
                            <w:color w:val="000000"/>
                            <w:sz w:val="16"/>
                          </w:rPr>
                          <w:t>Review work.</w:t>
                        </w:r>
                      </w:p>
                    </w:tc>
                  </w:tr>
                </w:tbl>
                <w:p w14:paraId="7C2E5B55" w14:textId="77777777" w:rsidR="00D164C9" w:rsidRDefault="00D164C9">
                  <w:pPr>
                    <w:spacing w:after="0" w:line="240" w:lineRule="auto"/>
                  </w:pPr>
                </w:p>
              </w:tc>
              <w:tc>
                <w:tcPr>
                  <w:tcW w:w="539" w:type="dxa"/>
                  <w:tcBorders>
                    <w:right w:val="single" w:sz="15" w:space="0" w:color="000000"/>
                  </w:tcBorders>
                </w:tcPr>
                <w:p w14:paraId="1972C484" w14:textId="77777777" w:rsidR="00D164C9" w:rsidRDefault="00D164C9">
                  <w:pPr>
                    <w:pStyle w:val="EmptyCellLayoutStyle"/>
                    <w:spacing w:after="0" w:line="240" w:lineRule="auto"/>
                  </w:pPr>
                </w:p>
              </w:tc>
            </w:tr>
            <w:tr w:rsidR="00D164C9" w14:paraId="750CEE5A" w14:textId="77777777">
              <w:trPr>
                <w:trHeight w:val="34"/>
              </w:trPr>
              <w:tc>
                <w:tcPr>
                  <w:tcW w:w="900" w:type="dxa"/>
                  <w:tcBorders>
                    <w:left w:val="single" w:sz="15" w:space="0" w:color="000000"/>
                  </w:tcBorders>
                </w:tcPr>
                <w:p w14:paraId="3C8B4326" w14:textId="77777777" w:rsidR="00D164C9" w:rsidRDefault="00D164C9">
                  <w:pPr>
                    <w:pStyle w:val="EmptyCellLayoutStyle"/>
                    <w:spacing w:after="0" w:line="240" w:lineRule="auto"/>
                  </w:pPr>
                </w:p>
              </w:tc>
              <w:tc>
                <w:tcPr>
                  <w:tcW w:w="359" w:type="dxa"/>
                  <w:vMerge/>
                </w:tcPr>
                <w:p w14:paraId="459BCF50" w14:textId="77777777" w:rsidR="00D164C9" w:rsidRDefault="00D164C9">
                  <w:pPr>
                    <w:pStyle w:val="EmptyCellLayoutStyle"/>
                    <w:spacing w:after="0" w:line="240" w:lineRule="auto"/>
                  </w:pPr>
                </w:p>
              </w:tc>
              <w:tc>
                <w:tcPr>
                  <w:tcW w:w="180" w:type="dxa"/>
                </w:tcPr>
                <w:p w14:paraId="056D06FC" w14:textId="77777777" w:rsidR="00D164C9" w:rsidRDefault="00D164C9">
                  <w:pPr>
                    <w:pStyle w:val="EmptyCellLayoutStyle"/>
                    <w:spacing w:after="0" w:line="240" w:lineRule="auto"/>
                  </w:pPr>
                </w:p>
              </w:tc>
              <w:tc>
                <w:tcPr>
                  <w:tcW w:w="3240" w:type="dxa"/>
                  <w:vMerge/>
                </w:tcPr>
                <w:p w14:paraId="42B199A2" w14:textId="77777777" w:rsidR="00D164C9" w:rsidRDefault="00D164C9">
                  <w:pPr>
                    <w:pStyle w:val="EmptyCellLayoutStyle"/>
                    <w:spacing w:after="0" w:line="240" w:lineRule="auto"/>
                  </w:pPr>
                </w:p>
              </w:tc>
              <w:tc>
                <w:tcPr>
                  <w:tcW w:w="2160" w:type="dxa"/>
                </w:tcPr>
                <w:p w14:paraId="325FBC83" w14:textId="77777777" w:rsidR="00D164C9" w:rsidRDefault="00D164C9">
                  <w:pPr>
                    <w:pStyle w:val="EmptyCellLayoutStyle"/>
                    <w:spacing w:after="0" w:line="240" w:lineRule="auto"/>
                  </w:pPr>
                </w:p>
              </w:tc>
              <w:tc>
                <w:tcPr>
                  <w:tcW w:w="359" w:type="dxa"/>
                </w:tcPr>
                <w:p w14:paraId="1DCFAD35" w14:textId="77777777" w:rsidR="00D164C9" w:rsidRDefault="00D164C9">
                  <w:pPr>
                    <w:pStyle w:val="EmptyCellLayoutStyle"/>
                    <w:spacing w:after="0" w:line="240" w:lineRule="auto"/>
                  </w:pPr>
                </w:p>
              </w:tc>
              <w:tc>
                <w:tcPr>
                  <w:tcW w:w="180" w:type="dxa"/>
                </w:tcPr>
                <w:p w14:paraId="433485E6" w14:textId="77777777" w:rsidR="00D164C9" w:rsidRDefault="00D164C9">
                  <w:pPr>
                    <w:pStyle w:val="EmptyCellLayoutStyle"/>
                    <w:spacing w:after="0" w:line="240" w:lineRule="auto"/>
                  </w:pPr>
                </w:p>
              </w:tc>
              <w:tc>
                <w:tcPr>
                  <w:tcW w:w="3240" w:type="dxa"/>
                  <w:vMerge/>
                </w:tcPr>
                <w:p w14:paraId="51019282" w14:textId="77777777" w:rsidR="00D164C9" w:rsidRDefault="00D164C9">
                  <w:pPr>
                    <w:pStyle w:val="EmptyCellLayoutStyle"/>
                    <w:spacing w:after="0" w:line="240" w:lineRule="auto"/>
                  </w:pPr>
                </w:p>
              </w:tc>
              <w:tc>
                <w:tcPr>
                  <w:tcW w:w="539" w:type="dxa"/>
                  <w:tcBorders>
                    <w:right w:val="single" w:sz="15" w:space="0" w:color="000000"/>
                  </w:tcBorders>
                </w:tcPr>
                <w:p w14:paraId="445E69C8" w14:textId="77777777" w:rsidR="00D164C9" w:rsidRDefault="00D164C9">
                  <w:pPr>
                    <w:pStyle w:val="EmptyCellLayoutStyle"/>
                    <w:spacing w:after="0" w:line="240" w:lineRule="auto"/>
                  </w:pPr>
                </w:p>
              </w:tc>
            </w:tr>
            <w:tr w:rsidR="00D164C9" w14:paraId="3BD1F02D" w14:textId="77777777">
              <w:trPr>
                <w:trHeight w:val="20"/>
              </w:trPr>
              <w:tc>
                <w:tcPr>
                  <w:tcW w:w="900" w:type="dxa"/>
                  <w:tcBorders>
                    <w:left w:val="single" w:sz="15" w:space="0" w:color="000000"/>
                  </w:tcBorders>
                </w:tcPr>
                <w:p w14:paraId="0C20E497" w14:textId="77777777" w:rsidR="00D164C9" w:rsidRDefault="00D164C9">
                  <w:pPr>
                    <w:pStyle w:val="EmptyCellLayoutStyle"/>
                    <w:spacing w:after="0" w:line="240" w:lineRule="auto"/>
                  </w:pPr>
                </w:p>
              </w:tc>
              <w:tc>
                <w:tcPr>
                  <w:tcW w:w="359" w:type="dxa"/>
                  <w:vMerge/>
                </w:tcPr>
                <w:p w14:paraId="64EE2BED" w14:textId="77777777" w:rsidR="00D164C9" w:rsidRDefault="00D164C9">
                  <w:pPr>
                    <w:pStyle w:val="EmptyCellLayoutStyle"/>
                    <w:spacing w:after="0" w:line="240" w:lineRule="auto"/>
                  </w:pPr>
                </w:p>
              </w:tc>
              <w:tc>
                <w:tcPr>
                  <w:tcW w:w="180" w:type="dxa"/>
                </w:tcPr>
                <w:p w14:paraId="20181058" w14:textId="77777777" w:rsidR="00D164C9" w:rsidRDefault="00D164C9">
                  <w:pPr>
                    <w:pStyle w:val="EmptyCellLayoutStyle"/>
                    <w:spacing w:after="0" w:line="240" w:lineRule="auto"/>
                  </w:pPr>
                </w:p>
              </w:tc>
              <w:tc>
                <w:tcPr>
                  <w:tcW w:w="3240" w:type="dxa"/>
                </w:tcPr>
                <w:p w14:paraId="5637D35D" w14:textId="77777777" w:rsidR="00D164C9" w:rsidRDefault="00D164C9">
                  <w:pPr>
                    <w:pStyle w:val="EmptyCellLayoutStyle"/>
                    <w:spacing w:after="0" w:line="240" w:lineRule="auto"/>
                  </w:pPr>
                </w:p>
              </w:tc>
              <w:tc>
                <w:tcPr>
                  <w:tcW w:w="2160" w:type="dxa"/>
                </w:tcPr>
                <w:p w14:paraId="36B476FE" w14:textId="77777777" w:rsidR="00D164C9" w:rsidRDefault="00D164C9">
                  <w:pPr>
                    <w:pStyle w:val="EmptyCellLayoutStyle"/>
                    <w:spacing w:after="0" w:line="240" w:lineRule="auto"/>
                  </w:pPr>
                </w:p>
              </w:tc>
              <w:tc>
                <w:tcPr>
                  <w:tcW w:w="359" w:type="dxa"/>
                </w:tcPr>
                <w:p w14:paraId="4445D0CE" w14:textId="77777777" w:rsidR="00D164C9" w:rsidRDefault="00D164C9">
                  <w:pPr>
                    <w:pStyle w:val="EmptyCellLayoutStyle"/>
                    <w:spacing w:after="0" w:line="240" w:lineRule="auto"/>
                  </w:pPr>
                </w:p>
              </w:tc>
              <w:tc>
                <w:tcPr>
                  <w:tcW w:w="180" w:type="dxa"/>
                </w:tcPr>
                <w:p w14:paraId="45684335" w14:textId="77777777" w:rsidR="00D164C9" w:rsidRDefault="00D164C9">
                  <w:pPr>
                    <w:pStyle w:val="EmptyCellLayoutStyle"/>
                    <w:spacing w:after="0" w:line="240" w:lineRule="auto"/>
                  </w:pPr>
                </w:p>
              </w:tc>
              <w:tc>
                <w:tcPr>
                  <w:tcW w:w="3240" w:type="dxa"/>
                </w:tcPr>
                <w:p w14:paraId="4BE70FF6" w14:textId="77777777" w:rsidR="00D164C9" w:rsidRDefault="00D164C9">
                  <w:pPr>
                    <w:pStyle w:val="EmptyCellLayoutStyle"/>
                    <w:spacing w:after="0" w:line="240" w:lineRule="auto"/>
                  </w:pPr>
                </w:p>
              </w:tc>
              <w:tc>
                <w:tcPr>
                  <w:tcW w:w="539" w:type="dxa"/>
                  <w:tcBorders>
                    <w:right w:val="single" w:sz="15" w:space="0" w:color="000000"/>
                  </w:tcBorders>
                </w:tcPr>
                <w:p w14:paraId="7A5C23AF" w14:textId="77777777" w:rsidR="00D164C9" w:rsidRDefault="00D164C9">
                  <w:pPr>
                    <w:pStyle w:val="EmptyCellLayoutStyle"/>
                    <w:spacing w:after="0" w:line="240" w:lineRule="auto"/>
                  </w:pPr>
                </w:p>
              </w:tc>
            </w:tr>
            <w:tr w:rsidR="00D164C9" w14:paraId="64DA0F78" w14:textId="77777777">
              <w:trPr>
                <w:trHeight w:val="69"/>
              </w:trPr>
              <w:tc>
                <w:tcPr>
                  <w:tcW w:w="900" w:type="dxa"/>
                  <w:tcBorders>
                    <w:left w:val="single" w:sz="15" w:space="0" w:color="000000"/>
                  </w:tcBorders>
                </w:tcPr>
                <w:p w14:paraId="7FF7D512" w14:textId="77777777" w:rsidR="00D164C9" w:rsidRDefault="00D164C9">
                  <w:pPr>
                    <w:pStyle w:val="EmptyCellLayoutStyle"/>
                    <w:spacing w:after="0" w:line="240" w:lineRule="auto"/>
                  </w:pPr>
                </w:p>
              </w:tc>
              <w:tc>
                <w:tcPr>
                  <w:tcW w:w="359" w:type="dxa"/>
                </w:tcPr>
                <w:p w14:paraId="61B614DD" w14:textId="77777777" w:rsidR="00D164C9" w:rsidRDefault="00D164C9">
                  <w:pPr>
                    <w:pStyle w:val="EmptyCellLayoutStyle"/>
                    <w:spacing w:after="0" w:line="240" w:lineRule="auto"/>
                  </w:pPr>
                </w:p>
              </w:tc>
              <w:tc>
                <w:tcPr>
                  <w:tcW w:w="180" w:type="dxa"/>
                </w:tcPr>
                <w:p w14:paraId="214B4FE8" w14:textId="77777777" w:rsidR="00D164C9" w:rsidRDefault="00D164C9">
                  <w:pPr>
                    <w:pStyle w:val="EmptyCellLayoutStyle"/>
                    <w:spacing w:after="0" w:line="240" w:lineRule="auto"/>
                  </w:pPr>
                </w:p>
              </w:tc>
              <w:tc>
                <w:tcPr>
                  <w:tcW w:w="3240" w:type="dxa"/>
                </w:tcPr>
                <w:p w14:paraId="61454727" w14:textId="77777777" w:rsidR="00D164C9" w:rsidRDefault="00D164C9">
                  <w:pPr>
                    <w:pStyle w:val="EmptyCellLayoutStyle"/>
                    <w:spacing w:after="0" w:line="240" w:lineRule="auto"/>
                  </w:pPr>
                </w:p>
              </w:tc>
              <w:tc>
                <w:tcPr>
                  <w:tcW w:w="2160" w:type="dxa"/>
                </w:tcPr>
                <w:p w14:paraId="39C79522" w14:textId="77777777" w:rsidR="00D164C9" w:rsidRDefault="00D164C9">
                  <w:pPr>
                    <w:pStyle w:val="EmptyCellLayoutStyle"/>
                    <w:spacing w:after="0" w:line="240" w:lineRule="auto"/>
                  </w:pPr>
                </w:p>
              </w:tc>
              <w:tc>
                <w:tcPr>
                  <w:tcW w:w="359" w:type="dxa"/>
                </w:tcPr>
                <w:p w14:paraId="38B11DC2" w14:textId="77777777" w:rsidR="00D164C9" w:rsidRDefault="00D164C9">
                  <w:pPr>
                    <w:pStyle w:val="EmptyCellLayoutStyle"/>
                    <w:spacing w:after="0" w:line="240" w:lineRule="auto"/>
                  </w:pPr>
                </w:p>
              </w:tc>
              <w:tc>
                <w:tcPr>
                  <w:tcW w:w="180" w:type="dxa"/>
                </w:tcPr>
                <w:p w14:paraId="7DCF5E3C" w14:textId="77777777" w:rsidR="00D164C9" w:rsidRDefault="00D164C9">
                  <w:pPr>
                    <w:pStyle w:val="EmptyCellLayoutStyle"/>
                    <w:spacing w:after="0" w:line="240" w:lineRule="auto"/>
                  </w:pPr>
                </w:p>
              </w:tc>
              <w:tc>
                <w:tcPr>
                  <w:tcW w:w="3240" w:type="dxa"/>
                </w:tcPr>
                <w:p w14:paraId="175F1DEF" w14:textId="77777777" w:rsidR="00D164C9" w:rsidRDefault="00D164C9">
                  <w:pPr>
                    <w:pStyle w:val="EmptyCellLayoutStyle"/>
                    <w:spacing w:after="0" w:line="240" w:lineRule="auto"/>
                  </w:pPr>
                </w:p>
              </w:tc>
              <w:tc>
                <w:tcPr>
                  <w:tcW w:w="539" w:type="dxa"/>
                  <w:tcBorders>
                    <w:right w:val="single" w:sz="15" w:space="0" w:color="000000"/>
                  </w:tcBorders>
                </w:tcPr>
                <w:p w14:paraId="370C104C" w14:textId="77777777" w:rsidR="00D164C9" w:rsidRDefault="00D164C9">
                  <w:pPr>
                    <w:pStyle w:val="EmptyCellLayoutStyle"/>
                    <w:spacing w:after="0" w:line="240" w:lineRule="auto"/>
                  </w:pPr>
                </w:p>
              </w:tc>
            </w:tr>
            <w:tr w:rsidR="00D164C9" w14:paraId="72DBD74A" w14:textId="77777777">
              <w:trPr>
                <w:trHeight w:val="269"/>
              </w:trPr>
              <w:tc>
                <w:tcPr>
                  <w:tcW w:w="900" w:type="dxa"/>
                  <w:tcBorders>
                    <w:left w:val="single" w:sz="15" w:space="0" w:color="000000"/>
                  </w:tcBorders>
                </w:tcPr>
                <w:p w14:paraId="1C9062F6" w14:textId="77777777" w:rsidR="00D164C9" w:rsidRDefault="00D164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164C9" w14:paraId="7BC6CC51" w14:textId="77777777">
                    <w:trPr>
                      <w:trHeight w:val="212"/>
                    </w:trPr>
                    <w:tc>
                      <w:tcPr>
                        <w:tcW w:w="360" w:type="dxa"/>
                        <w:tcBorders>
                          <w:top w:val="nil"/>
                          <w:left w:val="nil"/>
                          <w:bottom w:val="nil"/>
                          <w:right w:val="nil"/>
                        </w:tcBorders>
                        <w:tcMar>
                          <w:top w:w="39" w:type="dxa"/>
                          <w:left w:w="39" w:type="dxa"/>
                          <w:bottom w:w="39" w:type="dxa"/>
                          <w:right w:w="39" w:type="dxa"/>
                        </w:tcMar>
                      </w:tcPr>
                      <w:p w14:paraId="6A312E36" w14:textId="77777777" w:rsidR="00D164C9" w:rsidRDefault="00363982">
                        <w:pPr>
                          <w:spacing w:after="0" w:line="240" w:lineRule="auto"/>
                        </w:pPr>
                        <w:r>
                          <w:rPr>
                            <w:rFonts w:ascii="Arial" w:eastAsia="Arial" w:hAnsi="Arial"/>
                            <w:color w:val="000000"/>
                          </w:rPr>
                          <w:t>N</w:t>
                        </w:r>
                      </w:p>
                    </w:tc>
                  </w:tr>
                </w:tbl>
                <w:p w14:paraId="1499458D" w14:textId="77777777" w:rsidR="00D164C9" w:rsidRDefault="00D164C9">
                  <w:pPr>
                    <w:spacing w:after="0" w:line="240" w:lineRule="auto"/>
                  </w:pPr>
                </w:p>
              </w:tc>
              <w:tc>
                <w:tcPr>
                  <w:tcW w:w="180" w:type="dxa"/>
                </w:tcPr>
                <w:p w14:paraId="570DEB18" w14:textId="77777777" w:rsidR="00D164C9" w:rsidRDefault="00D164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164C9" w14:paraId="55ADD58B" w14:textId="77777777">
                    <w:trPr>
                      <w:trHeight w:val="192"/>
                    </w:trPr>
                    <w:tc>
                      <w:tcPr>
                        <w:tcW w:w="3240" w:type="dxa"/>
                        <w:tcBorders>
                          <w:top w:val="nil"/>
                          <w:left w:val="nil"/>
                          <w:bottom w:val="nil"/>
                          <w:right w:val="nil"/>
                        </w:tcBorders>
                        <w:tcMar>
                          <w:top w:w="39" w:type="dxa"/>
                          <w:left w:w="39" w:type="dxa"/>
                          <w:bottom w:w="39" w:type="dxa"/>
                          <w:right w:w="39" w:type="dxa"/>
                        </w:tcMar>
                      </w:tcPr>
                      <w:p w14:paraId="4C00CC63" w14:textId="77777777" w:rsidR="00D164C9" w:rsidRDefault="00363982">
                        <w:pPr>
                          <w:spacing w:after="0" w:line="240" w:lineRule="auto"/>
                        </w:pPr>
                        <w:r>
                          <w:rPr>
                            <w:rFonts w:ascii="Arial" w:eastAsia="Arial" w:hAnsi="Arial"/>
                            <w:color w:val="000000"/>
                            <w:sz w:val="16"/>
                          </w:rPr>
                          <w:t>Approve time and attendance.</w:t>
                        </w:r>
                      </w:p>
                    </w:tc>
                  </w:tr>
                </w:tbl>
                <w:p w14:paraId="08E61EB3" w14:textId="77777777" w:rsidR="00D164C9" w:rsidRDefault="00D164C9">
                  <w:pPr>
                    <w:spacing w:after="0" w:line="240" w:lineRule="auto"/>
                  </w:pPr>
                </w:p>
              </w:tc>
              <w:tc>
                <w:tcPr>
                  <w:tcW w:w="2160" w:type="dxa"/>
                </w:tcPr>
                <w:p w14:paraId="7F346D66" w14:textId="77777777" w:rsidR="00D164C9" w:rsidRDefault="00D164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164C9" w14:paraId="0EA4F200" w14:textId="77777777">
                    <w:trPr>
                      <w:trHeight w:val="212"/>
                    </w:trPr>
                    <w:tc>
                      <w:tcPr>
                        <w:tcW w:w="360" w:type="dxa"/>
                        <w:tcBorders>
                          <w:top w:val="nil"/>
                          <w:left w:val="nil"/>
                          <w:bottom w:val="nil"/>
                          <w:right w:val="nil"/>
                        </w:tcBorders>
                        <w:tcMar>
                          <w:top w:w="39" w:type="dxa"/>
                          <w:left w:w="39" w:type="dxa"/>
                          <w:bottom w:w="39" w:type="dxa"/>
                          <w:right w:w="39" w:type="dxa"/>
                        </w:tcMar>
                      </w:tcPr>
                      <w:p w14:paraId="1955E0FC" w14:textId="77777777" w:rsidR="00D164C9" w:rsidRDefault="00363982">
                        <w:pPr>
                          <w:spacing w:after="0" w:line="240" w:lineRule="auto"/>
                        </w:pPr>
                        <w:r>
                          <w:rPr>
                            <w:rFonts w:ascii="Arial" w:eastAsia="Arial" w:hAnsi="Arial"/>
                            <w:color w:val="000000"/>
                          </w:rPr>
                          <w:t>N</w:t>
                        </w:r>
                      </w:p>
                    </w:tc>
                  </w:tr>
                </w:tbl>
                <w:p w14:paraId="68E4A44B" w14:textId="77777777" w:rsidR="00D164C9" w:rsidRDefault="00D164C9">
                  <w:pPr>
                    <w:spacing w:after="0" w:line="240" w:lineRule="auto"/>
                  </w:pPr>
                </w:p>
              </w:tc>
              <w:tc>
                <w:tcPr>
                  <w:tcW w:w="180" w:type="dxa"/>
                </w:tcPr>
                <w:p w14:paraId="267FB73A" w14:textId="77777777" w:rsidR="00D164C9" w:rsidRDefault="00D164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164C9" w14:paraId="2D5A2170" w14:textId="77777777">
                    <w:trPr>
                      <w:trHeight w:val="192"/>
                    </w:trPr>
                    <w:tc>
                      <w:tcPr>
                        <w:tcW w:w="3240" w:type="dxa"/>
                        <w:tcBorders>
                          <w:top w:val="nil"/>
                          <w:left w:val="nil"/>
                          <w:bottom w:val="nil"/>
                          <w:right w:val="nil"/>
                        </w:tcBorders>
                        <w:tcMar>
                          <w:top w:w="39" w:type="dxa"/>
                          <w:left w:w="39" w:type="dxa"/>
                          <w:bottom w:w="39" w:type="dxa"/>
                          <w:right w:w="39" w:type="dxa"/>
                        </w:tcMar>
                      </w:tcPr>
                      <w:p w14:paraId="0CA4E7B7" w14:textId="77777777" w:rsidR="00D164C9" w:rsidRDefault="00363982">
                        <w:pPr>
                          <w:spacing w:after="0" w:line="240" w:lineRule="auto"/>
                        </w:pPr>
                        <w:r>
                          <w:rPr>
                            <w:rFonts w:ascii="Arial" w:eastAsia="Arial" w:hAnsi="Arial"/>
                            <w:color w:val="000000"/>
                            <w:sz w:val="16"/>
                          </w:rPr>
                          <w:t>Provide guidance on work methods.</w:t>
                        </w:r>
                      </w:p>
                    </w:tc>
                  </w:tr>
                </w:tbl>
                <w:p w14:paraId="75C183E0" w14:textId="77777777" w:rsidR="00D164C9" w:rsidRDefault="00D164C9">
                  <w:pPr>
                    <w:spacing w:after="0" w:line="240" w:lineRule="auto"/>
                  </w:pPr>
                </w:p>
              </w:tc>
              <w:tc>
                <w:tcPr>
                  <w:tcW w:w="539" w:type="dxa"/>
                  <w:tcBorders>
                    <w:right w:val="single" w:sz="15" w:space="0" w:color="000000"/>
                  </w:tcBorders>
                </w:tcPr>
                <w:p w14:paraId="1BED1F70" w14:textId="77777777" w:rsidR="00D164C9" w:rsidRDefault="00D164C9">
                  <w:pPr>
                    <w:pStyle w:val="EmptyCellLayoutStyle"/>
                    <w:spacing w:after="0" w:line="240" w:lineRule="auto"/>
                  </w:pPr>
                </w:p>
              </w:tc>
            </w:tr>
            <w:tr w:rsidR="00D164C9" w14:paraId="409BB7C7" w14:textId="77777777">
              <w:trPr>
                <w:trHeight w:val="20"/>
              </w:trPr>
              <w:tc>
                <w:tcPr>
                  <w:tcW w:w="900" w:type="dxa"/>
                  <w:tcBorders>
                    <w:left w:val="single" w:sz="15" w:space="0" w:color="000000"/>
                  </w:tcBorders>
                </w:tcPr>
                <w:p w14:paraId="76DF1649" w14:textId="77777777" w:rsidR="00D164C9" w:rsidRDefault="00D164C9">
                  <w:pPr>
                    <w:pStyle w:val="EmptyCellLayoutStyle"/>
                    <w:spacing w:after="0" w:line="240" w:lineRule="auto"/>
                  </w:pPr>
                </w:p>
              </w:tc>
              <w:tc>
                <w:tcPr>
                  <w:tcW w:w="359" w:type="dxa"/>
                  <w:vMerge/>
                </w:tcPr>
                <w:p w14:paraId="6766D7A4" w14:textId="77777777" w:rsidR="00D164C9" w:rsidRDefault="00D164C9">
                  <w:pPr>
                    <w:pStyle w:val="EmptyCellLayoutStyle"/>
                    <w:spacing w:after="0" w:line="240" w:lineRule="auto"/>
                  </w:pPr>
                </w:p>
              </w:tc>
              <w:tc>
                <w:tcPr>
                  <w:tcW w:w="180" w:type="dxa"/>
                </w:tcPr>
                <w:p w14:paraId="6F6BA8C9" w14:textId="77777777" w:rsidR="00D164C9" w:rsidRDefault="00D164C9">
                  <w:pPr>
                    <w:pStyle w:val="EmptyCellLayoutStyle"/>
                    <w:spacing w:after="0" w:line="240" w:lineRule="auto"/>
                  </w:pPr>
                </w:p>
              </w:tc>
              <w:tc>
                <w:tcPr>
                  <w:tcW w:w="3240" w:type="dxa"/>
                </w:tcPr>
                <w:p w14:paraId="10370AAD" w14:textId="77777777" w:rsidR="00D164C9" w:rsidRDefault="00D164C9">
                  <w:pPr>
                    <w:pStyle w:val="EmptyCellLayoutStyle"/>
                    <w:spacing w:after="0" w:line="240" w:lineRule="auto"/>
                  </w:pPr>
                </w:p>
              </w:tc>
              <w:tc>
                <w:tcPr>
                  <w:tcW w:w="2160" w:type="dxa"/>
                </w:tcPr>
                <w:p w14:paraId="2AA158CE" w14:textId="77777777" w:rsidR="00D164C9" w:rsidRDefault="00D164C9">
                  <w:pPr>
                    <w:pStyle w:val="EmptyCellLayoutStyle"/>
                    <w:spacing w:after="0" w:line="240" w:lineRule="auto"/>
                  </w:pPr>
                </w:p>
              </w:tc>
              <w:tc>
                <w:tcPr>
                  <w:tcW w:w="359" w:type="dxa"/>
                  <w:vMerge/>
                </w:tcPr>
                <w:p w14:paraId="0AD89508" w14:textId="77777777" w:rsidR="00D164C9" w:rsidRDefault="00D164C9">
                  <w:pPr>
                    <w:pStyle w:val="EmptyCellLayoutStyle"/>
                    <w:spacing w:after="0" w:line="240" w:lineRule="auto"/>
                  </w:pPr>
                </w:p>
              </w:tc>
              <w:tc>
                <w:tcPr>
                  <w:tcW w:w="180" w:type="dxa"/>
                </w:tcPr>
                <w:p w14:paraId="31D9FE3E" w14:textId="77777777" w:rsidR="00D164C9" w:rsidRDefault="00D164C9">
                  <w:pPr>
                    <w:pStyle w:val="EmptyCellLayoutStyle"/>
                    <w:spacing w:after="0" w:line="240" w:lineRule="auto"/>
                  </w:pPr>
                </w:p>
              </w:tc>
              <w:tc>
                <w:tcPr>
                  <w:tcW w:w="3240" w:type="dxa"/>
                </w:tcPr>
                <w:p w14:paraId="12FB5C0E" w14:textId="77777777" w:rsidR="00D164C9" w:rsidRDefault="00D164C9">
                  <w:pPr>
                    <w:pStyle w:val="EmptyCellLayoutStyle"/>
                    <w:spacing w:after="0" w:line="240" w:lineRule="auto"/>
                  </w:pPr>
                </w:p>
              </w:tc>
              <w:tc>
                <w:tcPr>
                  <w:tcW w:w="539" w:type="dxa"/>
                  <w:tcBorders>
                    <w:right w:val="single" w:sz="15" w:space="0" w:color="000000"/>
                  </w:tcBorders>
                </w:tcPr>
                <w:p w14:paraId="50073C28" w14:textId="77777777" w:rsidR="00D164C9" w:rsidRDefault="00D164C9">
                  <w:pPr>
                    <w:pStyle w:val="EmptyCellLayoutStyle"/>
                    <w:spacing w:after="0" w:line="240" w:lineRule="auto"/>
                  </w:pPr>
                </w:p>
              </w:tc>
            </w:tr>
            <w:tr w:rsidR="00D164C9" w14:paraId="54A77534" w14:textId="77777777">
              <w:trPr>
                <w:trHeight w:val="69"/>
              </w:trPr>
              <w:tc>
                <w:tcPr>
                  <w:tcW w:w="900" w:type="dxa"/>
                  <w:tcBorders>
                    <w:left w:val="single" w:sz="15" w:space="0" w:color="000000"/>
                  </w:tcBorders>
                </w:tcPr>
                <w:p w14:paraId="30E620B0" w14:textId="77777777" w:rsidR="00D164C9" w:rsidRDefault="00D164C9">
                  <w:pPr>
                    <w:pStyle w:val="EmptyCellLayoutStyle"/>
                    <w:spacing w:after="0" w:line="240" w:lineRule="auto"/>
                  </w:pPr>
                </w:p>
              </w:tc>
              <w:tc>
                <w:tcPr>
                  <w:tcW w:w="359" w:type="dxa"/>
                </w:tcPr>
                <w:p w14:paraId="0780E026" w14:textId="77777777" w:rsidR="00D164C9" w:rsidRDefault="00D164C9">
                  <w:pPr>
                    <w:pStyle w:val="EmptyCellLayoutStyle"/>
                    <w:spacing w:after="0" w:line="240" w:lineRule="auto"/>
                  </w:pPr>
                </w:p>
              </w:tc>
              <w:tc>
                <w:tcPr>
                  <w:tcW w:w="180" w:type="dxa"/>
                </w:tcPr>
                <w:p w14:paraId="7623CDF8" w14:textId="77777777" w:rsidR="00D164C9" w:rsidRDefault="00D164C9">
                  <w:pPr>
                    <w:pStyle w:val="EmptyCellLayoutStyle"/>
                    <w:spacing w:after="0" w:line="240" w:lineRule="auto"/>
                  </w:pPr>
                </w:p>
              </w:tc>
              <w:tc>
                <w:tcPr>
                  <w:tcW w:w="3240" w:type="dxa"/>
                </w:tcPr>
                <w:p w14:paraId="56A19DD3" w14:textId="77777777" w:rsidR="00D164C9" w:rsidRDefault="00D164C9">
                  <w:pPr>
                    <w:pStyle w:val="EmptyCellLayoutStyle"/>
                    <w:spacing w:after="0" w:line="240" w:lineRule="auto"/>
                  </w:pPr>
                </w:p>
              </w:tc>
              <w:tc>
                <w:tcPr>
                  <w:tcW w:w="2160" w:type="dxa"/>
                </w:tcPr>
                <w:p w14:paraId="113095E0" w14:textId="77777777" w:rsidR="00D164C9" w:rsidRDefault="00D164C9">
                  <w:pPr>
                    <w:pStyle w:val="EmptyCellLayoutStyle"/>
                    <w:spacing w:after="0" w:line="240" w:lineRule="auto"/>
                  </w:pPr>
                </w:p>
              </w:tc>
              <w:tc>
                <w:tcPr>
                  <w:tcW w:w="359" w:type="dxa"/>
                </w:tcPr>
                <w:p w14:paraId="0FF26D46" w14:textId="77777777" w:rsidR="00D164C9" w:rsidRDefault="00D164C9">
                  <w:pPr>
                    <w:pStyle w:val="EmptyCellLayoutStyle"/>
                    <w:spacing w:after="0" w:line="240" w:lineRule="auto"/>
                  </w:pPr>
                </w:p>
              </w:tc>
              <w:tc>
                <w:tcPr>
                  <w:tcW w:w="180" w:type="dxa"/>
                </w:tcPr>
                <w:p w14:paraId="6256C110" w14:textId="77777777" w:rsidR="00D164C9" w:rsidRDefault="00D164C9">
                  <w:pPr>
                    <w:pStyle w:val="EmptyCellLayoutStyle"/>
                    <w:spacing w:after="0" w:line="240" w:lineRule="auto"/>
                  </w:pPr>
                </w:p>
              </w:tc>
              <w:tc>
                <w:tcPr>
                  <w:tcW w:w="3240" w:type="dxa"/>
                </w:tcPr>
                <w:p w14:paraId="35396A37" w14:textId="77777777" w:rsidR="00D164C9" w:rsidRDefault="00D164C9">
                  <w:pPr>
                    <w:pStyle w:val="EmptyCellLayoutStyle"/>
                    <w:spacing w:after="0" w:line="240" w:lineRule="auto"/>
                  </w:pPr>
                </w:p>
              </w:tc>
              <w:tc>
                <w:tcPr>
                  <w:tcW w:w="539" w:type="dxa"/>
                  <w:tcBorders>
                    <w:right w:val="single" w:sz="15" w:space="0" w:color="000000"/>
                  </w:tcBorders>
                </w:tcPr>
                <w:p w14:paraId="76AC8CEE" w14:textId="77777777" w:rsidR="00D164C9" w:rsidRDefault="00D164C9">
                  <w:pPr>
                    <w:pStyle w:val="EmptyCellLayoutStyle"/>
                    <w:spacing w:after="0" w:line="240" w:lineRule="auto"/>
                  </w:pPr>
                </w:p>
              </w:tc>
            </w:tr>
            <w:tr w:rsidR="00D164C9" w14:paraId="6C3E867B" w14:textId="77777777">
              <w:trPr>
                <w:trHeight w:val="270"/>
              </w:trPr>
              <w:tc>
                <w:tcPr>
                  <w:tcW w:w="900" w:type="dxa"/>
                  <w:tcBorders>
                    <w:left w:val="single" w:sz="15" w:space="0" w:color="000000"/>
                  </w:tcBorders>
                </w:tcPr>
                <w:p w14:paraId="374837B7" w14:textId="77777777" w:rsidR="00D164C9" w:rsidRDefault="00D164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164C9" w14:paraId="30DD8175" w14:textId="77777777">
                    <w:trPr>
                      <w:trHeight w:val="212"/>
                    </w:trPr>
                    <w:tc>
                      <w:tcPr>
                        <w:tcW w:w="360" w:type="dxa"/>
                        <w:tcBorders>
                          <w:top w:val="nil"/>
                          <w:left w:val="nil"/>
                          <w:bottom w:val="nil"/>
                          <w:right w:val="nil"/>
                        </w:tcBorders>
                        <w:tcMar>
                          <w:top w:w="39" w:type="dxa"/>
                          <w:left w:w="39" w:type="dxa"/>
                          <w:bottom w:w="39" w:type="dxa"/>
                          <w:right w:w="39" w:type="dxa"/>
                        </w:tcMar>
                      </w:tcPr>
                      <w:p w14:paraId="688E2991" w14:textId="77777777" w:rsidR="00D164C9" w:rsidRDefault="00363982">
                        <w:pPr>
                          <w:spacing w:after="0" w:line="240" w:lineRule="auto"/>
                        </w:pPr>
                        <w:r>
                          <w:rPr>
                            <w:rFonts w:ascii="Arial" w:eastAsia="Arial" w:hAnsi="Arial"/>
                            <w:color w:val="000000"/>
                          </w:rPr>
                          <w:t>N</w:t>
                        </w:r>
                      </w:p>
                    </w:tc>
                  </w:tr>
                </w:tbl>
                <w:p w14:paraId="3CBC40EB" w14:textId="77777777" w:rsidR="00D164C9" w:rsidRDefault="00D164C9">
                  <w:pPr>
                    <w:spacing w:after="0" w:line="240" w:lineRule="auto"/>
                  </w:pPr>
                </w:p>
              </w:tc>
              <w:tc>
                <w:tcPr>
                  <w:tcW w:w="180" w:type="dxa"/>
                </w:tcPr>
                <w:p w14:paraId="1D1341ED" w14:textId="77777777" w:rsidR="00D164C9" w:rsidRDefault="00D164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164C9" w14:paraId="3221CC94" w14:textId="77777777">
                    <w:trPr>
                      <w:trHeight w:val="192"/>
                    </w:trPr>
                    <w:tc>
                      <w:tcPr>
                        <w:tcW w:w="3240" w:type="dxa"/>
                        <w:tcBorders>
                          <w:top w:val="nil"/>
                          <w:left w:val="nil"/>
                          <w:bottom w:val="nil"/>
                          <w:right w:val="nil"/>
                        </w:tcBorders>
                        <w:tcMar>
                          <w:top w:w="39" w:type="dxa"/>
                          <w:left w:w="39" w:type="dxa"/>
                          <w:bottom w:w="39" w:type="dxa"/>
                          <w:right w:w="39" w:type="dxa"/>
                        </w:tcMar>
                      </w:tcPr>
                      <w:p w14:paraId="06D4F0AD" w14:textId="77777777" w:rsidR="00D164C9" w:rsidRDefault="00363982">
                        <w:pPr>
                          <w:spacing w:after="0" w:line="240" w:lineRule="auto"/>
                        </w:pPr>
                        <w:r>
                          <w:rPr>
                            <w:rFonts w:ascii="Arial" w:eastAsia="Arial" w:hAnsi="Arial"/>
                            <w:color w:val="000000"/>
                            <w:sz w:val="16"/>
                          </w:rPr>
                          <w:t>Orally reprimand.</w:t>
                        </w:r>
                      </w:p>
                    </w:tc>
                  </w:tr>
                </w:tbl>
                <w:p w14:paraId="55B2184A" w14:textId="77777777" w:rsidR="00D164C9" w:rsidRDefault="00D164C9">
                  <w:pPr>
                    <w:spacing w:after="0" w:line="240" w:lineRule="auto"/>
                  </w:pPr>
                </w:p>
              </w:tc>
              <w:tc>
                <w:tcPr>
                  <w:tcW w:w="2160" w:type="dxa"/>
                </w:tcPr>
                <w:p w14:paraId="2C5AB683" w14:textId="77777777" w:rsidR="00D164C9" w:rsidRDefault="00D164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164C9" w14:paraId="5936B702" w14:textId="77777777">
                    <w:trPr>
                      <w:trHeight w:val="212"/>
                    </w:trPr>
                    <w:tc>
                      <w:tcPr>
                        <w:tcW w:w="360" w:type="dxa"/>
                        <w:tcBorders>
                          <w:top w:val="nil"/>
                          <w:left w:val="nil"/>
                          <w:bottom w:val="nil"/>
                          <w:right w:val="nil"/>
                        </w:tcBorders>
                        <w:tcMar>
                          <w:top w:w="39" w:type="dxa"/>
                          <w:left w:w="39" w:type="dxa"/>
                          <w:bottom w:w="39" w:type="dxa"/>
                          <w:right w:w="39" w:type="dxa"/>
                        </w:tcMar>
                      </w:tcPr>
                      <w:p w14:paraId="2F187B16" w14:textId="77777777" w:rsidR="00D164C9" w:rsidRDefault="00363982">
                        <w:pPr>
                          <w:spacing w:after="0" w:line="240" w:lineRule="auto"/>
                        </w:pPr>
                        <w:r>
                          <w:rPr>
                            <w:rFonts w:ascii="Arial" w:eastAsia="Arial" w:hAnsi="Arial"/>
                            <w:color w:val="000000"/>
                          </w:rPr>
                          <w:t>N</w:t>
                        </w:r>
                      </w:p>
                    </w:tc>
                  </w:tr>
                </w:tbl>
                <w:p w14:paraId="2317B486" w14:textId="77777777" w:rsidR="00D164C9" w:rsidRDefault="00D164C9">
                  <w:pPr>
                    <w:spacing w:after="0" w:line="240" w:lineRule="auto"/>
                  </w:pPr>
                </w:p>
              </w:tc>
              <w:tc>
                <w:tcPr>
                  <w:tcW w:w="180" w:type="dxa"/>
                </w:tcPr>
                <w:p w14:paraId="5F7548A0" w14:textId="77777777" w:rsidR="00D164C9" w:rsidRDefault="00D164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164C9" w14:paraId="34CAEEBC" w14:textId="77777777">
                    <w:trPr>
                      <w:trHeight w:val="192"/>
                    </w:trPr>
                    <w:tc>
                      <w:tcPr>
                        <w:tcW w:w="3240" w:type="dxa"/>
                        <w:tcBorders>
                          <w:top w:val="nil"/>
                          <w:left w:val="nil"/>
                          <w:bottom w:val="nil"/>
                          <w:right w:val="nil"/>
                        </w:tcBorders>
                        <w:tcMar>
                          <w:top w:w="39" w:type="dxa"/>
                          <w:left w:w="39" w:type="dxa"/>
                          <w:bottom w:w="39" w:type="dxa"/>
                          <w:right w:w="39" w:type="dxa"/>
                        </w:tcMar>
                      </w:tcPr>
                      <w:p w14:paraId="31701B0F" w14:textId="77777777" w:rsidR="00D164C9" w:rsidRDefault="00363982">
                        <w:pPr>
                          <w:spacing w:after="0" w:line="240" w:lineRule="auto"/>
                        </w:pPr>
                        <w:r>
                          <w:rPr>
                            <w:rFonts w:ascii="Arial" w:eastAsia="Arial" w:hAnsi="Arial"/>
                            <w:color w:val="000000"/>
                            <w:sz w:val="16"/>
                          </w:rPr>
                          <w:t>Train employees in the work.</w:t>
                        </w:r>
                      </w:p>
                    </w:tc>
                  </w:tr>
                </w:tbl>
                <w:p w14:paraId="6835656E" w14:textId="77777777" w:rsidR="00D164C9" w:rsidRDefault="00D164C9">
                  <w:pPr>
                    <w:spacing w:after="0" w:line="240" w:lineRule="auto"/>
                  </w:pPr>
                </w:p>
              </w:tc>
              <w:tc>
                <w:tcPr>
                  <w:tcW w:w="539" w:type="dxa"/>
                  <w:tcBorders>
                    <w:right w:val="single" w:sz="15" w:space="0" w:color="000000"/>
                  </w:tcBorders>
                </w:tcPr>
                <w:p w14:paraId="63812392" w14:textId="77777777" w:rsidR="00D164C9" w:rsidRDefault="00D164C9">
                  <w:pPr>
                    <w:pStyle w:val="EmptyCellLayoutStyle"/>
                    <w:spacing w:after="0" w:line="240" w:lineRule="auto"/>
                  </w:pPr>
                </w:p>
              </w:tc>
            </w:tr>
            <w:tr w:rsidR="00D164C9" w14:paraId="3EB7C459" w14:textId="77777777">
              <w:trPr>
                <w:trHeight w:val="20"/>
              </w:trPr>
              <w:tc>
                <w:tcPr>
                  <w:tcW w:w="900" w:type="dxa"/>
                  <w:tcBorders>
                    <w:left w:val="single" w:sz="15" w:space="0" w:color="000000"/>
                  </w:tcBorders>
                </w:tcPr>
                <w:p w14:paraId="35BA12D9" w14:textId="77777777" w:rsidR="00D164C9" w:rsidRDefault="00D164C9">
                  <w:pPr>
                    <w:pStyle w:val="EmptyCellLayoutStyle"/>
                    <w:spacing w:after="0" w:line="240" w:lineRule="auto"/>
                  </w:pPr>
                </w:p>
              </w:tc>
              <w:tc>
                <w:tcPr>
                  <w:tcW w:w="359" w:type="dxa"/>
                  <w:vMerge/>
                </w:tcPr>
                <w:p w14:paraId="3E71D38B" w14:textId="77777777" w:rsidR="00D164C9" w:rsidRDefault="00D164C9">
                  <w:pPr>
                    <w:pStyle w:val="EmptyCellLayoutStyle"/>
                    <w:spacing w:after="0" w:line="240" w:lineRule="auto"/>
                  </w:pPr>
                </w:p>
              </w:tc>
              <w:tc>
                <w:tcPr>
                  <w:tcW w:w="180" w:type="dxa"/>
                </w:tcPr>
                <w:p w14:paraId="2FCD44A1" w14:textId="77777777" w:rsidR="00D164C9" w:rsidRDefault="00D164C9">
                  <w:pPr>
                    <w:pStyle w:val="EmptyCellLayoutStyle"/>
                    <w:spacing w:after="0" w:line="240" w:lineRule="auto"/>
                  </w:pPr>
                </w:p>
              </w:tc>
              <w:tc>
                <w:tcPr>
                  <w:tcW w:w="3240" w:type="dxa"/>
                </w:tcPr>
                <w:p w14:paraId="70CE92C0" w14:textId="77777777" w:rsidR="00D164C9" w:rsidRDefault="00D164C9">
                  <w:pPr>
                    <w:pStyle w:val="EmptyCellLayoutStyle"/>
                    <w:spacing w:after="0" w:line="240" w:lineRule="auto"/>
                  </w:pPr>
                </w:p>
              </w:tc>
              <w:tc>
                <w:tcPr>
                  <w:tcW w:w="2160" w:type="dxa"/>
                </w:tcPr>
                <w:p w14:paraId="3FE0CDC8" w14:textId="77777777" w:rsidR="00D164C9" w:rsidRDefault="00D164C9">
                  <w:pPr>
                    <w:pStyle w:val="EmptyCellLayoutStyle"/>
                    <w:spacing w:after="0" w:line="240" w:lineRule="auto"/>
                  </w:pPr>
                </w:p>
              </w:tc>
              <w:tc>
                <w:tcPr>
                  <w:tcW w:w="359" w:type="dxa"/>
                  <w:vMerge/>
                </w:tcPr>
                <w:p w14:paraId="2E433937" w14:textId="77777777" w:rsidR="00D164C9" w:rsidRDefault="00D164C9">
                  <w:pPr>
                    <w:pStyle w:val="EmptyCellLayoutStyle"/>
                    <w:spacing w:after="0" w:line="240" w:lineRule="auto"/>
                  </w:pPr>
                </w:p>
              </w:tc>
              <w:tc>
                <w:tcPr>
                  <w:tcW w:w="180" w:type="dxa"/>
                </w:tcPr>
                <w:p w14:paraId="63F6B85D" w14:textId="77777777" w:rsidR="00D164C9" w:rsidRDefault="00D164C9">
                  <w:pPr>
                    <w:pStyle w:val="EmptyCellLayoutStyle"/>
                    <w:spacing w:after="0" w:line="240" w:lineRule="auto"/>
                  </w:pPr>
                </w:p>
              </w:tc>
              <w:tc>
                <w:tcPr>
                  <w:tcW w:w="3240" w:type="dxa"/>
                </w:tcPr>
                <w:p w14:paraId="0B0BA945" w14:textId="77777777" w:rsidR="00D164C9" w:rsidRDefault="00D164C9">
                  <w:pPr>
                    <w:pStyle w:val="EmptyCellLayoutStyle"/>
                    <w:spacing w:after="0" w:line="240" w:lineRule="auto"/>
                  </w:pPr>
                </w:p>
              </w:tc>
              <w:tc>
                <w:tcPr>
                  <w:tcW w:w="539" w:type="dxa"/>
                  <w:tcBorders>
                    <w:right w:val="single" w:sz="15" w:space="0" w:color="000000"/>
                  </w:tcBorders>
                </w:tcPr>
                <w:p w14:paraId="59697B9B" w14:textId="77777777" w:rsidR="00D164C9" w:rsidRDefault="00D164C9">
                  <w:pPr>
                    <w:pStyle w:val="EmptyCellLayoutStyle"/>
                    <w:spacing w:after="0" w:line="240" w:lineRule="auto"/>
                  </w:pPr>
                </w:p>
              </w:tc>
            </w:tr>
            <w:tr w:rsidR="00D164C9" w14:paraId="36B48430" w14:textId="77777777">
              <w:trPr>
                <w:trHeight w:val="249"/>
              </w:trPr>
              <w:tc>
                <w:tcPr>
                  <w:tcW w:w="900" w:type="dxa"/>
                  <w:tcBorders>
                    <w:left w:val="single" w:sz="15" w:space="0" w:color="000000"/>
                    <w:bottom w:val="single" w:sz="15" w:space="0" w:color="000000"/>
                  </w:tcBorders>
                </w:tcPr>
                <w:p w14:paraId="2AF45869" w14:textId="77777777" w:rsidR="00D164C9" w:rsidRDefault="00D164C9">
                  <w:pPr>
                    <w:pStyle w:val="EmptyCellLayoutStyle"/>
                    <w:spacing w:after="0" w:line="240" w:lineRule="auto"/>
                  </w:pPr>
                </w:p>
              </w:tc>
              <w:tc>
                <w:tcPr>
                  <w:tcW w:w="359" w:type="dxa"/>
                  <w:tcBorders>
                    <w:bottom w:val="single" w:sz="15" w:space="0" w:color="000000"/>
                  </w:tcBorders>
                </w:tcPr>
                <w:p w14:paraId="7AF071F5" w14:textId="77777777" w:rsidR="00D164C9" w:rsidRDefault="00D164C9">
                  <w:pPr>
                    <w:pStyle w:val="EmptyCellLayoutStyle"/>
                    <w:spacing w:after="0" w:line="240" w:lineRule="auto"/>
                  </w:pPr>
                </w:p>
              </w:tc>
              <w:tc>
                <w:tcPr>
                  <w:tcW w:w="180" w:type="dxa"/>
                  <w:tcBorders>
                    <w:bottom w:val="single" w:sz="15" w:space="0" w:color="000000"/>
                  </w:tcBorders>
                </w:tcPr>
                <w:p w14:paraId="7550BE95" w14:textId="77777777" w:rsidR="00D164C9" w:rsidRDefault="00D164C9">
                  <w:pPr>
                    <w:pStyle w:val="EmptyCellLayoutStyle"/>
                    <w:spacing w:after="0" w:line="240" w:lineRule="auto"/>
                  </w:pPr>
                </w:p>
              </w:tc>
              <w:tc>
                <w:tcPr>
                  <w:tcW w:w="3240" w:type="dxa"/>
                  <w:tcBorders>
                    <w:bottom w:val="single" w:sz="15" w:space="0" w:color="000000"/>
                  </w:tcBorders>
                </w:tcPr>
                <w:p w14:paraId="35AC60A0" w14:textId="77777777" w:rsidR="00D164C9" w:rsidRDefault="00D164C9">
                  <w:pPr>
                    <w:pStyle w:val="EmptyCellLayoutStyle"/>
                    <w:spacing w:after="0" w:line="240" w:lineRule="auto"/>
                  </w:pPr>
                </w:p>
              </w:tc>
              <w:tc>
                <w:tcPr>
                  <w:tcW w:w="2160" w:type="dxa"/>
                  <w:tcBorders>
                    <w:bottom w:val="single" w:sz="15" w:space="0" w:color="000000"/>
                  </w:tcBorders>
                </w:tcPr>
                <w:p w14:paraId="3103B5C3" w14:textId="77777777" w:rsidR="00D164C9" w:rsidRDefault="00D164C9">
                  <w:pPr>
                    <w:pStyle w:val="EmptyCellLayoutStyle"/>
                    <w:spacing w:after="0" w:line="240" w:lineRule="auto"/>
                  </w:pPr>
                </w:p>
              </w:tc>
              <w:tc>
                <w:tcPr>
                  <w:tcW w:w="359" w:type="dxa"/>
                  <w:tcBorders>
                    <w:bottom w:val="single" w:sz="15" w:space="0" w:color="000000"/>
                  </w:tcBorders>
                </w:tcPr>
                <w:p w14:paraId="7660D94C" w14:textId="77777777" w:rsidR="00D164C9" w:rsidRDefault="00D164C9">
                  <w:pPr>
                    <w:pStyle w:val="EmptyCellLayoutStyle"/>
                    <w:spacing w:after="0" w:line="240" w:lineRule="auto"/>
                  </w:pPr>
                </w:p>
              </w:tc>
              <w:tc>
                <w:tcPr>
                  <w:tcW w:w="180" w:type="dxa"/>
                  <w:tcBorders>
                    <w:bottom w:val="single" w:sz="15" w:space="0" w:color="000000"/>
                  </w:tcBorders>
                </w:tcPr>
                <w:p w14:paraId="7C7D222E" w14:textId="77777777" w:rsidR="00D164C9" w:rsidRDefault="00D164C9">
                  <w:pPr>
                    <w:pStyle w:val="EmptyCellLayoutStyle"/>
                    <w:spacing w:after="0" w:line="240" w:lineRule="auto"/>
                  </w:pPr>
                </w:p>
              </w:tc>
              <w:tc>
                <w:tcPr>
                  <w:tcW w:w="3240" w:type="dxa"/>
                  <w:tcBorders>
                    <w:bottom w:val="single" w:sz="15" w:space="0" w:color="000000"/>
                  </w:tcBorders>
                </w:tcPr>
                <w:p w14:paraId="67953C5D" w14:textId="77777777" w:rsidR="00D164C9" w:rsidRDefault="00D164C9">
                  <w:pPr>
                    <w:pStyle w:val="EmptyCellLayoutStyle"/>
                    <w:spacing w:after="0" w:line="240" w:lineRule="auto"/>
                  </w:pPr>
                </w:p>
              </w:tc>
              <w:tc>
                <w:tcPr>
                  <w:tcW w:w="539" w:type="dxa"/>
                  <w:tcBorders>
                    <w:bottom w:val="single" w:sz="15" w:space="0" w:color="000000"/>
                    <w:right w:val="single" w:sz="15" w:space="0" w:color="000000"/>
                  </w:tcBorders>
                </w:tcPr>
                <w:p w14:paraId="6339AD26" w14:textId="77777777" w:rsidR="00D164C9" w:rsidRDefault="00D164C9">
                  <w:pPr>
                    <w:pStyle w:val="EmptyCellLayoutStyle"/>
                    <w:spacing w:after="0" w:line="240" w:lineRule="auto"/>
                  </w:pPr>
                </w:p>
              </w:tc>
            </w:tr>
          </w:tbl>
          <w:p w14:paraId="4640092B" w14:textId="77777777" w:rsidR="00D164C9" w:rsidRDefault="00D164C9">
            <w:pPr>
              <w:spacing w:after="0" w:line="240" w:lineRule="auto"/>
            </w:pPr>
          </w:p>
        </w:tc>
        <w:tc>
          <w:tcPr>
            <w:tcW w:w="179" w:type="dxa"/>
          </w:tcPr>
          <w:p w14:paraId="34929119" w14:textId="77777777" w:rsidR="00D164C9" w:rsidRDefault="00D164C9">
            <w:pPr>
              <w:pStyle w:val="EmptyCellLayoutStyle"/>
              <w:spacing w:after="0" w:line="240" w:lineRule="auto"/>
            </w:pPr>
          </w:p>
        </w:tc>
      </w:tr>
      <w:tr w:rsidR="00D164C9" w14:paraId="6FCD1720" w14:textId="77777777">
        <w:trPr>
          <w:trHeight w:val="89"/>
        </w:trPr>
        <w:tc>
          <w:tcPr>
            <w:tcW w:w="179" w:type="dxa"/>
          </w:tcPr>
          <w:p w14:paraId="12557B7F" w14:textId="77777777" w:rsidR="00D164C9" w:rsidRDefault="00D164C9">
            <w:pPr>
              <w:pStyle w:val="EmptyCellLayoutStyle"/>
              <w:spacing w:after="0" w:line="240" w:lineRule="auto"/>
            </w:pPr>
          </w:p>
        </w:tc>
        <w:tc>
          <w:tcPr>
            <w:tcW w:w="0" w:type="dxa"/>
          </w:tcPr>
          <w:p w14:paraId="746F6703" w14:textId="77777777" w:rsidR="00D164C9" w:rsidRDefault="00D164C9">
            <w:pPr>
              <w:pStyle w:val="EmptyCellLayoutStyle"/>
              <w:spacing w:after="0" w:line="240" w:lineRule="auto"/>
            </w:pPr>
          </w:p>
        </w:tc>
        <w:tc>
          <w:tcPr>
            <w:tcW w:w="0" w:type="dxa"/>
          </w:tcPr>
          <w:p w14:paraId="70CFE0E9" w14:textId="77777777" w:rsidR="00D164C9" w:rsidRDefault="00D164C9">
            <w:pPr>
              <w:pStyle w:val="EmptyCellLayoutStyle"/>
              <w:spacing w:after="0" w:line="240" w:lineRule="auto"/>
            </w:pPr>
          </w:p>
        </w:tc>
        <w:tc>
          <w:tcPr>
            <w:tcW w:w="0" w:type="dxa"/>
          </w:tcPr>
          <w:p w14:paraId="71F4508A" w14:textId="77777777" w:rsidR="00D164C9" w:rsidRDefault="00D164C9">
            <w:pPr>
              <w:pStyle w:val="EmptyCellLayoutStyle"/>
              <w:spacing w:after="0" w:line="240" w:lineRule="auto"/>
            </w:pPr>
          </w:p>
        </w:tc>
        <w:tc>
          <w:tcPr>
            <w:tcW w:w="0" w:type="dxa"/>
          </w:tcPr>
          <w:p w14:paraId="44C2AEC0" w14:textId="77777777" w:rsidR="00D164C9" w:rsidRDefault="00D164C9">
            <w:pPr>
              <w:pStyle w:val="EmptyCellLayoutStyle"/>
              <w:spacing w:after="0" w:line="240" w:lineRule="auto"/>
            </w:pPr>
          </w:p>
        </w:tc>
        <w:tc>
          <w:tcPr>
            <w:tcW w:w="0" w:type="dxa"/>
          </w:tcPr>
          <w:p w14:paraId="7BB6D5E3" w14:textId="77777777" w:rsidR="00D164C9" w:rsidRDefault="00D164C9">
            <w:pPr>
              <w:pStyle w:val="EmptyCellLayoutStyle"/>
              <w:spacing w:after="0" w:line="240" w:lineRule="auto"/>
            </w:pPr>
          </w:p>
        </w:tc>
        <w:tc>
          <w:tcPr>
            <w:tcW w:w="0" w:type="dxa"/>
          </w:tcPr>
          <w:p w14:paraId="30385303" w14:textId="77777777" w:rsidR="00D164C9" w:rsidRDefault="00D164C9">
            <w:pPr>
              <w:pStyle w:val="EmptyCellLayoutStyle"/>
              <w:spacing w:after="0" w:line="240" w:lineRule="auto"/>
            </w:pPr>
          </w:p>
        </w:tc>
        <w:tc>
          <w:tcPr>
            <w:tcW w:w="2505" w:type="dxa"/>
          </w:tcPr>
          <w:p w14:paraId="7BD56324" w14:textId="77777777" w:rsidR="00D164C9" w:rsidRDefault="00D164C9">
            <w:pPr>
              <w:pStyle w:val="EmptyCellLayoutStyle"/>
              <w:spacing w:after="0" w:line="240" w:lineRule="auto"/>
            </w:pPr>
          </w:p>
        </w:tc>
        <w:tc>
          <w:tcPr>
            <w:tcW w:w="6120" w:type="dxa"/>
          </w:tcPr>
          <w:p w14:paraId="4449601A" w14:textId="77777777" w:rsidR="00D164C9" w:rsidRDefault="00D164C9">
            <w:pPr>
              <w:pStyle w:val="EmptyCellLayoutStyle"/>
              <w:spacing w:after="0" w:line="240" w:lineRule="auto"/>
            </w:pPr>
          </w:p>
        </w:tc>
        <w:tc>
          <w:tcPr>
            <w:tcW w:w="2534" w:type="dxa"/>
          </w:tcPr>
          <w:p w14:paraId="4DF8A162" w14:textId="77777777" w:rsidR="00D164C9" w:rsidRDefault="00D164C9">
            <w:pPr>
              <w:pStyle w:val="EmptyCellLayoutStyle"/>
              <w:spacing w:after="0" w:line="240" w:lineRule="auto"/>
            </w:pPr>
          </w:p>
        </w:tc>
        <w:tc>
          <w:tcPr>
            <w:tcW w:w="179" w:type="dxa"/>
          </w:tcPr>
          <w:p w14:paraId="56540192" w14:textId="77777777" w:rsidR="00D164C9" w:rsidRDefault="00D164C9">
            <w:pPr>
              <w:pStyle w:val="EmptyCellLayoutStyle"/>
              <w:spacing w:after="0" w:line="240" w:lineRule="auto"/>
            </w:pPr>
          </w:p>
        </w:tc>
      </w:tr>
      <w:tr w:rsidR="00852407" w14:paraId="2FEC5447" w14:textId="77777777" w:rsidTr="00852407">
        <w:tc>
          <w:tcPr>
            <w:tcW w:w="179" w:type="dxa"/>
          </w:tcPr>
          <w:p w14:paraId="29FD25B4" w14:textId="77777777" w:rsidR="00D164C9" w:rsidRDefault="00D164C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52407" w14:paraId="7BE37F74" w14:textId="77777777" w:rsidTr="0085240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164C9" w14:paraId="594E58F7" w14:textId="77777777">
                    <w:trPr>
                      <w:trHeight w:val="192"/>
                    </w:trPr>
                    <w:tc>
                      <w:tcPr>
                        <w:tcW w:w="11160" w:type="dxa"/>
                        <w:tcBorders>
                          <w:top w:val="nil"/>
                          <w:left w:val="nil"/>
                          <w:bottom w:val="nil"/>
                          <w:right w:val="nil"/>
                        </w:tcBorders>
                        <w:tcMar>
                          <w:top w:w="39" w:type="dxa"/>
                          <w:left w:w="39" w:type="dxa"/>
                          <w:bottom w:w="39" w:type="dxa"/>
                          <w:right w:w="39" w:type="dxa"/>
                        </w:tcMar>
                      </w:tcPr>
                      <w:p w14:paraId="6F9C46A0" w14:textId="77777777" w:rsidR="00D164C9" w:rsidRDefault="0036398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DB7EADA" w14:textId="77777777" w:rsidR="00D164C9" w:rsidRDefault="00D164C9">
                  <w:pPr>
                    <w:spacing w:after="0" w:line="240" w:lineRule="auto"/>
                  </w:pPr>
                </w:p>
              </w:tc>
            </w:tr>
            <w:tr w:rsidR="00D164C9" w14:paraId="3E121E99" w14:textId="77777777">
              <w:trPr>
                <w:trHeight w:val="99"/>
              </w:trPr>
              <w:tc>
                <w:tcPr>
                  <w:tcW w:w="0" w:type="dxa"/>
                  <w:tcBorders>
                    <w:left w:val="single" w:sz="15" w:space="0" w:color="000000"/>
                  </w:tcBorders>
                </w:tcPr>
                <w:p w14:paraId="619D7109" w14:textId="77777777" w:rsidR="00D164C9" w:rsidRDefault="00D164C9">
                  <w:pPr>
                    <w:pStyle w:val="EmptyCellLayoutStyle"/>
                    <w:spacing w:after="0" w:line="240" w:lineRule="auto"/>
                  </w:pPr>
                </w:p>
              </w:tc>
              <w:tc>
                <w:tcPr>
                  <w:tcW w:w="11159" w:type="dxa"/>
                  <w:tcBorders>
                    <w:right w:val="single" w:sz="15" w:space="0" w:color="000000"/>
                  </w:tcBorders>
                </w:tcPr>
                <w:p w14:paraId="700655AF" w14:textId="77777777" w:rsidR="00D164C9" w:rsidRDefault="00D164C9">
                  <w:pPr>
                    <w:pStyle w:val="EmptyCellLayoutStyle"/>
                    <w:spacing w:after="0" w:line="240" w:lineRule="auto"/>
                  </w:pPr>
                </w:p>
              </w:tc>
            </w:tr>
            <w:tr w:rsidR="00D164C9" w14:paraId="53ABE633" w14:textId="77777777">
              <w:trPr>
                <w:trHeight w:val="290"/>
              </w:trPr>
              <w:tc>
                <w:tcPr>
                  <w:tcW w:w="0" w:type="dxa"/>
                  <w:tcBorders>
                    <w:left w:val="single" w:sz="15" w:space="0" w:color="000000"/>
                    <w:bottom w:val="single" w:sz="15" w:space="0" w:color="000000"/>
                  </w:tcBorders>
                </w:tcPr>
                <w:p w14:paraId="582CAF85" w14:textId="77777777" w:rsidR="00D164C9" w:rsidRDefault="00D164C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164C9" w14:paraId="1C39079D" w14:textId="77777777">
                    <w:trPr>
                      <w:trHeight w:val="212"/>
                    </w:trPr>
                    <w:tc>
                      <w:tcPr>
                        <w:tcW w:w="11160" w:type="dxa"/>
                        <w:tcBorders>
                          <w:top w:val="nil"/>
                          <w:left w:val="nil"/>
                          <w:bottom w:val="nil"/>
                          <w:right w:val="nil"/>
                        </w:tcBorders>
                        <w:tcMar>
                          <w:top w:w="39" w:type="dxa"/>
                          <w:left w:w="39" w:type="dxa"/>
                          <w:bottom w:w="39" w:type="dxa"/>
                          <w:right w:w="39" w:type="dxa"/>
                        </w:tcMar>
                      </w:tcPr>
                      <w:p w14:paraId="45565649" w14:textId="77777777" w:rsidR="00D164C9" w:rsidRDefault="00363982">
                        <w:pPr>
                          <w:spacing w:after="0" w:line="240" w:lineRule="auto"/>
                        </w:pPr>
                        <w:r>
                          <w:rPr>
                            <w:rFonts w:ascii="Arial" w:eastAsia="Arial" w:hAnsi="Arial"/>
                            <w:color w:val="000000"/>
                          </w:rPr>
                          <w:t>Management prepared.</w:t>
                        </w:r>
                      </w:p>
                    </w:tc>
                  </w:tr>
                </w:tbl>
                <w:p w14:paraId="52E5C463" w14:textId="77777777" w:rsidR="00D164C9" w:rsidRDefault="00D164C9">
                  <w:pPr>
                    <w:spacing w:after="0" w:line="240" w:lineRule="auto"/>
                  </w:pPr>
                </w:p>
              </w:tc>
            </w:tr>
          </w:tbl>
          <w:p w14:paraId="04AB2360" w14:textId="77777777" w:rsidR="00D164C9" w:rsidRDefault="00D164C9">
            <w:pPr>
              <w:spacing w:after="0" w:line="240" w:lineRule="auto"/>
            </w:pPr>
          </w:p>
        </w:tc>
        <w:tc>
          <w:tcPr>
            <w:tcW w:w="179" w:type="dxa"/>
          </w:tcPr>
          <w:p w14:paraId="421B6487" w14:textId="77777777" w:rsidR="00D164C9" w:rsidRDefault="00D164C9">
            <w:pPr>
              <w:pStyle w:val="EmptyCellLayoutStyle"/>
              <w:spacing w:after="0" w:line="240" w:lineRule="auto"/>
            </w:pPr>
          </w:p>
        </w:tc>
      </w:tr>
      <w:tr w:rsidR="00D164C9" w14:paraId="75D9E723" w14:textId="77777777">
        <w:trPr>
          <w:trHeight w:val="110"/>
        </w:trPr>
        <w:tc>
          <w:tcPr>
            <w:tcW w:w="179" w:type="dxa"/>
          </w:tcPr>
          <w:p w14:paraId="1869FB57" w14:textId="77777777" w:rsidR="00D164C9" w:rsidRDefault="00D164C9">
            <w:pPr>
              <w:pStyle w:val="EmptyCellLayoutStyle"/>
              <w:spacing w:after="0" w:line="240" w:lineRule="auto"/>
            </w:pPr>
          </w:p>
        </w:tc>
        <w:tc>
          <w:tcPr>
            <w:tcW w:w="0" w:type="dxa"/>
          </w:tcPr>
          <w:p w14:paraId="34DC0063" w14:textId="77777777" w:rsidR="00D164C9" w:rsidRDefault="00D164C9">
            <w:pPr>
              <w:pStyle w:val="EmptyCellLayoutStyle"/>
              <w:spacing w:after="0" w:line="240" w:lineRule="auto"/>
            </w:pPr>
          </w:p>
        </w:tc>
        <w:tc>
          <w:tcPr>
            <w:tcW w:w="0" w:type="dxa"/>
          </w:tcPr>
          <w:p w14:paraId="7707B040" w14:textId="77777777" w:rsidR="00D164C9" w:rsidRDefault="00D164C9">
            <w:pPr>
              <w:pStyle w:val="EmptyCellLayoutStyle"/>
              <w:spacing w:after="0" w:line="240" w:lineRule="auto"/>
            </w:pPr>
          </w:p>
        </w:tc>
        <w:tc>
          <w:tcPr>
            <w:tcW w:w="0" w:type="dxa"/>
          </w:tcPr>
          <w:p w14:paraId="7D0182BA" w14:textId="77777777" w:rsidR="00D164C9" w:rsidRDefault="00D164C9">
            <w:pPr>
              <w:pStyle w:val="EmptyCellLayoutStyle"/>
              <w:spacing w:after="0" w:line="240" w:lineRule="auto"/>
            </w:pPr>
          </w:p>
        </w:tc>
        <w:tc>
          <w:tcPr>
            <w:tcW w:w="0" w:type="dxa"/>
          </w:tcPr>
          <w:p w14:paraId="3E0126F6" w14:textId="77777777" w:rsidR="00D164C9" w:rsidRDefault="00D164C9">
            <w:pPr>
              <w:pStyle w:val="EmptyCellLayoutStyle"/>
              <w:spacing w:after="0" w:line="240" w:lineRule="auto"/>
            </w:pPr>
          </w:p>
        </w:tc>
        <w:tc>
          <w:tcPr>
            <w:tcW w:w="0" w:type="dxa"/>
          </w:tcPr>
          <w:p w14:paraId="4D407BEA" w14:textId="77777777" w:rsidR="00D164C9" w:rsidRDefault="00D164C9">
            <w:pPr>
              <w:pStyle w:val="EmptyCellLayoutStyle"/>
              <w:spacing w:after="0" w:line="240" w:lineRule="auto"/>
            </w:pPr>
          </w:p>
        </w:tc>
        <w:tc>
          <w:tcPr>
            <w:tcW w:w="0" w:type="dxa"/>
          </w:tcPr>
          <w:p w14:paraId="3DDEA3F6" w14:textId="77777777" w:rsidR="00D164C9" w:rsidRDefault="00D164C9">
            <w:pPr>
              <w:pStyle w:val="EmptyCellLayoutStyle"/>
              <w:spacing w:after="0" w:line="240" w:lineRule="auto"/>
            </w:pPr>
          </w:p>
        </w:tc>
        <w:tc>
          <w:tcPr>
            <w:tcW w:w="2505" w:type="dxa"/>
          </w:tcPr>
          <w:p w14:paraId="2144FA0C" w14:textId="77777777" w:rsidR="00D164C9" w:rsidRDefault="00D164C9">
            <w:pPr>
              <w:pStyle w:val="EmptyCellLayoutStyle"/>
              <w:spacing w:after="0" w:line="240" w:lineRule="auto"/>
            </w:pPr>
          </w:p>
        </w:tc>
        <w:tc>
          <w:tcPr>
            <w:tcW w:w="6120" w:type="dxa"/>
          </w:tcPr>
          <w:p w14:paraId="6E39647D" w14:textId="77777777" w:rsidR="00D164C9" w:rsidRDefault="00D164C9">
            <w:pPr>
              <w:pStyle w:val="EmptyCellLayoutStyle"/>
              <w:spacing w:after="0" w:line="240" w:lineRule="auto"/>
            </w:pPr>
          </w:p>
        </w:tc>
        <w:tc>
          <w:tcPr>
            <w:tcW w:w="2534" w:type="dxa"/>
          </w:tcPr>
          <w:p w14:paraId="2AD11037" w14:textId="77777777" w:rsidR="00D164C9" w:rsidRDefault="00D164C9">
            <w:pPr>
              <w:pStyle w:val="EmptyCellLayoutStyle"/>
              <w:spacing w:after="0" w:line="240" w:lineRule="auto"/>
            </w:pPr>
          </w:p>
        </w:tc>
        <w:tc>
          <w:tcPr>
            <w:tcW w:w="179" w:type="dxa"/>
          </w:tcPr>
          <w:p w14:paraId="3167CAC0" w14:textId="77777777" w:rsidR="00D164C9" w:rsidRDefault="00D164C9">
            <w:pPr>
              <w:pStyle w:val="EmptyCellLayoutStyle"/>
              <w:spacing w:after="0" w:line="240" w:lineRule="auto"/>
            </w:pPr>
          </w:p>
        </w:tc>
      </w:tr>
      <w:tr w:rsidR="00852407" w14:paraId="747CABA1" w14:textId="77777777" w:rsidTr="00852407">
        <w:tc>
          <w:tcPr>
            <w:tcW w:w="179" w:type="dxa"/>
          </w:tcPr>
          <w:p w14:paraId="43851D2E" w14:textId="77777777" w:rsidR="00D164C9" w:rsidRDefault="00D164C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52407" w14:paraId="45DEC0FD" w14:textId="77777777" w:rsidTr="0085240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164C9" w14:paraId="4BEA83D8" w14:textId="77777777">
                    <w:trPr>
                      <w:trHeight w:val="192"/>
                    </w:trPr>
                    <w:tc>
                      <w:tcPr>
                        <w:tcW w:w="11160" w:type="dxa"/>
                        <w:tcBorders>
                          <w:top w:val="nil"/>
                          <w:left w:val="nil"/>
                          <w:bottom w:val="nil"/>
                          <w:right w:val="nil"/>
                        </w:tcBorders>
                        <w:tcMar>
                          <w:top w:w="39" w:type="dxa"/>
                          <w:left w:w="39" w:type="dxa"/>
                          <w:bottom w:w="39" w:type="dxa"/>
                          <w:right w:w="39" w:type="dxa"/>
                        </w:tcMar>
                      </w:tcPr>
                      <w:p w14:paraId="64BD441A" w14:textId="77777777" w:rsidR="00D164C9" w:rsidRDefault="00363982">
                        <w:pPr>
                          <w:spacing w:after="0" w:line="240" w:lineRule="auto"/>
                        </w:pPr>
                        <w:r>
                          <w:rPr>
                            <w:rFonts w:ascii="Arial" w:eastAsia="Arial" w:hAnsi="Arial"/>
                            <w:b/>
                            <w:color w:val="000000"/>
                            <w:sz w:val="16"/>
                          </w:rPr>
                          <w:t>23. What are the essential functions of this position?</w:t>
                        </w:r>
                      </w:p>
                    </w:tc>
                  </w:tr>
                </w:tbl>
                <w:p w14:paraId="7ED0CC9B" w14:textId="77777777" w:rsidR="00D164C9" w:rsidRDefault="00D164C9">
                  <w:pPr>
                    <w:spacing w:after="0" w:line="240" w:lineRule="auto"/>
                  </w:pPr>
                </w:p>
              </w:tc>
            </w:tr>
            <w:tr w:rsidR="00D164C9" w14:paraId="6BD31CEA" w14:textId="77777777">
              <w:trPr>
                <w:trHeight w:val="80"/>
              </w:trPr>
              <w:tc>
                <w:tcPr>
                  <w:tcW w:w="0" w:type="dxa"/>
                  <w:tcBorders>
                    <w:left w:val="single" w:sz="15" w:space="0" w:color="000000"/>
                  </w:tcBorders>
                </w:tcPr>
                <w:p w14:paraId="0D9E7897" w14:textId="77777777" w:rsidR="00D164C9" w:rsidRDefault="00D164C9">
                  <w:pPr>
                    <w:pStyle w:val="EmptyCellLayoutStyle"/>
                    <w:spacing w:after="0" w:line="240" w:lineRule="auto"/>
                  </w:pPr>
                </w:p>
              </w:tc>
              <w:tc>
                <w:tcPr>
                  <w:tcW w:w="11159" w:type="dxa"/>
                  <w:tcBorders>
                    <w:right w:val="single" w:sz="15" w:space="0" w:color="000000"/>
                  </w:tcBorders>
                </w:tcPr>
                <w:p w14:paraId="1384E1B2" w14:textId="77777777" w:rsidR="00D164C9" w:rsidRDefault="00D164C9">
                  <w:pPr>
                    <w:pStyle w:val="EmptyCellLayoutStyle"/>
                    <w:spacing w:after="0" w:line="240" w:lineRule="auto"/>
                  </w:pPr>
                </w:p>
              </w:tc>
            </w:tr>
            <w:tr w:rsidR="00D164C9" w14:paraId="55C5FDCF" w14:textId="77777777">
              <w:trPr>
                <w:trHeight w:val="290"/>
              </w:trPr>
              <w:tc>
                <w:tcPr>
                  <w:tcW w:w="0" w:type="dxa"/>
                  <w:tcBorders>
                    <w:left w:val="single" w:sz="15" w:space="0" w:color="000000"/>
                    <w:bottom w:val="single" w:sz="15" w:space="0" w:color="000000"/>
                  </w:tcBorders>
                </w:tcPr>
                <w:p w14:paraId="1D092024" w14:textId="77777777" w:rsidR="00D164C9" w:rsidRDefault="00D164C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164C9" w14:paraId="0ADADC92" w14:textId="77777777">
                    <w:trPr>
                      <w:trHeight w:val="212"/>
                    </w:trPr>
                    <w:tc>
                      <w:tcPr>
                        <w:tcW w:w="11160" w:type="dxa"/>
                        <w:tcBorders>
                          <w:top w:val="nil"/>
                          <w:left w:val="nil"/>
                          <w:bottom w:val="nil"/>
                          <w:right w:val="nil"/>
                        </w:tcBorders>
                        <w:tcMar>
                          <w:top w:w="39" w:type="dxa"/>
                          <w:left w:w="39" w:type="dxa"/>
                          <w:bottom w:w="39" w:type="dxa"/>
                          <w:right w:w="39" w:type="dxa"/>
                        </w:tcMar>
                      </w:tcPr>
                      <w:p w14:paraId="0222C48C" w14:textId="64EEAA54" w:rsidR="00D164C9" w:rsidRDefault="00363982">
                        <w:pPr>
                          <w:spacing w:after="0" w:line="240" w:lineRule="auto"/>
                        </w:pPr>
                        <w:r>
                          <w:rPr>
                            <w:rFonts w:ascii="Arial" w:eastAsia="Arial" w:hAnsi="Arial"/>
                            <w:color w:val="000000"/>
                          </w:rPr>
                          <w:t>Provide high degree of expertise within the policy arena related to both the development and implementation of CSHCS policies</w:t>
                        </w:r>
                        <w:r w:rsidR="007B5090">
                          <w:rPr>
                            <w:rFonts w:ascii="Arial" w:eastAsia="Arial" w:hAnsi="Arial"/>
                            <w:color w:val="000000"/>
                          </w:rPr>
                          <w:t>.</w:t>
                        </w:r>
                        <w:r>
                          <w:rPr>
                            <w:rFonts w:ascii="Arial" w:eastAsia="Arial" w:hAnsi="Arial"/>
                            <w:color w:val="000000"/>
                          </w:rPr>
                          <w:t xml:space="preserve"> Possess the ability to understand and communicate the impact of policies on </w:t>
                        </w:r>
                        <w:proofErr w:type="gramStart"/>
                        <w:r>
                          <w:rPr>
                            <w:rFonts w:ascii="Arial" w:eastAsia="Arial" w:hAnsi="Arial"/>
                            <w:color w:val="000000"/>
                          </w:rPr>
                          <w:t>persons</w:t>
                        </w:r>
                        <w:proofErr w:type="gramEnd"/>
                        <w:r>
                          <w:rPr>
                            <w:rFonts w:ascii="Arial" w:eastAsia="Arial" w:hAnsi="Arial"/>
                            <w:color w:val="000000"/>
                          </w:rPr>
                          <w:t xml:space="preserve"> with special health care needs, their families and their providers. Serve as the CSHCS liaison to legal and other internal and external stakeholders. Represent the Division in appeal hearings with families and the Office of Medical Affairs. </w:t>
                        </w:r>
                        <w:r>
                          <w:rPr>
                            <w:rFonts w:ascii="Arial" w:eastAsia="Arial" w:hAnsi="Arial"/>
                            <w:color w:val="000000"/>
                          </w:rPr>
                          <w:br/>
                        </w:r>
                      </w:p>
                    </w:tc>
                  </w:tr>
                </w:tbl>
                <w:p w14:paraId="094C78E1" w14:textId="77777777" w:rsidR="00D164C9" w:rsidRDefault="00D164C9">
                  <w:pPr>
                    <w:spacing w:after="0" w:line="240" w:lineRule="auto"/>
                  </w:pPr>
                </w:p>
              </w:tc>
            </w:tr>
          </w:tbl>
          <w:p w14:paraId="27A6D3FB" w14:textId="77777777" w:rsidR="00D164C9" w:rsidRDefault="00D164C9">
            <w:pPr>
              <w:spacing w:after="0" w:line="240" w:lineRule="auto"/>
            </w:pPr>
          </w:p>
        </w:tc>
        <w:tc>
          <w:tcPr>
            <w:tcW w:w="179" w:type="dxa"/>
          </w:tcPr>
          <w:p w14:paraId="3149BA4B" w14:textId="77777777" w:rsidR="00D164C9" w:rsidRDefault="00D164C9">
            <w:pPr>
              <w:pStyle w:val="EmptyCellLayoutStyle"/>
              <w:spacing w:after="0" w:line="240" w:lineRule="auto"/>
            </w:pPr>
          </w:p>
        </w:tc>
      </w:tr>
      <w:tr w:rsidR="00D164C9" w14:paraId="295E6B45" w14:textId="77777777">
        <w:trPr>
          <w:trHeight w:val="99"/>
        </w:trPr>
        <w:tc>
          <w:tcPr>
            <w:tcW w:w="179" w:type="dxa"/>
          </w:tcPr>
          <w:p w14:paraId="6DD13E44" w14:textId="77777777" w:rsidR="00D164C9" w:rsidRDefault="00D164C9">
            <w:pPr>
              <w:pStyle w:val="EmptyCellLayoutStyle"/>
              <w:spacing w:after="0" w:line="240" w:lineRule="auto"/>
            </w:pPr>
          </w:p>
        </w:tc>
        <w:tc>
          <w:tcPr>
            <w:tcW w:w="0" w:type="dxa"/>
          </w:tcPr>
          <w:p w14:paraId="0F4E9D6F" w14:textId="77777777" w:rsidR="00D164C9" w:rsidRDefault="00D164C9">
            <w:pPr>
              <w:pStyle w:val="EmptyCellLayoutStyle"/>
              <w:spacing w:after="0" w:line="240" w:lineRule="auto"/>
            </w:pPr>
          </w:p>
        </w:tc>
        <w:tc>
          <w:tcPr>
            <w:tcW w:w="0" w:type="dxa"/>
          </w:tcPr>
          <w:p w14:paraId="55FA5FFF" w14:textId="77777777" w:rsidR="00D164C9" w:rsidRDefault="00D164C9">
            <w:pPr>
              <w:pStyle w:val="EmptyCellLayoutStyle"/>
              <w:spacing w:after="0" w:line="240" w:lineRule="auto"/>
            </w:pPr>
          </w:p>
        </w:tc>
        <w:tc>
          <w:tcPr>
            <w:tcW w:w="0" w:type="dxa"/>
          </w:tcPr>
          <w:p w14:paraId="0141AE14" w14:textId="77777777" w:rsidR="00D164C9" w:rsidRDefault="00D164C9">
            <w:pPr>
              <w:pStyle w:val="EmptyCellLayoutStyle"/>
              <w:spacing w:after="0" w:line="240" w:lineRule="auto"/>
            </w:pPr>
          </w:p>
        </w:tc>
        <w:tc>
          <w:tcPr>
            <w:tcW w:w="0" w:type="dxa"/>
          </w:tcPr>
          <w:p w14:paraId="4FBFF315" w14:textId="77777777" w:rsidR="00D164C9" w:rsidRDefault="00D164C9">
            <w:pPr>
              <w:pStyle w:val="EmptyCellLayoutStyle"/>
              <w:spacing w:after="0" w:line="240" w:lineRule="auto"/>
            </w:pPr>
          </w:p>
        </w:tc>
        <w:tc>
          <w:tcPr>
            <w:tcW w:w="0" w:type="dxa"/>
          </w:tcPr>
          <w:p w14:paraId="11DD40DA" w14:textId="77777777" w:rsidR="00D164C9" w:rsidRDefault="00D164C9">
            <w:pPr>
              <w:pStyle w:val="EmptyCellLayoutStyle"/>
              <w:spacing w:after="0" w:line="240" w:lineRule="auto"/>
            </w:pPr>
          </w:p>
        </w:tc>
        <w:tc>
          <w:tcPr>
            <w:tcW w:w="0" w:type="dxa"/>
          </w:tcPr>
          <w:p w14:paraId="700DB06D" w14:textId="77777777" w:rsidR="00D164C9" w:rsidRDefault="00D164C9">
            <w:pPr>
              <w:pStyle w:val="EmptyCellLayoutStyle"/>
              <w:spacing w:after="0" w:line="240" w:lineRule="auto"/>
            </w:pPr>
          </w:p>
        </w:tc>
        <w:tc>
          <w:tcPr>
            <w:tcW w:w="2505" w:type="dxa"/>
          </w:tcPr>
          <w:p w14:paraId="58363F81" w14:textId="77777777" w:rsidR="00D164C9" w:rsidRDefault="00D164C9">
            <w:pPr>
              <w:pStyle w:val="EmptyCellLayoutStyle"/>
              <w:spacing w:after="0" w:line="240" w:lineRule="auto"/>
            </w:pPr>
          </w:p>
        </w:tc>
        <w:tc>
          <w:tcPr>
            <w:tcW w:w="6120" w:type="dxa"/>
          </w:tcPr>
          <w:p w14:paraId="342F2615" w14:textId="77777777" w:rsidR="00D164C9" w:rsidRDefault="00D164C9">
            <w:pPr>
              <w:pStyle w:val="EmptyCellLayoutStyle"/>
              <w:spacing w:after="0" w:line="240" w:lineRule="auto"/>
            </w:pPr>
          </w:p>
        </w:tc>
        <w:tc>
          <w:tcPr>
            <w:tcW w:w="2534" w:type="dxa"/>
          </w:tcPr>
          <w:p w14:paraId="0FD4D4E4" w14:textId="77777777" w:rsidR="00D164C9" w:rsidRDefault="00D164C9">
            <w:pPr>
              <w:pStyle w:val="EmptyCellLayoutStyle"/>
              <w:spacing w:after="0" w:line="240" w:lineRule="auto"/>
            </w:pPr>
          </w:p>
        </w:tc>
        <w:tc>
          <w:tcPr>
            <w:tcW w:w="179" w:type="dxa"/>
          </w:tcPr>
          <w:p w14:paraId="72F7D976" w14:textId="77777777" w:rsidR="00D164C9" w:rsidRDefault="00D164C9">
            <w:pPr>
              <w:pStyle w:val="EmptyCellLayoutStyle"/>
              <w:spacing w:after="0" w:line="240" w:lineRule="auto"/>
            </w:pPr>
          </w:p>
        </w:tc>
      </w:tr>
      <w:tr w:rsidR="00852407" w14:paraId="038527C0" w14:textId="77777777" w:rsidTr="00852407">
        <w:tc>
          <w:tcPr>
            <w:tcW w:w="179" w:type="dxa"/>
          </w:tcPr>
          <w:p w14:paraId="26460305" w14:textId="77777777" w:rsidR="00D164C9" w:rsidRDefault="00D164C9">
            <w:pPr>
              <w:pStyle w:val="EmptyCellLayoutStyle"/>
              <w:spacing w:after="0" w:line="240" w:lineRule="auto"/>
            </w:pPr>
          </w:p>
        </w:tc>
        <w:tc>
          <w:tcPr>
            <w:tcW w:w="0" w:type="dxa"/>
          </w:tcPr>
          <w:p w14:paraId="66EE9F32" w14:textId="77777777" w:rsidR="00D164C9" w:rsidRDefault="00D164C9">
            <w:pPr>
              <w:pStyle w:val="EmptyCellLayoutStyle"/>
              <w:spacing w:after="0" w:line="240" w:lineRule="auto"/>
            </w:pPr>
          </w:p>
        </w:tc>
        <w:tc>
          <w:tcPr>
            <w:tcW w:w="0" w:type="dxa"/>
          </w:tcPr>
          <w:p w14:paraId="6B5E2CD5" w14:textId="77777777" w:rsidR="00D164C9" w:rsidRDefault="00D164C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52407" w14:paraId="4A0FE4AA" w14:textId="77777777" w:rsidTr="0085240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164C9" w14:paraId="4CDCEFA3" w14:textId="77777777">
                    <w:trPr>
                      <w:trHeight w:val="192"/>
                    </w:trPr>
                    <w:tc>
                      <w:tcPr>
                        <w:tcW w:w="11160" w:type="dxa"/>
                        <w:tcBorders>
                          <w:top w:val="nil"/>
                          <w:left w:val="nil"/>
                          <w:bottom w:val="nil"/>
                          <w:right w:val="nil"/>
                        </w:tcBorders>
                        <w:tcMar>
                          <w:top w:w="39" w:type="dxa"/>
                          <w:left w:w="39" w:type="dxa"/>
                          <w:bottom w:w="39" w:type="dxa"/>
                          <w:right w:w="39" w:type="dxa"/>
                        </w:tcMar>
                      </w:tcPr>
                      <w:p w14:paraId="16EAE842" w14:textId="77777777" w:rsidR="00D164C9" w:rsidRDefault="0036398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2E21AE1" w14:textId="77777777" w:rsidR="00D164C9" w:rsidRDefault="00D164C9">
                  <w:pPr>
                    <w:spacing w:after="0" w:line="240" w:lineRule="auto"/>
                  </w:pPr>
                </w:p>
              </w:tc>
            </w:tr>
            <w:tr w:rsidR="00D164C9" w14:paraId="03B93BF1" w14:textId="77777777">
              <w:trPr>
                <w:trHeight w:val="90"/>
              </w:trPr>
              <w:tc>
                <w:tcPr>
                  <w:tcW w:w="0" w:type="dxa"/>
                  <w:tcBorders>
                    <w:left w:val="single" w:sz="15" w:space="0" w:color="000000"/>
                  </w:tcBorders>
                </w:tcPr>
                <w:p w14:paraId="5EC4201A" w14:textId="77777777" w:rsidR="00D164C9" w:rsidRDefault="00D164C9">
                  <w:pPr>
                    <w:pStyle w:val="EmptyCellLayoutStyle"/>
                    <w:spacing w:after="0" w:line="240" w:lineRule="auto"/>
                  </w:pPr>
                </w:p>
              </w:tc>
              <w:tc>
                <w:tcPr>
                  <w:tcW w:w="11159" w:type="dxa"/>
                  <w:tcBorders>
                    <w:right w:val="single" w:sz="15" w:space="0" w:color="000000"/>
                  </w:tcBorders>
                </w:tcPr>
                <w:p w14:paraId="25107730" w14:textId="77777777" w:rsidR="00D164C9" w:rsidRDefault="00D164C9">
                  <w:pPr>
                    <w:pStyle w:val="EmptyCellLayoutStyle"/>
                    <w:spacing w:after="0" w:line="240" w:lineRule="auto"/>
                  </w:pPr>
                </w:p>
              </w:tc>
            </w:tr>
            <w:tr w:rsidR="00D164C9" w14:paraId="11E96169" w14:textId="77777777">
              <w:trPr>
                <w:trHeight w:val="290"/>
              </w:trPr>
              <w:tc>
                <w:tcPr>
                  <w:tcW w:w="0" w:type="dxa"/>
                  <w:tcBorders>
                    <w:left w:val="single" w:sz="15" w:space="0" w:color="000000"/>
                    <w:bottom w:val="single" w:sz="15" w:space="0" w:color="000000"/>
                  </w:tcBorders>
                </w:tcPr>
                <w:p w14:paraId="743D354F" w14:textId="77777777" w:rsidR="00D164C9" w:rsidRDefault="00D164C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D164C9" w14:paraId="2114D715" w14:textId="77777777">
                    <w:trPr>
                      <w:trHeight w:val="212"/>
                    </w:trPr>
                    <w:tc>
                      <w:tcPr>
                        <w:tcW w:w="11160" w:type="dxa"/>
                        <w:tcBorders>
                          <w:top w:val="nil"/>
                          <w:left w:val="nil"/>
                          <w:bottom w:val="nil"/>
                          <w:right w:val="nil"/>
                        </w:tcBorders>
                        <w:tcMar>
                          <w:top w:w="39" w:type="dxa"/>
                          <w:left w:w="39" w:type="dxa"/>
                          <w:bottom w:w="39" w:type="dxa"/>
                          <w:right w:w="39" w:type="dxa"/>
                        </w:tcMar>
                      </w:tcPr>
                      <w:p w14:paraId="6B3310B5" w14:textId="3F2A815C" w:rsidR="00D164C9" w:rsidRDefault="00F2731D">
                        <w:pPr>
                          <w:spacing w:after="0" w:line="240" w:lineRule="auto"/>
                        </w:pPr>
                        <w:r>
                          <w:rPr>
                            <w:rFonts w:ascii="Arial" w:eastAsia="Arial" w:hAnsi="Arial"/>
                            <w:color w:val="000000"/>
                          </w:rPr>
                          <w:t xml:space="preserve">Slight updates to language for recruitment purposes. No updates to responsibilities, duties, or expertise required. </w:t>
                        </w:r>
                      </w:p>
                    </w:tc>
                  </w:tr>
                </w:tbl>
                <w:p w14:paraId="378C06B0" w14:textId="77777777" w:rsidR="00D164C9" w:rsidRDefault="00D164C9">
                  <w:pPr>
                    <w:spacing w:after="0" w:line="240" w:lineRule="auto"/>
                  </w:pPr>
                </w:p>
              </w:tc>
            </w:tr>
          </w:tbl>
          <w:p w14:paraId="414AB9F5" w14:textId="77777777" w:rsidR="00D164C9" w:rsidRDefault="00D164C9">
            <w:pPr>
              <w:spacing w:after="0" w:line="240" w:lineRule="auto"/>
            </w:pPr>
          </w:p>
        </w:tc>
        <w:tc>
          <w:tcPr>
            <w:tcW w:w="179" w:type="dxa"/>
          </w:tcPr>
          <w:p w14:paraId="1AE94EEA" w14:textId="77777777" w:rsidR="00D164C9" w:rsidRDefault="00D164C9">
            <w:pPr>
              <w:pStyle w:val="EmptyCellLayoutStyle"/>
              <w:spacing w:after="0" w:line="240" w:lineRule="auto"/>
            </w:pPr>
          </w:p>
        </w:tc>
      </w:tr>
      <w:tr w:rsidR="00D164C9" w14:paraId="31FB1395" w14:textId="77777777">
        <w:trPr>
          <w:trHeight w:val="100"/>
        </w:trPr>
        <w:tc>
          <w:tcPr>
            <w:tcW w:w="179" w:type="dxa"/>
          </w:tcPr>
          <w:p w14:paraId="2652A1D4" w14:textId="77777777" w:rsidR="00D164C9" w:rsidRDefault="00D164C9">
            <w:pPr>
              <w:pStyle w:val="EmptyCellLayoutStyle"/>
              <w:spacing w:after="0" w:line="240" w:lineRule="auto"/>
            </w:pPr>
          </w:p>
        </w:tc>
        <w:tc>
          <w:tcPr>
            <w:tcW w:w="0" w:type="dxa"/>
          </w:tcPr>
          <w:p w14:paraId="4B171AE1" w14:textId="77777777" w:rsidR="00D164C9" w:rsidRDefault="00D164C9">
            <w:pPr>
              <w:pStyle w:val="EmptyCellLayoutStyle"/>
              <w:spacing w:after="0" w:line="240" w:lineRule="auto"/>
            </w:pPr>
          </w:p>
        </w:tc>
        <w:tc>
          <w:tcPr>
            <w:tcW w:w="0" w:type="dxa"/>
          </w:tcPr>
          <w:p w14:paraId="506F13E9" w14:textId="77777777" w:rsidR="00D164C9" w:rsidRDefault="00D164C9">
            <w:pPr>
              <w:pStyle w:val="EmptyCellLayoutStyle"/>
              <w:spacing w:after="0" w:line="240" w:lineRule="auto"/>
            </w:pPr>
          </w:p>
        </w:tc>
        <w:tc>
          <w:tcPr>
            <w:tcW w:w="0" w:type="dxa"/>
          </w:tcPr>
          <w:p w14:paraId="505BBA3E" w14:textId="77777777" w:rsidR="00D164C9" w:rsidRDefault="00D164C9">
            <w:pPr>
              <w:pStyle w:val="EmptyCellLayoutStyle"/>
              <w:spacing w:after="0" w:line="240" w:lineRule="auto"/>
            </w:pPr>
          </w:p>
        </w:tc>
        <w:tc>
          <w:tcPr>
            <w:tcW w:w="0" w:type="dxa"/>
          </w:tcPr>
          <w:p w14:paraId="6A04CC3D" w14:textId="77777777" w:rsidR="00D164C9" w:rsidRDefault="00D164C9">
            <w:pPr>
              <w:pStyle w:val="EmptyCellLayoutStyle"/>
              <w:spacing w:after="0" w:line="240" w:lineRule="auto"/>
            </w:pPr>
          </w:p>
        </w:tc>
        <w:tc>
          <w:tcPr>
            <w:tcW w:w="0" w:type="dxa"/>
          </w:tcPr>
          <w:p w14:paraId="551C39B1" w14:textId="77777777" w:rsidR="00D164C9" w:rsidRDefault="00D164C9">
            <w:pPr>
              <w:pStyle w:val="EmptyCellLayoutStyle"/>
              <w:spacing w:after="0" w:line="240" w:lineRule="auto"/>
            </w:pPr>
          </w:p>
        </w:tc>
        <w:tc>
          <w:tcPr>
            <w:tcW w:w="0" w:type="dxa"/>
          </w:tcPr>
          <w:p w14:paraId="36DE2CF8" w14:textId="77777777" w:rsidR="00D164C9" w:rsidRDefault="00D164C9">
            <w:pPr>
              <w:pStyle w:val="EmptyCellLayoutStyle"/>
              <w:spacing w:after="0" w:line="240" w:lineRule="auto"/>
            </w:pPr>
          </w:p>
        </w:tc>
        <w:tc>
          <w:tcPr>
            <w:tcW w:w="2505" w:type="dxa"/>
          </w:tcPr>
          <w:p w14:paraId="046FEEA1" w14:textId="77777777" w:rsidR="00D164C9" w:rsidRDefault="00D164C9">
            <w:pPr>
              <w:pStyle w:val="EmptyCellLayoutStyle"/>
              <w:spacing w:after="0" w:line="240" w:lineRule="auto"/>
            </w:pPr>
          </w:p>
        </w:tc>
        <w:tc>
          <w:tcPr>
            <w:tcW w:w="6120" w:type="dxa"/>
          </w:tcPr>
          <w:p w14:paraId="5522435F" w14:textId="77777777" w:rsidR="00D164C9" w:rsidRDefault="00D164C9">
            <w:pPr>
              <w:pStyle w:val="EmptyCellLayoutStyle"/>
              <w:spacing w:after="0" w:line="240" w:lineRule="auto"/>
            </w:pPr>
          </w:p>
        </w:tc>
        <w:tc>
          <w:tcPr>
            <w:tcW w:w="2534" w:type="dxa"/>
          </w:tcPr>
          <w:p w14:paraId="1E7F65C9" w14:textId="77777777" w:rsidR="00D164C9" w:rsidRDefault="00D164C9">
            <w:pPr>
              <w:pStyle w:val="EmptyCellLayoutStyle"/>
              <w:spacing w:after="0" w:line="240" w:lineRule="auto"/>
            </w:pPr>
          </w:p>
        </w:tc>
        <w:tc>
          <w:tcPr>
            <w:tcW w:w="179" w:type="dxa"/>
          </w:tcPr>
          <w:p w14:paraId="1870946F" w14:textId="77777777" w:rsidR="00D164C9" w:rsidRDefault="00D164C9">
            <w:pPr>
              <w:pStyle w:val="EmptyCellLayoutStyle"/>
              <w:spacing w:after="0" w:line="240" w:lineRule="auto"/>
            </w:pPr>
          </w:p>
        </w:tc>
      </w:tr>
      <w:tr w:rsidR="00852407" w14:paraId="615D7C43" w14:textId="77777777" w:rsidTr="00852407">
        <w:tc>
          <w:tcPr>
            <w:tcW w:w="179" w:type="dxa"/>
          </w:tcPr>
          <w:p w14:paraId="082B09E2" w14:textId="77777777" w:rsidR="00D164C9" w:rsidRDefault="00D164C9">
            <w:pPr>
              <w:pStyle w:val="EmptyCellLayoutStyle"/>
              <w:spacing w:after="0" w:line="240" w:lineRule="auto"/>
            </w:pPr>
          </w:p>
        </w:tc>
        <w:tc>
          <w:tcPr>
            <w:tcW w:w="0" w:type="dxa"/>
          </w:tcPr>
          <w:p w14:paraId="7626D2E7" w14:textId="77777777" w:rsidR="00D164C9" w:rsidRDefault="00D164C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52407" w14:paraId="5936CDCE" w14:textId="77777777" w:rsidTr="0085240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164C9" w14:paraId="27B00683" w14:textId="77777777">
                    <w:trPr>
                      <w:trHeight w:val="192"/>
                    </w:trPr>
                    <w:tc>
                      <w:tcPr>
                        <w:tcW w:w="11160" w:type="dxa"/>
                        <w:tcBorders>
                          <w:top w:val="nil"/>
                          <w:left w:val="nil"/>
                          <w:bottom w:val="nil"/>
                          <w:right w:val="nil"/>
                        </w:tcBorders>
                        <w:tcMar>
                          <w:top w:w="39" w:type="dxa"/>
                          <w:left w:w="39" w:type="dxa"/>
                          <w:bottom w:w="39" w:type="dxa"/>
                          <w:right w:w="39" w:type="dxa"/>
                        </w:tcMar>
                      </w:tcPr>
                      <w:p w14:paraId="4A75E3C6" w14:textId="77777777" w:rsidR="00D164C9" w:rsidRDefault="00363982">
                        <w:pPr>
                          <w:spacing w:after="0" w:line="240" w:lineRule="auto"/>
                        </w:pPr>
                        <w:r>
                          <w:rPr>
                            <w:rFonts w:ascii="Arial" w:eastAsia="Arial" w:hAnsi="Arial"/>
                            <w:b/>
                            <w:color w:val="000000"/>
                            <w:sz w:val="16"/>
                          </w:rPr>
                          <w:t>25. What is the function of the work area and how does this position fit into that function?</w:t>
                        </w:r>
                      </w:p>
                    </w:tc>
                  </w:tr>
                </w:tbl>
                <w:p w14:paraId="26F6926E" w14:textId="77777777" w:rsidR="00D164C9" w:rsidRDefault="00D164C9">
                  <w:pPr>
                    <w:spacing w:after="0" w:line="240" w:lineRule="auto"/>
                  </w:pPr>
                </w:p>
              </w:tc>
            </w:tr>
            <w:tr w:rsidR="00D164C9" w14:paraId="58455B90" w14:textId="77777777">
              <w:trPr>
                <w:trHeight w:val="80"/>
              </w:trPr>
              <w:tc>
                <w:tcPr>
                  <w:tcW w:w="0" w:type="dxa"/>
                  <w:tcBorders>
                    <w:left w:val="single" w:sz="15" w:space="0" w:color="000000"/>
                  </w:tcBorders>
                </w:tcPr>
                <w:p w14:paraId="26824C80" w14:textId="77777777" w:rsidR="00D164C9" w:rsidRDefault="00D164C9">
                  <w:pPr>
                    <w:pStyle w:val="EmptyCellLayoutStyle"/>
                    <w:spacing w:after="0" w:line="240" w:lineRule="auto"/>
                  </w:pPr>
                </w:p>
              </w:tc>
              <w:tc>
                <w:tcPr>
                  <w:tcW w:w="11159" w:type="dxa"/>
                  <w:tcBorders>
                    <w:right w:val="single" w:sz="15" w:space="0" w:color="000000"/>
                  </w:tcBorders>
                </w:tcPr>
                <w:p w14:paraId="6FBD9D38" w14:textId="77777777" w:rsidR="00D164C9" w:rsidRDefault="00D164C9">
                  <w:pPr>
                    <w:pStyle w:val="EmptyCellLayoutStyle"/>
                    <w:spacing w:after="0" w:line="240" w:lineRule="auto"/>
                  </w:pPr>
                </w:p>
              </w:tc>
            </w:tr>
            <w:tr w:rsidR="00D164C9" w14:paraId="168F012B" w14:textId="77777777">
              <w:trPr>
                <w:trHeight w:val="290"/>
              </w:trPr>
              <w:tc>
                <w:tcPr>
                  <w:tcW w:w="0" w:type="dxa"/>
                  <w:tcBorders>
                    <w:left w:val="single" w:sz="15" w:space="0" w:color="000000"/>
                    <w:bottom w:val="single" w:sz="15" w:space="0" w:color="000000"/>
                  </w:tcBorders>
                </w:tcPr>
                <w:p w14:paraId="77D684A4" w14:textId="77777777" w:rsidR="00D164C9" w:rsidRDefault="00D164C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D164C9" w14:paraId="7E3CF8B5" w14:textId="77777777">
                    <w:trPr>
                      <w:trHeight w:val="212"/>
                    </w:trPr>
                    <w:tc>
                      <w:tcPr>
                        <w:tcW w:w="11160" w:type="dxa"/>
                        <w:tcBorders>
                          <w:top w:val="nil"/>
                          <w:left w:val="nil"/>
                          <w:bottom w:val="nil"/>
                          <w:right w:val="nil"/>
                        </w:tcBorders>
                        <w:tcMar>
                          <w:top w:w="39" w:type="dxa"/>
                          <w:left w:w="39" w:type="dxa"/>
                          <w:bottom w:w="39" w:type="dxa"/>
                          <w:right w:w="39" w:type="dxa"/>
                        </w:tcMar>
                      </w:tcPr>
                      <w:p w14:paraId="7BAB85E7" w14:textId="5893E262" w:rsidR="00D164C9" w:rsidRDefault="00363982">
                        <w:pPr>
                          <w:spacing w:after="0" w:line="240" w:lineRule="auto"/>
                        </w:pPr>
                        <w:r>
                          <w:rPr>
                            <w:rFonts w:ascii="Arial" w:eastAsia="Arial" w:hAnsi="Arial"/>
                            <w:color w:val="000000"/>
                          </w:rPr>
                          <w:t>The work area is responsible for the development of the CSHCS program. This position provides much needed expertise, collaboration, and creative thinking regarding policy development and implementation</w:t>
                        </w:r>
                        <w:r w:rsidR="00F2731D">
                          <w:rPr>
                            <w:rFonts w:ascii="Arial" w:eastAsia="Arial" w:hAnsi="Arial"/>
                            <w:color w:val="000000"/>
                          </w:rPr>
                          <w:t>.</w:t>
                        </w:r>
                        <w:r>
                          <w:rPr>
                            <w:rFonts w:ascii="Arial" w:eastAsia="Arial" w:hAnsi="Arial"/>
                            <w:color w:val="000000"/>
                          </w:rPr>
                          <w:t xml:space="preserve">  </w:t>
                        </w:r>
                        <w:r>
                          <w:rPr>
                            <w:rFonts w:ascii="Arial" w:eastAsia="Arial" w:hAnsi="Arial"/>
                            <w:color w:val="000000"/>
                          </w:rPr>
                          <w:br/>
                        </w:r>
                      </w:p>
                    </w:tc>
                  </w:tr>
                </w:tbl>
                <w:p w14:paraId="041E3975" w14:textId="77777777" w:rsidR="00D164C9" w:rsidRDefault="00D164C9">
                  <w:pPr>
                    <w:spacing w:after="0" w:line="240" w:lineRule="auto"/>
                  </w:pPr>
                </w:p>
              </w:tc>
            </w:tr>
          </w:tbl>
          <w:p w14:paraId="072C82ED" w14:textId="77777777" w:rsidR="00D164C9" w:rsidRDefault="00D164C9">
            <w:pPr>
              <w:spacing w:after="0" w:line="240" w:lineRule="auto"/>
            </w:pPr>
          </w:p>
        </w:tc>
        <w:tc>
          <w:tcPr>
            <w:tcW w:w="179" w:type="dxa"/>
          </w:tcPr>
          <w:p w14:paraId="4C7C8DEC" w14:textId="77777777" w:rsidR="00D164C9" w:rsidRDefault="00D164C9">
            <w:pPr>
              <w:pStyle w:val="EmptyCellLayoutStyle"/>
              <w:spacing w:after="0" w:line="240" w:lineRule="auto"/>
            </w:pPr>
          </w:p>
        </w:tc>
      </w:tr>
      <w:tr w:rsidR="00D164C9" w14:paraId="6AC483E8" w14:textId="77777777">
        <w:trPr>
          <w:trHeight w:val="120"/>
        </w:trPr>
        <w:tc>
          <w:tcPr>
            <w:tcW w:w="179" w:type="dxa"/>
          </w:tcPr>
          <w:p w14:paraId="5A74F4E6" w14:textId="77777777" w:rsidR="00D164C9" w:rsidRDefault="00D164C9">
            <w:pPr>
              <w:pStyle w:val="EmptyCellLayoutStyle"/>
              <w:spacing w:after="0" w:line="240" w:lineRule="auto"/>
            </w:pPr>
          </w:p>
        </w:tc>
        <w:tc>
          <w:tcPr>
            <w:tcW w:w="0" w:type="dxa"/>
          </w:tcPr>
          <w:p w14:paraId="53E3FE3C" w14:textId="77777777" w:rsidR="00D164C9" w:rsidRDefault="00D164C9">
            <w:pPr>
              <w:pStyle w:val="EmptyCellLayoutStyle"/>
              <w:spacing w:after="0" w:line="240" w:lineRule="auto"/>
            </w:pPr>
          </w:p>
        </w:tc>
        <w:tc>
          <w:tcPr>
            <w:tcW w:w="0" w:type="dxa"/>
          </w:tcPr>
          <w:p w14:paraId="6C9D261A" w14:textId="77777777" w:rsidR="00D164C9" w:rsidRDefault="00D164C9">
            <w:pPr>
              <w:pStyle w:val="EmptyCellLayoutStyle"/>
              <w:spacing w:after="0" w:line="240" w:lineRule="auto"/>
            </w:pPr>
          </w:p>
        </w:tc>
        <w:tc>
          <w:tcPr>
            <w:tcW w:w="0" w:type="dxa"/>
          </w:tcPr>
          <w:p w14:paraId="63CB9945" w14:textId="77777777" w:rsidR="00D164C9" w:rsidRDefault="00D164C9">
            <w:pPr>
              <w:pStyle w:val="EmptyCellLayoutStyle"/>
              <w:spacing w:after="0" w:line="240" w:lineRule="auto"/>
            </w:pPr>
          </w:p>
        </w:tc>
        <w:tc>
          <w:tcPr>
            <w:tcW w:w="0" w:type="dxa"/>
          </w:tcPr>
          <w:p w14:paraId="14C3E694" w14:textId="77777777" w:rsidR="00D164C9" w:rsidRDefault="00D164C9">
            <w:pPr>
              <w:pStyle w:val="EmptyCellLayoutStyle"/>
              <w:spacing w:after="0" w:line="240" w:lineRule="auto"/>
            </w:pPr>
          </w:p>
        </w:tc>
        <w:tc>
          <w:tcPr>
            <w:tcW w:w="0" w:type="dxa"/>
          </w:tcPr>
          <w:p w14:paraId="3A716E91" w14:textId="77777777" w:rsidR="00D164C9" w:rsidRDefault="00D164C9">
            <w:pPr>
              <w:pStyle w:val="EmptyCellLayoutStyle"/>
              <w:spacing w:after="0" w:line="240" w:lineRule="auto"/>
            </w:pPr>
          </w:p>
        </w:tc>
        <w:tc>
          <w:tcPr>
            <w:tcW w:w="0" w:type="dxa"/>
          </w:tcPr>
          <w:p w14:paraId="2CAB905C" w14:textId="77777777" w:rsidR="00D164C9" w:rsidRDefault="00D164C9">
            <w:pPr>
              <w:pStyle w:val="EmptyCellLayoutStyle"/>
              <w:spacing w:after="0" w:line="240" w:lineRule="auto"/>
            </w:pPr>
          </w:p>
        </w:tc>
        <w:tc>
          <w:tcPr>
            <w:tcW w:w="2505" w:type="dxa"/>
          </w:tcPr>
          <w:p w14:paraId="4CCDF189" w14:textId="77777777" w:rsidR="00D164C9" w:rsidRDefault="00D164C9">
            <w:pPr>
              <w:pStyle w:val="EmptyCellLayoutStyle"/>
              <w:spacing w:after="0" w:line="240" w:lineRule="auto"/>
            </w:pPr>
          </w:p>
        </w:tc>
        <w:tc>
          <w:tcPr>
            <w:tcW w:w="6120" w:type="dxa"/>
          </w:tcPr>
          <w:p w14:paraId="13B805FD" w14:textId="77777777" w:rsidR="00D164C9" w:rsidRDefault="00D164C9">
            <w:pPr>
              <w:pStyle w:val="EmptyCellLayoutStyle"/>
              <w:spacing w:after="0" w:line="240" w:lineRule="auto"/>
            </w:pPr>
          </w:p>
        </w:tc>
        <w:tc>
          <w:tcPr>
            <w:tcW w:w="2534" w:type="dxa"/>
          </w:tcPr>
          <w:p w14:paraId="15CA7FFF" w14:textId="77777777" w:rsidR="00D164C9" w:rsidRDefault="00D164C9">
            <w:pPr>
              <w:pStyle w:val="EmptyCellLayoutStyle"/>
              <w:spacing w:after="0" w:line="240" w:lineRule="auto"/>
            </w:pPr>
          </w:p>
        </w:tc>
        <w:tc>
          <w:tcPr>
            <w:tcW w:w="179" w:type="dxa"/>
          </w:tcPr>
          <w:p w14:paraId="149D1F40" w14:textId="77777777" w:rsidR="00D164C9" w:rsidRDefault="00D164C9">
            <w:pPr>
              <w:pStyle w:val="EmptyCellLayoutStyle"/>
              <w:spacing w:after="0" w:line="240" w:lineRule="auto"/>
            </w:pPr>
          </w:p>
        </w:tc>
      </w:tr>
      <w:tr w:rsidR="00852407" w14:paraId="0C255FCF" w14:textId="77777777" w:rsidTr="00852407">
        <w:tc>
          <w:tcPr>
            <w:tcW w:w="179" w:type="dxa"/>
          </w:tcPr>
          <w:p w14:paraId="10055B30" w14:textId="77777777" w:rsidR="00D164C9" w:rsidRDefault="00D164C9">
            <w:pPr>
              <w:pStyle w:val="EmptyCellLayoutStyle"/>
              <w:spacing w:after="0" w:line="240" w:lineRule="auto"/>
            </w:pPr>
          </w:p>
        </w:tc>
        <w:tc>
          <w:tcPr>
            <w:tcW w:w="0" w:type="dxa"/>
          </w:tcPr>
          <w:p w14:paraId="3887F650" w14:textId="77777777" w:rsidR="00D164C9" w:rsidRDefault="00D164C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52407" w14:paraId="18489403" w14:textId="77777777" w:rsidTr="0085240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D164C9" w14:paraId="6E0A0E19" w14:textId="77777777">
                    <w:trPr>
                      <w:trHeight w:val="237"/>
                    </w:trPr>
                    <w:tc>
                      <w:tcPr>
                        <w:tcW w:w="10980" w:type="dxa"/>
                        <w:tcBorders>
                          <w:top w:val="nil"/>
                          <w:left w:val="nil"/>
                          <w:bottom w:val="nil"/>
                          <w:right w:val="nil"/>
                        </w:tcBorders>
                        <w:tcMar>
                          <w:top w:w="39" w:type="dxa"/>
                          <w:left w:w="39" w:type="dxa"/>
                          <w:bottom w:w="39" w:type="dxa"/>
                          <w:right w:w="39" w:type="dxa"/>
                        </w:tcMar>
                      </w:tcPr>
                      <w:p w14:paraId="5301258A" w14:textId="77777777" w:rsidR="00D164C9" w:rsidRDefault="0036398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2CBD5A9" w14:textId="77777777" w:rsidR="00D164C9" w:rsidRDefault="00D164C9">
                  <w:pPr>
                    <w:spacing w:after="0" w:line="240" w:lineRule="auto"/>
                  </w:pPr>
                </w:p>
              </w:tc>
              <w:tc>
                <w:tcPr>
                  <w:tcW w:w="180" w:type="dxa"/>
                  <w:tcBorders>
                    <w:top w:val="single" w:sz="15" w:space="0" w:color="000000"/>
                    <w:right w:val="single" w:sz="15" w:space="0" w:color="000000"/>
                  </w:tcBorders>
                </w:tcPr>
                <w:p w14:paraId="015AED27" w14:textId="77777777" w:rsidR="00D164C9" w:rsidRDefault="00D164C9">
                  <w:pPr>
                    <w:pStyle w:val="EmptyCellLayoutStyle"/>
                    <w:spacing w:after="0" w:line="240" w:lineRule="auto"/>
                  </w:pPr>
                </w:p>
              </w:tc>
            </w:tr>
            <w:tr w:rsidR="00D164C9" w14:paraId="4344981F" w14:textId="77777777">
              <w:trPr>
                <w:trHeight w:val="81"/>
              </w:trPr>
              <w:tc>
                <w:tcPr>
                  <w:tcW w:w="180" w:type="dxa"/>
                  <w:tcBorders>
                    <w:left w:val="single" w:sz="15" w:space="0" w:color="000000"/>
                  </w:tcBorders>
                </w:tcPr>
                <w:p w14:paraId="3362FC53" w14:textId="77777777" w:rsidR="00D164C9" w:rsidRDefault="00D164C9">
                  <w:pPr>
                    <w:pStyle w:val="EmptyCellLayoutStyle"/>
                    <w:spacing w:after="0" w:line="240" w:lineRule="auto"/>
                  </w:pPr>
                </w:p>
              </w:tc>
              <w:tc>
                <w:tcPr>
                  <w:tcW w:w="1080" w:type="dxa"/>
                </w:tcPr>
                <w:p w14:paraId="7776DB32" w14:textId="77777777" w:rsidR="00D164C9" w:rsidRDefault="00D164C9">
                  <w:pPr>
                    <w:pStyle w:val="EmptyCellLayoutStyle"/>
                    <w:spacing w:after="0" w:line="240" w:lineRule="auto"/>
                  </w:pPr>
                </w:p>
              </w:tc>
              <w:tc>
                <w:tcPr>
                  <w:tcW w:w="1980" w:type="dxa"/>
                </w:tcPr>
                <w:p w14:paraId="25C409F6" w14:textId="77777777" w:rsidR="00D164C9" w:rsidRDefault="00D164C9">
                  <w:pPr>
                    <w:pStyle w:val="EmptyCellLayoutStyle"/>
                    <w:spacing w:after="0" w:line="240" w:lineRule="auto"/>
                  </w:pPr>
                </w:p>
              </w:tc>
              <w:tc>
                <w:tcPr>
                  <w:tcW w:w="359" w:type="dxa"/>
                </w:tcPr>
                <w:p w14:paraId="6CBED6BD" w14:textId="77777777" w:rsidR="00D164C9" w:rsidRDefault="00D164C9">
                  <w:pPr>
                    <w:pStyle w:val="EmptyCellLayoutStyle"/>
                    <w:spacing w:after="0" w:line="240" w:lineRule="auto"/>
                  </w:pPr>
                </w:p>
              </w:tc>
              <w:tc>
                <w:tcPr>
                  <w:tcW w:w="7200" w:type="dxa"/>
                </w:tcPr>
                <w:p w14:paraId="70410F96" w14:textId="77777777" w:rsidR="00D164C9" w:rsidRDefault="00D164C9">
                  <w:pPr>
                    <w:pStyle w:val="EmptyCellLayoutStyle"/>
                    <w:spacing w:after="0" w:line="240" w:lineRule="auto"/>
                  </w:pPr>
                </w:p>
              </w:tc>
              <w:tc>
                <w:tcPr>
                  <w:tcW w:w="180" w:type="dxa"/>
                </w:tcPr>
                <w:p w14:paraId="0AFFE24F" w14:textId="77777777" w:rsidR="00D164C9" w:rsidRDefault="00D164C9">
                  <w:pPr>
                    <w:pStyle w:val="EmptyCellLayoutStyle"/>
                    <w:spacing w:after="0" w:line="240" w:lineRule="auto"/>
                  </w:pPr>
                </w:p>
              </w:tc>
              <w:tc>
                <w:tcPr>
                  <w:tcW w:w="180" w:type="dxa"/>
                  <w:tcBorders>
                    <w:right w:val="single" w:sz="15" w:space="0" w:color="000000"/>
                  </w:tcBorders>
                </w:tcPr>
                <w:p w14:paraId="1599AB12" w14:textId="77777777" w:rsidR="00D164C9" w:rsidRDefault="00D164C9">
                  <w:pPr>
                    <w:pStyle w:val="EmptyCellLayoutStyle"/>
                    <w:spacing w:after="0" w:line="240" w:lineRule="auto"/>
                  </w:pPr>
                </w:p>
              </w:tc>
            </w:tr>
            <w:tr w:rsidR="00852407" w14:paraId="46959625" w14:textId="77777777" w:rsidTr="0085240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164C9" w14:paraId="66F46B22" w14:textId="77777777">
                    <w:trPr>
                      <w:trHeight w:val="192"/>
                    </w:trPr>
                    <w:tc>
                      <w:tcPr>
                        <w:tcW w:w="1260" w:type="dxa"/>
                        <w:tcBorders>
                          <w:top w:val="nil"/>
                          <w:left w:val="nil"/>
                          <w:bottom w:val="nil"/>
                          <w:right w:val="nil"/>
                        </w:tcBorders>
                        <w:tcMar>
                          <w:top w:w="39" w:type="dxa"/>
                          <w:left w:w="39" w:type="dxa"/>
                          <w:bottom w:w="39" w:type="dxa"/>
                          <w:right w:w="39" w:type="dxa"/>
                        </w:tcMar>
                      </w:tcPr>
                      <w:p w14:paraId="398CBB26" w14:textId="77777777" w:rsidR="00D164C9" w:rsidRDefault="00363982">
                        <w:pPr>
                          <w:spacing w:after="0" w:line="240" w:lineRule="auto"/>
                        </w:pPr>
                        <w:r>
                          <w:rPr>
                            <w:rFonts w:ascii="Arial" w:eastAsia="Arial" w:hAnsi="Arial"/>
                            <w:b/>
                            <w:color w:val="000000"/>
                            <w:sz w:val="16"/>
                          </w:rPr>
                          <w:t>EDUCATION:</w:t>
                        </w:r>
                      </w:p>
                    </w:tc>
                  </w:tr>
                </w:tbl>
                <w:p w14:paraId="49BED862" w14:textId="77777777" w:rsidR="00D164C9" w:rsidRDefault="00D164C9">
                  <w:pPr>
                    <w:spacing w:after="0" w:line="240" w:lineRule="auto"/>
                  </w:pPr>
                </w:p>
              </w:tc>
              <w:tc>
                <w:tcPr>
                  <w:tcW w:w="1980" w:type="dxa"/>
                </w:tcPr>
                <w:p w14:paraId="000EAEDB" w14:textId="77777777" w:rsidR="00D164C9" w:rsidRDefault="00D164C9">
                  <w:pPr>
                    <w:pStyle w:val="EmptyCellLayoutStyle"/>
                    <w:spacing w:after="0" w:line="240" w:lineRule="auto"/>
                  </w:pPr>
                </w:p>
              </w:tc>
              <w:tc>
                <w:tcPr>
                  <w:tcW w:w="359" w:type="dxa"/>
                </w:tcPr>
                <w:p w14:paraId="4E56AD06" w14:textId="77777777" w:rsidR="00D164C9" w:rsidRDefault="00D164C9">
                  <w:pPr>
                    <w:pStyle w:val="EmptyCellLayoutStyle"/>
                    <w:spacing w:after="0" w:line="240" w:lineRule="auto"/>
                  </w:pPr>
                </w:p>
              </w:tc>
              <w:tc>
                <w:tcPr>
                  <w:tcW w:w="7200" w:type="dxa"/>
                </w:tcPr>
                <w:p w14:paraId="6E389220" w14:textId="77777777" w:rsidR="00D164C9" w:rsidRDefault="00D164C9">
                  <w:pPr>
                    <w:pStyle w:val="EmptyCellLayoutStyle"/>
                    <w:spacing w:after="0" w:line="240" w:lineRule="auto"/>
                  </w:pPr>
                </w:p>
              </w:tc>
              <w:tc>
                <w:tcPr>
                  <w:tcW w:w="180" w:type="dxa"/>
                </w:tcPr>
                <w:p w14:paraId="0B4AC007" w14:textId="77777777" w:rsidR="00D164C9" w:rsidRDefault="00D164C9">
                  <w:pPr>
                    <w:pStyle w:val="EmptyCellLayoutStyle"/>
                    <w:spacing w:after="0" w:line="240" w:lineRule="auto"/>
                  </w:pPr>
                </w:p>
              </w:tc>
              <w:tc>
                <w:tcPr>
                  <w:tcW w:w="180" w:type="dxa"/>
                  <w:tcBorders>
                    <w:right w:val="single" w:sz="15" w:space="0" w:color="000000"/>
                  </w:tcBorders>
                </w:tcPr>
                <w:p w14:paraId="4DB57D52" w14:textId="77777777" w:rsidR="00D164C9" w:rsidRDefault="00D164C9">
                  <w:pPr>
                    <w:pStyle w:val="EmptyCellLayoutStyle"/>
                    <w:spacing w:after="0" w:line="240" w:lineRule="auto"/>
                  </w:pPr>
                </w:p>
              </w:tc>
            </w:tr>
            <w:tr w:rsidR="00D164C9" w14:paraId="006FE560" w14:textId="77777777">
              <w:trPr>
                <w:trHeight w:val="89"/>
              </w:trPr>
              <w:tc>
                <w:tcPr>
                  <w:tcW w:w="180" w:type="dxa"/>
                  <w:tcBorders>
                    <w:left w:val="single" w:sz="15" w:space="0" w:color="000000"/>
                  </w:tcBorders>
                </w:tcPr>
                <w:p w14:paraId="73ADDDBC" w14:textId="77777777" w:rsidR="00D164C9" w:rsidRDefault="00D164C9">
                  <w:pPr>
                    <w:pStyle w:val="EmptyCellLayoutStyle"/>
                    <w:spacing w:after="0" w:line="240" w:lineRule="auto"/>
                  </w:pPr>
                </w:p>
              </w:tc>
              <w:tc>
                <w:tcPr>
                  <w:tcW w:w="1080" w:type="dxa"/>
                </w:tcPr>
                <w:p w14:paraId="70205C65" w14:textId="77777777" w:rsidR="00D164C9" w:rsidRDefault="00D164C9">
                  <w:pPr>
                    <w:pStyle w:val="EmptyCellLayoutStyle"/>
                    <w:spacing w:after="0" w:line="240" w:lineRule="auto"/>
                  </w:pPr>
                </w:p>
              </w:tc>
              <w:tc>
                <w:tcPr>
                  <w:tcW w:w="1980" w:type="dxa"/>
                </w:tcPr>
                <w:p w14:paraId="24858C7F" w14:textId="77777777" w:rsidR="00D164C9" w:rsidRDefault="00D164C9">
                  <w:pPr>
                    <w:pStyle w:val="EmptyCellLayoutStyle"/>
                    <w:spacing w:after="0" w:line="240" w:lineRule="auto"/>
                  </w:pPr>
                </w:p>
              </w:tc>
              <w:tc>
                <w:tcPr>
                  <w:tcW w:w="359" w:type="dxa"/>
                </w:tcPr>
                <w:p w14:paraId="326BBD14" w14:textId="77777777" w:rsidR="00D164C9" w:rsidRDefault="00D164C9">
                  <w:pPr>
                    <w:pStyle w:val="EmptyCellLayoutStyle"/>
                    <w:spacing w:after="0" w:line="240" w:lineRule="auto"/>
                  </w:pPr>
                </w:p>
              </w:tc>
              <w:tc>
                <w:tcPr>
                  <w:tcW w:w="7200" w:type="dxa"/>
                </w:tcPr>
                <w:p w14:paraId="6A41730B" w14:textId="77777777" w:rsidR="00D164C9" w:rsidRDefault="00D164C9">
                  <w:pPr>
                    <w:pStyle w:val="EmptyCellLayoutStyle"/>
                    <w:spacing w:after="0" w:line="240" w:lineRule="auto"/>
                  </w:pPr>
                </w:p>
              </w:tc>
              <w:tc>
                <w:tcPr>
                  <w:tcW w:w="180" w:type="dxa"/>
                </w:tcPr>
                <w:p w14:paraId="6BE75179" w14:textId="77777777" w:rsidR="00D164C9" w:rsidRDefault="00D164C9">
                  <w:pPr>
                    <w:pStyle w:val="EmptyCellLayoutStyle"/>
                    <w:spacing w:after="0" w:line="240" w:lineRule="auto"/>
                  </w:pPr>
                </w:p>
              </w:tc>
              <w:tc>
                <w:tcPr>
                  <w:tcW w:w="180" w:type="dxa"/>
                  <w:tcBorders>
                    <w:right w:val="single" w:sz="15" w:space="0" w:color="000000"/>
                  </w:tcBorders>
                </w:tcPr>
                <w:p w14:paraId="242D7F0D" w14:textId="77777777" w:rsidR="00D164C9" w:rsidRDefault="00D164C9">
                  <w:pPr>
                    <w:pStyle w:val="EmptyCellLayoutStyle"/>
                    <w:spacing w:after="0" w:line="240" w:lineRule="auto"/>
                  </w:pPr>
                </w:p>
              </w:tc>
            </w:tr>
            <w:tr w:rsidR="00852407" w14:paraId="6FCFB730" w14:textId="77777777" w:rsidTr="0085240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164C9" w14:paraId="489CB3CF" w14:textId="77777777">
                    <w:trPr>
                      <w:trHeight w:val="212"/>
                    </w:trPr>
                    <w:tc>
                      <w:tcPr>
                        <w:tcW w:w="11160" w:type="dxa"/>
                        <w:tcBorders>
                          <w:top w:val="nil"/>
                          <w:left w:val="nil"/>
                          <w:bottom w:val="nil"/>
                          <w:right w:val="nil"/>
                        </w:tcBorders>
                        <w:tcMar>
                          <w:top w:w="39" w:type="dxa"/>
                          <w:left w:w="39" w:type="dxa"/>
                          <w:bottom w:w="39" w:type="dxa"/>
                          <w:right w:w="39" w:type="dxa"/>
                        </w:tcMar>
                      </w:tcPr>
                      <w:p w14:paraId="5FBF4A92" w14:textId="77777777" w:rsidR="00D164C9" w:rsidRDefault="00363982">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3EAAD94D" w14:textId="77777777" w:rsidR="00D164C9" w:rsidRDefault="00D164C9">
                  <w:pPr>
                    <w:spacing w:after="0" w:line="240" w:lineRule="auto"/>
                  </w:pPr>
                </w:p>
              </w:tc>
            </w:tr>
            <w:tr w:rsidR="00D164C9" w14:paraId="7CA9F014" w14:textId="77777777">
              <w:trPr>
                <w:trHeight w:val="69"/>
              </w:trPr>
              <w:tc>
                <w:tcPr>
                  <w:tcW w:w="180" w:type="dxa"/>
                  <w:tcBorders>
                    <w:left w:val="single" w:sz="15" w:space="0" w:color="000000"/>
                  </w:tcBorders>
                </w:tcPr>
                <w:p w14:paraId="0EB3974A" w14:textId="77777777" w:rsidR="00D164C9" w:rsidRDefault="00D164C9">
                  <w:pPr>
                    <w:pStyle w:val="EmptyCellLayoutStyle"/>
                    <w:spacing w:after="0" w:line="240" w:lineRule="auto"/>
                  </w:pPr>
                </w:p>
              </w:tc>
              <w:tc>
                <w:tcPr>
                  <w:tcW w:w="1080" w:type="dxa"/>
                </w:tcPr>
                <w:p w14:paraId="1ABFA643" w14:textId="77777777" w:rsidR="00D164C9" w:rsidRDefault="00D164C9">
                  <w:pPr>
                    <w:pStyle w:val="EmptyCellLayoutStyle"/>
                    <w:spacing w:after="0" w:line="240" w:lineRule="auto"/>
                  </w:pPr>
                </w:p>
              </w:tc>
              <w:tc>
                <w:tcPr>
                  <w:tcW w:w="1980" w:type="dxa"/>
                </w:tcPr>
                <w:p w14:paraId="455A0A8B" w14:textId="77777777" w:rsidR="00D164C9" w:rsidRDefault="00D164C9">
                  <w:pPr>
                    <w:pStyle w:val="EmptyCellLayoutStyle"/>
                    <w:spacing w:after="0" w:line="240" w:lineRule="auto"/>
                  </w:pPr>
                </w:p>
              </w:tc>
              <w:tc>
                <w:tcPr>
                  <w:tcW w:w="359" w:type="dxa"/>
                </w:tcPr>
                <w:p w14:paraId="2A5344CC" w14:textId="77777777" w:rsidR="00D164C9" w:rsidRDefault="00D164C9">
                  <w:pPr>
                    <w:pStyle w:val="EmptyCellLayoutStyle"/>
                    <w:spacing w:after="0" w:line="240" w:lineRule="auto"/>
                  </w:pPr>
                </w:p>
              </w:tc>
              <w:tc>
                <w:tcPr>
                  <w:tcW w:w="7200" w:type="dxa"/>
                </w:tcPr>
                <w:p w14:paraId="578318D4" w14:textId="77777777" w:rsidR="00D164C9" w:rsidRDefault="00D164C9">
                  <w:pPr>
                    <w:pStyle w:val="EmptyCellLayoutStyle"/>
                    <w:spacing w:after="0" w:line="240" w:lineRule="auto"/>
                  </w:pPr>
                </w:p>
              </w:tc>
              <w:tc>
                <w:tcPr>
                  <w:tcW w:w="180" w:type="dxa"/>
                </w:tcPr>
                <w:p w14:paraId="5B5C6B3C" w14:textId="77777777" w:rsidR="00D164C9" w:rsidRDefault="00D164C9">
                  <w:pPr>
                    <w:pStyle w:val="EmptyCellLayoutStyle"/>
                    <w:spacing w:after="0" w:line="240" w:lineRule="auto"/>
                  </w:pPr>
                </w:p>
              </w:tc>
              <w:tc>
                <w:tcPr>
                  <w:tcW w:w="180" w:type="dxa"/>
                  <w:tcBorders>
                    <w:right w:val="single" w:sz="15" w:space="0" w:color="000000"/>
                  </w:tcBorders>
                </w:tcPr>
                <w:p w14:paraId="038ABE0F" w14:textId="77777777" w:rsidR="00D164C9" w:rsidRDefault="00D164C9">
                  <w:pPr>
                    <w:pStyle w:val="EmptyCellLayoutStyle"/>
                    <w:spacing w:after="0" w:line="240" w:lineRule="auto"/>
                  </w:pPr>
                </w:p>
              </w:tc>
            </w:tr>
            <w:tr w:rsidR="00852407" w14:paraId="7BB05451" w14:textId="77777777" w:rsidTr="0085240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164C9" w14:paraId="396E28DC" w14:textId="77777777">
                    <w:trPr>
                      <w:trHeight w:val="192"/>
                    </w:trPr>
                    <w:tc>
                      <w:tcPr>
                        <w:tcW w:w="1260" w:type="dxa"/>
                        <w:tcBorders>
                          <w:top w:val="nil"/>
                          <w:left w:val="nil"/>
                          <w:bottom w:val="nil"/>
                          <w:right w:val="nil"/>
                        </w:tcBorders>
                        <w:tcMar>
                          <w:top w:w="39" w:type="dxa"/>
                          <w:left w:w="39" w:type="dxa"/>
                          <w:bottom w:w="39" w:type="dxa"/>
                          <w:right w:w="39" w:type="dxa"/>
                        </w:tcMar>
                      </w:tcPr>
                      <w:p w14:paraId="1E6C3D08" w14:textId="77777777" w:rsidR="00D164C9" w:rsidRDefault="00363982">
                        <w:pPr>
                          <w:spacing w:after="0" w:line="240" w:lineRule="auto"/>
                        </w:pPr>
                        <w:r>
                          <w:rPr>
                            <w:rFonts w:ascii="Arial" w:eastAsia="Arial" w:hAnsi="Arial"/>
                            <w:b/>
                            <w:color w:val="000000"/>
                            <w:sz w:val="16"/>
                          </w:rPr>
                          <w:t>EXPERIENCE:</w:t>
                        </w:r>
                      </w:p>
                    </w:tc>
                  </w:tr>
                </w:tbl>
                <w:p w14:paraId="5222484D" w14:textId="77777777" w:rsidR="00D164C9" w:rsidRDefault="00D164C9">
                  <w:pPr>
                    <w:spacing w:after="0" w:line="240" w:lineRule="auto"/>
                  </w:pPr>
                </w:p>
              </w:tc>
              <w:tc>
                <w:tcPr>
                  <w:tcW w:w="1980" w:type="dxa"/>
                </w:tcPr>
                <w:p w14:paraId="18789D75" w14:textId="77777777" w:rsidR="00D164C9" w:rsidRDefault="00D164C9">
                  <w:pPr>
                    <w:pStyle w:val="EmptyCellLayoutStyle"/>
                    <w:spacing w:after="0" w:line="240" w:lineRule="auto"/>
                  </w:pPr>
                </w:p>
              </w:tc>
              <w:tc>
                <w:tcPr>
                  <w:tcW w:w="359" w:type="dxa"/>
                </w:tcPr>
                <w:p w14:paraId="663D552A" w14:textId="77777777" w:rsidR="00D164C9" w:rsidRDefault="00D164C9">
                  <w:pPr>
                    <w:pStyle w:val="EmptyCellLayoutStyle"/>
                    <w:spacing w:after="0" w:line="240" w:lineRule="auto"/>
                  </w:pPr>
                </w:p>
              </w:tc>
              <w:tc>
                <w:tcPr>
                  <w:tcW w:w="7200" w:type="dxa"/>
                </w:tcPr>
                <w:p w14:paraId="59F906EB" w14:textId="77777777" w:rsidR="00D164C9" w:rsidRDefault="00D164C9">
                  <w:pPr>
                    <w:pStyle w:val="EmptyCellLayoutStyle"/>
                    <w:spacing w:after="0" w:line="240" w:lineRule="auto"/>
                  </w:pPr>
                </w:p>
              </w:tc>
              <w:tc>
                <w:tcPr>
                  <w:tcW w:w="180" w:type="dxa"/>
                </w:tcPr>
                <w:p w14:paraId="418B5D55" w14:textId="77777777" w:rsidR="00D164C9" w:rsidRDefault="00D164C9">
                  <w:pPr>
                    <w:pStyle w:val="EmptyCellLayoutStyle"/>
                    <w:spacing w:after="0" w:line="240" w:lineRule="auto"/>
                  </w:pPr>
                </w:p>
              </w:tc>
              <w:tc>
                <w:tcPr>
                  <w:tcW w:w="180" w:type="dxa"/>
                  <w:tcBorders>
                    <w:right w:val="single" w:sz="15" w:space="0" w:color="000000"/>
                  </w:tcBorders>
                </w:tcPr>
                <w:p w14:paraId="1A88584D" w14:textId="77777777" w:rsidR="00D164C9" w:rsidRDefault="00D164C9">
                  <w:pPr>
                    <w:pStyle w:val="EmptyCellLayoutStyle"/>
                    <w:spacing w:after="0" w:line="240" w:lineRule="auto"/>
                  </w:pPr>
                </w:p>
              </w:tc>
            </w:tr>
            <w:tr w:rsidR="00D164C9" w14:paraId="129BBEEA" w14:textId="77777777">
              <w:trPr>
                <w:trHeight w:val="90"/>
              </w:trPr>
              <w:tc>
                <w:tcPr>
                  <w:tcW w:w="180" w:type="dxa"/>
                  <w:tcBorders>
                    <w:left w:val="single" w:sz="15" w:space="0" w:color="000000"/>
                  </w:tcBorders>
                </w:tcPr>
                <w:p w14:paraId="369F992B" w14:textId="77777777" w:rsidR="00D164C9" w:rsidRDefault="00D164C9">
                  <w:pPr>
                    <w:pStyle w:val="EmptyCellLayoutStyle"/>
                    <w:spacing w:after="0" w:line="240" w:lineRule="auto"/>
                  </w:pPr>
                </w:p>
              </w:tc>
              <w:tc>
                <w:tcPr>
                  <w:tcW w:w="1080" w:type="dxa"/>
                </w:tcPr>
                <w:p w14:paraId="23C3D646" w14:textId="77777777" w:rsidR="00D164C9" w:rsidRDefault="00D164C9">
                  <w:pPr>
                    <w:pStyle w:val="EmptyCellLayoutStyle"/>
                    <w:spacing w:after="0" w:line="240" w:lineRule="auto"/>
                  </w:pPr>
                </w:p>
              </w:tc>
              <w:tc>
                <w:tcPr>
                  <w:tcW w:w="1980" w:type="dxa"/>
                </w:tcPr>
                <w:p w14:paraId="2AFFF221" w14:textId="77777777" w:rsidR="00D164C9" w:rsidRDefault="00D164C9">
                  <w:pPr>
                    <w:pStyle w:val="EmptyCellLayoutStyle"/>
                    <w:spacing w:after="0" w:line="240" w:lineRule="auto"/>
                  </w:pPr>
                </w:p>
              </w:tc>
              <w:tc>
                <w:tcPr>
                  <w:tcW w:w="359" w:type="dxa"/>
                </w:tcPr>
                <w:p w14:paraId="37F8A665" w14:textId="77777777" w:rsidR="00D164C9" w:rsidRDefault="00D164C9">
                  <w:pPr>
                    <w:pStyle w:val="EmptyCellLayoutStyle"/>
                    <w:spacing w:after="0" w:line="240" w:lineRule="auto"/>
                  </w:pPr>
                </w:p>
              </w:tc>
              <w:tc>
                <w:tcPr>
                  <w:tcW w:w="7200" w:type="dxa"/>
                </w:tcPr>
                <w:p w14:paraId="59143254" w14:textId="77777777" w:rsidR="00D164C9" w:rsidRDefault="00D164C9">
                  <w:pPr>
                    <w:pStyle w:val="EmptyCellLayoutStyle"/>
                    <w:spacing w:after="0" w:line="240" w:lineRule="auto"/>
                  </w:pPr>
                </w:p>
              </w:tc>
              <w:tc>
                <w:tcPr>
                  <w:tcW w:w="180" w:type="dxa"/>
                </w:tcPr>
                <w:p w14:paraId="76DB9ED9" w14:textId="77777777" w:rsidR="00D164C9" w:rsidRDefault="00D164C9">
                  <w:pPr>
                    <w:pStyle w:val="EmptyCellLayoutStyle"/>
                    <w:spacing w:after="0" w:line="240" w:lineRule="auto"/>
                  </w:pPr>
                </w:p>
              </w:tc>
              <w:tc>
                <w:tcPr>
                  <w:tcW w:w="180" w:type="dxa"/>
                  <w:tcBorders>
                    <w:right w:val="single" w:sz="15" w:space="0" w:color="000000"/>
                  </w:tcBorders>
                </w:tcPr>
                <w:p w14:paraId="6269DEF8" w14:textId="77777777" w:rsidR="00D164C9" w:rsidRDefault="00D164C9">
                  <w:pPr>
                    <w:pStyle w:val="EmptyCellLayoutStyle"/>
                    <w:spacing w:after="0" w:line="240" w:lineRule="auto"/>
                  </w:pPr>
                </w:p>
              </w:tc>
            </w:tr>
            <w:tr w:rsidR="00852407" w14:paraId="25FFA1AA" w14:textId="77777777" w:rsidTr="0085240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164C9" w14:paraId="6FD73DE9" w14:textId="77777777">
                    <w:trPr>
                      <w:trHeight w:val="212"/>
                    </w:trPr>
                    <w:tc>
                      <w:tcPr>
                        <w:tcW w:w="11160" w:type="dxa"/>
                        <w:tcBorders>
                          <w:top w:val="nil"/>
                          <w:left w:val="nil"/>
                          <w:bottom w:val="nil"/>
                          <w:right w:val="nil"/>
                        </w:tcBorders>
                        <w:tcMar>
                          <w:top w:w="39" w:type="dxa"/>
                          <w:left w:w="39" w:type="dxa"/>
                          <w:bottom w:w="39" w:type="dxa"/>
                          <w:right w:w="39" w:type="dxa"/>
                        </w:tcMar>
                      </w:tcPr>
                      <w:p w14:paraId="7BF7E348" w14:textId="77777777" w:rsidR="00D164C9" w:rsidRDefault="00363982">
                        <w:pPr>
                          <w:spacing w:after="0" w:line="240" w:lineRule="auto"/>
                        </w:pPr>
                        <w:r>
                          <w:rPr>
                            <w:rFonts w:ascii="Arial" w:eastAsia="Arial" w:hAnsi="Arial"/>
                            <w:color w:val="000000"/>
                          </w:rPr>
                          <w:br/>
                        </w:r>
                        <w:r>
                          <w:rPr>
                            <w:rFonts w:ascii="Arial" w:eastAsia="Arial" w:hAnsi="Arial"/>
                            <w:b/>
                            <w:color w:val="000000"/>
                          </w:rPr>
                          <w:t>Departmental Specialist 13 - 15</w:t>
                        </w:r>
                        <w:r>
                          <w:rPr>
                            <w:rFonts w:ascii="Arial" w:eastAsia="Arial" w:hAnsi="Arial"/>
                            <w:color w:val="000000"/>
                          </w:rPr>
                          <w:br/>
                          <w:t>Four years of professional experience, including two years equivalent to the experienced (P11) level or one year equivalent to the advanced (12) level.</w:t>
                        </w:r>
                      </w:p>
                    </w:tc>
                  </w:tr>
                </w:tbl>
                <w:p w14:paraId="2F6EFE1E" w14:textId="77777777" w:rsidR="00D164C9" w:rsidRDefault="00D164C9">
                  <w:pPr>
                    <w:spacing w:after="0" w:line="240" w:lineRule="auto"/>
                  </w:pPr>
                </w:p>
              </w:tc>
            </w:tr>
            <w:tr w:rsidR="00D164C9" w14:paraId="352BBDDF" w14:textId="77777777">
              <w:trPr>
                <w:trHeight w:val="69"/>
              </w:trPr>
              <w:tc>
                <w:tcPr>
                  <w:tcW w:w="180" w:type="dxa"/>
                  <w:tcBorders>
                    <w:left w:val="single" w:sz="15" w:space="0" w:color="000000"/>
                  </w:tcBorders>
                </w:tcPr>
                <w:p w14:paraId="5AE9B373" w14:textId="77777777" w:rsidR="00D164C9" w:rsidRDefault="00D164C9">
                  <w:pPr>
                    <w:pStyle w:val="EmptyCellLayoutStyle"/>
                    <w:spacing w:after="0" w:line="240" w:lineRule="auto"/>
                  </w:pPr>
                </w:p>
              </w:tc>
              <w:tc>
                <w:tcPr>
                  <w:tcW w:w="1080" w:type="dxa"/>
                </w:tcPr>
                <w:p w14:paraId="52962190" w14:textId="77777777" w:rsidR="00D164C9" w:rsidRDefault="00D164C9">
                  <w:pPr>
                    <w:pStyle w:val="EmptyCellLayoutStyle"/>
                    <w:spacing w:after="0" w:line="240" w:lineRule="auto"/>
                  </w:pPr>
                </w:p>
              </w:tc>
              <w:tc>
                <w:tcPr>
                  <w:tcW w:w="1980" w:type="dxa"/>
                </w:tcPr>
                <w:p w14:paraId="64926288" w14:textId="77777777" w:rsidR="00D164C9" w:rsidRDefault="00D164C9">
                  <w:pPr>
                    <w:pStyle w:val="EmptyCellLayoutStyle"/>
                    <w:spacing w:after="0" w:line="240" w:lineRule="auto"/>
                  </w:pPr>
                </w:p>
              </w:tc>
              <w:tc>
                <w:tcPr>
                  <w:tcW w:w="359" w:type="dxa"/>
                </w:tcPr>
                <w:p w14:paraId="5EDAF7B6" w14:textId="77777777" w:rsidR="00D164C9" w:rsidRDefault="00D164C9">
                  <w:pPr>
                    <w:pStyle w:val="EmptyCellLayoutStyle"/>
                    <w:spacing w:after="0" w:line="240" w:lineRule="auto"/>
                  </w:pPr>
                </w:p>
              </w:tc>
              <w:tc>
                <w:tcPr>
                  <w:tcW w:w="7200" w:type="dxa"/>
                </w:tcPr>
                <w:p w14:paraId="115DE812" w14:textId="77777777" w:rsidR="00D164C9" w:rsidRDefault="00D164C9">
                  <w:pPr>
                    <w:pStyle w:val="EmptyCellLayoutStyle"/>
                    <w:spacing w:after="0" w:line="240" w:lineRule="auto"/>
                  </w:pPr>
                </w:p>
              </w:tc>
              <w:tc>
                <w:tcPr>
                  <w:tcW w:w="180" w:type="dxa"/>
                </w:tcPr>
                <w:p w14:paraId="5A9CC40B" w14:textId="77777777" w:rsidR="00D164C9" w:rsidRDefault="00D164C9">
                  <w:pPr>
                    <w:pStyle w:val="EmptyCellLayoutStyle"/>
                    <w:spacing w:after="0" w:line="240" w:lineRule="auto"/>
                  </w:pPr>
                </w:p>
              </w:tc>
              <w:tc>
                <w:tcPr>
                  <w:tcW w:w="180" w:type="dxa"/>
                  <w:tcBorders>
                    <w:right w:val="single" w:sz="15" w:space="0" w:color="000000"/>
                  </w:tcBorders>
                </w:tcPr>
                <w:p w14:paraId="4B19BB1A" w14:textId="77777777" w:rsidR="00D164C9" w:rsidRDefault="00D164C9">
                  <w:pPr>
                    <w:pStyle w:val="EmptyCellLayoutStyle"/>
                    <w:spacing w:after="0" w:line="240" w:lineRule="auto"/>
                  </w:pPr>
                </w:p>
              </w:tc>
            </w:tr>
            <w:tr w:rsidR="00852407" w14:paraId="2959B356" w14:textId="77777777" w:rsidTr="00852407">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D164C9" w14:paraId="63795272" w14:textId="77777777">
                    <w:trPr>
                      <w:trHeight w:val="192"/>
                    </w:trPr>
                    <w:tc>
                      <w:tcPr>
                        <w:tcW w:w="3240" w:type="dxa"/>
                        <w:tcBorders>
                          <w:top w:val="nil"/>
                          <w:left w:val="nil"/>
                          <w:bottom w:val="nil"/>
                          <w:right w:val="nil"/>
                        </w:tcBorders>
                        <w:tcMar>
                          <w:top w:w="39" w:type="dxa"/>
                          <w:left w:w="39" w:type="dxa"/>
                          <w:bottom w:w="39" w:type="dxa"/>
                          <w:right w:w="39" w:type="dxa"/>
                        </w:tcMar>
                      </w:tcPr>
                      <w:p w14:paraId="6A1FDD4A" w14:textId="77777777" w:rsidR="00D164C9" w:rsidRDefault="00363982">
                        <w:pPr>
                          <w:spacing w:after="0" w:line="240" w:lineRule="auto"/>
                        </w:pPr>
                        <w:r>
                          <w:rPr>
                            <w:rFonts w:ascii="Arial" w:eastAsia="Arial" w:hAnsi="Arial"/>
                            <w:b/>
                            <w:color w:val="000000"/>
                            <w:sz w:val="16"/>
                          </w:rPr>
                          <w:t>KNOWLEDGE, SKILLS, AND ABILITIES:</w:t>
                        </w:r>
                      </w:p>
                    </w:tc>
                  </w:tr>
                </w:tbl>
                <w:p w14:paraId="405CD534" w14:textId="77777777" w:rsidR="00D164C9" w:rsidRDefault="00D164C9">
                  <w:pPr>
                    <w:spacing w:after="0" w:line="240" w:lineRule="auto"/>
                  </w:pPr>
                </w:p>
              </w:tc>
              <w:tc>
                <w:tcPr>
                  <w:tcW w:w="359" w:type="dxa"/>
                </w:tcPr>
                <w:p w14:paraId="137B7D81" w14:textId="77777777" w:rsidR="00D164C9" w:rsidRDefault="00D164C9">
                  <w:pPr>
                    <w:pStyle w:val="EmptyCellLayoutStyle"/>
                    <w:spacing w:after="0" w:line="240" w:lineRule="auto"/>
                  </w:pPr>
                </w:p>
              </w:tc>
              <w:tc>
                <w:tcPr>
                  <w:tcW w:w="7200" w:type="dxa"/>
                </w:tcPr>
                <w:p w14:paraId="038A807B" w14:textId="77777777" w:rsidR="00D164C9" w:rsidRDefault="00D164C9">
                  <w:pPr>
                    <w:pStyle w:val="EmptyCellLayoutStyle"/>
                    <w:spacing w:after="0" w:line="240" w:lineRule="auto"/>
                  </w:pPr>
                </w:p>
              </w:tc>
              <w:tc>
                <w:tcPr>
                  <w:tcW w:w="180" w:type="dxa"/>
                </w:tcPr>
                <w:p w14:paraId="736F8E27" w14:textId="77777777" w:rsidR="00D164C9" w:rsidRDefault="00D164C9">
                  <w:pPr>
                    <w:pStyle w:val="EmptyCellLayoutStyle"/>
                    <w:spacing w:after="0" w:line="240" w:lineRule="auto"/>
                  </w:pPr>
                </w:p>
              </w:tc>
              <w:tc>
                <w:tcPr>
                  <w:tcW w:w="180" w:type="dxa"/>
                  <w:tcBorders>
                    <w:right w:val="single" w:sz="15" w:space="0" w:color="000000"/>
                  </w:tcBorders>
                </w:tcPr>
                <w:p w14:paraId="19AD5319" w14:textId="77777777" w:rsidR="00D164C9" w:rsidRDefault="00D164C9">
                  <w:pPr>
                    <w:pStyle w:val="EmptyCellLayoutStyle"/>
                    <w:spacing w:after="0" w:line="240" w:lineRule="auto"/>
                  </w:pPr>
                </w:p>
              </w:tc>
            </w:tr>
            <w:tr w:rsidR="00D164C9" w14:paraId="4887E416" w14:textId="77777777">
              <w:trPr>
                <w:trHeight w:val="90"/>
              </w:trPr>
              <w:tc>
                <w:tcPr>
                  <w:tcW w:w="180" w:type="dxa"/>
                  <w:tcBorders>
                    <w:left w:val="single" w:sz="15" w:space="0" w:color="000000"/>
                  </w:tcBorders>
                </w:tcPr>
                <w:p w14:paraId="7141A821" w14:textId="77777777" w:rsidR="00D164C9" w:rsidRDefault="00D164C9">
                  <w:pPr>
                    <w:pStyle w:val="EmptyCellLayoutStyle"/>
                    <w:spacing w:after="0" w:line="240" w:lineRule="auto"/>
                  </w:pPr>
                </w:p>
              </w:tc>
              <w:tc>
                <w:tcPr>
                  <w:tcW w:w="1080" w:type="dxa"/>
                </w:tcPr>
                <w:p w14:paraId="7EDBFB89" w14:textId="77777777" w:rsidR="00D164C9" w:rsidRDefault="00D164C9">
                  <w:pPr>
                    <w:pStyle w:val="EmptyCellLayoutStyle"/>
                    <w:spacing w:after="0" w:line="240" w:lineRule="auto"/>
                  </w:pPr>
                </w:p>
              </w:tc>
              <w:tc>
                <w:tcPr>
                  <w:tcW w:w="1980" w:type="dxa"/>
                </w:tcPr>
                <w:p w14:paraId="584DB938" w14:textId="77777777" w:rsidR="00D164C9" w:rsidRDefault="00D164C9">
                  <w:pPr>
                    <w:pStyle w:val="EmptyCellLayoutStyle"/>
                    <w:spacing w:after="0" w:line="240" w:lineRule="auto"/>
                  </w:pPr>
                </w:p>
              </w:tc>
              <w:tc>
                <w:tcPr>
                  <w:tcW w:w="359" w:type="dxa"/>
                </w:tcPr>
                <w:p w14:paraId="38C77C53" w14:textId="77777777" w:rsidR="00D164C9" w:rsidRDefault="00D164C9">
                  <w:pPr>
                    <w:pStyle w:val="EmptyCellLayoutStyle"/>
                    <w:spacing w:after="0" w:line="240" w:lineRule="auto"/>
                  </w:pPr>
                </w:p>
              </w:tc>
              <w:tc>
                <w:tcPr>
                  <w:tcW w:w="7200" w:type="dxa"/>
                </w:tcPr>
                <w:p w14:paraId="57F953F8" w14:textId="77777777" w:rsidR="00D164C9" w:rsidRDefault="00D164C9">
                  <w:pPr>
                    <w:pStyle w:val="EmptyCellLayoutStyle"/>
                    <w:spacing w:after="0" w:line="240" w:lineRule="auto"/>
                  </w:pPr>
                </w:p>
              </w:tc>
              <w:tc>
                <w:tcPr>
                  <w:tcW w:w="180" w:type="dxa"/>
                </w:tcPr>
                <w:p w14:paraId="13172671" w14:textId="77777777" w:rsidR="00D164C9" w:rsidRDefault="00D164C9">
                  <w:pPr>
                    <w:pStyle w:val="EmptyCellLayoutStyle"/>
                    <w:spacing w:after="0" w:line="240" w:lineRule="auto"/>
                  </w:pPr>
                </w:p>
              </w:tc>
              <w:tc>
                <w:tcPr>
                  <w:tcW w:w="180" w:type="dxa"/>
                  <w:tcBorders>
                    <w:right w:val="single" w:sz="15" w:space="0" w:color="000000"/>
                  </w:tcBorders>
                </w:tcPr>
                <w:p w14:paraId="7A2A6C41" w14:textId="77777777" w:rsidR="00D164C9" w:rsidRDefault="00D164C9">
                  <w:pPr>
                    <w:pStyle w:val="EmptyCellLayoutStyle"/>
                    <w:spacing w:after="0" w:line="240" w:lineRule="auto"/>
                  </w:pPr>
                </w:p>
              </w:tc>
            </w:tr>
            <w:tr w:rsidR="00852407" w14:paraId="13998726" w14:textId="77777777" w:rsidTr="0085240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164C9" w14:paraId="3834EA8D" w14:textId="77777777">
                    <w:trPr>
                      <w:trHeight w:val="212"/>
                    </w:trPr>
                    <w:tc>
                      <w:tcPr>
                        <w:tcW w:w="11160" w:type="dxa"/>
                        <w:tcBorders>
                          <w:top w:val="nil"/>
                          <w:left w:val="nil"/>
                          <w:bottom w:val="nil"/>
                          <w:right w:val="nil"/>
                        </w:tcBorders>
                        <w:tcMar>
                          <w:top w:w="39" w:type="dxa"/>
                          <w:left w:w="39" w:type="dxa"/>
                          <w:bottom w:w="39" w:type="dxa"/>
                          <w:right w:w="39" w:type="dxa"/>
                        </w:tcMar>
                      </w:tcPr>
                      <w:p w14:paraId="2045FE2E" w14:textId="743D3C5E" w:rsidR="00D164C9" w:rsidRDefault="00363982">
                        <w:pPr>
                          <w:spacing w:after="0" w:line="240" w:lineRule="auto"/>
                        </w:pPr>
                        <w:r>
                          <w:rPr>
                            <w:rFonts w:ascii="Arial" w:eastAsia="Arial" w:hAnsi="Arial"/>
                            <w:color w:val="000000"/>
                          </w:rPr>
                          <w:t xml:space="preserve">Possess the ability to communicate effectively, both verbally and in writing. Ability to plan, direct and coordinate administrative activities and programs of a complex, interrelated and interdependent nature where </w:t>
                        </w:r>
                        <w:proofErr w:type="gramStart"/>
                        <w:r>
                          <w:rPr>
                            <w:rFonts w:ascii="Arial" w:eastAsia="Arial" w:hAnsi="Arial"/>
                            <w:color w:val="000000"/>
                          </w:rPr>
                          <w:t>unknowns</w:t>
                        </w:r>
                        <w:proofErr w:type="gramEnd"/>
                        <w:r>
                          <w:rPr>
                            <w:rFonts w:ascii="Arial" w:eastAsia="Arial" w:hAnsi="Arial"/>
                            <w:color w:val="000000"/>
                          </w:rPr>
                          <w:t xml:space="preserve"> and numerous contingency factors arise often. In-depth knowledge of CSHCS policy and procedures. Extensive knowledge of Medicaid policy and procedures. Understands the importance of </w:t>
                        </w:r>
                        <w:r w:rsidR="009B5C2A">
                          <w:rPr>
                            <w:rFonts w:ascii="Arial" w:eastAsia="Arial" w:hAnsi="Arial"/>
                            <w:color w:val="000000"/>
                          </w:rPr>
                          <w:t>ensuring access to health care for all populations</w:t>
                        </w:r>
                        <w:r w:rsidR="00995EB4">
                          <w:rPr>
                            <w:rFonts w:ascii="Arial" w:eastAsia="Arial" w:hAnsi="Arial"/>
                            <w:color w:val="000000"/>
                          </w:rPr>
                          <w:t xml:space="preserve"> </w:t>
                        </w:r>
                        <w:r>
                          <w:rPr>
                            <w:rFonts w:ascii="Arial" w:eastAsia="Arial" w:hAnsi="Arial"/>
                            <w:color w:val="000000"/>
                          </w:rPr>
                          <w:t xml:space="preserve">and incorporates </w:t>
                        </w:r>
                        <w:r w:rsidR="00995EB4">
                          <w:rPr>
                            <w:rFonts w:ascii="Arial" w:eastAsia="Arial" w:hAnsi="Arial"/>
                            <w:color w:val="000000"/>
                          </w:rPr>
                          <w:t xml:space="preserve">a health fairness </w:t>
                        </w:r>
                        <w:r>
                          <w:rPr>
                            <w:rFonts w:ascii="Arial" w:eastAsia="Arial" w:hAnsi="Arial"/>
                            <w:color w:val="000000"/>
                          </w:rPr>
                          <w:t>lens to the Section’s work and the Divisions policies and program initiatives.</w:t>
                        </w:r>
                        <w:r>
                          <w:rPr>
                            <w:rFonts w:ascii="Arial" w:eastAsia="Arial" w:hAnsi="Arial"/>
                            <w:color w:val="000000"/>
                          </w:rPr>
                          <w:br/>
                        </w:r>
                      </w:p>
                    </w:tc>
                  </w:tr>
                </w:tbl>
                <w:p w14:paraId="6116F3C5" w14:textId="77777777" w:rsidR="00D164C9" w:rsidRDefault="00D164C9">
                  <w:pPr>
                    <w:spacing w:after="0" w:line="240" w:lineRule="auto"/>
                  </w:pPr>
                </w:p>
              </w:tc>
            </w:tr>
            <w:tr w:rsidR="00D164C9" w14:paraId="41F12941" w14:textId="77777777">
              <w:trPr>
                <w:trHeight w:val="69"/>
              </w:trPr>
              <w:tc>
                <w:tcPr>
                  <w:tcW w:w="180" w:type="dxa"/>
                  <w:tcBorders>
                    <w:left w:val="single" w:sz="15" w:space="0" w:color="000000"/>
                  </w:tcBorders>
                </w:tcPr>
                <w:p w14:paraId="03E26CD6" w14:textId="77777777" w:rsidR="00D164C9" w:rsidRDefault="00D164C9">
                  <w:pPr>
                    <w:pStyle w:val="EmptyCellLayoutStyle"/>
                    <w:spacing w:after="0" w:line="240" w:lineRule="auto"/>
                  </w:pPr>
                </w:p>
              </w:tc>
              <w:tc>
                <w:tcPr>
                  <w:tcW w:w="1080" w:type="dxa"/>
                </w:tcPr>
                <w:p w14:paraId="207611C8" w14:textId="77777777" w:rsidR="00D164C9" w:rsidRDefault="00D164C9">
                  <w:pPr>
                    <w:pStyle w:val="EmptyCellLayoutStyle"/>
                    <w:spacing w:after="0" w:line="240" w:lineRule="auto"/>
                  </w:pPr>
                </w:p>
              </w:tc>
              <w:tc>
                <w:tcPr>
                  <w:tcW w:w="1980" w:type="dxa"/>
                </w:tcPr>
                <w:p w14:paraId="6C94D66F" w14:textId="77777777" w:rsidR="00D164C9" w:rsidRDefault="00D164C9">
                  <w:pPr>
                    <w:pStyle w:val="EmptyCellLayoutStyle"/>
                    <w:spacing w:after="0" w:line="240" w:lineRule="auto"/>
                  </w:pPr>
                </w:p>
              </w:tc>
              <w:tc>
                <w:tcPr>
                  <w:tcW w:w="359" w:type="dxa"/>
                </w:tcPr>
                <w:p w14:paraId="24F343AE" w14:textId="77777777" w:rsidR="00D164C9" w:rsidRDefault="00D164C9">
                  <w:pPr>
                    <w:pStyle w:val="EmptyCellLayoutStyle"/>
                    <w:spacing w:after="0" w:line="240" w:lineRule="auto"/>
                  </w:pPr>
                </w:p>
              </w:tc>
              <w:tc>
                <w:tcPr>
                  <w:tcW w:w="7200" w:type="dxa"/>
                </w:tcPr>
                <w:p w14:paraId="23783EA8" w14:textId="77777777" w:rsidR="00D164C9" w:rsidRDefault="00D164C9">
                  <w:pPr>
                    <w:pStyle w:val="EmptyCellLayoutStyle"/>
                    <w:spacing w:after="0" w:line="240" w:lineRule="auto"/>
                  </w:pPr>
                </w:p>
              </w:tc>
              <w:tc>
                <w:tcPr>
                  <w:tcW w:w="180" w:type="dxa"/>
                </w:tcPr>
                <w:p w14:paraId="570881B4" w14:textId="77777777" w:rsidR="00D164C9" w:rsidRDefault="00D164C9">
                  <w:pPr>
                    <w:pStyle w:val="EmptyCellLayoutStyle"/>
                    <w:spacing w:after="0" w:line="240" w:lineRule="auto"/>
                  </w:pPr>
                </w:p>
              </w:tc>
              <w:tc>
                <w:tcPr>
                  <w:tcW w:w="180" w:type="dxa"/>
                  <w:tcBorders>
                    <w:right w:val="single" w:sz="15" w:space="0" w:color="000000"/>
                  </w:tcBorders>
                </w:tcPr>
                <w:p w14:paraId="7C64CBF3" w14:textId="77777777" w:rsidR="00D164C9" w:rsidRDefault="00D164C9">
                  <w:pPr>
                    <w:pStyle w:val="EmptyCellLayoutStyle"/>
                    <w:spacing w:after="0" w:line="240" w:lineRule="auto"/>
                  </w:pPr>
                </w:p>
              </w:tc>
            </w:tr>
            <w:tr w:rsidR="00852407" w14:paraId="6B5B0444" w14:textId="77777777" w:rsidTr="00852407">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D164C9" w14:paraId="36BFAFC7" w14:textId="77777777">
                    <w:trPr>
                      <w:trHeight w:val="192"/>
                    </w:trPr>
                    <w:tc>
                      <w:tcPr>
                        <w:tcW w:w="3600" w:type="dxa"/>
                        <w:tcBorders>
                          <w:top w:val="nil"/>
                          <w:left w:val="nil"/>
                          <w:bottom w:val="nil"/>
                          <w:right w:val="nil"/>
                        </w:tcBorders>
                        <w:tcMar>
                          <w:top w:w="39" w:type="dxa"/>
                          <w:left w:w="39" w:type="dxa"/>
                          <w:bottom w:w="39" w:type="dxa"/>
                          <w:right w:w="39" w:type="dxa"/>
                        </w:tcMar>
                      </w:tcPr>
                      <w:p w14:paraId="5BC885BE" w14:textId="77777777" w:rsidR="00D164C9" w:rsidRDefault="00363982">
                        <w:pPr>
                          <w:spacing w:after="0" w:line="240" w:lineRule="auto"/>
                        </w:pPr>
                        <w:r>
                          <w:rPr>
                            <w:rFonts w:ascii="Arial" w:eastAsia="Arial" w:hAnsi="Arial"/>
                            <w:b/>
                            <w:color w:val="000000"/>
                            <w:sz w:val="16"/>
                          </w:rPr>
                          <w:lastRenderedPageBreak/>
                          <w:t>CERTIFICATES, LICENSES, REGISTRATIONS:</w:t>
                        </w:r>
                      </w:p>
                    </w:tc>
                  </w:tr>
                </w:tbl>
                <w:p w14:paraId="72C73264" w14:textId="77777777" w:rsidR="00D164C9" w:rsidRDefault="00D164C9">
                  <w:pPr>
                    <w:spacing w:after="0" w:line="240" w:lineRule="auto"/>
                  </w:pPr>
                </w:p>
              </w:tc>
              <w:tc>
                <w:tcPr>
                  <w:tcW w:w="7200" w:type="dxa"/>
                </w:tcPr>
                <w:p w14:paraId="3DD682BA" w14:textId="77777777" w:rsidR="00D164C9" w:rsidRDefault="00D164C9">
                  <w:pPr>
                    <w:pStyle w:val="EmptyCellLayoutStyle"/>
                    <w:spacing w:after="0" w:line="240" w:lineRule="auto"/>
                  </w:pPr>
                </w:p>
              </w:tc>
              <w:tc>
                <w:tcPr>
                  <w:tcW w:w="180" w:type="dxa"/>
                </w:tcPr>
                <w:p w14:paraId="6961F162" w14:textId="77777777" w:rsidR="00D164C9" w:rsidRDefault="00D164C9">
                  <w:pPr>
                    <w:pStyle w:val="EmptyCellLayoutStyle"/>
                    <w:spacing w:after="0" w:line="240" w:lineRule="auto"/>
                  </w:pPr>
                </w:p>
              </w:tc>
              <w:tc>
                <w:tcPr>
                  <w:tcW w:w="180" w:type="dxa"/>
                  <w:tcBorders>
                    <w:right w:val="single" w:sz="15" w:space="0" w:color="000000"/>
                  </w:tcBorders>
                </w:tcPr>
                <w:p w14:paraId="6D76384E" w14:textId="77777777" w:rsidR="00D164C9" w:rsidRDefault="00D164C9">
                  <w:pPr>
                    <w:pStyle w:val="EmptyCellLayoutStyle"/>
                    <w:spacing w:after="0" w:line="240" w:lineRule="auto"/>
                  </w:pPr>
                </w:p>
              </w:tc>
            </w:tr>
            <w:tr w:rsidR="00D164C9" w14:paraId="13FE82BE" w14:textId="77777777">
              <w:trPr>
                <w:trHeight w:val="90"/>
              </w:trPr>
              <w:tc>
                <w:tcPr>
                  <w:tcW w:w="180" w:type="dxa"/>
                  <w:tcBorders>
                    <w:left w:val="single" w:sz="15" w:space="0" w:color="000000"/>
                  </w:tcBorders>
                </w:tcPr>
                <w:p w14:paraId="1DBF8F54" w14:textId="77777777" w:rsidR="00D164C9" w:rsidRDefault="00D164C9">
                  <w:pPr>
                    <w:pStyle w:val="EmptyCellLayoutStyle"/>
                    <w:spacing w:after="0" w:line="240" w:lineRule="auto"/>
                  </w:pPr>
                </w:p>
              </w:tc>
              <w:tc>
                <w:tcPr>
                  <w:tcW w:w="1080" w:type="dxa"/>
                </w:tcPr>
                <w:p w14:paraId="58EA4F46" w14:textId="77777777" w:rsidR="00D164C9" w:rsidRDefault="00D164C9">
                  <w:pPr>
                    <w:pStyle w:val="EmptyCellLayoutStyle"/>
                    <w:spacing w:after="0" w:line="240" w:lineRule="auto"/>
                  </w:pPr>
                </w:p>
              </w:tc>
              <w:tc>
                <w:tcPr>
                  <w:tcW w:w="1980" w:type="dxa"/>
                </w:tcPr>
                <w:p w14:paraId="2FF00E64" w14:textId="77777777" w:rsidR="00D164C9" w:rsidRDefault="00D164C9">
                  <w:pPr>
                    <w:pStyle w:val="EmptyCellLayoutStyle"/>
                    <w:spacing w:after="0" w:line="240" w:lineRule="auto"/>
                  </w:pPr>
                </w:p>
              </w:tc>
              <w:tc>
                <w:tcPr>
                  <w:tcW w:w="359" w:type="dxa"/>
                </w:tcPr>
                <w:p w14:paraId="2764E3A1" w14:textId="77777777" w:rsidR="00D164C9" w:rsidRDefault="00D164C9">
                  <w:pPr>
                    <w:pStyle w:val="EmptyCellLayoutStyle"/>
                    <w:spacing w:after="0" w:line="240" w:lineRule="auto"/>
                  </w:pPr>
                </w:p>
              </w:tc>
              <w:tc>
                <w:tcPr>
                  <w:tcW w:w="7200" w:type="dxa"/>
                </w:tcPr>
                <w:p w14:paraId="647D4E09" w14:textId="77777777" w:rsidR="00D164C9" w:rsidRDefault="00D164C9">
                  <w:pPr>
                    <w:pStyle w:val="EmptyCellLayoutStyle"/>
                    <w:spacing w:after="0" w:line="240" w:lineRule="auto"/>
                  </w:pPr>
                </w:p>
              </w:tc>
              <w:tc>
                <w:tcPr>
                  <w:tcW w:w="180" w:type="dxa"/>
                </w:tcPr>
                <w:p w14:paraId="3627921A" w14:textId="77777777" w:rsidR="00D164C9" w:rsidRDefault="00D164C9">
                  <w:pPr>
                    <w:pStyle w:val="EmptyCellLayoutStyle"/>
                    <w:spacing w:after="0" w:line="240" w:lineRule="auto"/>
                  </w:pPr>
                </w:p>
              </w:tc>
              <w:tc>
                <w:tcPr>
                  <w:tcW w:w="180" w:type="dxa"/>
                  <w:tcBorders>
                    <w:right w:val="single" w:sz="15" w:space="0" w:color="000000"/>
                  </w:tcBorders>
                </w:tcPr>
                <w:p w14:paraId="271CB954" w14:textId="77777777" w:rsidR="00D164C9" w:rsidRDefault="00D164C9">
                  <w:pPr>
                    <w:pStyle w:val="EmptyCellLayoutStyle"/>
                    <w:spacing w:after="0" w:line="240" w:lineRule="auto"/>
                  </w:pPr>
                </w:p>
              </w:tc>
            </w:tr>
            <w:tr w:rsidR="00852407" w14:paraId="4367DD53" w14:textId="77777777" w:rsidTr="0085240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164C9" w14:paraId="2BAA76D7" w14:textId="77777777">
                    <w:trPr>
                      <w:trHeight w:val="212"/>
                    </w:trPr>
                    <w:tc>
                      <w:tcPr>
                        <w:tcW w:w="11160" w:type="dxa"/>
                        <w:tcBorders>
                          <w:top w:val="nil"/>
                          <w:left w:val="nil"/>
                          <w:bottom w:val="nil"/>
                          <w:right w:val="nil"/>
                        </w:tcBorders>
                        <w:tcMar>
                          <w:top w:w="39" w:type="dxa"/>
                          <w:left w:w="39" w:type="dxa"/>
                          <w:bottom w:w="39" w:type="dxa"/>
                          <w:right w:w="39" w:type="dxa"/>
                        </w:tcMar>
                      </w:tcPr>
                      <w:p w14:paraId="25EA617B" w14:textId="77777777" w:rsidR="00D164C9" w:rsidRDefault="00363982">
                        <w:pPr>
                          <w:spacing w:after="0" w:line="240" w:lineRule="auto"/>
                        </w:pPr>
                        <w:r>
                          <w:rPr>
                            <w:rFonts w:ascii="Arial" w:eastAsia="Arial" w:hAnsi="Arial"/>
                            <w:color w:val="000000"/>
                          </w:rPr>
                          <w:t>None</w:t>
                        </w:r>
                      </w:p>
                    </w:tc>
                  </w:tr>
                </w:tbl>
                <w:p w14:paraId="459DD0B3" w14:textId="77777777" w:rsidR="00D164C9" w:rsidRDefault="00D164C9">
                  <w:pPr>
                    <w:spacing w:after="0" w:line="240" w:lineRule="auto"/>
                  </w:pPr>
                </w:p>
              </w:tc>
            </w:tr>
            <w:tr w:rsidR="00D164C9" w14:paraId="68B4C93B" w14:textId="77777777">
              <w:trPr>
                <w:trHeight w:val="69"/>
              </w:trPr>
              <w:tc>
                <w:tcPr>
                  <w:tcW w:w="180" w:type="dxa"/>
                  <w:tcBorders>
                    <w:left w:val="single" w:sz="15" w:space="0" w:color="000000"/>
                  </w:tcBorders>
                </w:tcPr>
                <w:p w14:paraId="02A289EE" w14:textId="77777777" w:rsidR="00D164C9" w:rsidRDefault="00D164C9">
                  <w:pPr>
                    <w:pStyle w:val="EmptyCellLayoutStyle"/>
                    <w:spacing w:after="0" w:line="240" w:lineRule="auto"/>
                  </w:pPr>
                </w:p>
              </w:tc>
              <w:tc>
                <w:tcPr>
                  <w:tcW w:w="1080" w:type="dxa"/>
                </w:tcPr>
                <w:p w14:paraId="30921B98" w14:textId="77777777" w:rsidR="00D164C9" w:rsidRDefault="00D164C9">
                  <w:pPr>
                    <w:pStyle w:val="EmptyCellLayoutStyle"/>
                    <w:spacing w:after="0" w:line="240" w:lineRule="auto"/>
                  </w:pPr>
                </w:p>
              </w:tc>
              <w:tc>
                <w:tcPr>
                  <w:tcW w:w="1980" w:type="dxa"/>
                </w:tcPr>
                <w:p w14:paraId="70396F88" w14:textId="77777777" w:rsidR="00D164C9" w:rsidRDefault="00D164C9">
                  <w:pPr>
                    <w:pStyle w:val="EmptyCellLayoutStyle"/>
                    <w:spacing w:after="0" w:line="240" w:lineRule="auto"/>
                  </w:pPr>
                </w:p>
              </w:tc>
              <w:tc>
                <w:tcPr>
                  <w:tcW w:w="359" w:type="dxa"/>
                </w:tcPr>
                <w:p w14:paraId="6678B907" w14:textId="77777777" w:rsidR="00D164C9" w:rsidRDefault="00D164C9">
                  <w:pPr>
                    <w:pStyle w:val="EmptyCellLayoutStyle"/>
                    <w:spacing w:after="0" w:line="240" w:lineRule="auto"/>
                  </w:pPr>
                </w:p>
              </w:tc>
              <w:tc>
                <w:tcPr>
                  <w:tcW w:w="7200" w:type="dxa"/>
                </w:tcPr>
                <w:p w14:paraId="405F2EDD" w14:textId="77777777" w:rsidR="00D164C9" w:rsidRDefault="00D164C9">
                  <w:pPr>
                    <w:pStyle w:val="EmptyCellLayoutStyle"/>
                    <w:spacing w:after="0" w:line="240" w:lineRule="auto"/>
                  </w:pPr>
                </w:p>
              </w:tc>
              <w:tc>
                <w:tcPr>
                  <w:tcW w:w="180" w:type="dxa"/>
                </w:tcPr>
                <w:p w14:paraId="1E95AEA7" w14:textId="77777777" w:rsidR="00D164C9" w:rsidRDefault="00D164C9">
                  <w:pPr>
                    <w:pStyle w:val="EmptyCellLayoutStyle"/>
                    <w:spacing w:after="0" w:line="240" w:lineRule="auto"/>
                  </w:pPr>
                </w:p>
              </w:tc>
              <w:tc>
                <w:tcPr>
                  <w:tcW w:w="180" w:type="dxa"/>
                  <w:tcBorders>
                    <w:right w:val="single" w:sz="15" w:space="0" w:color="000000"/>
                  </w:tcBorders>
                </w:tcPr>
                <w:p w14:paraId="6F59F264" w14:textId="77777777" w:rsidR="00D164C9" w:rsidRDefault="00D164C9">
                  <w:pPr>
                    <w:pStyle w:val="EmptyCellLayoutStyle"/>
                    <w:spacing w:after="0" w:line="240" w:lineRule="auto"/>
                  </w:pPr>
                </w:p>
              </w:tc>
            </w:tr>
            <w:tr w:rsidR="00852407" w14:paraId="551B5910" w14:textId="77777777" w:rsidTr="00852407">
              <w:trPr>
                <w:trHeight w:val="359"/>
              </w:trPr>
              <w:tc>
                <w:tcPr>
                  <w:tcW w:w="180" w:type="dxa"/>
                  <w:tcBorders>
                    <w:left w:val="single" w:sz="15" w:space="0" w:color="000000"/>
                  </w:tcBorders>
                </w:tcPr>
                <w:p w14:paraId="7A98D3A4" w14:textId="77777777" w:rsidR="00D164C9" w:rsidRDefault="00D164C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D164C9" w14:paraId="0E597D21" w14:textId="77777777">
                    <w:trPr>
                      <w:trHeight w:val="282"/>
                    </w:trPr>
                    <w:tc>
                      <w:tcPr>
                        <w:tcW w:w="10620" w:type="dxa"/>
                        <w:tcBorders>
                          <w:top w:val="nil"/>
                          <w:left w:val="nil"/>
                          <w:bottom w:val="nil"/>
                          <w:right w:val="nil"/>
                        </w:tcBorders>
                        <w:tcMar>
                          <w:top w:w="39" w:type="dxa"/>
                          <w:left w:w="39" w:type="dxa"/>
                          <w:bottom w:w="39" w:type="dxa"/>
                          <w:right w:w="39" w:type="dxa"/>
                        </w:tcMar>
                      </w:tcPr>
                      <w:p w14:paraId="53FC3A68" w14:textId="77777777" w:rsidR="00D164C9" w:rsidRDefault="0036398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A220A32" w14:textId="77777777" w:rsidR="00D164C9" w:rsidRDefault="00D164C9">
                  <w:pPr>
                    <w:spacing w:after="0" w:line="240" w:lineRule="auto"/>
                  </w:pPr>
                </w:p>
              </w:tc>
              <w:tc>
                <w:tcPr>
                  <w:tcW w:w="180" w:type="dxa"/>
                </w:tcPr>
                <w:p w14:paraId="62840AD1" w14:textId="77777777" w:rsidR="00D164C9" w:rsidRDefault="00D164C9">
                  <w:pPr>
                    <w:pStyle w:val="EmptyCellLayoutStyle"/>
                    <w:spacing w:after="0" w:line="240" w:lineRule="auto"/>
                  </w:pPr>
                </w:p>
              </w:tc>
              <w:tc>
                <w:tcPr>
                  <w:tcW w:w="180" w:type="dxa"/>
                  <w:tcBorders>
                    <w:right w:val="single" w:sz="15" w:space="0" w:color="000000"/>
                  </w:tcBorders>
                </w:tcPr>
                <w:p w14:paraId="7E9FD781" w14:textId="77777777" w:rsidR="00D164C9" w:rsidRDefault="00D164C9">
                  <w:pPr>
                    <w:pStyle w:val="EmptyCellLayoutStyle"/>
                    <w:spacing w:after="0" w:line="240" w:lineRule="auto"/>
                  </w:pPr>
                </w:p>
              </w:tc>
            </w:tr>
            <w:tr w:rsidR="00D164C9" w14:paraId="6861C2FF" w14:textId="77777777">
              <w:trPr>
                <w:trHeight w:val="128"/>
              </w:trPr>
              <w:tc>
                <w:tcPr>
                  <w:tcW w:w="180" w:type="dxa"/>
                  <w:tcBorders>
                    <w:left w:val="single" w:sz="15" w:space="0" w:color="000000"/>
                    <w:bottom w:val="single" w:sz="15" w:space="0" w:color="000000"/>
                  </w:tcBorders>
                </w:tcPr>
                <w:p w14:paraId="1534958E" w14:textId="77777777" w:rsidR="00D164C9" w:rsidRDefault="00D164C9">
                  <w:pPr>
                    <w:pStyle w:val="EmptyCellLayoutStyle"/>
                    <w:spacing w:after="0" w:line="240" w:lineRule="auto"/>
                  </w:pPr>
                </w:p>
              </w:tc>
              <w:tc>
                <w:tcPr>
                  <w:tcW w:w="1080" w:type="dxa"/>
                  <w:tcBorders>
                    <w:bottom w:val="single" w:sz="15" w:space="0" w:color="000000"/>
                  </w:tcBorders>
                </w:tcPr>
                <w:p w14:paraId="1D5A1ACA" w14:textId="77777777" w:rsidR="00D164C9" w:rsidRDefault="00D164C9">
                  <w:pPr>
                    <w:pStyle w:val="EmptyCellLayoutStyle"/>
                    <w:spacing w:after="0" w:line="240" w:lineRule="auto"/>
                  </w:pPr>
                </w:p>
              </w:tc>
              <w:tc>
                <w:tcPr>
                  <w:tcW w:w="1980" w:type="dxa"/>
                  <w:tcBorders>
                    <w:bottom w:val="single" w:sz="15" w:space="0" w:color="000000"/>
                  </w:tcBorders>
                </w:tcPr>
                <w:p w14:paraId="24C285AF" w14:textId="77777777" w:rsidR="00D164C9" w:rsidRDefault="00D164C9">
                  <w:pPr>
                    <w:pStyle w:val="EmptyCellLayoutStyle"/>
                    <w:spacing w:after="0" w:line="240" w:lineRule="auto"/>
                  </w:pPr>
                </w:p>
              </w:tc>
              <w:tc>
                <w:tcPr>
                  <w:tcW w:w="359" w:type="dxa"/>
                  <w:tcBorders>
                    <w:bottom w:val="single" w:sz="15" w:space="0" w:color="000000"/>
                  </w:tcBorders>
                </w:tcPr>
                <w:p w14:paraId="558F5D4B" w14:textId="77777777" w:rsidR="00D164C9" w:rsidRDefault="00D164C9">
                  <w:pPr>
                    <w:pStyle w:val="EmptyCellLayoutStyle"/>
                    <w:spacing w:after="0" w:line="240" w:lineRule="auto"/>
                  </w:pPr>
                </w:p>
              </w:tc>
              <w:tc>
                <w:tcPr>
                  <w:tcW w:w="7200" w:type="dxa"/>
                  <w:tcBorders>
                    <w:bottom w:val="single" w:sz="15" w:space="0" w:color="000000"/>
                  </w:tcBorders>
                </w:tcPr>
                <w:p w14:paraId="77FAF476" w14:textId="77777777" w:rsidR="00D164C9" w:rsidRDefault="00D164C9">
                  <w:pPr>
                    <w:pStyle w:val="EmptyCellLayoutStyle"/>
                    <w:spacing w:after="0" w:line="240" w:lineRule="auto"/>
                  </w:pPr>
                </w:p>
              </w:tc>
              <w:tc>
                <w:tcPr>
                  <w:tcW w:w="180" w:type="dxa"/>
                  <w:tcBorders>
                    <w:bottom w:val="single" w:sz="15" w:space="0" w:color="000000"/>
                  </w:tcBorders>
                </w:tcPr>
                <w:p w14:paraId="71815A7C" w14:textId="77777777" w:rsidR="00D164C9" w:rsidRDefault="00D164C9">
                  <w:pPr>
                    <w:pStyle w:val="EmptyCellLayoutStyle"/>
                    <w:spacing w:after="0" w:line="240" w:lineRule="auto"/>
                  </w:pPr>
                </w:p>
              </w:tc>
              <w:tc>
                <w:tcPr>
                  <w:tcW w:w="180" w:type="dxa"/>
                  <w:tcBorders>
                    <w:bottom w:val="single" w:sz="15" w:space="0" w:color="000000"/>
                    <w:right w:val="single" w:sz="15" w:space="0" w:color="000000"/>
                  </w:tcBorders>
                </w:tcPr>
                <w:p w14:paraId="0A793E90" w14:textId="77777777" w:rsidR="00D164C9" w:rsidRDefault="00D164C9">
                  <w:pPr>
                    <w:pStyle w:val="EmptyCellLayoutStyle"/>
                    <w:spacing w:after="0" w:line="240" w:lineRule="auto"/>
                  </w:pPr>
                </w:p>
              </w:tc>
            </w:tr>
          </w:tbl>
          <w:p w14:paraId="0982A2AE" w14:textId="77777777" w:rsidR="00D164C9" w:rsidRDefault="00D164C9">
            <w:pPr>
              <w:spacing w:after="0" w:line="240" w:lineRule="auto"/>
            </w:pPr>
          </w:p>
        </w:tc>
        <w:tc>
          <w:tcPr>
            <w:tcW w:w="179" w:type="dxa"/>
          </w:tcPr>
          <w:p w14:paraId="359ABBDA" w14:textId="77777777" w:rsidR="00D164C9" w:rsidRDefault="00D164C9">
            <w:pPr>
              <w:pStyle w:val="EmptyCellLayoutStyle"/>
              <w:spacing w:after="0" w:line="240" w:lineRule="auto"/>
            </w:pPr>
          </w:p>
        </w:tc>
      </w:tr>
      <w:tr w:rsidR="00D164C9" w14:paraId="085F69B3" w14:textId="77777777">
        <w:trPr>
          <w:trHeight w:val="148"/>
        </w:trPr>
        <w:tc>
          <w:tcPr>
            <w:tcW w:w="179" w:type="dxa"/>
          </w:tcPr>
          <w:p w14:paraId="10D931DD" w14:textId="77777777" w:rsidR="00D164C9" w:rsidRDefault="00D164C9">
            <w:pPr>
              <w:pStyle w:val="EmptyCellLayoutStyle"/>
              <w:spacing w:after="0" w:line="240" w:lineRule="auto"/>
            </w:pPr>
          </w:p>
        </w:tc>
        <w:tc>
          <w:tcPr>
            <w:tcW w:w="0" w:type="dxa"/>
          </w:tcPr>
          <w:p w14:paraId="775A9E75" w14:textId="77777777" w:rsidR="00D164C9" w:rsidRDefault="00D164C9">
            <w:pPr>
              <w:pStyle w:val="EmptyCellLayoutStyle"/>
              <w:spacing w:after="0" w:line="240" w:lineRule="auto"/>
            </w:pPr>
          </w:p>
        </w:tc>
        <w:tc>
          <w:tcPr>
            <w:tcW w:w="0" w:type="dxa"/>
          </w:tcPr>
          <w:p w14:paraId="6A7DF107" w14:textId="77777777" w:rsidR="00D164C9" w:rsidRDefault="00D164C9">
            <w:pPr>
              <w:pStyle w:val="EmptyCellLayoutStyle"/>
              <w:spacing w:after="0" w:line="240" w:lineRule="auto"/>
            </w:pPr>
          </w:p>
        </w:tc>
        <w:tc>
          <w:tcPr>
            <w:tcW w:w="0" w:type="dxa"/>
          </w:tcPr>
          <w:p w14:paraId="7C948390" w14:textId="77777777" w:rsidR="00D164C9" w:rsidRDefault="00D164C9">
            <w:pPr>
              <w:pStyle w:val="EmptyCellLayoutStyle"/>
              <w:spacing w:after="0" w:line="240" w:lineRule="auto"/>
            </w:pPr>
          </w:p>
        </w:tc>
        <w:tc>
          <w:tcPr>
            <w:tcW w:w="0" w:type="dxa"/>
          </w:tcPr>
          <w:p w14:paraId="68882C56" w14:textId="77777777" w:rsidR="00D164C9" w:rsidRDefault="00D164C9">
            <w:pPr>
              <w:pStyle w:val="EmptyCellLayoutStyle"/>
              <w:spacing w:after="0" w:line="240" w:lineRule="auto"/>
            </w:pPr>
          </w:p>
        </w:tc>
        <w:tc>
          <w:tcPr>
            <w:tcW w:w="0" w:type="dxa"/>
          </w:tcPr>
          <w:p w14:paraId="4B19D75A" w14:textId="77777777" w:rsidR="00D164C9" w:rsidRDefault="00D164C9">
            <w:pPr>
              <w:pStyle w:val="EmptyCellLayoutStyle"/>
              <w:spacing w:after="0" w:line="240" w:lineRule="auto"/>
            </w:pPr>
          </w:p>
        </w:tc>
        <w:tc>
          <w:tcPr>
            <w:tcW w:w="0" w:type="dxa"/>
          </w:tcPr>
          <w:p w14:paraId="3967780E" w14:textId="77777777" w:rsidR="00D164C9" w:rsidRDefault="00D164C9">
            <w:pPr>
              <w:pStyle w:val="EmptyCellLayoutStyle"/>
              <w:spacing w:after="0" w:line="240" w:lineRule="auto"/>
            </w:pPr>
          </w:p>
        </w:tc>
        <w:tc>
          <w:tcPr>
            <w:tcW w:w="2505" w:type="dxa"/>
          </w:tcPr>
          <w:p w14:paraId="51757B30" w14:textId="77777777" w:rsidR="00D164C9" w:rsidRDefault="00D164C9">
            <w:pPr>
              <w:pStyle w:val="EmptyCellLayoutStyle"/>
              <w:spacing w:after="0" w:line="240" w:lineRule="auto"/>
            </w:pPr>
          </w:p>
        </w:tc>
        <w:tc>
          <w:tcPr>
            <w:tcW w:w="6120" w:type="dxa"/>
          </w:tcPr>
          <w:p w14:paraId="2303D2EE" w14:textId="77777777" w:rsidR="00D164C9" w:rsidRDefault="00D164C9">
            <w:pPr>
              <w:pStyle w:val="EmptyCellLayoutStyle"/>
              <w:spacing w:after="0" w:line="240" w:lineRule="auto"/>
            </w:pPr>
          </w:p>
        </w:tc>
        <w:tc>
          <w:tcPr>
            <w:tcW w:w="2534" w:type="dxa"/>
          </w:tcPr>
          <w:p w14:paraId="64BFBCEA" w14:textId="77777777" w:rsidR="00D164C9" w:rsidRDefault="00D164C9">
            <w:pPr>
              <w:pStyle w:val="EmptyCellLayoutStyle"/>
              <w:spacing w:after="0" w:line="240" w:lineRule="auto"/>
            </w:pPr>
          </w:p>
        </w:tc>
        <w:tc>
          <w:tcPr>
            <w:tcW w:w="179" w:type="dxa"/>
          </w:tcPr>
          <w:p w14:paraId="2ABF4FA6" w14:textId="77777777" w:rsidR="00D164C9" w:rsidRDefault="00D164C9">
            <w:pPr>
              <w:pStyle w:val="EmptyCellLayoutStyle"/>
              <w:spacing w:after="0" w:line="240" w:lineRule="auto"/>
            </w:pPr>
          </w:p>
        </w:tc>
      </w:tr>
      <w:tr w:rsidR="00852407" w14:paraId="0D5490BF" w14:textId="77777777" w:rsidTr="00852407">
        <w:tc>
          <w:tcPr>
            <w:tcW w:w="179" w:type="dxa"/>
          </w:tcPr>
          <w:p w14:paraId="4F66BC10" w14:textId="77777777" w:rsidR="00D164C9" w:rsidRDefault="00D164C9">
            <w:pPr>
              <w:pStyle w:val="EmptyCellLayoutStyle"/>
              <w:spacing w:after="0" w:line="240" w:lineRule="auto"/>
            </w:pPr>
          </w:p>
        </w:tc>
        <w:tc>
          <w:tcPr>
            <w:tcW w:w="0" w:type="dxa"/>
          </w:tcPr>
          <w:p w14:paraId="334988F5" w14:textId="77777777" w:rsidR="00D164C9" w:rsidRDefault="00D164C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D164C9" w14:paraId="425155FE" w14:textId="77777777">
              <w:trPr>
                <w:trHeight w:val="180"/>
              </w:trPr>
              <w:tc>
                <w:tcPr>
                  <w:tcW w:w="180" w:type="dxa"/>
                  <w:tcBorders>
                    <w:top w:val="single" w:sz="15" w:space="0" w:color="000000"/>
                    <w:left w:val="single" w:sz="15" w:space="0" w:color="000000"/>
                  </w:tcBorders>
                </w:tcPr>
                <w:p w14:paraId="2717DBFF" w14:textId="77777777" w:rsidR="00D164C9" w:rsidRDefault="00D164C9">
                  <w:pPr>
                    <w:pStyle w:val="EmptyCellLayoutStyle"/>
                    <w:spacing w:after="0" w:line="240" w:lineRule="auto"/>
                  </w:pPr>
                </w:p>
              </w:tc>
              <w:tc>
                <w:tcPr>
                  <w:tcW w:w="5220" w:type="dxa"/>
                  <w:tcBorders>
                    <w:top w:val="single" w:sz="15" w:space="0" w:color="000000"/>
                  </w:tcBorders>
                </w:tcPr>
                <w:p w14:paraId="595F99EE" w14:textId="77777777" w:rsidR="00D164C9" w:rsidRDefault="00D164C9">
                  <w:pPr>
                    <w:pStyle w:val="EmptyCellLayoutStyle"/>
                    <w:spacing w:after="0" w:line="240" w:lineRule="auto"/>
                  </w:pPr>
                </w:p>
              </w:tc>
              <w:tc>
                <w:tcPr>
                  <w:tcW w:w="359" w:type="dxa"/>
                  <w:tcBorders>
                    <w:top w:val="single" w:sz="15" w:space="0" w:color="000000"/>
                  </w:tcBorders>
                </w:tcPr>
                <w:p w14:paraId="43A12690" w14:textId="77777777" w:rsidR="00D164C9" w:rsidRDefault="00D164C9">
                  <w:pPr>
                    <w:pStyle w:val="EmptyCellLayoutStyle"/>
                    <w:spacing w:after="0" w:line="240" w:lineRule="auto"/>
                  </w:pPr>
                </w:p>
              </w:tc>
              <w:tc>
                <w:tcPr>
                  <w:tcW w:w="5220" w:type="dxa"/>
                  <w:tcBorders>
                    <w:top w:val="single" w:sz="15" w:space="0" w:color="000000"/>
                  </w:tcBorders>
                </w:tcPr>
                <w:p w14:paraId="185139C2" w14:textId="77777777" w:rsidR="00D164C9" w:rsidRDefault="00D164C9">
                  <w:pPr>
                    <w:pStyle w:val="EmptyCellLayoutStyle"/>
                    <w:spacing w:after="0" w:line="240" w:lineRule="auto"/>
                  </w:pPr>
                </w:p>
              </w:tc>
              <w:tc>
                <w:tcPr>
                  <w:tcW w:w="180" w:type="dxa"/>
                  <w:tcBorders>
                    <w:top w:val="single" w:sz="15" w:space="0" w:color="000000"/>
                    <w:right w:val="single" w:sz="15" w:space="0" w:color="000000"/>
                  </w:tcBorders>
                </w:tcPr>
                <w:p w14:paraId="7F2179FA" w14:textId="77777777" w:rsidR="00D164C9" w:rsidRDefault="00D164C9">
                  <w:pPr>
                    <w:pStyle w:val="EmptyCellLayoutStyle"/>
                    <w:spacing w:after="0" w:line="240" w:lineRule="auto"/>
                  </w:pPr>
                </w:p>
              </w:tc>
            </w:tr>
            <w:tr w:rsidR="00852407" w14:paraId="709254C5" w14:textId="77777777" w:rsidTr="00852407">
              <w:trPr>
                <w:trHeight w:val="540"/>
              </w:trPr>
              <w:tc>
                <w:tcPr>
                  <w:tcW w:w="180" w:type="dxa"/>
                  <w:tcBorders>
                    <w:left w:val="single" w:sz="15" w:space="0" w:color="000000"/>
                  </w:tcBorders>
                </w:tcPr>
                <w:p w14:paraId="455CD9F3" w14:textId="77777777" w:rsidR="00D164C9" w:rsidRDefault="00D164C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D164C9" w14:paraId="33BD55FF" w14:textId="77777777">
                    <w:trPr>
                      <w:trHeight w:val="462"/>
                    </w:trPr>
                    <w:tc>
                      <w:tcPr>
                        <w:tcW w:w="10800" w:type="dxa"/>
                        <w:tcBorders>
                          <w:top w:val="nil"/>
                          <w:left w:val="nil"/>
                          <w:bottom w:val="nil"/>
                          <w:right w:val="nil"/>
                        </w:tcBorders>
                        <w:tcMar>
                          <w:top w:w="39" w:type="dxa"/>
                          <w:left w:w="39" w:type="dxa"/>
                          <w:bottom w:w="39" w:type="dxa"/>
                          <w:right w:w="39" w:type="dxa"/>
                        </w:tcMar>
                      </w:tcPr>
                      <w:p w14:paraId="16220F9A" w14:textId="77777777" w:rsidR="00D164C9" w:rsidRDefault="0036398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198E352" w14:textId="77777777" w:rsidR="00D164C9" w:rsidRDefault="00D164C9">
                  <w:pPr>
                    <w:spacing w:after="0" w:line="240" w:lineRule="auto"/>
                  </w:pPr>
                </w:p>
              </w:tc>
              <w:tc>
                <w:tcPr>
                  <w:tcW w:w="180" w:type="dxa"/>
                  <w:tcBorders>
                    <w:right w:val="single" w:sz="15" w:space="0" w:color="000000"/>
                  </w:tcBorders>
                </w:tcPr>
                <w:p w14:paraId="2B081820" w14:textId="77777777" w:rsidR="00D164C9" w:rsidRDefault="00D164C9">
                  <w:pPr>
                    <w:pStyle w:val="EmptyCellLayoutStyle"/>
                    <w:spacing w:after="0" w:line="240" w:lineRule="auto"/>
                  </w:pPr>
                </w:p>
              </w:tc>
            </w:tr>
            <w:tr w:rsidR="00D164C9" w14:paraId="6AA1C40F" w14:textId="77777777">
              <w:trPr>
                <w:trHeight w:val="290"/>
              </w:trPr>
              <w:tc>
                <w:tcPr>
                  <w:tcW w:w="180" w:type="dxa"/>
                  <w:tcBorders>
                    <w:left w:val="single" w:sz="15" w:space="0" w:color="000000"/>
                  </w:tcBorders>
                </w:tcPr>
                <w:p w14:paraId="38CAFEE8" w14:textId="77777777" w:rsidR="00D164C9" w:rsidRDefault="00D164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D164C9" w14:paraId="00946F26" w14:textId="77777777">
                    <w:trPr>
                      <w:trHeight w:val="212"/>
                    </w:trPr>
                    <w:tc>
                      <w:tcPr>
                        <w:tcW w:w="5220" w:type="dxa"/>
                        <w:tcBorders>
                          <w:top w:val="nil"/>
                          <w:left w:val="nil"/>
                          <w:bottom w:val="nil"/>
                          <w:right w:val="nil"/>
                        </w:tcBorders>
                        <w:tcMar>
                          <w:top w:w="39" w:type="dxa"/>
                          <w:left w:w="39" w:type="dxa"/>
                          <w:bottom w:w="39" w:type="dxa"/>
                          <w:right w:w="39" w:type="dxa"/>
                        </w:tcMar>
                      </w:tcPr>
                      <w:p w14:paraId="5EA1CF24" w14:textId="77777777" w:rsidR="00D164C9" w:rsidRDefault="00D164C9">
                        <w:pPr>
                          <w:spacing w:after="0" w:line="240" w:lineRule="auto"/>
                        </w:pPr>
                      </w:p>
                    </w:tc>
                  </w:tr>
                </w:tbl>
                <w:p w14:paraId="5978BAD4" w14:textId="77777777" w:rsidR="00D164C9" w:rsidRDefault="00D164C9">
                  <w:pPr>
                    <w:spacing w:after="0" w:line="240" w:lineRule="auto"/>
                  </w:pPr>
                </w:p>
              </w:tc>
              <w:tc>
                <w:tcPr>
                  <w:tcW w:w="359" w:type="dxa"/>
                </w:tcPr>
                <w:p w14:paraId="07A42F70" w14:textId="77777777" w:rsidR="00D164C9" w:rsidRDefault="00D164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D164C9" w14:paraId="1AB3881E" w14:textId="77777777">
                    <w:trPr>
                      <w:trHeight w:val="212"/>
                    </w:trPr>
                    <w:tc>
                      <w:tcPr>
                        <w:tcW w:w="5220" w:type="dxa"/>
                        <w:tcBorders>
                          <w:top w:val="nil"/>
                          <w:left w:val="nil"/>
                          <w:bottom w:val="nil"/>
                          <w:right w:val="nil"/>
                        </w:tcBorders>
                        <w:tcMar>
                          <w:top w:w="39" w:type="dxa"/>
                          <w:left w:w="39" w:type="dxa"/>
                          <w:bottom w:w="39" w:type="dxa"/>
                          <w:right w:w="39" w:type="dxa"/>
                        </w:tcMar>
                      </w:tcPr>
                      <w:p w14:paraId="40BC8127" w14:textId="77777777" w:rsidR="00D164C9" w:rsidRDefault="00D164C9">
                        <w:pPr>
                          <w:spacing w:after="0" w:line="240" w:lineRule="auto"/>
                        </w:pPr>
                      </w:p>
                    </w:tc>
                  </w:tr>
                </w:tbl>
                <w:p w14:paraId="74799D4B" w14:textId="77777777" w:rsidR="00D164C9" w:rsidRDefault="00D164C9">
                  <w:pPr>
                    <w:spacing w:after="0" w:line="240" w:lineRule="auto"/>
                  </w:pPr>
                </w:p>
              </w:tc>
              <w:tc>
                <w:tcPr>
                  <w:tcW w:w="180" w:type="dxa"/>
                  <w:tcBorders>
                    <w:right w:val="single" w:sz="15" w:space="0" w:color="000000"/>
                  </w:tcBorders>
                </w:tcPr>
                <w:p w14:paraId="78944180" w14:textId="77777777" w:rsidR="00D164C9" w:rsidRDefault="00D164C9">
                  <w:pPr>
                    <w:pStyle w:val="EmptyCellLayoutStyle"/>
                    <w:spacing w:after="0" w:line="240" w:lineRule="auto"/>
                  </w:pPr>
                </w:p>
              </w:tc>
            </w:tr>
            <w:tr w:rsidR="00D164C9" w14:paraId="0DC7DFFB" w14:textId="77777777">
              <w:trPr>
                <w:trHeight w:val="34"/>
              </w:trPr>
              <w:tc>
                <w:tcPr>
                  <w:tcW w:w="180" w:type="dxa"/>
                  <w:tcBorders>
                    <w:left w:val="single" w:sz="15" w:space="0" w:color="000000"/>
                  </w:tcBorders>
                </w:tcPr>
                <w:p w14:paraId="5AEB5754" w14:textId="77777777" w:rsidR="00D164C9" w:rsidRDefault="00D164C9">
                  <w:pPr>
                    <w:pStyle w:val="EmptyCellLayoutStyle"/>
                    <w:spacing w:after="0" w:line="240" w:lineRule="auto"/>
                  </w:pPr>
                </w:p>
              </w:tc>
              <w:tc>
                <w:tcPr>
                  <w:tcW w:w="5220" w:type="dxa"/>
                </w:tcPr>
                <w:p w14:paraId="1182103A" w14:textId="77777777" w:rsidR="00D164C9" w:rsidRDefault="00D164C9">
                  <w:pPr>
                    <w:pStyle w:val="EmptyCellLayoutStyle"/>
                    <w:spacing w:after="0" w:line="240" w:lineRule="auto"/>
                  </w:pPr>
                </w:p>
              </w:tc>
              <w:tc>
                <w:tcPr>
                  <w:tcW w:w="359" w:type="dxa"/>
                </w:tcPr>
                <w:p w14:paraId="45B54B53" w14:textId="77777777" w:rsidR="00D164C9" w:rsidRDefault="00D164C9">
                  <w:pPr>
                    <w:pStyle w:val="EmptyCellLayoutStyle"/>
                    <w:spacing w:after="0" w:line="240" w:lineRule="auto"/>
                  </w:pPr>
                </w:p>
              </w:tc>
              <w:tc>
                <w:tcPr>
                  <w:tcW w:w="5220" w:type="dxa"/>
                </w:tcPr>
                <w:p w14:paraId="57178937" w14:textId="77777777" w:rsidR="00D164C9" w:rsidRDefault="00D164C9">
                  <w:pPr>
                    <w:pStyle w:val="EmptyCellLayoutStyle"/>
                    <w:spacing w:after="0" w:line="240" w:lineRule="auto"/>
                  </w:pPr>
                </w:p>
              </w:tc>
              <w:tc>
                <w:tcPr>
                  <w:tcW w:w="180" w:type="dxa"/>
                  <w:tcBorders>
                    <w:right w:val="single" w:sz="15" w:space="0" w:color="000000"/>
                  </w:tcBorders>
                </w:tcPr>
                <w:p w14:paraId="3CF7E98F" w14:textId="77777777" w:rsidR="00D164C9" w:rsidRDefault="00D164C9">
                  <w:pPr>
                    <w:pStyle w:val="EmptyCellLayoutStyle"/>
                    <w:spacing w:after="0" w:line="240" w:lineRule="auto"/>
                  </w:pPr>
                </w:p>
              </w:tc>
            </w:tr>
            <w:tr w:rsidR="00D164C9" w14:paraId="180AB3A4" w14:textId="77777777">
              <w:trPr>
                <w:trHeight w:val="360"/>
              </w:trPr>
              <w:tc>
                <w:tcPr>
                  <w:tcW w:w="180" w:type="dxa"/>
                  <w:tcBorders>
                    <w:left w:val="single" w:sz="15" w:space="0" w:color="000000"/>
                  </w:tcBorders>
                </w:tcPr>
                <w:p w14:paraId="47E8492B" w14:textId="77777777" w:rsidR="00D164C9" w:rsidRDefault="00D164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D164C9" w14:paraId="3A9718E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4BDE2C" w14:textId="77777777" w:rsidR="00D164C9" w:rsidRDefault="00363982">
                        <w:pPr>
                          <w:spacing w:after="0" w:line="240" w:lineRule="auto"/>
                          <w:jc w:val="center"/>
                        </w:pPr>
                        <w:r>
                          <w:rPr>
                            <w:rFonts w:ascii="Arial" w:eastAsia="Arial" w:hAnsi="Arial"/>
                            <w:b/>
                            <w:color w:val="000000"/>
                            <w:sz w:val="16"/>
                          </w:rPr>
                          <w:t>Supervisor</w:t>
                        </w:r>
                      </w:p>
                    </w:tc>
                  </w:tr>
                </w:tbl>
                <w:p w14:paraId="51A20983" w14:textId="77777777" w:rsidR="00D164C9" w:rsidRDefault="00D164C9">
                  <w:pPr>
                    <w:spacing w:after="0" w:line="240" w:lineRule="auto"/>
                  </w:pPr>
                </w:p>
              </w:tc>
              <w:tc>
                <w:tcPr>
                  <w:tcW w:w="359" w:type="dxa"/>
                </w:tcPr>
                <w:p w14:paraId="5053D303" w14:textId="77777777" w:rsidR="00D164C9" w:rsidRDefault="00D164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D164C9" w14:paraId="48F06E2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D2ED90" w14:textId="77777777" w:rsidR="00D164C9" w:rsidRDefault="00363982">
                        <w:pPr>
                          <w:spacing w:after="0" w:line="240" w:lineRule="auto"/>
                          <w:jc w:val="center"/>
                        </w:pPr>
                        <w:r>
                          <w:rPr>
                            <w:rFonts w:ascii="Arial" w:eastAsia="Arial" w:hAnsi="Arial"/>
                            <w:b/>
                            <w:color w:val="000000"/>
                            <w:sz w:val="16"/>
                          </w:rPr>
                          <w:t>Date</w:t>
                        </w:r>
                      </w:p>
                    </w:tc>
                  </w:tr>
                </w:tbl>
                <w:p w14:paraId="4ABDA009" w14:textId="77777777" w:rsidR="00D164C9" w:rsidRDefault="00D164C9">
                  <w:pPr>
                    <w:spacing w:after="0" w:line="240" w:lineRule="auto"/>
                  </w:pPr>
                </w:p>
              </w:tc>
              <w:tc>
                <w:tcPr>
                  <w:tcW w:w="180" w:type="dxa"/>
                  <w:tcBorders>
                    <w:right w:val="single" w:sz="15" w:space="0" w:color="000000"/>
                  </w:tcBorders>
                </w:tcPr>
                <w:p w14:paraId="67B14E03" w14:textId="77777777" w:rsidR="00D164C9" w:rsidRDefault="00D164C9">
                  <w:pPr>
                    <w:pStyle w:val="EmptyCellLayoutStyle"/>
                    <w:spacing w:after="0" w:line="240" w:lineRule="auto"/>
                  </w:pPr>
                </w:p>
              </w:tc>
            </w:tr>
            <w:tr w:rsidR="00D164C9" w14:paraId="2DFD73C0" w14:textId="77777777">
              <w:trPr>
                <w:trHeight w:val="214"/>
              </w:trPr>
              <w:tc>
                <w:tcPr>
                  <w:tcW w:w="180" w:type="dxa"/>
                  <w:tcBorders>
                    <w:left w:val="single" w:sz="15" w:space="0" w:color="000000"/>
                    <w:bottom w:val="single" w:sz="15" w:space="0" w:color="000000"/>
                  </w:tcBorders>
                </w:tcPr>
                <w:p w14:paraId="6D9A594A" w14:textId="77777777" w:rsidR="00D164C9" w:rsidRDefault="00D164C9">
                  <w:pPr>
                    <w:pStyle w:val="EmptyCellLayoutStyle"/>
                    <w:spacing w:after="0" w:line="240" w:lineRule="auto"/>
                  </w:pPr>
                </w:p>
              </w:tc>
              <w:tc>
                <w:tcPr>
                  <w:tcW w:w="5220" w:type="dxa"/>
                  <w:tcBorders>
                    <w:bottom w:val="single" w:sz="15" w:space="0" w:color="000000"/>
                  </w:tcBorders>
                </w:tcPr>
                <w:p w14:paraId="55606D5C" w14:textId="77777777" w:rsidR="00D164C9" w:rsidRDefault="00D164C9">
                  <w:pPr>
                    <w:pStyle w:val="EmptyCellLayoutStyle"/>
                    <w:spacing w:after="0" w:line="240" w:lineRule="auto"/>
                  </w:pPr>
                </w:p>
              </w:tc>
              <w:tc>
                <w:tcPr>
                  <w:tcW w:w="359" w:type="dxa"/>
                  <w:tcBorders>
                    <w:bottom w:val="single" w:sz="15" w:space="0" w:color="000000"/>
                  </w:tcBorders>
                </w:tcPr>
                <w:p w14:paraId="6F503777" w14:textId="77777777" w:rsidR="00D164C9" w:rsidRDefault="00D164C9">
                  <w:pPr>
                    <w:pStyle w:val="EmptyCellLayoutStyle"/>
                    <w:spacing w:after="0" w:line="240" w:lineRule="auto"/>
                  </w:pPr>
                </w:p>
              </w:tc>
              <w:tc>
                <w:tcPr>
                  <w:tcW w:w="5220" w:type="dxa"/>
                  <w:tcBorders>
                    <w:bottom w:val="single" w:sz="15" w:space="0" w:color="000000"/>
                  </w:tcBorders>
                </w:tcPr>
                <w:p w14:paraId="736CB049" w14:textId="77777777" w:rsidR="00D164C9" w:rsidRDefault="00D164C9">
                  <w:pPr>
                    <w:pStyle w:val="EmptyCellLayoutStyle"/>
                    <w:spacing w:after="0" w:line="240" w:lineRule="auto"/>
                  </w:pPr>
                </w:p>
              </w:tc>
              <w:tc>
                <w:tcPr>
                  <w:tcW w:w="180" w:type="dxa"/>
                  <w:tcBorders>
                    <w:bottom w:val="single" w:sz="15" w:space="0" w:color="000000"/>
                    <w:right w:val="single" w:sz="15" w:space="0" w:color="000000"/>
                  </w:tcBorders>
                </w:tcPr>
                <w:p w14:paraId="2BB3DBA1" w14:textId="77777777" w:rsidR="00D164C9" w:rsidRDefault="00D164C9">
                  <w:pPr>
                    <w:pStyle w:val="EmptyCellLayoutStyle"/>
                    <w:spacing w:after="0" w:line="240" w:lineRule="auto"/>
                  </w:pPr>
                </w:p>
              </w:tc>
            </w:tr>
          </w:tbl>
          <w:p w14:paraId="6F4E526E" w14:textId="77777777" w:rsidR="00D164C9" w:rsidRDefault="00D164C9">
            <w:pPr>
              <w:spacing w:after="0" w:line="240" w:lineRule="auto"/>
            </w:pPr>
          </w:p>
        </w:tc>
        <w:tc>
          <w:tcPr>
            <w:tcW w:w="179" w:type="dxa"/>
          </w:tcPr>
          <w:p w14:paraId="6D3109DF" w14:textId="77777777" w:rsidR="00D164C9" w:rsidRDefault="00D164C9">
            <w:pPr>
              <w:pStyle w:val="EmptyCellLayoutStyle"/>
              <w:spacing w:after="0" w:line="240" w:lineRule="auto"/>
            </w:pPr>
          </w:p>
        </w:tc>
      </w:tr>
      <w:tr w:rsidR="00D164C9" w14:paraId="27C6C0C6" w14:textId="77777777">
        <w:trPr>
          <w:trHeight w:val="99"/>
        </w:trPr>
        <w:tc>
          <w:tcPr>
            <w:tcW w:w="179" w:type="dxa"/>
          </w:tcPr>
          <w:p w14:paraId="0041B60C" w14:textId="77777777" w:rsidR="00D164C9" w:rsidRDefault="00D164C9">
            <w:pPr>
              <w:pStyle w:val="EmptyCellLayoutStyle"/>
              <w:spacing w:after="0" w:line="240" w:lineRule="auto"/>
            </w:pPr>
          </w:p>
        </w:tc>
        <w:tc>
          <w:tcPr>
            <w:tcW w:w="0" w:type="dxa"/>
          </w:tcPr>
          <w:p w14:paraId="73F1A8D9" w14:textId="77777777" w:rsidR="00D164C9" w:rsidRDefault="00D164C9">
            <w:pPr>
              <w:pStyle w:val="EmptyCellLayoutStyle"/>
              <w:spacing w:after="0" w:line="240" w:lineRule="auto"/>
            </w:pPr>
          </w:p>
        </w:tc>
        <w:tc>
          <w:tcPr>
            <w:tcW w:w="0" w:type="dxa"/>
          </w:tcPr>
          <w:p w14:paraId="18E77968" w14:textId="77777777" w:rsidR="00D164C9" w:rsidRDefault="00D164C9">
            <w:pPr>
              <w:pStyle w:val="EmptyCellLayoutStyle"/>
              <w:spacing w:after="0" w:line="240" w:lineRule="auto"/>
            </w:pPr>
          </w:p>
        </w:tc>
        <w:tc>
          <w:tcPr>
            <w:tcW w:w="0" w:type="dxa"/>
          </w:tcPr>
          <w:p w14:paraId="0329544A" w14:textId="77777777" w:rsidR="00D164C9" w:rsidRDefault="00D164C9">
            <w:pPr>
              <w:pStyle w:val="EmptyCellLayoutStyle"/>
              <w:spacing w:after="0" w:line="240" w:lineRule="auto"/>
            </w:pPr>
          </w:p>
        </w:tc>
        <w:tc>
          <w:tcPr>
            <w:tcW w:w="0" w:type="dxa"/>
          </w:tcPr>
          <w:p w14:paraId="639355A0" w14:textId="77777777" w:rsidR="00D164C9" w:rsidRDefault="00D164C9">
            <w:pPr>
              <w:pStyle w:val="EmptyCellLayoutStyle"/>
              <w:spacing w:after="0" w:line="240" w:lineRule="auto"/>
            </w:pPr>
          </w:p>
        </w:tc>
        <w:tc>
          <w:tcPr>
            <w:tcW w:w="0" w:type="dxa"/>
          </w:tcPr>
          <w:p w14:paraId="2648C48E" w14:textId="77777777" w:rsidR="00D164C9" w:rsidRDefault="00D164C9">
            <w:pPr>
              <w:pStyle w:val="EmptyCellLayoutStyle"/>
              <w:spacing w:after="0" w:line="240" w:lineRule="auto"/>
            </w:pPr>
          </w:p>
        </w:tc>
        <w:tc>
          <w:tcPr>
            <w:tcW w:w="0" w:type="dxa"/>
          </w:tcPr>
          <w:p w14:paraId="50A93581" w14:textId="77777777" w:rsidR="00D164C9" w:rsidRDefault="00D164C9">
            <w:pPr>
              <w:pStyle w:val="EmptyCellLayoutStyle"/>
              <w:spacing w:after="0" w:line="240" w:lineRule="auto"/>
            </w:pPr>
          </w:p>
        </w:tc>
        <w:tc>
          <w:tcPr>
            <w:tcW w:w="2505" w:type="dxa"/>
          </w:tcPr>
          <w:p w14:paraId="06767F5E" w14:textId="77777777" w:rsidR="00D164C9" w:rsidRDefault="00D164C9">
            <w:pPr>
              <w:pStyle w:val="EmptyCellLayoutStyle"/>
              <w:spacing w:after="0" w:line="240" w:lineRule="auto"/>
            </w:pPr>
          </w:p>
        </w:tc>
        <w:tc>
          <w:tcPr>
            <w:tcW w:w="6120" w:type="dxa"/>
          </w:tcPr>
          <w:p w14:paraId="0B00E309" w14:textId="77777777" w:rsidR="00D164C9" w:rsidRDefault="00D164C9">
            <w:pPr>
              <w:pStyle w:val="EmptyCellLayoutStyle"/>
              <w:spacing w:after="0" w:line="240" w:lineRule="auto"/>
            </w:pPr>
          </w:p>
        </w:tc>
        <w:tc>
          <w:tcPr>
            <w:tcW w:w="2534" w:type="dxa"/>
          </w:tcPr>
          <w:p w14:paraId="3C12985A" w14:textId="77777777" w:rsidR="00D164C9" w:rsidRDefault="00D164C9">
            <w:pPr>
              <w:pStyle w:val="EmptyCellLayoutStyle"/>
              <w:spacing w:after="0" w:line="240" w:lineRule="auto"/>
            </w:pPr>
          </w:p>
        </w:tc>
        <w:tc>
          <w:tcPr>
            <w:tcW w:w="179" w:type="dxa"/>
          </w:tcPr>
          <w:p w14:paraId="306B847F" w14:textId="77777777" w:rsidR="00D164C9" w:rsidRDefault="00D164C9">
            <w:pPr>
              <w:pStyle w:val="EmptyCellLayoutStyle"/>
              <w:spacing w:after="0" w:line="240" w:lineRule="auto"/>
            </w:pPr>
          </w:p>
        </w:tc>
      </w:tr>
      <w:tr w:rsidR="00D164C9" w14:paraId="22038390" w14:textId="77777777">
        <w:trPr>
          <w:trHeight w:val="360"/>
        </w:trPr>
        <w:tc>
          <w:tcPr>
            <w:tcW w:w="179" w:type="dxa"/>
          </w:tcPr>
          <w:p w14:paraId="0EDE2E18" w14:textId="77777777" w:rsidR="00D164C9" w:rsidRDefault="00D164C9">
            <w:pPr>
              <w:pStyle w:val="EmptyCellLayoutStyle"/>
              <w:spacing w:after="0" w:line="240" w:lineRule="auto"/>
            </w:pPr>
          </w:p>
        </w:tc>
        <w:tc>
          <w:tcPr>
            <w:tcW w:w="0" w:type="dxa"/>
          </w:tcPr>
          <w:p w14:paraId="7C9B111A" w14:textId="77777777" w:rsidR="00D164C9" w:rsidRDefault="00D164C9">
            <w:pPr>
              <w:pStyle w:val="EmptyCellLayoutStyle"/>
              <w:spacing w:after="0" w:line="240" w:lineRule="auto"/>
            </w:pPr>
          </w:p>
        </w:tc>
        <w:tc>
          <w:tcPr>
            <w:tcW w:w="0" w:type="dxa"/>
          </w:tcPr>
          <w:p w14:paraId="63EC1019" w14:textId="77777777" w:rsidR="00D164C9" w:rsidRDefault="00D164C9">
            <w:pPr>
              <w:pStyle w:val="EmptyCellLayoutStyle"/>
              <w:spacing w:after="0" w:line="240" w:lineRule="auto"/>
            </w:pPr>
          </w:p>
        </w:tc>
        <w:tc>
          <w:tcPr>
            <w:tcW w:w="0" w:type="dxa"/>
          </w:tcPr>
          <w:p w14:paraId="72328072" w14:textId="77777777" w:rsidR="00D164C9" w:rsidRDefault="00D164C9">
            <w:pPr>
              <w:pStyle w:val="EmptyCellLayoutStyle"/>
              <w:spacing w:after="0" w:line="240" w:lineRule="auto"/>
            </w:pPr>
          </w:p>
        </w:tc>
        <w:tc>
          <w:tcPr>
            <w:tcW w:w="0" w:type="dxa"/>
          </w:tcPr>
          <w:p w14:paraId="16768ECD" w14:textId="77777777" w:rsidR="00D164C9" w:rsidRDefault="00D164C9">
            <w:pPr>
              <w:pStyle w:val="EmptyCellLayoutStyle"/>
              <w:spacing w:after="0" w:line="240" w:lineRule="auto"/>
            </w:pPr>
          </w:p>
        </w:tc>
        <w:tc>
          <w:tcPr>
            <w:tcW w:w="0" w:type="dxa"/>
          </w:tcPr>
          <w:p w14:paraId="5D510BD6" w14:textId="77777777" w:rsidR="00D164C9" w:rsidRDefault="00D164C9">
            <w:pPr>
              <w:pStyle w:val="EmptyCellLayoutStyle"/>
              <w:spacing w:after="0" w:line="240" w:lineRule="auto"/>
            </w:pPr>
          </w:p>
        </w:tc>
        <w:tc>
          <w:tcPr>
            <w:tcW w:w="0" w:type="dxa"/>
          </w:tcPr>
          <w:p w14:paraId="094007E2" w14:textId="77777777" w:rsidR="00D164C9" w:rsidRDefault="00D164C9">
            <w:pPr>
              <w:pStyle w:val="EmptyCellLayoutStyle"/>
              <w:spacing w:after="0" w:line="240" w:lineRule="auto"/>
            </w:pPr>
          </w:p>
        </w:tc>
        <w:tc>
          <w:tcPr>
            <w:tcW w:w="2505" w:type="dxa"/>
          </w:tcPr>
          <w:p w14:paraId="787B153B" w14:textId="77777777" w:rsidR="00D164C9" w:rsidRDefault="00D164C9">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D164C9" w14:paraId="520EB7CB" w14:textId="77777777">
              <w:trPr>
                <w:trHeight w:val="282"/>
              </w:trPr>
              <w:tc>
                <w:tcPr>
                  <w:tcW w:w="6120" w:type="dxa"/>
                  <w:tcBorders>
                    <w:top w:val="nil"/>
                    <w:left w:val="nil"/>
                    <w:bottom w:val="nil"/>
                    <w:right w:val="nil"/>
                  </w:tcBorders>
                  <w:tcMar>
                    <w:top w:w="39" w:type="dxa"/>
                    <w:left w:w="39" w:type="dxa"/>
                    <w:bottom w:w="39" w:type="dxa"/>
                    <w:right w:w="39" w:type="dxa"/>
                  </w:tcMar>
                </w:tcPr>
                <w:p w14:paraId="24EA781D" w14:textId="77777777" w:rsidR="00D164C9" w:rsidRDefault="00363982">
                  <w:pPr>
                    <w:spacing w:after="0" w:line="240" w:lineRule="auto"/>
                  </w:pPr>
                  <w:r>
                    <w:rPr>
                      <w:rFonts w:ascii="Arial" w:eastAsia="Arial" w:hAnsi="Arial"/>
                      <w:b/>
                      <w:color w:val="000000"/>
                      <w:u w:val="single"/>
                    </w:rPr>
                    <w:t>TO BE FILLED OUT BY APPOINTING AUTHORITY</w:t>
                  </w:r>
                </w:p>
              </w:tc>
            </w:tr>
          </w:tbl>
          <w:p w14:paraId="19ADB69F" w14:textId="77777777" w:rsidR="00D164C9" w:rsidRDefault="00D164C9">
            <w:pPr>
              <w:spacing w:after="0" w:line="240" w:lineRule="auto"/>
            </w:pPr>
          </w:p>
        </w:tc>
        <w:tc>
          <w:tcPr>
            <w:tcW w:w="2534" w:type="dxa"/>
          </w:tcPr>
          <w:p w14:paraId="3843BD5D" w14:textId="77777777" w:rsidR="00D164C9" w:rsidRDefault="00D164C9">
            <w:pPr>
              <w:pStyle w:val="EmptyCellLayoutStyle"/>
              <w:spacing w:after="0" w:line="240" w:lineRule="auto"/>
            </w:pPr>
          </w:p>
        </w:tc>
        <w:tc>
          <w:tcPr>
            <w:tcW w:w="179" w:type="dxa"/>
          </w:tcPr>
          <w:p w14:paraId="19C47D31" w14:textId="77777777" w:rsidR="00D164C9" w:rsidRDefault="00D164C9">
            <w:pPr>
              <w:pStyle w:val="EmptyCellLayoutStyle"/>
              <w:spacing w:after="0" w:line="240" w:lineRule="auto"/>
            </w:pPr>
          </w:p>
        </w:tc>
      </w:tr>
      <w:tr w:rsidR="00D164C9" w14:paraId="465742A8" w14:textId="77777777">
        <w:trPr>
          <w:trHeight w:val="174"/>
        </w:trPr>
        <w:tc>
          <w:tcPr>
            <w:tcW w:w="179" w:type="dxa"/>
          </w:tcPr>
          <w:p w14:paraId="7BDAFF14" w14:textId="77777777" w:rsidR="00D164C9" w:rsidRDefault="00D164C9">
            <w:pPr>
              <w:pStyle w:val="EmptyCellLayoutStyle"/>
              <w:spacing w:after="0" w:line="240" w:lineRule="auto"/>
            </w:pPr>
          </w:p>
        </w:tc>
        <w:tc>
          <w:tcPr>
            <w:tcW w:w="0" w:type="dxa"/>
          </w:tcPr>
          <w:p w14:paraId="1B78A551" w14:textId="77777777" w:rsidR="00D164C9" w:rsidRDefault="00D164C9">
            <w:pPr>
              <w:pStyle w:val="EmptyCellLayoutStyle"/>
              <w:spacing w:after="0" w:line="240" w:lineRule="auto"/>
            </w:pPr>
          </w:p>
        </w:tc>
        <w:tc>
          <w:tcPr>
            <w:tcW w:w="0" w:type="dxa"/>
          </w:tcPr>
          <w:p w14:paraId="7E6AE26C" w14:textId="77777777" w:rsidR="00D164C9" w:rsidRDefault="00D164C9">
            <w:pPr>
              <w:pStyle w:val="EmptyCellLayoutStyle"/>
              <w:spacing w:after="0" w:line="240" w:lineRule="auto"/>
            </w:pPr>
          </w:p>
        </w:tc>
        <w:tc>
          <w:tcPr>
            <w:tcW w:w="0" w:type="dxa"/>
          </w:tcPr>
          <w:p w14:paraId="657D4CCE" w14:textId="77777777" w:rsidR="00D164C9" w:rsidRDefault="00D164C9">
            <w:pPr>
              <w:pStyle w:val="EmptyCellLayoutStyle"/>
              <w:spacing w:after="0" w:line="240" w:lineRule="auto"/>
            </w:pPr>
          </w:p>
        </w:tc>
        <w:tc>
          <w:tcPr>
            <w:tcW w:w="0" w:type="dxa"/>
          </w:tcPr>
          <w:p w14:paraId="12F8798B" w14:textId="77777777" w:rsidR="00D164C9" w:rsidRDefault="00D164C9">
            <w:pPr>
              <w:pStyle w:val="EmptyCellLayoutStyle"/>
              <w:spacing w:after="0" w:line="240" w:lineRule="auto"/>
            </w:pPr>
          </w:p>
        </w:tc>
        <w:tc>
          <w:tcPr>
            <w:tcW w:w="0" w:type="dxa"/>
          </w:tcPr>
          <w:p w14:paraId="615B82E4" w14:textId="77777777" w:rsidR="00D164C9" w:rsidRDefault="00D164C9">
            <w:pPr>
              <w:pStyle w:val="EmptyCellLayoutStyle"/>
              <w:spacing w:after="0" w:line="240" w:lineRule="auto"/>
            </w:pPr>
          </w:p>
        </w:tc>
        <w:tc>
          <w:tcPr>
            <w:tcW w:w="0" w:type="dxa"/>
          </w:tcPr>
          <w:p w14:paraId="0EB943EA" w14:textId="77777777" w:rsidR="00D164C9" w:rsidRDefault="00D164C9">
            <w:pPr>
              <w:pStyle w:val="EmptyCellLayoutStyle"/>
              <w:spacing w:after="0" w:line="240" w:lineRule="auto"/>
            </w:pPr>
          </w:p>
        </w:tc>
        <w:tc>
          <w:tcPr>
            <w:tcW w:w="2505" w:type="dxa"/>
          </w:tcPr>
          <w:p w14:paraId="746F2EBD" w14:textId="77777777" w:rsidR="00D164C9" w:rsidRDefault="00D164C9">
            <w:pPr>
              <w:pStyle w:val="EmptyCellLayoutStyle"/>
              <w:spacing w:after="0" w:line="240" w:lineRule="auto"/>
            </w:pPr>
          </w:p>
        </w:tc>
        <w:tc>
          <w:tcPr>
            <w:tcW w:w="6120" w:type="dxa"/>
          </w:tcPr>
          <w:p w14:paraId="6860F47B" w14:textId="77777777" w:rsidR="00D164C9" w:rsidRDefault="00D164C9">
            <w:pPr>
              <w:pStyle w:val="EmptyCellLayoutStyle"/>
              <w:spacing w:after="0" w:line="240" w:lineRule="auto"/>
            </w:pPr>
          </w:p>
        </w:tc>
        <w:tc>
          <w:tcPr>
            <w:tcW w:w="2534" w:type="dxa"/>
          </w:tcPr>
          <w:p w14:paraId="6A8FFB35" w14:textId="77777777" w:rsidR="00D164C9" w:rsidRDefault="00D164C9">
            <w:pPr>
              <w:pStyle w:val="EmptyCellLayoutStyle"/>
              <w:spacing w:after="0" w:line="240" w:lineRule="auto"/>
            </w:pPr>
          </w:p>
        </w:tc>
        <w:tc>
          <w:tcPr>
            <w:tcW w:w="179" w:type="dxa"/>
          </w:tcPr>
          <w:p w14:paraId="30A50901" w14:textId="77777777" w:rsidR="00D164C9" w:rsidRDefault="00D164C9">
            <w:pPr>
              <w:pStyle w:val="EmptyCellLayoutStyle"/>
              <w:spacing w:after="0" w:line="240" w:lineRule="auto"/>
            </w:pPr>
          </w:p>
        </w:tc>
      </w:tr>
      <w:tr w:rsidR="00852407" w14:paraId="763DC3C4" w14:textId="77777777" w:rsidTr="00852407">
        <w:tc>
          <w:tcPr>
            <w:tcW w:w="179" w:type="dxa"/>
          </w:tcPr>
          <w:p w14:paraId="1CA4F1F6" w14:textId="77777777" w:rsidR="00D164C9" w:rsidRDefault="00D164C9">
            <w:pPr>
              <w:pStyle w:val="EmptyCellLayoutStyle"/>
              <w:spacing w:after="0" w:line="240" w:lineRule="auto"/>
            </w:pPr>
          </w:p>
        </w:tc>
        <w:tc>
          <w:tcPr>
            <w:tcW w:w="0" w:type="dxa"/>
          </w:tcPr>
          <w:p w14:paraId="7EE3366A" w14:textId="77777777" w:rsidR="00D164C9" w:rsidRDefault="00D164C9">
            <w:pPr>
              <w:pStyle w:val="EmptyCellLayoutStyle"/>
              <w:spacing w:after="0" w:line="240" w:lineRule="auto"/>
            </w:pPr>
          </w:p>
        </w:tc>
        <w:tc>
          <w:tcPr>
            <w:tcW w:w="0" w:type="dxa"/>
          </w:tcPr>
          <w:p w14:paraId="6DAB8EB8" w14:textId="77777777" w:rsidR="00D164C9" w:rsidRDefault="00D164C9">
            <w:pPr>
              <w:pStyle w:val="EmptyCellLayoutStyle"/>
              <w:spacing w:after="0" w:line="240" w:lineRule="auto"/>
            </w:pPr>
          </w:p>
        </w:tc>
        <w:tc>
          <w:tcPr>
            <w:tcW w:w="0" w:type="dxa"/>
          </w:tcPr>
          <w:p w14:paraId="698F1FC1" w14:textId="77777777" w:rsidR="00D164C9" w:rsidRDefault="00D164C9">
            <w:pPr>
              <w:pStyle w:val="EmptyCellLayoutStyle"/>
              <w:spacing w:after="0" w:line="240" w:lineRule="auto"/>
            </w:pPr>
          </w:p>
        </w:tc>
        <w:tc>
          <w:tcPr>
            <w:tcW w:w="0" w:type="dxa"/>
          </w:tcPr>
          <w:p w14:paraId="32C21325" w14:textId="77777777" w:rsidR="00D164C9" w:rsidRDefault="00D164C9">
            <w:pPr>
              <w:pStyle w:val="EmptyCellLayoutStyle"/>
              <w:spacing w:after="0" w:line="240" w:lineRule="auto"/>
            </w:pPr>
          </w:p>
        </w:tc>
        <w:tc>
          <w:tcPr>
            <w:tcW w:w="0" w:type="dxa"/>
          </w:tcPr>
          <w:p w14:paraId="5A6538B9" w14:textId="77777777" w:rsidR="00D164C9" w:rsidRDefault="00D164C9">
            <w:pPr>
              <w:pStyle w:val="EmptyCellLayoutStyle"/>
              <w:spacing w:after="0" w:line="240" w:lineRule="auto"/>
            </w:pPr>
          </w:p>
        </w:tc>
        <w:tc>
          <w:tcPr>
            <w:tcW w:w="0" w:type="dxa"/>
          </w:tcPr>
          <w:p w14:paraId="783DF994" w14:textId="77777777" w:rsidR="00D164C9" w:rsidRDefault="00D164C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D164C9" w14:paraId="41D91CF3" w14:textId="77777777">
              <w:trPr>
                <w:trHeight w:val="180"/>
              </w:trPr>
              <w:tc>
                <w:tcPr>
                  <w:tcW w:w="180" w:type="dxa"/>
                  <w:tcBorders>
                    <w:top w:val="single" w:sz="15" w:space="0" w:color="000000"/>
                    <w:left w:val="single" w:sz="15" w:space="0" w:color="000000"/>
                  </w:tcBorders>
                </w:tcPr>
                <w:p w14:paraId="7C9CA3F0" w14:textId="77777777" w:rsidR="00D164C9" w:rsidRDefault="00D164C9">
                  <w:pPr>
                    <w:pStyle w:val="EmptyCellLayoutStyle"/>
                    <w:spacing w:after="0" w:line="240" w:lineRule="auto"/>
                  </w:pPr>
                </w:p>
              </w:tc>
              <w:tc>
                <w:tcPr>
                  <w:tcW w:w="10800" w:type="dxa"/>
                  <w:tcBorders>
                    <w:top w:val="single" w:sz="15" w:space="0" w:color="000000"/>
                  </w:tcBorders>
                </w:tcPr>
                <w:p w14:paraId="204A3416" w14:textId="77777777" w:rsidR="00D164C9" w:rsidRDefault="00D164C9">
                  <w:pPr>
                    <w:pStyle w:val="EmptyCellLayoutStyle"/>
                    <w:spacing w:after="0" w:line="240" w:lineRule="auto"/>
                  </w:pPr>
                </w:p>
              </w:tc>
              <w:tc>
                <w:tcPr>
                  <w:tcW w:w="180" w:type="dxa"/>
                  <w:tcBorders>
                    <w:top w:val="single" w:sz="15" w:space="0" w:color="000000"/>
                    <w:right w:val="single" w:sz="15" w:space="0" w:color="000000"/>
                  </w:tcBorders>
                </w:tcPr>
                <w:p w14:paraId="59BCFA3F" w14:textId="77777777" w:rsidR="00D164C9" w:rsidRDefault="00D164C9">
                  <w:pPr>
                    <w:pStyle w:val="EmptyCellLayoutStyle"/>
                    <w:spacing w:after="0" w:line="240" w:lineRule="auto"/>
                  </w:pPr>
                </w:p>
              </w:tc>
            </w:tr>
            <w:tr w:rsidR="00D164C9" w14:paraId="173E36E0" w14:textId="77777777">
              <w:trPr>
                <w:trHeight w:val="270"/>
              </w:trPr>
              <w:tc>
                <w:tcPr>
                  <w:tcW w:w="180" w:type="dxa"/>
                  <w:tcBorders>
                    <w:left w:val="single" w:sz="15" w:space="0" w:color="000000"/>
                  </w:tcBorders>
                </w:tcPr>
                <w:p w14:paraId="41387CDB" w14:textId="77777777" w:rsidR="00D164C9" w:rsidRDefault="00D164C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D164C9" w14:paraId="2D0F0BD8" w14:textId="77777777">
                    <w:trPr>
                      <w:trHeight w:val="192"/>
                    </w:trPr>
                    <w:tc>
                      <w:tcPr>
                        <w:tcW w:w="10800" w:type="dxa"/>
                        <w:tcBorders>
                          <w:top w:val="nil"/>
                          <w:left w:val="nil"/>
                          <w:bottom w:val="nil"/>
                          <w:right w:val="nil"/>
                        </w:tcBorders>
                        <w:tcMar>
                          <w:top w:w="39" w:type="dxa"/>
                          <w:left w:w="39" w:type="dxa"/>
                          <w:bottom w:w="39" w:type="dxa"/>
                          <w:right w:w="39" w:type="dxa"/>
                        </w:tcMar>
                      </w:tcPr>
                      <w:p w14:paraId="2F1AAA96" w14:textId="77777777" w:rsidR="00D164C9" w:rsidRDefault="00363982">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5461EA8" w14:textId="77777777" w:rsidR="00D164C9" w:rsidRDefault="00D164C9">
                  <w:pPr>
                    <w:spacing w:after="0" w:line="240" w:lineRule="auto"/>
                  </w:pPr>
                </w:p>
              </w:tc>
              <w:tc>
                <w:tcPr>
                  <w:tcW w:w="180" w:type="dxa"/>
                  <w:tcBorders>
                    <w:right w:val="single" w:sz="15" w:space="0" w:color="000000"/>
                  </w:tcBorders>
                </w:tcPr>
                <w:p w14:paraId="5E12EDEB" w14:textId="77777777" w:rsidR="00D164C9" w:rsidRDefault="00D164C9">
                  <w:pPr>
                    <w:pStyle w:val="EmptyCellLayoutStyle"/>
                    <w:spacing w:after="0" w:line="240" w:lineRule="auto"/>
                  </w:pPr>
                </w:p>
              </w:tc>
            </w:tr>
            <w:tr w:rsidR="00D164C9" w14:paraId="6EFEAC24" w14:textId="77777777">
              <w:trPr>
                <w:trHeight w:val="89"/>
              </w:trPr>
              <w:tc>
                <w:tcPr>
                  <w:tcW w:w="180" w:type="dxa"/>
                  <w:tcBorders>
                    <w:left w:val="single" w:sz="15" w:space="0" w:color="000000"/>
                  </w:tcBorders>
                </w:tcPr>
                <w:p w14:paraId="48CBF56F" w14:textId="77777777" w:rsidR="00D164C9" w:rsidRDefault="00D164C9">
                  <w:pPr>
                    <w:pStyle w:val="EmptyCellLayoutStyle"/>
                    <w:spacing w:after="0" w:line="240" w:lineRule="auto"/>
                  </w:pPr>
                </w:p>
              </w:tc>
              <w:tc>
                <w:tcPr>
                  <w:tcW w:w="10800" w:type="dxa"/>
                </w:tcPr>
                <w:p w14:paraId="539376CB" w14:textId="77777777" w:rsidR="00D164C9" w:rsidRDefault="00D164C9">
                  <w:pPr>
                    <w:pStyle w:val="EmptyCellLayoutStyle"/>
                    <w:spacing w:after="0" w:line="240" w:lineRule="auto"/>
                  </w:pPr>
                </w:p>
              </w:tc>
              <w:tc>
                <w:tcPr>
                  <w:tcW w:w="180" w:type="dxa"/>
                  <w:tcBorders>
                    <w:right w:val="single" w:sz="15" w:space="0" w:color="000000"/>
                  </w:tcBorders>
                </w:tcPr>
                <w:p w14:paraId="5B4130EC" w14:textId="77777777" w:rsidR="00D164C9" w:rsidRDefault="00D164C9">
                  <w:pPr>
                    <w:pStyle w:val="EmptyCellLayoutStyle"/>
                    <w:spacing w:after="0" w:line="240" w:lineRule="auto"/>
                  </w:pPr>
                </w:p>
              </w:tc>
            </w:tr>
            <w:tr w:rsidR="00D164C9" w14:paraId="78CA7664" w14:textId="77777777">
              <w:trPr>
                <w:trHeight w:val="290"/>
              </w:trPr>
              <w:tc>
                <w:tcPr>
                  <w:tcW w:w="180" w:type="dxa"/>
                  <w:tcBorders>
                    <w:left w:val="single" w:sz="15" w:space="0" w:color="000000"/>
                  </w:tcBorders>
                </w:tcPr>
                <w:p w14:paraId="3B1EDC30" w14:textId="77777777" w:rsidR="00D164C9" w:rsidRDefault="00D164C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D164C9" w14:paraId="3F6C55B6" w14:textId="77777777">
                    <w:trPr>
                      <w:trHeight w:val="212"/>
                    </w:trPr>
                    <w:tc>
                      <w:tcPr>
                        <w:tcW w:w="10800" w:type="dxa"/>
                        <w:tcBorders>
                          <w:top w:val="nil"/>
                          <w:left w:val="nil"/>
                          <w:bottom w:val="nil"/>
                          <w:right w:val="nil"/>
                        </w:tcBorders>
                        <w:tcMar>
                          <w:top w:w="39" w:type="dxa"/>
                          <w:left w:w="39" w:type="dxa"/>
                          <w:bottom w:w="39" w:type="dxa"/>
                          <w:right w:w="39" w:type="dxa"/>
                        </w:tcMar>
                      </w:tcPr>
                      <w:p w14:paraId="29F1E1B3" w14:textId="77777777" w:rsidR="00D164C9" w:rsidRDefault="00363982">
                        <w:pPr>
                          <w:spacing w:after="0" w:line="240" w:lineRule="auto"/>
                        </w:pPr>
                        <w:r>
                          <w:rPr>
                            <w:rFonts w:ascii="Arial" w:eastAsia="Arial" w:hAnsi="Arial"/>
                            <w:color w:val="000000"/>
                          </w:rPr>
                          <w:t xml:space="preserve">None </w:t>
                        </w:r>
                      </w:p>
                    </w:tc>
                  </w:tr>
                </w:tbl>
                <w:p w14:paraId="3A20FE1C" w14:textId="77777777" w:rsidR="00D164C9" w:rsidRDefault="00D164C9">
                  <w:pPr>
                    <w:spacing w:after="0" w:line="240" w:lineRule="auto"/>
                  </w:pPr>
                </w:p>
              </w:tc>
              <w:tc>
                <w:tcPr>
                  <w:tcW w:w="180" w:type="dxa"/>
                  <w:tcBorders>
                    <w:right w:val="single" w:sz="15" w:space="0" w:color="000000"/>
                  </w:tcBorders>
                </w:tcPr>
                <w:p w14:paraId="1EC14D98" w14:textId="77777777" w:rsidR="00D164C9" w:rsidRDefault="00D164C9">
                  <w:pPr>
                    <w:pStyle w:val="EmptyCellLayoutStyle"/>
                    <w:spacing w:after="0" w:line="240" w:lineRule="auto"/>
                  </w:pPr>
                </w:p>
              </w:tc>
            </w:tr>
            <w:tr w:rsidR="00D164C9" w14:paraId="7C947E3B" w14:textId="77777777">
              <w:trPr>
                <w:trHeight w:val="69"/>
              </w:trPr>
              <w:tc>
                <w:tcPr>
                  <w:tcW w:w="180" w:type="dxa"/>
                  <w:tcBorders>
                    <w:left w:val="single" w:sz="15" w:space="0" w:color="000000"/>
                    <w:bottom w:val="single" w:sz="15" w:space="0" w:color="000000"/>
                  </w:tcBorders>
                </w:tcPr>
                <w:p w14:paraId="0A2CC0AF" w14:textId="77777777" w:rsidR="00D164C9" w:rsidRDefault="00D164C9">
                  <w:pPr>
                    <w:pStyle w:val="EmptyCellLayoutStyle"/>
                    <w:spacing w:after="0" w:line="240" w:lineRule="auto"/>
                  </w:pPr>
                </w:p>
              </w:tc>
              <w:tc>
                <w:tcPr>
                  <w:tcW w:w="10800" w:type="dxa"/>
                  <w:tcBorders>
                    <w:bottom w:val="single" w:sz="15" w:space="0" w:color="000000"/>
                  </w:tcBorders>
                </w:tcPr>
                <w:p w14:paraId="71E8B1D8" w14:textId="77777777" w:rsidR="00D164C9" w:rsidRDefault="00D164C9">
                  <w:pPr>
                    <w:pStyle w:val="EmptyCellLayoutStyle"/>
                    <w:spacing w:after="0" w:line="240" w:lineRule="auto"/>
                  </w:pPr>
                </w:p>
              </w:tc>
              <w:tc>
                <w:tcPr>
                  <w:tcW w:w="180" w:type="dxa"/>
                  <w:tcBorders>
                    <w:bottom w:val="single" w:sz="15" w:space="0" w:color="000000"/>
                    <w:right w:val="single" w:sz="15" w:space="0" w:color="000000"/>
                  </w:tcBorders>
                </w:tcPr>
                <w:p w14:paraId="06FB951F" w14:textId="77777777" w:rsidR="00D164C9" w:rsidRDefault="00D164C9">
                  <w:pPr>
                    <w:pStyle w:val="EmptyCellLayoutStyle"/>
                    <w:spacing w:after="0" w:line="240" w:lineRule="auto"/>
                  </w:pPr>
                </w:p>
              </w:tc>
            </w:tr>
          </w:tbl>
          <w:p w14:paraId="67BB9192" w14:textId="77777777" w:rsidR="00D164C9" w:rsidRDefault="00D164C9">
            <w:pPr>
              <w:spacing w:after="0" w:line="240" w:lineRule="auto"/>
            </w:pPr>
          </w:p>
        </w:tc>
        <w:tc>
          <w:tcPr>
            <w:tcW w:w="179" w:type="dxa"/>
          </w:tcPr>
          <w:p w14:paraId="4AE60AEB" w14:textId="77777777" w:rsidR="00D164C9" w:rsidRDefault="00D164C9">
            <w:pPr>
              <w:pStyle w:val="EmptyCellLayoutStyle"/>
              <w:spacing w:after="0" w:line="240" w:lineRule="auto"/>
            </w:pPr>
          </w:p>
        </w:tc>
      </w:tr>
      <w:tr w:rsidR="00D164C9" w14:paraId="41CC7EE4" w14:textId="77777777">
        <w:trPr>
          <w:trHeight w:val="114"/>
        </w:trPr>
        <w:tc>
          <w:tcPr>
            <w:tcW w:w="179" w:type="dxa"/>
          </w:tcPr>
          <w:p w14:paraId="3A8C33B5" w14:textId="77777777" w:rsidR="00D164C9" w:rsidRDefault="00D164C9">
            <w:pPr>
              <w:pStyle w:val="EmptyCellLayoutStyle"/>
              <w:spacing w:after="0" w:line="240" w:lineRule="auto"/>
            </w:pPr>
          </w:p>
        </w:tc>
        <w:tc>
          <w:tcPr>
            <w:tcW w:w="0" w:type="dxa"/>
          </w:tcPr>
          <w:p w14:paraId="2FA88A2F" w14:textId="77777777" w:rsidR="00D164C9" w:rsidRDefault="00D164C9">
            <w:pPr>
              <w:pStyle w:val="EmptyCellLayoutStyle"/>
              <w:spacing w:after="0" w:line="240" w:lineRule="auto"/>
            </w:pPr>
          </w:p>
        </w:tc>
        <w:tc>
          <w:tcPr>
            <w:tcW w:w="0" w:type="dxa"/>
          </w:tcPr>
          <w:p w14:paraId="6FCA0856" w14:textId="77777777" w:rsidR="00D164C9" w:rsidRDefault="00D164C9">
            <w:pPr>
              <w:pStyle w:val="EmptyCellLayoutStyle"/>
              <w:spacing w:after="0" w:line="240" w:lineRule="auto"/>
            </w:pPr>
          </w:p>
        </w:tc>
        <w:tc>
          <w:tcPr>
            <w:tcW w:w="0" w:type="dxa"/>
          </w:tcPr>
          <w:p w14:paraId="34AEAE39" w14:textId="77777777" w:rsidR="00D164C9" w:rsidRDefault="00D164C9">
            <w:pPr>
              <w:pStyle w:val="EmptyCellLayoutStyle"/>
              <w:spacing w:after="0" w:line="240" w:lineRule="auto"/>
            </w:pPr>
          </w:p>
        </w:tc>
        <w:tc>
          <w:tcPr>
            <w:tcW w:w="0" w:type="dxa"/>
          </w:tcPr>
          <w:p w14:paraId="2C5E9899" w14:textId="77777777" w:rsidR="00D164C9" w:rsidRDefault="00D164C9">
            <w:pPr>
              <w:pStyle w:val="EmptyCellLayoutStyle"/>
              <w:spacing w:after="0" w:line="240" w:lineRule="auto"/>
            </w:pPr>
          </w:p>
        </w:tc>
        <w:tc>
          <w:tcPr>
            <w:tcW w:w="0" w:type="dxa"/>
          </w:tcPr>
          <w:p w14:paraId="441101E5" w14:textId="77777777" w:rsidR="00D164C9" w:rsidRDefault="00D164C9">
            <w:pPr>
              <w:pStyle w:val="EmptyCellLayoutStyle"/>
              <w:spacing w:after="0" w:line="240" w:lineRule="auto"/>
            </w:pPr>
          </w:p>
        </w:tc>
        <w:tc>
          <w:tcPr>
            <w:tcW w:w="0" w:type="dxa"/>
          </w:tcPr>
          <w:p w14:paraId="5B827FA3" w14:textId="77777777" w:rsidR="00D164C9" w:rsidRDefault="00D164C9">
            <w:pPr>
              <w:pStyle w:val="EmptyCellLayoutStyle"/>
              <w:spacing w:after="0" w:line="240" w:lineRule="auto"/>
            </w:pPr>
          </w:p>
        </w:tc>
        <w:tc>
          <w:tcPr>
            <w:tcW w:w="2505" w:type="dxa"/>
          </w:tcPr>
          <w:p w14:paraId="38677B10" w14:textId="77777777" w:rsidR="00D164C9" w:rsidRDefault="00D164C9">
            <w:pPr>
              <w:pStyle w:val="EmptyCellLayoutStyle"/>
              <w:spacing w:after="0" w:line="240" w:lineRule="auto"/>
            </w:pPr>
          </w:p>
        </w:tc>
        <w:tc>
          <w:tcPr>
            <w:tcW w:w="6120" w:type="dxa"/>
          </w:tcPr>
          <w:p w14:paraId="74E8EF66" w14:textId="77777777" w:rsidR="00D164C9" w:rsidRDefault="00D164C9">
            <w:pPr>
              <w:pStyle w:val="EmptyCellLayoutStyle"/>
              <w:spacing w:after="0" w:line="240" w:lineRule="auto"/>
            </w:pPr>
          </w:p>
        </w:tc>
        <w:tc>
          <w:tcPr>
            <w:tcW w:w="2534" w:type="dxa"/>
          </w:tcPr>
          <w:p w14:paraId="27350D0C" w14:textId="77777777" w:rsidR="00D164C9" w:rsidRDefault="00D164C9">
            <w:pPr>
              <w:pStyle w:val="EmptyCellLayoutStyle"/>
              <w:spacing w:after="0" w:line="240" w:lineRule="auto"/>
            </w:pPr>
          </w:p>
        </w:tc>
        <w:tc>
          <w:tcPr>
            <w:tcW w:w="179" w:type="dxa"/>
          </w:tcPr>
          <w:p w14:paraId="39425BE7" w14:textId="77777777" w:rsidR="00D164C9" w:rsidRDefault="00D164C9">
            <w:pPr>
              <w:pStyle w:val="EmptyCellLayoutStyle"/>
              <w:spacing w:after="0" w:line="240" w:lineRule="auto"/>
            </w:pPr>
          </w:p>
        </w:tc>
      </w:tr>
      <w:tr w:rsidR="00852407" w14:paraId="35C88A92" w14:textId="77777777" w:rsidTr="00852407">
        <w:tc>
          <w:tcPr>
            <w:tcW w:w="179" w:type="dxa"/>
          </w:tcPr>
          <w:p w14:paraId="5D2CBFBA" w14:textId="77777777" w:rsidR="00D164C9" w:rsidRDefault="00D164C9">
            <w:pPr>
              <w:pStyle w:val="EmptyCellLayoutStyle"/>
              <w:spacing w:after="0" w:line="240" w:lineRule="auto"/>
            </w:pPr>
          </w:p>
        </w:tc>
        <w:tc>
          <w:tcPr>
            <w:tcW w:w="0" w:type="dxa"/>
          </w:tcPr>
          <w:p w14:paraId="18C426AD" w14:textId="77777777" w:rsidR="00D164C9" w:rsidRDefault="00D164C9">
            <w:pPr>
              <w:pStyle w:val="EmptyCellLayoutStyle"/>
              <w:spacing w:after="0" w:line="240" w:lineRule="auto"/>
            </w:pPr>
          </w:p>
        </w:tc>
        <w:tc>
          <w:tcPr>
            <w:tcW w:w="0" w:type="dxa"/>
          </w:tcPr>
          <w:p w14:paraId="380C8819" w14:textId="77777777" w:rsidR="00D164C9" w:rsidRDefault="00D164C9">
            <w:pPr>
              <w:pStyle w:val="EmptyCellLayoutStyle"/>
              <w:spacing w:after="0" w:line="240" w:lineRule="auto"/>
            </w:pPr>
          </w:p>
        </w:tc>
        <w:tc>
          <w:tcPr>
            <w:tcW w:w="0" w:type="dxa"/>
          </w:tcPr>
          <w:p w14:paraId="53CE0B56" w14:textId="77777777" w:rsidR="00D164C9" w:rsidRDefault="00D164C9">
            <w:pPr>
              <w:pStyle w:val="EmptyCellLayoutStyle"/>
              <w:spacing w:after="0" w:line="240" w:lineRule="auto"/>
            </w:pPr>
          </w:p>
        </w:tc>
        <w:tc>
          <w:tcPr>
            <w:tcW w:w="0" w:type="dxa"/>
          </w:tcPr>
          <w:p w14:paraId="2295BD6F" w14:textId="77777777" w:rsidR="00D164C9" w:rsidRDefault="00D164C9">
            <w:pPr>
              <w:pStyle w:val="EmptyCellLayoutStyle"/>
              <w:spacing w:after="0" w:line="240" w:lineRule="auto"/>
            </w:pPr>
          </w:p>
        </w:tc>
        <w:tc>
          <w:tcPr>
            <w:tcW w:w="0" w:type="dxa"/>
          </w:tcPr>
          <w:p w14:paraId="659100F9" w14:textId="77777777" w:rsidR="00D164C9" w:rsidRDefault="00D164C9">
            <w:pPr>
              <w:pStyle w:val="EmptyCellLayoutStyle"/>
              <w:spacing w:after="0" w:line="240" w:lineRule="auto"/>
            </w:pPr>
          </w:p>
        </w:tc>
        <w:tc>
          <w:tcPr>
            <w:tcW w:w="0" w:type="dxa"/>
          </w:tcPr>
          <w:p w14:paraId="06DF2C66" w14:textId="77777777" w:rsidR="00D164C9" w:rsidRDefault="00D164C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D164C9" w14:paraId="29BCEDFE" w14:textId="77777777">
              <w:trPr>
                <w:trHeight w:val="180"/>
              </w:trPr>
              <w:tc>
                <w:tcPr>
                  <w:tcW w:w="180" w:type="dxa"/>
                  <w:tcBorders>
                    <w:top w:val="single" w:sz="15" w:space="0" w:color="000000"/>
                    <w:left w:val="single" w:sz="15" w:space="0" w:color="000000"/>
                  </w:tcBorders>
                </w:tcPr>
                <w:p w14:paraId="3AB6F3A9" w14:textId="77777777" w:rsidR="00D164C9" w:rsidRDefault="00D164C9">
                  <w:pPr>
                    <w:pStyle w:val="EmptyCellLayoutStyle"/>
                    <w:spacing w:after="0" w:line="240" w:lineRule="auto"/>
                  </w:pPr>
                </w:p>
              </w:tc>
              <w:tc>
                <w:tcPr>
                  <w:tcW w:w="5220" w:type="dxa"/>
                  <w:tcBorders>
                    <w:top w:val="single" w:sz="15" w:space="0" w:color="000000"/>
                  </w:tcBorders>
                </w:tcPr>
                <w:p w14:paraId="17AE737D" w14:textId="77777777" w:rsidR="00D164C9" w:rsidRDefault="00D164C9">
                  <w:pPr>
                    <w:pStyle w:val="EmptyCellLayoutStyle"/>
                    <w:spacing w:after="0" w:line="240" w:lineRule="auto"/>
                  </w:pPr>
                </w:p>
              </w:tc>
              <w:tc>
                <w:tcPr>
                  <w:tcW w:w="359" w:type="dxa"/>
                  <w:tcBorders>
                    <w:top w:val="single" w:sz="15" w:space="0" w:color="000000"/>
                  </w:tcBorders>
                </w:tcPr>
                <w:p w14:paraId="1A9134C4" w14:textId="77777777" w:rsidR="00D164C9" w:rsidRDefault="00D164C9">
                  <w:pPr>
                    <w:pStyle w:val="EmptyCellLayoutStyle"/>
                    <w:spacing w:after="0" w:line="240" w:lineRule="auto"/>
                  </w:pPr>
                </w:p>
              </w:tc>
              <w:tc>
                <w:tcPr>
                  <w:tcW w:w="5220" w:type="dxa"/>
                  <w:tcBorders>
                    <w:top w:val="single" w:sz="15" w:space="0" w:color="000000"/>
                  </w:tcBorders>
                </w:tcPr>
                <w:p w14:paraId="4FA1F913" w14:textId="77777777" w:rsidR="00D164C9" w:rsidRDefault="00D164C9">
                  <w:pPr>
                    <w:pStyle w:val="EmptyCellLayoutStyle"/>
                    <w:spacing w:after="0" w:line="240" w:lineRule="auto"/>
                  </w:pPr>
                </w:p>
              </w:tc>
              <w:tc>
                <w:tcPr>
                  <w:tcW w:w="180" w:type="dxa"/>
                  <w:tcBorders>
                    <w:top w:val="single" w:sz="15" w:space="0" w:color="000000"/>
                    <w:right w:val="single" w:sz="15" w:space="0" w:color="000000"/>
                  </w:tcBorders>
                </w:tcPr>
                <w:p w14:paraId="13DD3EBF" w14:textId="77777777" w:rsidR="00D164C9" w:rsidRDefault="00D164C9">
                  <w:pPr>
                    <w:pStyle w:val="EmptyCellLayoutStyle"/>
                    <w:spacing w:after="0" w:line="240" w:lineRule="auto"/>
                  </w:pPr>
                </w:p>
              </w:tc>
            </w:tr>
            <w:tr w:rsidR="00852407" w14:paraId="0640129B" w14:textId="77777777" w:rsidTr="00852407">
              <w:trPr>
                <w:trHeight w:val="359"/>
              </w:trPr>
              <w:tc>
                <w:tcPr>
                  <w:tcW w:w="180" w:type="dxa"/>
                  <w:tcBorders>
                    <w:left w:val="single" w:sz="15" w:space="0" w:color="000000"/>
                  </w:tcBorders>
                </w:tcPr>
                <w:p w14:paraId="5003037D" w14:textId="77777777" w:rsidR="00D164C9" w:rsidRDefault="00D164C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D164C9" w14:paraId="6C817918" w14:textId="77777777">
                    <w:trPr>
                      <w:trHeight w:val="282"/>
                    </w:trPr>
                    <w:tc>
                      <w:tcPr>
                        <w:tcW w:w="10800" w:type="dxa"/>
                        <w:tcBorders>
                          <w:top w:val="nil"/>
                          <w:left w:val="nil"/>
                          <w:bottom w:val="nil"/>
                          <w:right w:val="nil"/>
                        </w:tcBorders>
                        <w:tcMar>
                          <w:top w:w="39" w:type="dxa"/>
                          <w:left w:w="39" w:type="dxa"/>
                          <w:bottom w:w="39" w:type="dxa"/>
                          <w:right w:w="39" w:type="dxa"/>
                        </w:tcMar>
                      </w:tcPr>
                      <w:p w14:paraId="1EA9A090" w14:textId="77777777" w:rsidR="00D164C9" w:rsidRDefault="00363982">
                        <w:pPr>
                          <w:spacing w:after="0" w:line="240" w:lineRule="auto"/>
                        </w:pPr>
                        <w:r>
                          <w:rPr>
                            <w:rFonts w:ascii="Arial" w:eastAsia="Arial" w:hAnsi="Arial"/>
                            <w:b/>
                            <w:i/>
                            <w:color w:val="000000"/>
                          </w:rPr>
                          <w:t>I certify that the entries on these pages are accurate and complete.</w:t>
                        </w:r>
                      </w:p>
                    </w:tc>
                  </w:tr>
                </w:tbl>
                <w:p w14:paraId="3E0F842E" w14:textId="77777777" w:rsidR="00D164C9" w:rsidRDefault="00D164C9">
                  <w:pPr>
                    <w:spacing w:after="0" w:line="240" w:lineRule="auto"/>
                  </w:pPr>
                </w:p>
              </w:tc>
              <w:tc>
                <w:tcPr>
                  <w:tcW w:w="180" w:type="dxa"/>
                  <w:tcBorders>
                    <w:right w:val="single" w:sz="15" w:space="0" w:color="000000"/>
                  </w:tcBorders>
                </w:tcPr>
                <w:p w14:paraId="7E6510BD" w14:textId="77777777" w:rsidR="00D164C9" w:rsidRDefault="00D164C9">
                  <w:pPr>
                    <w:pStyle w:val="EmptyCellLayoutStyle"/>
                    <w:spacing w:after="0" w:line="240" w:lineRule="auto"/>
                  </w:pPr>
                </w:p>
              </w:tc>
            </w:tr>
            <w:tr w:rsidR="00D164C9" w14:paraId="47B70E04" w14:textId="77777777">
              <w:trPr>
                <w:trHeight w:val="180"/>
              </w:trPr>
              <w:tc>
                <w:tcPr>
                  <w:tcW w:w="180" w:type="dxa"/>
                  <w:tcBorders>
                    <w:left w:val="single" w:sz="15" w:space="0" w:color="000000"/>
                  </w:tcBorders>
                </w:tcPr>
                <w:p w14:paraId="6316862B" w14:textId="77777777" w:rsidR="00D164C9" w:rsidRDefault="00D164C9">
                  <w:pPr>
                    <w:pStyle w:val="EmptyCellLayoutStyle"/>
                    <w:spacing w:after="0" w:line="240" w:lineRule="auto"/>
                  </w:pPr>
                </w:p>
              </w:tc>
              <w:tc>
                <w:tcPr>
                  <w:tcW w:w="5220" w:type="dxa"/>
                </w:tcPr>
                <w:p w14:paraId="722612DC" w14:textId="77777777" w:rsidR="00D164C9" w:rsidRDefault="00D164C9">
                  <w:pPr>
                    <w:pStyle w:val="EmptyCellLayoutStyle"/>
                    <w:spacing w:after="0" w:line="240" w:lineRule="auto"/>
                  </w:pPr>
                </w:p>
              </w:tc>
              <w:tc>
                <w:tcPr>
                  <w:tcW w:w="359" w:type="dxa"/>
                </w:tcPr>
                <w:p w14:paraId="39AE69B3" w14:textId="77777777" w:rsidR="00D164C9" w:rsidRDefault="00D164C9">
                  <w:pPr>
                    <w:pStyle w:val="EmptyCellLayoutStyle"/>
                    <w:spacing w:after="0" w:line="240" w:lineRule="auto"/>
                  </w:pPr>
                </w:p>
              </w:tc>
              <w:tc>
                <w:tcPr>
                  <w:tcW w:w="5220" w:type="dxa"/>
                </w:tcPr>
                <w:p w14:paraId="7319C187" w14:textId="77777777" w:rsidR="00D164C9" w:rsidRDefault="00D164C9">
                  <w:pPr>
                    <w:pStyle w:val="EmptyCellLayoutStyle"/>
                    <w:spacing w:after="0" w:line="240" w:lineRule="auto"/>
                  </w:pPr>
                </w:p>
              </w:tc>
              <w:tc>
                <w:tcPr>
                  <w:tcW w:w="180" w:type="dxa"/>
                  <w:tcBorders>
                    <w:right w:val="single" w:sz="15" w:space="0" w:color="000000"/>
                  </w:tcBorders>
                </w:tcPr>
                <w:p w14:paraId="3E225F84" w14:textId="77777777" w:rsidR="00D164C9" w:rsidRDefault="00D164C9">
                  <w:pPr>
                    <w:pStyle w:val="EmptyCellLayoutStyle"/>
                    <w:spacing w:after="0" w:line="240" w:lineRule="auto"/>
                  </w:pPr>
                </w:p>
              </w:tc>
            </w:tr>
            <w:tr w:rsidR="00D164C9" w14:paraId="073C613C" w14:textId="77777777">
              <w:trPr>
                <w:trHeight w:val="290"/>
              </w:trPr>
              <w:tc>
                <w:tcPr>
                  <w:tcW w:w="180" w:type="dxa"/>
                  <w:tcBorders>
                    <w:left w:val="single" w:sz="15" w:space="0" w:color="000000"/>
                  </w:tcBorders>
                </w:tcPr>
                <w:p w14:paraId="54A178BB" w14:textId="77777777" w:rsidR="00D164C9" w:rsidRDefault="00D164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D164C9" w14:paraId="3E314DED" w14:textId="77777777">
                    <w:trPr>
                      <w:trHeight w:val="212"/>
                    </w:trPr>
                    <w:tc>
                      <w:tcPr>
                        <w:tcW w:w="5220" w:type="dxa"/>
                        <w:tcBorders>
                          <w:top w:val="nil"/>
                          <w:left w:val="nil"/>
                          <w:bottom w:val="nil"/>
                          <w:right w:val="nil"/>
                        </w:tcBorders>
                        <w:tcMar>
                          <w:top w:w="39" w:type="dxa"/>
                          <w:left w:w="39" w:type="dxa"/>
                          <w:bottom w:w="39" w:type="dxa"/>
                          <w:right w:w="39" w:type="dxa"/>
                        </w:tcMar>
                      </w:tcPr>
                      <w:p w14:paraId="51A19080" w14:textId="61AA6063" w:rsidR="00D164C9" w:rsidRDefault="00D164C9">
                        <w:pPr>
                          <w:spacing w:after="0" w:line="240" w:lineRule="auto"/>
                        </w:pPr>
                      </w:p>
                    </w:tc>
                  </w:tr>
                </w:tbl>
                <w:p w14:paraId="04874542" w14:textId="77777777" w:rsidR="00D164C9" w:rsidRDefault="00D164C9">
                  <w:pPr>
                    <w:spacing w:after="0" w:line="240" w:lineRule="auto"/>
                  </w:pPr>
                </w:p>
              </w:tc>
              <w:tc>
                <w:tcPr>
                  <w:tcW w:w="359" w:type="dxa"/>
                </w:tcPr>
                <w:p w14:paraId="5478A561" w14:textId="77777777" w:rsidR="00D164C9" w:rsidRDefault="00D164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D164C9" w14:paraId="06337E70" w14:textId="77777777">
                    <w:trPr>
                      <w:trHeight w:val="212"/>
                    </w:trPr>
                    <w:tc>
                      <w:tcPr>
                        <w:tcW w:w="5220" w:type="dxa"/>
                        <w:tcBorders>
                          <w:top w:val="nil"/>
                          <w:left w:val="nil"/>
                          <w:bottom w:val="nil"/>
                          <w:right w:val="nil"/>
                        </w:tcBorders>
                        <w:tcMar>
                          <w:top w:w="39" w:type="dxa"/>
                          <w:left w:w="39" w:type="dxa"/>
                          <w:bottom w:w="39" w:type="dxa"/>
                          <w:right w:w="39" w:type="dxa"/>
                        </w:tcMar>
                      </w:tcPr>
                      <w:p w14:paraId="336D611E" w14:textId="604096EC" w:rsidR="00D164C9" w:rsidRDefault="00D164C9">
                        <w:pPr>
                          <w:spacing w:after="0" w:line="240" w:lineRule="auto"/>
                        </w:pPr>
                      </w:p>
                    </w:tc>
                  </w:tr>
                </w:tbl>
                <w:p w14:paraId="00864D8E" w14:textId="77777777" w:rsidR="00D164C9" w:rsidRDefault="00D164C9">
                  <w:pPr>
                    <w:spacing w:after="0" w:line="240" w:lineRule="auto"/>
                  </w:pPr>
                </w:p>
              </w:tc>
              <w:tc>
                <w:tcPr>
                  <w:tcW w:w="180" w:type="dxa"/>
                  <w:tcBorders>
                    <w:right w:val="single" w:sz="15" w:space="0" w:color="000000"/>
                  </w:tcBorders>
                </w:tcPr>
                <w:p w14:paraId="3B5A0346" w14:textId="77777777" w:rsidR="00D164C9" w:rsidRDefault="00D164C9">
                  <w:pPr>
                    <w:pStyle w:val="EmptyCellLayoutStyle"/>
                    <w:spacing w:after="0" w:line="240" w:lineRule="auto"/>
                  </w:pPr>
                </w:p>
              </w:tc>
            </w:tr>
            <w:tr w:rsidR="00D164C9" w14:paraId="5D33FE89" w14:textId="77777777">
              <w:trPr>
                <w:trHeight w:val="34"/>
              </w:trPr>
              <w:tc>
                <w:tcPr>
                  <w:tcW w:w="180" w:type="dxa"/>
                  <w:tcBorders>
                    <w:left w:val="single" w:sz="15" w:space="0" w:color="000000"/>
                  </w:tcBorders>
                </w:tcPr>
                <w:p w14:paraId="326B00B5" w14:textId="77777777" w:rsidR="00D164C9" w:rsidRDefault="00D164C9">
                  <w:pPr>
                    <w:pStyle w:val="EmptyCellLayoutStyle"/>
                    <w:spacing w:after="0" w:line="240" w:lineRule="auto"/>
                  </w:pPr>
                </w:p>
              </w:tc>
              <w:tc>
                <w:tcPr>
                  <w:tcW w:w="5220" w:type="dxa"/>
                </w:tcPr>
                <w:p w14:paraId="4E06E549" w14:textId="77777777" w:rsidR="00D164C9" w:rsidRDefault="00D164C9">
                  <w:pPr>
                    <w:pStyle w:val="EmptyCellLayoutStyle"/>
                    <w:spacing w:after="0" w:line="240" w:lineRule="auto"/>
                  </w:pPr>
                </w:p>
              </w:tc>
              <w:tc>
                <w:tcPr>
                  <w:tcW w:w="359" w:type="dxa"/>
                </w:tcPr>
                <w:p w14:paraId="799710EF" w14:textId="77777777" w:rsidR="00D164C9" w:rsidRDefault="00D164C9">
                  <w:pPr>
                    <w:pStyle w:val="EmptyCellLayoutStyle"/>
                    <w:spacing w:after="0" w:line="240" w:lineRule="auto"/>
                  </w:pPr>
                </w:p>
              </w:tc>
              <w:tc>
                <w:tcPr>
                  <w:tcW w:w="5220" w:type="dxa"/>
                </w:tcPr>
                <w:p w14:paraId="3371A4D9" w14:textId="77777777" w:rsidR="00D164C9" w:rsidRDefault="00D164C9">
                  <w:pPr>
                    <w:pStyle w:val="EmptyCellLayoutStyle"/>
                    <w:spacing w:after="0" w:line="240" w:lineRule="auto"/>
                  </w:pPr>
                </w:p>
              </w:tc>
              <w:tc>
                <w:tcPr>
                  <w:tcW w:w="180" w:type="dxa"/>
                  <w:tcBorders>
                    <w:right w:val="single" w:sz="15" w:space="0" w:color="000000"/>
                  </w:tcBorders>
                </w:tcPr>
                <w:p w14:paraId="29CDF4C5" w14:textId="77777777" w:rsidR="00D164C9" w:rsidRDefault="00D164C9">
                  <w:pPr>
                    <w:pStyle w:val="EmptyCellLayoutStyle"/>
                    <w:spacing w:after="0" w:line="240" w:lineRule="auto"/>
                  </w:pPr>
                </w:p>
              </w:tc>
            </w:tr>
            <w:tr w:rsidR="00D164C9" w14:paraId="5AFF8F3F" w14:textId="77777777">
              <w:trPr>
                <w:trHeight w:val="360"/>
              </w:trPr>
              <w:tc>
                <w:tcPr>
                  <w:tcW w:w="180" w:type="dxa"/>
                  <w:tcBorders>
                    <w:left w:val="single" w:sz="15" w:space="0" w:color="000000"/>
                  </w:tcBorders>
                </w:tcPr>
                <w:p w14:paraId="2EB8A6DC" w14:textId="77777777" w:rsidR="00D164C9" w:rsidRDefault="00D164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D164C9" w14:paraId="23322F7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E61EA2" w14:textId="77777777" w:rsidR="00D164C9" w:rsidRDefault="00363982">
                        <w:pPr>
                          <w:spacing w:after="0" w:line="240" w:lineRule="auto"/>
                          <w:jc w:val="center"/>
                        </w:pPr>
                        <w:r>
                          <w:rPr>
                            <w:rFonts w:ascii="Arial" w:eastAsia="Arial" w:hAnsi="Arial"/>
                            <w:b/>
                            <w:color w:val="000000"/>
                            <w:sz w:val="16"/>
                          </w:rPr>
                          <w:t>Appointing Authority</w:t>
                        </w:r>
                      </w:p>
                    </w:tc>
                  </w:tr>
                </w:tbl>
                <w:p w14:paraId="57533FB1" w14:textId="77777777" w:rsidR="00D164C9" w:rsidRDefault="00D164C9">
                  <w:pPr>
                    <w:spacing w:after="0" w:line="240" w:lineRule="auto"/>
                  </w:pPr>
                </w:p>
              </w:tc>
              <w:tc>
                <w:tcPr>
                  <w:tcW w:w="359" w:type="dxa"/>
                </w:tcPr>
                <w:p w14:paraId="2FBF5F3D" w14:textId="77777777" w:rsidR="00D164C9" w:rsidRDefault="00D164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D164C9" w14:paraId="5C92F52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B57D40" w14:textId="77777777" w:rsidR="00D164C9" w:rsidRDefault="00363982">
                        <w:pPr>
                          <w:spacing w:after="0" w:line="240" w:lineRule="auto"/>
                          <w:jc w:val="center"/>
                        </w:pPr>
                        <w:r>
                          <w:rPr>
                            <w:rFonts w:ascii="Arial" w:eastAsia="Arial" w:hAnsi="Arial"/>
                            <w:b/>
                            <w:color w:val="000000"/>
                            <w:sz w:val="16"/>
                          </w:rPr>
                          <w:t>Date</w:t>
                        </w:r>
                      </w:p>
                    </w:tc>
                  </w:tr>
                </w:tbl>
                <w:p w14:paraId="0CD32758" w14:textId="77777777" w:rsidR="00D164C9" w:rsidRDefault="00D164C9">
                  <w:pPr>
                    <w:spacing w:after="0" w:line="240" w:lineRule="auto"/>
                  </w:pPr>
                </w:p>
              </w:tc>
              <w:tc>
                <w:tcPr>
                  <w:tcW w:w="180" w:type="dxa"/>
                  <w:tcBorders>
                    <w:right w:val="single" w:sz="15" w:space="0" w:color="000000"/>
                  </w:tcBorders>
                </w:tcPr>
                <w:p w14:paraId="1B991677" w14:textId="77777777" w:rsidR="00D164C9" w:rsidRDefault="00D164C9">
                  <w:pPr>
                    <w:pStyle w:val="EmptyCellLayoutStyle"/>
                    <w:spacing w:after="0" w:line="240" w:lineRule="auto"/>
                  </w:pPr>
                </w:p>
              </w:tc>
            </w:tr>
            <w:tr w:rsidR="00D164C9" w14:paraId="3380D188" w14:textId="77777777">
              <w:trPr>
                <w:trHeight w:val="214"/>
              </w:trPr>
              <w:tc>
                <w:tcPr>
                  <w:tcW w:w="180" w:type="dxa"/>
                  <w:tcBorders>
                    <w:left w:val="single" w:sz="15" w:space="0" w:color="000000"/>
                    <w:bottom w:val="single" w:sz="15" w:space="0" w:color="000000"/>
                  </w:tcBorders>
                </w:tcPr>
                <w:p w14:paraId="192750AF" w14:textId="77777777" w:rsidR="00D164C9" w:rsidRDefault="00D164C9">
                  <w:pPr>
                    <w:pStyle w:val="EmptyCellLayoutStyle"/>
                    <w:spacing w:after="0" w:line="240" w:lineRule="auto"/>
                  </w:pPr>
                </w:p>
              </w:tc>
              <w:tc>
                <w:tcPr>
                  <w:tcW w:w="5220" w:type="dxa"/>
                  <w:tcBorders>
                    <w:bottom w:val="single" w:sz="15" w:space="0" w:color="000000"/>
                  </w:tcBorders>
                </w:tcPr>
                <w:p w14:paraId="144F1987" w14:textId="77777777" w:rsidR="00D164C9" w:rsidRDefault="00D164C9">
                  <w:pPr>
                    <w:pStyle w:val="EmptyCellLayoutStyle"/>
                    <w:spacing w:after="0" w:line="240" w:lineRule="auto"/>
                  </w:pPr>
                </w:p>
              </w:tc>
              <w:tc>
                <w:tcPr>
                  <w:tcW w:w="359" w:type="dxa"/>
                  <w:tcBorders>
                    <w:bottom w:val="single" w:sz="15" w:space="0" w:color="000000"/>
                  </w:tcBorders>
                </w:tcPr>
                <w:p w14:paraId="3992FC40" w14:textId="77777777" w:rsidR="00D164C9" w:rsidRDefault="00D164C9">
                  <w:pPr>
                    <w:pStyle w:val="EmptyCellLayoutStyle"/>
                    <w:spacing w:after="0" w:line="240" w:lineRule="auto"/>
                  </w:pPr>
                </w:p>
              </w:tc>
              <w:tc>
                <w:tcPr>
                  <w:tcW w:w="5220" w:type="dxa"/>
                  <w:tcBorders>
                    <w:bottom w:val="single" w:sz="15" w:space="0" w:color="000000"/>
                  </w:tcBorders>
                </w:tcPr>
                <w:p w14:paraId="56E40388" w14:textId="77777777" w:rsidR="00D164C9" w:rsidRDefault="00D164C9">
                  <w:pPr>
                    <w:pStyle w:val="EmptyCellLayoutStyle"/>
                    <w:spacing w:after="0" w:line="240" w:lineRule="auto"/>
                  </w:pPr>
                </w:p>
              </w:tc>
              <w:tc>
                <w:tcPr>
                  <w:tcW w:w="180" w:type="dxa"/>
                  <w:tcBorders>
                    <w:bottom w:val="single" w:sz="15" w:space="0" w:color="000000"/>
                    <w:right w:val="single" w:sz="15" w:space="0" w:color="000000"/>
                  </w:tcBorders>
                </w:tcPr>
                <w:p w14:paraId="046861E9" w14:textId="77777777" w:rsidR="00D164C9" w:rsidRDefault="00D164C9">
                  <w:pPr>
                    <w:pStyle w:val="EmptyCellLayoutStyle"/>
                    <w:spacing w:after="0" w:line="240" w:lineRule="auto"/>
                  </w:pPr>
                </w:p>
              </w:tc>
            </w:tr>
          </w:tbl>
          <w:p w14:paraId="6FF3167C" w14:textId="77777777" w:rsidR="00D164C9" w:rsidRDefault="00D164C9">
            <w:pPr>
              <w:spacing w:after="0" w:line="240" w:lineRule="auto"/>
            </w:pPr>
          </w:p>
        </w:tc>
        <w:tc>
          <w:tcPr>
            <w:tcW w:w="179" w:type="dxa"/>
          </w:tcPr>
          <w:p w14:paraId="0FA7DCA6" w14:textId="77777777" w:rsidR="00D164C9" w:rsidRDefault="00D164C9">
            <w:pPr>
              <w:pStyle w:val="EmptyCellLayoutStyle"/>
              <w:spacing w:after="0" w:line="240" w:lineRule="auto"/>
            </w:pPr>
          </w:p>
        </w:tc>
      </w:tr>
      <w:tr w:rsidR="00D164C9" w14:paraId="5DE1ECAB" w14:textId="77777777">
        <w:trPr>
          <w:trHeight w:val="92"/>
        </w:trPr>
        <w:tc>
          <w:tcPr>
            <w:tcW w:w="179" w:type="dxa"/>
          </w:tcPr>
          <w:p w14:paraId="6978DAB4" w14:textId="77777777" w:rsidR="00D164C9" w:rsidRDefault="00D164C9">
            <w:pPr>
              <w:pStyle w:val="EmptyCellLayoutStyle"/>
              <w:spacing w:after="0" w:line="240" w:lineRule="auto"/>
            </w:pPr>
          </w:p>
        </w:tc>
        <w:tc>
          <w:tcPr>
            <w:tcW w:w="0" w:type="dxa"/>
          </w:tcPr>
          <w:p w14:paraId="5C6B1929" w14:textId="77777777" w:rsidR="00D164C9" w:rsidRDefault="00D164C9">
            <w:pPr>
              <w:pStyle w:val="EmptyCellLayoutStyle"/>
              <w:spacing w:after="0" w:line="240" w:lineRule="auto"/>
            </w:pPr>
          </w:p>
        </w:tc>
        <w:tc>
          <w:tcPr>
            <w:tcW w:w="0" w:type="dxa"/>
          </w:tcPr>
          <w:p w14:paraId="13B117B5" w14:textId="77777777" w:rsidR="00D164C9" w:rsidRDefault="00D164C9">
            <w:pPr>
              <w:pStyle w:val="EmptyCellLayoutStyle"/>
              <w:spacing w:after="0" w:line="240" w:lineRule="auto"/>
            </w:pPr>
          </w:p>
        </w:tc>
        <w:tc>
          <w:tcPr>
            <w:tcW w:w="0" w:type="dxa"/>
          </w:tcPr>
          <w:p w14:paraId="0BE73E1E" w14:textId="77777777" w:rsidR="00D164C9" w:rsidRDefault="00D164C9">
            <w:pPr>
              <w:pStyle w:val="EmptyCellLayoutStyle"/>
              <w:spacing w:after="0" w:line="240" w:lineRule="auto"/>
            </w:pPr>
          </w:p>
        </w:tc>
        <w:tc>
          <w:tcPr>
            <w:tcW w:w="0" w:type="dxa"/>
          </w:tcPr>
          <w:p w14:paraId="4146C3B0" w14:textId="77777777" w:rsidR="00D164C9" w:rsidRDefault="00D164C9">
            <w:pPr>
              <w:pStyle w:val="EmptyCellLayoutStyle"/>
              <w:spacing w:after="0" w:line="240" w:lineRule="auto"/>
            </w:pPr>
          </w:p>
        </w:tc>
        <w:tc>
          <w:tcPr>
            <w:tcW w:w="0" w:type="dxa"/>
          </w:tcPr>
          <w:p w14:paraId="52CE1905" w14:textId="77777777" w:rsidR="00D164C9" w:rsidRDefault="00D164C9">
            <w:pPr>
              <w:pStyle w:val="EmptyCellLayoutStyle"/>
              <w:spacing w:after="0" w:line="240" w:lineRule="auto"/>
            </w:pPr>
          </w:p>
        </w:tc>
        <w:tc>
          <w:tcPr>
            <w:tcW w:w="0" w:type="dxa"/>
          </w:tcPr>
          <w:p w14:paraId="47A2A5BD" w14:textId="77777777" w:rsidR="00D164C9" w:rsidRDefault="00D164C9">
            <w:pPr>
              <w:pStyle w:val="EmptyCellLayoutStyle"/>
              <w:spacing w:after="0" w:line="240" w:lineRule="auto"/>
            </w:pPr>
          </w:p>
        </w:tc>
        <w:tc>
          <w:tcPr>
            <w:tcW w:w="2505" w:type="dxa"/>
          </w:tcPr>
          <w:p w14:paraId="45BD2418" w14:textId="77777777" w:rsidR="00D164C9" w:rsidRDefault="00D164C9">
            <w:pPr>
              <w:pStyle w:val="EmptyCellLayoutStyle"/>
              <w:spacing w:after="0" w:line="240" w:lineRule="auto"/>
            </w:pPr>
          </w:p>
        </w:tc>
        <w:tc>
          <w:tcPr>
            <w:tcW w:w="6120" w:type="dxa"/>
          </w:tcPr>
          <w:p w14:paraId="041E7DCC" w14:textId="77777777" w:rsidR="00D164C9" w:rsidRDefault="00D164C9">
            <w:pPr>
              <w:pStyle w:val="EmptyCellLayoutStyle"/>
              <w:spacing w:after="0" w:line="240" w:lineRule="auto"/>
            </w:pPr>
          </w:p>
        </w:tc>
        <w:tc>
          <w:tcPr>
            <w:tcW w:w="2534" w:type="dxa"/>
          </w:tcPr>
          <w:p w14:paraId="20CC9CC1" w14:textId="77777777" w:rsidR="00D164C9" w:rsidRDefault="00D164C9">
            <w:pPr>
              <w:pStyle w:val="EmptyCellLayoutStyle"/>
              <w:spacing w:after="0" w:line="240" w:lineRule="auto"/>
            </w:pPr>
          </w:p>
        </w:tc>
        <w:tc>
          <w:tcPr>
            <w:tcW w:w="179" w:type="dxa"/>
          </w:tcPr>
          <w:p w14:paraId="64A660F1" w14:textId="77777777" w:rsidR="00D164C9" w:rsidRDefault="00D164C9">
            <w:pPr>
              <w:pStyle w:val="EmptyCellLayoutStyle"/>
              <w:spacing w:after="0" w:line="240" w:lineRule="auto"/>
            </w:pPr>
          </w:p>
        </w:tc>
      </w:tr>
      <w:tr w:rsidR="00852407" w14:paraId="6B1ECD0D" w14:textId="77777777" w:rsidTr="00852407">
        <w:tc>
          <w:tcPr>
            <w:tcW w:w="179" w:type="dxa"/>
          </w:tcPr>
          <w:p w14:paraId="3F414446" w14:textId="77777777" w:rsidR="00D164C9" w:rsidRDefault="00D164C9">
            <w:pPr>
              <w:pStyle w:val="EmptyCellLayoutStyle"/>
              <w:spacing w:after="0" w:line="240" w:lineRule="auto"/>
            </w:pPr>
          </w:p>
        </w:tc>
        <w:tc>
          <w:tcPr>
            <w:tcW w:w="0" w:type="dxa"/>
          </w:tcPr>
          <w:p w14:paraId="45E4F756" w14:textId="77777777" w:rsidR="00D164C9" w:rsidRDefault="00D164C9">
            <w:pPr>
              <w:pStyle w:val="EmptyCellLayoutStyle"/>
              <w:spacing w:after="0" w:line="240" w:lineRule="auto"/>
            </w:pPr>
          </w:p>
        </w:tc>
        <w:tc>
          <w:tcPr>
            <w:tcW w:w="0" w:type="dxa"/>
          </w:tcPr>
          <w:p w14:paraId="7BF18A23" w14:textId="77777777" w:rsidR="00D164C9" w:rsidRDefault="00D164C9">
            <w:pPr>
              <w:pStyle w:val="EmptyCellLayoutStyle"/>
              <w:spacing w:after="0" w:line="240" w:lineRule="auto"/>
            </w:pPr>
          </w:p>
        </w:tc>
        <w:tc>
          <w:tcPr>
            <w:tcW w:w="0" w:type="dxa"/>
          </w:tcPr>
          <w:p w14:paraId="7C4D5021" w14:textId="77777777" w:rsidR="00D164C9" w:rsidRDefault="00D164C9">
            <w:pPr>
              <w:pStyle w:val="EmptyCellLayoutStyle"/>
              <w:spacing w:after="0" w:line="240" w:lineRule="auto"/>
            </w:pPr>
          </w:p>
        </w:tc>
        <w:tc>
          <w:tcPr>
            <w:tcW w:w="0" w:type="dxa"/>
          </w:tcPr>
          <w:p w14:paraId="3D080616" w14:textId="77777777" w:rsidR="00D164C9" w:rsidRDefault="00D164C9">
            <w:pPr>
              <w:pStyle w:val="EmptyCellLayoutStyle"/>
              <w:spacing w:after="0" w:line="240" w:lineRule="auto"/>
            </w:pPr>
          </w:p>
        </w:tc>
        <w:tc>
          <w:tcPr>
            <w:tcW w:w="0" w:type="dxa"/>
          </w:tcPr>
          <w:p w14:paraId="77DE5CD2" w14:textId="77777777" w:rsidR="00D164C9" w:rsidRDefault="00D164C9">
            <w:pPr>
              <w:pStyle w:val="EmptyCellLayoutStyle"/>
              <w:spacing w:after="0" w:line="240" w:lineRule="auto"/>
            </w:pPr>
          </w:p>
        </w:tc>
        <w:tc>
          <w:tcPr>
            <w:tcW w:w="0" w:type="dxa"/>
          </w:tcPr>
          <w:p w14:paraId="289BD489" w14:textId="77777777" w:rsidR="00D164C9" w:rsidRDefault="00D164C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D164C9" w14:paraId="079067C4" w14:textId="77777777">
              <w:trPr>
                <w:trHeight w:val="197"/>
              </w:trPr>
              <w:tc>
                <w:tcPr>
                  <w:tcW w:w="180" w:type="dxa"/>
                  <w:tcBorders>
                    <w:top w:val="single" w:sz="15" w:space="0" w:color="000000"/>
                    <w:left w:val="single" w:sz="15" w:space="0" w:color="000000"/>
                  </w:tcBorders>
                </w:tcPr>
                <w:p w14:paraId="7D354323" w14:textId="77777777" w:rsidR="00D164C9" w:rsidRDefault="00D164C9">
                  <w:pPr>
                    <w:pStyle w:val="EmptyCellLayoutStyle"/>
                    <w:spacing w:after="0" w:line="240" w:lineRule="auto"/>
                  </w:pPr>
                </w:p>
              </w:tc>
              <w:tc>
                <w:tcPr>
                  <w:tcW w:w="5220" w:type="dxa"/>
                  <w:tcBorders>
                    <w:top w:val="single" w:sz="15" w:space="0" w:color="000000"/>
                  </w:tcBorders>
                </w:tcPr>
                <w:p w14:paraId="7F5D9ED5" w14:textId="77777777" w:rsidR="00D164C9" w:rsidRDefault="00D164C9">
                  <w:pPr>
                    <w:pStyle w:val="EmptyCellLayoutStyle"/>
                    <w:spacing w:after="0" w:line="240" w:lineRule="auto"/>
                  </w:pPr>
                </w:p>
              </w:tc>
              <w:tc>
                <w:tcPr>
                  <w:tcW w:w="359" w:type="dxa"/>
                  <w:tcBorders>
                    <w:top w:val="single" w:sz="15" w:space="0" w:color="000000"/>
                  </w:tcBorders>
                </w:tcPr>
                <w:p w14:paraId="45A33ACE" w14:textId="77777777" w:rsidR="00D164C9" w:rsidRDefault="00D164C9">
                  <w:pPr>
                    <w:pStyle w:val="EmptyCellLayoutStyle"/>
                    <w:spacing w:after="0" w:line="240" w:lineRule="auto"/>
                  </w:pPr>
                </w:p>
              </w:tc>
              <w:tc>
                <w:tcPr>
                  <w:tcW w:w="5220" w:type="dxa"/>
                  <w:tcBorders>
                    <w:top w:val="single" w:sz="15" w:space="0" w:color="000000"/>
                  </w:tcBorders>
                </w:tcPr>
                <w:p w14:paraId="2213BA31" w14:textId="77777777" w:rsidR="00D164C9" w:rsidRDefault="00D164C9">
                  <w:pPr>
                    <w:pStyle w:val="EmptyCellLayoutStyle"/>
                    <w:spacing w:after="0" w:line="240" w:lineRule="auto"/>
                  </w:pPr>
                </w:p>
              </w:tc>
              <w:tc>
                <w:tcPr>
                  <w:tcW w:w="180" w:type="dxa"/>
                  <w:tcBorders>
                    <w:top w:val="single" w:sz="15" w:space="0" w:color="000000"/>
                    <w:right w:val="single" w:sz="15" w:space="0" w:color="000000"/>
                  </w:tcBorders>
                </w:tcPr>
                <w:p w14:paraId="69DABCF8" w14:textId="77777777" w:rsidR="00D164C9" w:rsidRDefault="00D164C9">
                  <w:pPr>
                    <w:pStyle w:val="EmptyCellLayoutStyle"/>
                    <w:spacing w:after="0" w:line="240" w:lineRule="auto"/>
                  </w:pPr>
                </w:p>
              </w:tc>
            </w:tr>
            <w:tr w:rsidR="00852407" w14:paraId="71BB2571" w14:textId="77777777" w:rsidTr="00852407">
              <w:trPr>
                <w:trHeight w:val="540"/>
              </w:trPr>
              <w:tc>
                <w:tcPr>
                  <w:tcW w:w="180" w:type="dxa"/>
                  <w:tcBorders>
                    <w:left w:val="single" w:sz="15" w:space="0" w:color="000000"/>
                  </w:tcBorders>
                </w:tcPr>
                <w:p w14:paraId="49E96C5F" w14:textId="77777777" w:rsidR="00D164C9" w:rsidRDefault="00D164C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D164C9" w14:paraId="693A23BF" w14:textId="77777777">
                    <w:trPr>
                      <w:trHeight w:val="462"/>
                    </w:trPr>
                    <w:tc>
                      <w:tcPr>
                        <w:tcW w:w="10800" w:type="dxa"/>
                        <w:tcBorders>
                          <w:top w:val="nil"/>
                          <w:left w:val="nil"/>
                          <w:bottom w:val="nil"/>
                          <w:right w:val="nil"/>
                        </w:tcBorders>
                        <w:tcMar>
                          <w:top w:w="39" w:type="dxa"/>
                          <w:left w:w="39" w:type="dxa"/>
                          <w:bottom w:w="39" w:type="dxa"/>
                          <w:right w:w="39" w:type="dxa"/>
                        </w:tcMar>
                      </w:tcPr>
                      <w:p w14:paraId="1AEF4BC2" w14:textId="77777777" w:rsidR="00D164C9" w:rsidRDefault="0036398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67A4128" w14:textId="77777777" w:rsidR="00D164C9" w:rsidRDefault="00D164C9">
                  <w:pPr>
                    <w:spacing w:after="0" w:line="240" w:lineRule="auto"/>
                  </w:pPr>
                </w:p>
              </w:tc>
              <w:tc>
                <w:tcPr>
                  <w:tcW w:w="180" w:type="dxa"/>
                  <w:tcBorders>
                    <w:right w:val="single" w:sz="15" w:space="0" w:color="000000"/>
                  </w:tcBorders>
                </w:tcPr>
                <w:p w14:paraId="7D6A4A8E" w14:textId="77777777" w:rsidR="00D164C9" w:rsidRDefault="00D164C9">
                  <w:pPr>
                    <w:pStyle w:val="EmptyCellLayoutStyle"/>
                    <w:spacing w:after="0" w:line="240" w:lineRule="auto"/>
                  </w:pPr>
                </w:p>
              </w:tc>
            </w:tr>
            <w:tr w:rsidR="00D164C9" w14:paraId="1E57B937" w14:textId="77777777">
              <w:trPr>
                <w:trHeight w:val="17"/>
              </w:trPr>
              <w:tc>
                <w:tcPr>
                  <w:tcW w:w="180" w:type="dxa"/>
                  <w:tcBorders>
                    <w:left w:val="single" w:sz="15" w:space="0" w:color="000000"/>
                  </w:tcBorders>
                </w:tcPr>
                <w:p w14:paraId="339843A2" w14:textId="77777777" w:rsidR="00D164C9" w:rsidRDefault="00D164C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D164C9" w14:paraId="5FF7FA8B" w14:textId="77777777">
                    <w:trPr>
                      <w:trHeight w:val="212"/>
                    </w:trPr>
                    <w:tc>
                      <w:tcPr>
                        <w:tcW w:w="5220" w:type="dxa"/>
                        <w:tcBorders>
                          <w:top w:val="nil"/>
                          <w:left w:val="nil"/>
                          <w:bottom w:val="nil"/>
                          <w:right w:val="nil"/>
                        </w:tcBorders>
                        <w:tcMar>
                          <w:top w:w="39" w:type="dxa"/>
                          <w:left w:w="39" w:type="dxa"/>
                          <w:bottom w:w="39" w:type="dxa"/>
                          <w:right w:w="39" w:type="dxa"/>
                        </w:tcMar>
                      </w:tcPr>
                      <w:p w14:paraId="736760C2" w14:textId="3C609E6C" w:rsidR="00D164C9" w:rsidRDefault="00D164C9">
                        <w:pPr>
                          <w:spacing w:after="0" w:line="240" w:lineRule="auto"/>
                        </w:pPr>
                      </w:p>
                    </w:tc>
                  </w:tr>
                </w:tbl>
                <w:p w14:paraId="4753A14E" w14:textId="77777777" w:rsidR="00D164C9" w:rsidRDefault="00D164C9">
                  <w:pPr>
                    <w:spacing w:after="0" w:line="240" w:lineRule="auto"/>
                  </w:pPr>
                </w:p>
              </w:tc>
              <w:tc>
                <w:tcPr>
                  <w:tcW w:w="359" w:type="dxa"/>
                </w:tcPr>
                <w:p w14:paraId="6E5FFC02" w14:textId="77777777" w:rsidR="00D164C9" w:rsidRDefault="00D164C9">
                  <w:pPr>
                    <w:pStyle w:val="EmptyCellLayoutStyle"/>
                    <w:spacing w:after="0" w:line="240" w:lineRule="auto"/>
                  </w:pPr>
                </w:p>
              </w:tc>
              <w:tc>
                <w:tcPr>
                  <w:tcW w:w="5220" w:type="dxa"/>
                </w:tcPr>
                <w:p w14:paraId="7353CE49" w14:textId="77777777" w:rsidR="00D164C9" w:rsidRDefault="00D164C9">
                  <w:pPr>
                    <w:pStyle w:val="EmptyCellLayoutStyle"/>
                    <w:spacing w:after="0" w:line="240" w:lineRule="auto"/>
                  </w:pPr>
                </w:p>
              </w:tc>
              <w:tc>
                <w:tcPr>
                  <w:tcW w:w="180" w:type="dxa"/>
                  <w:tcBorders>
                    <w:right w:val="single" w:sz="15" w:space="0" w:color="000000"/>
                  </w:tcBorders>
                </w:tcPr>
                <w:p w14:paraId="711DC692" w14:textId="77777777" w:rsidR="00D164C9" w:rsidRDefault="00D164C9">
                  <w:pPr>
                    <w:pStyle w:val="EmptyCellLayoutStyle"/>
                    <w:spacing w:after="0" w:line="240" w:lineRule="auto"/>
                  </w:pPr>
                </w:p>
              </w:tc>
            </w:tr>
            <w:tr w:rsidR="00D164C9" w14:paraId="6757789D" w14:textId="77777777">
              <w:trPr>
                <w:trHeight w:val="273"/>
              </w:trPr>
              <w:tc>
                <w:tcPr>
                  <w:tcW w:w="180" w:type="dxa"/>
                  <w:tcBorders>
                    <w:left w:val="single" w:sz="15" w:space="0" w:color="000000"/>
                  </w:tcBorders>
                </w:tcPr>
                <w:p w14:paraId="2669354B" w14:textId="77777777" w:rsidR="00D164C9" w:rsidRDefault="00D164C9">
                  <w:pPr>
                    <w:pStyle w:val="EmptyCellLayoutStyle"/>
                    <w:spacing w:after="0" w:line="240" w:lineRule="auto"/>
                  </w:pPr>
                </w:p>
              </w:tc>
              <w:tc>
                <w:tcPr>
                  <w:tcW w:w="5220" w:type="dxa"/>
                  <w:vMerge/>
                </w:tcPr>
                <w:p w14:paraId="2D2E4E92" w14:textId="77777777" w:rsidR="00D164C9" w:rsidRDefault="00D164C9">
                  <w:pPr>
                    <w:pStyle w:val="EmptyCellLayoutStyle"/>
                    <w:spacing w:after="0" w:line="240" w:lineRule="auto"/>
                  </w:pPr>
                </w:p>
              </w:tc>
              <w:tc>
                <w:tcPr>
                  <w:tcW w:w="359" w:type="dxa"/>
                </w:tcPr>
                <w:p w14:paraId="64890616" w14:textId="77777777" w:rsidR="00D164C9" w:rsidRDefault="00D164C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164C9" w14:paraId="6C2C5A47" w14:textId="77777777">
                    <w:trPr>
                      <w:trHeight w:val="212"/>
                    </w:trPr>
                    <w:tc>
                      <w:tcPr>
                        <w:tcW w:w="5220" w:type="dxa"/>
                        <w:tcBorders>
                          <w:top w:val="nil"/>
                          <w:left w:val="nil"/>
                          <w:bottom w:val="nil"/>
                          <w:right w:val="nil"/>
                        </w:tcBorders>
                        <w:tcMar>
                          <w:top w:w="39" w:type="dxa"/>
                          <w:left w:w="39" w:type="dxa"/>
                          <w:bottom w:w="39" w:type="dxa"/>
                          <w:right w:w="39" w:type="dxa"/>
                        </w:tcMar>
                      </w:tcPr>
                      <w:p w14:paraId="77BB6C08" w14:textId="77777777" w:rsidR="00D164C9" w:rsidRDefault="00D164C9">
                        <w:pPr>
                          <w:spacing w:after="0" w:line="240" w:lineRule="auto"/>
                        </w:pPr>
                      </w:p>
                    </w:tc>
                  </w:tr>
                </w:tbl>
                <w:p w14:paraId="7C903ADE" w14:textId="77777777" w:rsidR="00D164C9" w:rsidRDefault="00D164C9">
                  <w:pPr>
                    <w:spacing w:after="0" w:line="240" w:lineRule="auto"/>
                  </w:pPr>
                </w:p>
              </w:tc>
              <w:tc>
                <w:tcPr>
                  <w:tcW w:w="180" w:type="dxa"/>
                  <w:tcBorders>
                    <w:right w:val="single" w:sz="15" w:space="0" w:color="000000"/>
                  </w:tcBorders>
                </w:tcPr>
                <w:p w14:paraId="442F5833" w14:textId="77777777" w:rsidR="00D164C9" w:rsidRDefault="00D164C9">
                  <w:pPr>
                    <w:pStyle w:val="EmptyCellLayoutStyle"/>
                    <w:spacing w:after="0" w:line="240" w:lineRule="auto"/>
                  </w:pPr>
                </w:p>
              </w:tc>
            </w:tr>
            <w:tr w:rsidR="00D164C9" w14:paraId="26CE7C10" w14:textId="77777777">
              <w:trPr>
                <w:trHeight w:val="17"/>
              </w:trPr>
              <w:tc>
                <w:tcPr>
                  <w:tcW w:w="180" w:type="dxa"/>
                  <w:tcBorders>
                    <w:left w:val="single" w:sz="15" w:space="0" w:color="000000"/>
                  </w:tcBorders>
                </w:tcPr>
                <w:p w14:paraId="21BB01F1" w14:textId="77777777" w:rsidR="00D164C9" w:rsidRDefault="00D164C9">
                  <w:pPr>
                    <w:pStyle w:val="EmptyCellLayoutStyle"/>
                    <w:spacing w:after="0" w:line="240" w:lineRule="auto"/>
                  </w:pPr>
                </w:p>
              </w:tc>
              <w:tc>
                <w:tcPr>
                  <w:tcW w:w="5220" w:type="dxa"/>
                </w:tcPr>
                <w:p w14:paraId="1E464B67" w14:textId="77777777" w:rsidR="00D164C9" w:rsidRDefault="00D164C9">
                  <w:pPr>
                    <w:pStyle w:val="EmptyCellLayoutStyle"/>
                    <w:spacing w:after="0" w:line="240" w:lineRule="auto"/>
                  </w:pPr>
                </w:p>
              </w:tc>
              <w:tc>
                <w:tcPr>
                  <w:tcW w:w="359" w:type="dxa"/>
                </w:tcPr>
                <w:p w14:paraId="09C76186" w14:textId="77777777" w:rsidR="00D164C9" w:rsidRDefault="00D164C9">
                  <w:pPr>
                    <w:pStyle w:val="EmptyCellLayoutStyle"/>
                    <w:spacing w:after="0" w:line="240" w:lineRule="auto"/>
                  </w:pPr>
                </w:p>
              </w:tc>
              <w:tc>
                <w:tcPr>
                  <w:tcW w:w="5220" w:type="dxa"/>
                  <w:vMerge/>
                </w:tcPr>
                <w:p w14:paraId="40F50083" w14:textId="77777777" w:rsidR="00D164C9" w:rsidRDefault="00D164C9">
                  <w:pPr>
                    <w:pStyle w:val="EmptyCellLayoutStyle"/>
                    <w:spacing w:after="0" w:line="240" w:lineRule="auto"/>
                  </w:pPr>
                </w:p>
              </w:tc>
              <w:tc>
                <w:tcPr>
                  <w:tcW w:w="180" w:type="dxa"/>
                  <w:tcBorders>
                    <w:right w:val="single" w:sz="15" w:space="0" w:color="000000"/>
                  </w:tcBorders>
                </w:tcPr>
                <w:p w14:paraId="12216939" w14:textId="77777777" w:rsidR="00D164C9" w:rsidRDefault="00D164C9">
                  <w:pPr>
                    <w:pStyle w:val="EmptyCellLayoutStyle"/>
                    <w:spacing w:after="0" w:line="240" w:lineRule="auto"/>
                  </w:pPr>
                </w:p>
              </w:tc>
            </w:tr>
            <w:tr w:rsidR="00D164C9" w14:paraId="40E51B1E" w14:textId="77777777">
              <w:trPr>
                <w:trHeight w:val="17"/>
              </w:trPr>
              <w:tc>
                <w:tcPr>
                  <w:tcW w:w="180" w:type="dxa"/>
                  <w:tcBorders>
                    <w:left w:val="single" w:sz="15" w:space="0" w:color="000000"/>
                  </w:tcBorders>
                </w:tcPr>
                <w:p w14:paraId="5A7A28CF" w14:textId="77777777" w:rsidR="00D164C9" w:rsidRDefault="00D164C9">
                  <w:pPr>
                    <w:pStyle w:val="EmptyCellLayoutStyle"/>
                    <w:spacing w:after="0" w:line="240" w:lineRule="auto"/>
                  </w:pPr>
                </w:p>
              </w:tc>
              <w:tc>
                <w:tcPr>
                  <w:tcW w:w="5220" w:type="dxa"/>
                </w:tcPr>
                <w:p w14:paraId="1B7C737B" w14:textId="77777777" w:rsidR="00D164C9" w:rsidRDefault="00D164C9">
                  <w:pPr>
                    <w:pStyle w:val="EmptyCellLayoutStyle"/>
                    <w:spacing w:after="0" w:line="240" w:lineRule="auto"/>
                  </w:pPr>
                </w:p>
              </w:tc>
              <w:tc>
                <w:tcPr>
                  <w:tcW w:w="359" w:type="dxa"/>
                </w:tcPr>
                <w:p w14:paraId="1066E6D7" w14:textId="77777777" w:rsidR="00D164C9" w:rsidRDefault="00D164C9">
                  <w:pPr>
                    <w:pStyle w:val="EmptyCellLayoutStyle"/>
                    <w:spacing w:after="0" w:line="240" w:lineRule="auto"/>
                  </w:pPr>
                </w:p>
              </w:tc>
              <w:tc>
                <w:tcPr>
                  <w:tcW w:w="5220" w:type="dxa"/>
                </w:tcPr>
                <w:p w14:paraId="56B27F93" w14:textId="77777777" w:rsidR="00D164C9" w:rsidRDefault="00D164C9">
                  <w:pPr>
                    <w:pStyle w:val="EmptyCellLayoutStyle"/>
                    <w:spacing w:after="0" w:line="240" w:lineRule="auto"/>
                  </w:pPr>
                </w:p>
              </w:tc>
              <w:tc>
                <w:tcPr>
                  <w:tcW w:w="180" w:type="dxa"/>
                  <w:tcBorders>
                    <w:right w:val="single" w:sz="15" w:space="0" w:color="000000"/>
                  </w:tcBorders>
                </w:tcPr>
                <w:p w14:paraId="18D51075" w14:textId="77777777" w:rsidR="00D164C9" w:rsidRDefault="00D164C9">
                  <w:pPr>
                    <w:pStyle w:val="EmptyCellLayoutStyle"/>
                    <w:spacing w:after="0" w:line="240" w:lineRule="auto"/>
                  </w:pPr>
                </w:p>
              </w:tc>
            </w:tr>
            <w:tr w:rsidR="00D164C9" w14:paraId="4C35E0D0" w14:textId="77777777">
              <w:trPr>
                <w:trHeight w:val="17"/>
              </w:trPr>
              <w:tc>
                <w:tcPr>
                  <w:tcW w:w="180" w:type="dxa"/>
                  <w:tcBorders>
                    <w:left w:val="single" w:sz="15" w:space="0" w:color="000000"/>
                  </w:tcBorders>
                </w:tcPr>
                <w:p w14:paraId="304E13BC" w14:textId="77777777" w:rsidR="00D164C9" w:rsidRDefault="00D164C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D164C9" w14:paraId="4A1AD87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E57D1DD" w14:textId="77777777" w:rsidR="00D164C9" w:rsidRDefault="00363982">
                        <w:pPr>
                          <w:spacing w:after="0" w:line="240" w:lineRule="auto"/>
                          <w:jc w:val="center"/>
                        </w:pPr>
                        <w:r>
                          <w:rPr>
                            <w:rFonts w:ascii="Arial" w:eastAsia="Arial" w:hAnsi="Arial"/>
                            <w:b/>
                            <w:color w:val="000000"/>
                            <w:sz w:val="16"/>
                          </w:rPr>
                          <w:t>Employee</w:t>
                        </w:r>
                      </w:p>
                    </w:tc>
                  </w:tr>
                </w:tbl>
                <w:p w14:paraId="02EF0428" w14:textId="77777777" w:rsidR="00D164C9" w:rsidRDefault="00D164C9">
                  <w:pPr>
                    <w:spacing w:after="0" w:line="240" w:lineRule="auto"/>
                  </w:pPr>
                </w:p>
              </w:tc>
              <w:tc>
                <w:tcPr>
                  <w:tcW w:w="359" w:type="dxa"/>
                </w:tcPr>
                <w:p w14:paraId="267F2B7B" w14:textId="77777777" w:rsidR="00D164C9" w:rsidRDefault="00D164C9">
                  <w:pPr>
                    <w:pStyle w:val="EmptyCellLayoutStyle"/>
                    <w:spacing w:after="0" w:line="240" w:lineRule="auto"/>
                  </w:pPr>
                </w:p>
              </w:tc>
              <w:tc>
                <w:tcPr>
                  <w:tcW w:w="5220" w:type="dxa"/>
                </w:tcPr>
                <w:p w14:paraId="77B3C2F5" w14:textId="77777777" w:rsidR="00D164C9" w:rsidRDefault="00D164C9">
                  <w:pPr>
                    <w:pStyle w:val="EmptyCellLayoutStyle"/>
                    <w:spacing w:after="0" w:line="240" w:lineRule="auto"/>
                  </w:pPr>
                </w:p>
              </w:tc>
              <w:tc>
                <w:tcPr>
                  <w:tcW w:w="180" w:type="dxa"/>
                  <w:tcBorders>
                    <w:right w:val="single" w:sz="15" w:space="0" w:color="000000"/>
                  </w:tcBorders>
                </w:tcPr>
                <w:p w14:paraId="464B2777" w14:textId="77777777" w:rsidR="00D164C9" w:rsidRDefault="00D164C9">
                  <w:pPr>
                    <w:pStyle w:val="EmptyCellLayoutStyle"/>
                    <w:spacing w:after="0" w:line="240" w:lineRule="auto"/>
                  </w:pPr>
                </w:p>
              </w:tc>
            </w:tr>
            <w:tr w:rsidR="00D164C9" w14:paraId="5AD2E38C" w14:textId="77777777">
              <w:trPr>
                <w:trHeight w:val="342"/>
              </w:trPr>
              <w:tc>
                <w:tcPr>
                  <w:tcW w:w="180" w:type="dxa"/>
                  <w:tcBorders>
                    <w:left w:val="single" w:sz="15" w:space="0" w:color="000000"/>
                  </w:tcBorders>
                </w:tcPr>
                <w:p w14:paraId="49FE6A92" w14:textId="77777777" w:rsidR="00D164C9" w:rsidRDefault="00D164C9">
                  <w:pPr>
                    <w:pStyle w:val="EmptyCellLayoutStyle"/>
                    <w:spacing w:after="0" w:line="240" w:lineRule="auto"/>
                  </w:pPr>
                </w:p>
              </w:tc>
              <w:tc>
                <w:tcPr>
                  <w:tcW w:w="5220" w:type="dxa"/>
                  <w:vMerge/>
                </w:tcPr>
                <w:p w14:paraId="404B492B" w14:textId="77777777" w:rsidR="00D164C9" w:rsidRDefault="00D164C9">
                  <w:pPr>
                    <w:pStyle w:val="EmptyCellLayoutStyle"/>
                    <w:spacing w:after="0" w:line="240" w:lineRule="auto"/>
                  </w:pPr>
                </w:p>
              </w:tc>
              <w:tc>
                <w:tcPr>
                  <w:tcW w:w="359" w:type="dxa"/>
                </w:tcPr>
                <w:p w14:paraId="2342C034" w14:textId="77777777" w:rsidR="00D164C9" w:rsidRDefault="00D164C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164C9" w14:paraId="358B954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D44C9A" w14:textId="77777777" w:rsidR="00D164C9" w:rsidRDefault="00363982">
                        <w:pPr>
                          <w:spacing w:after="0" w:line="240" w:lineRule="auto"/>
                          <w:jc w:val="center"/>
                        </w:pPr>
                        <w:r>
                          <w:rPr>
                            <w:rFonts w:ascii="Arial" w:eastAsia="Arial" w:hAnsi="Arial"/>
                            <w:b/>
                            <w:color w:val="000000"/>
                            <w:sz w:val="16"/>
                          </w:rPr>
                          <w:t>Date</w:t>
                        </w:r>
                      </w:p>
                    </w:tc>
                  </w:tr>
                </w:tbl>
                <w:p w14:paraId="46E981E8" w14:textId="77777777" w:rsidR="00D164C9" w:rsidRDefault="00D164C9">
                  <w:pPr>
                    <w:spacing w:after="0" w:line="240" w:lineRule="auto"/>
                  </w:pPr>
                </w:p>
              </w:tc>
              <w:tc>
                <w:tcPr>
                  <w:tcW w:w="180" w:type="dxa"/>
                  <w:tcBorders>
                    <w:right w:val="single" w:sz="15" w:space="0" w:color="000000"/>
                  </w:tcBorders>
                </w:tcPr>
                <w:p w14:paraId="072969F7" w14:textId="77777777" w:rsidR="00D164C9" w:rsidRDefault="00D164C9">
                  <w:pPr>
                    <w:pStyle w:val="EmptyCellLayoutStyle"/>
                    <w:spacing w:after="0" w:line="240" w:lineRule="auto"/>
                  </w:pPr>
                </w:p>
              </w:tc>
            </w:tr>
            <w:tr w:rsidR="00D164C9" w14:paraId="1ED0288F" w14:textId="77777777">
              <w:trPr>
                <w:trHeight w:val="17"/>
              </w:trPr>
              <w:tc>
                <w:tcPr>
                  <w:tcW w:w="180" w:type="dxa"/>
                  <w:tcBorders>
                    <w:left w:val="single" w:sz="15" w:space="0" w:color="000000"/>
                  </w:tcBorders>
                </w:tcPr>
                <w:p w14:paraId="67706240" w14:textId="77777777" w:rsidR="00D164C9" w:rsidRDefault="00D164C9">
                  <w:pPr>
                    <w:pStyle w:val="EmptyCellLayoutStyle"/>
                    <w:spacing w:after="0" w:line="240" w:lineRule="auto"/>
                  </w:pPr>
                </w:p>
              </w:tc>
              <w:tc>
                <w:tcPr>
                  <w:tcW w:w="5220" w:type="dxa"/>
                </w:tcPr>
                <w:p w14:paraId="5D761CC5" w14:textId="77777777" w:rsidR="00D164C9" w:rsidRDefault="00D164C9">
                  <w:pPr>
                    <w:pStyle w:val="EmptyCellLayoutStyle"/>
                    <w:spacing w:after="0" w:line="240" w:lineRule="auto"/>
                  </w:pPr>
                </w:p>
              </w:tc>
              <w:tc>
                <w:tcPr>
                  <w:tcW w:w="359" w:type="dxa"/>
                </w:tcPr>
                <w:p w14:paraId="173AA482" w14:textId="77777777" w:rsidR="00D164C9" w:rsidRDefault="00D164C9">
                  <w:pPr>
                    <w:pStyle w:val="EmptyCellLayoutStyle"/>
                    <w:spacing w:after="0" w:line="240" w:lineRule="auto"/>
                  </w:pPr>
                </w:p>
              </w:tc>
              <w:tc>
                <w:tcPr>
                  <w:tcW w:w="5220" w:type="dxa"/>
                  <w:vMerge/>
                </w:tcPr>
                <w:p w14:paraId="3FC5DB21" w14:textId="77777777" w:rsidR="00D164C9" w:rsidRDefault="00D164C9">
                  <w:pPr>
                    <w:pStyle w:val="EmptyCellLayoutStyle"/>
                    <w:spacing w:after="0" w:line="240" w:lineRule="auto"/>
                  </w:pPr>
                </w:p>
              </w:tc>
              <w:tc>
                <w:tcPr>
                  <w:tcW w:w="180" w:type="dxa"/>
                  <w:tcBorders>
                    <w:right w:val="single" w:sz="15" w:space="0" w:color="000000"/>
                  </w:tcBorders>
                </w:tcPr>
                <w:p w14:paraId="24745AE7" w14:textId="77777777" w:rsidR="00D164C9" w:rsidRDefault="00D164C9">
                  <w:pPr>
                    <w:pStyle w:val="EmptyCellLayoutStyle"/>
                    <w:spacing w:after="0" w:line="240" w:lineRule="auto"/>
                  </w:pPr>
                </w:p>
              </w:tc>
            </w:tr>
            <w:tr w:rsidR="00D164C9" w14:paraId="6892B9B8" w14:textId="77777777">
              <w:trPr>
                <w:trHeight w:val="180"/>
              </w:trPr>
              <w:tc>
                <w:tcPr>
                  <w:tcW w:w="180" w:type="dxa"/>
                  <w:tcBorders>
                    <w:left w:val="single" w:sz="15" w:space="0" w:color="000000"/>
                    <w:bottom w:val="single" w:sz="15" w:space="0" w:color="000000"/>
                  </w:tcBorders>
                </w:tcPr>
                <w:p w14:paraId="32B0CB38" w14:textId="77777777" w:rsidR="00D164C9" w:rsidRDefault="00D164C9">
                  <w:pPr>
                    <w:pStyle w:val="EmptyCellLayoutStyle"/>
                    <w:spacing w:after="0" w:line="240" w:lineRule="auto"/>
                  </w:pPr>
                </w:p>
              </w:tc>
              <w:tc>
                <w:tcPr>
                  <w:tcW w:w="5220" w:type="dxa"/>
                  <w:tcBorders>
                    <w:bottom w:val="single" w:sz="15" w:space="0" w:color="000000"/>
                  </w:tcBorders>
                </w:tcPr>
                <w:p w14:paraId="4370F1F2" w14:textId="77777777" w:rsidR="00D164C9" w:rsidRDefault="00D164C9">
                  <w:pPr>
                    <w:pStyle w:val="EmptyCellLayoutStyle"/>
                    <w:spacing w:after="0" w:line="240" w:lineRule="auto"/>
                  </w:pPr>
                </w:p>
              </w:tc>
              <w:tc>
                <w:tcPr>
                  <w:tcW w:w="359" w:type="dxa"/>
                  <w:tcBorders>
                    <w:bottom w:val="single" w:sz="15" w:space="0" w:color="000000"/>
                  </w:tcBorders>
                </w:tcPr>
                <w:p w14:paraId="5EFE9925" w14:textId="77777777" w:rsidR="00D164C9" w:rsidRDefault="00D164C9">
                  <w:pPr>
                    <w:pStyle w:val="EmptyCellLayoutStyle"/>
                    <w:spacing w:after="0" w:line="240" w:lineRule="auto"/>
                  </w:pPr>
                </w:p>
              </w:tc>
              <w:tc>
                <w:tcPr>
                  <w:tcW w:w="5220" w:type="dxa"/>
                  <w:tcBorders>
                    <w:bottom w:val="single" w:sz="15" w:space="0" w:color="000000"/>
                  </w:tcBorders>
                </w:tcPr>
                <w:p w14:paraId="6845FE2D" w14:textId="77777777" w:rsidR="00D164C9" w:rsidRDefault="00D164C9">
                  <w:pPr>
                    <w:pStyle w:val="EmptyCellLayoutStyle"/>
                    <w:spacing w:after="0" w:line="240" w:lineRule="auto"/>
                  </w:pPr>
                </w:p>
              </w:tc>
              <w:tc>
                <w:tcPr>
                  <w:tcW w:w="180" w:type="dxa"/>
                  <w:tcBorders>
                    <w:bottom w:val="single" w:sz="15" w:space="0" w:color="000000"/>
                    <w:right w:val="single" w:sz="15" w:space="0" w:color="000000"/>
                  </w:tcBorders>
                </w:tcPr>
                <w:p w14:paraId="6034E71A" w14:textId="77777777" w:rsidR="00D164C9" w:rsidRDefault="00D164C9">
                  <w:pPr>
                    <w:pStyle w:val="EmptyCellLayoutStyle"/>
                    <w:spacing w:after="0" w:line="240" w:lineRule="auto"/>
                  </w:pPr>
                </w:p>
              </w:tc>
            </w:tr>
          </w:tbl>
          <w:p w14:paraId="5FEBA98C" w14:textId="77777777" w:rsidR="00D164C9" w:rsidRDefault="00D164C9">
            <w:pPr>
              <w:spacing w:after="0" w:line="240" w:lineRule="auto"/>
            </w:pPr>
          </w:p>
        </w:tc>
        <w:tc>
          <w:tcPr>
            <w:tcW w:w="179" w:type="dxa"/>
          </w:tcPr>
          <w:p w14:paraId="1DA20176" w14:textId="77777777" w:rsidR="00D164C9" w:rsidRDefault="00D164C9">
            <w:pPr>
              <w:pStyle w:val="EmptyCellLayoutStyle"/>
              <w:spacing w:after="0" w:line="240" w:lineRule="auto"/>
            </w:pPr>
          </w:p>
        </w:tc>
      </w:tr>
      <w:tr w:rsidR="00D164C9" w14:paraId="1E13FF5D" w14:textId="77777777">
        <w:trPr>
          <w:trHeight w:val="220"/>
        </w:trPr>
        <w:tc>
          <w:tcPr>
            <w:tcW w:w="179" w:type="dxa"/>
          </w:tcPr>
          <w:p w14:paraId="17AD6CFA" w14:textId="77777777" w:rsidR="00D164C9" w:rsidRDefault="00D164C9">
            <w:pPr>
              <w:pStyle w:val="EmptyCellLayoutStyle"/>
              <w:spacing w:after="0" w:line="240" w:lineRule="auto"/>
            </w:pPr>
          </w:p>
        </w:tc>
        <w:tc>
          <w:tcPr>
            <w:tcW w:w="0" w:type="dxa"/>
          </w:tcPr>
          <w:p w14:paraId="733A7308" w14:textId="77777777" w:rsidR="00D164C9" w:rsidRDefault="00D164C9">
            <w:pPr>
              <w:pStyle w:val="EmptyCellLayoutStyle"/>
              <w:spacing w:after="0" w:line="240" w:lineRule="auto"/>
            </w:pPr>
          </w:p>
        </w:tc>
        <w:tc>
          <w:tcPr>
            <w:tcW w:w="0" w:type="dxa"/>
          </w:tcPr>
          <w:p w14:paraId="245BED4C" w14:textId="77777777" w:rsidR="00D164C9" w:rsidRDefault="00D164C9">
            <w:pPr>
              <w:pStyle w:val="EmptyCellLayoutStyle"/>
              <w:spacing w:after="0" w:line="240" w:lineRule="auto"/>
            </w:pPr>
          </w:p>
        </w:tc>
        <w:tc>
          <w:tcPr>
            <w:tcW w:w="0" w:type="dxa"/>
          </w:tcPr>
          <w:p w14:paraId="75AB4BF5" w14:textId="77777777" w:rsidR="00D164C9" w:rsidRDefault="00D164C9">
            <w:pPr>
              <w:pStyle w:val="EmptyCellLayoutStyle"/>
              <w:spacing w:after="0" w:line="240" w:lineRule="auto"/>
            </w:pPr>
          </w:p>
        </w:tc>
        <w:tc>
          <w:tcPr>
            <w:tcW w:w="0" w:type="dxa"/>
          </w:tcPr>
          <w:p w14:paraId="478DDD8E" w14:textId="77777777" w:rsidR="00D164C9" w:rsidRDefault="00D164C9">
            <w:pPr>
              <w:pStyle w:val="EmptyCellLayoutStyle"/>
              <w:spacing w:after="0" w:line="240" w:lineRule="auto"/>
            </w:pPr>
          </w:p>
        </w:tc>
        <w:tc>
          <w:tcPr>
            <w:tcW w:w="0" w:type="dxa"/>
          </w:tcPr>
          <w:p w14:paraId="28796BA0" w14:textId="77777777" w:rsidR="00D164C9" w:rsidRDefault="00D164C9">
            <w:pPr>
              <w:pStyle w:val="EmptyCellLayoutStyle"/>
              <w:spacing w:after="0" w:line="240" w:lineRule="auto"/>
            </w:pPr>
          </w:p>
        </w:tc>
        <w:tc>
          <w:tcPr>
            <w:tcW w:w="0" w:type="dxa"/>
          </w:tcPr>
          <w:p w14:paraId="5522A733" w14:textId="77777777" w:rsidR="00D164C9" w:rsidRDefault="00D164C9">
            <w:pPr>
              <w:pStyle w:val="EmptyCellLayoutStyle"/>
              <w:spacing w:after="0" w:line="240" w:lineRule="auto"/>
            </w:pPr>
          </w:p>
        </w:tc>
        <w:tc>
          <w:tcPr>
            <w:tcW w:w="2505" w:type="dxa"/>
          </w:tcPr>
          <w:p w14:paraId="2D7533B5" w14:textId="77777777" w:rsidR="00D164C9" w:rsidRDefault="00D164C9">
            <w:pPr>
              <w:pStyle w:val="EmptyCellLayoutStyle"/>
              <w:spacing w:after="0" w:line="240" w:lineRule="auto"/>
            </w:pPr>
          </w:p>
        </w:tc>
        <w:tc>
          <w:tcPr>
            <w:tcW w:w="6120" w:type="dxa"/>
          </w:tcPr>
          <w:p w14:paraId="044D7AFA" w14:textId="77777777" w:rsidR="00D164C9" w:rsidRDefault="00D164C9">
            <w:pPr>
              <w:pStyle w:val="EmptyCellLayoutStyle"/>
              <w:spacing w:after="0" w:line="240" w:lineRule="auto"/>
            </w:pPr>
          </w:p>
        </w:tc>
        <w:tc>
          <w:tcPr>
            <w:tcW w:w="2534" w:type="dxa"/>
          </w:tcPr>
          <w:p w14:paraId="2B738297" w14:textId="77777777" w:rsidR="00D164C9" w:rsidRDefault="00D164C9">
            <w:pPr>
              <w:pStyle w:val="EmptyCellLayoutStyle"/>
              <w:spacing w:after="0" w:line="240" w:lineRule="auto"/>
            </w:pPr>
          </w:p>
        </w:tc>
        <w:tc>
          <w:tcPr>
            <w:tcW w:w="179" w:type="dxa"/>
          </w:tcPr>
          <w:p w14:paraId="0965B66C" w14:textId="77777777" w:rsidR="00D164C9" w:rsidRDefault="00D164C9">
            <w:pPr>
              <w:pStyle w:val="EmptyCellLayoutStyle"/>
              <w:spacing w:after="0" w:line="240" w:lineRule="auto"/>
            </w:pPr>
          </w:p>
        </w:tc>
      </w:tr>
    </w:tbl>
    <w:p w14:paraId="00385A1F" w14:textId="77777777" w:rsidR="00D164C9" w:rsidRDefault="00D164C9">
      <w:pPr>
        <w:spacing w:after="0" w:line="240" w:lineRule="auto"/>
      </w:pPr>
    </w:p>
    <w:sectPr w:rsidR="00D164C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250723">
    <w:abstractNumId w:val="0"/>
  </w:num>
  <w:num w:numId="2" w16cid:durableId="1410541320">
    <w:abstractNumId w:val="1"/>
  </w:num>
  <w:num w:numId="3" w16cid:durableId="1022783944">
    <w:abstractNumId w:val="2"/>
  </w:num>
  <w:num w:numId="4" w16cid:durableId="1978606431">
    <w:abstractNumId w:val="3"/>
  </w:num>
  <w:num w:numId="5" w16cid:durableId="1479036830">
    <w:abstractNumId w:val="4"/>
  </w:num>
  <w:num w:numId="6" w16cid:durableId="1707756285">
    <w:abstractNumId w:val="5"/>
  </w:num>
  <w:num w:numId="7" w16cid:durableId="1740706932">
    <w:abstractNumId w:val="6"/>
  </w:num>
  <w:num w:numId="8" w16cid:durableId="141508616">
    <w:abstractNumId w:val="7"/>
  </w:num>
  <w:num w:numId="9" w16cid:durableId="1248609227">
    <w:abstractNumId w:val="8"/>
  </w:num>
  <w:num w:numId="10" w16cid:durableId="1617523558">
    <w:abstractNumId w:val="9"/>
  </w:num>
  <w:num w:numId="11" w16cid:durableId="1514416321">
    <w:abstractNumId w:val="10"/>
  </w:num>
  <w:num w:numId="12" w16cid:durableId="464396310">
    <w:abstractNumId w:val="11"/>
  </w:num>
  <w:num w:numId="13" w16cid:durableId="2143883834">
    <w:abstractNumId w:val="12"/>
  </w:num>
  <w:num w:numId="14" w16cid:durableId="332337875">
    <w:abstractNumId w:val="13"/>
  </w:num>
  <w:num w:numId="15" w16cid:durableId="1906257351">
    <w:abstractNumId w:val="14"/>
  </w:num>
  <w:num w:numId="16" w16cid:durableId="779837398">
    <w:abstractNumId w:val="15"/>
  </w:num>
  <w:num w:numId="17" w16cid:durableId="1064370344">
    <w:abstractNumId w:val="16"/>
  </w:num>
  <w:num w:numId="18" w16cid:durableId="1456371617">
    <w:abstractNumId w:val="17"/>
  </w:num>
  <w:num w:numId="19" w16cid:durableId="1461148123">
    <w:abstractNumId w:val="18"/>
  </w:num>
  <w:num w:numId="20" w16cid:durableId="1447189565">
    <w:abstractNumId w:val="19"/>
  </w:num>
  <w:num w:numId="21" w16cid:durableId="1091203160">
    <w:abstractNumId w:val="20"/>
  </w:num>
  <w:num w:numId="22" w16cid:durableId="685520215">
    <w:abstractNumId w:val="21"/>
  </w:num>
  <w:num w:numId="23" w16cid:durableId="383875545">
    <w:abstractNumId w:val="22"/>
  </w:num>
  <w:num w:numId="24" w16cid:durableId="1628009629">
    <w:abstractNumId w:val="23"/>
  </w:num>
  <w:num w:numId="25" w16cid:durableId="831679356">
    <w:abstractNumId w:val="24"/>
  </w:num>
  <w:num w:numId="26" w16cid:durableId="3943591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C9"/>
    <w:rsid w:val="002D4A1B"/>
    <w:rsid w:val="00363982"/>
    <w:rsid w:val="003A1985"/>
    <w:rsid w:val="007B5090"/>
    <w:rsid w:val="007D01A2"/>
    <w:rsid w:val="00805ECF"/>
    <w:rsid w:val="00852407"/>
    <w:rsid w:val="00995EB4"/>
    <w:rsid w:val="009B5C2A"/>
    <w:rsid w:val="00D164C9"/>
    <w:rsid w:val="00D37971"/>
    <w:rsid w:val="00ED02BD"/>
    <w:rsid w:val="00F2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1C6B"/>
  <w15:docId w15:val="{71CAD435-FD1D-47D6-AAEA-AEEABD14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1603</Words>
  <Characters>9645</Characters>
  <Application>Microsoft Office Word</Application>
  <DocSecurity>0</DocSecurity>
  <Lines>1042</Lines>
  <Paragraphs>143</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Depew, Terra (DHHS)</dc:creator>
  <dc:description/>
  <cp:lastModifiedBy>Hengesbach, Whitney (MCSC)</cp:lastModifiedBy>
  <cp:revision>2</cp:revision>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2025-10-20T18:54:17Z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76251118-33e3-414a-9712-b7bc371e8d79</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