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36C25" w14:paraId="2AE65213" w14:textId="77777777">
        <w:tc>
          <w:tcPr>
            <w:tcW w:w="179" w:type="dxa"/>
          </w:tcPr>
          <w:p w14:paraId="0336DBBC" w14:textId="77777777" w:rsidR="00E36C25" w:rsidRDefault="00E36C25">
            <w:pPr>
              <w:pStyle w:val="EmptyCellLayoutStyle"/>
              <w:spacing w:after="0" w:line="240" w:lineRule="auto"/>
            </w:pPr>
          </w:p>
        </w:tc>
        <w:tc>
          <w:tcPr>
            <w:tcW w:w="0" w:type="dxa"/>
          </w:tcPr>
          <w:p w14:paraId="6A98627B" w14:textId="77777777" w:rsidR="00E36C25" w:rsidRDefault="00E36C25">
            <w:pPr>
              <w:pStyle w:val="EmptyCellLayoutStyle"/>
              <w:spacing w:after="0" w:line="240" w:lineRule="auto"/>
            </w:pPr>
          </w:p>
        </w:tc>
        <w:tc>
          <w:tcPr>
            <w:tcW w:w="0" w:type="dxa"/>
          </w:tcPr>
          <w:p w14:paraId="730708CF" w14:textId="77777777" w:rsidR="00E36C25" w:rsidRDefault="00E36C2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E36C25" w14:paraId="46D17C79" w14:textId="77777777">
              <w:trPr>
                <w:trHeight w:val="540"/>
              </w:trPr>
              <w:tc>
                <w:tcPr>
                  <w:tcW w:w="3240" w:type="dxa"/>
                </w:tcPr>
                <w:p w14:paraId="6FE9F544" w14:textId="77777777" w:rsidR="00E36C25" w:rsidRDefault="00E36C25">
                  <w:pPr>
                    <w:pStyle w:val="EmptyCellLayoutStyle"/>
                    <w:spacing w:after="0" w:line="240" w:lineRule="auto"/>
                  </w:pPr>
                </w:p>
              </w:tc>
              <w:tc>
                <w:tcPr>
                  <w:tcW w:w="179" w:type="dxa"/>
                </w:tcPr>
                <w:p w14:paraId="7D732C82" w14:textId="77777777" w:rsidR="00E36C25" w:rsidRDefault="00E36C25">
                  <w:pPr>
                    <w:pStyle w:val="EmptyCellLayoutStyle"/>
                    <w:spacing w:after="0" w:line="240" w:lineRule="auto"/>
                  </w:pPr>
                </w:p>
              </w:tc>
              <w:tc>
                <w:tcPr>
                  <w:tcW w:w="539" w:type="dxa"/>
                </w:tcPr>
                <w:p w14:paraId="467F6C57" w14:textId="77777777" w:rsidR="00E36C25" w:rsidRDefault="00E36C25">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36C25" w14:paraId="4B75304B" w14:textId="77777777">
                    <w:trPr>
                      <w:trHeight w:val="462"/>
                    </w:trPr>
                    <w:tc>
                      <w:tcPr>
                        <w:tcW w:w="2880" w:type="dxa"/>
                        <w:tcBorders>
                          <w:top w:val="nil"/>
                          <w:left w:val="nil"/>
                          <w:bottom w:val="nil"/>
                          <w:right w:val="nil"/>
                        </w:tcBorders>
                        <w:tcMar>
                          <w:top w:w="39" w:type="dxa"/>
                          <w:left w:w="39" w:type="dxa"/>
                          <w:bottom w:w="39" w:type="dxa"/>
                          <w:right w:w="39" w:type="dxa"/>
                        </w:tcMar>
                      </w:tcPr>
                      <w:p w14:paraId="216C1BDA" w14:textId="77777777" w:rsidR="00E36C25" w:rsidRDefault="00F61EDC">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9CA8CA1" w14:textId="77777777" w:rsidR="00E36C25" w:rsidRDefault="00E36C25">
                  <w:pPr>
                    <w:spacing w:after="0" w:line="240" w:lineRule="auto"/>
                  </w:pPr>
                </w:p>
              </w:tc>
              <w:tc>
                <w:tcPr>
                  <w:tcW w:w="540" w:type="dxa"/>
                </w:tcPr>
                <w:p w14:paraId="1A81DF19" w14:textId="77777777" w:rsidR="00E36C25" w:rsidRDefault="00E36C25">
                  <w:pPr>
                    <w:pStyle w:val="EmptyCellLayoutStyle"/>
                    <w:spacing w:after="0" w:line="240" w:lineRule="auto"/>
                  </w:pPr>
                </w:p>
              </w:tc>
              <w:tc>
                <w:tcPr>
                  <w:tcW w:w="180" w:type="dxa"/>
                </w:tcPr>
                <w:p w14:paraId="0358770F" w14:textId="77777777" w:rsidR="00E36C25" w:rsidRDefault="00E36C25">
                  <w:pPr>
                    <w:pStyle w:val="EmptyCellLayoutStyle"/>
                    <w:spacing w:after="0" w:line="240" w:lineRule="auto"/>
                  </w:pPr>
                </w:p>
              </w:tc>
              <w:tc>
                <w:tcPr>
                  <w:tcW w:w="539" w:type="dxa"/>
                </w:tcPr>
                <w:p w14:paraId="73DC3E08" w14:textId="77777777" w:rsidR="00E36C25" w:rsidRDefault="00E36C2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E36C25" w14:paraId="07310682"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E36C25" w14:paraId="5D928386" w14:textId="77777777">
                          <w:trPr>
                            <w:trHeight w:val="192"/>
                          </w:trPr>
                          <w:tc>
                            <w:tcPr>
                              <w:tcW w:w="1260" w:type="dxa"/>
                              <w:tcBorders>
                                <w:top w:val="nil"/>
                                <w:left w:val="nil"/>
                                <w:bottom w:val="nil"/>
                                <w:right w:val="nil"/>
                              </w:tcBorders>
                              <w:tcMar>
                                <w:top w:w="39" w:type="dxa"/>
                                <w:left w:w="39" w:type="dxa"/>
                                <w:bottom w:w="39" w:type="dxa"/>
                                <w:right w:w="39" w:type="dxa"/>
                              </w:tcMar>
                            </w:tcPr>
                            <w:p w14:paraId="6344B2F6" w14:textId="77777777" w:rsidR="00E36C25" w:rsidRDefault="00F61EDC">
                              <w:pPr>
                                <w:spacing w:after="0" w:line="240" w:lineRule="auto"/>
                              </w:pPr>
                              <w:r>
                                <w:rPr>
                                  <w:rFonts w:ascii="Arial" w:eastAsia="Arial" w:hAnsi="Arial"/>
                                  <w:b/>
                                  <w:color w:val="000000"/>
                                  <w:sz w:val="16"/>
                                </w:rPr>
                                <w:t>Position Code</w:t>
                              </w:r>
                            </w:p>
                          </w:tc>
                        </w:tr>
                      </w:tbl>
                      <w:p w14:paraId="58CC84B1" w14:textId="77777777" w:rsidR="00E36C25" w:rsidRDefault="00E36C25">
                        <w:pPr>
                          <w:spacing w:after="0" w:line="240" w:lineRule="auto"/>
                        </w:pPr>
                      </w:p>
                    </w:tc>
                    <w:tc>
                      <w:tcPr>
                        <w:tcW w:w="1800" w:type="dxa"/>
                        <w:tcBorders>
                          <w:top w:val="single" w:sz="15" w:space="0" w:color="000000"/>
                          <w:right w:val="single" w:sz="15" w:space="0" w:color="000000"/>
                        </w:tcBorders>
                      </w:tcPr>
                      <w:p w14:paraId="390B7269" w14:textId="77777777" w:rsidR="00E36C25" w:rsidRDefault="00E36C25">
                        <w:pPr>
                          <w:pStyle w:val="EmptyCellLayoutStyle"/>
                          <w:spacing w:after="0" w:line="240" w:lineRule="auto"/>
                        </w:pPr>
                      </w:p>
                    </w:tc>
                  </w:tr>
                  <w:tr w:rsidR="00E36C25" w14:paraId="2DC25D2A" w14:textId="77777777">
                    <w:trPr>
                      <w:trHeight w:val="90"/>
                    </w:trPr>
                    <w:tc>
                      <w:tcPr>
                        <w:tcW w:w="1260" w:type="dxa"/>
                        <w:tcBorders>
                          <w:left w:val="single" w:sz="15" w:space="0" w:color="000000"/>
                        </w:tcBorders>
                      </w:tcPr>
                      <w:p w14:paraId="7ED34CF7" w14:textId="77777777" w:rsidR="00E36C25" w:rsidRDefault="00E36C25">
                        <w:pPr>
                          <w:pStyle w:val="EmptyCellLayoutStyle"/>
                          <w:spacing w:after="0" w:line="240" w:lineRule="auto"/>
                        </w:pPr>
                      </w:p>
                    </w:tc>
                    <w:tc>
                      <w:tcPr>
                        <w:tcW w:w="1800" w:type="dxa"/>
                        <w:tcBorders>
                          <w:right w:val="single" w:sz="15" w:space="0" w:color="000000"/>
                        </w:tcBorders>
                      </w:tcPr>
                      <w:p w14:paraId="0B3C9239" w14:textId="77777777" w:rsidR="00E36C25" w:rsidRDefault="00E36C25">
                        <w:pPr>
                          <w:pStyle w:val="EmptyCellLayoutStyle"/>
                          <w:spacing w:after="0" w:line="240" w:lineRule="auto"/>
                        </w:pPr>
                      </w:p>
                    </w:tc>
                  </w:tr>
                  <w:tr w:rsidR="00F61EDC" w14:paraId="16067A53" w14:textId="77777777" w:rsidTr="00F61EDC">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36C25" w14:paraId="15BEBE2A" w14:textId="77777777">
                          <w:trPr>
                            <w:trHeight w:val="212"/>
                          </w:trPr>
                          <w:tc>
                            <w:tcPr>
                              <w:tcW w:w="3060" w:type="dxa"/>
                              <w:tcBorders>
                                <w:top w:val="nil"/>
                                <w:left w:val="nil"/>
                                <w:bottom w:val="nil"/>
                                <w:right w:val="nil"/>
                              </w:tcBorders>
                              <w:tcMar>
                                <w:top w:w="39" w:type="dxa"/>
                                <w:left w:w="39" w:type="dxa"/>
                                <w:bottom w:w="39" w:type="dxa"/>
                                <w:right w:w="39" w:type="dxa"/>
                              </w:tcMar>
                            </w:tcPr>
                            <w:p w14:paraId="147CE08A" w14:textId="77777777" w:rsidR="00E36C25" w:rsidRDefault="00F61EDC">
                              <w:pPr>
                                <w:spacing w:after="0" w:line="240" w:lineRule="auto"/>
                              </w:pPr>
                              <w:r>
                                <w:rPr>
                                  <w:rFonts w:ascii="Arial" w:eastAsia="Arial" w:hAnsi="Arial"/>
                                  <w:color w:val="000000"/>
                                </w:rPr>
                                <w:t>1. DEPSPL2K78N</w:t>
                              </w:r>
                            </w:p>
                          </w:tc>
                        </w:tr>
                      </w:tbl>
                      <w:p w14:paraId="5192154B" w14:textId="77777777" w:rsidR="00E36C25" w:rsidRDefault="00E36C25">
                        <w:pPr>
                          <w:spacing w:after="0" w:line="240" w:lineRule="auto"/>
                        </w:pPr>
                      </w:p>
                    </w:tc>
                  </w:tr>
                </w:tbl>
                <w:p w14:paraId="118F703D" w14:textId="77777777" w:rsidR="00E36C25" w:rsidRDefault="00E36C25">
                  <w:pPr>
                    <w:spacing w:after="0" w:line="240" w:lineRule="auto"/>
                  </w:pPr>
                </w:p>
              </w:tc>
            </w:tr>
            <w:tr w:rsidR="00F61EDC" w14:paraId="1193CF9E" w14:textId="77777777" w:rsidTr="00F61EDC">
              <w:trPr>
                <w:trHeight w:val="110"/>
              </w:trPr>
              <w:tc>
                <w:tcPr>
                  <w:tcW w:w="3240" w:type="dxa"/>
                </w:tcPr>
                <w:p w14:paraId="6DA0FD27" w14:textId="77777777" w:rsidR="00E36C25" w:rsidRDefault="00E36C25">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E36C25" w14:paraId="6E2A8B92" w14:textId="77777777">
                    <w:trPr>
                      <w:trHeight w:val="462"/>
                    </w:trPr>
                    <w:tc>
                      <w:tcPr>
                        <w:tcW w:w="4320" w:type="dxa"/>
                        <w:tcBorders>
                          <w:top w:val="nil"/>
                          <w:left w:val="nil"/>
                          <w:bottom w:val="nil"/>
                          <w:right w:val="nil"/>
                        </w:tcBorders>
                        <w:tcMar>
                          <w:top w:w="39" w:type="dxa"/>
                          <w:left w:w="39" w:type="dxa"/>
                          <w:bottom w:w="39" w:type="dxa"/>
                          <w:right w:w="39" w:type="dxa"/>
                        </w:tcMar>
                      </w:tcPr>
                      <w:p w14:paraId="541CC125" w14:textId="77777777" w:rsidR="00E36C25" w:rsidRDefault="00F61EDC">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13945CA" w14:textId="77777777" w:rsidR="00E36C25" w:rsidRDefault="00E36C25">
                  <w:pPr>
                    <w:spacing w:after="0" w:line="240" w:lineRule="auto"/>
                  </w:pPr>
                </w:p>
              </w:tc>
              <w:tc>
                <w:tcPr>
                  <w:tcW w:w="539" w:type="dxa"/>
                </w:tcPr>
                <w:p w14:paraId="35D75372" w14:textId="77777777" w:rsidR="00E36C25" w:rsidRDefault="00E36C25">
                  <w:pPr>
                    <w:pStyle w:val="EmptyCellLayoutStyle"/>
                    <w:spacing w:after="0" w:line="240" w:lineRule="auto"/>
                  </w:pPr>
                </w:p>
              </w:tc>
              <w:tc>
                <w:tcPr>
                  <w:tcW w:w="3060" w:type="dxa"/>
                  <w:vMerge/>
                </w:tcPr>
                <w:p w14:paraId="20A914E8" w14:textId="77777777" w:rsidR="00E36C25" w:rsidRDefault="00E36C25">
                  <w:pPr>
                    <w:pStyle w:val="EmptyCellLayoutStyle"/>
                    <w:spacing w:after="0" w:line="240" w:lineRule="auto"/>
                  </w:pPr>
                </w:p>
              </w:tc>
            </w:tr>
            <w:tr w:rsidR="00F61EDC" w14:paraId="24453C91" w14:textId="77777777" w:rsidTr="00F61EDC">
              <w:trPr>
                <w:trHeight w:val="429"/>
              </w:trPr>
              <w:tc>
                <w:tcPr>
                  <w:tcW w:w="3240" w:type="dxa"/>
                </w:tcPr>
                <w:p w14:paraId="6E9090E0" w14:textId="77777777" w:rsidR="00E36C25" w:rsidRDefault="00E36C25">
                  <w:pPr>
                    <w:pStyle w:val="EmptyCellLayoutStyle"/>
                    <w:spacing w:after="0" w:line="240" w:lineRule="auto"/>
                  </w:pPr>
                </w:p>
              </w:tc>
              <w:tc>
                <w:tcPr>
                  <w:tcW w:w="179" w:type="dxa"/>
                  <w:gridSpan w:val="5"/>
                  <w:vMerge/>
                </w:tcPr>
                <w:p w14:paraId="3B12CF38" w14:textId="77777777" w:rsidR="00E36C25" w:rsidRDefault="00E36C25">
                  <w:pPr>
                    <w:pStyle w:val="EmptyCellLayoutStyle"/>
                    <w:spacing w:after="0" w:line="240" w:lineRule="auto"/>
                  </w:pPr>
                </w:p>
              </w:tc>
              <w:tc>
                <w:tcPr>
                  <w:tcW w:w="539" w:type="dxa"/>
                </w:tcPr>
                <w:p w14:paraId="157B21AF" w14:textId="77777777" w:rsidR="00E36C25" w:rsidRDefault="00E36C25">
                  <w:pPr>
                    <w:pStyle w:val="EmptyCellLayoutStyle"/>
                    <w:spacing w:after="0" w:line="240" w:lineRule="auto"/>
                  </w:pPr>
                </w:p>
              </w:tc>
              <w:tc>
                <w:tcPr>
                  <w:tcW w:w="3060" w:type="dxa"/>
                </w:tcPr>
                <w:p w14:paraId="2FC7EFBF" w14:textId="77777777" w:rsidR="00E36C25" w:rsidRDefault="00E36C25">
                  <w:pPr>
                    <w:pStyle w:val="EmptyCellLayoutStyle"/>
                    <w:spacing w:after="0" w:line="240" w:lineRule="auto"/>
                  </w:pPr>
                </w:p>
              </w:tc>
            </w:tr>
            <w:tr w:rsidR="00E36C25" w14:paraId="6729508A" w14:textId="77777777">
              <w:trPr>
                <w:trHeight w:val="180"/>
              </w:trPr>
              <w:tc>
                <w:tcPr>
                  <w:tcW w:w="3240" w:type="dxa"/>
                </w:tcPr>
                <w:p w14:paraId="0F3159C6" w14:textId="77777777" w:rsidR="00E36C25" w:rsidRDefault="00E36C25">
                  <w:pPr>
                    <w:pStyle w:val="EmptyCellLayoutStyle"/>
                    <w:spacing w:after="0" w:line="240" w:lineRule="auto"/>
                  </w:pPr>
                </w:p>
              </w:tc>
              <w:tc>
                <w:tcPr>
                  <w:tcW w:w="179" w:type="dxa"/>
                </w:tcPr>
                <w:p w14:paraId="734DC543" w14:textId="77777777" w:rsidR="00E36C25" w:rsidRDefault="00E36C25">
                  <w:pPr>
                    <w:pStyle w:val="EmptyCellLayoutStyle"/>
                    <w:spacing w:after="0" w:line="240" w:lineRule="auto"/>
                  </w:pPr>
                </w:p>
              </w:tc>
              <w:tc>
                <w:tcPr>
                  <w:tcW w:w="539" w:type="dxa"/>
                </w:tcPr>
                <w:p w14:paraId="09958E5C" w14:textId="77777777" w:rsidR="00E36C25" w:rsidRDefault="00E36C25">
                  <w:pPr>
                    <w:pStyle w:val="EmptyCellLayoutStyle"/>
                    <w:spacing w:after="0" w:line="240" w:lineRule="auto"/>
                  </w:pPr>
                </w:p>
              </w:tc>
              <w:tc>
                <w:tcPr>
                  <w:tcW w:w="2879" w:type="dxa"/>
                </w:tcPr>
                <w:p w14:paraId="49830C01" w14:textId="77777777" w:rsidR="00E36C25" w:rsidRDefault="00E36C25">
                  <w:pPr>
                    <w:pStyle w:val="EmptyCellLayoutStyle"/>
                    <w:spacing w:after="0" w:line="240" w:lineRule="auto"/>
                  </w:pPr>
                </w:p>
              </w:tc>
              <w:tc>
                <w:tcPr>
                  <w:tcW w:w="540" w:type="dxa"/>
                </w:tcPr>
                <w:p w14:paraId="43705F20" w14:textId="77777777" w:rsidR="00E36C25" w:rsidRDefault="00E36C25">
                  <w:pPr>
                    <w:pStyle w:val="EmptyCellLayoutStyle"/>
                    <w:spacing w:after="0" w:line="240" w:lineRule="auto"/>
                  </w:pPr>
                </w:p>
              </w:tc>
              <w:tc>
                <w:tcPr>
                  <w:tcW w:w="180" w:type="dxa"/>
                </w:tcPr>
                <w:p w14:paraId="48FE2385" w14:textId="77777777" w:rsidR="00E36C25" w:rsidRDefault="00E36C25">
                  <w:pPr>
                    <w:pStyle w:val="EmptyCellLayoutStyle"/>
                    <w:spacing w:after="0" w:line="240" w:lineRule="auto"/>
                  </w:pPr>
                </w:p>
              </w:tc>
              <w:tc>
                <w:tcPr>
                  <w:tcW w:w="539" w:type="dxa"/>
                </w:tcPr>
                <w:p w14:paraId="58A57770" w14:textId="77777777" w:rsidR="00E36C25" w:rsidRDefault="00E36C25">
                  <w:pPr>
                    <w:pStyle w:val="EmptyCellLayoutStyle"/>
                    <w:spacing w:after="0" w:line="240" w:lineRule="auto"/>
                  </w:pPr>
                </w:p>
              </w:tc>
              <w:tc>
                <w:tcPr>
                  <w:tcW w:w="3060" w:type="dxa"/>
                </w:tcPr>
                <w:p w14:paraId="5EE3E086" w14:textId="77777777" w:rsidR="00E36C25" w:rsidRDefault="00E36C25">
                  <w:pPr>
                    <w:pStyle w:val="EmptyCellLayoutStyle"/>
                    <w:spacing w:after="0" w:line="240" w:lineRule="auto"/>
                  </w:pPr>
                </w:p>
              </w:tc>
            </w:tr>
            <w:tr w:rsidR="00F61EDC" w14:paraId="49A23E30" w14:textId="77777777" w:rsidTr="00F61EDC">
              <w:trPr>
                <w:trHeight w:val="360"/>
              </w:trPr>
              <w:tc>
                <w:tcPr>
                  <w:tcW w:w="3240" w:type="dxa"/>
                </w:tcPr>
                <w:p w14:paraId="3703B27F" w14:textId="77777777" w:rsidR="00E36C25" w:rsidRDefault="00E36C25">
                  <w:pPr>
                    <w:pStyle w:val="EmptyCellLayoutStyle"/>
                    <w:spacing w:after="0" w:line="240" w:lineRule="auto"/>
                  </w:pPr>
                </w:p>
              </w:tc>
              <w:tc>
                <w:tcPr>
                  <w:tcW w:w="179" w:type="dxa"/>
                </w:tcPr>
                <w:p w14:paraId="23E38F59" w14:textId="77777777" w:rsidR="00E36C25" w:rsidRDefault="00E36C25">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36C25" w14:paraId="35BBA33E" w14:textId="77777777">
                    <w:trPr>
                      <w:trHeight w:val="282"/>
                    </w:trPr>
                    <w:tc>
                      <w:tcPr>
                        <w:tcW w:w="3960" w:type="dxa"/>
                        <w:tcBorders>
                          <w:top w:val="nil"/>
                          <w:left w:val="nil"/>
                          <w:bottom w:val="nil"/>
                          <w:right w:val="nil"/>
                        </w:tcBorders>
                        <w:tcMar>
                          <w:top w:w="39" w:type="dxa"/>
                          <w:left w:w="39" w:type="dxa"/>
                          <w:bottom w:w="39" w:type="dxa"/>
                          <w:right w:w="39" w:type="dxa"/>
                        </w:tcMar>
                      </w:tcPr>
                      <w:p w14:paraId="6BFF21AC" w14:textId="77777777" w:rsidR="00E36C25" w:rsidRDefault="00F61EDC">
                        <w:pPr>
                          <w:spacing w:after="0" w:line="240" w:lineRule="auto"/>
                          <w:jc w:val="center"/>
                        </w:pPr>
                        <w:r>
                          <w:rPr>
                            <w:rFonts w:ascii="Arial" w:eastAsia="Arial" w:hAnsi="Arial"/>
                            <w:b/>
                            <w:color w:val="000000"/>
                            <w:sz w:val="28"/>
                          </w:rPr>
                          <w:t>POSITION DESCRIPTION</w:t>
                        </w:r>
                      </w:p>
                    </w:tc>
                  </w:tr>
                </w:tbl>
                <w:p w14:paraId="7A7260C1" w14:textId="77777777" w:rsidR="00E36C25" w:rsidRDefault="00E36C25">
                  <w:pPr>
                    <w:spacing w:after="0" w:line="240" w:lineRule="auto"/>
                  </w:pPr>
                </w:p>
              </w:tc>
              <w:tc>
                <w:tcPr>
                  <w:tcW w:w="180" w:type="dxa"/>
                </w:tcPr>
                <w:p w14:paraId="28ECFAC2" w14:textId="77777777" w:rsidR="00E36C25" w:rsidRDefault="00E36C25">
                  <w:pPr>
                    <w:pStyle w:val="EmptyCellLayoutStyle"/>
                    <w:spacing w:after="0" w:line="240" w:lineRule="auto"/>
                  </w:pPr>
                </w:p>
              </w:tc>
              <w:tc>
                <w:tcPr>
                  <w:tcW w:w="539" w:type="dxa"/>
                </w:tcPr>
                <w:p w14:paraId="265CB6F9" w14:textId="77777777" w:rsidR="00E36C25" w:rsidRDefault="00E36C25">
                  <w:pPr>
                    <w:pStyle w:val="EmptyCellLayoutStyle"/>
                    <w:spacing w:after="0" w:line="240" w:lineRule="auto"/>
                  </w:pPr>
                </w:p>
              </w:tc>
              <w:tc>
                <w:tcPr>
                  <w:tcW w:w="3060" w:type="dxa"/>
                </w:tcPr>
                <w:p w14:paraId="4DE447C5" w14:textId="77777777" w:rsidR="00E36C25" w:rsidRDefault="00E36C25">
                  <w:pPr>
                    <w:pStyle w:val="EmptyCellLayoutStyle"/>
                    <w:spacing w:after="0" w:line="240" w:lineRule="auto"/>
                  </w:pPr>
                </w:p>
              </w:tc>
            </w:tr>
            <w:tr w:rsidR="00E36C25" w14:paraId="06421AC7" w14:textId="77777777">
              <w:trPr>
                <w:trHeight w:val="179"/>
              </w:trPr>
              <w:tc>
                <w:tcPr>
                  <w:tcW w:w="3240" w:type="dxa"/>
                </w:tcPr>
                <w:p w14:paraId="7038874F" w14:textId="77777777" w:rsidR="00E36C25" w:rsidRDefault="00E36C25">
                  <w:pPr>
                    <w:pStyle w:val="EmptyCellLayoutStyle"/>
                    <w:spacing w:after="0" w:line="240" w:lineRule="auto"/>
                  </w:pPr>
                </w:p>
              </w:tc>
              <w:tc>
                <w:tcPr>
                  <w:tcW w:w="179" w:type="dxa"/>
                </w:tcPr>
                <w:p w14:paraId="43ABD3AA" w14:textId="77777777" w:rsidR="00E36C25" w:rsidRDefault="00E36C25">
                  <w:pPr>
                    <w:pStyle w:val="EmptyCellLayoutStyle"/>
                    <w:spacing w:after="0" w:line="240" w:lineRule="auto"/>
                  </w:pPr>
                </w:p>
              </w:tc>
              <w:tc>
                <w:tcPr>
                  <w:tcW w:w="539" w:type="dxa"/>
                </w:tcPr>
                <w:p w14:paraId="31E4053D" w14:textId="77777777" w:rsidR="00E36C25" w:rsidRDefault="00E36C25">
                  <w:pPr>
                    <w:pStyle w:val="EmptyCellLayoutStyle"/>
                    <w:spacing w:after="0" w:line="240" w:lineRule="auto"/>
                  </w:pPr>
                </w:p>
              </w:tc>
              <w:tc>
                <w:tcPr>
                  <w:tcW w:w="2879" w:type="dxa"/>
                </w:tcPr>
                <w:p w14:paraId="13A9BEE5" w14:textId="77777777" w:rsidR="00E36C25" w:rsidRDefault="00E36C25">
                  <w:pPr>
                    <w:pStyle w:val="EmptyCellLayoutStyle"/>
                    <w:spacing w:after="0" w:line="240" w:lineRule="auto"/>
                  </w:pPr>
                </w:p>
              </w:tc>
              <w:tc>
                <w:tcPr>
                  <w:tcW w:w="540" w:type="dxa"/>
                </w:tcPr>
                <w:p w14:paraId="720D0079" w14:textId="77777777" w:rsidR="00E36C25" w:rsidRDefault="00E36C25">
                  <w:pPr>
                    <w:pStyle w:val="EmptyCellLayoutStyle"/>
                    <w:spacing w:after="0" w:line="240" w:lineRule="auto"/>
                  </w:pPr>
                </w:p>
              </w:tc>
              <w:tc>
                <w:tcPr>
                  <w:tcW w:w="180" w:type="dxa"/>
                </w:tcPr>
                <w:p w14:paraId="77D82561" w14:textId="77777777" w:rsidR="00E36C25" w:rsidRDefault="00E36C25">
                  <w:pPr>
                    <w:pStyle w:val="EmptyCellLayoutStyle"/>
                    <w:spacing w:after="0" w:line="240" w:lineRule="auto"/>
                  </w:pPr>
                </w:p>
              </w:tc>
              <w:tc>
                <w:tcPr>
                  <w:tcW w:w="539" w:type="dxa"/>
                </w:tcPr>
                <w:p w14:paraId="3A1EEB28" w14:textId="77777777" w:rsidR="00E36C25" w:rsidRDefault="00E36C25">
                  <w:pPr>
                    <w:pStyle w:val="EmptyCellLayoutStyle"/>
                    <w:spacing w:after="0" w:line="240" w:lineRule="auto"/>
                  </w:pPr>
                </w:p>
              </w:tc>
              <w:tc>
                <w:tcPr>
                  <w:tcW w:w="3060" w:type="dxa"/>
                </w:tcPr>
                <w:p w14:paraId="4F302D2E" w14:textId="77777777" w:rsidR="00E36C25" w:rsidRDefault="00E36C25">
                  <w:pPr>
                    <w:pStyle w:val="EmptyCellLayoutStyle"/>
                    <w:spacing w:after="0" w:line="240" w:lineRule="auto"/>
                  </w:pPr>
                </w:p>
              </w:tc>
            </w:tr>
          </w:tbl>
          <w:p w14:paraId="3109E856" w14:textId="77777777" w:rsidR="00E36C25" w:rsidRDefault="00E36C25">
            <w:pPr>
              <w:spacing w:after="0" w:line="240" w:lineRule="auto"/>
            </w:pPr>
          </w:p>
        </w:tc>
        <w:tc>
          <w:tcPr>
            <w:tcW w:w="179" w:type="dxa"/>
          </w:tcPr>
          <w:p w14:paraId="6422ECE1" w14:textId="77777777" w:rsidR="00E36C25" w:rsidRDefault="00E36C25">
            <w:pPr>
              <w:pStyle w:val="EmptyCellLayoutStyle"/>
              <w:spacing w:after="0" w:line="240" w:lineRule="auto"/>
            </w:pPr>
          </w:p>
        </w:tc>
      </w:tr>
      <w:tr w:rsidR="00E36C25" w14:paraId="1219E4F8" w14:textId="77777777">
        <w:trPr>
          <w:trHeight w:val="99"/>
        </w:trPr>
        <w:tc>
          <w:tcPr>
            <w:tcW w:w="179" w:type="dxa"/>
          </w:tcPr>
          <w:p w14:paraId="60E770AD" w14:textId="77777777" w:rsidR="00E36C25" w:rsidRDefault="00E36C25">
            <w:pPr>
              <w:pStyle w:val="EmptyCellLayoutStyle"/>
              <w:spacing w:after="0" w:line="240" w:lineRule="auto"/>
            </w:pPr>
          </w:p>
        </w:tc>
        <w:tc>
          <w:tcPr>
            <w:tcW w:w="0" w:type="dxa"/>
          </w:tcPr>
          <w:p w14:paraId="29DA8B85" w14:textId="77777777" w:rsidR="00E36C25" w:rsidRDefault="00E36C25">
            <w:pPr>
              <w:pStyle w:val="EmptyCellLayoutStyle"/>
              <w:spacing w:after="0" w:line="240" w:lineRule="auto"/>
            </w:pPr>
          </w:p>
        </w:tc>
        <w:tc>
          <w:tcPr>
            <w:tcW w:w="0" w:type="dxa"/>
          </w:tcPr>
          <w:p w14:paraId="40272BA8" w14:textId="77777777" w:rsidR="00E36C25" w:rsidRDefault="00E36C25">
            <w:pPr>
              <w:pStyle w:val="EmptyCellLayoutStyle"/>
              <w:spacing w:after="0" w:line="240" w:lineRule="auto"/>
            </w:pPr>
          </w:p>
        </w:tc>
        <w:tc>
          <w:tcPr>
            <w:tcW w:w="11159" w:type="dxa"/>
          </w:tcPr>
          <w:p w14:paraId="39C2AAAB" w14:textId="77777777" w:rsidR="00E36C25" w:rsidRDefault="00E36C25">
            <w:pPr>
              <w:pStyle w:val="EmptyCellLayoutStyle"/>
              <w:spacing w:after="0" w:line="240" w:lineRule="auto"/>
            </w:pPr>
          </w:p>
        </w:tc>
        <w:tc>
          <w:tcPr>
            <w:tcW w:w="179" w:type="dxa"/>
          </w:tcPr>
          <w:p w14:paraId="7C1A2567" w14:textId="77777777" w:rsidR="00E36C25" w:rsidRDefault="00E36C25">
            <w:pPr>
              <w:pStyle w:val="EmptyCellLayoutStyle"/>
              <w:spacing w:after="0" w:line="240" w:lineRule="auto"/>
            </w:pPr>
          </w:p>
        </w:tc>
      </w:tr>
      <w:tr w:rsidR="00F61EDC" w14:paraId="28064158" w14:textId="77777777" w:rsidTr="00F61EDC">
        <w:tc>
          <w:tcPr>
            <w:tcW w:w="179" w:type="dxa"/>
          </w:tcPr>
          <w:p w14:paraId="0671BE03" w14:textId="77777777" w:rsidR="00E36C25" w:rsidRDefault="00E36C25">
            <w:pPr>
              <w:pStyle w:val="EmptyCellLayoutStyle"/>
              <w:spacing w:after="0" w:line="240" w:lineRule="auto"/>
            </w:pPr>
          </w:p>
        </w:tc>
        <w:tc>
          <w:tcPr>
            <w:tcW w:w="0" w:type="dxa"/>
          </w:tcPr>
          <w:p w14:paraId="54932A3E" w14:textId="77777777" w:rsidR="00E36C25" w:rsidRDefault="00E36C2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36C25" w14:paraId="088FF3A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36C25" w14:paraId="1FF1C51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CC86C5C" w14:textId="77777777" w:rsidR="00E36C25" w:rsidRDefault="00F61EDC">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1923AC26" w14:textId="77777777" w:rsidR="00E36C25" w:rsidRDefault="00E36C25">
                  <w:pPr>
                    <w:spacing w:after="0" w:line="240" w:lineRule="auto"/>
                  </w:pPr>
                </w:p>
              </w:tc>
            </w:tr>
            <w:tr w:rsidR="00E36C25" w14:paraId="4E39ED9E" w14:textId="77777777">
              <w:trPr>
                <w:trHeight w:val="20"/>
              </w:trPr>
              <w:tc>
                <w:tcPr>
                  <w:tcW w:w="11160" w:type="dxa"/>
                  <w:tcBorders>
                    <w:left w:val="single" w:sz="15" w:space="0" w:color="000000"/>
                    <w:right w:val="single" w:sz="15" w:space="0" w:color="000000"/>
                  </w:tcBorders>
                </w:tcPr>
                <w:p w14:paraId="15829925" w14:textId="77777777" w:rsidR="00E36C25" w:rsidRDefault="00E36C25">
                  <w:pPr>
                    <w:pStyle w:val="EmptyCellLayoutStyle"/>
                    <w:spacing w:after="0" w:line="240" w:lineRule="auto"/>
                  </w:pPr>
                </w:p>
              </w:tc>
            </w:tr>
            <w:tr w:rsidR="00E36C25" w14:paraId="3E3B883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E36C25" w14:paraId="24CE6CBE" w14:textId="77777777">
                    <w:trPr>
                      <w:trHeight w:val="282"/>
                    </w:trPr>
                    <w:tc>
                      <w:tcPr>
                        <w:tcW w:w="5580" w:type="dxa"/>
                        <w:tcBorders>
                          <w:top w:val="nil"/>
                          <w:left w:val="nil"/>
                          <w:bottom w:val="nil"/>
                          <w:right w:val="nil"/>
                        </w:tcBorders>
                        <w:tcMar>
                          <w:top w:w="39" w:type="dxa"/>
                          <w:left w:w="39" w:type="dxa"/>
                          <w:bottom w:w="39" w:type="dxa"/>
                          <w:right w:w="39" w:type="dxa"/>
                        </w:tcMar>
                      </w:tcPr>
                      <w:p w14:paraId="1F5DA3B0" w14:textId="77777777" w:rsidR="00E36C25" w:rsidRDefault="00F61EDC">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65D4FE2" w14:textId="77777777" w:rsidR="00E36C25" w:rsidRDefault="00F61EDC">
                        <w:pPr>
                          <w:spacing w:after="0" w:line="240" w:lineRule="auto"/>
                        </w:pPr>
                        <w:r>
                          <w:rPr>
                            <w:rFonts w:ascii="Arial" w:eastAsia="Arial" w:hAnsi="Arial"/>
                            <w:b/>
                            <w:color w:val="000000"/>
                            <w:sz w:val="16"/>
                          </w:rPr>
                          <w:t>8. Department/Agency</w:t>
                        </w:r>
                      </w:p>
                    </w:tc>
                  </w:tr>
                  <w:tr w:rsidR="00E36C25" w14:paraId="118C1F2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E2E6E1F" w14:textId="77777777" w:rsidR="00E36C25" w:rsidRDefault="00E36C2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435E78" w14:textId="77777777" w:rsidR="00E36C25" w:rsidRDefault="00F61EDC">
                        <w:pPr>
                          <w:spacing w:after="0" w:line="240" w:lineRule="auto"/>
                        </w:pPr>
                        <w:r>
                          <w:rPr>
                            <w:rFonts w:ascii="Arial" w:eastAsia="Arial" w:hAnsi="Arial"/>
                            <w:color w:val="000000"/>
                          </w:rPr>
                          <w:t>MDHHS-COM HEALTH CENTRAL OFF</w:t>
                        </w:r>
                      </w:p>
                    </w:tc>
                  </w:tr>
                  <w:tr w:rsidR="00E36C25" w14:paraId="20064D7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794C54F" w14:textId="77777777" w:rsidR="00E36C25" w:rsidRDefault="00F61EDC">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16237E0" w14:textId="77777777" w:rsidR="00E36C25" w:rsidRDefault="00F61EDC">
                        <w:pPr>
                          <w:spacing w:after="0" w:line="240" w:lineRule="auto"/>
                        </w:pPr>
                        <w:r>
                          <w:rPr>
                            <w:rFonts w:ascii="Arial" w:eastAsia="Arial" w:hAnsi="Arial"/>
                            <w:b/>
                            <w:color w:val="000000"/>
                            <w:sz w:val="16"/>
                          </w:rPr>
                          <w:t>9. Bureau (Institution, Board, or Commission)</w:t>
                        </w:r>
                      </w:p>
                    </w:tc>
                  </w:tr>
                  <w:tr w:rsidR="00E36C25" w14:paraId="091DCFC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CD78855" w14:textId="77777777" w:rsidR="00E36C25" w:rsidRDefault="00E36C2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95E923" w14:textId="59A2132D" w:rsidR="00E36C25" w:rsidRDefault="00F61EDC">
                        <w:pPr>
                          <w:spacing w:after="0" w:line="240" w:lineRule="auto"/>
                        </w:pPr>
                        <w:r>
                          <w:rPr>
                            <w:rFonts w:ascii="Arial" w:eastAsia="Arial" w:hAnsi="Arial"/>
                            <w:color w:val="000000"/>
                          </w:rPr>
                          <w:t xml:space="preserve">Bureau of </w:t>
                        </w:r>
                        <w:r>
                          <w:rPr>
                            <w:rFonts w:ascii="Arial" w:eastAsia="Arial" w:hAnsi="Arial"/>
                            <w:color w:val="000000"/>
                          </w:rPr>
                          <w:t>Actuarial Services</w:t>
                        </w:r>
                      </w:p>
                    </w:tc>
                  </w:tr>
                  <w:tr w:rsidR="00E36C25" w14:paraId="455300A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7B842D5" w14:textId="77777777" w:rsidR="00E36C25" w:rsidRDefault="00F61EDC">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E8BACC" w14:textId="77777777" w:rsidR="00E36C25" w:rsidRDefault="00F61EDC">
                        <w:pPr>
                          <w:spacing w:after="0" w:line="240" w:lineRule="auto"/>
                        </w:pPr>
                        <w:r>
                          <w:rPr>
                            <w:rFonts w:ascii="Arial" w:eastAsia="Arial" w:hAnsi="Arial"/>
                            <w:b/>
                            <w:color w:val="000000"/>
                            <w:sz w:val="16"/>
                          </w:rPr>
                          <w:t>10. Division</w:t>
                        </w:r>
                      </w:p>
                    </w:tc>
                  </w:tr>
                  <w:tr w:rsidR="00E36C25" w14:paraId="313650A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C4CA04C" w14:textId="77777777" w:rsidR="00E36C25" w:rsidRDefault="00F61EDC">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2AE3BBB" w14:textId="77777777" w:rsidR="00E36C25" w:rsidRDefault="00E36C25">
                        <w:pPr>
                          <w:spacing w:after="0" w:line="240" w:lineRule="auto"/>
                        </w:pPr>
                      </w:p>
                    </w:tc>
                  </w:tr>
                  <w:tr w:rsidR="00E36C25" w14:paraId="416D4A8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BC0B05F" w14:textId="77777777" w:rsidR="00E36C25" w:rsidRDefault="00F61EDC">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A3AEB99" w14:textId="77777777" w:rsidR="00E36C25" w:rsidRDefault="00F61EDC">
                        <w:pPr>
                          <w:spacing w:after="0" w:line="240" w:lineRule="auto"/>
                        </w:pPr>
                        <w:r>
                          <w:rPr>
                            <w:rFonts w:ascii="Arial" w:eastAsia="Arial" w:hAnsi="Arial"/>
                            <w:b/>
                            <w:color w:val="000000"/>
                            <w:sz w:val="16"/>
                          </w:rPr>
                          <w:t>11. Section</w:t>
                        </w:r>
                      </w:p>
                    </w:tc>
                  </w:tr>
                  <w:tr w:rsidR="00E36C25" w14:paraId="424CC75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8D150A6" w14:textId="77777777" w:rsidR="00E36C25" w:rsidRDefault="00F61EDC">
                        <w:pPr>
                          <w:spacing w:after="0" w:line="240" w:lineRule="auto"/>
                        </w:pPr>
                        <w:r>
                          <w:rPr>
                            <w:rFonts w:ascii="Arial" w:eastAsia="Arial" w:hAnsi="Arial"/>
                            <w:color w:val="000000"/>
                          </w:rPr>
                          <w:t>Encounter Processing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10FB2D8" w14:textId="53C9F723" w:rsidR="00E36C25" w:rsidRDefault="00F61EDC">
                        <w:pPr>
                          <w:spacing w:after="0" w:line="240" w:lineRule="auto"/>
                        </w:pPr>
                        <w:r>
                          <w:rPr>
                            <w:rFonts w:ascii="Arial" w:eastAsia="Arial" w:hAnsi="Arial"/>
                            <w:color w:val="000000"/>
                          </w:rPr>
                          <w:t>Encounter Data Intake &amp; Data</w:t>
                        </w:r>
                        <w:r>
                          <w:rPr>
                            <w:rFonts w:ascii="Arial" w:eastAsia="Arial" w:hAnsi="Arial"/>
                            <w:color w:val="000000"/>
                          </w:rPr>
                          <w:t xml:space="preserve"> Support Section </w:t>
                        </w:r>
                      </w:p>
                    </w:tc>
                  </w:tr>
                  <w:tr w:rsidR="00E36C25" w14:paraId="4A47962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687F0EE" w14:textId="77777777" w:rsidR="00E36C25" w:rsidRDefault="00F61EDC">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832A742" w14:textId="77777777" w:rsidR="00E36C25" w:rsidRDefault="00F61EDC">
                        <w:pPr>
                          <w:spacing w:after="0" w:line="240" w:lineRule="auto"/>
                        </w:pPr>
                        <w:r>
                          <w:rPr>
                            <w:rFonts w:ascii="Arial" w:eastAsia="Arial" w:hAnsi="Arial"/>
                            <w:b/>
                            <w:color w:val="000000"/>
                            <w:sz w:val="16"/>
                          </w:rPr>
                          <w:t>12. Unit</w:t>
                        </w:r>
                      </w:p>
                    </w:tc>
                  </w:tr>
                  <w:tr w:rsidR="00E36C25" w14:paraId="0F121A5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757FD5B" w14:textId="1AC7AE11" w:rsidR="00E36C25" w:rsidRDefault="00F61EDC">
                        <w:pPr>
                          <w:spacing w:after="0" w:line="240" w:lineRule="auto"/>
                        </w:pPr>
                        <w:r>
                          <w:rPr>
                            <w:rFonts w:ascii="Arial" w:eastAsia="Arial" w:hAnsi="Arial"/>
                            <w:color w:val="000000"/>
                          </w:rPr>
                          <w:t xml:space="preserve">Mata, </w:t>
                        </w:r>
                        <w:proofErr w:type="gramStart"/>
                        <w:r>
                          <w:rPr>
                            <w:rFonts w:ascii="Arial" w:eastAsia="Arial" w:hAnsi="Arial"/>
                            <w:color w:val="000000"/>
                          </w:rPr>
                          <w:t xml:space="preserve">Kaitlin </w:t>
                        </w:r>
                        <w:r>
                          <w:rPr>
                            <w:rFonts w:ascii="Arial" w:eastAsia="Arial" w:hAnsi="Arial"/>
                            <w:color w:val="000000"/>
                          </w:rPr>
                          <w:t>;</w:t>
                        </w:r>
                        <w:proofErr w:type="gramEnd"/>
                        <w:r>
                          <w:rPr>
                            <w:rFonts w:ascii="Arial" w:eastAsia="Arial" w:hAnsi="Arial"/>
                            <w:color w:val="000000"/>
                          </w:rPr>
                          <w:t xml:space="preserve">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59F65D3" w14:textId="77777777" w:rsidR="00E36C25" w:rsidRDefault="00E36C25">
                        <w:pPr>
                          <w:spacing w:after="0" w:line="240" w:lineRule="auto"/>
                        </w:pPr>
                      </w:p>
                    </w:tc>
                  </w:tr>
                  <w:tr w:rsidR="00E36C25" w14:paraId="5295321A"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489F292" w14:textId="77777777" w:rsidR="00E36C25" w:rsidRDefault="00F61EDC">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B2B98E3" w14:textId="77777777" w:rsidR="00E36C25" w:rsidRDefault="00F61EDC">
                        <w:pPr>
                          <w:spacing w:after="0" w:line="240" w:lineRule="auto"/>
                        </w:pPr>
                        <w:r>
                          <w:rPr>
                            <w:rFonts w:ascii="Arial" w:eastAsia="Arial" w:hAnsi="Arial"/>
                            <w:b/>
                            <w:color w:val="000000"/>
                            <w:sz w:val="16"/>
                          </w:rPr>
                          <w:t>13. Work Location (City and Address)/Hours of Work</w:t>
                        </w:r>
                      </w:p>
                    </w:tc>
                  </w:tr>
                  <w:tr w:rsidR="00E36C25" w14:paraId="1AF2AA2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AFF02E" w14:textId="5E7D19D6" w:rsidR="00E36C25" w:rsidRDefault="00F61EDC">
                        <w:pPr>
                          <w:spacing w:after="0" w:line="240" w:lineRule="auto"/>
                        </w:pPr>
                        <w:r>
                          <w:rPr>
                            <w:rFonts w:ascii="Arial" w:eastAsia="Arial" w:hAnsi="Arial"/>
                            <w:color w:val="000000"/>
                          </w:rPr>
                          <w:t xml:space="preserve">Parker, </w:t>
                        </w:r>
                        <w:proofErr w:type="gramStart"/>
                        <w:r>
                          <w:rPr>
                            <w:rFonts w:ascii="Arial" w:eastAsia="Arial" w:hAnsi="Arial"/>
                            <w:color w:val="000000"/>
                          </w:rPr>
                          <w:t>Chris ;</w:t>
                        </w:r>
                        <w:proofErr w:type="gramEnd"/>
                        <w:r>
                          <w:rPr>
                            <w:rFonts w:ascii="Arial" w:eastAsia="Arial" w:hAnsi="Arial"/>
                            <w:color w:val="000000"/>
                          </w:rPr>
                          <w:t xml:space="preserve">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89DDB4B" w14:textId="77777777" w:rsidR="00E36C25" w:rsidRDefault="00F61EDC">
                        <w:pPr>
                          <w:spacing w:after="0" w:line="240" w:lineRule="auto"/>
                        </w:pPr>
                        <w:r>
                          <w:rPr>
                            <w:rFonts w:ascii="Arial" w:eastAsia="Arial" w:hAnsi="Arial"/>
                            <w:color w:val="000000"/>
                          </w:rPr>
                          <w:t>400 S. Pine, Capitol Commons, Lansing / Monday - Friday 8 - 5pm</w:t>
                        </w:r>
                      </w:p>
                    </w:tc>
                  </w:tr>
                </w:tbl>
                <w:p w14:paraId="6A75A4AE" w14:textId="77777777" w:rsidR="00E36C25" w:rsidRDefault="00E36C25">
                  <w:pPr>
                    <w:spacing w:after="0" w:line="240" w:lineRule="auto"/>
                  </w:pPr>
                </w:p>
              </w:tc>
            </w:tr>
            <w:tr w:rsidR="00E36C25" w14:paraId="04EE2E97" w14:textId="77777777">
              <w:trPr>
                <w:trHeight w:val="14"/>
              </w:trPr>
              <w:tc>
                <w:tcPr>
                  <w:tcW w:w="11160" w:type="dxa"/>
                  <w:tcBorders>
                    <w:left w:val="single" w:sz="15" w:space="0" w:color="000000"/>
                    <w:bottom w:val="single" w:sz="7" w:space="0" w:color="000000"/>
                    <w:right w:val="single" w:sz="15" w:space="0" w:color="000000"/>
                  </w:tcBorders>
                </w:tcPr>
                <w:p w14:paraId="0CE694FC" w14:textId="77777777" w:rsidR="00E36C25" w:rsidRDefault="00E36C25">
                  <w:pPr>
                    <w:pStyle w:val="EmptyCellLayoutStyle"/>
                    <w:spacing w:after="0" w:line="240" w:lineRule="auto"/>
                  </w:pPr>
                </w:p>
              </w:tc>
            </w:tr>
          </w:tbl>
          <w:p w14:paraId="407DFC52" w14:textId="77777777" w:rsidR="00E36C25" w:rsidRDefault="00E36C25">
            <w:pPr>
              <w:spacing w:after="0" w:line="240" w:lineRule="auto"/>
            </w:pPr>
          </w:p>
        </w:tc>
        <w:tc>
          <w:tcPr>
            <w:tcW w:w="179" w:type="dxa"/>
          </w:tcPr>
          <w:p w14:paraId="5767110F" w14:textId="77777777" w:rsidR="00E36C25" w:rsidRDefault="00E36C25">
            <w:pPr>
              <w:pStyle w:val="EmptyCellLayoutStyle"/>
              <w:spacing w:after="0" w:line="240" w:lineRule="auto"/>
            </w:pPr>
          </w:p>
        </w:tc>
      </w:tr>
      <w:tr w:rsidR="00F61EDC" w14:paraId="6109BF4E" w14:textId="77777777" w:rsidTr="00F61EDC">
        <w:tc>
          <w:tcPr>
            <w:tcW w:w="179" w:type="dxa"/>
          </w:tcPr>
          <w:p w14:paraId="13059F18" w14:textId="77777777" w:rsidR="00E36C25" w:rsidRDefault="00E36C2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9"/>
              <w:gridCol w:w="5721"/>
              <w:gridCol w:w="179"/>
            </w:tblGrid>
            <w:tr w:rsidR="00E36C25" w14:paraId="6EA47B47" w14:textId="77777777">
              <w:trPr>
                <w:trHeight w:val="36"/>
              </w:trPr>
              <w:tc>
                <w:tcPr>
                  <w:tcW w:w="0" w:type="dxa"/>
                  <w:tcBorders>
                    <w:top w:val="single" w:sz="7" w:space="0" w:color="000000"/>
                    <w:left w:val="single" w:sz="15" w:space="0" w:color="000000"/>
                  </w:tcBorders>
                </w:tcPr>
                <w:p w14:paraId="59B51231" w14:textId="77777777" w:rsidR="00E36C25" w:rsidRDefault="00E36C25">
                  <w:pPr>
                    <w:pStyle w:val="EmptyCellLayoutStyle"/>
                    <w:spacing w:after="0" w:line="240" w:lineRule="auto"/>
                  </w:pPr>
                </w:p>
              </w:tc>
              <w:tc>
                <w:tcPr>
                  <w:tcW w:w="5220" w:type="dxa"/>
                  <w:tcBorders>
                    <w:top w:val="single" w:sz="7" w:space="0" w:color="000000"/>
                  </w:tcBorders>
                </w:tcPr>
                <w:p w14:paraId="1287BDAA" w14:textId="77777777" w:rsidR="00E36C25" w:rsidRDefault="00E36C25">
                  <w:pPr>
                    <w:pStyle w:val="EmptyCellLayoutStyle"/>
                    <w:spacing w:after="0" w:line="240" w:lineRule="auto"/>
                  </w:pPr>
                </w:p>
              </w:tc>
              <w:tc>
                <w:tcPr>
                  <w:tcW w:w="5759" w:type="dxa"/>
                  <w:tcBorders>
                    <w:top w:val="single" w:sz="7" w:space="0" w:color="000000"/>
                  </w:tcBorders>
                </w:tcPr>
                <w:p w14:paraId="7C83F0C1" w14:textId="77777777" w:rsidR="00E36C25" w:rsidRDefault="00E36C25">
                  <w:pPr>
                    <w:pStyle w:val="EmptyCellLayoutStyle"/>
                    <w:spacing w:after="0" w:line="240" w:lineRule="auto"/>
                  </w:pPr>
                </w:p>
              </w:tc>
              <w:tc>
                <w:tcPr>
                  <w:tcW w:w="180" w:type="dxa"/>
                  <w:tcBorders>
                    <w:top w:val="single" w:sz="7" w:space="0" w:color="000000"/>
                    <w:right w:val="single" w:sz="15" w:space="0" w:color="000000"/>
                  </w:tcBorders>
                </w:tcPr>
                <w:p w14:paraId="6CB81FAF" w14:textId="77777777" w:rsidR="00E36C25" w:rsidRDefault="00E36C25">
                  <w:pPr>
                    <w:pStyle w:val="EmptyCellLayoutStyle"/>
                    <w:spacing w:after="0" w:line="240" w:lineRule="auto"/>
                  </w:pPr>
                </w:p>
              </w:tc>
            </w:tr>
            <w:tr w:rsidR="00E36C25" w14:paraId="17224FC4" w14:textId="77777777">
              <w:trPr>
                <w:trHeight w:val="270"/>
              </w:trPr>
              <w:tc>
                <w:tcPr>
                  <w:tcW w:w="0" w:type="dxa"/>
                  <w:tcBorders>
                    <w:left w:val="single" w:sz="15" w:space="0" w:color="000000"/>
                  </w:tcBorders>
                </w:tcPr>
                <w:p w14:paraId="371A32A1" w14:textId="77777777" w:rsidR="00E36C25" w:rsidRDefault="00E36C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E36C25" w14:paraId="59372931" w14:textId="77777777">
                    <w:trPr>
                      <w:trHeight w:val="192"/>
                    </w:trPr>
                    <w:tc>
                      <w:tcPr>
                        <w:tcW w:w="5220" w:type="dxa"/>
                        <w:tcBorders>
                          <w:top w:val="nil"/>
                          <w:left w:val="nil"/>
                          <w:bottom w:val="nil"/>
                          <w:right w:val="nil"/>
                        </w:tcBorders>
                        <w:tcMar>
                          <w:top w:w="39" w:type="dxa"/>
                          <w:left w:w="39" w:type="dxa"/>
                          <w:bottom w:w="39" w:type="dxa"/>
                          <w:right w:w="39" w:type="dxa"/>
                        </w:tcMar>
                      </w:tcPr>
                      <w:p w14:paraId="03150A42" w14:textId="77777777" w:rsidR="00E36C25" w:rsidRDefault="00F61EDC">
                        <w:pPr>
                          <w:spacing w:after="0" w:line="240" w:lineRule="auto"/>
                        </w:pPr>
                        <w:r>
                          <w:rPr>
                            <w:rFonts w:ascii="Arial" w:eastAsia="Arial" w:hAnsi="Arial"/>
                            <w:b/>
                            <w:color w:val="000000"/>
                            <w:sz w:val="16"/>
                          </w:rPr>
                          <w:t>14. General Summary of Function/Purpose of Position</w:t>
                        </w:r>
                      </w:p>
                    </w:tc>
                  </w:tr>
                </w:tbl>
                <w:p w14:paraId="343424E1" w14:textId="77777777" w:rsidR="00E36C25" w:rsidRDefault="00E36C25">
                  <w:pPr>
                    <w:spacing w:after="0" w:line="240" w:lineRule="auto"/>
                  </w:pPr>
                </w:p>
              </w:tc>
              <w:tc>
                <w:tcPr>
                  <w:tcW w:w="5759" w:type="dxa"/>
                </w:tcPr>
                <w:p w14:paraId="4F77A1AE" w14:textId="77777777" w:rsidR="00E36C25" w:rsidRDefault="00E36C25">
                  <w:pPr>
                    <w:pStyle w:val="EmptyCellLayoutStyle"/>
                    <w:spacing w:after="0" w:line="240" w:lineRule="auto"/>
                  </w:pPr>
                </w:p>
              </w:tc>
              <w:tc>
                <w:tcPr>
                  <w:tcW w:w="180" w:type="dxa"/>
                  <w:tcBorders>
                    <w:right w:val="single" w:sz="15" w:space="0" w:color="000000"/>
                  </w:tcBorders>
                </w:tcPr>
                <w:p w14:paraId="3B82772A" w14:textId="77777777" w:rsidR="00E36C25" w:rsidRDefault="00E36C25">
                  <w:pPr>
                    <w:pStyle w:val="EmptyCellLayoutStyle"/>
                    <w:spacing w:after="0" w:line="240" w:lineRule="auto"/>
                  </w:pPr>
                </w:p>
              </w:tc>
            </w:tr>
            <w:tr w:rsidR="00E36C25" w14:paraId="09AA4E8C" w14:textId="77777777">
              <w:trPr>
                <w:trHeight w:val="53"/>
              </w:trPr>
              <w:tc>
                <w:tcPr>
                  <w:tcW w:w="0" w:type="dxa"/>
                  <w:tcBorders>
                    <w:left w:val="single" w:sz="15" w:space="0" w:color="000000"/>
                  </w:tcBorders>
                </w:tcPr>
                <w:p w14:paraId="1A5ACCF3" w14:textId="77777777" w:rsidR="00E36C25" w:rsidRDefault="00E36C25">
                  <w:pPr>
                    <w:pStyle w:val="EmptyCellLayoutStyle"/>
                    <w:spacing w:after="0" w:line="240" w:lineRule="auto"/>
                  </w:pPr>
                </w:p>
              </w:tc>
              <w:tc>
                <w:tcPr>
                  <w:tcW w:w="5220" w:type="dxa"/>
                </w:tcPr>
                <w:p w14:paraId="28754957" w14:textId="77777777" w:rsidR="00E36C25" w:rsidRDefault="00E36C25">
                  <w:pPr>
                    <w:pStyle w:val="EmptyCellLayoutStyle"/>
                    <w:spacing w:after="0" w:line="240" w:lineRule="auto"/>
                  </w:pPr>
                </w:p>
              </w:tc>
              <w:tc>
                <w:tcPr>
                  <w:tcW w:w="5759" w:type="dxa"/>
                </w:tcPr>
                <w:p w14:paraId="368B57E3" w14:textId="77777777" w:rsidR="00E36C25" w:rsidRDefault="00E36C25">
                  <w:pPr>
                    <w:pStyle w:val="EmptyCellLayoutStyle"/>
                    <w:spacing w:after="0" w:line="240" w:lineRule="auto"/>
                  </w:pPr>
                </w:p>
              </w:tc>
              <w:tc>
                <w:tcPr>
                  <w:tcW w:w="180" w:type="dxa"/>
                  <w:tcBorders>
                    <w:right w:val="single" w:sz="15" w:space="0" w:color="000000"/>
                  </w:tcBorders>
                </w:tcPr>
                <w:p w14:paraId="1AB76BAB" w14:textId="77777777" w:rsidR="00E36C25" w:rsidRDefault="00E36C25">
                  <w:pPr>
                    <w:pStyle w:val="EmptyCellLayoutStyle"/>
                    <w:spacing w:after="0" w:line="240" w:lineRule="auto"/>
                  </w:pPr>
                </w:p>
              </w:tc>
            </w:tr>
            <w:tr w:rsidR="00F61EDC" w14:paraId="5926CF7A" w14:textId="77777777" w:rsidTr="00F61EDC">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36C25" w14:paraId="7D908537" w14:textId="77777777">
                    <w:trPr>
                      <w:trHeight w:val="212"/>
                    </w:trPr>
                    <w:tc>
                      <w:tcPr>
                        <w:tcW w:w="10980" w:type="dxa"/>
                        <w:tcBorders>
                          <w:top w:val="nil"/>
                          <w:left w:val="nil"/>
                          <w:bottom w:val="nil"/>
                          <w:right w:val="nil"/>
                        </w:tcBorders>
                        <w:tcMar>
                          <w:top w:w="39" w:type="dxa"/>
                          <w:left w:w="39" w:type="dxa"/>
                          <w:bottom w:w="39" w:type="dxa"/>
                          <w:right w:w="39" w:type="dxa"/>
                        </w:tcMar>
                      </w:tcPr>
                      <w:p w14:paraId="65941903" w14:textId="77777777" w:rsidR="00E36C25" w:rsidRDefault="00F61EDC">
                        <w:pPr>
                          <w:spacing w:after="0" w:line="240" w:lineRule="auto"/>
                        </w:pPr>
                        <w:r>
                          <w:rPr>
                            <w:rFonts w:ascii="Arial" w:eastAsia="Arial" w:hAnsi="Arial"/>
                            <w:color w:val="000000"/>
                          </w:rPr>
                          <w:t xml:space="preserve">This position serves as </w:t>
                        </w:r>
                        <w:proofErr w:type="gramStart"/>
                        <w:r>
                          <w:rPr>
                            <w:rFonts w:ascii="Arial" w:eastAsia="Arial" w:hAnsi="Arial"/>
                            <w:color w:val="000000"/>
                          </w:rPr>
                          <w:t>the</w:t>
                        </w:r>
                        <w:proofErr w:type="gramEnd"/>
                        <w:r>
                          <w:rPr>
                            <w:rFonts w:ascii="Arial" w:eastAsia="Arial" w:hAnsi="Arial"/>
                            <w:color w:val="000000"/>
                          </w:rPr>
                          <w:t xml:space="preserve"> specialist in the Managed Care System Operations section.  With assistance from a Departmental Analyst, directs functions related to the processing of managed care encounters.  These encounters are used to monitor the quality of care by the health plans and provide data for managed care rate setting, research projects, case management studies, and other requested data extracts; they support the Department is assessing the effectiveness of Medicaid managed care programs. With assistance from a Department</w:t>
                        </w:r>
                        <w:r>
                          <w:rPr>
                            <w:rFonts w:ascii="Arial" w:eastAsia="Arial" w:hAnsi="Arial"/>
                            <w:color w:val="000000"/>
                          </w:rPr>
                          <w:t>al Analyst, monitors the submission of data from many different types of managed care health plans on a statewide basis; communicates encounter requirements to both internal and external stakeholders; analyzes test data from the managed care entities and granting approval for submission of production encounter data; plans and oversees changes in data submission due to program additions or modifications, new HIPPA or ACA regulations, and/or department initiatives.; develops and executes user testing scenario</w:t>
                        </w:r>
                        <w:r>
                          <w:rPr>
                            <w:rFonts w:ascii="Arial" w:eastAsia="Arial" w:hAnsi="Arial"/>
                            <w:color w:val="000000"/>
                          </w:rPr>
                          <w:t>s related to encounters in CHAMPS as defects are fixed and enhancements are instituted; and creates ad-hoc queries using Bi-Query software in the Data Warehouse to analyze and monitor large sets of encounter data for compliance and accuracy.</w:t>
                        </w:r>
                      </w:p>
                    </w:tc>
                  </w:tr>
                </w:tbl>
                <w:p w14:paraId="2C539C39" w14:textId="77777777" w:rsidR="00E36C25" w:rsidRDefault="00E36C25">
                  <w:pPr>
                    <w:spacing w:after="0" w:line="240" w:lineRule="auto"/>
                  </w:pPr>
                </w:p>
              </w:tc>
              <w:tc>
                <w:tcPr>
                  <w:tcW w:w="180" w:type="dxa"/>
                  <w:tcBorders>
                    <w:right w:val="single" w:sz="15" w:space="0" w:color="000000"/>
                  </w:tcBorders>
                </w:tcPr>
                <w:p w14:paraId="5F8DACB0" w14:textId="77777777" w:rsidR="00E36C25" w:rsidRDefault="00E36C25">
                  <w:pPr>
                    <w:pStyle w:val="EmptyCellLayoutStyle"/>
                    <w:spacing w:after="0" w:line="240" w:lineRule="auto"/>
                  </w:pPr>
                </w:p>
              </w:tc>
            </w:tr>
            <w:tr w:rsidR="00E36C25" w14:paraId="68F60724" w14:textId="77777777">
              <w:trPr>
                <w:trHeight w:val="969"/>
              </w:trPr>
              <w:tc>
                <w:tcPr>
                  <w:tcW w:w="0" w:type="dxa"/>
                  <w:tcBorders>
                    <w:left w:val="single" w:sz="15" w:space="0" w:color="000000"/>
                    <w:bottom w:val="single" w:sz="15" w:space="0" w:color="000000"/>
                  </w:tcBorders>
                </w:tcPr>
                <w:p w14:paraId="40F2589B" w14:textId="77777777" w:rsidR="00E36C25" w:rsidRDefault="00E36C25">
                  <w:pPr>
                    <w:pStyle w:val="EmptyCellLayoutStyle"/>
                    <w:spacing w:after="0" w:line="240" w:lineRule="auto"/>
                  </w:pPr>
                </w:p>
              </w:tc>
              <w:tc>
                <w:tcPr>
                  <w:tcW w:w="5220" w:type="dxa"/>
                  <w:tcBorders>
                    <w:bottom w:val="single" w:sz="15" w:space="0" w:color="000000"/>
                  </w:tcBorders>
                </w:tcPr>
                <w:p w14:paraId="2C3E119E" w14:textId="77777777" w:rsidR="00E36C25" w:rsidRDefault="00E36C25">
                  <w:pPr>
                    <w:pStyle w:val="EmptyCellLayoutStyle"/>
                    <w:spacing w:after="0" w:line="240" w:lineRule="auto"/>
                  </w:pPr>
                </w:p>
              </w:tc>
              <w:tc>
                <w:tcPr>
                  <w:tcW w:w="5759" w:type="dxa"/>
                  <w:tcBorders>
                    <w:bottom w:val="single" w:sz="15" w:space="0" w:color="000000"/>
                  </w:tcBorders>
                </w:tcPr>
                <w:p w14:paraId="6436B609" w14:textId="77777777" w:rsidR="00E36C25" w:rsidRDefault="00E36C25">
                  <w:pPr>
                    <w:pStyle w:val="EmptyCellLayoutStyle"/>
                    <w:spacing w:after="0" w:line="240" w:lineRule="auto"/>
                  </w:pPr>
                </w:p>
              </w:tc>
              <w:tc>
                <w:tcPr>
                  <w:tcW w:w="180" w:type="dxa"/>
                  <w:tcBorders>
                    <w:bottom w:val="single" w:sz="15" w:space="0" w:color="000000"/>
                    <w:right w:val="single" w:sz="15" w:space="0" w:color="000000"/>
                  </w:tcBorders>
                </w:tcPr>
                <w:p w14:paraId="21F256BB" w14:textId="77777777" w:rsidR="00E36C25" w:rsidRDefault="00E36C25">
                  <w:pPr>
                    <w:pStyle w:val="EmptyCellLayoutStyle"/>
                    <w:spacing w:after="0" w:line="240" w:lineRule="auto"/>
                  </w:pPr>
                </w:p>
              </w:tc>
            </w:tr>
          </w:tbl>
          <w:p w14:paraId="417CEDA8" w14:textId="77777777" w:rsidR="00E36C25" w:rsidRDefault="00E36C25">
            <w:pPr>
              <w:spacing w:after="0" w:line="240" w:lineRule="auto"/>
            </w:pPr>
          </w:p>
        </w:tc>
        <w:tc>
          <w:tcPr>
            <w:tcW w:w="179" w:type="dxa"/>
          </w:tcPr>
          <w:p w14:paraId="313F3610" w14:textId="77777777" w:rsidR="00E36C25" w:rsidRDefault="00E36C25">
            <w:pPr>
              <w:pStyle w:val="EmptyCellLayoutStyle"/>
              <w:spacing w:after="0" w:line="240" w:lineRule="auto"/>
            </w:pPr>
          </w:p>
        </w:tc>
      </w:tr>
    </w:tbl>
    <w:p w14:paraId="4DFCF5B7" w14:textId="77777777" w:rsidR="00E36C25" w:rsidRDefault="00F61EDC">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36C25" w14:paraId="65C221F8" w14:textId="77777777">
        <w:trPr>
          <w:trHeight w:val="99"/>
        </w:trPr>
        <w:tc>
          <w:tcPr>
            <w:tcW w:w="179" w:type="dxa"/>
          </w:tcPr>
          <w:p w14:paraId="7C6B5A46" w14:textId="77777777" w:rsidR="00E36C25" w:rsidRDefault="00E36C25">
            <w:pPr>
              <w:pStyle w:val="EmptyCellLayoutStyle"/>
              <w:spacing w:after="0" w:line="240" w:lineRule="auto"/>
            </w:pPr>
          </w:p>
        </w:tc>
        <w:tc>
          <w:tcPr>
            <w:tcW w:w="0" w:type="dxa"/>
          </w:tcPr>
          <w:p w14:paraId="3D7325BE" w14:textId="77777777" w:rsidR="00E36C25" w:rsidRDefault="00E36C25">
            <w:pPr>
              <w:pStyle w:val="EmptyCellLayoutStyle"/>
              <w:spacing w:after="0" w:line="240" w:lineRule="auto"/>
            </w:pPr>
          </w:p>
        </w:tc>
        <w:tc>
          <w:tcPr>
            <w:tcW w:w="0" w:type="dxa"/>
          </w:tcPr>
          <w:p w14:paraId="057BBCAC" w14:textId="77777777" w:rsidR="00E36C25" w:rsidRDefault="00E36C25">
            <w:pPr>
              <w:pStyle w:val="EmptyCellLayoutStyle"/>
              <w:spacing w:after="0" w:line="240" w:lineRule="auto"/>
            </w:pPr>
          </w:p>
        </w:tc>
        <w:tc>
          <w:tcPr>
            <w:tcW w:w="0" w:type="dxa"/>
          </w:tcPr>
          <w:p w14:paraId="7701D35F" w14:textId="77777777" w:rsidR="00E36C25" w:rsidRDefault="00E36C25">
            <w:pPr>
              <w:pStyle w:val="EmptyCellLayoutStyle"/>
              <w:spacing w:after="0" w:line="240" w:lineRule="auto"/>
            </w:pPr>
          </w:p>
        </w:tc>
        <w:tc>
          <w:tcPr>
            <w:tcW w:w="0" w:type="dxa"/>
          </w:tcPr>
          <w:p w14:paraId="1C16C8E4" w14:textId="77777777" w:rsidR="00E36C25" w:rsidRDefault="00E36C25">
            <w:pPr>
              <w:pStyle w:val="EmptyCellLayoutStyle"/>
              <w:spacing w:after="0" w:line="240" w:lineRule="auto"/>
            </w:pPr>
          </w:p>
        </w:tc>
        <w:tc>
          <w:tcPr>
            <w:tcW w:w="0" w:type="dxa"/>
          </w:tcPr>
          <w:p w14:paraId="3125A387" w14:textId="77777777" w:rsidR="00E36C25" w:rsidRDefault="00E36C25">
            <w:pPr>
              <w:pStyle w:val="EmptyCellLayoutStyle"/>
              <w:spacing w:after="0" w:line="240" w:lineRule="auto"/>
            </w:pPr>
          </w:p>
        </w:tc>
        <w:tc>
          <w:tcPr>
            <w:tcW w:w="0" w:type="dxa"/>
          </w:tcPr>
          <w:p w14:paraId="0BFF3D93" w14:textId="77777777" w:rsidR="00E36C25" w:rsidRDefault="00E36C25">
            <w:pPr>
              <w:pStyle w:val="EmptyCellLayoutStyle"/>
              <w:spacing w:after="0" w:line="240" w:lineRule="auto"/>
            </w:pPr>
          </w:p>
        </w:tc>
        <w:tc>
          <w:tcPr>
            <w:tcW w:w="2505" w:type="dxa"/>
          </w:tcPr>
          <w:p w14:paraId="59E9E779" w14:textId="77777777" w:rsidR="00E36C25" w:rsidRDefault="00E36C25">
            <w:pPr>
              <w:pStyle w:val="EmptyCellLayoutStyle"/>
              <w:spacing w:after="0" w:line="240" w:lineRule="auto"/>
            </w:pPr>
          </w:p>
        </w:tc>
        <w:tc>
          <w:tcPr>
            <w:tcW w:w="6120" w:type="dxa"/>
          </w:tcPr>
          <w:p w14:paraId="7D61FA33" w14:textId="77777777" w:rsidR="00E36C25" w:rsidRDefault="00E36C25">
            <w:pPr>
              <w:pStyle w:val="EmptyCellLayoutStyle"/>
              <w:spacing w:after="0" w:line="240" w:lineRule="auto"/>
            </w:pPr>
          </w:p>
        </w:tc>
        <w:tc>
          <w:tcPr>
            <w:tcW w:w="2534" w:type="dxa"/>
          </w:tcPr>
          <w:p w14:paraId="32C87049" w14:textId="77777777" w:rsidR="00E36C25" w:rsidRDefault="00E36C25">
            <w:pPr>
              <w:pStyle w:val="EmptyCellLayoutStyle"/>
              <w:spacing w:after="0" w:line="240" w:lineRule="auto"/>
            </w:pPr>
          </w:p>
        </w:tc>
        <w:tc>
          <w:tcPr>
            <w:tcW w:w="179" w:type="dxa"/>
          </w:tcPr>
          <w:p w14:paraId="4E8880CD" w14:textId="77777777" w:rsidR="00E36C25" w:rsidRDefault="00E36C25">
            <w:pPr>
              <w:pStyle w:val="EmptyCellLayoutStyle"/>
              <w:spacing w:after="0" w:line="240" w:lineRule="auto"/>
            </w:pPr>
          </w:p>
        </w:tc>
      </w:tr>
      <w:tr w:rsidR="00F61EDC" w14:paraId="695AA7D3" w14:textId="77777777" w:rsidTr="00F61EDC">
        <w:tc>
          <w:tcPr>
            <w:tcW w:w="179" w:type="dxa"/>
          </w:tcPr>
          <w:p w14:paraId="639E1DB4" w14:textId="77777777" w:rsidR="00E36C25" w:rsidRDefault="00E36C25">
            <w:pPr>
              <w:pStyle w:val="EmptyCellLayoutStyle"/>
              <w:spacing w:after="0" w:line="240" w:lineRule="auto"/>
            </w:pPr>
          </w:p>
        </w:tc>
        <w:tc>
          <w:tcPr>
            <w:tcW w:w="0" w:type="dxa"/>
          </w:tcPr>
          <w:p w14:paraId="43E670D6" w14:textId="77777777" w:rsidR="00E36C25" w:rsidRDefault="00E36C25">
            <w:pPr>
              <w:pStyle w:val="EmptyCellLayoutStyle"/>
              <w:spacing w:after="0" w:line="240" w:lineRule="auto"/>
            </w:pPr>
          </w:p>
        </w:tc>
        <w:tc>
          <w:tcPr>
            <w:tcW w:w="0" w:type="dxa"/>
          </w:tcPr>
          <w:p w14:paraId="7A83918A" w14:textId="77777777" w:rsidR="00E36C25" w:rsidRDefault="00E36C25">
            <w:pPr>
              <w:pStyle w:val="EmptyCellLayoutStyle"/>
              <w:spacing w:after="0" w:line="240" w:lineRule="auto"/>
            </w:pPr>
          </w:p>
        </w:tc>
        <w:tc>
          <w:tcPr>
            <w:tcW w:w="0" w:type="dxa"/>
          </w:tcPr>
          <w:p w14:paraId="24734622" w14:textId="77777777" w:rsidR="00E36C25" w:rsidRDefault="00E36C2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61EDC" w14:paraId="112F88E2" w14:textId="77777777" w:rsidTr="00F61EDC">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36C25" w14:paraId="0A28B258" w14:textId="77777777">
                    <w:trPr>
                      <w:trHeight w:val="822"/>
                    </w:trPr>
                    <w:tc>
                      <w:tcPr>
                        <w:tcW w:w="11160" w:type="dxa"/>
                        <w:tcBorders>
                          <w:top w:val="nil"/>
                          <w:left w:val="nil"/>
                          <w:bottom w:val="nil"/>
                          <w:right w:val="nil"/>
                        </w:tcBorders>
                        <w:tcMar>
                          <w:top w:w="39" w:type="dxa"/>
                          <w:left w:w="39" w:type="dxa"/>
                          <w:bottom w:w="39" w:type="dxa"/>
                          <w:right w:w="39" w:type="dxa"/>
                        </w:tcMar>
                      </w:tcPr>
                      <w:p w14:paraId="75564883" w14:textId="77777777" w:rsidR="00E36C25" w:rsidRDefault="00F61EDC">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64E8B0C" w14:textId="77777777" w:rsidR="00E36C25" w:rsidRDefault="00E36C25">
                  <w:pPr>
                    <w:spacing w:after="0" w:line="240" w:lineRule="auto"/>
                  </w:pPr>
                </w:p>
              </w:tc>
            </w:tr>
            <w:tr w:rsidR="00E36C25" w14:paraId="52A26123" w14:textId="77777777">
              <w:tc>
                <w:tcPr>
                  <w:tcW w:w="0" w:type="dxa"/>
                  <w:tcBorders>
                    <w:left w:val="single" w:sz="15" w:space="0" w:color="000000"/>
                    <w:bottom w:val="single" w:sz="7" w:space="0" w:color="000000"/>
                  </w:tcBorders>
                </w:tcPr>
                <w:p w14:paraId="67A30856" w14:textId="77777777" w:rsidR="00E36C25" w:rsidRDefault="00E36C2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36C25" w14:paraId="5D608629"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F61EDC" w14:paraId="45181809" w14:textId="77777777" w:rsidTr="00F61ED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483BAF5" w14:textId="77777777" w:rsidR="00E36C25" w:rsidRDefault="00F61EDC">
                              <w:pPr>
                                <w:spacing w:after="0" w:line="240" w:lineRule="auto"/>
                              </w:pPr>
                              <w:r>
                                <w:rPr>
                                  <w:rFonts w:ascii="Arial" w:eastAsia="Arial" w:hAnsi="Arial"/>
                                  <w:b/>
                                  <w:color w:val="000000"/>
                                  <w:sz w:val="16"/>
                                </w:rPr>
                                <w:t>Duty 1</w:t>
                              </w:r>
                            </w:p>
                          </w:tc>
                        </w:tr>
                        <w:tr w:rsidR="00E36C25" w14:paraId="257CCDDC" w14:textId="77777777">
                          <w:trPr>
                            <w:trHeight w:val="282"/>
                          </w:trPr>
                          <w:tc>
                            <w:tcPr>
                              <w:tcW w:w="8004" w:type="dxa"/>
                              <w:tcBorders>
                                <w:top w:val="nil"/>
                                <w:left w:val="nil"/>
                                <w:bottom w:val="nil"/>
                                <w:right w:val="nil"/>
                              </w:tcBorders>
                              <w:tcMar>
                                <w:top w:w="39" w:type="dxa"/>
                                <w:left w:w="39" w:type="dxa"/>
                                <w:bottom w:w="39" w:type="dxa"/>
                                <w:right w:w="39" w:type="dxa"/>
                              </w:tcMar>
                            </w:tcPr>
                            <w:p w14:paraId="485EE33E" w14:textId="77777777" w:rsidR="00E36C25" w:rsidRDefault="00F61ED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B40906B" w14:textId="77777777" w:rsidR="00E36C25" w:rsidRDefault="00F61ED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F16356" w14:textId="77777777" w:rsidR="00E36C25" w:rsidRDefault="00F61EDC">
                              <w:pPr>
                                <w:spacing w:after="0" w:line="240" w:lineRule="auto"/>
                              </w:pPr>
                              <w:r>
                                <w:rPr>
                                  <w:rFonts w:ascii="Arial" w:eastAsia="Arial" w:hAnsi="Arial"/>
                                  <w:b/>
                                  <w:color w:val="000000"/>
                                  <w:sz w:val="16"/>
                                </w:rPr>
                                <w:t>50</w:t>
                              </w:r>
                            </w:p>
                          </w:tc>
                        </w:tr>
                        <w:tr w:rsidR="00F61EDC" w14:paraId="58257DFA" w14:textId="77777777" w:rsidTr="00F61EDC">
                          <w:trPr>
                            <w:trHeight w:val="282"/>
                          </w:trPr>
                          <w:tc>
                            <w:tcPr>
                              <w:tcW w:w="8004" w:type="dxa"/>
                              <w:gridSpan w:val="3"/>
                              <w:tcBorders>
                                <w:top w:val="nil"/>
                                <w:left w:val="nil"/>
                                <w:bottom w:val="nil"/>
                                <w:right w:val="nil"/>
                              </w:tcBorders>
                              <w:tcMar>
                                <w:top w:w="39" w:type="dxa"/>
                                <w:left w:w="39" w:type="dxa"/>
                                <w:bottom w:w="39" w:type="dxa"/>
                                <w:right w:w="39" w:type="dxa"/>
                              </w:tcMar>
                            </w:tcPr>
                            <w:p w14:paraId="3FF22EE3" w14:textId="77777777" w:rsidR="00E36C25" w:rsidRDefault="00F61EDC">
                              <w:pPr>
                                <w:spacing w:before="199" w:after="199" w:line="240" w:lineRule="auto"/>
                              </w:pPr>
                              <w:r>
                                <w:rPr>
                                  <w:rFonts w:ascii="Arial" w:eastAsia="Arial" w:hAnsi="Arial"/>
                                  <w:color w:val="000000"/>
                                </w:rPr>
                                <w:t>With assistance from a Departmental Analyst, oversees the implementation of changes in the MMIS encounter processing system (CHAMPS) and pharmacy encounter processing in the Data Warehouse</w:t>
                              </w:r>
                            </w:p>
                          </w:tc>
                        </w:tr>
                        <w:tr w:rsidR="00E36C25" w14:paraId="679B3501" w14:textId="77777777">
                          <w:trPr>
                            <w:trHeight w:val="282"/>
                          </w:trPr>
                          <w:tc>
                            <w:tcPr>
                              <w:tcW w:w="8004" w:type="dxa"/>
                              <w:tcBorders>
                                <w:top w:val="nil"/>
                                <w:left w:val="nil"/>
                                <w:bottom w:val="nil"/>
                                <w:right w:val="nil"/>
                              </w:tcBorders>
                              <w:tcMar>
                                <w:top w:w="39" w:type="dxa"/>
                                <w:left w:w="39" w:type="dxa"/>
                                <w:bottom w:w="39" w:type="dxa"/>
                                <w:right w:w="39" w:type="dxa"/>
                              </w:tcMar>
                            </w:tcPr>
                            <w:p w14:paraId="315ED7A2" w14:textId="77777777" w:rsidR="00E36C25" w:rsidRDefault="00F61ED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E832657" w14:textId="77777777" w:rsidR="00E36C25" w:rsidRDefault="00E36C2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8628BD5" w14:textId="77777777" w:rsidR="00E36C25" w:rsidRDefault="00E36C25">
                              <w:pPr>
                                <w:spacing w:after="0" w:line="240" w:lineRule="auto"/>
                              </w:pPr>
                            </w:p>
                          </w:tc>
                        </w:tr>
                        <w:tr w:rsidR="00F61EDC" w14:paraId="373479F7" w14:textId="77777777" w:rsidTr="00F61ED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84D6445" w14:textId="77777777" w:rsidR="00E36C25" w:rsidRDefault="00F61EDC">
                              <w:pPr>
                                <w:numPr>
                                  <w:ilvl w:val="0"/>
                                  <w:numId w:val="1"/>
                                </w:numPr>
                                <w:spacing w:before="199" w:after="199" w:line="240" w:lineRule="auto"/>
                                <w:ind w:left="720" w:hanging="360"/>
                              </w:pPr>
                              <w:r>
                                <w:rPr>
                                  <w:rFonts w:ascii="Arial" w:eastAsia="Arial" w:hAnsi="Arial"/>
                                  <w:color w:val="000000"/>
                                </w:rPr>
                                <w:t>Acts as the CHAMPS Encounter team lead and subject matter expert.</w:t>
                              </w:r>
                            </w:p>
                            <w:p w14:paraId="5C0C7D09" w14:textId="77777777" w:rsidR="00E36C25" w:rsidRDefault="00F61EDC">
                              <w:pPr>
                                <w:numPr>
                                  <w:ilvl w:val="0"/>
                                  <w:numId w:val="1"/>
                                </w:numPr>
                                <w:spacing w:after="199" w:line="240" w:lineRule="auto"/>
                                <w:ind w:left="720" w:hanging="360"/>
                              </w:pPr>
                              <w:r>
                                <w:rPr>
                                  <w:rFonts w:ascii="Arial" w:eastAsia="Arial" w:hAnsi="Arial"/>
                                  <w:color w:val="000000"/>
                                </w:rPr>
                                <w:t>Leads the State component of the end-to-end business processes related to encounters, including requirements, design, testing, and implementation to ensure that Department priorities are properly executed by our CHAMPS and Data Warehouse vendors.</w:t>
                              </w:r>
                            </w:p>
                            <w:p w14:paraId="6625B788" w14:textId="77777777" w:rsidR="00E36C25" w:rsidRDefault="00F61EDC">
                              <w:pPr>
                                <w:numPr>
                                  <w:ilvl w:val="0"/>
                                  <w:numId w:val="1"/>
                                </w:numPr>
                                <w:spacing w:after="199" w:line="240" w:lineRule="auto"/>
                                <w:ind w:left="720" w:hanging="360"/>
                              </w:pPr>
                              <w:r>
                                <w:rPr>
                                  <w:rFonts w:ascii="Arial" w:eastAsia="Arial" w:hAnsi="Arial"/>
                                  <w:color w:val="000000"/>
                                </w:rPr>
                                <w:t xml:space="preserve">Maintains vast knowledge of multiple managed care programs (Medicaid Health Plans, Integrated Care Organizations, </w:t>
                              </w:r>
                              <w:proofErr w:type="spellStart"/>
                              <w:r>
                                <w:rPr>
                                  <w:rFonts w:ascii="Arial" w:eastAsia="Arial" w:hAnsi="Arial"/>
                                  <w:color w:val="000000"/>
                                </w:rPr>
                                <w:t>MIChoice</w:t>
                              </w:r>
                              <w:proofErr w:type="spellEnd"/>
                              <w:r>
                                <w:rPr>
                                  <w:rFonts w:ascii="Arial" w:eastAsia="Arial" w:hAnsi="Arial"/>
                                  <w:color w:val="000000"/>
                                </w:rPr>
                                <w:t xml:space="preserve">, MI Health Team, Prepaid Inpatient Health Plans, Healthy Kids Dental, </w:t>
                              </w:r>
                              <w:proofErr w:type="spellStart"/>
                              <w:r>
                                <w:rPr>
                                  <w:rFonts w:ascii="Arial" w:eastAsia="Arial" w:hAnsi="Arial"/>
                                  <w:color w:val="000000"/>
                                </w:rPr>
                                <w:t>MIChild</w:t>
                              </w:r>
                              <w:proofErr w:type="spellEnd"/>
                              <w:r>
                                <w:rPr>
                                  <w:rFonts w:ascii="Arial" w:eastAsia="Arial" w:hAnsi="Arial"/>
                                  <w:color w:val="000000"/>
                                </w:rPr>
                                <w:t xml:space="preserve">, Healthy Michigan) </w:t>
                              </w:r>
                              <w:proofErr w:type="gramStart"/>
                              <w:r>
                                <w:rPr>
                                  <w:rFonts w:ascii="Arial" w:eastAsia="Arial" w:hAnsi="Arial"/>
                                  <w:color w:val="000000"/>
                                </w:rPr>
                                <w:t>in order to</w:t>
                              </w:r>
                              <w:proofErr w:type="gramEnd"/>
                              <w:r>
                                <w:rPr>
                                  <w:rFonts w:ascii="Arial" w:eastAsia="Arial" w:hAnsi="Arial"/>
                                  <w:color w:val="000000"/>
                                </w:rPr>
                                <w:t xml:space="preserve"> assess the impact on encounters (how they may vary or any special encounter requirements).</w:t>
                              </w:r>
                            </w:p>
                            <w:p w14:paraId="4FFEC083" w14:textId="77777777" w:rsidR="00E36C25" w:rsidRDefault="00F61EDC">
                              <w:pPr>
                                <w:numPr>
                                  <w:ilvl w:val="0"/>
                                  <w:numId w:val="1"/>
                                </w:numPr>
                                <w:spacing w:after="199" w:line="240" w:lineRule="auto"/>
                                <w:ind w:left="720" w:hanging="360"/>
                              </w:pPr>
                              <w:r>
                                <w:rPr>
                                  <w:rFonts w:ascii="Arial" w:eastAsia="Arial" w:hAnsi="Arial"/>
                                  <w:color w:val="000000"/>
                                </w:rPr>
                                <w:t>Provides technical information and expertise related to managed care encounters for on-going department initiatives.</w:t>
                              </w:r>
                            </w:p>
                            <w:p w14:paraId="7B2C2ED6" w14:textId="77777777" w:rsidR="00E36C25" w:rsidRDefault="00F61EDC">
                              <w:pPr>
                                <w:numPr>
                                  <w:ilvl w:val="0"/>
                                  <w:numId w:val="1"/>
                                </w:numPr>
                                <w:spacing w:after="199" w:line="240" w:lineRule="auto"/>
                                <w:ind w:left="720" w:hanging="360"/>
                              </w:pPr>
                              <w:r>
                                <w:rPr>
                                  <w:rFonts w:ascii="Arial" w:eastAsia="Arial" w:hAnsi="Arial"/>
                                  <w:color w:val="000000"/>
                                </w:rPr>
                                <w:t xml:space="preserve">Collaborate effectively with multiple internal and external stakeholders to implement new </w:t>
                              </w:r>
                              <w:proofErr w:type="gramStart"/>
                              <w:r>
                                <w:rPr>
                                  <w:rFonts w:ascii="Arial" w:eastAsia="Arial" w:hAnsi="Arial"/>
                                  <w:color w:val="000000"/>
                                </w:rPr>
                                <w:t>policy</w:t>
                              </w:r>
                              <w:proofErr w:type="gramEnd"/>
                              <w:r>
                                <w:rPr>
                                  <w:rFonts w:ascii="Arial" w:eastAsia="Arial" w:hAnsi="Arial"/>
                                  <w:color w:val="000000"/>
                                </w:rPr>
                                <w:t xml:space="preserve"> that support department priorities, including cost-sharing requirements for Healthy Michigan (Medicaid expansion) beneficiaries.</w:t>
                              </w:r>
                            </w:p>
                            <w:p w14:paraId="690DD25B" w14:textId="77777777" w:rsidR="00E36C25" w:rsidRDefault="00F61EDC">
                              <w:pPr>
                                <w:numPr>
                                  <w:ilvl w:val="0"/>
                                  <w:numId w:val="1"/>
                                </w:numPr>
                                <w:spacing w:after="199" w:line="240" w:lineRule="auto"/>
                                <w:ind w:left="720" w:hanging="360"/>
                              </w:pPr>
                              <w:r>
                                <w:rPr>
                                  <w:rFonts w:ascii="Arial" w:eastAsia="Arial" w:hAnsi="Arial"/>
                                  <w:color w:val="000000"/>
                                </w:rPr>
                                <w:t>Monitors the test data of encounter submitters as new programs are implemented for compliance with state requirements and grants approval to submit production encounters.</w:t>
                              </w:r>
                            </w:p>
                            <w:p w14:paraId="524BEEC2" w14:textId="77777777" w:rsidR="00E36C25" w:rsidRDefault="00F61EDC">
                              <w:pPr>
                                <w:numPr>
                                  <w:ilvl w:val="0"/>
                                  <w:numId w:val="1"/>
                                </w:numPr>
                                <w:spacing w:after="199" w:line="240" w:lineRule="auto"/>
                                <w:ind w:left="720" w:hanging="360"/>
                              </w:pPr>
                              <w:r>
                                <w:rPr>
                                  <w:rFonts w:ascii="Arial" w:eastAsia="Arial" w:hAnsi="Arial"/>
                                  <w:color w:val="000000"/>
                                </w:rPr>
                                <w:t>Supervises encounter submissions to ensure that necessary data is available as needed (i.e. encounters are available to be sent to the actuary for managed care rate setting).</w:t>
                              </w:r>
                            </w:p>
                          </w:tc>
                        </w:tr>
                        <w:tr w:rsidR="00F61EDC" w14:paraId="4221931B" w14:textId="77777777" w:rsidTr="00F61ED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337CAC6" w14:textId="77777777" w:rsidR="00E36C25" w:rsidRDefault="00F61EDC">
                              <w:pPr>
                                <w:spacing w:after="0" w:line="240" w:lineRule="auto"/>
                              </w:pPr>
                              <w:r>
                                <w:rPr>
                                  <w:rFonts w:ascii="Arial" w:eastAsia="Arial" w:hAnsi="Arial"/>
                                  <w:b/>
                                  <w:color w:val="000000"/>
                                  <w:sz w:val="16"/>
                                </w:rPr>
                                <w:t>Duty 2</w:t>
                              </w:r>
                            </w:p>
                          </w:tc>
                        </w:tr>
                        <w:tr w:rsidR="00E36C25" w14:paraId="44EDC731" w14:textId="77777777">
                          <w:trPr>
                            <w:trHeight w:val="282"/>
                          </w:trPr>
                          <w:tc>
                            <w:tcPr>
                              <w:tcW w:w="8004" w:type="dxa"/>
                              <w:tcBorders>
                                <w:top w:val="nil"/>
                                <w:left w:val="nil"/>
                                <w:bottom w:val="nil"/>
                                <w:right w:val="nil"/>
                              </w:tcBorders>
                              <w:tcMar>
                                <w:top w:w="39" w:type="dxa"/>
                                <w:left w:w="39" w:type="dxa"/>
                                <w:bottom w:w="39" w:type="dxa"/>
                                <w:right w:w="39" w:type="dxa"/>
                              </w:tcMar>
                            </w:tcPr>
                            <w:p w14:paraId="1D154B4D" w14:textId="77777777" w:rsidR="00E36C25" w:rsidRDefault="00F61EDC">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4F6904E" w14:textId="77777777" w:rsidR="00E36C25" w:rsidRDefault="00F61ED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20AD72E" w14:textId="77777777" w:rsidR="00E36C25" w:rsidRDefault="00F61EDC">
                              <w:pPr>
                                <w:spacing w:after="0" w:line="240" w:lineRule="auto"/>
                              </w:pPr>
                              <w:r>
                                <w:rPr>
                                  <w:rFonts w:ascii="Arial" w:eastAsia="Arial" w:hAnsi="Arial"/>
                                  <w:b/>
                                  <w:color w:val="000000"/>
                                  <w:sz w:val="16"/>
                                </w:rPr>
                                <w:t>35</w:t>
                              </w:r>
                            </w:p>
                          </w:tc>
                        </w:tr>
                        <w:tr w:rsidR="00F61EDC" w14:paraId="713C8868" w14:textId="77777777" w:rsidTr="00F61EDC">
                          <w:trPr>
                            <w:trHeight w:val="282"/>
                          </w:trPr>
                          <w:tc>
                            <w:tcPr>
                              <w:tcW w:w="8004" w:type="dxa"/>
                              <w:gridSpan w:val="3"/>
                              <w:tcBorders>
                                <w:top w:val="nil"/>
                                <w:left w:val="nil"/>
                                <w:bottom w:val="nil"/>
                                <w:right w:val="nil"/>
                              </w:tcBorders>
                              <w:tcMar>
                                <w:top w:w="39" w:type="dxa"/>
                                <w:left w:w="39" w:type="dxa"/>
                                <w:bottom w:w="39" w:type="dxa"/>
                                <w:right w:w="39" w:type="dxa"/>
                              </w:tcMar>
                            </w:tcPr>
                            <w:p w14:paraId="70FF8794" w14:textId="77777777" w:rsidR="00E36C25" w:rsidRDefault="00F61EDC">
                              <w:pPr>
                                <w:spacing w:after="0" w:line="240" w:lineRule="auto"/>
                              </w:pPr>
                              <w:r>
                                <w:rPr>
                                  <w:rFonts w:ascii="Arial" w:eastAsia="Arial" w:hAnsi="Arial"/>
                                  <w:color w:val="000000"/>
                                </w:rPr>
                                <w:t xml:space="preserve">With assistance from a Departmental Analyst, serves as a liaison on encounter data submission for internal and external stakeholders  </w:t>
                              </w:r>
                            </w:p>
                          </w:tc>
                        </w:tr>
                        <w:tr w:rsidR="00E36C25" w14:paraId="49930B86" w14:textId="77777777">
                          <w:trPr>
                            <w:trHeight w:val="282"/>
                          </w:trPr>
                          <w:tc>
                            <w:tcPr>
                              <w:tcW w:w="8004" w:type="dxa"/>
                              <w:tcBorders>
                                <w:top w:val="nil"/>
                                <w:left w:val="nil"/>
                                <w:bottom w:val="nil"/>
                                <w:right w:val="nil"/>
                              </w:tcBorders>
                              <w:tcMar>
                                <w:top w:w="39" w:type="dxa"/>
                                <w:left w:w="39" w:type="dxa"/>
                                <w:bottom w:w="39" w:type="dxa"/>
                                <w:right w:w="39" w:type="dxa"/>
                              </w:tcMar>
                            </w:tcPr>
                            <w:p w14:paraId="3A49E076" w14:textId="77777777" w:rsidR="00E36C25" w:rsidRDefault="00F61ED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F34F140" w14:textId="77777777" w:rsidR="00E36C25" w:rsidRDefault="00E36C2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D17EAAE" w14:textId="77777777" w:rsidR="00E36C25" w:rsidRDefault="00E36C25">
                              <w:pPr>
                                <w:spacing w:after="0" w:line="240" w:lineRule="auto"/>
                              </w:pPr>
                            </w:p>
                          </w:tc>
                        </w:tr>
                        <w:tr w:rsidR="00F61EDC" w14:paraId="1FBC307B" w14:textId="77777777" w:rsidTr="00F61EDC">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92DE654" w14:textId="77777777" w:rsidR="00E36C25" w:rsidRDefault="00F61EDC">
                              <w:pPr>
                                <w:numPr>
                                  <w:ilvl w:val="0"/>
                                  <w:numId w:val="1"/>
                                </w:numPr>
                                <w:spacing w:before="199" w:after="199" w:line="240" w:lineRule="auto"/>
                                <w:ind w:left="720" w:hanging="360"/>
                              </w:pPr>
                              <w:r>
                                <w:rPr>
                                  <w:rFonts w:ascii="Arial" w:eastAsia="Arial" w:hAnsi="Arial"/>
                                  <w:color w:val="000000"/>
                                </w:rPr>
                                <w:t xml:space="preserve">Maintains vast knowledge of multiple managed care programs (Medicaid Health Plans, Integrated Care Organizations, </w:t>
                              </w:r>
                              <w:proofErr w:type="spellStart"/>
                              <w:r>
                                <w:rPr>
                                  <w:rFonts w:ascii="Arial" w:eastAsia="Arial" w:hAnsi="Arial"/>
                                  <w:color w:val="000000"/>
                                </w:rPr>
                                <w:t>MIChoice</w:t>
                              </w:r>
                              <w:proofErr w:type="spellEnd"/>
                              <w:r>
                                <w:rPr>
                                  <w:rFonts w:ascii="Arial" w:eastAsia="Arial" w:hAnsi="Arial"/>
                                  <w:color w:val="000000"/>
                                </w:rPr>
                                <w:t xml:space="preserve">, MI Health Team, Prepaid Inpatient Health Plans, Healthy Kids Dental, </w:t>
                              </w:r>
                              <w:proofErr w:type="spellStart"/>
                              <w:r>
                                <w:rPr>
                                  <w:rFonts w:ascii="Arial" w:eastAsia="Arial" w:hAnsi="Arial"/>
                                  <w:color w:val="000000"/>
                                </w:rPr>
                                <w:t>MIChild</w:t>
                              </w:r>
                              <w:proofErr w:type="spellEnd"/>
                              <w:r>
                                <w:rPr>
                                  <w:rFonts w:ascii="Arial" w:eastAsia="Arial" w:hAnsi="Arial"/>
                                  <w:color w:val="000000"/>
                                </w:rPr>
                                <w:t xml:space="preserve">, Healthy Michigan) </w:t>
                              </w:r>
                              <w:proofErr w:type="gramStart"/>
                              <w:r>
                                <w:rPr>
                                  <w:rFonts w:ascii="Arial" w:eastAsia="Arial" w:hAnsi="Arial"/>
                                  <w:color w:val="000000"/>
                                </w:rPr>
                                <w:t>in order to</w:t>
                              </w:r>
                              <w:proofErr w:type="gramEnd"/>
                              <w:r>
                                <w:rPr>
                                  <w:rFonts w:ascii="Arial" w:eastAsia="Arial" w:hAnsi="Arial"/>
                                  <w:color w:val="000000"/>
                                </w:rPr>
                                <w:t xml:space="preserve"> communicate encounter requirements properly to submitters and program teams.</w:t>
                              </w:r>
                            </w:p>
                            <w:p w14:paraId="60E9E567" w14:textId="77777777" w:rsidR="00E36C25" w:rsidRDefault="00F61EDC">
                              <w:pPr>
                                <w:numPr>
                                  <w:ilvl w:val="0"/>
                                  <w:numId w:val="1"/>
                                </w:numPr>
                                <w:spacing w:after="199" w:line="240" w:lineRule="auto"/>
                                <w:ind w:left="720" w:hanging="360"/>
                              </w:pPr>
                              <w:r>
                                <w:rPr>
                                  <w:rFonts w:ascii="Arial" w:eastAsia="Arial" w:hAnsi="Arial"/>
                                  <w:color w:val="000000"/>
                                </w:rPr>
                                <w:t>Advises Medicaid managed care organizations on state requirements for HIPAA 837 and Post Adjudicated v4.2 encounter formats via email, phone, and presentations at meetings.</w:t>
                              </w:r>
                            </w:p>
                            <w:p w14:paraId="081285CD" w14:textId="77777777" w:rsidR="00E36C25" w:rsidRDefault="00F61EDC">
                              <w:pPr>
                                <w:numPr>
                                  <w:ilvl w:val="0"/>
                                  <w:numId w:val="1"/>
                                </w:numPr>
                                <w:spacing w:after="199" w:line="240" w:lineRule="auto"/>
                                <w:ind w:left="720" w:hanging="360"/>
                              </w:pPr>
                              <w:r>
                                <w:rPr>
                                  <w:rFonts w:ascii="Arial" w:eastAsia="Arial" w:hAnsi="Arial"/>
                                  <w:color w:val="000000"/>
                                </w:rPr>
                                <w:t xml:space="preserve">Answers inquiries for MDHHS staff and external stakeholders about encounter data. </w:t>
                              </w:r>
                            </w:p>
                            <w:p w14:paraId="49A3B3BB" w14:textId="77777777" w:rsidR="00E36C25" w:rsidRDefault="00F61EDC">
                              <w:pPr>
                                <w:numPr>
                                  <w:ilvl w:val="0"/>
                                  <w:numId w:val="1"/>
                                </w:numPr>
                                <w:spacing w:after="199" w:line="240" w:lineRule="auto"/>
                                <w:ind w:left="720" w:hanging="360"/>
                              </w:pPr>
                              <w:r>
                                <w:rPr>
                                  <w:rFonts w:ascii="Arial" w:eastAsia="Arial" w:hAnsi="Arial"/>
                                  <w:color w:val="000000"/>
                                </w:rPr>
                                <w:t xml:space="preserve">Provides guidance for any new issues related to encounter data submission that may arise. It may be necessary for Specialist to research and weigh options as some problems may have not occurred previously. Solutions must fit with goals and policy of the department. </w:t>
                              </w:r>
                            </w:p>
                            <w:p w14:paraId="2832F7DC" w14:textId="77777777" w:rsidR="00E36C25" w:rsidRDefault="00F61EDC">
                              <w:pPr>
                                <w:numPr>
                                  <w:ilvl w:val="0"/>
                                  <w:numId w:val="1"/>
                                </w:numPr>
                                <w:spacing w:after="199" w:line="240" w:lineRule="auto"/>
                                <w:ind w:left="720" w:hanging="360"/>
                              </w:pPr>
                              <w:r>
                                <w:rPr>
                                  <w:rFonts w:ascii="Arial" w:eastAsia="Arial" w:hAnsi="Arial"/>
                                  <w:color w:val="000000"/>
                                </w:rPr>
                                <w:t>Attends and participates as necessary in internal meetings and meetings with external partners, including Medicaid Health Plan Operation Workgroup meetings, Data Warehouse Projects meeting, Bi-Monthly Medicaid Health Plan meetings.</w:t>
                              </w:r>
                            </w:p>
                            <w:p w14:paraId="465B6E1D" w14:textId="77777777" w:rsidR="00E36C25" w:rsidRDefault="00F61EDC">
                              <w:pPr>
                                <w:numPr>
                                  <w:ilvl w:val="0"/>
                                  <w:numId w:val="1"/>
                                </w:numPr>
                                <w:spacing w:after="199" w:line="240" w:lineRule="auto"/>
                                <w:ind w:left="720" w:hanging="360"/>
                              </w:pPr>
                              <w:r>
                                <w:rPr>
                                  <w:rFonts w:ascii="Arial" w:eastAsia="Arial" w:hAnsi="Arial"/>
                                  <w:color w:val="000000"/>
                                </w:rPr>
                                <w:t xml:space="preserve">Monitors, </w:t>
                              </w:r>
                              <w:proofErr w:type="gramStart"/>
                              <w:r>
                                <w:rPr>
                                  <w:rFonts w:ascii="Arial" w:eastAsia="Arial" w:hAnsi="Arial"/>
                                  <w:color w:val="000000"/>
                                </w:rPr>
                                <w:t>researches</w:t>
                              </w:r>
                              <w:proofErr w:type="gramEnd"/>
                              <w:r>
                                <w:rPr>
                                  <w:rFonts w:ascii="Arial" w:eastAsia="Arial" w:hAnsi="Arial"/>
                                  <w:color w:val="000000"/>
                                </w:rPr>
                                <w:t>, and communicates changes to the Medicaid managed care encounter submitters.</w:t>
                              </w:r>
                            </w:p>
                          </w:tc>
                        </w:tr>
                        <w:tr w:rsidR="00F61EDC" w14:paraId="1057A0DB" w14:textId="77777777" w:rsidTr="00F61EDC">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19C98FB" w14:textId="77777777" w:rsidR="00E36C25" w:rsidRDefault="00F61EDC">
                              <w:pPr>
                                <w:spacing w:after="0" w:line="240" w:lineRule="auto"/>
                              </w:pPr>
                              <w:r>
                                <w:rPr>
                                  <w:rFonts w:ascii="Arial" w:eastAsia="Arial" w:hAnsi="Arial"/>
                                  <w:b/>
                                  <w:color w:val="000000"/>
                                  <w:sz w:val="16"/>
                                </w:rPr>
                                <w:t>Duty 3</w:t>
                              </w:r>
                            </w:p>
                          </w:tc>
                        </w:tr>
                        <w:tr w:rsidR="00E36C25" w14:paraId="70F549C5" w14:textId="77777777">
                          <w:trPr>
                            <w:trHeight w:val="282"/>
                          </w:trPr>
                          <w:tc>
                            <w:tcPr>
                              <w:tcW w:w="8004" w:type="dxa"/>
                              <w:tcBorders>
                                <w:top w:val="nil"/>
                                <w:left w:val="nil"/>
                                <w:bottom w:val="nil"/>
                                <w:right w:val="nil"/>
                              </w:tcBorders>
                              <w:tcMar>
                                <w:top w:w="39" w:type="dxa"/>
                                <w:left w:w="39" w:type="dxa"/>
                                <w:bottom w:w="39" w:type="dxa"/>
                                <w:right w:w="39" w:type="dxa"/>
                              </w:tcMar>
                            </w:tcPr>
                            <w:p w14:paraId="0CC2AFC1" w14:textId="77777777" w:rsidR="00E36C25" w:rsidRDefault="00F61EDC">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23DD2973" w14:textId="77777777" w:rsidR="00E36C25" w:rsidRDefault="00F61EDC">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8BEC4D" w14:textId="77777777" w:rsidR="00E36C25" w:rsidRDefault="00F61EDC">
                              <w:pPr>
                                <w:spacing w:after="0" w:line="240" w:lineRule="auto"/>
                              </w:pPr>
                              <w:r>
                                <w:rPr>
                                  <w:rFonts w:ascii="Arial" w:eastAsia="Arial" w:hAnsi="Arial"/>
                                  <w:b/>
                                  <w:color w:val="000000"/>
                                  <w:sz w:val="16"/>
                                </w:rPr>
                                <w:t>15</w:t>
                              </w:r>
                            </w:p>
                          </w:tc>
                        </w:tr>
                        <w:tr w:rsidR="00F61EDC" w14:paraId="4BA9D03E" w14:textId="77777777" w:rsidTr="00F61EDC">
                          <w:trPr>
                            <w:trHeight w:val="282"/>
                          </w:trPr>
                          <w:tc>
                            <w:tcPr>
                              <w:tcW w:w="8004" w:type="dxa"/>
                              <w:gridSpan w:val="3"/>
                              <w:tcBorders>
                                <w:top w:val="nil"/>
                                <w:left w:val="nil"/>
                                <w:bottom w:val="nil"/>
                                <w:right w:val="nil"/>
                              </w:tcBorders>
                              <w:tcMar>
                                <w:top w:w="39" w:type="dxa"/>
                                <w:left w:w="39" w:type="dxa"/>
                                <w:bottom w:w="39" w:type="dxa"/>
                                <w:right w:w="39" w:type="dxa"/>
                              </w:tcMar>
                            </w:tcPr>
                            <w:p w14:paraId="0D1BF7E4" w14:textId="77777777" w:rsidR="00E36C25" w:rsidRDefault="00F61EDC">
                              <w:pPr>
                                <w:spacing w:after="0" w:line="240" w:lineRule="auto"/>
                              </w:pPr>
                              <w:r>
                                <w:rPr>
                                  <w:rFonts w:ascii="Arial" w:eastAsia="Arial" w:hAnsi="Arial"/>
                                  <w:color w:val="000000"/>
                                </w:rPr>
                                <w:t>With assistance from a Departmental Analyst, responds to requests from Division, Bureau, and Department management for data analysis critical to accurate decision making.</w:t>
                              </w:r>
                            </w:p>
                          </w:tc>
                        </w:tr>
                        <w:tr w:rsidR="00E36C25" w14:paraId="1BB6621A" w14:textId="77777777">
                          <w:trPr>
                            <w:trHeight w:val="282"/>
                          </w:trPr>
                          <w:tc>
                            <w:tcPr>
                              <w:tcW w:w="8004" w:type="dxa"/>
                              <w:tcBorders>
                                <w:top w:val="nil"/>
                                <w:left w:val="nil"/>
                                <w:bottom w:val="nil"/>
                                <w:right w:val="nil"/>
                              </w:tcBorders>
                              <w:tcMar>
                                <w:top w:w="39" w:type="dxa"/>
                                <w:left w:w="39" w:type="dxa"/>
                                <w:bottom w:w="39" w:type="dxa"/>
                                <w:right w:w="39" w:type="dxa"/>
                              </w:tcMar>
                            </w:tcPr>
                            <w:p w14:paraId="4CA6ABBF" w14:textId="77777777" w:rsidR="00E36C25" w:rsidRDefault="00F61EDC">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1179455" w14:textId="77777777" w:rsidR="00E36C25" w:rsidRDefault="00E36C2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0A24177" w14:textId="77777777" w:rsidR="00E36C25" w:rsidRDefault="00E36C25">
                              <w:pPr>
                                <w:spacing w:after="0" w:line="240" w:lineRule="auto"/>
                              </w:pPr>
                            </w:p>
                          </w:tc>
                        </w:tr>
                        <w:tr w:rsidR="00F61EDC" w14:paraId="7EC5605F" w14:textId="77777777" w:rsidTr="00F61EDC">
                          <w:trPr>
                            <w:trHeight w:val="282"/>
                          </w:trPr>
                          <w:tc>
                            <w:tcPr>
                              <w:tcW w:w="8004" w:type="dxa"/>
                              <w:gridSpan w:val="3"/>
                              <w:tcBorders>
                                <w:top w:val="nil"/>
                                <w:left w:val="nil"/>
                                <w:bottom w:val="nil"/>
                                <w:right w:val="nil"/>
                              </w:tcBorders>
                              <w:tcMar>
                                <w:top w:w="39" w:type="dxa"/>
                                <w:left w:w="39" w:type="dxa"/>
                                <w:bottom w:w="39" w:type="dxa"/>
                                <w:right w:w="39" w:type="dxa"/>
                              </w:tcMar>
                            </w:tcPr>
                            <w:p w14:paraId="3EDE3A44" w14:textId="77777777" w:rsidR="00E36C25" w:rsidRDefault="00F61EDC">
                              <w:pPr>
                                <w:numPr>
                                  <w:ilvl w:val="0"/>
                                  <w:numId w:val="1"/>
                                </w:numPr>
                                <w:spacing w:before="199" w:after="199" w:line="240" w:lineRule="auto"/>
                                <w:ind w:left="720" w:hanging="360"/>
                              </w:pPr>
                              <w:proofErr w:type="gramStart"/>
                              <w:r>
                                <w:rPr>
                                  <w:rFonts w:ascii="Arial" w:eastAsia="Arial" w:hAnsi="Arial"/>
                                  <w:color w:val="000000"/>
                                </w:rPr>
                                <w:t>Researches</w:t>
                              </w:r>
                              <w:proofErr w:type="gramEnd"/>
                              <w:r>
                                <w:rPr>
                                  <w:rFonts w:ascii="Arial" w:eastAsia="Arial" w:hAnsi="Arial"/>
                                  <w:color w:val="000000"/>
                                </w:rPr>
                                <w:t xml:space="preserve"> and </w:t>
                              </w:r>
                              <w:proofErr w:type="gramStart"/>
                              <w:r>
                                <w:rPr>
                                  <w:rFonts w:ascii="Arial" w:eastAsia="Arial" w:hAnsi="Arial"/>
                                  <w:color w:val="000000"/>
                                </w:rPr>
                                <w:t>performs</w:t>
                              </w:r>
                              <w:proofErr w:type="gramEnd"/>
                              <w:r>
                                <w:rPr>
                                  <w:rFonts w:ascii="Arial" w:eastAsia="Arial" w:hAnsi="Arial"/>
                                  <w:color w:val="000000"/>
                                </w:rPr>
                                <w:t xml:space="preserve"> advanced level analysis through creating complex queries using Bi-Query software in the state Data Warehouse.  These queries may involve joining multiple tables that return results with very large unique data sets.</w:t>
                              </w:r>
                            </w:p>
                            <w:p w14:paraId="6E6E0CBB" w14:textId="77777777" w:rsidR="00E36C25" w:rsidRDefault="00F61EDC">
                              <w:pPr>
                                <w:numPr>
                                  <w:ilvl w:val="0"/>
                                  <w:numId w:val="1"/>
                                </w:numPr>
                                <w:spacing w:after="199" w:line="240" w:lineRule="auto"/>
                                <w:ind w:left="720" w:hanging="360"/>
                              </w:pPr>
                              <w:r>
                                <w:rPr>
                                  <w:rFonts w:ascii="Arial" w:eastAsia="Arial" w:hAnsi="Arial"/>
                                  <w:color w:val="000000"/>
                                </w:rPr>
                                <w:t>Prepares responses with an advanced knowledge level to data requests from both internal and external sources.</w:t>
                              </w:r>
                            </w:p>
                            <w:p w14:paraId="0EEB4D76" w14:textId="77777777" w:rsidR="00E36C25" w:rsidRDefault="00F61EDC">
                              <w:pPr>
                                <w:numPr>
                                  <w:ilvl w:val="0"/>
                                  <w:numId w:val="1"/>
                                </w:numPr>
                                <w:spacing w:after="199" w:line="240" w:lineRule="auto"/>
                                <w:ind w:left="720" w:hanging="360"/>
                              </w:pPr>
                              <w:r>
                                <w:rPr>
                                  <w:rFonts w:ascii="Arial" w:eastAsia="Arial" w:hAnsi="Arial"/>
                                  <w:color w:val="000000"/>
                                </w:rPr>
                                <w:t>Works with inter-agency staff, vendors, and encounter submitters to address discrepancies in data as they relate to encounter data processing and then extracting that information to the Data Warehouse.</w:t>
                              </w:r>
                            </w:p>
                            <w:p w14:paraId="74074E27" w14:textId="77777777" w:rsidR="00E36C25" w:rsidRDefault="00F61EDC">
                              <w:pPr>
                                <w:numPr>
                                  <w:ilvl w:val="0"/>
                                  <w:numId w:val="1"/>
                                </w:numPr>
                                <w:spacing w:after="199" w:line="240" w:lineRule="auto"/>
                                <w:ind w:left="720" w:hanging="360"/>
                              </w:pPr>
                              <w:r>
                                <w:rPr>
                                  <w:rFonts w:ascii="Arial" w:eastAsia="Arial" w:hAnsi="Arial"/>
                                  <w:color w:val="000000"/>
                                </w:rPr>
                                <w:t>Supports new users with setting up Bi-Query and helps them learn basic query requirements related to encounters.</w:t>
                              </w:r>
                            </w:p>
                          </w:tc>
                        </w:tr>
                      </w:tbl>
                      <w:p w14:paraId="750F0C87" w14:textId="77777777" w:rsidR="00E36C25" w:rsidRDefault="00E36C25">
                        <w:pPr>
                          <w:spacing w:after="0" w:line="240" w:lineRule="auto"/>
                        </w:pPr>
                      </w:p>
                    </w:tc>
                  </w:tr>
                </w:tbl>
                <w:p w14:paraId="5B07BB1E" w14:textId="77777777" w:rsidR="00E36C25" w:rsidRDefault="00E36C25">
                  <w:pPr>
                    <w:spacing w:after="0" w:line="240" w:lineRule="auto"/>
                  </w:pPr>
                </w:p>
              </w:tc>
            </w:tr>
          </w:tbl>
          <w:p w14:paraId="3A75637E" w14:textId="77777777" w:rsidR="00E36C25" w:rsidRDefault="00E36C25">
            <w:pPr>
              <w:spacing w:after="0" w:line="240" w:lineRule="auto"/>
            </w:pPr>
          </w:p>
        </w:tc>
        <w:tc>
          <w:tcPr>
            <w:tcW w:w="179" w:type="dxa"/>
          </w:tcPr>
          <w:p w14:paraId="3EA55FD8" w14:textId="77777777" w:rsidR="00E36C25" w:rsidRDefault="00E36C25">
            <w:pPr>
              <w:pStyle w:val="EmptyCellLayoutStyle"/>
              <w:spacing w:after="0" w:line="240" w:lineRule="auto"/>
            </w:pPr>
          </w:p>
        </w:tc>
      </w:tr>
      <w:tr w:rsidR="00E36C25" w14:paraId="1705589F" w14:textId="77777777">
        <w:trPr>
          <w:trHeight w:val="99"/>
        </w:trPr>
        <w:tc>
          <w:tcPr>
            <w:tcW w:w="179" w:type="dxa"/>
          </w:tcPr>
          <w:p w14:paraId="55E538FF" w14:textId="77777777" w:rsidR="00E36C25" w:rsidRDefault="00E36C25">
            <w:pPr>
              <w:pStyle w:val="EmptyCellLayoutStyle"/>
              <w:spacing w:after="0" w:line="240" w:lineRule="auto"/>
            </w:pPr>
          </w:p>
        </w:tc>
        <w:tc>
          <w:tcPr>
            <w:tcW w:w="0" w:type="dxa"/>
          </w:tcPr>
          <w:p w14:paraId="55C86554" w14:textId="77777777" w:rsidR="00E36C25" w:rsidRDefault="00E36C25">
            <w:pPr>
              <w:pStyle w:val="EmptyCellLayoutStyle"/>
              <w:spacing w:after="0" w:line="240" w:lineRule="auto"/>
            </w:pPr>
          </w:p>
        </w:tc>
        <w:tc>
          <w:tcPr>
            <w:tcW w:w="0" w:type="dxa"/>
          </w:tcPr>
          <w:p w14:paraId="03E4276E" w14:textId="77777777" w:rsidR="00E36C25" w:rsidRDefault="00E36C25">
            <w:pPr>
              <w:pStyle w:val="EmptyCellLayoutStyle"/>
              <w:spacing w:after="0" w:line="240" w:lineRule="auto"/>
            </w:pPr>
          </w:p>
        </w:tc>
        <w:tc>
          <w:tcPr>
            <w:tcW w:w="0" w:type="dxa"/>
          </w:tcPr>
          <w:p w14:paraId="62C94741" w14:textId="77777777" w:rsidR="00E36C25" w:rsidRDefault="00E36C25">
            <w:pPr>
              <w:pStyle w:val="EmptyCellLayoutStyle"/>
              <w:spacing w:after="0" w:line="240" w:lineRule="auto"/>
            </w:pPr>
          </w:p>
        </w:tc>
        <w:tc>
          <w:tcPr>
            <w:tcW w:w="0" w:type="dxa"/>
          </w:tcPr>
          <w:p w14:paraId="5EBF6D77" w14:textId="77777777" w:rsidR="00E36C25" w:rsidRDefault="00E36C25">
            <w:pPr>
              <w:pStyle w:val="EmptyCellLayoutStyle"/>
              <w:spacing w:after="0" w:line="240" w:lineRule="auto"/>
            </w:pPr>
          </w:p>
        </w:tc>
        <w:tc>
          <w:tcPr>
            <w:tcW w:w="0" w:type="dxa"/>
          </w:tcPr>
          <w:p w14:paraId="70D75ACD" w14:textId="77777777" w:rsidR="00E36C25" w:rsidRDefault="00E36C25">
            <w:pPr>
              <w:pStyle w:val="EmptyCellLayoutStyle"/>
              <w:spacing w:after="0" w:line="240" w:lineRule="auto"/>
            </w:pPr>
          </w:p>
        </w:tc>
        <w:tc>
          <w:tcPr>
            <w:tcW w:w="0" w:type="dxa"/>
          </w:tcPr>
          <w:p w14:paraId="10C34BE2" w14:textId="77777777" w:rsidR="00E36C25" w:rsidRDefault="00E36C25">
            <w:pPr>
              <w:pStyle w:val="EmptyCellLayoutStyle"/>
              <w:spacing w:after="0" w:line="240" w:lineRule="auto"/>
            </w:pPr>
          </w:p>
        </w:tc>
        <w:tc>
          <w:tcPr>
            <w:tcW w:w="2505" w:type="dxa"/>
          </w:tcPr>
          <w:p w14:paraId="2F42D5AC" w14:textId="77777777" w:rsidR="00E36C25" w:rsidRDefault="00E36C25">
            <w:pPr>
              <w:pStyle w:val="EmptyCellLayoutStyle"/>
              <w:spacing w:after="0" w:line="240" w:lineRule="auto"/>
            </w:pPr>
          </w:p>
        </w:tc>
        <w:tc>
          <w:tcPr>
            <w:tcW w:w="6120" w:type="dxa"/>
          </w:tcPr>
          <w:p w14:paraId="320C06A5" w14:textId="77777777" w:rsidR="00E36C25" w:rsidRDefault="00E36C25">
            <w:pPr>
              <w:pStyle w:val="EmptyCellLayoutStyle"/>
              <w:spacing w:after="0" w:line="240" w:lineRule="auto"/>
            </w:pPr>
          </w:p>
        </w:tc>
        <w:tc>
          <w:tcPr>
            <w:tcW w:w="2534" w:type="dxa"/>
          </w:tcPr>
          <w:p w14:paraId="1267B5A5" w14:textId="77777777" w:rsidR="00E36C25" w:rsidRDefault="00E36C25">
            <w:pPr>
              <w:pStyle w:val="EmptyCellLayoutStyle"/>
              <w:spacing w:after="0" w:line="240" w:lineRule="auto"/>
            </w:pPr>
          </w:p>
        </w:tc>
        <w:tc>
          <w:tcPr>
            <w:tcW w:w="179" w:type="dxa"/>
          </w:tcPr>
          <w:p w14:paraId="2FB03C48" w14:textId="77777777" w:rsidR="00E36C25" w:rsidRDefault="00E36C25">
            <w:pPr>
              <w:pStyle w:val="EmptyCellLayoutStyle"/>
              <w:spacing w:after="0" w:line="240" w:lineRule="auto"/>
            </w:pPr>
          </w:p>
        </w:tc>
      </w:tr>
      <w:tr w:rsidR="00F61EDC" w14:paraId="27111326" w14:textId="77777777" w:rsidTr="00F61EDC">
        <w:tc>
          <w:tcPr>
            <w:tcW w:w="179" w:type="dxa"/>
          </w:tcPr>
          <w:p w14:paraId="432583A9" w14:textId="77777777" w:rsidR="00E36C25" w:rsidRDefault="00E36C25">
            <w:pPr>
              <w:pStyle w:val="EmptyCellLayoutStyle"/>
              <w:spacing w:after="0" w:line="240" w:lineRule="auto"/>
            </w:pPr>
          </w:p>
        </w:tc>
        <w:tc>
          <w:tcPr>
            <w:tcW w:w="0" w:type="dxa"/>
          </w:tcPr>
          <w:p w14:paraId="1138B134" w14:textId="77777777" w:rsidR="00E36C25" w:rsidRDefault="00E36C25">
            <w:pPr>
              <w:pStyle w:val="EmptyCellLayoutStyle"/>
              <w:spacing w:after="0" w:line="240" w:lineRule="auto"/>
            </w:pPr>
          </w:p>
        </w:tc>
        <w:tc>
          <w:tcPr>
            <w:tcW w:w="0" w:type="dxa"/>
          </w:tcPr>
          <w:p w14:paraId="46F2E451" w14:textId="77777777" w:rsidR="00E36C25" w:rsidRDefault="00E36C25">
            <w:pPr>
              <w:pStyle w:val="EmptyCellLayoutStyle"/>
              <w:spacing w:after="0" w:line="240" w:lineRule="auto"/>
            </w:pPr>
          </w:p>
        </w:tc>
        <w:tc>
          <w:tcPr>
            <w:tcW w:w="0" w:type="dxa"/>
          </w:tcPr>
          <w:p w14:paraId="6F2DDBC1" w14:textId="77777777" w:rsidR="00E36C25" w:rsidRDefault="00E36C2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36C25" w14:paraId="465D0E0F" w14:textId="77777777">
              <w:trPr>
                <w:trHeight w:val="119"/>
              </w:trPr>
              <w:tc>
                <w:tcPr>
                  <w:tcW w:w="0" w:type="dxa"/>
                  <w:tcBorders>
                    <w:top w:val="single" w:sz="15" w:space="0" w:color="000000"/>
                    <w:left w:val="single" w:sz="15" w:space="0" w:color="000000"/>
                  </w:tcBorders>
                </w:tcPr>
                <w:p w14:paraId="4D545D45" w14:textId="77777777" w:rsidR="00E36C25" w:rsidRDefault="00E36C25">
                  <w:pPr>
                    <w:pStyle w:val="EmptyCellLayoutStyle"/>
                    <w:spacing w:after="0" w:line="240" w:lineRule="auto"/>
                  </w:pPr>
                </w:p>
              </w:tc>
              <w:tc>
                <w:tcPr>
                  <w:tcW w:w="11159" w:type="dxa"/>
                  <w:tcBorders>
                    <w:top w:val="single" w:sz="15" w:space="0" w:color="000000"/>
                    <w:right w:val="single" w:sz="15" w:space="0" w:color="000000"/>
                  </w:tcBorders>
                </w:tcPr>
                <w:p w14:paraId="388AF81C" w14:textId="77777777" w:rsidR="00E36C25" w:rsidRDefault="00E36C25">
                  <w:pPr>
                    <w:pStyle w:val="EmptyCellLayoutStyle"/>
                    <w:spacing w:after="0" w:line="240" w:lineRule="auto"/>
                  </w:pPr>
                </w:p>
              </w:tc>
            </w:tr>
            <w:tr w:rsidR="00E36C25" w14:paraId="4807EC32" w14:textId="77777777">
              <w:trPr>
                <w:trHeight w:val="270"/>
              </w:trPr>
              <w:tc>
                <w:tcPr>
                  <w:tcW w:w="0" w:type="dxa"/>
                  <w:tcBorders>
                    <w:left w:val="single" w:sz="15" w:space="0" w:color="000000"/>
                  </w:tcBorders>
                </w:tcPr>
                <w:p w14:paraId="7AF11EA7" w14:textId="77777777" w:rsidR="00E36C25" w:rsidRDefault="00E36C2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36C25" w14:paraId="06427C41" w14:textId="77777777">
                    <w:trPr>
                      <w:trHeight w:val="192"/>
                    </w:trPr>
                    <w:tc>
                      <w:tcPr>
                        <w:tcW w:w="11160" w:type="dxa"/>
                        <w:tcBorders>
                          <w:top w:val="nil"/>
                          <w:left w:val="nil"/>
                          <w:bottom w:val="nil"/>
                          <w:right w:val="nil"/>
                        </w:tcBorders>
                        <w:tcMar>
                          <w:top w:w="39" w:type="dxa"/>
                          <w:left w:w="39" w:type="dxa"/>
                          <w:bottom w:w="39" w:type="dxa"/>
                          <w:right w:w="39" w:type="dxa"/>
                        </w:tcMar>
                      </w:tcPr>
                      <w:p w14:paraId="0F31D845" w14:textId="77777777" w:rsidR="00E36C25" w:rsidRDefault="00F61EDC">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FA56B08" w14:textId="77777777" w:rsidR="00E36C25" w:rsidRDefault="00E36C25">
                  <w:pPr>
                    <w:spacing w:after="0" w:line="240" w:lineRule="auto"/>
                  </w:pPr>
                </w:p>
              </w:tc>
            </w:tr>
            <w:tr w:rsidR="00E36C25" w14:paraId="44B8EF9F" w14:textId="77777777">
              <w:trPr>
                <w:trHeight w:val="60"/>
              </w:trPr>
              <w:tc>
                <w:tcPr>
                  <w:tcW w:w="0" w:type="dxa"/>
                  <w:tcBorders>
                    <w:left w:val="single" w:sz="15" w:space="0" w:color="000000"/>
                  </w:tcBorders>
                </w:tcPr>
                <w:p w14:paraId="72FD0F48" w14:textId="77777777" w:rsidR="00E36C25" w:rsidRDefault="00E36C25">
                  <w:pPr>
                    <w:pStyle w:val="EmptyCellLayoutStyle"/>
                    <w:spacing w:after="0" w:line="240" w:lineRule="auto"/>
                  </w:pPr>
                </w:p>
              </w:tc>
              <w:tc>
                <w:tcPr>
                  <w:tcW w:w="11159" w:type="dxa"/>
                  <w:tcBorders>
                    <w:right w:val="single" w:sz="15" w:space="0" w:color="000000"/>
                  </w:tcBorders>
                </w:tcPr>
                <w:p w14:paraId="7140242E" w14:textId="77777777" w:rsidR="00E36C25" w:rsidRDefault="00E36C25">
                  <w:pPr>
                    <w:pStyle w:val="EmptyCellLayoutStyle"/>
                    <w:spacing w:after="0" w:line="240" w:lineRule="auto"/>
                  </w:pPr>
                </w:p>
              </w:tc>
            </w:tr>
            <w:tr w:rsidR="00F61EDC" w14:paraId="618AAC9B" w14:textId="77777777" w:rsidTr="00F61ED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36C25" w14:paraId="39525408" w14:textId="77777777">
                    <w:trPr>
                      <w:trHeight w:val="212"/>
                    </w:trPr>
                    <w:tc>
                      <w:tcPr>
                        <w:tcW w:w="11160" w:type="dxa"/>
                        <w:tcBorders>
                          <w:top w:val="nil"/>
                          <w:left w:val="nil"/>
                          <w:bottom w:val="nil"/>
                          <w:right w:val="nil"/>
                        </w:tcBorders>
                        <w:tcMar>
                          <w:top w:w="39" w:type="dxa"/>
                          <w:left w:w="39" w:type="dxa"/>
                          <w:bottom w:w="39" w:type="dxa"/>
                          <w:right w:w="39" w:type="dxa"/>
                        </w:tcMar>
                      </w:tcPr>
                      <w:p w14:paraId="05CD8ACB" w14:textId="77777777" w:rsidR="00E36C25" w:rsidRDefault="00F61EDC">
                        <w:pPr>
                          <w:spacing w:before="199" w:after="199" w:line="240" w:lineRule="auto"/>
                        </w:pPr>
                        <w:r>
                          <w:rPr>
                            <w:rFonts w:ascii="Arial" w:eastAsia="Arial" w:hAnsi="Arial"/>
                            <w:color w:val="000000"/>
                          </w:rPr>
                          <w:t>This position researches and responds to internal inquiries and requests from outside sources regarding HIPAA required mandates and MDHHS practices and requirements relating to processing of encounter data.  Information may be used to assess and apply reporting requirements as those requirements affect specified projects (i.e. - technical reporting specifications for the Medicaid managed care entities).  Prepares and presents materials to MDHHS staff addressing above noted requirements for assistance in sta</w:t>
                        </w:r>
                        <w:r>
                          <w:rPr>
                            <w:rFonts w:ascii="Arial" w:eastAsia="Arial" w:hAnsi="Arial"/>
                            <w:color w:val="000000"/>
                          </w:rPr>
                          <w:t xml:space="preserve">ff </w:t>
                        </w:r>
                        <w:proofErr w:type="gramStart"/>
                        <w:r>
                          <w:rPr>
                            <w:rFonts w:ascii="Arial" w:eastAsia="Arial" w:hAnsi="Arial"/>
                            <w:color w:val="000000"/>
                          </w:rPr>
                          <w:t>position related</w:t>
                        </w:r>
                        <w:proofErr w:type="gramEnd"/>
                        <w:r>
                          <w:rPr>
                            <w:rFonts w:ascii="Arial" w:eastAsia="Arial" w:hAnsi="Arial"/>
                            <w:color w:val="000000"/>
                          </w:rPr>
                          <w:t xml:space="preserve"> functions.  Monitors data quality and </w:t>
                        </w:r>
                        <w:proofErr w:type="gramStart"/>
                        <w:r>
                          <w:rPr>
                            <w:rFonts w:ascii="Arial" w:eastAsia="Arial" w:hAnsi="Arial"/>
                            <w:color w:val="000000"/>
                          </w:rPr>
                          <w:t>communicates</w:t>
                        </w:r>
                        <w:proofErr w:type="gramEnd"/>
                        <w:r>
                          <w:rPr>
                            <w:rFonts w:ascii="Arial" w:eastAsia="Arial" w:hAnsi="Arial"/>
                            <w:color w:val="000000"/>
                          </w:rPr>
                          <w:t xml:space="preserve"> with Medicaid managed care entities regarding findings and changes required when appropriate.  This assists the managed care entities in meeting MDHHS contractual requirements, as well as improving the quality and content of data available for MDHHS use.  Determines the need for new encounter edits and revisions or discontinuation of established edits as well as determines appropriate logic design allowing for implementation and revision</w:t>
                        </w:r>
                        <w:r>
                          <w:rPr>
                            <w:rFonts w:ascii="Arial" w:eastAsia="Arial" w:hAnsi="Arial"/>
                            <w:color w:val="000000"/>
                          </w:rPr>
                          <w:t xml:space="preserve"> of encounter edits.  This allows for effective use of data by MDHHS.</w:t>
                        </w:r>
                      </w:p>
                    </w:tc>
                  </w:tr>
                </w:tbl>
                <w:p w14:paraId="266E78EC" w14:textId="77777777" w:rsidR="00E36C25" w:rsidRDefault="00E36C25">
                  <w:pPr>
                    <w:spacing w:after="0" w:line="240" w:lineRule="auto"/>
                  </w:pPr>
                </w:p>
              </w:tc>
            </w:tr>
          </w:tbl>
          <w:p w14:paraId="200CA6EE" w14:textId="77777777" w:rsidR="00E36C25" w:rsidRDefault="00E36C25">
            <w:pPr>
              <w:spacing w:after="0" w:line="240" w:lineRule="auto"/>
            </w:pPr>
          </w:p>
        </w:tc>
        <w:tc>
          <w:tcPr>
            <w:tcW w:w="179" w:type="dxa"/>
          </w:tcPr>
          <w:p w14:paraId="568E2AE9" w14:textId="77777777" w:rsidR="00E36C25" w:rsidRDefault="00E36C25">
            <w:pPr>
              <w:pStyle w:val="EmptyCellLayoutStyle"/>
              <w:spacing w:after="0" w:line="240" w:lineRule="auto"/>
            </w:pPr>
          </w:p>
        </w:tc>
      </w:tr>
      <w:tr w:rsidR="00E36C25" w14:paraId="43F888DF" w14:textId="77777777">
        <w:trPr>
          <w:trHeight w:val="99"/>
        </w:trPr>
        <w:tc>
          <w:tcPr>
            <w:tcW w:w="179" w:type="dxa"/>
          </w:tcPr>
          <w:p w14:paraId="55185EDD" w14:textId="77777777" w:rsidR="00E36C25" w:rsidRDefault="00E36C25">
            <w:pPr>
              <w:pStyle w:val="EmptyCellLayoutStyle"/>
              <w:spacing w:after="0" w:line="240" w:lineRule="auto"/>
            </w:pPr>
          </w:p>
        </w:tc>
        <w:tc>
          <w:tcPr>
            <w:tcW w:w="0" w:type="dxa"/>
          </w:tcPr>
          <w:p w14:paraId="22FC17C2" w14:textId="77777777" w:rsidR="00E36C25" w:rsidRDefault="00E36C25">
            <w:pPr>
              <w:pStyle w:val="EmptyCellLayoutStyle"/>
              <w:spacing w:after="0" w:line="240" w:lineRule="auto"/>
            </w:pPr>
          </w:p>
        </w:tc>
        <w:tc>
          <w:tcPr>
            <w:tcW w:w="0" w:type="dxa"/>
          </w:tcPr>
          <w:p w14:paraId="3C282E4A" w14:textId="77777777" w:rsidR="00E36C25" w:rsidRDefault="00E36C25">
            <w:pPr>
              <w:pStyle w:val="EmptyCellLayoutStyle"/>
              <w:spacing w:after="0" w:line="240" w:lineRule="auto"/>
            </w:pPr>
          </w:p>
        </w:tc>
        <w:tc>
          <w:tcPr>
            <w:tcW w:w="0" w:type="dxa"/>
          </w:tcPr>
          <w:p w14:paraId="6C84AB4A" w14:textId="77777777" w:rsidR="00E36C25" w:rsidRDefault="00E36C25">
            <w:pPr>
              <w:pStyle w:val="EmptyCellLayoutStyle"/>
              <w:spacing w:after="0" w:line="240" w:lineRule="auto"/>
            </w:pPr>
          </w:p>
        </w:tc>
        <w:tc>
          <w:tcPr>
            <w:tcW w:w="0" w:type="dxa"/>
          </w:tcPr>
          <w:p w14:paraId="38AC30FE" w14:textId="77777777" w:rsidR="00E36C25" w:rsidRDefault="00E36C25">
            <w:pPr>
              <w:pStyle w:val="EmptyCellLayoutStyle"/>
              <w:spacing w:after="0" w:line="240" w:lineRule="auto"/>
            </w:pPr>
          </w:p>
        </w:tc>
        <w:tc>
          <w:tcPr>
            <w:tcW w:w="0" w:type="dxa"/>
          </w:tcPr>
          <w:p w14:paraId="40E04489" w14:textId="77777777" w:rsidR="00E36C25" w:rsidRDefault="00E36C25">
            <w:pPr>
              <w:pStyle w:val="EmptyCellLayoutStyle"/>
              <w:spacing w:after="0" w:line="240" w:lineRule="auto"/>
            </w:pPr>
          </w:p>
        </w:tc>
        <w:tc>
          <w:tcPr>
            <w:tcW w:w="0" w:type="dxa"/>
          </w:tcPr>
          <w:p w14:paraId="76B20173" w14:textId="77777777" w:rsidR="00E36C25" w:rsidRDefault="00E36C25">
            <w:pPr>
              <w:pStyle w:val="EmptyCellLayoutStyle"/>
              <w:spacing w:after="0" w:line="240" w:lineRule="auto"/>
            </w:pPr>
          </w:p>
        </w:tc>
        <w:tc>
          <w:tcPr>
            <w:tcW w:w="2505" w:type="dxa"/>
          </w:tcPr>
          <w:p w14:paraId="25EE9622" w14:textId="77777777" w:rsidR="00E36C25" w:rsidRDefault="00E36C25">
            <w:pPr>
              <w:pStyle w:val="EmptyCellLayoutStyle"/>
              <w:spacing w:after="0" w:line="240" w:lineRule="auto"/>
            </w:pPr>
          </w:p>
        </w:tc>
        <w:tc>
          <w:tcPr>
            <w:tcW w:w="6120" w:type="dxa"/>
          </w:tcPr>
          <w:p w14:paraId="4D026BD8" w14:textId="77777777" w:rsidR="00E36C25" w:rsidRDefault="00E36C25">
            <w:pPr>
              <w:pStyle w:val="EmptyCellLayoutStyle"/>
              <w:spacing w:after="0" w:line="240" w:lineRule="auto"/>
            </w:pPr>
          </w:p>
        </w:tc>
        <w:tc>
          <w:tcPr>
            <w:tcW w:w="2534" w:type="dxa"/>
          </w:tcPr>
          <w:p w14:paraId="70F020F9" w14:textId="77777777" w:rsidR="00E36C25" w:rsidRDefault="00E36C25">
            <w:pPr>
              <w:pStyle w:val="EmptyCellLayoutStyle"/>
              <w:spacing w:after="0" w:line="240" w:lineRule="auto"/>
            </w:pPr>
          </w:p>
        </w:tc>
        <w:tc>
          <w:tcPr>
            <w:tcW w:w="179" w:type="dxa"/>
          </w:tcPr>
          <w:p w14:paraId="472DD2B0" w14:textId="77777777" w:rsidR="00E36C25" w:rsidRDefault="00E36C25">
            <w:pPr>
              <w:pStyle w:val="EmptyCellLayoutStyle"/>
              <w:spacing w:after="0" w:line="240" w:lineRule="auto"/>
            </w:pPr>
          </w:p>
        </w:tc>
      </w:tr>
      <w:tr w:rsidR="00F61EDC" w14:paraId="48BA97E2" w14:textId="77777777" w:rsidTr="00F61EDC">
        <w:tc>
          <w:tcPr>
            <w:tcW w:w="179" w:type="dxa"/>
          </w:tcPr>
          <w:p w14:paraId="30A7B22C" w14:textId="77777777" w:rsidR="00E36C25" w:rsidRDefault="00E36C25">
            <w:pPr>
              <w:pStyle w:val="EmptyCellLayoutStyle"/>
              <w:spacing w:after="0" w:line="240" w:lineRule="auto"/>
            </w:pPr>
          </w:p>
        </w:tc>
        <w:tc>
          <w:tcPr>
            <w:tcW w:w="0" w:type="dxa"/>
          </w:tcPr>
          <w:p w14:paraId="2C6B0FB0" w14:textId="77777777" w:rsidR="00E36C25" w:rsidRDefault="00E36C25">
            <w:pPr>
              <w:pStyle w:val="EmptyCellLayoutStyle"/>
              <w:spacing w:after="0" w:line="240" w:lineRule="auto"/>
            </w:pPr>
          </w:p>
        </w:tc>
        <w:tc>
          <w:tcPr>
            <w:tcW w:w="0" w:type="dxa"/>
          </w:tcPr>
          <w:p w14:paraId="22459447" w14:textId="77777777" w:rsidR="00E36C25" w:rsidRDefault="00E36C25">
            <w:pPr>
              <w:pStyle w:val="EmptyCellLayoutStyle"/>
              <w:spacing w:after="0" w:line="240" w:lineRule="auto"/>
            </w:pPr>
          </w:p>
        </w:tc>
        <w:tc>
          <w:tcPr>
            <w:tcW w:w="0" w:type="dxa"/>
          </w:tcPr>
          <w:p w14:paraId="62562A41" w14:textId="77777777" w:rsidR="00E36C25" w:rsidRDefault="00E36C25">
            <w:pPr>
              <w:pStyle w:val="EmptyCellLayoutStyle"/>
              <w:spacing w:after="0" w:line="240" w:lineRule="auto"/>
            </w:pPr>
          </w:p>
        </w:tc>
        <w:tc>
          <w:tcPr>
            <w:tcW w:w="0" w:type="dxa"/>
          </w:tcPr>
          <w:p w14:paraId="1E9FDDE0" w14:textId="77777777" w:rsidR="00E36C25" w:rsidRDefault="00E36C25">
            <w:pPr>
              <w:pStyle w:val="EmptyCellLayoutStyle"/>
              <w:spacing w:after="0" w:line="240" w:lineRule="auto"/>
            </w:pPr>
          </w:p>
        </w:tc>
        <w:tc>
          <w:tcPr>
            <w:tcW w:w="0" w:type="dxa"/>
          </w:tcPr>
          <w:p w14:paraId="760FA12E" w14:textId="77777777" w:rsidR="00E36C25" w:rsidRDefault="00E36C2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36C25" w14:paraId="40E4252C" w14:textId="77777777">
              <w:trPr>
                <w:trHeight w:val="38"/>
              </w:trPr>
              <w:tc>
                <w:tcPr>
                  <w:tcW w:w="0" w:type="dxa"/>
                  <w:tcBorders>
                    <w:top w:val="single" w:sz="15" w:space="0" w:color="000000"/>
                    <w:left w:val="single" w:sz="15" w:space="0" w:color="000000"/>
                  </w:tcBorders>
                </w:tcPr>
                <w:p w14:paraId="50A75480" w14:textId="77777777" w:rsidR="00E36C25" w:rsidRDefault="00E36C25">
                  <w:pPr>
                    <w:pStyle w:val="EmptyCellLayoutStyle"/>
                    <w:spacing w:after="0" w:line="240" w:lineRule="auto"/>
                  </w:pPr>
                </w:p>
              </w:tc>
              <w:tc>
                <w:tcPr>
                  <w:tcW w:w="11159" w:type="dxa"/>
                  <w:tcBorders>
                    <w:top w:val="single" w:sz="15" w:space="0" w:color="000000"/>
                    <w:right w:val="single" w:sz="15" w:space="0" w:color="000000"/>
                  </w:tcBorders>
                </w:tcPr>
                <w:p w14:paraId="3E6196D4" w14:textId="77777777" w:rsidR="00E36C25" w:rsidRDefault="00E36C25">
                  <w:pPr>
                    <w:pStyle w:val="EmptyCellLayoutStyle"/>
                    <w:spacing w:after="0" w:line="240" w:lineRule="auto"/>
                  </w:pPr>
                </w:p>
              </w:tc>
            </w:tr>
            <w:tr w:rsidR="00E36C25" w14:paraId="11EC825E" w14:textId="77777777">
              <w:trPr>
                <w:trHeight w:val="270"/>
              </w:trPr>
              <w:tc>
                <w:tcPr>
                  <w:tcW w:w="0" w:type="dxa"/>
                  <w:tcBorders>
                    <w:left w:val="single" w:sz="15" w:space="0" w:color="000000"/>
                  </w:tcBorders>
                </w:tcPr>
                <w:p w14:paraId="0B72E0E1" w14:textId="77777777" w:rsidR="00E36C25" w:rsidRDefault="00E36C2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36C25" w14:paraId="4BC4AA62" w14:textId="77777777">
                    <w:trPr>
                      <w:trHeight w:val="192"/>
                    </w:trPr>
                    <w:tc>
                      <w:tcPr>
                        <w:tcW w:w="11160" w:type="dxa"/>
                        <w:tcBorders>
                          <w:top w:val="nil"/>
                          <w:left w:val="nil"/>
                          <w:bottom w:val="nil"/>
                          <w:right w:val="nil"/>
                        </w:tcBorders>
                        <w:tcMar>
                          <w:top w:w="39" w:type="dxa"/>
                          <w:left w:w="39" w:type="dxa"/>
                          <w:bottom w:w="39" w:type="dxa"/>
                          <w:right w:w="39" w:type="dxa"/>
                        </w:tcMar>
                      </w:tcPr>
                      <w:p w14:paraId="5129CDB0" w14:textId="77777777" w:rsidR="00E36C25" w:rsidRDefault="00F61EDC">
                        <w:pPr>
                          <w:spacing w:after="0" w:line="240" w:lineRule="auto"/>
                        </w:pPr>
                        <w:r>
                          <w:rPr>
                            <w:rFonts w:ascii="Arial" w:eastAsia="Arial" w:hAnsi="Arial"/>
                            <w:b/>
                            <w:color w:val="000000"/>
                            <w:sz w:val="16"/>
                          </w:rPr>
                          <w:t xml:space="preserve">17. Describe the types of decisions that require the supervisor's review. </w:t>
                        </w:r>
                      </w:p>
                    </w:tc>
                  </w:tr>
                </w:tbl>
                <w:p w14:paraId="52C95C73" w14:textId="77777777" w:rsidR="00E36C25" w:rsidRDefault="00E36C25">
                  <w:pPr>
                    <w:spacing w:after="0" w:line="240" w:lineRule="auto"/>
                  </w:pPr>
                </w:p>
              </w:tc>
            </w:tr>
            <w:tr w:rsidR="00E36C25" w14:paraId="534455B6" w14:textId="77777777">
              <w:trPr>
                <w:trHeight w:val="40"/>
              </w:trPr>
              <w:tc>
                <w:tcPr>
                  <w:tcW w:w="0" w:type="dxa"/>
                  <w:tcBorders>
                    <w:left w:val="single" w:sz="15" w:space="0" w:color="000000"/>
                  </w:tcBorders>
                </w:tcPr>
                <w:p w14:paraId="39521AC7" w14:textId="77777777" w:rsidR="00E36C25" w:rsidRDefault="00E36C25">
                  <w:pPr>
                    <w:pStyle w:val="EmptyCellLayoutStyle"/>
                    <w:spacing w:after="0" w:line="240" w:lineRule="auto"/>
                  </w:pPr>
                </w:p>
              </w:tc>
              <w:tc>
                <w:tcPr>
                  <w:tcW w:w="11159" w:type="dxa"/>
                  <w:tcBorders>
                    <w:right w:val="single" w:sz="15" w:space="0" w:color="000000"/>
                  </w:tcBorders>
                </w:tcPr>
                <w:p w14:paraId="1DDA1AD6" w14:textId="77777777" w:rsidR="00E36C25" w:rsidRDefault="00E36C25">
                  <w:pPr>
                    <w:pStyle w:val="EmptyCellLayoutStyle"/>
                    <w:spacing w:after="0" w:line="240" w:lineRule="auto"/>
                  </w:pPr>
                </w:p>
              </w:tc>
            </w:tr>
            <w:tr w:rsidR="00F61EDC" w14:paraId="386F6B94" w14:textId="77777777" w:rsidTr="00F61ED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36C25" w14:paraId="23219239" w14:textId="77777777">
                    <w:trPr>
                      <w:trHeight w:val="212"/>
                    </w:trPr>
                    <w:tc>
                      <w:tcPr>
                        <w:tcW w:w="11160" w:type="dxa"/>
                        <w:tcBorders>
                          <w:top w:val="nil"/>
                          <w:left w:val="nil"/>
                          <w:bottom w:val="nil"/>
                          <w:right w:val="nil"/>
                        </w:tcBorders>
                        <w:tcMar>
                          <w:top w:w="39" w:type="dxa"/>
                          <w:left w:w="39" w:type="dxa"/>
                          <w:bottom w:w="39" w:type="dxa"/>
                          <w:right w:w="39" w:type="dxa"/>
                        </w:tcMar>
                      </w:tcPr>
                      <w:p w14:paraId="7F991C60" w14:textId="77777777" w:rsidR="00E36C25" w:rsidRDefault="00F61EDC">
                        <w:pPr>
                          <w:spacing w:before="199" w:after="199" w:line="240" w:lineRule="auto"/>
                        </w:pPr>
                        <w:r>
                          <w:rPr>
                            <w:rFonts w:ascii="Arial" w:eastAsia="Arial" w:hAnsi="Arial"/>
                            <w:color w:val="000000"/>
                          </w:rPr>
                          <w:t>Requests for changes in scope of work being performed by outside contractors based on assessment of project requirements.</w:t>
                        </w:r>
                      </w:p>
                      <w:p w14:paraId="2FE29958" w14:textId="77777777" w:rsidR="00E36C25" w:rsidRDefault="00F61EDC">
                        <w:pPr>
                          <w:spacing w:after="199" w:line="240" w:lineRule="auto"/>
                        </w:pPr>
                        <w:r>
                          <w:rPr>
                            <w:rFonts w:ascii="Arial" w:eastAsia="Arial" w:hAnsi="Arial"/>
                            <w:color w:val="000000"/>
                          </w:rPr>
                          <w:t xml:space="preserve">Decisions that involve policy </w:t>
                        </w:r>
                        <w:proofErr w:type="gramStart"/>
                        <w:r>
                          <w:rPr>
                            <w:rFonts w:ascii="Arial" w:eastAsia="Arial" w:hAnsi="Arial"/>
                            <w:color w:val="000000"/>
                          </w:rPr>
                          <w:t>changes..</w:t>
                        </w:r>
                        <w:proofErr w:type="gramEnd"/>
                      </w:p>
                    </w:tc>
                  </w:tr>
                </w:tbl>
                <w:p w14:paraId="59F35299" w14:textId="77777777" w:rsidR="00E36C25" w:rsidRDefault="00E36C25">
                  <w:pPr>
                    <w:spacing w:after="0" w:line="240" w:lineRule="auto"/>
                  </w:pPr>
                </w:p>
              </w:tc>
            </w:tr>
          </w:tbl>
          <w:p w14:paraId="257EE8B4" w14:textId="77777777" w:rsidR="00E36C25" w:rsidRDefault="00E36C25">
            <w:pPr>
              <w:spacing w:after="0" w:line="240" w:lineRule="auto"/>
            </w:pPr>
          </w:p>
        </w:tc>
        <w:tc>
          <w:tcPr>
            <w:tcW w:w="179" w:type="dxa"/>
          </w:tcPr>
          <w:p w14:paraId="2E2E7E93" w14:textId="77777777" w:rsidR="00E36C25" w:rsidRDefault="00E36C25">
            <w:pPr>
              <w:pStyle w:val="EmptyCellLayoutStyle"/>
              <w:spacing w:after="0" w:line="240" w:lineRule="auto"/>
            </w:pPr>
          </w:p>
        </w:tc>
      </w:tr>
      <w:tr w:rsidR="00E36C25" w14:paraId="4A2C5103" w14:textId="77777777">
        <w:trPr>
          <w:trHeight w:val="100"/>
        </w:trPr>
        <w:tc>
          <w:tcPr>
            <w:tcW w:w="179" w:type="dxa"/>
          </w:tcPr>
          <w:p w14:paraId="396181B5" w14:textId="77777777" w:rsidR="00E36C25" w:rsidRDefault="00E36C25">
            <w:pPr>
              <w:pStyle w:val="EmptyCellLayoutStyle"/>
              <w:spacing w:after="0" w:line="240" w:lineRule="auto"/>
            </w:pPr>
          </w:p>
        </w:tc>
        <w:tc>
          <w:tcPr>
            <w:tcW w:w="0" w:type="dxa"/>
          </w:tcPr>
          <w:p w14:paraId="6CB9D6F7" w14:textId="77777777" w:rsidR="00E36C25" w:rsidRDefault="00E36C25">
            <w:pPr>
              <w:pStyle w:val="EmptyCellLayoutStyle"/>
              <w:spacing w:after="0" w:line="240" w:lineRule="auto"/>
            </w:pPr>
          </w:p>
        </w:tc>
        <w:tc>
          <w:tcPr>
            <w:tcW w:w="0" w:type="dxa"/>
          </w:tcPr>
          <w:p w14:paraId="3078B63F" w14:textId="77777777" w:rsidR="00E36C25" w:rsidRDefault="00E36C25">
            <w:pPr>
              <w:pStyle w:val="EmptyCellLayoutStyle"/>
              <w:spacing w:after="0" w:line="240" w:lineRule="auto"/>
            </w:pPr>
          </w:p>
        </w:tc>
        <w:tc>
          <w:tcPr>
            <w:tcW w:w="0" w:type="dxa"/>
          </w:tcPr>
          <w:p w14:paraId="21F453BF" w14:textId="77777777" w:rsidR="00E36C25" w:rsidRDefault="00E36C25">
            <w:pPr>
              <w:pStyle w:val="EmptyCellLayoutStyle"/>
              <w:spacing w:after="0" w:line="240" w:lineRule="auto"/>
            </w:pPr>
          </w:p>
        </w:tc>
        <w:tc>
          <w:tcPr>
            <w:tcW w:w="0" w:type="dxa"/>
          </w:tcPr>
          <w:p w14:paraId="353D9D74" w14:textId="77777777" w:rsidR="00E36C25" w:rsidRDefault="00E36C25">
            <w:pPr>
              <w:pStyle w:val="EmptyCellLayoutStyle"/>
              <w:spacing w:after="0" w:line="240" w:lineRule="auto"/>
            </w:pPr>
          </w:p>
        </w:tc>
        <w:tc>
          <w:tcPr>
            <w:tcW w:w="0" w:type="dxa"/>
          </w:tcPr>
          <w:p w14:paraId="17CE4788" w14:textId="77777777" w:rsidR="00E36C25" w:rsidRDefault="00E36C25">
            <w:pPr>
              <w:pStyle w:val="EmptyCellLayoutStyle"/>
              <w:spacing w:after="0" w:line="240" w:lineRule="auto"/>
            </w:pPr>
          </w:p>
        </w:tc>
        <w:tc>
          <w:tcPr>
            <w:tcW w:w="0" w:type="dxa"/>
          </w:tcPr>
          <w:p w14:paraId="5F9ADE75" w14:textId="77777777" w:rsidR="00E36C25" w:rsidRDefault="00E36C25">
            <w:pPr>
              <w:pStyle w:val="EmptyCellLayoutStyle"/>
              <w:spacing w:after="0" w:line="240" w:lineRule="auto"/>
            </w:pPr>
          </w:p>
        </w:tc>
        <w:tc>
          <w:tcPr>
            <w:tcW w:w="2505" w:type="dxa"/>
          </w:tcPr>
          <w:p w14:paraId="5355153B" w14:textId="77777777" w:rsidR="00E36C25" w:rsidRDefault="00E36C25">
            <w:pPr>
              <w:pStyle w:val="EmptyCellLayoutStyle"/>
              <w:spacing w:after="0" w:line="240" w:lineRule="auto"/>
            </w:pPr>
          </w:p>
        </w:tc>
        <w:tc>
          <w:tcPr>
            <w:tcW w:w="6120" w:type="dxa"/>
          </w:tcPr>
          <w:p w14:paraId="021C5367" w14:textId="77777777" w:rsidR="00E36C25" w:rsidRDefault="00E36C25">
            <w:pPr>
              <w:pStyle w:val="EmptyCellLayoutStyle"/>
              <w:spacing w:after="0" w:line="240" w:lineRule="auto"/>
            </w:pPr>
          </w:p>
        </w:tc>
        <w:tc>
          <w:tcPr>
            <w:tcW w:w="2534" w:type="dxa"/>
          </w:tcPr>
          <w:p w14:paraId="13B8372A" w14:textId="77777777" w:rsidR="00E36C25" w:rsidRDefault="00E36C25">
            <w:pPr>
              <w:pStyle w:val="EmptyCellLayoutStyle"/>
              <w:spacing w:after="0" w:line="240" w:lineRule="auto"/>
            </w:pPr>
          </w:p>
        </w:tc>
        <w:tc>
          <w:tcPr>
            <w:tcW w:w="179" w:type="dxa"/>
          </w:tcPr>
          <w:p w14:paraId="1D290833" w14:textId="77777777" w:rsidR="00E36C25" w:rsidRDefault="00E36C25">
            <w:pPr>
              <w:pStyle w:val="EmptyCellLayoutStyle"/>
              <w:spacing w:after="0" w:line="240" w:lineRule="auto"/>
            </w:pPr>
          </w:p>
        </w:tc>
      </w:tr>
      <w:tr w:rsidR="00F61EDC" w14:paraId="25E06B77" w14:textId="77777777" w:rsidTr="00F61EDC">
        <w:tc>
          <w:tcPr>
            <w:tcW w:w="179" w:type="dxa"/>
          </w:tcPr>
          <w:p w14:paraId="212CBAAE" w14:textId="77777777" w:rsidR="00E36C25" w:rsidRDefault="00E36C25">
            <w:pPr>
              <w:pStyle w:val="EmptyCellLayoutStyle"/>
              <w:spacing w:after="0" w:line="240" w:lineRule="auto"/>
            </w:pPr>
          </w:p>
        </w:tc>
        <w:tc>
          <w:tcPr>
            <w:tcW w:w="0" w:type="dxa"/>
          </w:tcPr>
          <w:p w14:paraId="4C026FD7" w14:textId="77777777" w:rsidR="00E36C25" w:rsidRDefault="00E36C25">
            <w:pPr>
              <w:pStyle w:val="EmptyCellLayoutStyle"/>
              <w:spacing w:after="0" w:line="240" w:lineRule="auto"/>
            </w:pPr>
          </w:p>
        </w:tc>
        <w:tc>
          <w:tcPr>
            <w:tcW w:w="0" w:type="dxa"/>
          </w:tcPr>
          <w:p w14:paraId="148961A7" w14:textId="77777777" w:rsidR="00E36C25" w:rsidRDefault="00E36C2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36C25" w14:paraId="51E1EAEC" w14:textId="77777777">
              <w:trPr>
                <w:trHeight w:val="459"/>
              </w:trPr>
              <w:tc>
                <w:tcPr>
                  <w:tcW w:w="0" w:type="dxa"/>
                  <w:tcBorders>
                    <w:top w:val="single" w:sz="15" w:space="0" w:color="000000"/>
                    <w:left w:val="single" w:sz="15" w:space="0" w:color="000000"/>
                  </w:tcBorders>
                </w:tcPr>
                <w:p w14:paraId="7573EF46" w14:textId="77777777" w:rsidR="00E36C25" w:rsidRDefault="00E36C2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36C25" w14:paraId="0E117B7C" w14:textId="77777777">
                    <w:trPr>
                      <w:trHeight w:val="381"/>
                    </w:trPr>
                    <w:tc>
                      <w:tcPr>
                        <w:tcW w:w="11160" w:type="dxa"/>
                        <w:tcBorders>
                          <w:top w:val="nil"/>
                          <w:left w:val="nil"/>
                          <w:bottom w:val="nil"/>
                          <w:right w:val="nil"/>
                        </w:tcBorders>
                        <w:tcMar>
                          <w:top w:w="39" w:type="dxa"/>
                          <w:left w:w="39" w:type="dxa"/>
                          <w:bottom w:w="39" w:type="dxa"/>
                          <w:right w:w="39" w:type="dxa"/>
                        </w:tcMar>
                      </w:tcPr>
                      <w:p w14:paraId="7BAF45B0" w14:textId="77777777" w:rsidR="00E36C25" w:rsidRDefault="00F61EDC">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FBAF1FA" w14:textId="77777777" w:rsidR="00E36C25" w:rsidRDefault="00E36C25">
                  <w:pPr>
                    <w:spacing w:after="0" w:line="240" w:lineRule="auto"/>
                  </w:pPr>
                </w:p>
              </w:tc>
            </w:tr>
            <w:tr w:rsidR="00E36C25" w14:paraId="4AD10BCA" w14:textId="77777777">
              <w:trPr>
                <w:trHeight w:val="80"/>
              </w:trPr>
              <w:tc>
                <w:tcPr>
                  <w:tcW w:w="0" w:type="dxa"/>
                  <w:tcBorders>
                    <w:left w:val="single" w:sz="15" w:space="0" w:color="000000"/>
                  </w:tcBorders>
                </w:tcPr>
                <w:p w14:paraId="62FE372D" w14:textId="77777777" w:rsidR="00E36C25" w:rsidRDefault="00E36C25">
                  <w:pPr>
                    <w:pStyle w:val="EmptyCellLayoutStyle"/>
                    <w:spacing w:after="0" w:line="240" w:lineRule="auto"/>
                  </w:pPr>
                </w:p>
              </w:tc>
              <w:tc>
                <w:tcPr>
                  <w:tcW w:w="11159" w:type="dxa"/>
                  <w:tcBorders>
                    <w:right w:val="single" w:sz="15" w:space="0" w:color="000000"/>
                  </w:tcBorders>
                </w:tcPr>
                <w:p w14:paraId="4D979236" w14:textId="77777777" w:rsidR="00E36C25" w:rsidRDefault="00E36C25">
                  <w:pPr>
                    <w:pStyle w:val="EmptyCellLayoutStyle"/>
                    <w:spacing w:after="0" w:line="240" w:lineRule="auto"/>
                  </w:pPr>
                </w:p>
              </w:tc>
            </w:tr>
            <w:tr w:rsidR="00F61EDC" w14:paraId="5F19A5EC" w14:textId="77777777" w:rsidTr="00F61EDC">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36C25" w14:paraId="2AD088E7" w14:textId="77777777">
                    <w:trPr>
                      <w:trHeight w:val="212"/>
                    </w:trPr>
                    <w:tc>
                      <w:tcPr>
                        <w:tcW w:w="11160" w:type="dxa"/>
                        <w:tcBorders>
                          <w:top w:val="nil"/>
                          <w:left w:val="nil"/>
                          <w:bottom w:val="nil"/>
                          <w:right w:val="nil"/>
                        </w:tcBorders>
                        <w:tcMar>
                          <w:top w:w="39" w:type="dxa"/>
                          <w:left w:w="39" w:type="dxa"/>
                          <w:bottom w:w="39" w:type="dxa"/>
                          <w:right w:w="39" w:type="dxa"/>
                        </w:tcMar>
                      </w:tcPr>
                      <w:p w14:paraId="50BE2CFB" w14:textId="77777777" w:rsidR="00E36C25" w:rsidRDefault="00F61EDC">
                        <w:pPr>
                          <w:spacing w:after="0" w:line="240" w:lineRule="auto"/>
                        </w:pPr>
                        <w:proofErr w:type="gramStart"/>
                        <w:r>
                          <w:rPr>
                            <w:rFonts w:ascii="Arial" w:eastAsia="Arial" w:hAnsi="Arial"/>
                            <w:color w:val="000000"/>
                          </w:rPr>
                          <w:t>The majority of</w:t>
                        </w:r>
                        <w:proofErr w:type="gramEnd"/>
                        <w:r>
                          <w:rPr>
                            <w:rFonts w:ascii="Arial" w:eastAsia="Arial" w:hAnsi="Arial"/>
                            <w:color w:val="000000"/>
                          </w:rPr>
                          <w:t xml:space="preserve"> work is performed in an office setting and requires use of computer equipment at least 75% of the time.  There will be some travel for on-site visits, meetings, and attending seminars as </w:t>
                        </w:r>
                        <w:proofErr w:type="gramStart"/>
                        <w:r>
                          <w:rPr>
                            <w:rFonts w:ascii="Arial" w:eastAsia="Arial" w:hAnsi="Arial"/>
                            <w:color w:val="000000"/>
                          </w:rPr>
                          <w:t>appropriate..</w:t>
                        </w:r>
                        <w:proofErr w:type="gramEnd"/>
                      </w:p>
                    </w:tc>
                  </w:tr>
                </w:tbl>
                <w:p w14:paraId="1D20D917" w14:textId="77777777" w:rsidR="00E36C25" w:rsidRDefault="00E36C25">
                  <w:pPr>
                    <w:spacing w:after="0" w:line="240" w:lineRule="auto"/>
                  </w:pPr>
                </w:p>
              </w:tc>
            </w:tr>
          </w:tbl>
          <w:p w14:paraId="75FF4857" w14:textId="77777777" w:rsidR="00E36C25" w:rsidRDefault="00E36C25">
            <w:pPr>
              <w:spacing w:after="0" w:line="240" w:lineRule="auto"/>
            </w:pPr>
          </w:p>
        </w:tc>
        <w:tc>
          <w:tcPr>
            <w:tcW w:w="179" w:type="dxa"/>
          </w:tcPr>
          <w:p w14:paraId="7CA6CBAB" w14:textId="77777777" w:rsidR="00E36C25" w:rsidRDefault="00E36C25">
            <w:pPr>
              <w:pStyle w:val="EmptyCellLayoutStyle"/>
              <w:spacing w:after="0" w:line="240" w:lineRule="auto"/>
            </w:pPr>
          </w:p>
        </w:tc>
      </w:tr>
      <w:tr w:rsidR="00E36C25" w14:paraId="3FD68EA9" w14:textId="77777777">
        <w:trPr>
          <w:trHeight w:val="99"/>
        </w:trPr>
        <w:tc>
          <w:tcPr>
            <w:tcW w:w="179" w:type="dxa"/>
          </w:tcPr>
          <w:p w14:paraId="2D876FF3" w14:textId="77777777" w:rsidR="00E36C25" w:rsidRDefault="00E36C25">
            <w:pPr>
              <w:pStyle w:val="EmptyCellLayoutStyle"/>
              <w:spacing w:after="0" w:line="240" w:lineRule="auto"/>
            </w:pPr>
          </w:p>
        </w:tc>
        <w:tc>
          <w:tcPr>
            <w:tcW w:w="0" w:type="dxa"/>
          </w:tcPr>
          <w:p w14:paraId="3FDE8E33" w14:textId="77777777" w:rsidR="00E36C25" w:rsidRDefault="00E36C25">
            <w:pPr>
              <w:pStyle w:val="EmptyCellLayoutStyle"/>
              <w:spacing w:after="0" w:line="240" w:lineRule="auto"/>
            </w:pPr>
          </w:p>
        </w:tc>
        <w:tc>
          <w:tcPr>
            <w:tcW w:w="0" w:type="dxa"/>
          </w:tcPr>
          <w:p w14:paraId="58021AF5" w14:textId="77777777" w:rsidR="00E36C25" w:rsidRDefault="00E36C25">
            <w:pPr>
              <w:pStyle w:val="EmptyCellLayoutStyle"/>
              <w:spacing w:after="0" w:line="240" w:lineRule="auto"/>
            </w:pPr>
          </w:p>
        </w:tc>
        <w:tc>
          <w:tcPr>
            <w:tcW w:w="0" w:type="dxa"/>
          </w:tcPr>
          <w:p w14:paraId="63D12070" w14:textId="77777777" w:rsidR="00E36C25" w:rsidRDefault="00E36C25">
            <w:pPr>
              <w:pStyle w:val="EmptyCellLayoutStyle"/>
              <w:spacing w:after="0" w:line="240" w:lineRule="auto"/>
            </w:pPr>
          </w:p>
        </w:tc>
        <w:tc>
          <w:tcPr>
            <w:tcW w:w="0" w:type="dxa"/>
          </w:tcPr>
          <w:p w14:paraId="68D6570E" w14:textId="77777777" w:rsidR="00E36C25" w:rsidRDefault="00E36C25">
            <w:pPr>
              <w:pStyle w:val="EmptyCellLayoutStyle"/>
              <w:spacing w:after="0" w:line="240" w:lineRule="auto"/>
            </w:pPr>
          </w:p>
        </w:tc>
        <w:tc>
          <w:tcPr>
            <w:tcW w:w="0" w:type="dxa"/>
          </w:tcPr>
          <w:p w14:paraId="01D6A349" w14:textId="77777777" w:rsidR="00E36C25" w:rsidRDefault="00E36C25">
            <w:pPr>
              <w:pStyle w:val="EmptyCellLayoutStyle"/>
              <w:spacing w:after="0" w:line="240" w:lineRule="auto"/>
            </w:pPr>
          </w:p>
        </w:tc>
        <w:tc>
          <w:tcPr>
            <w:tcW w:w="0" w:type="dxa"/>
          </w:tcPr>
          <w:p w14:paraId="2242C9EA" w14:textId="77777777" w:rsidR="00E36C25" w:rsidRDefault="00E36C25">
            <w:pPr>
              <w:pStyle w:val="EmptyCellLayoutStyle"/>
              <w:spacing w:after="0" w:line="240" w:lineRule="auto"/>
            </w:pPr>
          </w:p>
        </w:tc>
        <w:tc>
          <w:tcPr>
            <w:tcW w:w="2505" w:type="dxa"/>
          </w:tcPr>
          <w:p w14:paraId="7748D7CB" w14:textId="77777777" w:rsidR="00E36C25" w:rsidRDefault="00E36C25">
            <w:pPr>
              <w:pStyle w:val="EmptyCellLayoutStyle"/>
              <w:spacing w:after="0" w:line="240" w:lineRule="auto"/>
            </w:pPr>
          </w:p>
        </w:tc>
        <w:tc>
          <w:tcPr>
            <w:tcW w:w="6120" w:type="dxa"/>
          </w:tcPr>
          <w:p w14:paraId="408B8A05" w14:textId="77777777" w:rsidR="00E36C25" w:rsidRDefault="00E36C25">
            <w:pPr>
              <w:pStyle w:val="EmptyCellLayoutStyle"/>
              <w:spacing w:after="0" w:line="240" w:lineRule="auto"/>
            </w:pPr>
          </w:p>
        </w:tc>
        <w:tc>
          <w:tcPr>
            <w:tcW w:w="2534" w:type="dxa"/>
          </w:tcPr>
          <w:p w14:paraId="443AC4A6" w14:textId="77777777" w:rsidR="00E36C25" w:rsidRDefault="00E36C25">
            <w:pPr>
              <w:pStyle w:val="EmptyCellLayoutStyle"/>
              <w:spacing w:after="0" w:line="240" w:lineRule="auto"/>
            </w:pPr>
          </w:p>
        </w:tc>
        <w:tc>
          <w:tcPr>
            <w:tcW w:w="179" w:type="dxa"/>
          </w:tcPr>
          <w:p w14:paraId="1D96DE30" w14:textId="77777777" w:rsidR="00E36C25" w:rsidRDefault="00E36C25">
            <w:pPr>
              <w:pStyle w:val="EmptyCellLayoutStyle"/>
              <w:spacing w:after="0" w:line="240" w:lineRule="auto"/>
            </w:pPr>
          </w:p>
        </w:tc>
      </w:tr>
      <w:tr w:rsidR="00F61EDC" w14:paraId="596A20A4" w14:textId="77777777" w:rsidTr="00F61EDC">
        <w:tc>
          <w:tcPr>
            <w:tcW w:w="179" w:type="dxa"/>
          </w:tcPr>
          <w:p w14:paraId="252BBE37" w14:textId="77777777" w:rsidR="00E36C25" w:rsidRDefault="00E36C25">
            <w:pPr>
              <w:pStyle w:val="EmptyCellLayoutStyle"/>
              <w:spacing w:after="0" w:line="240" w:lineRule="auto"/>
            </w:pPr>
          </w:p>
        </w:tc>
        <w:tc>
          <w:tcPr>
            <w:tcW w:w="0" w:type="dxa"/>
          </w:tcPr>
          <w:p w14:paraId="1A2D0F23" w14:textId="77777777" w:rsidR="00E36C25" w:rsidRDefault="00E36C25">
            <w:pPr>
              <w:pStyle w:val="EmptyCellLayoutStyle"/>
              <w:spacing w:after="0" w:line="240" w:lineRule="auto"/>
            </w:pPr>
          </w:p>
        </w:tc>
        <w:tc>
          <w:tcPr>
            <w:tcW w:w="0" w:type="dxa"/>
          </w:tcPr>
          <w:p w14:paraId="4DAA6C4F" w14:textId="77777777" w:rsidR="00E36C25" w:rsidRDefault="00E36C25">
            <w:pPr>
              <w:pStyle w:val="EmptyCellLayoutStyle"/>
              <w:spacing w:after="0" w:line="240" w:lineRule="auto"/>
            </w:pPr>
          </w:p>
        </w:tc>
        <w:tc>
          <w:tcPr>
            <w:tcW w:w="0" w:type="dxa"/>
          </w:tcPr>
          <w:p w14:paraId="1E09EE30" w14:textId="77777777" w:rsidR="00E36C25" w:rsidRDefault="00E36C25">
            <w:pPr>
              <w:pStyle w:val="EmptyCellLayoutStyle"/>
              <w:spacing w:after="0" w:line="240" w:lineRule="auto"/>
            </w:pPr>
          </w:p>
        </w:tc>
        <w:tc>
          <w:tcPr>
            <w:tcW w:w="0" w:type="dxa"/>
          </w:tcPr>
          <w:p w14:paraId="7E0378F5" w14:textId="77777777" w:rsidR="00E36C25" w:rsidRDefault="00E36C2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F61EDC" w14:paraId="39BBBE5A" w14:textId="77777777" w:rsidTr="00F61EDC">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36C25" w14:paraId="63778ED4" w14:textId="77777777">
                    <w:trPr>
                      <w:trHeight w:val="462"/>
                    </w:trPr>
                    <w:tc>
                      <w:tcPr>
                        <w:tcW w:w="11160" w:type="dxa"/>
                        <w:tcBorders>
                          <w:top w:val="nil"/>
                          <w:left w:val="nil"/>
                          <w:bottom w:val="nil"/>
                          <w:right w:val="nil"/>
                        </w:tcBorders>
                        <w:tcMar>
                          <w:top w:w="39" w:type="dxa"/>
                          <w:left w:w="39" w:type="dxa"/>
                          <w:bottom w:w="39" w:type="dxa"/>
                          <w:right w:w="39" w:type="dxa"/>
                        </w:tcMar>
                      </w:tcPr>
                      <w:p w14:paraId="664440D1" w14:textId="77777777" w:rsidR="00E36C25" w:rsidRDefault="00F61EDC">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CAF5359" w14:textId="77777777" w:rsidR="00E36C25" w:rsidRDefault="00E36C25">
                  <w:pPr>
                    <w:spacing w:after="0" w:line="240" w:lineRule="auto"/>
                  </w:pPr>
                </w:p>
              </w:tc>
            </w:tr>
            <w:tr w:rsidR="00E36C25" w14:paraId="4B14FE38" w14:textId="77777777">
              <w:trPr>
                <w:trHeight w:val="180"/>
              </w:trPr>
              <w:tc>
                <w:tcPr>
                  <w:tcW w:w="179" w:type="dxa"/>
                  <w:tcBorders>
                    <w:left w:val="single" w:sz="15" w:space="0" w:color="000000"/>
                  </w:tcBorders>
                </w:tcPr>
                <w:p w14:paraId="7282436E" w14:textId="77777777" w:rsidR="00E36C25" w:rsidRDefault="00E36C25">
                  <w:pPr>
                    <w:pStyle w:val="EmptyCellLayoutStyle"/>
                    <w:spacing w:after="0" w:line="240" w:lineRule="auto"/>
                  </w:pPr>
                </w:p>
              </w:tc>
              <w:tc>
                <w:tcPr>
                  <w:tcW w:w="10800" w:type="dxa"/>
                </w:tcPr>
                <w:p w14:paraId="0A61D0C5" w14:textId="77777777" w:rsidR="00E36C25" w:rsidRDefault="00E36C25">
                  <w:pPr>
                    <w:pStyle w:val="EmptyCellLayoutStyle"/>
                    <w:spacing w:after="0" w:line="240" w:lineRule="auto"/>
                  </w:pPr>
                </w:p>
              </w:tc>
              <w:tc>
                <w:tcPr>
                  <w:tcW w:w="180" w:type="dxa"/>
                  <w:tcBorders>
                    <w:right w:val="single" w:sz="15" w:space="0" w:color="000000"/>
                  </w:tcBorders>
                </w:tcPr>
                <w:p w14:paraId="6592C824" w14:textId="77777777" w:rsidR="00E36C25" w:rsidRDefault="00E36C25">
                  <w:pPr>
                    <w:pStyle w:val="EmptyCellLayoutStyle"/>
                    <w:spacing w:after="0" w:line="240" w:lineRule="auto"/>
                  </w:pPr>
                </w:p>
              </w:tc>
            </w:tr>
            <w:tr w:rsidR="00F61EDC" w14:paraId="3ECEB4F9" w14:textId="77777777" w:rsidTr="00F61EDC">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36C25" w14:paraId="0F98FE63" w14:textId="77777777">
                    <w:trPr>
                      <w:trHeight w:val="176"/>
                    </w:trPr>
                    <w:tc>
                      <w:tcPr>
                        <w:tcW w:w="10980" w:type="dxa"/>
                        <w:tcBorders>
                          <w:top w:val="nil"/>
                          <w:left w:val="nil"/>
                          <w:bottom w:val="nil"/>
                          <w:right w:val="nil"/>
                        </w:tcBorders>
                        <w:tcMar>
                          <w:top w:w="39" w:type="dxa"/>
                          <w:left w:w="39" w:type="dxa"/>
                          <w:bottom w:w="39" w:type="dxa"/>
                          <w:right w:w="39" w:type="dxa"/>
                        </w:tcMar>
                      </w:tcPr>
                      <w:p w14:paraId="7F698ED2" w14:textId="77777777" w:rsidR="00E36C25" w:rsidRDefault="00F61EDC">
                        <w:pPr>
                          <w:spacing w:after="0" w:line="240" w:lineRule="auto"/>
                        </w:pPr>
                        <w:r>
                          <w:rPr>
                            <w:rFonts w:ascii="Arial" w:eastAsia="Arial" w:hAnsi="Arial"/>
                            <w:b/>
                            <w:color w:val="000000"/>
                            <w:sz w:val="16"/>
                          </w:rPr>
                          <w:t>Additional Subordinates</w:t>
                        </w:r>
                      </w:p>
                    </w:tc>
                  </w:tr>
                </w:tbl>
                <w:p w14:paraId="7B63C53F" w14:textId="77777777" w:rsidR="00E36C25" w:rsidRDefault="00E36C25">
                  <w:pPr>
                    <w:spacing w:after="0" w:line="240" w:lineRule="auto"/>
                  </w:pPr>
                </w:p>
              </w:tc>
              <w:tc>
                <w:tcPr>
                  <w:tcW w:w="180" w:type="dxa"/>
                  <w:tcBorders>
                    <w:right w:val="single" w:sz="15" w:space="0" w:color="000000"/>
                  </w:tcBorders>
                </w:tcPr>
                <w:p w14:paraId="4C3F989E" w14:textId="77777777" w:rsidR="00E36C25" w:rsidRDefault="00E36C25">
                  <w:pPr>
                    <w:pStyle w:val="EmptyCellLayoutStyle"/>
                    <w:spacing w:after="0" w:line="240" w:lineRule="auto"/>
                  </w:pPr>
                </w:p>
              </w:tc>
            </w:tr>
            <w:tr w:rsidR="00E36C25" w14:paraId="481CB8F2" w14:textId="77777777">
              <w:trPr>
                <w:trHeight w:val="40"/>
              </w:trPr>
              <w:tc>
                <w:tcPr>
                  <w:tcW w:w="179" w:type="dxa"/>
                  <w:tcBorders>
                    <w:left w:val="single" w:sz="15" w:space="0" w:color="000000"/>
                  </w:tcBorders>
                </w:tcPr>
                <w:p w14:paraId="1B018A8D" w14:textId="77777777" w:rsidR="00E36C25" w:rsidRDefault="00E36C25">
                  <w:pPr>
                    <w:pStyle w:val="EmptyCellLayoutStyle"/>
                    <w:spacing w:after="0" w:line="240" w:lineRule="auto"/>
                  </w:pPr>
                </w:p>
              </w:tc>
              <w:tc>
                <w:tcPr>
                  <w:tcW w:w="10800" w:type="dxa"/>
                </w:tcPr>
                <w:p w14:paraId="252D11C0" w14:textId="77777777" w:rsidR="00E36C25" w:rsidRDefault="00E36C25">
                  <w:pPr>
                    <w:pStyle w:val="EmptyCellLayoutStyle"/>
                    <w:spacing w:after="0" w:line="240" w:lineRule="auto"/>
                  </w:pPr>
                </w:p>
              </w:tc>
              <w:tc>
                <w:tcPr>
                  <w:tcW w:w="180" w:type="dxa"/>
                  <w:tcBorders>
                    <w:right w:val="single" w:sz="15" w:space="0" w:color="000000"/>
                  </w:tcBorders>
                </w:tcPr>
                <w:p w14:paraId="4D0EB403" w14:textId="77777777" w:rsidR="00E36C25" w:rsidRDefault="00E36C25">
                  <w:pPr>
                    <w:pStyle w:val="EmptyCellLayoutStyle"/>
                    <w:spacing w:after="0" w:line="240" w:lineRule="auto"/>
                  </w:pPr>
                </w:p>
              </w:tc>
            </w:tr>
            <w:tr w:rsidR="00E36C25" w14:paraId="0BB40005" w14:textId="77777777">
              <w:trPr>
                <w:trHeight w:val="290"/>
              </w:trPr>
              <w:tc>
                <w:tcPr>
                  <w:tcW w:w="179" w:type="dxa"/>
                  <w:tcBorders>
                    <w:left w:val="single" w:sz="15" w:space="0" w:color="000000"/>
                  </w:tcBorders>
                </w:tcPr>
                <w:p w14:paraId="10EFFE4C" w14:textId="77777777" w:rsidR="00E36C25" w:rsidRDefault="00E36C2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36C25" w14:paraId="060625F3" w14:textId="77777777">
                    <w:trPr>
                      <w:trHeight w:val="212"/>
                    </w:trPr>
                    <w:tc>
                      <w:tcPr>
                        <w:tcW w:w="10800" w:type="dxa"/>
                        <w:tcBorders>
                          <w:top w:val="nil"/>
                          <w:left w:val="nil"/>
                          <w:bottom w:val="nil"/>
                          <w:right w:val="nil"/>
                        </w:tcBorders>
                        <w:tcMar>
                          <w:top w:w="39" w:type="dxa"/>
                          <w:left w:w="39" w:type="dxa"/>
                          <w:bottom w:w="39" w:type="dxa"/>
                          <w:right w:w="39" w:type="dxa"/>
                        </w:tcMar>
                      </w:tcPr>
                      <w:p w14:paraId="61FB700A" w14:textId="77777777" w:rsidR="00E36C25" w:rsidRDefault="00E36C25">
                        <w:pPr>
                          <w:spacing w:after="0" w:line="240" w:lineRule="auto"/>
                        </w:pPr>
                      </w:p>
                    </w:tc>
                  </w:tr>
                </w:tbl>
                <w:p w14:paraId="34EA877C" w14:textId="77777777" w:rsidR="00E36C25" w:rsidRDefault="00E36C25">
                  <w:pPr>
                    <w:spacing w:after="0" w:line="240" w:lineRule="auto"/>
                  </w:pPr>
                </w:p>
              </w:tc>
              <w:tc>
                <w:tcPr>
                  <w:tcW w:w="180" w:type="dxa"/>
                  <w:tcBorders>
                    <w:right w:val="single" w:sz="15" w:space="0" w:color="000000"/>
                  </w:tcBorders>
                </w:tcPr>
                <w:p w14:paraId="245C8055" w14:textId="77777777" w:rsidR="00E36C25" w:rsidRDefault="00E36C25">
                  <w:pPr>
                    <w:pStyle w:val="EmptyCellLayoutStyle"/>
                    <w:spacing w:after="0" w:line="240" w:lineRule="auto"/>
                  </w:pPr>
                </w:p>
              </w:tc>
            </w:tr>
            <w:tr w:rsidR="00E36C25" w14:paraId="3E1FFA1D" w14:textId="77777777">
              <w:trPr>
                <w:trHeight w:val="104"/>
              </w:trPr>
              <w:tc>
                <w:tcPr>
                  <w:tcW w:w="179" w:type="dxa"/>
                  <w:tcBorders>
                    <w:left w:val="single" w:sz="15" w:space="0" w:color="000000"/>
                    <w:bottom w:val="single" w:sz="15" w:space="0" w:color="000000"/>
                  </w:tcBorders>
                </w:tcPr>
                <w:p w14:paraId="137169B4" w14:textId="77777777" w:rsidR="00E36C25" w:rsidRDefault="00E36C25">
                  <w:pPr>
                    <w:pStyle w:val="EmptyCellLayoutStyle"/>
                    <w:spacing w:after="0" w:line="240" w:lineRule="auto"/>
                  </w:pPr>
                </w:p>
              </w:tc>
              <w:tc>
                <w:tcPr>
                  <w:tcW w:w="10800" w:type="dxa"/>
                  <w:tcBorders>
                    <w:bottom w:val="single" w:sz="15" w:space="0" w:color="000000"/>
                  </w:tcBorders>
                </w:tcPr>
                <w:p w14:paraId="00F0E67A" w14:textId="77777777" w:rsidR="00E36C25" w:rsidRDefault="00E36C25">
                  <w:pPr>
                    <w:pStyle w:val="EmptyCellLayoutStyle"/>
                    <w:spacing w:after="0" w:line="240" w:lineRule="auto"/>
                  </w:pPr>
                </w:p>
              </w:tc>
              <w:tc>
                <w:tcPr>
                  <w:tcW w:w="180" w:type="dxa"/>
                  <w:tcBorders>
                    <w:bottom w:val="single" w:sz="15" w:space="0" w:color="000000"/>
                    <w:right w:val="single" w:sz="15" w:space="0" w:color="000000"/>
                  </w:tcBorders>
                </w:tcPr>
                <w:p w14:paraId="34C67FC2" w14:textId="77777777" w:rsidR="00E36C25" w:rsidRDefault="00E36C25">
                  <w:pPr>
                    <w:pStyle w:val="EmptyCellLayoutStyle"/>
                    <w:spacing w:after="0" w:line="240" w:lineRule="auto"/>
                  </w:pPr>
                </w:p>
              </w:tc>
            </w:tr>
          </w:tbl>
          <w:p w14:paraId="6BCAF832" w14:textId="77777777" w:rsidR="00E36C25" w:rsidRDefault="00E36C25">
            <w:pPr>
              <w:spacing w:after="0" w:line="240" w:lineRule="auto"/>
            </w:pPr>
          </w:p>
        </w:tc>
        <w:tc>
          <w:tcPr>
            <w:tcW w:w="179" w:type="dxa"/>
          </w:tcPr>
          <w:p w14:paraId="2DCAD56A" w14:textId="77777777" w:rsidR="00E36C25" w:rsidRDefault="00E36C25">
            <w:pPr>
              <w:pStyle w:val="EmptyCellLayoutStyle"/>
              <w:spacing w:after="0" w:line="240" w:lineRule="auto"/>
            </w:pPr>
          </w:p>
        </w:tc>
      </w:tr>
      <w:tr w:rsidR="00E36C25" w14:paraId="2FFF8268" w14:textId="77777777">
        <w:trPr>
          <w:trHeight w:val="123"/>
        </w:trPr>
        <w:tc>
          <w:tcPr>
            <w:tcW w:w="179" w:type="dxa"/>
          </w:tcPr>
          <w:p w14:paraId="57732B50" w14:textId="77777777" w:rsidR="00E36C25" w:rsidRDefault="00E36C25">
            <w:pPr>
              <w:pStyle w:val="EmptyCellLayoutStyle"/>
              <w:spacing w:after="0" w:line="240" w:lineRule="auto"/>
            </w:pPr>
          </w:p>
        </w:tc>
        <w:tc>
          <w:tcPr>
            <w:tcW w:w="0" w:type="dxa"/>
          </w:tcPr>
          <w:p w14:paraId="78517FF0" w14:textId="77777777" w:rsidR="00E36C25" w:rsidRDefault="00E36C25">
            <w:pPr>
              <w:pStyle w:val="EmptyCellLayoutStyle"/>
              <w:spacing w:after="0" w:line="240" w:lineRule="auto"/>
            </w:pPr>
          </w:p>
        </w:tc>
        <w:tc>
          <w:tcPr>
            <w:tcW w:w="0" w:type="dxa"/>
          </w:tcPr>
          <w:p w14:paraId="69A61F42" w14:textId="77777777" w:rsidR="00E36C25" w:rsidRDefault="00E36C25">
            <w:pPr>
              <w:pStyle w:val="EmptyCellLayoutStyle"/>
              <w:spacing w:after="0" w:line="240" w:lineRule="auto"/>
            </w:pPr>
          </w:p>
        </w:tc>
        <w:tc>
          <w:tcPr>
            <w:tcW w:w="0" w:type="dxa"/>
          </w:tcPr>
          <w:p w14:paraId="250A1799" w14:textId="77777777" w:rsidR="00E36C25" w:rsidRDefault="00E36C25">
            <w:pPr>
              <w:pStyle w:val="EmptyCellLayoutStyle"/>
              <w:spacing w:after="0" w:line="240" w:lineRule="auto"/>
            </w:pPr>
          </w:p>
        </w:tc>
        <w:tc>
          <w:tcPr>
            <w:tcW w:w="0" w:type="dxa"/>
          </w:tcPr>
          <w:p w14:paraId="0F37FC49" w14:textId="77777777" w:rsidR="00E36C25" w:rsidRDefault="00E36C25">
            <w:pPr>
              <w:pStyle w:val="EmptyCellLayoutStyle"/>
              <w:spacing w:after="0" w:line="240" w:lineRule="auto"/>
            </w:pPr>
          </w:p>
        </w:tc>
        <w:tc>
          <w:tcPr>
            <w:tcW w:w="0" w:type="dxa"/>
          </w:tcPr>
          <w:p w14:paraId="71D63CBB" w14:textId="77777777" w:rsidR="00E36C25" w:rsidRDefault="00E36C25">
            <w:pPr>
              <w:pStyle w:val="EmptyCellLayoutStyle"/>
              <w:spacing w:after="0" w:line="240" w:lineRule="auto"/>
            </w:pPr>
          </w:p>
        </w:tc>
        <w:tc>
          <w:tcPr>
            <w:tcW w:w="0" w:type="dxa"/>
          </w:tcPr>
          <w:p w14:paraId="42E4C553" w14:textId="77777777" w:rsidR="00E36C25" w:rsidRDefault="00E36C25">
            <w:pPr>
              <w:pStyle w:val="EmptyCellLayoutStyle"/>
              <w:spacing w:after="0" w:line="240" w:lineRule="auto"/>
            </w:pPr>
          </w:p>
        </w:tc>
        <w:tc>
          <w:tcPr>
            <w:tcW w:w="2505" w:type="dxa"/>
          </w:tcPr>
          <w:p w14:paraId="5D72D080" w14:textId="77777777" w:rsidR="00E36C25" w:rsidRDefault="00E36C25">
            <w:pPr>
              <w:pStyle w:val="EmptyCellLayoutStyle"/>
              <w:spacing w:after="0" w:line="240" w:lineRule="auto"/>
            </w:pPr>
          </w:p>
        </w:tc>
        <w:tc>
          <w:tcPr>
            <w:tcW w:w="6120" w:type="dxa"/>
          </w:tcPr>
          <w:p w14:paraId="18B5A60E" w14:textId="77777777" w:rsidR="00E36C25" w:rsidRDefault="00E36C25">
            <w:pPr>
              <w:pStyle w:val="EmptyCellLayoutStyle"/>
              <w:spacing w:after="0" w:line="240" w:lineRule="auto"/>
            </w:pPr>
          </w:p>
        </w:tc>
        <w:tc>
          <w:tcPr>
            <w:tcW w:w="2534" w:type="dxa"/>
          </w:tcPr>
          <w:p w14:paraId="0BB01B9D" w14:textId="77777777" w:rsidR="00E36C25" w:rsidRDefault="00E36C25">
            <w:pPr>
              <w:pStyle w:val="EmptyCellLayoutStyle"/>
              <w:spacing w:after="0" w:line="240" w:lineRule="auto"/>
            </w:pPr>
          </w:p>
        </w:tc>
        <w:tc>
          <w:tcPr>
            <w:tcW w:w="179" w:type="dxa"/>
          </w:tcPr>
          <w:p w14:paraId="7E20162C" w14:textId="77777777" w:rsidR="00E36C25" w:rsidRDefault="00E36C25">
            <w:pPr>
              <w:pStyle w:val="EmptyCellLayoutStyle"/>
              <w:spacing w:after="0" w:line="240" w:lineRule="auto"/>
            </w:pPr>
          </w:p>
        </w:tc>
      </w:tr>
      <w:tr w:rsidR="00F61EDC" w14:paraId="78638AA0" w14:textId="77777777" w:rsidTr="00F61EDC">
        <w:tc>
          <w:tcPr>
            <w:tcW w:w="179" w:type="dxa"/>
          </w:tcPr>
          <w:p w14:paraId="783AA353" w14:textId="77777777" w:rsidR="00E36C25" w:rsidRDefault="00E36C2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F61EDC" w14:paraId="48183956" w14:textId="77777777" w:rsidTr="00F61EDC">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36C25" w14:paraId="04A45F0D" w14:textId="77777777">
                    <w:trPr>
                      <w:trHeight w:val="192"/>
                    </w:trPr>
                    <w:tc>
                      <w:tcPr>
                        <w:tcW w:w="11160" w:type="dxa"/>
                        <w:tcBorders>
                          <w:top w:val="nil"/>
                          <w:left w:val="nil"/>
                          <w:bottom w:val="nil"/>
                          <w:right w:val="nil"/>
                        </w:tcBorders>
                        <w:tcMar>
                          <w:top w:w="39" w:type="dxa"/>
                          <w:left w:w="39" w:type="dxa"/>
                          <w:bottom w:w="39" w:type="dxa"/>
                          <w:right w:w="39" w:type="dxa"/>
                        </w:tcMar>
                      </w:tcPr>
                      <w:p w14:paraId="7C98954B" w14:textId="77777777" w:rsidR="00E36C25" w:rsidRDefault="00F61EDC">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0DF327E" w14:textId="77777777" w:rsidR="00E36C25" w:rsidRDefault="00E36C25">
                  <w:pPr>
                    <w:spacing w:after="0" w:line="240" w:lineRule="auto"/>
                  </w:pPr>
                </w:p>
              </w:tc>
            </w:tr>
            <w:tr w:rsidR="00E36C25" w14:paraId="27A5B32C" w14:textId="77777777">
              <w:trPr>
                <w:trHeight w:val="80"/>
              </w:trPr>
              <w:tc>
                <w:tcPr>
                  <w:tcW w:w="900" w:type="dxa"/>
                  <w:tcBorders>
                    <w:left w:val="single" w:sz="15" w:space="0" w:color="000000"/>
                  </w:tcBorders>
                </w:tcPr>
                <w:p w14:paraId="645C6DBC" w14:textId="77777777" w:rsidR="00E36C25" w:rsidRDefault="00E36C25">
                  <w:pPr>
                    <w:pStyle w:val="EmptyCellLayoutStyle"/>
                    <w:spacing w:after="0" w:line="240" w:lineRule="auto"/>
                  </w:pPr>
                </w:p>
              </w:tc>
              <w:tc>
                <w:tcPr>
                  <w:tcW w:w="359" w:type="dxa"/>
                </w:tcPr>
                <w:p w14:paraId="48EAA8CD" w14:textId="77777777" w:rsidR="00E36C25" w:rsidRDefault="00E36C25">
                  <w:pPr>
                    <w:pStyle w:val="EmptyCellLayoutStyle"/>
                    <w:spacing w:after="0" w:line="240" w:lineRule="auto"/>
                  </w:pPr>
                </w:p>
              </w:tc>
              <w:tc>
                <w:tcPr>
                  <w:tcW w:w="180" w:type="dxa"/>
                </w:tcPr>
                <w:p w14:paraId="6D5AA2B4" w14:textId="77777777" w:rsidR="00E36C25" w:rsidRDefault="00E36C25">
                  <w:pPr>
                    <w:pStyle w:val="EmptyCellLayoutStyle"/>
                    <w:spacing w:after="0" w:line="240" w:lineRule="auto"/>
                  </w:pPr>
                </w:p>
              </w:tc>
              <w:tc>
                <w:tcPr>
                  <w:tcW w:w="3240" w:type="dxa"/>
                </w:tcPr>
                <w:p w14:paraId="4920B240" w14:textId="77777777" w:rsidR="00E36C25" w:rsidRDefault="00E36C25">
                  <w:pPr>
                    <w:pStyle w:val="EmptyCellLayoutStyle"/>
                    <w:spacing w:after="0" w:line="240" w:lineRule="auto"/>
                  </w:pPr>
                </w:p>
              </w:tc>
              <w:tc>
                <w:tcPr>
                  <w:tcW w:w="2160" w:type="dxa"/>
                </w:tcPr>
                <w:p w14:paraId="06631998" w14:textId="77777777" w:rsidR="00E36C25" w:rsidRDefault="00E36C25">
                  <w:pPr>
                    <w:pStyle w:val="EmptyCellLayoutStyle"/>
                    <w:spacing w:after="0" w:line="240" w:lineRule="auto"/>
                  </w:pPr>
                </w:p>
              </w:tc>
              <w:tc>
                <w:tcPr>
                  <w:tcW w:w="359" w:type="dxa"/>
                </w:tcPr>
                <w:p w14:paraId="22D9959E" w14:textId="77777777" w:rsidR="00E36C25" w:rsidRDefault="00E36C25">
                  <w:pPr>
                    <w:pStyle w:val="EmptyCellLayoutStyle"/>
                    <w:spacing w:after="0" w:line="240" w:lineRule="auto"/>
                  </w:pPr>
                </w:p>
              </w:tc>
              <w:tc>
                <w:tcPr>
                  <w:tcW w:w="180" w:type="dxa"/>
                </w:tcPr>
                <w:p w14:paraId="104D871F" w14:textId="77777777" w:rsidR="00E36C25" w:rsidRDefault="00E36C25">
                  <w:pPr>
                    <w:pStyle w:val="EmptyCellLayoutStyle"/>
                    <w:spacing w:after="0" w:line="240" w:lineRule="auto"/>
                  </w:pPr>
                </w:p>
              </w:tc>
              <w:tc>
                <w:tcPr>
                  <w:tcW w:w="3240" w:type="dxa"/>
                </w:tcPr>
                <w:p w14:paraId="094576FF" w14:textId="77777777" w:rsidR="00E36C25" w:rsidRDefault="00E36C25">
                  <w:pPr>
                    <w:pStyle w:val="EmptyCellLayoutStyle"/>
                    <w:spacing w:after="0" w:line="240" w:lineRule="auto"/>
                  </w:pPr>
                </w:p>
              </w:tc>
              <w:tc>
                <w:tcPr>
                  <w:tcW w:w="539" w:type="dxa"/>
                  <w:tcBorders>
                    <w:right w:val="single" w:sz="15" w:space="0" w:color="000000"/>
                  </w:tcBorders>
                </w:tcPr>
                <w:p w14:paraId="48F2DA18" w14:textId="77777777" w:rsidR="00E36C25" w:rsidRDefault="00E36C25">
                  <w:pPr>
                    <w:pStyle w:val="EmptyCellLayoutStyle"/>
                    <w:spacing w:after="0" w:line="240" w:lineRule="auto"/>
                  </w:pPr>
                </w:p>
              </w:tc>
            </w:tr>
            <w:tr w:rsidR="00E36C25" w14:paraId="6C72E4F9" w14:textId="77777777">
              <w:trPr>
                <w:trHeight w:val="269"/>
              </w:trPr>
              <w:tc>
                <w:tcPr>
                  <w:tcW w:w="900" w:type="dxa"/>
                  <w:tcBorders>
                    <w:left w:val="single" w:sz="15" w:space="0" w:color="000000"/>
                  </w:tcBorders>
                </w:tcPr>
                <w:p w14:paraId="1AD75A68" w14:textId="77777777" w:rsidR="00E36C25" w:rsidRDefault="00E36C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6C25" w14:paraId="5DF741EE" w14:textId="77777777">
                    <w:trPr>
                      <w:trHeight w:val="212"/>
                    </w:trPr>
                    <w:tc>
                      <w:tcPr>
                        <w:tcW w:w="360" w:type="dxa"/>
                        <w:tcBorders>
                          <w:top w:val="nil"/>
                          <w:left w:val="nil"/>
                          <w:bottom w:val="nil"/>
                          <w:right w:val="nil"/>
                        </w:tcBorders>
                        <w:tcMar>
                          <w:top w:w="39" w:type="dxa"/>
                          <w:left w:w="39" w:type="dxa"/>
                          <w:bottom w:w="39" w:type="dxa"/>
                          <w:right w:w="39" w:type="dxa"/>
                        </w:tcMar>
                      </w:tcPr>
                      <w:p w14:paraId="52B3FCD4" w14:textId="77777777" w:rsidR="00E36C25" w:rsidRDefault="00F61EDC">
                        <w:pPr>
                          <w:spacing w:after="0" w:line="240" w:lineRule="auto"/>
                        </w:pPr>
                        <w:r>
                          <w:rPr>
                            <w:rFonts w:ascii="Arial" w:eastAsia="Arial" w:hAnsi="Arial"/>
                            <w:color w:val="000000"/>
                          </w:rPr>
                          <w:t>N</w:t>
                        </w:r>
                      </w:p>
                    </w:tc>
                  </w:tr>
                </w:tbl>
                <w:p w14:paraId="71A93D65" w14:textId="77777777" w:rsidR="00E36C25" w:rsidRDefault="00E36C25">
                  <w:pPr>
                    <w:spacing w:after="0" w:line="240" w:lineRule="auto"/>
                  </w:pPr>
                </w:p>
              </w:tc>
              <w:tc>
                <w:tcPr>
                  <w:tcW w:w="180" w:type="dxa"/>
                </w:tcPr>
                <w:p w14:paraId="04A54827" w14:textId="77777777" w:rsidR="00E36C25" w:rsidRDefault="00E36C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36C25" w14:paraId="13C26604" w14:textId="77777777">
                    <w:trPr>
                      <w:trHeight w:val="192"/>
                    </w:trPr>
                    <w:tc>
                      <w:tcPr>
                        <w:tcW w:w="3240" w:type="dxa"/>
                        <w:tcBorders>
                          <w:top w:val="nil"/>
                          <w:left w:val="nil"/>
                          <w:bottom w:val="nil"/>
                          <w:right w:val="nil"/>
                        </w:tcBorders>
                        <w:tcMar>
                          <w:top w:w="39" w:type="dxa"/>
                          <w:left w:w="39" w:type="dxa"/>
                          <w:bottom w:w="39" w:type="dxa"/>
                          <w:right w:w="39" w:type="dxa"/>
                        </w:tcMar>
                      </w:tcPr>
                      <w:p w14:paraId="53CDA867" w14:textId="77777777" w:rsidR="00E36C25" w:rsidRDefault="00F61EDC">
                        <w:pPr>
                          <w:spacing w:after="0" w:line="240" w:lineRule="auto"/>
                        </w:pPr>
                        <w:r>
                          <w:rPr>
                            <w:rFonts w:ascii="Arial" w:eastAsia="Arial" w:hAnsi="Arial"/>
                            <w:color w:val="000000"/>
                            <w:sz w:val="16"/>
                          </w:rPr>
                          <w:t>Complete and sign service ratings.</w:t>
                        </w:r>
                      </w:p>
                    </w:tc>
                  </w:tr>
                </w:tbl>
                <w:p w14:paraId="23D05ED4" w14:textId="77777777" w:rsidR="00E36C25" w:rsidRDefault="00E36C25">
                  <w:pPr>
                    <w:spacing w:after="0" w:line="240" w:lineRule="auto"/>
                  </w:pPr>
                </w:p>
              </w:tc>
              <w:tc>
                <w:tcPr>
                  <w:tcW w:w="2160" w:type="dxa"/>
                </w:tcPr>
                <w:p w14:paraId="0BD2A769" w14:textId="77777777" w:rsidR="00E36C25" w:rsidRDefault="00E36C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6C25" w14:paraId="15F33CCC" w14:textId="77777777">
                    <w:trPr>
                      <w:trHeight w:val="212"/>
                    </w:trPr>
                    <w:tc>
                      <w:tcPr>
                        <w:tcW w:w="360" w:type="dxa"/>
                        <w:tcBorders>
                          <w:top w:val="nil"/>
                          <w:left w:val="nil"/>
                          <w:bottom w:val="nil"/>
                          <w:right w:val="nil"/>
                        </w:tcBorders>
                        <w:tcMar>
                          <w:top w:w="39" w:type="dxa"/>
                          <w:left w:w="39" w:type="dxa"/>
                          <w:bottom w:w="39" w:type="dxa"/>
                          <w:right w:w="39" w:type="dxa"/>
                        </w:tcMar>
                      </w:tcPr>
                      <w:p w14:paraId="2B6D2A0F" w14:textId="77777777" w:rsidR="00E36C25" w:rsidRDefault="00F61EDC">
                        <w:pPr>
                          <w:spacing w:after="0" w:line="240" w:lineRule="auto"/>
                        </w:pPr>
                        <w:r>
                          <w:rPr>
                            <w:rFonts w:ascii="Arial" w:eastAsia="Arial" w:hAnsi="Arial"/>
                            <w:color w:val="000000"/>
                          </w:rPr>
                          <w:t>N</w:t>
                        </w:r>
                      </w:p>
                    </w:tc>
                  </w:tr>
                </w:tbl>
                <w:p w14:paraId="2F700C31" w14:textId="77777777" w:rsidR="00E36C25" w:rsidRDefault="00E36C25">
                  <w:pPr>
                    <w:spacing w:after="0" w:line="240" w:lineRule="auto"/>
                  </w:pPr>
                </w:p>
              </w:tc>
              <w:tc>
                <w:tcPr>
                  <w:tcW w:w="180" w:type="dxa"/>
                </w:tcPr>
                <w:p w14:paraId="78908279" w14:textId="77777777" w:rsidR="00E36C25" w:rsidRDefault="00E36C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36C25" w14:paraId="6A463501" w14:textId="77777777">
                    <w:trPr>
                      <w:trHeight w:val="192"/>
                    </w:trPr>
                    <w:tc>
                      <w:tcPr>
                        <w:tcW w:w="3240" w:type="dxa"/>
                        <w:tcBorders>
                          <w:top w:val="nil"/>
                          <w:left w:val="nil"/>
                          <w:bottom w:val="nil"/>
                          <w:right w:val="nil"/>
                        </w:tcBorders>
                        <w:tcMar>
                          <w:top w:w="39" w:type="dxa"/>
                          <w:left w:w="39" w:type="dxa"/>
                          <w:bottom w:w="39" w:type="dxa"/>
                          <w:right w:w="39" w:type="dxa"/>
                        </w:tcMar>
                      </w:tcPr>
                      <w:p w14:paraId="5AEA5185" w14:textId="77777777" w:rsidR="00E36C25" w:rsidRDefault="00F61EDC">
                        <w:pPr>
                          <w:spacing w:after="0" w:line="240" w:lineRule="auto"/>
                        </w:pPr>
                        <w:r>
                          <w:rPr>
                            <w:rFonts w:ascii="Arial" w:eastAsia="Arial" w:hAnsi="Arial"/>
                            <w:color w:val="000000"/>
                            <w:sz w:val="16"/>
                          </w:rPr>
                          <w:t>Assign work.</w:t>
                        </w:r>
                      </w:p>
                    </w:tc>
                  </w:tr>
                </w:tbl>
                <w:p w14:paraId="226C5177" w14:textId="77777777" w:rsidR="00E36C25" w:rsidRDefault="00E36C25">
                  <w:pPr>
                    <w:spacing w:after="0" w:line="240" w:lineRule="auto"/>
                  </w:pPr>
                </w:p>
              </w:tc>
              <w:tc>
                <w:tcPr>
                  <w:tcW w:w="539" w:type="dxa"/>
                  <w:tcBorders>
                    <w:right w:val="single" w:sz="15" w:space="0" w:color="000000"/>
                  </w:tcBorders>
                </w:tcPr>
                <w:p w14:paraId="307DFD80" w14:textId="77777777" w:rsidR="00E36C25" w:rsidRDefault="00E36C25">
                  <w:pPr>
                    <w:pStyle w:val="EmptyCellLayoutStyle"/>
                    <w:spacing w:after="0" w:line="240" w:lineRule="auto"/>
                  </w:pPr>
                </w:p>
              </w:tc>
            </w:tr>
            <w:tr w:rsidR="00E36C25" w14:paraId="43CA644E" w14:textId="77777777">
              <w:trPr>
                <w:trHeight w:val="20"/>
              </w:trPr>
              <w:tc>
                <w:tcPr>
                  <w:tcW w:w="900" w:type="dxa"/>
                  <w:tcBorders>
                    <w:left w:val="single" w:sz="15" w:space="0" w:color="000000"/>
                  </w:tcBorders>
                </w:tcPr>
                <w:p w14:paraId="0EC71D9F" w14:textId="77777777" w:rsidR="00E36C25" w:rsidRDefault="00E36C25">
                  <w:pPr>
                    <w:pStyle w:val="EmptyCellLayoutStyle"/>
                    <w:spacing w:after="0" w:line="240" w:lineRule="auto"/>
                  </w:pPr>
                </w:p>
              </w:tc>
              <w:tc>
                <w:tcPr>
                  <w:tcW w:w="359" w:type="dxa"/>
                  <w:vMerge/>
                </w:tcPr>
                <w:p w14:paraId="07C8054D" w14:textId="77777777" w:rsidR="00E36C25" w:rsidRDefault="00E36C25">
                  <w:pPr>
                    <w:pStyle w:val="EmptyCellLayoutStyle"/>
                    <w:spacing w:after="0" w:line="240" w:lineRule="auto"/>
                  </w:pPr>
                </w:p>
              </w:tc>
              <w:tc>
                <w:tcPr>
                  <w:tcW w:w="180" w:type="dxa"/>
                </w:tcPr>
                <w:p w14:paraId="1F8018B7" w14:textId="77777777" w:rsidR="00E36C25" w:rsidRDefault="00E36C25">
                  <w:pPr>
                    <w:pStyle w:val="EmptyCellLayoutStyle"/>
                    <w:spacing w:after="0" w:line="240" w:lineRule="auto"/>
                  </w:pPr>
                </w:p>
              </w:tc>
              <w:tc>
                <w:tcPr>
                  <w:tcW w:w="3240" w:type="dxa"/>
                </w:tcPr>
                <w:p w14:paraId="1040F1BC" w14:textId="77777777" w:rsidR="00E36C25" w:rsidRDefault="00E36C25">
                  <w:pPr>
                    <w:pStyle w:val="EmptyCellLayoutStyle"/>
                    <w:spacing w:after="0" w:line="240" w:lineRule="auto"/>
                  </w:pPr>
                </w:p>
              </w:tc>
              <w:tc>
                <w:tcPr>
                  <w:tcW w:w="2160" w:type="dxa"/>
                </w:tcPr>
                <w:p w14:paraId="26867731" w14:textId="77777777" w:rsidR="00E36C25" w:rsidRDefault="00E36C25">
                  <w:pPr>
                    <w:pStyle w:val="EmptyCellLayoutStyle"/>
                    <w:spacing w:after="0" w:line="240" w:lineRule="auto"/>
                  </w:pPr>
                </w:p>
              </w:tc>
              <w:tc>
                <w:tcPr>
                  <w:tcW w:w="359" w:type="dxa"/>
                  <w:vMerge/>
                </w:tcPr>
                <w:p w14:paraId="0F9747A1" w14:textId="77777777" w:rsidR="00E36C25" w:rsidRDefault="00E36C25">
                  <w:pPr>
                    <w:pStyle w:val="EmptyCellLayoutStyle"/>
                    <w:spacing w:after="0" w:line="240" w:lineRule="auto"/>
                  </w:pPr>
                </w:p>
              </w:tc>
              <w:tc>
                <w:tcPr>
                  <w:tcW w:w="180" w:type="dxa"/>
                </w:tcPr>
                <w:p w14:paraId="39A3A123" w14:textId="77777777" w:rsidR="00E36C25" w:rsidRDefault="00E36C25">
                  <w:pPr>
                    <w:pStyle w:val="EmptyCellLayoutStyle"/>
                    <w:spacing w:after="0" w:line="240" w:lineRule="auto"/>
                  </w:pPr>
                </w:p>
              </w:tc>
              <w:tc>
                <w:tcPr>
                  <w:tcW w:w="3240" w:type="dxa"/>
                </w:tcPr>
                <w:p w14:paraId="556997A7" w14:textId="77777777" w:rsidR="00E36C25" w:rsidRDefault="00E36C25">
                  <w:pPr>
                    <w:pStyle w:val="EmptyCellLayoutStyle"/>
                    <w:spacing w:after="0" w:line="240" w:lineRule="auto"/>
                  </w:pPr>
                </w:p>
              </w:tc>
              <w:tc>
                <w:tcPr>
                  <w:tcW w:w="539" w:type="dxa"/>
                  <w:tcBorders>
                    <w:right w:val="single" w:sz="15" w:space="0" w:color="000000"/>
                  </w:tcBorders>
                </w:tcPr>
                <w:p w14:paraId="4EEBB6A3" w14:textId="77777777" w:rsidR="00E36C25" w:rsidRDefault="00E36C25">
                  <w:pPr>
                    <w:pStyle w:val="EmptyCellLayoutStyle"/>
                    <w:spacing w:after="0" w:line="240" w:lineRule="auto"/>
                  </w:pPr>
                </w:p>
              </w:tc>
            </w:tr>
            <w:tr w:rsidR="00E36C25" w14:paraId="42E18D84" w14:textId="77777777">
              <w:trPr>
                <w:trHeight w:val="69"/>
              </w:trPr>
              <w:tc>
                <w:tcPr>
                  <w:tcW w:w="900" w:type="dxa"/>
                  <w:tcBorders>
                    <w:left w:val="single" w:sz="15" w:space="0" w:color="000000"/>
                  </w:tcBorders>
                </w:tcPr>
                <w:p w14:paraId="4676DD0D" w14:textId="77777777" w:rsidR="00E36C25" w:rsidRDefault="00E36C25">
                  <w:pPr>
                    <w:pStyle w:val="EmptyCellLayoutStyle"/>
                    <w:spacing w:after="0" w:line="240" w:lineRule="auto"/>
                  </w:pPr>
                </w:p>
              </w:tc>
              <w:tc>
                <w:tcPr>
                  <w:tcW w:w="359" w:type="dxa"/>
                </w:tcPr>
                <w:p w14:paraId="590B17F5" w14:textId="77777777" w:rsidR="00E36C25" w:rsidRDefault="00E36C25">
                  <w:pPr>
                    <w:pStyle w:val="EmptyCellLayoutStyle"/>
                    <w:spacing w:after="0" w:line="240" w:lineRule="auto"/>
                  </w:pPr>
                </w:p>
              </w:tc>
              <w:tc>
                <w:tcPr>
                  <w:tcW w:w="180" w:type="dxa"/>
                </w:tcPr>
                <w:p w14:paraId="19A302D9" w14:textId="77777777" w:rsidR="00E36C25" w:rsidRDefault="00E36C25">
                  <w:pPr>
                    <w:pStyle w:val="EmptyCellLayoutStyle"/>
                    <w:spacing w:after="0" w:line="240" w:lineRule="auto"/>
                  </w:pPr>
                </w:p>
              </w:tc>
              <w:tc>
                <w:tcPr>
                  <w:tcW w:w="3240" w:type="dxa"/>
                </w:tcPr>
                <w:p w14:paraId="1DB10771" w14:textId="77777777" w:rsidR="00E36C25" w:rsidRDefault="00E36C25">
                  <w:pPr>
                    <w:pStyle w:val="EmptyCellLayoutStyle"/>
                    <w:spacing w:after="0" w:line="240" w:lineRule="auto"/>
                  </w:pPr>
                </w:p>
              </w:tc>
              <w:tc>
                <w:tcPr>
                  <w:tcW w:w="2160" w:type="dxa"/>
                </w:tcPr>
                <w:p w14:paraId="2B772DE7" w14:textId="77777777" w:rsidR="00E36C25" w:rsidRDefault="00E36C25">
                  <w:pPr>
                    <w:pStyle w:val="EmptyCellLayoutStyle"/>
                    <w:spacing w:after="0" w:line="240" w:lineRule="auto"/>
                  </w:pPr>
                </w:p>
              </w:tc>
              <w:tc>
                <w:tcPr>
                  <w:tcW w:w="359" w:type="dxa"/>
                </w:tcPr>
                <w:p w14:paraId="1628C512" w14:textId="77777777" w:rsidR="00E36C25" w:rsidRDefault="00E36C25">
                  <w:pPr>
                    <w:pStyle w:val="EmptyCellLayoutStyle"/>
                    <w:spacing w:after="0" w:line="240" w:lineRule="auto"/>
                  </w:pPr>
                </w:p>
              </w:tc>
              <w:tc>
                <w:tcPr>
                  <w:tcW w:w="180" w:type="dxa"/>
                </w:tcPr>
                <w:p w14:paraId="351D0853" w14:textId="77777777" w:rsidR="00E36C25" w:rsidRDefault="00E36C25">
                  <w:pPr>
                    <w:pStyle w:val="EmptyCellLayoutStyle"/>
                    <w:spacing w:after="0" w:line="240" w:lineRule="auto"/>
                  </w:pPr>
                </w:p>
              </w:tc>
              <w:tc>
                <w:tcPr>
                  <w:tcW w:w="3240" w:type="dxa"/>
                </w:tcPr>
                <w:p w14:paraId="35D52840" w14:textId="77777777" w:rsidR="00E36C25" w:rsidRDefault="00E36C25">
                  <w:pPr>
                    <w:pStyle w:val="EmptyCellLayoutStyle"/>
                    <w:spacing w:after="0" w:line="240" w:lineRule="auto"/>
                  </w:pPr>
                </w:p>
              </w:tc>
              <w:tc>
                <w:tcPr>
                  <w:tcW w:w="539" w:type="dxa"/>
                  <w:tcBorders>
                    <w:right w:val="single" w:sz="15" w:space="0" w:color="000000"/>
                  </w:tcBorders>
                </w:tcPr>
                <w:p w14:paraId="4D75FFC2" w14:textId="77777777" w:rsidR="00E36C25" w:rsidRDefault="00E36C25">
                  <w:pPr>
                    <w:pStyle w:val="EmptyCellLayoutStyle"/>
                    <w:spacing w:after="0" w:line="240" w:lineRule="auto"/>
                  </w:pPr>
                </w:p>
              </w:tc>
            </w:tr>
            <w:tr w:rsidR="00E36C25" w14:paraId="52FCC3F7" w14:textId="77777777">
              <w:trPr>
                <w:trHeight w:val="270"/>
              </w:trPr>
              <w:tc>
                <w:tcPr>
                  <w:tcW w:w="900" w:type="dxa"/>
                  <w:tcBorders>
                    <w:left w:val="single" w:sz="15" w:space="0" w:color="000000"/>
                  </w:tcBorders>
                </w:tcPr>
                <w:p w14:paraId="61FEEB33" w14:textId="77777777" w:rsidR="00E36C25" w:rsidRDefault="00E36C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6C25" w14:paraId="7927CB50" w14:textId="77777777">
                    <w:trPr>
                      <w:trHeight w:val="212"/>
                    </w:trPr>
                    <w:tc>
                      <w:tcPr>
                        <w:tcW w:w="360" w:type="dxa"/>
                        <w:tcBorders>
                          <w:top w:val="nil"/>
                          <w:left w:val="nil"/>
                          <w:bottom w:val="nil"/>
                          <w:right w:val="nil"/>
                        </w:tcBorders>
                        <w:tcMar>
                          <w:top w:w="39" w:type="dxa"/>
                          <w:left w:w="39" w:type="dxa"/>
                          <w:bottom w:w="39" w:type="dxa"/>
                          <w:right w:w="39" w:type="dxa"/>
                        </w:tcMar>
                      </w:tcPr>
                      <w:p w14:paraId="0B91F319" w14:textId="77777777" w:rsidR="00E36C25" w:rsidRDefault="00F61EDC">
                        <w:pPr>
                          <w:spacing w:after="0" w:line="240" w:lineRule="auto"/>
                        </w:pPr>
                        <w:r>
                          <w:rPr>
                            <w:rFonts w:ascii="Arial" w:eastAsia="Arial" w:hAnsi="Arial"/>
                            <w:color w:val="000000"/>
                          </w:rPr>
                          <w:t>N</w:t>
                        </w:r>
                      </w:p>
                    </w:tc>
                  </w:tr>
                </w:tbl>
                <w:p w14:paraId="06AFB5FA" w14:textId="77777777" w:rsidR="00E36C25" w:rsidRDefault="00E36C25">
                  <w:pPr>
                    <w:spacing w:after="0" w:line="240" w:lineRule="auto"/>
                  </w:pPr>
                </w:p>
              </w:tc>
              <w:tc>
                <w:tcPr>
                  <w:tcW w:w="180" w:type="dxa"/>
                </w:tcPr>
                <w:p w14:paraId="1DE4D951" w14:textId="77777777" w:rsidR="00E36C25" w:rsidRDefault="00E36C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36C25" w14:paraId="77F921C9" w14:textId="77777777">
                    <w:trPr>
                      <w:trHeight w:val="192"/>
                    </w:trPr>
                    <w:tc>
                      <w:tcPr>
                        <w:tcW w:w="3240" w:type="dxa"/>
                        <w:tcBorders>
                          <w:top w:val="nil"/>
                          <w:left w:val="nil"/>
                          <w:bottom w:val="nil"/>
                          <w:right w:val="nil"/>
                        </w:tcBorders>
                        <w:tcMar>
                          <w:top w:w="39" w:type="dxa"/>
                          <w:left w:w="39" w:type="dxa"/>
                          <w:bottom w:w="39" w:type="dxa"/>
                          <w:right w:w="39" w:type="dxa"/>
                        </w:tcMar>
                      </w:tcPr>
                      <w:p w14:paraId="6F71B351" w14:textId="77777777" w:rsidR="00E36C25" w:rsidRDefault="00F61EDC">
                        <w:pPr>
                          <w:spacing w:after="0" w:line="240" w:lineRule="auto"/>
                        </w:pPr>
                        <w:r>
                          <w:rPr>
                            <w:rFonts w:ascii="Arial" w:eastAsia="Arial" w:hAnsi="Arial"/>
                            <w:color w:val="000000"/>
                            <w:sz w:val="16"/>
                          </w:rPr>
                          <w:t>Provide formal written counseling.</w:t>
                        </w:r>
                      </w:p>
                    </w:tc>
                  </w:tr>
                </w:tbl>
                <w:p w14:paraId="2B92037F" w14:textId="77777777" w:rsidR="00E36C25" w:rsidRDefault="00E36C25">
                  <w:pPr>
                    <w:spacing w:after="0" w:line="240" w:lineRule="auto"/>
                  </w:pPr>
                </w:p>
              </w:tc>
              <w:tc>
                <w:tcPr>
                  <w:tcW w:w="2160" w:type="dxa"/>
                </w:tcPr>
                <w:p w14:paraId="1B9CF322" w14:textId="77777777" w:rsidR="00E36C25" w:rsidRDefault="00E36C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6C25" w14:paraId="72F657B0" w14:textId="77777777">
                    <w:trPr>
                      <w:trHeight w:val="212"/>
                    </w:trPr>
                    <w:tc>
                      <w:tcPr>
                        <w:tcW w:w="360" w:type="dxa"/>
                        <w:tcBorders>
                          <w:top w:val="nil"/>
                          <w:left w:val="nil"/>
                          <w:bottom w:val="nil"/>
                          <w:right w:val="nil"/>
                        </w:tcBorders>
                        <w:tcMar>
                          <w:top w:w="39" w:type="dxa"/>
                          <w:left w:w="39" w:type="dxa"/>
                          <w:bottom w:w="39" w:type="dxa"/>
                          <w:right w:w="39" w:type="dxa"/>
                        </w:tcMar>
                      </w:tcPr>
                      <w:p w14:paraId="6F282A94" w14:textId="77777777" w:rsidR="00E36C25" w:rsidRDefault="00F61EDC">
                        <w:pPr>
                          <w:spacing w:after="0" w:line="240" w:lineRule="auto"/>
                        </w:pPr>
                        <w:r>
                          <w:rPr>
                            <w:rFonts w:ascii="Arial" w:eastAsia="Arial" w:hAnsi="Arial"/>
                            <w:color w:val="000000"/>
                          </w:rPr>
                          <w:t>N</w:t>
                        </w:r>
                      </w:p>
                    </w:tc>
                  </w:tr>
                </w:tbl>
                <w:p w14:paraId="6F8EF8BD" w14:textId="77777777" w:rsidR="00E36C25" w:rsidRDefault="00E36C25">
                  <w:pPr>
                    <w:spacing w:after="0" w:line="240" w:lineRule="auto"/>
                  </w:pPr>
                </w:p>
              </w:tc>
              <w:tc>
                <w:tcPr>
                  <w:tcW w:w="180" w:type="dxa"/>
                </w:tcPr>
                <w:p w14:paraId="5AE969F6" w14:textId="77777777" w:rsidR="00E36C25" w:rsidRDefault="00E36C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36C25" w14:paraId="6B978693" w14:textId="77777777">
                    <w:trPr>
                      <w:trHeight w:val="192"/>
                    </w:trPr>
                    <w:tc>
                      <w:tcPr>
                        <w:tcW w:w="3240" w:type="dxa"/>
                        <w:tcBorders>
                          <w:top w:val="nil"/>
                          <w:left w:val="nil"/>
                          <w:bottom w:val="nil"/>
                          <w:right w:val="nil"/>
                        </w:tcBorders>
                        <w:tcMar>
                          <w:top w:w="39" w:type="dxa"/>
                          <w:left w:w="39" w:type="dxa"/>
                          <w:bottom w:w="39" w:type="dxa"/>
                          <w:right w:w="39" w:type="dxa"/>
                        </w:tcMar>
                      </w:tcPr>
                      <w:p w14:paraId="4792F395" w14:textId="77777777" w:rsidR="00E36C25" w:rsidRDefault="00F61EDC">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F12A160" w14:textId="77777777" w:rsidR="00E36C25" w:rsidRDefault="00E36C25">
                  <w:pPr>
                    <w:spacing w:after="0" w:line="240" w:lineRule="auto"/>
                  </w:pPr>
                </w:p>
              </w:tc>
              <w:tc>
                <w:tcPr>
                  <w:tcW w:w="539" w:type="dxa"/>
                  <w:tcBorders>
                    <w:right w:val="single" w:sz="15" w:space="0" w:color="000000"/>
                  </w:tcBorders>
                </w:tcPr>
                <w:p w14:paraId="78C5AFF8" w14:textId="77777777" w:rsidR="00E36C25" w:rsidRDefault="00E36C25">
                  <w:pPr>
                    <w:pStyle w:val="EmptyCellLayoutStyle"/>
                    <w:spacing w:after="0" w:line="240" w:lineRule="auto"/>
                  </w:pPr>
                </w:p>
              </w:tc>
            </w:tr>
            <w:tr w:rsidR="00E36C25" w14:paraId="2E8EA4F6" w14:textId="77777777">
              <w:trPr>
                <w:trHeight w:val="20"/>
              </w:trPr>
              <w:tc>
                <w:tcPr>
                  <w:tcW w:w="900" w:type="dxa"/>
                  <w:tcBorders>
                    <w:left w:val="single" w:sz="15" w:space="0" w:color="000000"/>
                  </w:tcBorders>
                </w:tcPr>
                <w:p w14:paraId="45F6B2C5" w14:textId="77777777" w:rsidR="00E36C25" w:rsidRDefault="00E36C25">
                  <w:pPr>
                    <w:pStyle w:val="EmptyCellLayoutStyle"/>
                    <w:spacing w:after="0" w:line="240" w:lineRule="auto"/>
                  </w:pPr>
                </w:p>
              </w:tc>
              <w:tc>
                <w:tcPr>
                  <w:tcW w:w="359" w:type="dxa"/>
                  <w:vMerge/>
                </w:tcPr>
                <w:p w14:paraId="243519D1" w14:textId="77777777" w:rsidR="00E36C25" w:rsidRDefault="00E36C25">
                  <w:pPr>
                    <w:pStyle w:val="EmptyCellLayoutStyle"/>
                    <w:spacing w:after="0" w:line="240" w:lineRule="auto"/>
                  </w:pPr>
                </w:p>
              </w:tc>
              <w:tc>
                <w:tcPr>
                  <w:tcW w:w="180" w:type="dxa"/>
                </w:tcPr>
                <w:p w14:paraId="242C3022" w14:textId="77777777" w:rsidR="00E36C25" w:rsidRDefault="00E36C25">
                  <w:pPr>
                    <w:pStyle w:val="EmptyCellLayoutStyle"/>
                    <w:spacing w:after="0" w:line="240" w:lineRule="auto"/>
                  </w:pPr>
                </w:p>
              </w:tc>
              <w:tc>
                <w:tcPr>
                  <w:tcW w:w="3240" w:type="dxa"/>
                </w:tcPr>
                <w:p w14:paraId="4E3F4D96" w14:textId="77777777" w:rsidR="00E36C25" w:rsidRDefault="00E36C25">
                  <w:pPr>
                    <w:pStyle w:val="EmptyCellLayoutStyle"/>
                    <w:spacing w:after="0" w:line="240" w:lineRule="auto"/>
                  </w:pPr>
                </w:p>
              </w:tc>
              <w:tc>
                <w:tcPr>
                  <w:tcW w:w="2160" w:type="dxa"/>
                </w:tcPr>
                <w:p w14:paraId="6D904709" w14:textId="77777777" w:rsidR="00E36C25" w:rsidRDefault="00E36C25">
                  <w:pPr>
                    <w:pStyle w:val="EmptyCellLayoutStyle"/>
                    <w:spacing w:after="0" w:line="240" w:lineRule="auto"/>
                  </w:pPr>
                </w:p>
              </w:tc>
              <w:tc>
                <w:tcPr>
                  <w:tcW w:w="359" w:type="dxa"/>
                  <w:vMerge/>
                </w:tcPr>
                <w:p w14:paraId="5302126A" w14:textId="77777777" w:rsidR="00E36C25" w:rsidRDefault="00E36C25">
                  <w:pPr>
                    <w:pStyle w:val="EmptyCellLayoutStyle"/>
                    <w:spacing w:after="0" w:line="240" w:lineRule="auto"/>
                  </w:pPr>
                </w:p>
              </w:tc>
              <w:tc>
                <w:tcPr>
                  <w:tcW w:w="180" w:type="dxa"/>
                </w:tcPr>
                <w:p w14:paraId="118946F3" w14:textId="77777777" w:rsidR="00E36C25" w:rsidRDefault="00E36C25">
                  <w:pPr>
                    <w:pStyle w:val="EmptyCellLayoutStyle"/>
                    <w:spacing w:after="0" w:line="240" w:lineRule="auto"/>
                  </w:pPr>
                </w:p>
              </w:tc>
              <w:tc>
                <w:tcPr>
                  <w:tcW w:w="3240" w:type="dxa"/>
                </w:tcPr>
                <w:p w14:paraId="5A7394F8" w14:textId="77777777" w:rsidR="00E36C25" w:rsidRDefault="00E36C25">
                  <w:pPr>
                    <w:pStyle w:val="EmptyCellLayoutStyle"/>
                    <w:spacing w:after="0" w:line="240" w:lineRule="auto"/>
                  </w:pPr>
                </w:p>
              </w:tc>
              <w:tc>
                <w:tcPr>
                  <w:tcW w:w="539" w:type="dxa"/>
                  <w:tcBorders>
                    <w:right w:val="single" w:sz="15" w:space="0" w:color="000000"/>
                  </w:tcBorders>
                </w:tcPr>
                <w:p w14:paraId="1F26CCE1" w14:textId="77777777" w:rsidR="00E36C25" w:rsidRDefault="00E36C25">
                  <w:pPr>
                    <w:pStyle w:val="EmptyCellLayoutStyle"/>
                    <w:spacing w:after="0" w:line="240" w:lineRule="auto"/>
                  </w:pPr>
                </w:p>
              </w:tc>
            </w:tr>
            <w:tr w:rsidR="00E36C25" w14:paraId="06EB87DC" w14:textId="77777777">
              <w:trPr>
                <w:trHeight w:val="13"/>
              </w:trPr>
              <w:tc>
                <w:tcPr>
                  <w:tcW w:w="900" w:type="dxa"/>
                  <w:tcBorders>
                    <w:left w:val="single" w:sz="15" w:space="0" w:color="000000"/>
                  </w:tcBorders>
                </w:tcPr>
                <w:p w14:paraId="315B4750" w14:textId="77777777" w:rsidR="00E36C25" w:rsidRDefault="00E36C25">
                  <w:pPr>
                    <w:pStyle w:val="EmptyCellLayoutStyle"/>
                    <w:spacing w:after="0" w:line="240" w:lineRule="auto"/>
                  </w:pPr>
                </w:p>
              </w:tc>
              <w:tc>
                <w:tcPr>
                  <w:tcW w:w="359" w:type="dxa"/>
                </w:tcPr>
                <w:p w14:paraId="15CB88A7" w14:textId="77777777" w:rsidR="00E36C25" w:rsidRDefault="00E36C25">
                  <w:pPr>
                    <w:pStyle w:val="EmptyCellLayoutStyle"/>
                    <w:spacing w:after="0" w:line="240" w:lineRule="auto"/>
                  </w:pPr>
                </w:p>
              </w:tc>
              <w:tc>
                <w:tcPr>
                  <w:tcW w:w="180" w:type="dxa"/>
                </w:tcPr>
                <w:p w14:paraId="3C46382C" w14:textId="77777777" w:rsidR="00E36C25" w:rsidRDefault="00E36C25">
                  <w:pPr>
                    <w:pStyle w:val="EmptyCellLayoutStyle"/>
                    <w:spacing w:after="0" w:line="240" w:lineRule="auto"/>
                  </w:pPr>
                </w:p>
              </w:tc>
              <w:tc>
                <w:tcPr>
                  <w:tcW w:w="3240" w:type="dxa"/>
                </w:tcPr>
                <w:p w14:paraId="6CE5D117" w14:textId="77777777" w:rsidR="00E36C25" w:rsidRDefault="00E36C25">
                  <w:pPr>
                    <w:pStyle w:val="EmptyCellLayoutStyle"/>
                    <w:spacing w:after="0" w:line="240" w:lineRule="auto"/>
                  </w:pPr>
                </w:p>
              </w:tc>
              <w:tc>
                <w:tcPr>
                  <w:tcW w:w="2160" w:type="dxa"/>
                </w:tcPr>
                <w:p w14:paraId="479348C8" w14:textId="77777777" w:rsidR="00E36C25" w:rsidRDefault="00E36C25">
                  <w:pPr>
                    <w:pStyle w:val="EmptyCellLayoutStyle"/>
                    <w:spacing w:after="0" w:line="240" w:lineRule="auto"/>
                  </w:pPr>
                </w:p>
              </w:tc>
              <w:tc>
                <w:tcPr>
                  <w:tcW w:w="359" w:type="dxa"/>
                </w:tcPr>
                <w:p w14:paraId="785BEA02" w14:textId="77777777" w:rsidR="00E36C25" w:rsidRDefault="00E36C25">
                  <w:pPr>
                    <w:pStyle w:val="EmptyCellLayoutStyle"/>
                    <w:spacing w:after="0" w:line="240" w:lineRule="auto"/>
                  </w:pPr>
                </w:p>
              </w:tc>
              <w:tc>
                <w:tcPr>
                  <w:tcW w:w="180" w:type="dxa"/>
                </w:tcPr>
                <w:p w14:paraId="792D4842" w14:textId="77777777" w:rsidR="00E36C25" w:rsidRDefault="00E36C25">
                  <w:pPr>
                    <w:pStyle w:val="EmptyCellLayoutStyle"/>
                    <w:spacing w:after="0" w:line="240" w:lineRule="auto"/>
                  </w:pPr>
                </w:p>
              </w:tc>
              <w:tc>
                <w:tcPr>
                  <w:tcW w:w="3240" w:type="dxa"/>
                </w:tcPr>
                <w:p w14:paraId="5939FDCB" w14:textId="77777777" w:rsidR="00E36C25" w:rsidRDefault="00E36C25">
                  <w:pPr>
                    <w:pStyle w:val="EmptyCellLayoutStyle"/>
                    <w:spacing w:after="0" w:line="240" w:lineRule="auto"/>
                  </w:pPr>
                </w:p>
              </w:tc>
              <w:tc>
                <w:tcPr>
                  <w:tcW w:w="539" w:type="dxa"/>
                  <w:tcBorders>
                    <w:right w:val="single" w:sz="15" w:space="0" w:color="000000"/>
                  </w:tcBorders>
                </w:tcPr>
                <w:p w14:paraId="20CA2B4A" w14:textId="77777777" w:rsidR="00E36C25" w:rsidRDefault="00E36C25">
                  <w:pPr>
                    <w:pStyle w:val="EmptyCellLayoutStyle"/>
                    <w:spacing w:after="0" w:line="240" w:lineRule="auto"/>
                  </w:pPr>
                </w:p>
              </w:tc>
            </w:tr>
            <w:tr w:rsidR="00E36C25" w14:paraId="79B5523C" w14:textId="77777777">
              <w:trPr>
                <w:trHeight w:val="55"/>
              </w:trPr>
              <w:tc>
                <w:tcPr>
                  <w:tcW w:w="900" w:type="dxa"/>
                  <w:tcBorders>
                    <w:left w:val="single" w:sz="15" w:space="0" w:color="000000"/>
                  </w:tcBorders>
                </w:tcPr>
                <w:p w14:paraId="14C7AB76" w14:textId="77777777" w:rsidR="00E36C25" w:rsidRDefault="00E36C25">
                  <w:pPr>
                    <w:pStyle w:val="EmptyCellLayoutStyle"/>
                    <w:spacing w:after="0" w:line="240" w:lineRule="auto"/>
                  </w:pPr>
                </w:p>
              </w:tc>
              <w:tc>
                <w:tcPr>
                  <w:tcW w:w="359" w:type="dxa"/>
                </w:tcPr>
                <w:p w14:paraId="4B098B9C" w14:textId="77777777" w:rsidR="00E36C25" w:rsidRDefault="00E36C25">
                  <w:pPr>
                    <w:pStyle w:val="EmptyCellLayoutStyle"/>
                    <w:spacing w:after="0" w:line="240" w:lineRule="auto"/>
                  </w:pPr>
                </w:p>
              </w:tc>
              <w:tc>
                <w:tcPr>
                  <w:tcW w:w="180" w:type="dxa"/>
                </w:tcPr>
                <w:p w14:paraId="483DACEC" w14:textId="77777777" w:rsidR="00E36C25" w:rsidRDefault="00E36C25">
                  <w:pPr>
                    <w:pStyle w:val="EmptyCellLayoutStyle"/>
                    <w:spacing w:after="0" w:line="240" w:lineRule="auto"/>
                  </w:pPr>
                </w:p>
              </w:tc>
              <w:tc>
                <w:tcPr>
                  <w:tcW w:w="3240" w:type="dxa"/>
                </w:tcPr>
                <w:p w14:paraId="011FBDFE" w14:textId="77777777" w:rsidR="00E36C25" w:rsidRDefault="00E36C25">
                  <w:pPr>
                    <w:pStyle w:val="EmptyCellLayoutStyle"/>
                    <w:spacing w:after="0" w:line="240" w:lineRule="auto"/>
                  </w:pPr>
                </w:p>
              </w:tc>
              <w:tc>
                <w:tcPr>
                  <w:tcW w:w="2160" w:type="dxa"/>
                </w:tcPr>
                <w:p w14:paraId="39C86E19" w14:textId="77777777" w:rsidR="00E36C25" w:rsidRDefault="00E36C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6C25" w14:paraId="50AF2D1E" w14:textId="77777777">
                    <w:trPr>
                      <w:trHeight w:val="212"/>
                    </w:trPr>
                    <w:tc>
                      <w:tcPr>
                        <w:tcW w:w="360" w:type="dxa"/>
                        <w:tcBorders>
                          <w:top w:val="nil"/>
                          <w:left w:val="nil"/>
                          <w:bottom w:val="nil"/>
                          <w:right w:val="nil"/>
                        </w:tcBorders>
                        <w:tcMar>
                          <w:top w:w="39" w:type="dxa"/>
                          <w:left w:w="39" w:type="dxa"/>
                          <w:bottom w:w="39" w:type="dxa"/>
                          <w:right w:w="39" w:type="dxa"/>
                        </w:tcMar>
                      </w:tcPr>
                      <w:p w14:paraId="59349118" w14:textId="77777777" w:rsidR="00E36C25" w:rsidRDefault="00F61EDC">
                        <w:pPr>
                          <w:spacing w:after="0" w:line="240" w:lineRule="auto"/>
                        </w:pPr>
                        <w:r>
                          <w:rPr>
                            <w:rFonts w:ascii="Arial" w:eastAsia="Arial" w:hAnsi="Arial"/>
                            <w:color w:val="000000"/>
                          </w:rPr>
                          <w:t>N</w:t>
                        </w:r>
                      </w:p>
                    </w:tc>
                  </w:tr>
                </w:tbl>
                <w:p w14:paraId="6B62CB36" w14:textId="77777777" w:rsidR="00E36C25" w:rsidRDefault="00E36C25">
                  <w:pPr>
                    <w:spacing w:after="0" w:line="240" w:lineRule="auto"/>
                  </w:pPr>
                </w:p>
              </w:tc>
              <w:tc>
                <w:tcPr>
                  <w:tcW w:w="180" w:type="dxa"/>
                </w:tcPr>
                <w:p w14:paraId="481AC55C" w14:textId="77777777" w:rsidR="00E36C25" w:rsidRDefault="00E36C25">
                  <w:pPr>
                    <w:pStyle w:val="EmptyCellLayoutStyle"/>
                    <w:spacing w:after="0" w:line="240" w:lineRule="auto"/>
                  </w:pPr>
                </w:p>
              </w:tc>
              <w:tc>
                <w:tcPr>
                  <w:tcW w:w="3240" w:type="dxa"/>
                </w:tcPr>
                <w:p w14:paraId="4612463E" w14:textId="77777777" w:rsidR="00E36C25" w:rsidRDefault="00E36C25">
                  <w:pPr>
                    <w:pStyle w:val="EmptyCellLayoutStyle"/>
                    <w:spacing w:after="0" w:line="240" w:lineRule="auto"/>
                  </w:pPr>
                </w:p>
              </w:tc>
              <w:tc>
                <w:tcPr>
                  <w:tcW w:w="539" w:type="dxa"/>
                  <w:tcBorders>
                    <w:right w:val="single" w:sz="15" w:space="0" w:color="000000"/>
                  </w:tcBorders>
                </w:tcPr>
                <w:p w14:paraId="461DA0F9" w14:textId="77777777" w:rsidR="00E36C25" w:rsidRDefault="00E36C25">
                  <w:pPr>
                    <w:pStyle w:val="EmptyCellLayoutStyle"/>
                    <w:spacing w:after="0" w:line="240" w:lineRule="auto"/>
                  </w:pPr>
                </w:p>
              </w:tc>
            </w:tr>
            <w:tr w:rsidR="00E36C25" w14:paraId="7871735A" w14:textId="77777777">
              <w:trPr>
                <w:trHeight w:val="235"/>
              </w:trPr>
              <w:tc>
                <w:tcPr>
                  <w:tcW w:w="900" w:type="dxa"/>
                  <w:tcBorders>
                    <w:left w:val="single" w:sz="15" w:space="0" w:color="000000"/>
                  </w:tcBorders>
                </w:tcPr>
                <w:p w14:paraId="3C20C993" w14:textId="77777777" w:rsidR="00E36C25" w:rsidRDefault="00E36C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6C25" w14:paraId="03004495" w14:textId="77777777">
                    <w:trPr>
                      <w:trHeight w:val="212"/>
                    </w:trPr>
                    <w:tc>
                      <w:tcPr>
                        <w:tcW w:w="360" w:type="dxa"/>
                        <w:tcBorders>
                          <w:top w:val="nil"/>
                          <w:left w:val="nil"/>
                          <w:bottom w:val="nil"/>
                          <w:right w:val="nil"/>
                        </w:tcBorders>
                        <w:tcMar>
                          <w:top w:w="39" w:type="dxa"/>
                          <w:left w:w="39" w:type="dxa"/>
                          <w:bottom w:w="39" w:type="dxa"/>
                          <w:right w:w="39" w:type="dxa"/>
                        </w:tcMar>
                      </w:tcPr>
                      <w:p w14:paraId="50E1D6F5" w14:textId="77777777" w:rsidR="00E36C25" w:rsidRDefault="00F61EDC">
                        <w:pPr>
                          <w:spacing w:after="0" w:line="240" w:lineRule="auto"/>
                        </w:pPr>
                        <w:r>
                          <w:rPr>
                            <w:rFonts w:ascii="Arial" w:eastAsia="Arial" w:hAnsi="Arial"/>
                            <w:color w:val="000000"/>
                          </w:rPr>
                          <w:t>N</w:t>
                        </w:r>
                      </w:p>
                    </w:tc>
                  </w:tr>
                </w:tbl>
                <w:p w14:paraId="3C53B7DC" w14:textId="77777777" w:rsidR="00E36C25" w:rsidRDefault="00E36C25">
                  <w:pPr>
                    <w:spacing w:after="0" w:line="240" w:lineRule="auto"/>
                  </w:pPr>
                </w:p>
              </w:tc>
              <w:tc>
                <w:tcPr>
                  <w:tcW w:w="180" w:type="dxa"/>
                </w:tcPr>
                <w:p w14:paraId="72C14172" w14:textId="77777777" w:rsidR="00E36C25" w:rsidRDefault="00E36C2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36C25" w14:paraId="31ACCBF0" w14:textId="77777777">
                    <w:trPr>
                      <w:trHeight w:val="192"/>
                    </w:trPr>
                    <w:tc>
                      <w:tcPr>
                        <w:tcW w:w="3240" w:type="dxa"/>
                        <w:tcBorders>
                          <w:top w:val="nil"/>
                          <w:left w:val="nil"/>
                          <w:bottom w:val="nil"/>
                          <w:right w:val="nil"/>
                        </w:tcBorders>
                        <w:tcMar>
                          <w:top w:w="39" w:type="dxa"/>
                          <w:left w:w="39" w:type="dxa"/>
                          <w:bottom w:w="39" w:type="dxa"/>
                          <w:right w:w="39" w:type="dxa"/>
                        </w:tcMar>
                      </w:tcPr>
                      <w:p w14:paraId="7AF8B10A" w14:textId="77777777" w:rsidR="00E36C25" w:rsidRDefault="00F61EDC">
                        <w:pPr>
                          <w:spacing w:after="0" w:line="240" w:lineRule="auto"/>
                        </w:pPr>
                        <w:r>
                          <w:rPr>
                            <w:rFonts w:ascii="Arial" w:eastAsia="Arial" w:hAnsi="Arial"/>
                            <w:color w:val="000000"/>
                            <w:sz w:val="16"/>
                          </w:rPr>
                          <w:t>Approve leave requests.</w:t>
                        </w:r>
                      </w:p>
                    </w:tc>
                  </w:tr>
                </w:tbl>
                <w:p w14:paraId="4D18810A" w14:textId="77777777" w:rsidR="00E36C25" w:rsidRDefault="00E36C25">
                  <w:pPr>
                    <w:spacing w:after="0" w:line="240" w:lineRule="auto"/>
                  </w:pPr>
                </w:p>
              </w:tc>
              <w:tc>
                <w:tcPr>
                  <w:tcW w:w="2160" w:type="dxa"/>
                </w:tcPr>
                <w:p w14:paraId="401B4815" w14:textId="77777777" w:rsidR="00E36C25" w:rsidRDefault="00E36C25">
                  <w:pPr>
                    <w:pStyle w:val="EmptyCellLayoutStyle"/>
                    <w:spacing w:after="0" w:line="240" w:lineRule="auto"/>
                  </w:pPr>
                </w:p>
              </w:tc>
              <w:tc>
                <w:tcPr>
                  <w:tcW w:w="359" w:type="dxa"/>
                  <w:vMerge/>
                </w:tcPr>
                <w:p w14:paraId="71A9133C" w14:textId="77777777" w:rsidR="00E36C25" w:rsidRDefault="00E36C25">
                  <w:pPr>
                    <w:pStyle w:val="EmptyCellLayoutStyle"/>
                    <w:spacing w:after="0" w:line="240" w:lineRule="auto"/>
                  </w:pPr>
                </w:p>
              </w:tc>
              <w:tc>
                <w:tcPr>
                  <w:tcW w:w="180" w:type="dxa"/>
                </w:tcPr>
                <w:p w14:paraId="7E53DB2E" w14:textId="77777777" w:rsidR="00E36C25" w:rsidRDefault="00E36C2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E36C25" w14:paraId="62BC2A45" w14:textId="77777777">
                    <w:trPr>
                      <w:trHeight w:val="192"/>
                    </w:trPr>
                    <w:tc>
                      <w:tcPr>
                        <w:tcW w:w="3240" w:type="dxa"/>
                        <w:tcBorders>
                          <w:top w:val="nil"/>
                          <w:left w:val="nil"/>
                          <w:bottom w:val="nil"/>
                          <w:right w:val="nil"/>
                        </w:tcBorders>
                        <w:tcMar>
                          <w:top w:w="39" w:type="dxa"/>
                          <w:left w:w="39" w:type="dxa"/>
                          <w:bottom w:w="39" w:type="dxa"/>
                          <w:right w:w="39" w:type="dxa"/>
                        </w:tcMar>
                      </w:tcPr>
                      <w:p w14:paraId="720C739C" w14:textId="77777777" w:rsidR="00E36C25" w:rsidRDefault="00F61EDC">
                        <w:pPr>
                          <w:spacing w:after="0" w:line="240" w:lineRule="auto"/>
                        </w:pPr>
                        <w:r>
                          <w:rPr>
                            <w:rFonts w:ascii="Arial" w:eastAsia="Arial" w:hAnsi="Arial"/>
                            <w:color w:val="000000"/>
                            <w:sz w:val="16"/>
                          </w:rPr>
                          <w:t>Review work.</w:t>
                        </w:r>
                      </w:p>
                    </w:tc>
                  </w:tr>
                </w:tbl>
                <w:p w14:paraId="67AE89FB" w14:textId="77777777" w:rsidR="00E36C25" w:rsidRDefault="00E36C25">
                  <w:pPr>
                    <w:spacing w:after="0" w:line="240" w:lineRule="auto"/>
                  </w:pPr>
                </w:p>
              </w:tc>
              <w:tc>
                <w:tcPr>
                  <w:tcW w:w="539" w:type="dxa"/>
                  <w:tcBorders>
                    <w:right w:val="single" w:sz="15" w:space="0" w:color="000000"/>
                  </w:tcBorders>
                </w:tcPr>
                <w:p w14:paraId="2DF0581F" w14:textId="77777777" w:rsidR="00E36C25" w:rsidRDefault="00E36C25">
                  <w:pPr>
                    <w:pStyle w:val="EmptyCellLayoutStyle"/>
                    <w:spacing w:after="0" w:line="240" w:lineRule="auto"/>
                  </w:pPr>
                </w:p>
              </w:tc>
            </w:tr>
            <w:tr w:rsidR="00E36C25" w14:paraId="05F8DE38" w14:textId="77777777">
              <w:trPr>
                <w:trHeight w:val="34"/>
              </w:trPr>
              <w:tc>
                <w:tcPr>
                  <w:tcW w:w="900" w:type="dxa"/>
                  <w:tcBorders>
                    <w:left w:val="single" w:sz="15" w:space="0" w:color="000000"/>
                  </w:tcBorders>
                </w:tcPr>
                <w:p w14:paraId="33633896" w14:textId="77777777" w:rsidR="00E36C25" w:rsidRDefault="00E36C25">
                  <w:pPr>
                    <w:pStyle w:val="EmptyCellLayoutStyle"/>
                    <w:spacing w:after="0" w:line="240" w:lineRule="auto"/>
                  </w:pPr>
                </w:p>
              </w:tc>
              <w:tc>
                <w:tcPr>
                  <w:tcW w:w="359" w:type="dxa"/>
                  <w:vMerge/>
                </w:tcPr>
                <w:p w14:paraId="007E93C2" w14:textId="77777777" w:rsidR="00E36C25" w:rsidRDefault="00E36C25">
                  <w:pPr>
                    <w:pStyle w:val="EmptyCellLayoutStyle"/>
                    <w:spacing w:after="0" w:line="240" w:lineRule="auto"/>
                  </w:pPr>
                </w:p>
              </w:tc>
              <w:tc>
                <w:tcPr>
                  <w:tcW w:w="180" w:type="dxa"/>
                </w:tcPr>
                <w:p w14:paraId="12F734F9" w14:textId="77777777" w:rsidR="00E36C25" w:rsidRDefault="00E36C25">
                  <w:pPr>
                    <w:pStyle w:val="EmptyCellLayoutStyle"/>
                    <w:spacing w:after="0" w:line="240" w:lineRule="auto"/>
                  </w:pPr>
                </w:p>
              </w:tc>
              <w:tc>
                <w:tcPr>
                  <w:tcW w:w="3240" w:type="dxa"/>
                  <w:vMerge/>
                </w:tcPr>
                <w:p w14:paraId="30B7F07A" w14:textId="77777777" w:rsidR="00E36C25" w:rsidRDefault="00E36C25">
                  <w:pPr>
                    <w:pStyle w:val="EmptyCellLayoutStyle"/>
                    <w:spacing w:after="0" w:line="240" w:lineRule="auto"/>
                  </w:pPr>
                </w:p>
              </w:tc>
              <w:tc>
                <w:tcPr>
                  <w:tcW w:w="2160" w:type="dxa"/>
                </w:tcPr>
                <w:p w14:paraId="1B914A42" w14:textId="77777777" w:rsidR="00E36C25" w:rsidRDefault="00E36C25">
                  <w:pPr>
                    <w:pStyle w:val="EmptyCellLayoutStyle"/>
                    <w:spacing w:after="0" w:line="240" w:lineRule="auto"/>
                  </w:pPr>
                </w:p>
              </w:tc>
              <w:tc>
                <w:tcPr>
                  <w:tcW w:w="359" w:type="dxa"/>
                </w:tcPr>
                <w:p w14:paraId="2FDA7E36" w14:textId="77777777" w:rsidR="00E36C25" w:rsidRDefault="00E36C25">
                  <w:pPr>
                    <w:pStyle w:val="EmptyCellLayoutStyle"/>
                    <w:spacing w:after="0" w:line="240" w:lineRule="auto"/>
                  </w:pPr>
                </w:p>
              </w:tc>
              <w:tc>
                <w:tcPr>
                  <w:tcW w:w="180" w:type="dxa"/>
                </w:tcPr>
                <w:p w14:paraId="6C28B099" w14:textId="77777777" w:rsidR="00E36C25" w:rsidRDefault="00E36C25">
                  <w:pPr>
                    <w:pStyle w:val="EmptyCellLayoutStyle"/>
                    <w:spacing w:after="0" w:line="240" w:lineRule="auto"/>
                  </w:pPr>
                </w:p>
              </w:tc>
              <w:tc>
                <w:tcPr>
                  <w:tcW w:w="3240" w:type="dxa"/>
                  <w:vMerge/>
                </w:tcPr>
                <w:p w14:paraId="700BD102" w14:textId="77777777" w:rsidR="00E36C25" w:rsidRDefault="00E36C25">
                  <w:pPr>
                    <w:pStyle w:val="EmptyCellLayoutStyle"/>
                    <w:spacing w:after="0" w:line="240" w:lineRule="auto"/>
                  </w:pPr>
                </w:p>
              </w:tc>
              <w:tc>
                <w:tcPr>
                  <w:tcW w:w="539" w:type="dxa"/>
                  <w:tcBorders>
                    <w:right w:val="single" w:sz="15" w:space="0" w:color="000000"/>
                  </w:tcBorders>
                </w:tcPr>
                <w:p w14:paraId="105E1FDB" w14:textId="77777777" w:rsidR="00E36C25" w:rsidRDefault="00E36C25">
                  <w:pPr>
                    <w:pStyle w:val="EmptyCellLayoutStyle"/>
                    <w:spacing w:after="0" w:line="240" w:lineRule="auto"/>
                  </w:pPr>
                </w:p>
              </w:tc>
            </w:tr>
            <w:tr w:rsidR="00E36C25" w14:paraId="45AB0E41" w14:textId="77777777">
              <w:trPr>
                <w:trHeight w:val="20"/>
              </w:trPr>
              <w:tc>
                <w:tcPr>
                  <w:tcW w:w="900" w:type="dxa"/>
                  <w:tcBorders>
                    <w:left w:val="single" w:sz="15" w:space="0" w:color="000000"/>
                  </w:tcBorders>
                </w:tcPr>
                <w:p w14:paraId="3771ACA9" w14:textId="77777777" w:rsidR="00E36C25" w:rsidRDefault="00E36C25">
                  <w:pPr>
                    <w:pStyle w:val="EmptyCellLayoutStyle"/>
                    <w:spacing w:after="0" w:line="240" w:lineRule="auto"/>
                  </w:pPr>
                </w:p>
              </w:tc>
              <w:tc>
                <w:tcPr>
                  <w:tcW w:w="359" w:type="dxa"/>
                  <w:vMerge/>
                </w:tcPr>
                <w:p w14:paraId="1EF9B094" w14:textId="77777777" w:rsidR="00E36C25" w:rsidRDefault="00E36C25">
                  <w:pPr>
                    <w:pStyle w:val="EmptyCellLayoutStyle"/>
                    <w:spacing w:after="0" w:line="240" w:lineRule="auto"/>
                  </w:pPr>
                </w:p>
              </w:tc>
              <w:tc>
                <w:tcPr>
                  <w:tcW w:w="180" w:type="dxa"/>
                </w:tcPr>
                <w:p w14:paraId="6BF7E7CB" w14:textId="77777777" w:rsidR="00E36C25" w:rsidRDefault="00E36C25">
                  <w:pPr>
                    <w:pStyle w:val="EmptyCellLayoutStyle"/>
                    <w:spacing w:after="0" w:line="240" w:lineRule="auto"/>
                  </w:pPr>
                </w:p>
              </w:tc>
              <w:tc>
                <w:tcPr>
                  <w:tcW w:w="3240" w:type="dxa"/>
                </w:tcPr>
                <w:p w14:paraId="20844245" w14:textId="77777777" w:rsidR="00E36C25" w:rsidRDefault="00E36C25">
                  <w:pPr>
                    <w:pStyle w:val="EmptyCellLayoutStyle"/>
                    <w:spacing w:after="0" w:line="240" w:lineRule="auto"/>
                  </w:pPr>
                </w:p>
              </w:tc>
              <w:tc>
                <w:tcPr>
                  <w:tcW w:w="2160" w:type="dxa"/>
                </w:tcPr>
                <w:p w14:paraId="0CEF1DB9" w14:textId="77777777" w:rsidR="00E36C25" w:rsidRDefault="00E36C25">
                  <w:pPr>
                    <w:pStyle w:val="EmptyCellLayoutStyle"/>
                    <w:spacing w:after="0" w:line="240" w:lineRule="auto"/>
                  </w:pPr>
                </w:p>
              </w:tc>
              <w:tc>
                <w:tcPr>
                  <w:tcW w:w="359" w:type="dxa"/>
                </w:tcPr>
                <w:p w14:paraId="4C53EEB7" w14:textId="77777777" w:rsidR="00E36C25" w:rsidRDefault="00E36C25">
                  <w:pPr>
                    <w:pStyle w:val="EmptyCellLayoutStyle"/>
                    <w:spacing w:after="0" w:line="240" w:lineRule="auto"/>
                  </w:pPr>
                </w:p>
              </w:tc>
              <w:tc>
                <w:tcPr>
                  <w:tcW w:w="180" w:type="dxa"/>
                </w:tcPr>
                <w:p w14:paraId="4AF9B846" w14:textId="77777777" w:rsidR="00E36C25" w:rsidRDefault="00E36C25">
                  <w:pPr>
                    <w:pStyle w:val="EmptyCellLayoutStyle"/>
                    <w:spacing w:after="0" w:line="240" w:lineRule="auto"/>
                  </w:pPr>
                </w:p>
              </w:tc>
              <w:tc>
                <w:tcPr>
                  <w:tcW w:w="3240" w:type="dxa"/>
                </w:tcPr>
                <w:p w14:paraId="691F2E71" w14:textId="77777777" w:rsidR="00E36C25" w:rsidRDefault="00E36C25">
                  <w:pPr>
                    <w:pStyle w:val="EmptyCellLayoutStyle"/>
                    <w:spacing w:after="0" w:line="240" w:lineRule="auto"/>
                  </w:pPr>
                </w:p>
              </w:tc>
              <w:tc>
                <w:tcPr>
                  <w:tcW w:w="539" w:type="dxa"/>
                  <w:tcBorders>
                    <w:right w:val="single" w:sz="15" w:space="0" w:color="000000"/>
                  </w:tcBorders>
                </w:tcPr>
                <w:p w14:paraId="6C459D29" w14:textId="77777777" w:rsidR="00E36C25" w:rsidRDefault="00E36C25">
                  <w:pPr>
                    <w:pStyle w:val="EmptyCellLayoutStyle"/>
                    <w:spacing w:after="0" w:line="240" w:lineRule="auto"/>
                  </w:pPr>
                </w:p>
              </w:tc>
            </w:tr>
            <w:tr w:rsidR="00E36C25" w14:paraId="5DEBC36E" w14:textId="77777777">
              <w:trPr>
                <w:trHeight w:val="69"/>
              </w:trPr>
              <w:tc>
                <w:tcPr>
                  <w:tcW w:w="900" w:type="dxa"/>
                  <w:tcBorders>
                    <w:left w:val="single" w:sz="15" w:space="0" w:color="000000"/>
                  </w:tcBorders>
                </w:tcPr>
                <w:p w14:paraId="4E4E9DDE" w14:textId="77777777" w:rsidR="00E36C25" w:rsidRDefault="00E36C25">
                  <w:pPr>
                    <w:pStyle w:val="EmptyCellLayoutStyle"/>
                    <w:spacing w:after="0" w:line="240" w:lineRule="auto"/>
                  </w:pPr>
                </w:p>
              </w:tc>
              <w:tc>
                <w:tcPr>
                  <w:tcW w:w="359" w:type="dxa"/>
                </w:tcPr>
                <w:p w14:paraId="390B27B7" w14:textId="77777777" w:rsidR="00E36C25" w:rsidRDefault="00E36C25">
                  <w:pPr>
                    <w:pStyle w:val="EmptyCellLayoutStyle"/>
                    <w:spacing w:after="0" w:line="240" w:lineRule="auto"/>
                  </w:pPr>
                </w:p>
              </w:tc>
              <w:tc>
                <w:tcPr>
                  <w:tcW w:w="180" w:type="dxa"/>
                </w:tcPr>
                <w:p w14:paraId="7BFF57B1" w14:textId="77777777" w:rsidR="00E36C25" w:rsidRDefault="00E36C25">
                  <w:pPr>
                    <w:pStyle w:val="EmptyCellLayoutStyle"/>
                    <w:spacing w:after="0" w:line="240" w:lineRule="auto"/>
                  </w:pPr>
                </w:p>
              </w:tc>
              <w:tc>
                <w:tcPr>
                  <w:tcW w:w="3240" w:type="dxa"/>
                </w:tcPr>
                <w:p w14:paraId="0DD414B2" w14:textId="77777777" w:rsidR="00E36C25" w:rsidRDefault="00E36C25">
                  <w:pPr>
                    <w:pStyle w:val="EmptyCellLayoutStyle"/>
                    <w:spacing w:after="0" w:line="240" w:lineRule="auto"/>
                  </w:pPr>
                </w:p>
              </w:tc>
              <w:tc>
                <w:tcPr>
                  <w:tcW w:w="2160" w:type="dxa"/>
                </w:tcPr>
                <w:p w14:paraId="1C2A99A7" w14:textId="77777777" w:rsidR="00E36C25" w:rsidRDefault="00E36C25">
                  <w:pPr>
                    <w:pStyle w:val="EmptyCellLayoutStyle"/>
                    <w:spacing w:after="0" w:line="240" w:lineRule="auto"/>
                  </w:pPr>
                </w:p>
              </w:tc>
              <w:tc>
                <w:tcPr>
                  <w:tcW w:w="359" w:type="dxa"/>
                </w:tcPr>
                <w:p w14:paraId="29555CDB" w14:textId="77777777" w:rsidR="00E36C25" w:rsidRDefault="00E36C25">
                  <w:pPr>
                    <w:pStyle w:val="EmptyCellLayoutStyle"/>
                    <w:spacing w:after="0" w:line="240" w:lineRule="auto"/>
                  </w:pPr>
                </w:p>
              </w:tc>
              <w:tc>
                <w:tcPr>
                  <w:tcW w:w="180" w:type="dxa"/>
                </w:tcPr>
                <w:p w14:paraId="4AD81872" w14:textId="77777777" w:rsidR="00E36C25" w:rsidRDefault="00E36C25">
                  <w:pPr>
                    <w:pStyle w:val="EmptyCellLayoutStyle"/>
                    <w:spacing w:after="0" w:line="240" w:lineRule="auto"/>
                  </w:pPr>
                </w:p>
              </w:tc>
              <w:tc>
                <w:tcPr>
                  <w:tcW w:w="3240" w:type="dxa"/>
                </w:tcPr>
                <w:p w14:paraId="5F2EB3EA" w14:textId="77777777" w:rsidR="00E36C25" w:rsidRDefault="00E36C25">
                  <w:pPr>
                    <w:pStyle w:val="EmptyCellLayoutStyle"/>
                    <w:spacing w:after="0" w:line="240" w:lineRule="auto"/>
                  </w:pPr>
                </w:p>
              </w:tc>
              <w:tc>
                <w:tcPr>
                  <w:tcW w:w="539" w:type="dxa"/>
                  <w:tcBorders>
                    <w:right w:val="single" w:sz="15" w:space="0" w:color="000000"/>
                  </w:tcBorders>
                </w:tcPr>
                <w:p w14:paraId="1DB9046E" w14:textId="77777777" w:rsidR="00E36C25" w:rsidRDefault="00E36C25">
                  <w:pPr>
                    <w:pStyle w:val="EmptyCellLayoutStyle"/>
                    <w:spacing w:after="0" w:line="240" w:lineRule="auto"/>
                  </w:pPr>
                </w:p>
              </w:tc>
            </w:tr>
            <w:tr w:rsidR="00E36C25" w14:paraId="3A222546" w14:textId="77777777">
              <w:trPr>
                <w:trHeight w:val="269"/>
              </w:trPr>
              <w:tc>
                <w:tcPr>
                  <w:tcW w:w="900" w:type="dxa"/>
                  <w:tcBorders>
                    <w:left w:val="single" w:sz="15" w:space="0" w:color="000000"/>
                  </w:tcBorders>
                </w:tcPr>
                <w:p w14:paraId="38B53A23" w14:textId="77777777" w:rsidR="00E36C25" w:rsidRDefault="00E36C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6C25" w14:paraId="3910B35F" w14:textId="77777777">
                    <w:trPr>
                      <w:trHeight w:val="212"/>
                    </w:trPr>
                    <w:tc>
                      <w:tcPr>
                        <w:tcW w:w="360" w:type="dxa"/>
                        <w:tcBorders>
                          <w:top w:val="nil"/>
                          <w:left w:val="nil"/>
                          <w:bottom w:val="nil"/>
                          <w:right w:val="nil"/>
                        </w:tcBorders>
                        <w:tcMar>
                          <w:top w:w="39" w:type="dxa"/>
                          <w:left w:w="39" w:type="dxa"/>
                          <w:bottom w:w="39" w:type="dxa"/>
                          <w:right w:w="39" w:type="dxa"/>
                        </w:tcMar>
                      </w:tcPr>
                      <w:p w14:paraId="1B842F21" w14:textId="77777777" w:rsidR="00E36C25" w:rsidRDefault="00F61EDC">
                        <w:pPr>
                          <w:spacing w:after="0" w:line="240" w:lineRule="auto"/>
                        </w:pPr>
                        <w:r>
                          <w:rPr>
                            <w:rFonts w:ascii="Arial" w:eastAsia="Arial" w:hAnsi="Arial"/>
                            <w:color w:val="000000"/>
                          </w:rPr>
                          <w:t>N</w:t>
                        </w:r>
                      </w:p>
                    </w:tc>
                  </w:tr>
                </w:tbl>
                <w:p w14:paraId="50BE07B2" w14:textId="77777777" w:rsidR="00E36C25" w:rsidRDefault="00E36C25">
                  <w:pPr>
                    <w:spacing w:after="0" w:line="240" w:lineRule="auto"/>
                  </w:pPr>
                </w:p>
              </w:tc>
              <w:tc>
                <w:tcPr>
                  <w:tcW w:w="180" w:type="dxa"/>
                </w:tcPr>
                <w:p w14:paraId="253A1CBF" w14:textId="77777777" w:rsidR="00E36C25" w:rsidRDefault="00E36C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36C25" w14:paraId="20D993C3" w14:textId="77777777">
                    <w:trPr>
                      <w:trHeight w:val="192"/>
                    </w:trPr>
                    <w:tc>
                      <w:tcPr>
                        <w:tcW w:w="3240" w:type="dxa"/>
                        <w:tcBorders>
                          <w:top w:val="nil"/>
                          <w:left w:val="nil"/>
                          <w:bottom w:val="nil"/>
                          <w:right w:val="nil"/>
                        </w:tcBorders>
                        <w:tcMar>
                          <w:top w:w="39" w:type="dxa"/>
                          <w:left w:w="39" w:type="dxa"/>
                          <w:bottom w:w="39" w:type="dxa"/>
                          <w:right w:w="39" w:type="dxa"/>
                        </w:tcMar>
                      </w:tcPr>
                      <w:p w14:paraId="416D8023" w14:textId="77777777" w:rsidR="00E36C25" w:rsidRDefault="00F61EDC">
                        <w:pPr>
                          <w:spacing w:after="0" w:line="240" w:lineRule="auto"/>
                        </w:pPr>
                        <w:r>
                          <w:rPr>
                            <w:rFonts w:ascii="Arial" w:eastAsia="Arial" w:hAnsi="Arial"/>
                            <w:color w:val="000000"/>
                            <w:sz w:val="16"/>
                          </w:rPr>
                          <w:t>Approve time and attendance.</w:t>
                        </w:r>
                      </w:p>
                    </w:tc>
                  </w:tr>
                </w:tbl>
                <w:p w14:paraId="56065989" w14:textId="77777777" w:rsidR="00E36C25" w:rsidRDefault="00E36C25">
                  <w:pPr>
                    <w:spacing w:after="0" w:line="240" w:lineRule="auto"/>
                  </w:pPr>
                </w:p>
              </w:tc>
              <w:tc>
                <w:tcPr>
                  <w:tcW w:w="2160" w:type="dxa"/>
                </w:tcPr>
                <w:p w14:paraId="4CA5B15D" w14:textId="77777777" w:rsidR="00E36C25" w:rsidRDefault="00E36C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6C25" w14:paraId="7EE52502" w14:textId="77777777">
                    <w:trPr>
                      <w:trHeight w:val="212"/>
                    </w:trPr>
                    <w:tc>
                      <w:tcPr>
                        <w:tcW w:w="360" w:type="dxa"/>
                        <w:tcBorders>
                          <w:top w:val="nil"/>
                          <w:left w:val="nil"/>
                          <w:bottom w:val="nil"/>
                          <w:right w:val="nil"/>
                        </w:tcBorders>
                        <w:tcMar>
                          <w:top w:w="39" w:type="dxa"/>
                          <w:left w:w="39" w:type="dxa"/>
                          <w:bottom w:w="39" w:type="dxa"/>
                          <w:right w:w="39" w:type="dxa"/>
                        </w:tcMar>
                      </w:tcPr>
                      <w:p w14:paraId="0B921966" w14:textId="77777777" w:rsidR="00E36C25" w:rsidRDefault="00F61EDC">
                        <w:pPr>
                          <w:spacing w:after="0" w:line="240" w:lineRule="auto"/>
                        </w:pPr>
                        <w:r>
                          <w:rPr>
                            <w:rFonts w:ascii="Arial" w:eastAsia="Arial" w:hAnsi="Arial"/>
                            <w:color w:val="000000"/>
                          </w:rPr>
                          <w:t>N</w:t>
                        </w:r>
                      </w:p>
                    </w:tc>
                  </w:tr>
                </w:tbl>
                <w:p w14:paraId="37C9BE74" w14:textId="77777777" w:rsidR="00E36C25" w:rsidRDefault="00E36C25">
                  <w:pPr>
                    <w:spacing w:after="0" w:line="240" w:lineRule="auto"/>
                  </w:pPr>
                </w:p>
              </w:tc>
              <w:tc>
                <w:tcPr>
                  <w:tcW w:w="180" w:type="dxa"/>
                </w:tcPr>
                <w:p w14:paraId="519C4460" w14:textId="77777777" w:rsidR="00E36C25" w:rsidRDefault="00E36C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36C25" w14:paraId="304CE673" w14:textId="77777777">
                    <w:trPr>
                      <w:trHeight w:val="192"/>
                    </w:trPr>
                    <w:tc>
                      <w:tcPr>
                        <w:tcW w:w="3240" w:type="dxa"/>
                        <w:tcBorders>
                          <w:top w:val="nil"/>
                          <w:left w:val="nil"/>
                          <w:bottom w:val="nil"/>
                          <w:right w:val="nil"/>
                        </w:tcBorders>
                        <w:tcMar>
                          <w:top w:w="39" w:type="dxa"/>
                          <w:left w:w="39" w:type="dxa"/>
                          <w:bottom w:w="39" w:type="dxa"/>
                          <w:right w:w="39" w:type="dxa"/>
                        </w:tcMar>
                      </w:tcPr>
                      <w:p w14:paraId="72F807B7" w14:textId="77777777" w:rsidR="00E36C25" w:rsidRDefault="00F61EDC">
                        <w:pPr>
                          <w:spacing w:after="0" w:line="240" w:lineRule="auto"/>
                        </w:pPr>
                        <w:r>
                          <w:rPr>
                            <w:rFonts w:ascii="Arial" w:eastAsia="Arial" w:hAnsi="Arial"/>
                            <w:color w:val="000000"/>
                            <w:sz w:val="16"/>
                          </w:rPr>
                          <w:t>Provide guidance on work methods.</w:t>
                        </w:r>
                      </w:p>
                    </w:tc>
                  </w:tr>
                </w:tbl>
                <w:p w14:paraId="1131A412" w14:textId="77777777" w:rsidR="00E36C25" w:rsidRDefault="00E36C25">
                  <w:pPr>
                    <w:spacing w:after="0" w:line="240" w:lineRule="auto"/>
                  </w:pPr>
                </w:p>
              </w:tc>
              <w:tc>
                <w:tcPr>
                  <w:tcW w:w="539" w:type="dxa"/>
                  <w:tcBorders>
                    <w:right w:val="single" w:sz="15" w:space="0" w:color="000000"/>
                  </w:tcBorders>
                </w:tcPr>
                <w:p w14:paraId="386FF54C" w14:textId="77777777" w:rsidR="00E36C25" w:rsidRDefault="00E36C25">
                  <w:pPr>
                    <w:pStyle w:val="EmptyCellLayoutStyle"/>
                    <w:spacing w:after="0" w:line="240" w:lineRule="auto"/>
                  </w:pPr>
                </w:p>
              </w:tc>
            </w:tr>
            <w:tr w:rsidR="00E36C25" w14:paraId="1C673DE2" w14:textId="77777777">
              <w:trPr>
                <w:trHeight w:val="20"/>
              </w:trPr>
              <w:tc>
                <w:tcPr>
                  <w:tcW w:w="900" w:type="dxa"/>
                  <w:tcBorders>
                    <w:left w:val="single" w:sz="15" w:space="0" w:color="000000"/>
                  </w:tcBorders>
                </w:tcPr>
                <w:p w14:paraId="4AFCBEE7" w14:textId="77777777" w:rsidR="00E36C25" w:rsidRDefault="00E36C25">
                  <w:pPr>
                    <w:pStyle w:val="EmptyCellLayoutStyle"/>
                    <w:spacing w:after="0" w:line="240" w:lineRule="auto"/>
                  </w:pPr>
                </w:p>
              </w:tc>
              <w:tc>
                <w:tcPr>
                  <w:tcW w:w="359" w:type="dxa"/>
                  <w:vMerge/>
                </w:tcPr>
                <w:p w14:paraId="5D3480E7" w14:textId="77777777" w:rsidR="00E36C25" w:rsidRDefault="00E36C25">
                  <w:pPr>
                    <w:pStyle w:val="EmptyCellLayoutStyle"/>
                    <w:spacing w:after="0" w:line="240" w:lineRule="auto"/>
                  </w:pPr>
                </w:p>
              </w:tc>
              <w:tc>
                <w:tcPr>
                  <w:tcW w:w="180" w:type="dxa"/>
                </w:tcPr>
                <w:p w14:paraId="424207B8" w14:textId="77777777" w:rsidR="00E36C25" w:rsidRDefault="00E36C25">
                  <w:pPr>
                    <w:pStyle w:val="EmptyCellLayoutStyle"/>
                    <w:spacing w:after="0" w:line="240" w:lineRule="auto"/>
                  </w:pPr>
                </w:p>
              </w:tc>
              <w:tc>
                <w:tcPr>
                  <w:tcW w:w="3240" w:type="dxa"/>
                </w:tcPr>
                <w:p w14:paraId="7A2EE399" w14:textId="77777777" w:rsidR="00E36C25" w:rsidRDefault="00E36C25">
                  <w:pPr>
                    <w:pStyle w:val="EmptyCellLayoutStyle"/>
                    <w:spacing w:after="0" w:line="240" w:lineRule="auto"/>
                  </w:pPr>
                </w:p>
              </w:tc>
              <w:tc>
                <w:tcPr>
                  <w:tcW w:w="2160" w:type="dxa"/>
                </w:tcPr>
                <w:p w14:paraId="73DE68E7" w14:textId="77777777" w:rsidR="00E36C25" w:rsidRDefault="00E36C25">
                  <w:pPr>
                    <w:pStyle w:val="EmptyCellLayoutStyle"/>
                    <w:spacing w:after="0" w:line="240" w:lineRule="auto"/>
                  </w:pPr>
                </w:p>
              </w:tc>
              <w:tc>
                <w:tcPr>
                  <w:tcW w:w="359" w:type="dxa"/>
                  <w:vMerge/>
                </w:tcPr>
                <w:p w14:paraId="366B5DBB" w14:textId="77777777" w:rsidR="00E36C25" w:rsidRDefault="00E36C25">
                  <w:pPr>
                    <w:pStyle w:val="EmptyCellLayoutStyle"/>
                    <w:spacing w:after="0" w:line="240" w:lineRule="auto"/>
                  </w:pPr>
                </w:p>
              </w:tc>
              <w:tc>
                <w:tcPr>
                  <w:tcW w:w="180" w:type="dxa"/>
                </w:tcPr>
                <w:p w14:paraId="4FF7937E" w14:textId="77777777" w:rsidR="00E36C25" w:rsidRDefault="00E36C25">
                  <w:pPr>
                    <w:pStyle w:val="EmptyCellLayoutStyle"/>
                    <w:spacing w:after="0" w:line="240" w:lineRule="auto"/>
                  </w:pPr>
                </w:p>
              </w:tc>
              <w:tc>
                <w:tcPr>
                  <w:tcW w:w="3240" w:type="dxa"/>
                </w:tcPr>
                <w:p w14:paraId="67E22A54" w14:textId="77777777" w:rsidR="00E36C25" w:rsidRDefault="00E36C25">
                  <w:pPr>
                    <w:pStyle w:val="EmptyCellLayoutStyle"/>
                    <w:spacing w:after="0" w:line="240" w:lineRule="auto"/>
                  </w:pPr>
                </w:p>
              </w:tc>
              <w:tc>
                <w:tcPr>
                  <w:tcW w:w="539" w:type="dxa"/>
                  <w:tcBorders>
                    <w:right w:val="single" w:sz="15" w:space="0" w:color="000000"/>
                  </w:tcBorders>
                </w:tcPr>
                <w:p w14:paraId="6A7EC562" w14:textId="77777777" w:rsidR="00E36C25" w:rsidRDefault="00E36C25">
                  <w:pPr>
                    <w:pStyle w:val="EmptyCellLayoutStyle"/>
                    <w:spacing w:after="0" w:line="240" w:lineRule="auto"/>
                  </w:pPr>
                </w:p>
              </w:tc>
            </w:tr>
            <w:tr w:rsidR="00E36C25" w14:paraId="44129A3E" w14:textId="77777777">
              <w:trPr>
                <w:trHeight w:val="69"/>
              </w:trPr>
              <w:tc>
                <w:tcPr>
                  <w:tcW w:w="900" w:type="dxa"/>
                  <w:tcBorders>
                    <w:left w:val="single" w:sz="15" w:space="0" w:color="000000"/>
                  </w:tcBorders>
                </w:tcPr>
                <w:p w14:paraId="3FBDD58D" w14:textId="77777777" w:rsidR="00E36C25" w:rsidRDefault="00E36C25">
                  <w:pPr>
                    <w:pStyle w:val="EmptyCellLayoutStyle"/>
                    <w:spacing w:after="0" w:line="240" w:lineRule="auto"/>
                  </w:pPr>
                </w:p>
              </w:tc>
              <w:tc>
                <w:tcPr>
                  <w:tcW w:w="359" w:type="dxa"/>
                </w:tcPr>
                <w:p w14:paraId="70B662E1" w14:textId="77777777" w:rsidR="00E36C25" w:rsidRDefault="00E36C25">
                  <w:pPr>
                    <w:pStyle w:val="EmptyCellLayoutStyle"/>
                    <w:spacing w:after="0" w:line="240" w:lineRule="auto"/>
                  </w:pPr>
                </w:p>
              </w:tc>
              <w:tc>
                <w:tcPr>
                  <w:tcW w:w="180" w:type="dxa"/>
                </w:tcPr>
                <w:p w14:paraId="1FFC37B8" w14:textId="77777777" w:rsidR="00E36C25" w:rsidRDefault="00E36C25">
                  <w:pPr>
                    <w:pStyle w:val="EmptyCellLayoutStyle"/>
                    <w:spacing w:after="0" w:line="240" w:lineRule="auto"/>
                  </w:pPr>
                </w:p>
              </w:tc>
              <w:tc>
                <w:tcPr>
                  <w:tcW w:w="3240" w:type="dxa"/>
                </w:tcPr>
                <w:p w14:paraId="29F24990" w14:textId="77777777" w:rsidR="00E36C25" w:rsidRDefault="00E36C25">
                  <w:pPr>
                    <w:pStyle w:val="EmptyCellLayoutStyle"/>
                    <w:spacing w:after="0" w:line="240" w:lineRule="auto"/>
                  </w:pPr>
                </w:p>
              </w:tc>
              <w:tc>
                <w:tcPr>
                  <w:tcW w:w="2160" w:type="dxa"/>
                </w:tcPr>
                <w:p w14:paraId="4EFCEA3C" w14:textId="77777777" w:rsidR="00E36C25" w:rsidRDefault="00E36C25">
                  <w:pPr>
                    <w:pStyle w:val="EmptyCellLayoutStyle"/>
                    <w:spacing w:after="0" w:line="240" w:lineRule="auto"/>
                  </w:pPr>
                </w:p>
              </w:tc>
              <w:tc>
                <w:tcPr>
                  <w:tcW w:w="359" w:type="dxa"/>
                </w:tcPr>
                <w:p w14:paraId="57B2E03A" w14:textId="77777777" w:rsidR="00E36C25" w:rsidRDefault="00E36C25">
                  <w:pPr>
                    <w:pStyle w:val="EmptyCellLayoutStyle"/>
                    <w:spacing w:after="0" w:line="240" w:lineRule="auto"/>
                  </w:pPr>
                </w:p>
              </w:tc>
              <w:tc>
                <w:tcPr>
                  <w:tcW w:w="180" w:type="dxa"/>
                </w:tcPr>
                <w:p w14:paraId="04510883" w14:textId="77777777" w:rsidR="00E36C25" w:rsidRDefault="00E36C25">
                  <w:pPr>
                    <w:pStyle w:val="EmptyCellLayoutStyle"/>
                    <w:spacing w:after="0" w:line="240" w:lineRule="auto"/>
                  </w:pPr>
                </w:p>
              </w:tc>
              <w:tc>
                <w:tcPr>
                  <w:tcW w:w="3240" w:type="dxa"/>
                </w:tcPr>
                <w:p w14:paraId="33C02B3C" w14:textId="77777777" w:rsidR="00E36C25" w:rsidRDefault="00E36C25">
                  <w:pPr>
                    <w:pStyle w:val="EmptyCellLayoutStyle"/>
                    <w:spacing w:after="0" w:line="240" w:lineRule="auto"/>
                  </w:pPr>
                </w:p>
              </w:tc>
              <w:tc>
                <w:tcPr>
                  <w:tcW w:w="539" w:type="dxa"/>
                  <w:tcBorders>
                    <w:right w:val="single" w:sz="15" w:space="0" w:color="000000"/>
                  </w:tcBorders>
                </w:tcPr>
                <w:p w14:paraId="6E4765A0" w14:textId="77777777" w:rsidR="00E36C25" w:rsidRDefault="00E36C25">
                  <w:pPr>
                    <w:pStyle w:val="EmptyCellLayoutStyle"/>
                    <w:spacing w:after="0" w:line="240" w:lineRule="auto"/>
                  </w:pPr>
                </w:p>
              </w:tc>
            </w:tr>
            <w:tr w:rsidR="00E36C25" w14:paraId="10C56EB0" w14:textId="77777777">
              <w:trPr>
                <w:trHeight w:val="270"/>
              </w:trPr>
              <w:tc>
                <w:tcPr>
                  <w:tcW w:w="900" w:type="dxa"/>
                  <w:tcBorders>
                    <w:left w:val="single" w:sz="15" w:space="0" w:color="000000"/>
                  </w:tcBorders>
                </w:tcPr>
                <w:p w14:paraId="18B424C0" w14:textId="77777777" w:rsidR="00E36C25" w:rsidRDefault="00E36C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6C25" w14:paraId="64EF2FE6" w14:textId="77777777">
                    <w:trPr>
                      <w:trHeight w:val="212"/>
                    </w:trPr>
                    <w:tc>
                      <w:tcPr>
                        <w:tcW w:w="360" w:type="dxa"/>
                        <w:tcBorders>
                          <w:top w:val="nil"/>
                          <w:left w:val="nil"/>
                          <w:bottom w:val="nil"/>
                          <w:right w:val="nil"/>
                        </w:tcBorders>
                        <w:tcMar>
                          <w:top w:w="39" w:type="dxa"/>
                          <w:left w:w="39" w:type="dxa"/>
                          <w:bottom w:w="39" w:type="dxa"/>
                          <w:right w:w="39" w:type="dxa"/>
                        </w:tcMar>
                      </w:tcPr>
                      <w:p w14:paraId="51F2A6A0" w14:textId="77777777" w:rsidR="00E36C25" w:rsidRDefault="00F61EDC">
                        <w:pPr>
                          <w:spacing w:after="0" w:line="240" w:lineRule="auto"/>
                        </w:pPr>
                        <w:r>
                          <w:rPr>
                            <w:rFonts w:ascii="Arial" w:eastAsia="Arial" w:hAnsi="Arial"/>
                            <w:color w:val="000000"/>
                          </w:rPr>
                          <w:t>N</w:t>
                        </w:r>
                      </w:p>
                    </w:tc>
                  </w:tr>
                </w:tbl>
                <w:p w14:paraId="470D7A59" w14:textId="77777777" w:rsidR="00E36C25" w:rsidRDefault="00E36C25">
                  <w:pPr>
                    <w:spacing w:after="0" w:line="240" w:lineRule="auto"/>
                  </w:pPr>
                </w:p>
              </w:tc>
              <w:tc>
                <w:tcPr>
                  <w:tcW w:w="180" w:type="dxa"/>
                </w:tcPr>
                <w:p w14:paraId="6B1B8278" w14:textId="77777777" w:rsidR="00E36C25" w:rsidRDefault="00E36C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36C25" w14:paraId="7175E521" w14:textId="77777777">
                    <w:trPr>
                      <w:trHeight w:val="192"/>
                    </w:trPr>
                    <w:tc>
                      <w:tcPr>
                        <w:tcW w:w="3240" w:type="dxa"/>
                        <w:tcBorders>
                          <w:top w:val="nil"/>
                          <w:left w:val="nil"/>
                          <w:bottom w:val="nil"/>
                          <w:right w:val="nil"/>
                        </w:tcBorders>
                        <w:tcMar>
                          <w:top w:w="39" w:type="dxa"/>
                          <w:left w:w="39" w:type="dxa"/>
                          <w:bottom w:w="39" w:type="dxa"/>
                          <w:right w:w="39" w:type="dxa"/>
                        </w:tcMar>
                      </w:tcPr>
                      <w:p w14:paraId="19692324" w14:textId="77777777" w:rsidR="00E36C25" w:rsidRDefault="00F61EDC">
                        <w:pPr>
                          <w:spacing w:after="0" w:line="240" w:lineRule="auto"/>
                        </w:pPr>
                        <w:r>
                          <w:rPr>
                            <w:rFonts w:ascii="Arial" w:eastAsia="Arial" w:hAnsi="Arial"/>
                            <w:color w:val="000000"/>
                            <w:sz w:val="16"/>
                          </w:rPr>
                          <w:t>Orally reprimand.</w:t>
                        </w:r>
                      </w:p>
                    </w:tc>
                  </w:tr>
                </w:tbl>
                <w:p w14:paraId="52E42703" w14:textId="77777777" w:rsidR="00E36C25" w:rsidRDefault="00E36C25">
                  <w:pPr>
                    <w:spacing w:after="0" w:line="240" w:lineRule="auto"/>
                  </w:pPr>
                </w:p>
              </w:tc>
              <w:tc>
                <w:tcPr>
                  <w:tcW w:w="2160" w:type="dxa"/>
                </w:tcPr>
                <w:p w14:paraId="15B97A08" w14:textId="77777777" w:rsidR="00E36C25" w:rsidRDefault="00E36C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36C25" w14:paraId="024401AF" w14:textId="77777777">
                    <w:trPr>
                      <w:trHeight w:val="212"/>
                    </w:trPr>
                    <w:tc>
                      <w:tcPr>
                        <w:tcW w:w="360" w:type="dxa"/>
                        <w:tcBorders>
                          <w:top w:val="nil"/>
                          <w:left w:val="nil"/>
                          <w:bottom w:val="nil"/>
                          <w:right w:val="nil"/>
                        </w:tcBorders>
                        <w:tcMar>
                          <w:top w:w="39" w:type="dxa"/>
                          <w:left w:w="39" w:type="dxa"/>
                          <w:bottom w:w="39" w:type="dxa"/>
                          <w:right w:w="39" w:type="dxa"/>
                        </w:tcMar>
                      </w:tcPr>
                      <w:p w14:paraId="078B3384" w14:textId="77777777" w:rsidR="00E36C25" w:rsidRDefault="00F61EDC">
                        <w:pPr>
                          <w:spacing w:after="0" w:line="240" w:lineRule="auto"/>
                        </w:pPr>
                        <w:r>
                          <w:rPr>
                            <w:rFonts w:ascii="Arial" w:eastAsia="Arial" w:hAnsi="Arial"/>
                            <w:color w:val="000000"/>
                          </w:rPr>
                          <w:t>N</w:t>
                        </w:r>
                      </w:p>
                    </w:tc>
                  </w:tr>
                </w:tbl>
                <w:p w14:paraId="060148EE" w14:textId="77777777" w:rsidR="00E36C25" w:rsidRDefault="00E36C25">
                  <w:pPr>
                    <w:spacing w:after="0" w:line="240" w:lineRule="auto"/>
                  </w:pPr>
                </w:p>
              </w:tc>
              <w:tc>
                <w:tcPr>
                  <w:tcW w:w="180" w:type="dxa"/>
                </w:tcPr>
                <w:p w14:paraId="7A578855" w14:textId="77777777" w:rsidR="00E36C25" w:rsidRDefault="00E36C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36C25" w14:paraId="6CBE3F2C" w14:textId="77777777">
                    <w:trPr>
                      <w:trHeight w:val="192"/>
                    </w:trPr>
                    <w:tc>
                      <w:tcPr>
                        <w:tcW w:w="3240" w:type="dxa"/>
                        <w:tcBorders>
                          <w:top w:val="nil"/>
                          <w:left w:val="nil"/>
                          <w:bottom w:val="nil"/>
                          <w:right w:val="nil"/>
                        </w:tcBorders>
                        <w:tcMar>
                          <w:top w:w="39" w:type="dxa"/>
                          <w:left w:w="39" w:type="dxa"/>
                          <w:bottom w:w="39" w:type="dxa"/>
                          <w:right w:w="39" w:type="dxa"/>
                        </w:tcMar>
                      </w:tcPr>
                      <w:p w14:paraId="0B162CB8" w14:textId="77777777" w:rsidR="00E36C25" w:rsidRDefault="00F61EDC">
                        <w:pPr>
                          <w:spacing w:after="0" w:line="240" w:lineRule="auto"/>
                        </w:pPr>
                        <w:r>
                          <w:rPr>
                            <w:rFonts w:ascii="Arial" w:eastAsia="Arial" w:hAnsi="Arial"/>
                            <w:color w:val="000000"/>
                            <w:sz w:val="16"/>
                          </w:rPr>
                          <w:t>Train employees in the work.</w:t>
                        </w:r>
                      </w:p>
                    </w:tc>
                  </w:tr>
                </w:tbl>
                <w:p w14:paraId="598A5AE4" w14:textId="77777777" w:rsidR="00E36C25" w:rsidRDefault="00E36C25">
                  <w:pPr>
                    <w:spacing w:after="0" w:line="240" w:lineRule="auto"/>
                  </w:pPr>
                </w:p>
              </w:tc>
              <w:tc>
                <w:tcPr>
                  <w:tcW w:w="539" w:type="dxa"/>
                  <w:tcBorders>
                    <w:right w:val="single" w:sz="15" w:space="0" w:color="000000"/>
                  </w:tcBorders>
                </w:tcPr>
                <w:p w14:paraId="2BCDC9DA" w14:textId="77777777" w:rsidR="00E36C25" w:rsidRDefault="00E36C25">
                  <w:pPr>
                    <w:pStyle w:val="EmptyCellLayoutStyle"/>
                    <w:spacing w:after="0" w:line="240" w:lineRule="auto"/>
                  </w:pPr>
                </w:p>
              </w:tc>
            </w:tr>
            <w:tr w:rsidR="00E36C25" w14:paraId="1E3F7E32" w14:textId="77777777">
              <w:trPr>
                <w:trHeight w:val="20"/>
              </w:trPr>
              <w:tc>
                <w:tcPr>
                  <w:tcW w:w="900" w:type="dxa"/>
                  <w:tcBorders>
                    <w:left w:val="single" w:sz="15" w:space="0" w:color="000000"/>
                  </w:tcBorders>
                </w:tcPr>
                <w:p w14:paraId="01341C26" w14:textId="77777777" w:rsidR="00E36C25" w:rsidRDefault="00E36C25">
                  <w:pPr>
                    <w:pStyle w:val="EmptyCellLayoutStyle"/>
                    <w:spacing w:after="0" w:line="240" w:lineRule="auto"/>
                  </w:pPr>
                </w:p>
              </w:tc>
              <w:tc>
                <w:tcPr>
                  <w:tcW w:w="359" w:type="dxa"/>
                  <w:vMerge/>
                </w:tcPr>
                <w:p w14:paraId="472898D9" w14:textId="77777777" w:rsidR="00E36C25" w:rsidRDefault="00E36C25">
                  <w:pPr>
                    <w:pStyle w:val="EmptyCellLayoutStyle"/>
                    <w:spacing w:after="0" w:line="240" w:lineRule="auto"/>
                  </w:pPr>
                </w:p>
              </w:tc>
              <w:tc>
                <w:tcPr>
                  <w:tcW w:w="180" w:type="dxa"/>
                </w:tcPr>
                <w:p w14:paraId="7B7C9BC4" w14:textId="77777777" w:rsidR="00E36C25" w:rsidRDefault="00E36C25">
                  <w:pPr>
                    <w:pStyle w:val="EmptyCellLayoutStyle"/>
                    <w:spacing w:after="0" w:line="240" w:lineRule="auto"/>
                  </w:pPr>
                </w:p>
              </w:tc>
              <w:tc>
                <w:tcPr>
                  <w:tcW w:w="3240" w:type="dxa"/>
                </w:tcPr>
                <w:p w14:paraId="767098D3" w14:textId="77777777" w:rsidR="00E36C25" w:rsidRDefault="00E36C25">
                  <w:pPr>
                    <w:pStyle w:val="EmptyCellLayoutStyle"/>
                    <w:spacing w:after="0" w:line="240" w:lineRule="auto"/>
                  </w:pPr>
                </w:p>
              </w:tc>
              <w:tc>
                <w:tcPr>
                  <w:tcW w:w="2160" w:type="dxa"/>
                </w:tcPr>
                <w:p w14:paraId="58A3C2C6" w14:textId="77777777" w:rsidR="00E36C25" w:rsidRDefault="00E36C25">
                  <w:pPr>
                    <w:pStyle w:val="EmptyCellLayoutStyle"/>
                    <w:spacing w:after="0" w:line="240" w:lineRule="auto"/>
                  </w:pPr>
                </w:p>
              </w:tc>
              <w:tc>
                <w:tcPr>
                  <w:tcW w:w="359" w:type="dxa"/>
                  <w:vMerge/>
                </w:tcPr>
                <w:p w14:paraId="1D7403F8" w14:textId="77777777" w:rsidR="00E36C25" w:rsidRDefault="00E36C25">
                  <w:pPr>
                    <w:pStyle w:val="EmptyCellLayoutStyle"/>
                    <w:spacing w:after="0" w:line="240" w:lineRule="auto"/>
                  </w:pPr>
                </w:p>
              </w:tc>
              <w:tc>
                <w:tcPr>
                  <w:tcW w:w="180" w:type="dxa"/>
                </w:tcPr>
                <w:p w14:paraId="06C8F300" w14:textId="77777777" w:rsidR="00E36C25" w:rsidRDefault="00E36C25">
                  <w:pPr>
                    <w:pStyle w:val="EmptyCellLayoutStyle"/>
                    <w:spacing w:after="0" w:line="240" w:lineRule="auto"/>
                  </w:pPr>
                </w:p>
              </w:tc>
              <w:tc>
                <w:tcPr>
                  <w:tcW w:w="3240" w:type="dxa"/>
                </w:tcPr>
                <w:p w14:paraId="661EF96D" w14:textId="77777777" w:rsidR="00E36C25" w:rsidRDefault="00E36C25">
                  <w:pPr>
                    <w:pStyle w:val="EmptyCellLayoutStyle"/>
                    <w:spacing w:after="0" w:line="240" w:lineRule="auto"/>
                  </w:pPr>
                </w:p>
              </w:tc>
              <w:tc>
                <w:tcPr>
                  <w:tcW w:w="539" w:type="dxa"/>
                  <w:tcBorders>
                    <w:right w:val="single" w:sz="15" w:space="0" w:color="000000"/>
                  </w:tcBorders>
                </w:tcPr>
                <w:p w14:paraId="4D53ADCD" w14:textId="77777777" w:rsidR="00E36C25" w:rsidRDefault="00E36C25">
                  <w:pPr>
                    <w:pStyle w:val="EmptyCellLayoutStyle"/>
                    <w:spacing w:after="0" w:line="240" w:lineRule="auto"/>
                  </w:pPr>
                </w:p>
              </w:tc>
            </w:tr>
            <w:tr w:rsidR="00E36C25" w14:paraId="47E246AD" w14:textId="77777777">
              <w:trPr>
                <w:trHeight w:val="249"/>
              </w:trPr>
              <w:tc>
                <w:tcPr>
                  <w:tcW w:w="900" w:type="dxa"/>
                  <w:tcBorders>
                    <w:left w:val="single" w:sz="15" w:space="0" w:color="000000"/>
                    <w:bottom w:val="single" w:sz="15" w:space="0" w:color="000000"/>
                  </w:tcBorders>
                </w:tcPr>
                <w:p w14:paraId="04D90D26" w14:textId="77777777" w:rsidR="00E36C25" w:rsidRDefault="00E36C25">
                  <w:pPr>
                    <w:pStyle w:val="EmptyCellLayoutStyle"/>
                    <w:spacing w:after="0" w:line="240" w:lineRule="auto"/>
                  </w:pPr>
                </w:p>
              </w:tc>
              <w:tc>
                <w:tcPr>
                  <w:tcW w:w="359" w:type="dxa"/>
                  <w:tcBorders>
                    <w:bottom w:val="single" w:sz="15" w:space="0" w:color="000000"/>
                  </w:tcBorders>
                </w:tcPr>
                <w:p w14:paraId="15DA1B23" w14:textId="77777777" w:rsidR="00E36C25" w:rsidRDefault="00E36C25">
                  <w:pPr>
                    <w:pStyle w:val="EmptyCellLayoutStyle"/>
                    <w:spacing w:after="0" w:line="240" w:lineRule="auto"/>
                  </w:pPr>
                </w:p>
              </w:tc>
              <w:tc>
                <w:tcPr>
                  <w:tcW w:w="180" w:type="dxa"/>
                  <w:tcBorders>
                    <w:bottom w:val="single" w:sz="15" w:space="0" w:color="000000"/>
                  </w:tcBorders>
                </w:tcPr>
                <w:p w14:paraId="6B4FC742" w14:textId="77777777" w:rsidR="00E36C25" w:rsidRDefault="00E36C25">
                  <w:pPr>
                    <w:pStyle w:val="EmptyCellLayoutStyle"/>
                    <w:spacing w:after="0" w:line="240" w:lineRule="auto"/>
                  </w:pPr>
                </w:p>
              </w:tc>
              <w:tc>
                <w:tcPr>
                  <w:tcW w:w="3240" w:type="dxa"/>
                  <w:tcBorders>
                    <w:bottom w:val="single" w:sz="15" w:space="0" w:color="000000"/>
                  </w:tcBorders>
                </w:tcPr>
                <w:p w14:paraId="6E9C1BFF" w14:textId="77777777" w:rsidR="00E36C25" w:rsidRDefault="00E36C25">
                  <w:pPr>
                    <w:pStyle w:val="EmptyCellLayoutStyle"/>
                    <w:spacing w:after="0" w:line="240" w:lineRule="auto"/>
                  </w:pPr>
                </w:p>
              </w:tc>
              <w:tc>
                <w:tcPr>
                  <w:tcW w:w="2160" w:type="dxa"/>
                  <w:tcBorders>
                    <w:bottom w:val="single" w:sz="15" w:space="0" w:color="000000"/>
                  </w:tcBorders>
                </w:tcPr>
                <w:p w14:paraId="75EAEA90" w14:textId="77777777" w:rsidR="00E36C25" w:rsidRDefault="00E36C25">
                  <w:pPr>
                    <w:pStyle w:val="EmptyCellLayoutStyle"/>
                    <w:spacing w:after="0" w:line="240" w:lineRule="auto"/>
                  </w:pPr>
                </w:p>
              </w:tc>
              <w:tc>
                <w:tcPr>
                  <w:tcW w:w="359" w:type="dxa"/>
                  <w:tcBorders>
                    <w:bottom w:val="single" w:sz="15" w:space="0" w:color="000000"/>
                  </w:tcBorders>
                </w:tcPr>
                <w:p w14:paraId="503589ED" w14:textId="77777777" w:rsidR="00E36C25" w:rsidRDefault="00E36C25">
                  <w:pPr>
                    <w:pStyle w:val="EmptyCellLayoutStyle"/>
                    <w:spacing w:after="0" w:line="240" w:lineRule="auto"/>
                  </w:pPr>
                </w:p>
              </w:tc>
              <w:tc>
                <w:tcPr>
                  <w:tcW w:w="180" w:type="dxa"/>
                  <w:tcBorders>
                    <w:bottom w:val="single" w:sz="15" w:space="0" w:color="000000"/>
                  </w:tcBorders>
                </w:tcPr>
                <w:p w14:paraId="30F92D6E" w14:textId="77777777" w:rsidR="00E36C25" w:rsidRDefault="00E36C25">
                  <w:pPr>
                    <w:pStyle w:val="EmptyCellLayoutStyle"/>
                    <w:spacing w:after="0" w:line="240" w:lineRule="auto"/>
                  </w:pPr>
                </w:p>
              </w:tc>
              <w:tc>
                <w:tcPr>
                  <w:tcW w:w="3240" w:type="dxa"/>
                  <w:tcBorders>
                    <w:bottom w:val="single" w:sz="15" w:space="0" w:color="000000"/>
                  </w:tcBorders>
                </w:tcPr>
                <w:p w14:paraId="625090C0" w14:textId="77777777" w:rsidR="00E36C25" w:rsidRDefault="00E36C25">
                  <w:pPr>
                    <w:pStyle w:val="EmptyCellLayoutStyle"/>
                    <w:spacing w:after="0" w:line="240" w:lineRule="auto"/>
                  </w:pPr>
                </w:p>
              </w:tc>
              <w:tc>
                <w:tcPr>
                  <w:tcW w:w="539" w:type="dxa"/>
                  <w:tcBorders>
                    <w:bottom w:val="single" w:sz="15" w:space="0" w:color="000000"/>
                    <w:right w:val="single" w:sz="15" w:space="0" w:color="000000"/>
                  </w:tcBorders>
                </w:tcPr>
                <w:p w14:paraId="47CE1401" w14:textId="77777777" w:rsidR="00E36C25" w:rsidRDefault="00E36C25">
                  <w:pPr>
                    <w:pStyle w:val="EmptyCellLayoutStyle"/>
                    <w:spacing w:after="0" w:line="240" w:lineRule="auto"/>
                  </w:pPr>
                </w:p>
              </w:tc>
            </w:tr>
          </w:tbl>
          <w:p w14:paraId="4EBE2C4B" w14:textId="77777777" w:rsidR="00E36C25" w:rsidRDefault="00E36C25">
            <w:pPr>
              <w:spacing w:after="0" w:line="240" w:lineRule="auto"/>
            </w:pPr>
          </w:p>
        </w:tc>
        <w:tc>
          <w:tcPr>
            <w:tcW w:w="179" w:type="dxa"/>
          </w:tcPr>
          <w:p w14:paraId="560E29B9" w14:textId="77777777" w:rsidR="00E36C25" w:rsidRDefault="00E36C25">
            <w:pPr>
              <w:pStyle w:val="EmptyCellLayoutStyle"/>
              <w:spacing w:after="0" w:line="240" w:lineRule="auto"/>
            </w:pPr>
          </w:p>
        </w:tc>
      </w:tr>
      <w:tr w:rsidR="00E36C25" w14:paraId="7FFD2521" w14:textId="77777777">
        <w:trPr>
          <w:trHeight w:val="89"/>
        </w:trPr>
        <w:tc>
          <w:tcPr>
            <w:tcW w:w="179" w:type="dxa"/>
          </w:tcPr>
          <w:p w14:paraId="1DCA15F6" w14:textId="77777777" w:rsidR="00E36C25" w:rsidRDefault="00E36C25">
            <w:pPr>
              <w:pStyle w:val="EmptyCellLayoutStyle"/>
              <w:spacing w:after="0" w:line="240" w:lineRule="auto"/>
            </w:pPr>
          </w:p>
        </w:tc>
        <w:tc>
          <w:tcPr>
            <w:tcW w:w="0" w:type="dxa"/>
          </w:tcPr>
          <w:p w14:paraId="6CB93F54" w14:textId="77777777" w:rsidR="00E36C25" w:rsidRDefault="00E36C25">
            <w:pPr>
              <w:pStyle w:val="EmptyCellLayoutStyle"/>
              <w:spacing w:after="0" w:line="240" w:lineRule="auto"/>
            </w:pPr>
          </w:p>
        </w:tc>
        <w:tc>
          <w:tcPr>
            <w:tcW w:w="0" w:type="dxa"/>
          </w:tcPr>
          <w:p w14:paraId="19BF65DD" w14:textId="77777777" w:rsidR="00E36C25" w:rsidRDefault="00E36C25">
            <w:pPr>
              <w:pStyle w:val="EmptyCellLayoutStyle"/>
              <w:spacing w:after="0" w:line="240" w:lineRule="auto"/>
            </w:pPr>
          </w:p>
        </w:tc>
        <w:tc>
          <w:tcPr>
            <w:tcW w:w="0" w:type="dxa"/>
          </w:tcPr>
          <w:p w14:paraId="5EB39BEF" w14:textId="77777777" w:rsidR="00E36C25" w:rsidRDefault="00E36C25">
            <w:pPr>
              <w:pStyle w:val="EmptyCellLayoutStyle"/>
              <w:spacing w:after="0" w:line="240" w:lineRule="auto"/>
            </w:pPr>
          </w:p>
        </w:tc>
        <w:tc>
          <w:tcPr>
            <w:tcW w:w="0" w:type="dxa"/>
          </w:tcPr>
          <w:p w14:paraId="2B72190F" w14:textId="77777777" w:rsidR="00E36C25" w:rsidRDefault="00E36C25">
            <w:pPr>
              <w:pStyle w:val="EmptyCellLayoutStyle"/>
              <w:spacing w:after="0" w:line="240" w:lineRule="auto"/>
            </w:pPr>
          </w:p>
        </w:tc>
        <w:tc>
          <w:tcPr>
            <w:tcW w:w="0" w:type="dxa"/>
          </w:tcPr>
          <w:p w14:paraId="53382A3E" w14:textId="77777777" w:rsidR="00E36C25" w:rsidRDefault="00E36C25">
            <w:pPr>
              <w:pStyle w:val="EmptyCellLayoutStyle"/>
              <w:spacing w:after="0" w:line="240" w:lineRule="auto"/>
            </w:pPr>
          </w:p>
        </w:tc>
        <w:tc>
          <w:tcPr>
            <w:tcW w:w="0" w:type="dxa"/>
          </w:tcPr>
          <w:p w14:paraId="2CB9658A" w14:textId="77777777" w:rsidR="00E36C25" w:rsidRDefault="00E36C25">
            <w:pPr>
              <w:pStyle w:val="EmptyCellLayoutStyle"/>
              <w:spacing w:after="0" w:line="240" w:lineRule="auto"/>
            </w:pPr>
          </w:p>
        </w:tc>
        <w:tc>
          <w:tcPr>
            <w:tcW w:w="2505" w:type="dxa"/>
          </w:tcPr>
          <w:p w14:paraId="5F7930E1" w14:textId="77777777" w:rsidR="00E36C25" w:rsidRDefault="00E36C25">
            <w:pPr>
              <w:pStyle w:val="EmptyCellLayoutStyle"/>
              <w:spacing w:after="0" w:line="240" w:lineRule="auto"/>
            </w:pPr>
          </w:p>
        </w:tc>
        <w:tc>
          <w:tcPr>
            <w:tcW w:w="6120" w:type="dxa"/>
          </w:tcPr>
          <w:p w14:paraId="47550819" w14:textId="77777777" w:rsidR="00E36C25" w:rsidRDefault="00E36C25">
            <w:pPr>
              <w:pStyle w:val="EmptyCellLayoutStyle"/>
              <w:spacing w:after="0" w:line="240" w:lineRule="auto"/>
            </w:pPr>
          </w:p>
        </w:tc>
        <w:tc>
          <w:tcPr>
            <w:tcW w:w="2534" w:type="dxa"/>
          </w:tcPr>
          <w:p w14:paraId="24247130" w14:textId="77777777" w:rsidR="00E36C25" w:rsidRDefault="00E36C25">
            <w:pPr>
              <w:pStyle w:val="EmptyCellLayoutStyle"/>
              <w:spacing w:after="0" w:line="240" w:lineRule="auto"/>
            </w:pPr>
          </w:p>
        </w:tc>
        <w:tc>
          <w:tcPr>
            <w:tcW w:w="179" w:type="dxa"/>
          </w:tcPr>
          <w:p w14:paraId="25170A91" w14:textId="77777777" w:rsidR="00E36C25" w:rsidRDefault="00E36C25">
            <w:pPr>
              <w:pStyle w:val="EmptyCellLayoutStyle"/>
              <w:spacing w:after="0" w:line="240" w:lineRule="auto"/>
            </w:pPr>
          </w:p>
        </w:tc>
      </w:tr>
      <w:tr w:rsidR="00F61EDC" w14:paraId="24ADDA65" w14:textId="77777777" w:rsidTr="00F61EDC">
        <w:tc>
          <w:tcPr>
            <w:tcW w:w="179" w:type="dxa"/>
          </w:tcPr>
          <w:p w14:paraId="2D8655A1" w14:textId="77777777" w:rsidR="00E36C25" w:rsidRDefault="00E36C2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F61EDC" w14:paraId="6CE0260A" w14:textId="77777777" w:rsidTr="00F61ED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36C25" w14:paraId="4A5F7CE1" w14:textId="77777777">
                    <w:trPr>
                      <w:trHeight w:val="192"/>
                    </w:trPr>
                    <w:tc>
                      <w:tcPr>
                        <w:tcW w:w="11160" w:type="dxa"/>
                        <w:tcBorders>
                          <w:top w:val="nil"/>
                          <w:left w:val="nil"/>
                          <w:bottom w:val="nil"/>
                          <w:right w:val="nil"/>
                        </w:tcBorders>
                        <w:tcMar>
                          <w:top w:w="39" w:type="dxa"/>
                          <w:left w:w="39" w:type="dxa"/>
                          <w:bottom w:w="39" w:type="dxa"/>
                          <w:right w:w="39" w:type="dxa"/>
                        </w:tcMar>
                      </w:tcPr>
                      <w:p w14:paraId="158FD809" w14:textId="77777777" w:rsidR="00E36C25" w:rsidRDefault="00F61EDC">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C4692A3" w14:textId="77777777" w:rsidR="00E36C25" w:rsidRDefault="00E36C25">
                  <w:pPr>
                    <w:spacing w:after="0" w:line="240" w:lineRule="auto"/>
                  </w:pPr>
                </w:p>
              </w:tc>
            </w:tr>
            <w:tr w:rsidR="00E36C25" w14:paraId="3AC01E7F" w14:textId="77777777">
              <w:trPr>
                <w:trHeight w:val="99"/>
              </w:trPr>
              <w:tc>
                <w:tcPr>
                  <w:tcW w:w="0" w:type="dxa"/>
                  <w:tcBorders>
                    <w:left w:val="single" w:sz="15" w:space="0" w:color="000000"/>
                  </w:tcBorders>
                </w:tcPr>
                <w:p w14:paraId="6E2031E2" w14:textId="77777777" w:rsidR="00E36C25" w:rsidRDefault="00E36C25">
                  <w:pPr>
                    <w:pStyle w:val="EmptyCellLayoutStyle"/>
                    <w:spacing w:after="0" w:line="240" w:lineRule="auto"/>
                  </w:pPr>
                </w:p>
              </w:tc>
              <w:tc>
                <w:tcPr>
                  <w:tcW w:w="11159" w:type="dxa"/>
                  <w:tcBorders>
                    <w:right w:val="single" w:sz="15" w:space="0" w:color="000000"/>
                  </w:tcBorders>
                </w:tcPr>
                <w:p w14:paraId="6426ACCD" w14:textId="77777777" w:rsidR="00E36C25" w:rsidRDefault="00E36C25">
                  <w:pPr>
                    <w:pStyle w:val="EmptyCellLayoutStyle"/>
                    <w:spacing w:after="0" w:line="240" w:lineRule="auto"/>
                  </w:pPr>
                </w:p>
              </w:tc>
            </w:tr>
            <w:tr w:rsidR="00E36C25" w14:paraId="5A9AD2BF" w14:textId="77777777">
              <w:trPr>
                <w:trHeight w:val="290"/>
              </w:trPr>
              <w:tc>
                <w:tcPr>
                  <w:tcW w:w="0" w:type="dxa"/>
                  <w:tcBorders>
                    <w:left w:val="single" w:sz="15" w:space="0" w:color="000000"/>
                    <w:bottom w:val="single" w:sz="15" w:space="0" w:color="000000"/>
                  </w:tcBorders>
                </w:tcPr>
                <w:p w14:paraId="775EC8CC" w14:textId="77777777" w:rsidR="00E36C25" w:rsidRDefault="00E36C2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36C25" w14:paraId="5B6FAF09" w14:textId="77777777">
                    <w:trPr>
                      <w:trHeight w:val="212"/>
                    </w:trPr>
                    <w:tc>
                      <w:tcPr>
                        <w:tcW w:w="11160" w:type="dxa"/>
                        <w:tcBorders>
                          <w:top w:val="nil"/>
                          <w:left w:val="nil"/>
                          <w:bottom w:val="nil"/>
                          <w:right w:val="nil"/>
                        </w:tcBorders>
                        <w:tcMar>
                          <w:top w:w="39" w:type="dxa"/>
                          <w:left w:w="39" w:type="dxa"/>
                          <w:bottom w:w="39" w:type="dxa"/>
                          <w:right w:w="39" w:type="dxa"/>
                        </w:tcMar>
                      </w:tcPr>
                      <w:p w14:paraId="0A4A3213" w14:textId="77777777" w:rsidR="00E36C25" w:rsidRDefault="00F61EDC">
                        <w:pPr>
                          <w:spacing w:after="0" w:line="240" w:lineRule="auto"/>
                        </w:pPr>
                        <w:r>
                          <w:rPr>
                            <w:rFonts w:ascii="Arial" w:eastAsia="Arial" w:hAnsi="Arial"/>
                            <w:color w:val="000000"/>
                          </w:rPr>
                          <w:t>Management prepared.</w:t>
                        </w:r>
                      </w:p>
                    </w:tc>
                  </w:tr>
                </w:tbl>
                <w:p w14:paraId="669AC595" w14:textId="77777777" w:rsidR="00E36C25" w:rsidRDefault="00E36C25">
                  <w:pPr>
                    <w:spacing w:after="0" w:line="240" w:lineRule="auto"/>
                  </w:pPr>
                </w:p>
              </w:tc>
            </w:tr>
          </w:tbl>
          <w:p w14:paraId="0093DFA1" w14:textId="77777777" w:rsidR="00E36C25" w:rsidRDefault="00E36C25">
            <w:pPr>
              <w:spacing w:after="0" w:line="240" w:lineRule="auto"/>
            </w:pPr>
          </w:p>
        </w:tc>
        <w:tc>
          <w:tcPr>
            <w:tcW w:w="179" w:type="dxa"/>
          </w:tcPr>
          <w:p w14:paraId="7F4211B2" w14:textId="77777777" w:rsidR="00E36C25" w:rsidRDefault="00E36C25">
            <w:pPr>
              <w:pStyle w:val="EmptyCellLayoutStyle"/>
              <w:spacing w:after="0" w:line="240" w:lineRule="auto"/>
            </w:pPr>
          </w:p>
        </w:tc>
      </w:tr>
      <w:tr w:rsidR="00E36C25" w14:paraId="5D8A2EF7" w14:textId="77777777">
        <w:trPr>
          <w:trHeight w:val="110"/>
        </w:trPr>
        <w:tc>
          <w:tcPr>
            <w:tcW w:w="179" w:type="dxa"/>
          </w:tcPr>
          <w:p w14:paraId="3CA00A91" w14:textId="77777777" w:rsidR="00E36C25" w:rsidRDefault="00E36C25">
            <w:pPr>
              <w:pStyle w:val="EmptyCellLayoutStyle"/>
              <w:spacing w:after="0" w:line="240" w:lineRule="auto"/>
            </w:pPr>
          </w:p>
        </w:tc>
        <w:tc>
          <w:tcPr>
            <w:tcW w:w="0" w:type="dxa"/>
          </w:tcPr>
          <w:p w14:paraId="62C22727" w14:textId="77777777" w:rsidR="00E36C25" w:rsidRDefault="00E36C25">
            <w:pPr>
              <w:pStyle w:val="EmptyCellLayoutStyle"/>
              <w:spacing w:after="0" w:line="240" w:lineRule="auto"/>
            </w:pPr>
          </w:p>
        </w:tc>
        <w:tc>
          <w:tcPr>
            <w:tcW w:w="0" w:type="dxa"/>
          </w:tcPr>
          <w:p w14:paraId="4D64F223" w14:textId="77777777" w:rsidR="00E36C25" w:rsidRDefault="00E36C25">
            <w:pPr>
              <w:pStyle w:val="EmptyCellLayoutStyle"/>
              <w:spacing w:after="0" w:line="240" w:lineRule="auto"/>
            </w:pPr>
          </w:p>
        </w:tc>
        <w:tc>
          <w:tcPr>
            <w:tcW w:w="0" w:type="dxa"/>
          </w:tcPr>
          <w:p w14:paraId="34AA02EE" w14:textId="77777777" w:rsidR="00E36C25" w:rsidRDefault="00E36C25">
            <w:pPr>
              <w:pStyle w:val="EmptyCellLayoutStyle"/>
              <w:spacing w:after="0" w:line="240" w:lineRule="auto"/>
            </w:pPr>
          </w:p>
        </w:tc>
        <w:tc>
          <w:tcPr>
            <w:tcW w:w="0" w:type="dxa"/>
          </w:tcPr>
          <w:p w14:paraId="793F329C" w14:textId="77777777" w:rsidR="00E36C25" w:rsidRDefault="00E36C25">
            <w:pPr>
              <w:pStyle w:val="EmptyCellLayoutStyle"/>
              <w:spacing w:after="0" w:line="240" w:lineRule="auto"/>
            </w:pPr>
          </w:p>
        </w:tc>
        <w:tc>
          <w:tcPr>
            <w:tcW w:w="0" w:type="dxa"/>
          </w:tcPr>
          <w:p w14:paraId="088575D3" w14:textId="77777777" w:rsidR="00E36C25" w:rsidRDefault="00E36C25">
            <w:pPr>
              <w:pStyle w:val="EmptyCellLayoutStyle"/>
              <w:spacing w:after="0" w:line="240" w:lineRule="auto"/>
            </w:pPr>
          </w:p>
        </w:tc>
        <w:tc>
          <w:tcPr>
            <w:tcW w:w="0" w:type="dxa"/>
          </w:tcPr>
          <w:p w14:paraId="0305C98B" w14:textId="77777777" w:rsidR="00E36C25" w:rsidRDefault="00E36C25">
            <w:pPr>
              <w:pStyle w:val="EmptyCellLayoutStyle"/>
              <w:spacing w:after="0" w:line="240" w:lineRule="auto"/>
            </w:pPr>
          </w:p>
        </w:tc>
        <w:tc>
          <w:tcPr>
            <w:tcW w:w="2505" w:type="dxa"/>
          </w:tcPr>
          <w:p w14:paraId="10117B38" w14:textId="77777777" w:rsidR="00E36C25" w:rsidRDefault="00E36C25">
            <w:pPr>
              <w:pStyle w:val="EmptyCellLayoutStyle"/>
              <w:spacing w:after="0" w:line="240" w:lineRule="auto"/>
            </w:pPr>
          </w:p>
        </w:tc>
        <w:tc>
          <w:tcPr>
            <w:tcW w:w="6120" w:type="dxa"/>
          </w:tcPr>
          <w:p w14:paraId="09B0BCC9" w14:textId="77777777" w:rsidR="00E36C25" w:rsidRDefault="00E36C25">
            <w:pPr>
              <w:pStyle w:val="EmptyCellLayoutStyle"/>
              <w:spacing w:after="0" w:line="240" w:lineRule="auto"/>
            </w:pPr>
          </w:p>
        </w:tc>
        <w:tc>
          <w:tcPr>
            <w:tcW w:w="2534" w:type="dxa"/>
          </w:tcPr>
          <w:p w14:paraId="5C47204B" w14:textId="77777777" w:rsidR="00E36C25" w:rsidRDefault="00E36C25">
            <w:pPr>
              <w:pStyle w:val="EmptyCellLayoutStyle"/>
              <w:spacing w:after="0" w:line="240" w:lineRule="auto"/>
            </w:pPr>
          </w:p>
        </w:tc>
        <w:tc>
          <w:tcPr>
            <w:tcW w:w="179" w:type="dxa"/>
          </w:tcPr>
          <w:p w14:paraId="2FAEBCB5" w14:textId="77777777" w:rsidR="00E36C25" w:rsidRDefault="00E36C25">
            <w:pPr>
              <w:pStyle w:val="EmptyCellLayoutStyle"/>
              <w:spacing w:after="0" w:line="240" w:lineRule="auto"/>
            </w:pPr>
          </w:p>
        </w:tc>
      </w:tr>
      <w:tr w:rsidR="00F61EDC" w14:paraId="17B89A60" w14:textId="77777777" w:rsidTr="00F61EDC">
        <w:tc>
          <w:tcPr>
            <w:tcW w:w="179" w:type="dxa"/>
          </w:tcPr>
          <w:p w14:paraId="193890F3" w14:textId="77777777" w:rsidR="00E36C25" w:rsidRDefault="00E36C2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F61EDC" w14:paraId="3C5CA572" w14:textId="77777777" w:rsidTr="00F61ED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36C25" w14:paraId="4880BA55" w14:textId="77777777">
                    <w:trPr>
                      <w:trHeight w:val="192"/>
                    </w:trPr>
                    <w:tc>
                      <w:tcPr>
                        <w:tcW w:w="11160" w:type="dxa"/>
                        <w:tcBorders>
                          <w:top w:val="nil"/>
                          <w:left w:val="nil"/>
                          <w:bottom w:val="nil"/>
                          <w:right w:val="nil"/>
                        </w:tcBorders>
                        <w:tcMar>
                          <w:top w:w="39" w:type="dxa"/>
                          <w:left w:w="39" w:type="dxa"/>
                          <w:bottom w:w="39" w:type="dxa"/>
                          <w:right w:w="39" w:type="dxa"/>
                        </w:tcMar>
                      </w:tcPr>
                      <w:p w14:paraId="2A1D7E3D" w14:textId="77777777" w:rsidR="00E36C25" w:rsidRDefault="00F61EDC">
                        <w:pPr>
                          <w:spacing w:after="0" w:line="240" w:lineRule="auto"/>
                        </w:pPr>
                        <w:r>
                          <w:rPr>
                            <w:rFonts w:ascii="Arial" w:eastAsia="Arial" w:hAnsi="Arial"/>
                            <w:b/>
                            <w:color w:val="000000"/>
                            <w:sz w:val="16"/>
                          </w:rPr>
                          <w:t>23. What are the essential functions of this position?</w:t>
                        </w:r>
                      </w:p>
                    </w:tc>
                  </w:tr>
                </w:tbl>
                <w:p w14:paraId="0D79365C" w14:textId="77777777" w:rsidR="00E36C25" w:rsidRDefault="00E36C25">
                  <w:pPr>
                    <w:spacing w:after="0" w:line="240" w:lineRule="auto"/>
                  </w:pPr>
                </w:p>
              </w:tc>
            </w:tr>
            <w:tr w:rsidR="00E36C25" w14:paraId="1C77C237" w14:textId="77777777">
              <w:trPr>
                <w:trHeight w:val="80"/>
              </w:trPr>
              <w:tc>
                <w:tcPr>
                  <w:tcW w:w="0" w:type="dxa"/>
                  <w:tcBorders>
                    <w:left w:val="single" w:sz="15" w:space="0" w:color="000000"/>
                  </w:tcBorders>
                </w:tcPr>
                <w:p w14:paraId="4943CC2C" w14:textId="77777777" w:rsidR="00E36C25" w:rsidRDefault="00E36C25">
                  <w:pPr>
                    <w:pStyle w:val="EmptyCellLayoutStyle"/>
                    <w:spacing w:after="0" w:line="240" w:lineRule="auto"/>
                  </w:pPr>
                </w:p>
              </w:tc>
              <w:tc>
                <w:tcPr>
                  <w:tcW w:w="11159" w:type="dxa"/>
                  <w:tcBorders>
                    <w:right w:val="single" w:sz="15" w:space="0" w:color="000000"/>
                  </w:tcBorders>
                </w:tcPr>
                <w:p w14:paraId="48FC91F2" w14:textId="77777777" w:rsidR="00E36C25" w:rsidRDefault="00E36C25">
                  <w:pPr>
                    <w:pStyle w:val="EmptyCellLayoutStyle"/>
                    <w:spacing w:after="0" w:line="240" w:lineRule="auto"/>
                  </w:pPr>
                </w:p>
              </w:tc>
            </w:tr>
            <w:tr w:rsidR="00E36C25" w14:paraId="6B2ECAD9" w14:textId="77777777">
              <w:trPr>
                <w:trHeight w:val="290"/>
              </w:trPr>
              <w:tc>
                <w:tcPr>
                  <w:tcW w:w="0" w:type="dxa"/>
                  <w:tcBorders>
                    <w:left w:val="single" w:sz="15" w:space="0" w:color="000000"/>
                    <w:bottom w:val="single" w:sz="15" w:space="0" w:color="000000"/>
                  </w:tcBorders>
                </w:tcPr>
                <w:p w14:paraId="39626E87" w14:textId="77777777" w:rsidR="00E36C25" w:rsidRDefault="00E36C2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36C25" w14:paraId="1B4A137D" w14:textId="77777777">
                    <w:trPr>
                      <w:trHeight w:val="212"/>
                    </w:trPr>
                    <w:tc>
                      <w:tcPr>
                        <w:tcW w:w="11160" w:type="dxa"/>
                        <w:tcBorders>
                          <w:top w:val="nil"/>
                          <w:left w:val="nil"/>
                          <w:bottom w:val="nil"/>
                          <w:right w:val="nil"/>
                        </w:tcBorders>
                        <w:tcMar>
                          <w:top w:w="39" w:type="dxa"/>
                          <w:left w:w="39" w:type="dxa"/>
                          <w:bottom w:w="39" w:type="dxa"/>
                          <w:right w:w="39" w:type="dxa"/>
                        </w:tcMar>
                      </w:tcPr>
                      <w:p w14:paraId="103713E0" w14:textId="77777777" w:rsidR="00E36C25" w:rsidRDefault="00F61EDC">
                        <w:pPr>
                          <w:spacing w:before="199" w:after="199" w:line="240" w:lineRule="auto"/>
                        </w:pPr>
                        <w:r>
                          <w:rPr>
                            <w:rFonts w:ascii="Arial" w:eastAsia="Arial" w:hAnsi="Arial"/>
                            <w:color w:val="000000"/>
                          </w:rPr>
                          <w:t xml:space="preserve">Ensuring managed care encounter data is accepted into CHAMPS and the Data Warehouse. </w:t>
                        </w:r>
                      </w:p>
                      <w:p w14:paraId="2C024241" w14:textId="77777777" w:rsidR="00E36C25" w:rsidRDefault="00F61EDC">
                        <w:pPr>
                          <w:spacing w:after="199" w:line="240" w:lineRule="auto"/>
                        </w:pPr>
                        <w:r>
                          <w:rPr>
                            <w:rFonts w:ascii="Arial" w:eastAsia="Arial" w:hAnsi="Arial"/>
                            <w:color w:val="000000"/>
                          </w:rPr>
                          <w:t>Ability to utilize this data to support job functions.</w:t>
                        </w:r>
                      </w:p>
                      <w:p w14:paraId="6DB49532" w14:textId="77777777" w:rsidR="00E36C25" w:rsidRDefault="00F61EDC">
                        <w:pPr>
                          <w:spacing w:after="199" w:line="240" w:lineRule="auto"/>
                        </w:pPr>
                        <w:r>
                          <w:rPr>
                            <w:rFonts w:ascii="Arial" w:eastAsia="Arial" w:hAnsi="Arial"/>
                            <w:color w:val="000000"/>
                          </w:rPr>
                          <w:t>Planning and implementing system changes that support new initiatives.</w:t>
                        </w:r>
                      </w:p>
                      <w:p w14:paraId="43CC9A59" w14:textId="77777777" w:rsidR="00E36C25" w:rsidRDefault="00F61EDC">
                        <w:pPr>
                          <w:spacing w:after="0" w:line="240" w:lineRule="auto"/>
                        </w:pPr>
                        <w:r>
                          <w:rPr>
                            <w:rFonts w:ascii="Arial" w:eastAsia="Arial" w:hAnsi="Arial"/>
                            <w:color w:val="000000"/>
                          </w:rPr>
                          <w:t>Communicating with internal and external stakeholders.</w:t>
                        </w:r>
                      </w:p>
                    </w:tc>
                  </w:tr>
                </w:tbl>
                <w:p w14:paraId="03DA5D02" w14:textId="77777777" w:rsidR="00E36C25" w:rsidRDefault="00E36C25">
                  <w:pPr>
                    <w:spacing w:after="0" w:line="240" w:lineRule="auto"/>
                  </w:pPr>
                </w:p>
              </w:tc>
            </w:tr>
          </w:tbl>
          <w:p w14:paraId="7D28DEB7" w14:textId="77777777" w:rsidR="00E36C25" w:rsidRDefault="00E36C25">
            <w:pPr>
              <w:spacing w:after="0" w:line="240" w:lineRule="auto"/>
            </w:pPr>
          </w:p>
        </w:tc>
        <w:tc>
          <w:tcPr>
            <w:tcW w:w="179" w:type="dxa"/>
          </w:tcPr>
          <w:p w14:paraId="082F400B" w14:textId="77777777" w:rsidR="00E36C25" w:rsidRDefault="00E36C25">
            <w:pPr>
              <w:pStyle w:val="EmptyCellLayoutStyle"/>
              <w:spacing w:after="0" w:line="240" w:lineRule="auto"/>
            </w:pPr>
          </w:p>
        </w:tc>
      </w:tr>
      <w:tr w:rsidR="00E36C25" w14:paraId="35756FF7" w14:textId="77777777">
        <w:trPr>
          <w:trHeight w:val="99"/>
        </w:trPr>
        <w:tc>
          <w:tcPr>
            <w:tcW w:w="179" w:type="dxa"/>
          </w:tcPr>
          <w:p w14:paraId="20070714" w14:textId="77777777" w:rsidR="00E36C25" w:rsidRDefault="00E36C25">
            <w:pPr>
              <w:pStyle w:val="EmptyCellLayoutStyle"/>
              <w:spacing w:after="0" w:line="240" w:lineRule="auto"/>
            </w:pPr>
          </w:p>
        </w:tc>
        <w:tc>
          <w:tcPr>
            <w:tcW w:w="0" w:type="dxa"/>
          </w:tcPr>
          <w:p w14:paraId="48A75891" w14:textId="77777777" w:rsidR="00E36C25" w:rsidRDefault="00E36C25">
            <w:pPr>
              <w:pStyle w:val="EmptyCellLayoutStyle"/>
              <w:spacing w:after="0" w:line="240" w:lineRule="auto"/>
            </w:pPr>
          </w:p>
        </w:tc>
        <w:tc>
          <w:tcPr>
            <w:tcW w:w="0" w:type="dxa"/>
          </w:tcPr>
          <w:p w14:paraId="56FD8565" w14:textId="77777777" w:rsidR="00E36C25" w:rsidRDefault="00E36C25">
            <w:pPr>
              <w:pStyle w:val="EmptyCellLayoutStyle"/>
              <w:spacing w:after="0" w:line="240" w:lineRule="auto"/>
            </w:pPr>
          </w:p>
        </w:tc>
        <w:tc>
          <w:tcPr>
            <w:tcW w:w="0" w:type="dxa"/>
          </w:tcPr>
          <w:p w14:paraId="56F361E9" w14:textId="77777777" w:rsidR="00E36C25" w:rsidRDefault="00E36C25">
            <w:pPr>
              <w:pStyle w:val="EmptyCellLayoutStyle"/>
              <w:spacing w:after="0" w:line="240" w:lineRule="auto"/>
            </w:pPr>
          </w:p>
        </w:tc>
        <w:tc>
          <w:tcPr>
            <w:tcW w:w="0" w:type="dxa"/>
          </w:tcPr>
          <w:p w14:paraId="520008E7" w14:textId="77777777" w:rsidR="00E36C25" w:rsidRDefault="00E36C25">
            <w:pPr>
              <w:pStyle w:val="EmptyCellLayoutStyle"/>
              <w:spacing w:after="0" w:line="240" w:lineRule="auto"/>
            </w:pPr>
          </w:p>
        </w:tc>
        <w:tc>
          <w:tcPr>
            <w:tcW w:w="0" w:type="dxa"/>
          </w:tcPr>
          <w:p w14:paraId="666256EA" w14:textId="77777777" w:rsidR="00E36C25" w:rsidRDefault="00E36C25">
            <w:pPr>
              <w:pStyle w:val="EmptyCellLayoutStyle"/>
              <w:spacing w:after="0" w:line="240" w:lineRule="auto"/>
            </w:pPr>
          </w:p>
        </w:tc>
        <w:tc>
          <w:tcPr>
            <w:tcW w:w="0" w:type="dxa"/>
          </w:tcPr>
          <w:p w14:paraId="65AD3668" w14:textId="77777777" w:rsidR="00E36C25" w:rsidRDefault="00E36C25">
            <w:pPr>
              <w:pStyle w:val="EmptyCellLayoutStyle"/>
              <w:spacing w:after="0" w:line="240" w:lineRule="auto"/>
            </w:pPr>
          </w:p>
        </w:tc>
        <w:tc>
          <w:tcPr>
            <w:tcW w:w="2505" w:type="dxa"/>
          </w:tcPr>
          <w:p w14:paraId="410D2719" w14:textId="77777777" w:rsidR="00E36C25" w:rsidRDefault="00E36C25">
            <w:pPr>
              <w:pStyle w:val="EmptyCellLayoutStyle"/>
              <w:spacing w:after="0" w:line="240" w:lineRule="auto"/>
            </w:pPr>
          </w:p>
        </w:tc>
        <w:tc>
          <w:tcPr>
            <w:tcW w:w="6120" w:type="dxa"/>
          </w:tcPr>
          <w:p w14:paraId="30A1B277" w14:textId="77777777" w:rsidR="00E36C25" w:rsidRDefault="00E36C25">
            <w:pPr>
              <w:pStyle w:val="EmptyCellLayoutStyle"/>
              <w:spacing w:after="0" w:line="240" w:lineRule="auto"/>
            </w:pPr>
          </w:p>
        </w:tc>
        <w:tc>
          <w:tcPr>
            <w:tcW w:w="2534" w:type="dxa"/>
          </w:tcPr>
          <w:p w14:paraId="4648448A" w14:textId="77777777" w:rsidR="00E36C25" w:rsidRDefault="00E36C25">
            <w:pPr>
              <w:pStyle w:val="EmptyCellLayoutStyle"/>
              <w:spacing w:after="0" w:line="240" w:lineRule="auto"/>
            </w:pPr>
          </w:p>
        </w:tc>
        <w:tc>
          <w:tcPr>
            <w:tcW w:w="179" w:type="dxa"/>
          </w:tcPr>
          <w:p w14:paraId="5D7A3CA5" w14:textId="77777777" w:rsidR="00E36C25" w:rsidRDefault="00E36C25">
            <w:pPr>
              <w:pStyle w:val="EmptyCellLayoutStyle"/>
              <w:spacing w:after="0" w:line="240" w:lineRule="auto"/>
            </w:pPr>
          </w:p>
        </w:tc>
      </w:tr>
      <w:tr w:rsidR="00F61EDC" w14:paraId="00710FDB" w14:textId="77777777" w:rsidTr="00F61EDC">
        <w:tc>
          <w:tcPr>
            <w:tcW w:w="179" w:type="dxa"/>
          </w:tcPr>
          <w:p w14:paraId="75553164" w14:textId="77777777" w:rsidR="00E36C25" w:rsidRDefault="00E36C25">
            <w:pPr>
              <w:pStyle w:val="EmptyCellLayoutStyle"/>
              <w:spacing w:after="0" w:line="240" w:lineRule="auto"/>
            </w:pPr>
          </w:p>
        </w:tc>
        <w:tc>
          <w:tcPr>
            <w:tcW w:w="0" w:type="dxa"/>
          </w:tcPr>
          <w:p w14:paraId="6054C149" w14:textId="77777777" w:rsidR="00E36C25" w:rsidRDefault="00E36C25">
            <w:pPr>
              <w:pStyle w:val="EmptyCellLayoutStyle"/>
              <w:spacing w:after="0" w:line="240" w:lineRule="auto"/>
            </w:pPr>
          </w:p>
        </w:tc>
        <w:tc>
          <w:tcPr>
            <w:tcW w:w="0" w:type="dxa"/>
          </w:tcPr>
          <w:p w14:paraId="2E880661" w14:textId="77777777" w:rsidR="00E36C25" w:rsidRDefault="00E36C2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61EDC" w14:paraId="7102A82F" w14:textId="77777777" w:rsidTr="00F61ED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36C25" w14:paraId="73DB5ED7" w14:textId="77777777">
                    <w:trPr>
                      <w:trHeight w:val="192"/>
                    </w:trPr>
                    <w:tc>
                      <w:tcPr>
                        <w:tcW w:w="11160" w:type="dxa"/>
                        <w:tcBorders>
                          <w:top w:val="nil"/>
                          <w:left w:val="nil"/>
                          <w:bottom w:val="nil"/>
                          <w:right w:val="nil"/>
                        </w:tcBorders>
                        <w:tcMar>
                          <w:top w:w="39" w:type="dxa"/>
                          <w:left w:w="39" w:type="dxa"/>
                          <w:bottom w:w="39" w:type="dxa"/>
                          <w:right w:w="39" w:type="dxa"/>
                        </w:tcMar>
                      </w:tcPr>
                      <w:p w14:paraId="3369908E" w14:textId="77777777" w:rsidR="00E36C25" w:rsidRDefault="00F61EDC">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1D25458" w14:textId="77777777" w:rsidR="00E36C25" w:rsidRDefault="00E36C25">
                  <w:pPr>
                    <w:spacing w:after="0" w:line="240" w:lineRule="auto"/>
                  </w:pPr>
                </w:p>
              </w:tc>
            </w:tr>
            <w:tr w:rsidR="00E36C25" w14:paraId="63351431" w14:textId="77777777">
              <w:trPr>
                <w:trHeight w:val="90"/>
              </w:trPr>
              <w:tc>
                <w:tcPr>
                  <w:tcW w:w="0" w:type="dxa"/>
                  <w:tcBorders>
                    <w:left w:val="single" w:sz="15" w:space="0" w:color="000000"/>
                  </w:tcBorders>
                </w:tcPr>
                <w:p w14:paraId="0DFAF3F6" w14:textId="77777777" w:rsidR="00E36C25" w:rsidRDefault="00E36C25">
                  <w:pPr>
                    <w:pStyle w:val="EmptyCellLayoutStyle"/>
                    <w:spacing w:after="0" w:line="240" w:lineRule="auto"/>
                  </w:pPr>
                </w:p>
              </w:tc>
              <w:tc>
                <w:tcPr>
                  <w:tcW w:w="11159" w:type="dxa"/>
                  <w:tcBorders>
                    <w:right w:val="single" w:sz="15" w:space="0" w:color="000000"/>
                  </w:tcBorders>
                </w:tcPr>
                <w:p w14:paraId="6F6DD298" w14:textId="77777777" w:rsidR="00E36C25" w:rsidRDefault="00E36C25">
                  <w:pPr>
                    <w:pStyle w:val="EmptyCellLayoutStyle"/>
                    <w:spacing w:after="0" w:line="240" w:lineRule="auto"/>
                  </w:pPr>
                </w:p>
              </w:tc>
            </w:tr>
            <w:tr w:rsidR="00E36C25" w14:paraId="687AF165" w14:textId="77777777">
              <w:trPr>
                <w:trHeight w:val="290"/>
              </w:trPr>
              <w:tc>
                <w:tcPr>
                  <w:tcW w:w="0" w:type="dxa"/>
                  <w:tcBorders>
                    <w:left w:val="single" w:sz="15" w:space="0" w:color="000000"/>
                    <w:bottom w:val="single" w:sz="15" w:space="0" w:color="000000"/>
                  </w:tcBorders>
                </w:tcPr>
                <w:p w14:paraId="06548920" w14:textId="77777777" w:rsidR="00E36C25" w:rsidRDefault="00E36C2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36C25" w14:paraId="21DE8A37" w14:textId="77777777">
                    <w:trPr>
                      <w:trHeight w:val="212"/>
                    </w:trPr>
                    <w:tc>
                      <w:tcPr>
                        <w:tcW w:w="11160" w:type="dxa"/>
                        <w:tcBorders>
                          <w:top w:val="nil"/>
                          <w:left w:val="nil"/>
                          <w:bottom w:val="nil"/>
                          <w:right w:val="nil"/>
                        </w:tcBorders>
                        <w:tcMar>
                          <w:top w:w="39" w:type="dxa"/>
                          <w:left w:w="39" w:type="dxa"/>
                          <w:bottom w:w="39" w:type="dxa"/>
                          <w:right w:w="39" w:type="dxa"/>
                        </w:tcMar>
                      </w:tcPr>
                      <w:p w14:paraId="741D449F" w14:textId="77777777" w:rsidR="00E36C25" w:rsidRDefault="00F61EDC">
                        <w:pPr>
                          <w:spacing w:before="199" w:after="199" w:line="240" w:lineRule="auto"/>
                        </w:pPr>
                        <w:r>
                          <w:rPr>
                            <w:rFonts w:ascii="Arial" w:eastAsia="Arial" w:hAnsi="Arial"/>
                            <w:color w:val="000000"/>
                          </w:rPr>
                          <w:t>The position is the specialist in the Medical Services Administration for managed care encounter submission. The incumbent now receives assistance from a Departmental Analyst.</w:t>
                        </w:r>
                      </w:p>
                    </w:tc>
                  </w:tr>
                </w:tbl>
                <w:p w14:paraId="71691C98" w14:textId="77777777" w:rsidR="00E36C25" w:rsidRDefault="00E36C25">
                  <w:pPr>
                    <w:spacing w:after="0" w:line="240" w:lineRule="auto"/>
                  </w:pPr>
                </w:p>
              </w:tc>
            </w:tr>
          </w:tbl>
          <w:p w14:paraId="4F8BAB66" w14:textId="77777777" w:rsidR="00E36C25" w:rsidRDefault="00E36C25">
            <w:pPr>
              <w:spacing w:after="0" w:line="240" w:lineRule="auto"/>
            </w:pPr>
          </w:p>
        </w:tc>
        <w:tc>
          <w:tcPr>
            <w:tcW w:w="179" w:type="dxa"/>
          </w:tcPr>
          <w:p w14:paraId="71C728B1" w14:textId="77777777" w:rsidR="00E36C25" w:rsidRDefault="00E36C25">
            <w:pPr>
              <w:pStyle w:val="EmptyCellLayoutStyle"/>
              <w:spacing w:after="0" w:line="240" w:lineRule="auto"/>
            </w:pPr>
          </w:p>
        </w:tc>
      </w:tr>
      <w:tr w:rsidR="00E36C25" w14:paraId="75B65D0A" w14:textId="77777777">
        <w:trPr>
          <w:trHeight w:val="100"/>
        </w:trPr>
        <w:tc>
          <w:tcPr>
            <w:tcW w:w="179" w:type="dxa"/>
          </w:tcPr>
          <w:p w14:paraId="0C79FA49" w14:textId="77777777" w:rsidR="00E36C25" w:rsidRDefault="00E36C25">
            <w:pPr>
              <w:pStyle w:val="EmptyCellLayoutStyle"/>
              <w:spacing w:after="0" w:line="240" w:lineRule="auto"/>
            </w:pPr>
          </w:p>
        </w:tc>
        <w:tc>
          <w:tcPr>
            <w:tcW w:w="0" w:type="dxa"/>
          </w:tcPr>
          <w:p w14:paraId="3E837F10" w14:textId="77777777" w:rsidR="00E36C25" w:rsidRDefault="00E36C25">
            <w:pPr>
              <w:pStyle w:val="EmptyCellLayoutStyle"/>
              <w:spacing w:after="0" w:line="240" w:lineRule="auto"/>
            </w:pPr>
          </w:p>
        </w:tc>
        <w:tc>
          <w:tcPr>
            <w:tcW w:w="0" w:type="dxa"/>
          </w:tcPr>
          <w:p w14:paraId="55AE6529" w14:textId="77777777" w:rsidR="00E36C25" w:rsidRDefault="00E36C25">
            <w:pPr>
              <w:pStyle w:val="EmptyCellLayoutStyle"/>
              <w:spacing w:after="0" w:line="240" w:lineRule="auto"/>
            </w:pPr>
          </w:p>
        </w:tc>
        <w:tc>
          <w:tcPr>
            <w:tcW w:w="0" w:type="dxa"/>
          </w:tcPr>
          <w:p w14:paraId="1E6BBE0C" w14:textId="77777777" w:rsidR="00E36C25" w:rsidRDefault="00E36C25">
            <w:pPr>
              <w:pStyle w:val="EmptyCellLayoutStyle"/>
              <w:spacing w:after="0" w:line="240" w:lineRule="auto"/>
            </w:pPr>
          </w:p>
        </w:tc>
        <w:tc>
          <w:tcPr>
            <w:tcW w:w="0" w:type="dxa"/>
          </w:tcPr>
          <w:p w14:paraId="26669845" w14:textId="77777777" w:rsidR="00E36C25" w:rsidRDefault="00E36C25">
            <w:pPr>
              <w:pStyle w:val="EmptyCellLayoutStyle"/>
              <w:spacing w:after="0" w:line="240" w:lineRule="auto"/>
            </w:pPr>
          </w:p>
        </w:tc>
        <w:tc>
          <w:tcPr>
            <w:tcW w:w="0" w:type="dxa"/>
          </w:tcPr>
          <w:p w14:paraId="48EC549A" w14:textId="77777777" w:rsidR="00E36C25" w:rsidRDefault="00E36C25">
            <w:pPr>
              <w:pStyle w:val="EmptyCellLayoutStyle"/>
              <w:spacing w:after="0" w:line="240" w:lineRule="auto"/>
            </w:pPr>
          </w:p>
        </w:tc>
        <w:tc>
          <w:tcPr>
            <w:tcW w:w="0" w:type="dxa"/>
          </w:tcPr>
          <w:p w14:paraId="2D766100" w14:textId="77777777" w:rsidR="00E36C25" w:rsidRDefault="00E36C25">
            <w:pPr>
              <w:pStyle w:val="EmptyCellLayoutStyle"/>
              <w:spacing w:after="0" w:line="240" w:lineRule="auto"/>
            </w:pPr>
          </w:p>
        </w:tc>
        <w:tc>
          <w:tcPr>
            <w:tcW w:w="2505" w:type="dxa"/>
          </w:tcPr>
          <w:p w14:paraId="31741AA9" w14:textId="77777777" w:rsidR="00E36C25" w:rsidRDefault="00E36C25">
            <w:pPr>
              <w:pStyle w:val="EmptyCellLayoutStyle"/>
              <w:spacing w:after="0" w:line="240" w:lineRule="auto"/>
            </w:pPr>
          </w:p>
        </w:tc>
        <w:tc>
          <w:tcPr>
            <w:tcW w:w="6120" w:type="dxa"/>
          </w:tcPr>
          <w:p w14:paraId="4E2FA12E" w14:textId="77777777" w:rsidR="00E36C25" w:rsidRDefault="00E36C25">
            <w:pPr>
              <w:pStyle w:val="EmptyCellLayoutStyle"/>
              <w:spacing w:after="0" w:line="240" w:lineRule="auto"/>
            </w:pPr>
          </w:p>
        </w:tc>
        <w:tc>
          <w:tcPr>
            <w:tcW w:w="2534" w:type="dxa"/>
          </w:tcPr>
          <w:p w14:paraId="14474F1C" w14:textId="77777777" w:rsidR="00E36C25" w:rsidRDefault="00E36C25">
            <w:pPr>
              <w:pStyle w:val="EmptyCellLayoutStyle"/>
              <w:spacing w:after="0" w:line="240" w:lineRule="auto"/>
            </w:pPr>
          </w:p>
        </w:tc>
        <w:tc>
          <w:tcPr>
            <w:tcW w:w="179" w:type="dxa"/>
          </w:tcPr>
          <w:p w14:paraId="0EB2A025" w14:textId="77777777" w:rsidR="00E36C25" w:rsidRDefault="00E36C25">
            <w:pPr>
              <w:pStyle w:val="EmptyCellLayoutStyle"/>
              <w:spacing w:after="0" w:line="240" w:lineRule="auto"/>
            </w:pPr>
          </w:p>
        </w:tc>
      </w:tr>
      <w:tr w:rsidR="00F61EDC" w14:paraId="01D39054" w14:textId="77777777" w:rsidTr="00F61EDC">
        <w:tc>
          <w:tcPr>
            <w:tcW w:w="179" w:type="dxa"/>
          </w:tcPr>
          <w:p w14:paraId="701C5246" w14:textId="77777777" w:rsidR="00E36C25" w:rsidRDefault="00E36C25">
            <w:pPr>
              <w:pStyle w:val="EmptyCellLayoutStyle"/>
              <w:spacing w:after="0" w:line="240" w:lineRule="auto"/>
            </w:pPr>
          </w:p>
        </w:tc>
        <w:tc>
          <w:tcPr>
            <w:tcW w:w="0" w:type="dxa"/>
          </w:tcPr>
          <w:p w14:paraId="098D3B33" w14:textId="77777777" w:rsidR="00E36C25" w:rsidRDefault="00E36C2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F61EDC" w14:paraId="5C2FB2E1" w14:textId="77777777" w:rsidTr="00F61EDC">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36C25" w14:paraId="3DDC9B17" w14:textId="77777777">
                    <w:trPr>
                      <w:trHeight w:val="192"/>
                    </w:trPr>
                    <w:tc>
                      <w:tcPr>
                        <w:tcW w:w="11160" w:type="dxa"/>
                        <w:tcBorders>
                          <w:top w:val="nil"/>
                          <w:left w:val="nil"/>
                          <w:bottom w:val="nil"/>
                          <w:right w:val="nil"/>
                        </w:tcBorders>
                        <w:tcMar>
                          <w:top w:w="39" w:type="dxa"/>
                          <w:left w:w="39" w:type="dxa"/>
                          <w:bottom w:w="39" w:type="dxa"/>
                          <w:right w:w="39" w:type="dxa"/>
                        </w:tcMar>
                      </w:tcPr>
                      <w:p w14:paraId="0A24B912" w14:textId="77777777" w:rsidR="00E36C25" w:rsidRDefault="00F61EDC">
                        <w:pPr>
                          <w:spacing w:after="0" w:line="240" w:lineRule="auto"/>
                        </w:pPr>
                        <w:r>
                          <w:rPr>
                            <w:rFonts w:ascii="Arial" w:eastAsia="Arial" w:hAnsi="Arial"/>
                            <w:b/>
                            <w:color w:val="000000"/>
                            <w:sz w:val="16"/>
                          </w:rPr>
                          <w:t>25. What is the function of the work area and how does this position fit into that function?</w:t>
                        </w:r>
                      </w:p>
                    </w:tc>
                  </w:tr>
                </w:tbl>
                <w:p w14:paraId="533699FF" w14:textId="77777777" w:rsidR="00E36C25" w:rsidRDefault="00E36C25">
                  <w:pPr>
                    <w:spacing w:after="0" w:line="240" w:lineRule="auto"/>
                  </w:pPr>
                </w:p>
              </w:tc>
            </w:tr>
            <w:tr w:rsidR="00E36C25" w14:paraId="16C095AF" w14:textId="77777777">
              <w:trPr>
                <w:trHeight w:val="80"/>
              </w:trPr>
              <w:tc>
                <w:tcPr>
                  <w:tcW w:w="0" w:type="dxa"/>
                  <w:tcBorders>
                    <w:left w:val="single" w:sz="15" w:space="0" w:color="000000"/>
                  </w:tcBorders>
                </w:tcPr>
                <w:p w14:paraId="2CEE5069" w14:textId="77777777" w:rsidR="00E36C25" w:rsidRDefault="00E36C25">
                  <w:pPr>
                    <w:pStyle w:val="EmptyCellLayoutStyle"/>
                    <w:spacing w:after="0" w:line="240" w:lineRule="auto"/>
                  </w:pPr>
                </w:p>
              </w:tc>
              <w:tc>
                <w:tcPr>
                  <w:tcW w:w="11159" w:type="dxa"/>
                  <w:tcBorders>
                    <w:right w:val="single" w:sz="15" w:space="0" w:color="000000"/>
                  </w:tcBorders>
                </w:tcPr>
                <w:p w14:paraId="4D8F8A7C" w14:textId="77777777" w:rsidR="00E36C25" w:rsidRDefault="00E36C25">
                  <w:pPr>
                    <w:pStyle w:val="EmptyCellLayoutStyle"/>
                    <w:spacing w:after="0" w:line="240" w:lineRule="auto"/>
                  </w:pPr>
                </w:p>
              </w:tc>
            </w:tr>
            <w:tr w:rsidR="00E36C25" w14:paraId="7D2CCEED" w14:textId="77777777">
              <w:trPr>
                <w:trHeight w:val="290"/>
              </w:trPr>
              <w:tc>
                <w:tcPr>
                  <w:tcW w:w="0" w:type="dxa"/>
                  <w:tcBorders>
                    <w:left w:val="single" w:sz="15" w:space="0" w:color="000000"/>
                    <w:bottom w:val="single" w:sz="15" w:space="0" w:color="000000"/>
                  </w:tcBorders>
                </w:tcPr>
                <w:p w14:paraId="753B1DDB" w14:textId="77777777" w:rsidR="00E36C25" w:rsidRDefault="00E36C2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36C25" w14:paraId="1B4E7517" w14:textId="77777777">
                    <w:trPr>
                      <w:trHeight w:val="212"/>
                    </w:trPr>
                    <w:tc>
                      <w:tcPr>
                        <w:tcW w:w="11160" w:type="dxa"/>
                        <w:tcBorders>
                          <w:top w:val="nil"/>
                          <w:left w:val="nil"/>
                          <w:bottom w:val="nil"/>
                          <w:right w:val="nil"/>
                        </w:tcBorders>
                        <w:tcMar>
                          <w:top w:w="39" w:type="dxa"/>
                          <w:left w:w="39" w:type="dxa"/>
                          <w:bottom w:w="39" w:type="dxa"/>
                          <w:right w:w="39" w:type="dxa"/>
                        </w:tcMar>
                      </w:tcPr>
                      <w:p w14:paraId="77F55F1B" w14:textId="77777777" w:rsidR="00E36C25" w:rsidRDefault="00F61EDC">
                        <w:pPr>
                          <w:spacing w:after="0" w:line="240" w:lineRule="auto"/>
                        </w:pPr>
                        <w:r>
                          <w:rPr>
                            <w:rFonts w:ascii="Arial" w:eastAsia="Arial" w:hAnsi="Arial"/>
                            <w:color w:val="000000"/>
                          </w:rPr>
                          <w:t xml:space="preserve">The Managed Care System Operations section handles all HIPAA file transactions, as well provides support for other areas in the Medical Services Administration that relate to Medicaid Managed Care. This position, with assistance from a Departmental Analyst, handles all issues related to 837 (medical/dental) Encounter HIPAA file submissions and NCPDP (Pharmacy) file submissions from our managed care entities. </w:t>
                        </w:r>
                      </w:p>
                    </w:tc>
                  </w:tr>
                </w:tbl>
                <w:p w14:paraId="2BEEA496" w14:textId="77777777" w:rsidR="00E36C25" w:rsidRDefault="00E36C25">
                  <w:pPr>
                    <w:spacing w:after="0" w:line="240" w:lineRule="auto"/>
                  </w:pPr>
                </w:p>
              </w:tc>
            </w:tr>
          </w:tbl>
          <w:p w14:paraId="3B0B6265" w14:textId="77777777" w:rsidR="00E36C25" w:rsidRDefault="00E36C25">
            <w:pPr>
              <w:spacing w:after="0" w:line="240" w:lineRule="auto"/>
            </w:pPr>
          </w:p>
        </w:tc>
        <w:tc>
          <w:tcPr>
            <w:tcW w:w="179" w:type="dxa"/>
          </w:tcPr>
          <w:p w14:paraId="7505FD4E" w14:textId="77777777" w:rsidR="00E36C25" w:rsidRDefault="00E36C25">
            <w:pPr>
              <w:pStyle w:val="EmptyCellLayoutStyle"/>
              <w:spacing w:after="0" w:line="240" w:lineRule="auto"/>
            </w:pPr>
          </w:p>
        </w:tc>
      </w:tr>
      <w:tr w:rsidR="00E36C25" w14:paraId="1D118F39" w14:textId="77777777">
        <w:trPr>
          <w:trHeight w:val="120"/>
        </w:trPr>
        <w:tc>
          <w:tcPr>
            <w:tcW w:w="179" w:type="dxa"/>
          </w:tcPr>
          <w:p w14:paraId="2C5484B7" w14:textId="77777777" w:rsidR="00E36C25" w:rsidRDefault="00E36C25">
            <w:pPr>
              <w:pStyle w:val="EmptyCellLayoutStyle"/>
              <w:spacing w:after="0" w:line="240" w:lineRule="auto"/>
            </w:pPr>
          </w:p>
        </w:tc>
        <w:tc>
          <w:tcPr>
            <w:tcW w:w="0" w:type="dxa"/>
          </w:tcPr>
          <w:p w14:paraId="41741BAD" w14:textId="77777777" w:rsidR="00E36C25" w:rsidRDefault="00E36C25">
            <w:pPr>
              <w:pStyle w:val="EmptyCellLayoutStyle"/>
              <w:spacing w:after="0" w:line="240" w:lineRule="auto"/>
            </w:pPr>
          </w:p>
        </w:tc>
        <w:tc>
          <w:tcPr>
            <w:tcW w:w="0" w:type="dxa"/>
          </w:tcPr>
          <w:p w14:paraId="1E56995C" w14:textId="77777777" w:rsidR="00E36C25" w:rsidRDefault="00E36C25">
            <w:pPr>
              <w:pStyle w:val="EmptyCellLayoutStyle"/>
              <w:spacing w:after="0" w:line="240" w:lineRule="auto"/>
            </w:pPr>
          </w:p>
        </w:tc>
        <w:tc>
          <w:tcPr>
            <w:tcW w:w="0" w:type="dxa"/>
          </w:tcPr>
          <w:p w14:paraId="7B462C45" w14:textId="77777777" w:rsidR="00E36C25" w:rsidRDefault="00E36C25">
            <w:pPr>
              <w:pStyle w:val="EmptyCellLayoutStyle"/>
              <w:spacing w:after="0" w:line="240" w:lineRule="auto"/>
            </w:pPr>
          </w:p>
        </w:tc>
        <w:tc>
          <w:tcPr>
            <w:tcW w:w="0" w:type="dxa"/>
          </w:tcPr>
          <w:p w14:paraId="4E1D48B4" w14:textId="77777777" w:rsidR="00E36C25" w:rsidRDefault="00E36C25">
            <w:pPr>
              <w:pStyle w:val="EmptyCellLayoutStyle"/>
              <w:spacing w:after="0" w:line="240" w:lineRule="auto"/>
            </w:pPr>
          </w:p>
        </w:tc>
        <w:tc>
          <w:tcPr>
            <w:tcW w:w="0" w:type="dxa"/>
          </w:tcPr>
          <w:p w14:paraId="547B021F" w14:textId="77777777" w:rsidR="00E36C25" w:rsidRDefault="00E36C25">
            <w:pPr>
              <w:pStyle w:val="EmptyCellLayoutStyle"/>
              <w:spacing w:after="0" w:line="240" w:lineRule="auto"/>
            </w:pPr>
          </w:p>
        </w:tc>
        <w:tc>
          <w:tcPr>
            <w:tcW w:w="0" w:type="dxa"/>
          </w:tcPr>
          <w:p w14:paraId="0E0D4C36" w14:textId="77777777" w:rsidR="00E36C25" w:rsidRDefault="00E36C25">
            <w:pPr>
              <w:pStyle w:val="EmptyCellLayoutStyle"/>
              <w:spacing w:after="0" w:line="240" w:lineRule="auto"/>
            </w:pPr>
          </w:p>
        </w:tc>
        <w:tc>
          <w:tcPr>
            <w:tcW w:w="2505" w:type="dxa"/>
          </w:tcPr>
          <w:p w14:paraId="2F316B24" w14:textId="77777777" w:rsidR="00E36C25" w:rsidRDefault="00E36C25">
            <w:pPr>
              <w:pStyle w:val="EmptyCellLayoutStyle"/>
              <w:spacing w:after="0" w:line="240" w:lineRule="auto"/>
            </w:pPr>
          </w:p>
        </w:tc>
        <w:tc>
          <w:tcPr>
            <w:tcW w:w="6120" w:type="dxa"/>
          </w:tcPr>
          <w:p w14:paraId="15E80E69" w14:textId="77777777" w:rsidR="00E36C25" w:rsidRDefault="00E36C25">
            <w:pPr>
              <w:pStyle w:val="EmptyCellLayoutStyle"/>
              <w:spacing w:after="0" w:line="240" w:lineRule="auto"/>
            </w:pPr>
          </w:p>
        </w:tc>
        <w:tc>
          <w:tcPr>
            <w:tcW w:w="2534" w:type="dxa"/>
          </w:tcPr>
          <w:p w14:paraId="027D8CD1" w14:textId="77777777" w:rsidR="00E36C25" w:rsidRDefault="00E36C25">
            <w:pPr>
              <w:pStyle w:val="EmptyCellLayoutStyle"/>
              <w:spacing w:after="0" w:line="240" w:lineRule="auto"/>
            </w:pPr>
          </w:p>
        </w:tc>
        <w:tc>
          <w:tcPr>
            <w:tcW w:w="179" w:type="dxa"/>
          </w:tcPr>
          <w:p w14:paraId="258FEA05" w14:textId="77777777" w:rsidR="00E36C25" w:rsidRDefault="00E36C25">
            <w:pPr>
              <w:pStyle w:val="EmptyCellLayoutStyle"/>
              <w:spacing w:after="0" w:line="240" w:lineRule="auto"/>
            </w:pPr>
          </w:p>
        </w:tc>
      </w:tr>
      <w:tr w:rsidR="00F61EDC" w14:paraId="3D11AB1A" w14:textId="77777777" w:rsidTr="00F61EDC">
        <w:tc>
          <w:tcPr>
            <w:tcW w:w="179" w:type="dxa"/>
          </w:tcPr>
          <w:p w14:paraId="45B03A2D" w14:textId="77777777" w:rsidR="00E36C25" w:rsidRDefault="00E36C25">
            <w:pPr>
              <w:pStyle w:val="EmptyCellLayoutStyle"/>
              <w:spacing w:after="0" w:line="240" w:lineRule="auto"/>
            </w:pPr>
          </w:p>
        </w:tc>
        <w:tc>
          <w:tcPr>
            <w:tcW w:w="0" w:type="dxa"/>
          </w:tcPr>
          <w:p w14:paraId="14B49A3B" w14:textId="77777777" w:rsidR="00E36C25" w:rsidRDefault="00E36C2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F61EDC" w14:paraId="170F9A38" w14:textId="77777777" w:rsidTr="00F61EDC">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36C25" w14:paraId="228D81DA" w14:textId="77777777">
                    <w:trPr>
                      <w:trHeight w:val="237"/>
                    </w:trPr>
                    <w:tc>
                      <w:tcPr>
                        <w:tcW w:w="10980" w:type="dxa"/>
                        <w:tcBorders>
                          <w:top w:val="nil"/>
                          <w:left w:val="nil"/>
                          <w:bottom w:val="nil"/>
                          <w:right w:val="nil"/>
                        </w:tcBorders>
                        <w:tcMar>
                          <w:top w:w="39" w:type="dxa"/>
                          <w:left w:w="39" w:type="dxa"/>
                          <w:bottom w:w="39" w:type="dxa"/>
                          <w:right w:w="39" w:type="dxa"/>
                        </w:tcMar>
                      </w:tcPr>
                      <w:p w14:paraId="6F8D80A7" w14:textId="77777777" w:rsidR="00E36C25" w:rsidRDefault="00F61EDC">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29BB535A" w14:textId="77777777" w:rsidR="00E36C25" w:rsidRDefault="00E36C25">
                  <w:pPr>
                    <w:spacing w:after="0" w:line="240" w:lineRule="auto"/>
                  </w:pPr>
                </w:p>
              </w:tc>
              <w:tc>
                <w:tcPr>
                  <w:tcW w:w="180" w:type="dxa"/>
                  <w:tcBorders>
                    <w:top w:val="single" w:sz="15" w:space="0" w:color="000000"/>
                    <w:right w:val="single" w:sz="15" w:space="0" w:color="000000"/>
                  </w:tcBorders>
                </w:tcPr>
                <w:p w14:paraId="5D90CCD9" w14:textId="77777777" w:rsidR="00E36C25" w:rsidRDefault="00E36C25">
                  <w:pPr>
                    <w:pStyle w:val="EmptyCellLayoutStyle"/>
                    <w:spacing w:after="0" w:line="240" w:lineRule="auto"/>
                  </w:pPr>
                </w:p>
              </w:tc>
            </w:tr>
            <w:tr w:rsidR="00E36C25" w14:paraId="08D9F37C" w14:textId="77777777">
              <w:trPr>
                <w:trHeight w:val="81"/>
              </w:trPr>
              <w:tc>
                <w:tcPr>
                  <w:tcW w:w="180" w:type="dxa"/>
                  <w:tcBorders>
                    <w:left w:val="single" w:sz="15" w:space="0" w:color="000000"/>
                  </w:tcBorders>
                </w:tcPr>
                <w:p w14:paraId="4C9C13B6" w14:textId="77777777" w:rsidR="00E36C25" w:rsidRDefault="00E36C25">
                  <w:pPr>
                    <w:pStyle w:val="EmptyCellLayoutStyle"/>
                    <w:spacing w:after="0" w:line="240" w:lineRule="auto"/>
                  </w:pPr>
                </w:p>
              </w:tc>
              <w:tc>
                <w:tcPr>
                  <w:tcW w:w="1080" w:type="dxa"/>
                </w:tcPr>
                <w:p w14:paraId="1AACFDE4" w14:textId="77777777" w:rsidR="00E36C25" w:rsidRDefault="00E36C25">
                  <w:pPr>
                    <w:pStyle w:val="EmptyCellLayoutStyle"/>
                    <w:spacing w:after="0" w:line="240" w:lineRule="auto"/>
                  </w:pPr>
                </w:p>
              </w:tc>
              <w:tc>
                <w:tcPr>
                  <w:tcW w:w="1980" w:type="dxa"/>
                </w:tcPr>
                <w:p w14:paraId="7994E652" w14:textId="77777777" w:rsidR="00E36C25" w:rsidRDefault="00E36C25">
                  <w:pPr>
                    <w:pStyle w:val="EmptyCellLayoutStyle"/>
                    <w:spacing w:after="0" w:line="240" w:lineRule="auto"/>
                  </w:pPr>
                </w:p>
              </w:tc>
              <w:tc>
                <w:tcPr>
                  <w:tcW w:w="359" w:type="dxa"/>
                </w:tcPr>
                <w:p w14:paraId="6054D777" w14:textId="77777777" w:rsidR="00E36C25" w:rsidRDefault="00E36C25">
                  <w:pPr>
                    <w:pStyle w:val="EmptyCellLayoutStyle"/>
                    <w:spacing w:after="0" w:line="240" w:lineRule="auto"/>
                  </w:pPr>
                </w:p>
              </w:tc>
              <w:tc>
                <w:tcPr>
                  <w:tcW w:w="7200" w:type="dxa"/>
                </w:tcPr>
                <w:p w14:paraId="31DADDDA" w14:textId="77777777" w:rsidR="00E36C25" w:rsidRDefault="00E36C25">
                  <w:pPr>
                    <w:pStyle w:val="EmptyCellLayoutStyle"/>
                    <w:spacing w:after="0" w:line="240" w:lineRule="auto"/>
                  </w:pPr>
                </w:p>
              </w:tc>
              <w:tc>
                <w:tcPr>
                  <w:tcW w:w="180" w:type="dxa"/>
                </w:tcPr>
                <w:p w14:paraId="347DC412" w14:textId="77777777" w:rsidR="00E36C25" w:rsidRDefault="00E36C25">
                  <w:pPr>
                    <w:pStyle w:val="EmptyCellLayoutStyle"/>
                    <w:spacing w:after="0" w:line="240" w:lineRule="auto"/>
                  </w:pPr>
                </w:p>
              </w:tc>
              <w:tc>
                <w:tcPr>
                  <w:tcW w:w="180" w:type="dxa"/>
                  <w:tcBorders>
                    <w:right w:val="single" w:sz="15" w:space="0" w:color="000000"/>
                  </w:tcBorders>
                </w:tcPr>
                <w:p w14:paraId="57D7B224" w14:textId="77777777" w:rsidR="00E36C25" w:rsidRDefault="00E36C25">
                  <w:pPr>
                    <w:pStyle w:val="EmptyCellLayoutStyle"/>
                    <w:spacing w:after="0" w:line="240" w:lineRule="auto"/>
                  </w:pPr>
                </w:p>
              </w:tc>
            </w:tr>
            <w:tr w:rsidR="00F61EDC" w14:paraId="3C838A7F" w14:textId="77777777" w:rsidTr="00F61EDC">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36C25" w14:paraId="44FF3EF8" w14:textId="77777777">
                    <w:trPr>
                      <w:trHeight w:val="192"/>
                    </w:trPr>
                    <w:tc>
                      <w:tcPr>
                        <w:tcW w:w="1260" w:type="dxa"/>
                        <w:tcBorders>
                          <w:top w:val="nil"/>
                          <w:left w:val="nil"/>
                          <w:bottom w:val="nil"/>
                          <w:right w:val="nil"/>
                        </w:tcBorders>
                        <w:tcMar>
                          <w:top w:w="39" w:type="dxa"/>
                          <w:left w:w="39" w:type="dxa"/>
                          <w:bottom w:w="39" w:type="dxa"/>
                          <w:right w:w="39" w:type="dxa"/>
                        </w:tcMar>
                      </w:tcPr>
                      <w:p w14:paraId="2C5E9ECF" w14:textId="77777777" w:rsidR="00E36C25" w:rsidRDefault="00F61EDC">
                        <w:pPr>
                          <w:spacing w:after="0" w:line="240" w:lineRule="auto"/>
                        </w:pPr>
                        <w:r>
                          <w:rPr>
                            <w:rFonts w:ascii="Arial" w:eastAsia="Arial" w:hAnsi="Arial"/>
                            <w:b/>
                            <w:color w:val="000000"/>
                            <w:sz w:val="16"/>
                          </w:rPr>
                          <w:t>EDUCATION:</w:t>
                        </w:r>
                      </w:p>
                    </w:tc>
                  </w:tr>
                </w:tbl>
                <w:p w14:paraId="0F1F8CC9" w14:textId="77777777" w:rsidR="00E36C25" w:rsidRDefault="00E36C25">
                  <w:pPr>
                    <w:spacing w:after="0" w:line="240" w:lineRule="auto"/>
                  </w:pPr>
                </w:p>
              </w:tc>
              <w:tc>
                <w:tcPr>
                  <w:tcW w:w="1980" w:type="dxa"/>
                </w:tcPr>
                <w:p w14:paraId="7132045E" w14:textId="77777777" w:rsidR="00E36C25" w:rsidRDefault="00E36C25">
                  <w:pPr>
                    <w:pStyle w:val="EmptyCellLayoutStyle"/>
                    <w:spacing w:after="0" w:line="240" w:lineRule="auto"/>
                  </w:pPr>
                </w:p>
              </w:tc>
              <w:tc>
                <w:tcPr>
                  <w:tcW w:w="359" w:type="dxa"/>
                </w:tcPr>
                <w:p w14:paraId="26DE8CFA" w14:textId="77777777" w:rsidR="00E36C25" w:rsidRDefault="00E36C25">
                  <w:pPr>
                    <w:pStyle w:val="EmptyCellLayoutStyle"/>
                    <w:spacing w:after="0" w:line="240" w:lineRule="auto"/>
                  </w:pPr>
                </w:p>
              </w:tc>
              <w:tc>
                <w:tcPr>
                  <w:tcW w:w="7200" w:type="dxa"/>
                </w:tcPr>
                <w:p w14:paraId="42D30BFE" w14:textId="77777777" w:rsidR="00E36C25" w:rsidRDefault="00E36C25">
                  <w:pPr>
                    <w:pStyle w:val="EmptyCellLayoutStyle"/>
                    <w:spacing w:after="0" w:line="240" w:lineRule="auto"/>
                  </w:pPr>
                </w:p>
              </w:tc>
              <w:tc>
                <w:tcPr>
                  <w:tcW w:w="180" w:type="dxa"/>
                </w:tcPr>
                <w:p w14:paraId="357FD974" w14:textId="77777777" w:rsidR="00E36C25" w:rsidRDefault="00E36C25">
                  <w:pPr>
                    <w:pStyle w:val="EmptyCellLayoutStyle"/>
                    <w:spacing w:after="0" w:line="240" w:lineRule="auto"/>
                  </w:pPr>
                </w:p>
              </w:tc>
              <w:tc>
                <w:tcPr>
                  <w:tcW w:w="180" w:type="dxa"/>
                  <w:tcBorders>
                    <w:right w:val="single" w:sz="15" w:space="0" w:color="000000"/>
                  </w:tcBorders>
                </w:tcPr>
                <w:p w14:paraId="04C60A3D" w14:textId="77777777" w:rsidR="00E36C25" w:rsidRDefault="00E36C25">
                  <w:pPr>
                    <w:pStyle w:val="EmptyCellLayoutStyle"/>
                    <w:spacing w:after="0" w:line="240" w:lineRule="auto"/>
                  </w:pPr>
                </w:p>
              </w:tc>
            </w:tr>
            <w:tr w:rsidR="00E36C25" w14:paraId="5BACC472" w14:textId="77777777">
              <w:trPr>
                <w:trHeight w:val="89"/>
              </w:trPr>
              <w:tc>
                <w:tcPr>
                  <w:tcW w:w="180" w:type="dxa"/>
                  <w:tcBorders>
                    <w:left w:val="single" w:sz="15" w:space="0" w:color="000000"/>
                  </w:tcBorders>
                </w:tcPr>
                <w:p w14:paraId="1D64F6CA" w14:textId="77777777" w:rsidR="00E36C25" w:rsidRDefault="00E36C25">
                  <w:pPr>
                    <w:pStyle w:val="EmptyCellLayoutStyle"/>
                    <w:spacing w:after="0" w:line="240" w:lineRule="auto"/>
                  </w:pPr>
                </w:p>
              </w:tc>
              <w:tc>
                <w:tcPr>
                  <w:tcW w:w="1080" w:type="dxa"/>
                </w:tcPr>
                <w:p w14:paraId="455C7641" w14:textId="77777777" w:rsidR="00E36C25" w:rsidRDefault="00E36C25">
                  <w:pPr>
                    <w:pStyle w:val="EmptyCellLayoutStyle"/>
                    <w:spacing w:after="0" w:line="240" w:lineRule="auto"/>
                  </w:pPr>
                </w:p>
              </w:tc>
              <w:tc>
                <w:tcPr>
                  <w:tcW w:w="1980" w:type="dxa"/>
                </w:tcPr>
                <w:p w14:paraId="07317169" w14:textId="77777777" w:rsidR="00E36C25" w:rsidRDefault="00E36C25">
                  <w:pPr>
                    <w:pStyle w:val="EmptyCellLayoutStyle"/>
                    <w:spacing w:after="0" w:line="240" w:lineRule="auto"/>
                  </w:pPr>
                </w:p>
              </w:tc>
              <w:tc>
                <w:tcPr>
                  <w:tcW w:w="359" w:type="dxa"/>
                </w:tcPr>
                <w:p w14:paraId="0ED87BCD" w14:textId="77777777" w:rsidR="00E36C25" w:rsidRDefault="00E36C25">
                  <w:pPr>
                    <w:pStyle w:val="EmptyCellLayoutStyle"/>
                    <w:spacing w:after="0" w:line="240" w:lineRule="auto"/>
                  </w:pPr>
                </w:p>
              </w:tc>
              <w:tc>
                <w:tcPr>
                  <w:tcW w:w="7200" w:type="dxa"/>
                </w:tcPr>
                <w:p w14:paraId="221212DC" w14:textId="77777777" w:rsidR="00E36C25" w:rsidRDefault="00E36C25">
                  <w:pPr>
                    <w:pStyle w:val="EmptyCellLayoutStyle"/>
                    <w:spacing w:after="0" w:line="240" w:lineRule="auto"/>
                  </w:pPr>
                </w:p>
              </w:tc>
              <w:tc>
                <w:tcPr>
                  <w:tcW w:w="180" w:type="dxa"/>
                </w:tcPr>
                <w:p w14:paraId="2A6A3BEB" w14:textId="77777777" w:rsidR="00E36C25" w:rsidRDefault="00E36C25">
                  <w:pPr>
                    <w:pStyle w:val="EmptyCellLayoutStyle"/>
                    <w:spacing w:after="0" w:line="240" w:lineRule="auto"/>
                  </w:pPr>
                </w:p>
              </w:tc>
              <w:tc>
                <w:tcPr>
                  <w:tcW w:w="180" w:type="dxa"/>
                  <w:tcBorders>
                    <w:right w:val="single" w:sz="15" w:space="0" w:color="000000"/>
                  </w:tcBorders>
                </w:tcPr>
                <w:p w14:paraId="4889707A" w14:textId="77777777" w:rsidR="00E36C25" w:rsidRDefault="00E36C25">
                  <w:pPr>
                    <w:pStyle w:val="EmptyCellLayoutStyle"/>
                    <w:spacing w:after="0" w:line="240" w:lineRule="auto"/>
                  </w:pPr>
                </w:p>
              </w:tc>
            </w:tr>
            <w:tr w:rsidR="00F61EDC" w14:paraId="1A469FE7" w14:textId="77777777" w:rsidTr="00F61ED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36C25" w14:paraId="2CEF2213" w14:textId="77777777">
                    <w:trPr>
                      <w:trHeight w:val="212"/>
                    </w:trPr>
                    <w:tc>
                      <w:tcPr>
                        <w:tcW w:w="11160" w:type="dxa"/>
                        <w:tcBorders>
                          <w:top w:val="nil"/>
                          <w:left w:val="nil"/>
                          <w:bottom w:val="nil"/>
                          <w:right w:val="nil"/>
                        </w:tcBorders>
                        <w:tcMar>
                          <w:top w:w="39" w:type="dxa"/>
                          <w:left w:w="39" w:type="dxa"/>
                          <w:bottom w:w="39" w:type="dxa"/>
                          <w:right w:w="39" w:type="dxa"/>
                        </w:tcMar>
                      </w:tcPr>
                      <w:p w14:paraId="0DF9383D" w14:textId="77777777" w:rsidR="00E36C25" w:rsidRDefault="00F61EDC">
                        <w:pPr>
                          <w:spacing w:after="0" w:line="240" w:lineRule="auto"/>
                        </w:pPr>
                        <w:r>
                          <w:rPr>
                            <w:rFonts w:ascii="Arial" w:eastAsia="Arial" w:hAnsi="Arial"/>
                            <w:color w:val="000000"/>
                          </w:rPr>
                          <w:t>Bachelor's degree in business, health care policy or administration, mathematics or social sciences with some course work in statistics.  Work experience using statistical methods in a health care administration environment may substitute for the statistics course work requirement.  Budget or actuarial work experience in a health care administration environment may qualify other types of bachelor's degrees as well.</w:t>
                        </w:r>
                      </w:p>
                    </w:tc>
                  </w:tr>
                </w:tbl>
                <w:p w14:paraId="6CFB094B" w14:textId="77777777" w:rsidR="00E36C25" w:rsidRDefault="00E36C25">
                  <w:pPr>
                    <w:spacing w:after="0" w:line="240" w:lineRule="auto"/>
                  </w:pPr>
                </w:p>
              </w:tc>
            </w:tr>
            <w:tr w:rsidR="00E36C25" w14:paraId="3ED69405" w14:textId="77777777">
              <w:trPr>
                <w:trHeight w:val="69"/>
              </w:trPr>
              <w:tc>
                <w:tcPr>
                  <w:tcW w:w="180" w:type="dxa"/>
                  <w:tcBorders>
                    <w:left w:val="single" w:sz="15" w:space="0" w:color="000000"/>
                  </w:tcBorders>
                </w:tcPr>
                <w:p w14:paraId="22711020" w14:textId="77777777" w:rsidR="00E36C25" w:rsidRDefault="00E36C25">
                  <w:pPr>
                    <w:pStyle w:val="EmptyCellLayoutStyle"/>
                    <w:spacing w:after="0" w:line="240" w:lineRule="auto"/>
                  </w:pPr>
                </w:p>
              </w:tc>
              <w:tc>
                <w:tcPr>
                  <w:tcW w:w="1080" w:type="dxa"/>
                </w:tcPr>
                <w:p w14:paraId="66845FBC" w14:textId="77777777" w:rsidR="00E36C25" w:rsidRDefault="00E36C25">
                  <w:pPr>
                    <w:pStyle w:val="EmptyCellLayoutStyle"/>
                    <w:spacing w:after="0" w:line="240" w:lineRule="auto"/>
                  </w:pPr>
                </w:p>
              </w:tc>
              <w:tc>
                <w:tcPr>
                  <w:tcW w:w="1980" w:type="dxa"/>
                </w:tcPr>
                <w:p w14:paraId="7F598D67" w14:textId="77777777" w:rsidR="00E36C25" w:rsidRDefault="00E36C25">
                  <w:pPr>
                    <w:pStyle w:val="EmptyCellLayoutStyle"/>
                    <w:spacing w:after="0" w:line="240" w:lineRule="auto"/>
                  </w:pPr>
                </w:p>
              </w:tc>
              <w:tc>
                <w:tcPr>
                  <w:tcW w:w="359" w:type="dxa"/>
                </w:tcPr>
                <w:p w14:paraId="2992AE04" w14:textId="77777777" w:rsidR="00E36C25" w:rsidRDefault="00E36C25">
                  <w:pPr>
                    <w:pStyle w:val="EmptyCellLayoutStyle"/>
                    <w:spacing w:after="0" w:line="240" w:lineRule="auto"/>
                  </w:pPr>
                </w:p>
              </w:tc>
              <w:tc>
                <w:tcPr>
                  <w:tcW w:w="7200" w:type="dxa"/>
                </w:tcPr>
                <w:p w14:paraId="7B2AA432" w14:textId="77777777" w:rsidR="00E36C25" w:rsidRDefault="00E36C25">
                  <w:pPr>
                    <w:pStyle w:val="EmptyCellLayoutStyle"/>
                    <w:spacing w:after="0" w:line="240" w:lineRule="auto"/>
                  </w:pPr>
                </w:p>
              </w:tc>
              <w:tc>
                <w:tcPr>
                  <w:tcW w:w="180" w:type="dxa"/>
                </w:tcPr>
                <w:p w14:paraId="2DE9FCB7" w14:textId="77777777" w:rsidR="00E36C25" w:rsidRDefault="00E36C25">
                  <w:pPr>
                    <w:pStyle w:val="EmptyCellLayoutStyle"/>
                    <w:spacing w:after="0" w:line="240" w:lineRule="auto"/>
                  </w:pPr>
                </w:p>
              </w:tc>
              <w:tc>
                <w:tcPr>
                  <w:tcW w:w="180" w:type="dxa"/>
                  <w:tcBorders>
                    <w:right w:val="single" w:sz="15" w:space="0" w:color="000000"/>
                  </w:tcBorders>
                </w:tcPr>
                <w:p w14:paraId="0490B759" w14:textId="77777777" w:rsidR="00E36C25" w:rsidRDefault="00E36C25">
                  <w:pPr>
                    <w:pStyle w:val="EmptyCellLayoutStyle"/>
                    <w:spacing w:after="0" w:line="240" w:lineRule="auto"/>
                  </w:pPr>
                </w:p>
              </w:tc>
            </w:tr>
            <w:tr w:rsidR="00F61EDC" w14:paraId="3D1C5ACD" w14:textId="77777777" w:rsidTr="00F61EDC">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36C25" w14:paraId="1F969E35" w14:textId="77777777">
                    <w:trPr>
                      <w:trHeight w:val="192"/>
                    </w:trPr>
                    <w:tc>
                      <w:tcPr>
                        <w:tcW w:w="1260" w:type="dxa"/>
                        <w:tcBorders>
                          <w:top w:val="nil"/>
                          <w:left w:val="nil"/>
                          <w:bottom w:val="nil"/>
                          <w:right w:val="nil"/>
                        </w:tcBorders>
                        <w:tcMar>
                          <w:top w:w="39" w:type="dxa"/>
                          <w:left w:w="39" w:type="dxa"/>
                          <w:bottom w:w="39" w:type="dxa"/>
                          <w:right w:w="39" w:type="dxa"/>
                        </w:tcMar>
                      </w:tcPr>
                      <w:p w14:paraId="48F9509E" w14:textId="77777777" w:rsidR="00E36C25" w:rsidRDefault="00F61EDC">
                        <w:pPr>
                          <w:spacing w:after="0" w:line="240" w:lineRule="auto"/>
                        </w:pPr>
                        <w:r>
                          <w:rPr>
                            <w:rFonts w:ascii="Arial" w:eastAsia="Arial" w:hAnsi="Arial"/>
                            <w:b/>
                            <w:color w:val="000000"/>
                            <w:sz w:val="16"/>
                          </w:rPr>
                          <w:t>EXPERIENCE:</w:t>
                        </w:r>
                      </w:p>
                    </w:tc>
                  </w:tr>
                </w:tbl>
                <w:p w14:paraId="704024CD" w14:textId="77777777" w:rsidR="00E36C25" w:rsidRDefault="00E36C25">
                  <w:pPr>
                    <w:spacing w:after="0" w:line="240" w:lineRule="auto"/>
                  </w:pPr>
                </w:p>
              </w:tc>
              <w:tc>
                <w:tcPr>
                  <w:tcW w:w="1980" w:type="dxa"/>
                </w:tcPr>
                <w:p w14:paraId="5045FACC" w14:textId="77777777" w:rsidR="00E36C25" w:rsidRDefault="00E36C25">
                  <w:pPr>
                    <w:pStyle w:val="EmptyCellLayoutStyle"/>
                    <w:spacing w:after="0" w:line="240" w:lineRule="auto"/>
                  </w:pPr>
                </w:p>
              </w:tc>
              <w:tc>
                <w:tcPr>
                  <w:tcW w:w="359" w:type="dxa"/>
                </w:tcPr>
                <w:p w14:paraId="27B34F8F" w14:textId="77777777" w:rsidR="00E36C25" w:rsidRDefault="00E36C25">
                  <w:pPr>
                    <w:pStyle w:val="EmptyCellLayoutStyle"/>
                    <w:spacing w:after="0" w:line="240" w:lineRule="auto"/>
                  </w:pPr>
                </w:p>
              </w:tc>
              <w:tc>
                <w:tcPr>
                  <w:tcW w:w="7200" w:type="dxa"/>
                </w:tcPr>
                <w:p w14:paraId="24FFE68F" w14:textId="77777777" w:rsidR="00E36C25" w:rsidRDefault="00E36C25">
                  <w:pPr>
                    <w:pStyle w:val="EmptyCellLayoutStyle"/>
                    <w:spacing w:after="0" w:line="240" w:lineRule="auto"/>
                  </w:pPr>
                </w:p>
              </w:tc>
              <w:tc>
                <w:tcPr>
                  <w:tcW w:w="180" w:type="dxa"/>
                </w:tcPr>
                <w:p w14:paraId="083CCBFA" w14:textId="77777777" w:rsidR="00E36C25" w:rsidRDefault="00E36C25">
                  <w:pPr>
                    <w:pStyle w:val="EmptyCellLayoutStyle"/>
                    <w:spacing w:after="0" w:line="240" w:lineRule="auto"/>
                  </w:pPr>
                </w:p>
              </w:tc>
              <w:tc>
                <w:tcPr>
                  <w:tcW w:w="180" w:type="dxa"/>
                  <w:tcBorders>
                    <w:right w:val="single" w:sz="15" w:space="0" w:color="000000"/>
                  </w:tcBorders>
                </w:tcPr>
                <w:p w14:paraId="1F69E900" w14:textId="77777777" w:rsidR="00E36C25" w:rsidRDefault="00E36C25">
                  <w:pPr>
                    <w:pStyle w:val="EmptyCellLayoutStyle"/>
                    <w:spacing w:after="0" w:line="240" w:lineRule="auto"/>
                  </w:pPr>
                </w:p>
              </w:tc>
            </w:tr>
            <w:tr w:rsidR="00E36C25" w14:paraId="265CD809" w14:textId="77777777">
              <w:trPr>
                <w:trHeight w:val="90"/>
              </w:trPr>
              <w:tc>
                <w:tcPr>
                  <w:tcW w:w="180" w:type="dxa"/>
                  <w:tcBorders>
                    <w:left w:val="single" w:sz="15" w:space="0" w:color="000000"/>
                  </w:tcBorders>
                </w:tcPr>
                <w:p w14:paraId="03D42DFD" w14:textId="77777777" w:rsidR="00E36C25" w:rsidRDefault="00E36C25">
                  <w:pPr>
                    <w:pStyle w:val="EmptyCellLayoutStyle"/>
                    <w:spacing w:after="0" w:line="240" w:lineRule="auto"/>
                  </w:pPr>
                </w:p>
              </w:tc>
              <w:tc>
                <w:tcPr>
                  <w:tcW w:w="1080" w:type="dxa"/>
                </w:tcPr>
                <w:p w14:paraId="7DF4E945" w14:textId="77777777" w:rsidR="00E36C25" w:rsidRDefault="00E36C25">
                  <w:pPr>
                    <w:pStyle w:val="EmptyCellLayoutStyle"/>
                    <w:spacing w:after="0" w:line="240" w:lineRule="auto"/>
                  </w:pPr>
                </w:p>
              </w:tc>
              <w:tc>
                <w:tcPr>
                  <w:tcW w:w="1980" w:type="dxa"/>
                </w:tcPr>
                <w:p w14:paraId="37A5FC45" w14:textId="77777777" w:rsidR="00E36C25" w:rsidRDefault="00E36C25">
                  <w:pPr>
                    <w:pStyle w:val="EmptyCellLayoutStyle"/>
                    <w:spacing w:after="0" w:line="240" w:lineRule="auto"/>
                  </w:pPr>
                </w:p>
              </w:tc>
              <w:tc>
                <w:tcPr>
                  <w:tcW w:w="359" w:type="dxa"/>
                </w:tcPr>
                <w:p w14:paraId="75CBB4CF" w14:textId="77777777" w:rsidR="00E36C25" w:rsidRDefault="00E36C25">
                  <w:pPr>
                    <w:pStyle w:val="EmptyCellLayoutStyle"/>
                    <w:spacing w:after="0" w:line="240" w:lineRule="auto"/>
                  </w:pPr>
                </w:p>
              </w:tc>
              <w:tc>
                <w:tcPr>
                  <w:tcW w:w="7200" w:type="dxa"/>
                </w:tcPr>
                <w:p w14:paraId="22E46FEC" w14:textId="77777777" w:rsidR="00E36C25" w:rsidRDefault="00E36C25">
                  <w:pPr>
                    <w:pStyle w:val="EmptyCellLayoutStyle"/>
                    <w:spacing w:after="0" w:line="240" w:lineRule="auto"/>
                  </w:pPr>
                </w:p>
              </w:tc>
              <w:tc>
                <w:tcPr>
                  <w:tcW w:w="180" w:type="dxa"/>
                </w:tcPr>
                <w:p w14:paraId="30A67AFD" w14:textId="77777777" w:rsidR="00E36C25" w:rsidRDefault="00E36C25">
                  <w:pPr>
                    <w:pStyle w:val="EmptyCellLayoutStyle"/>
                    <w:spacing w:after="0" w:line="240" w:lineRule="auto"/>
                  </w:pPr>
                </w:p>
              </w:tc>
              <w:tc>
                <w:tcPr>
                  <w:tcW w:w="180" w:type="dxa"/>
                  <w:tcBorders>
                    <w:right w:val="single" w:sz="15" w:space="0" w:color="000000"/>
                  </w:tcBorders>
                </w:tcPr>
                <w:p w14:paraId="7DC915F8" w14:textId="77777777" w:rsidR="00E36C25" w:rsidRDefault="00E36C25">
                  <w:pPr>
                    <w:pStyle w:val="EmptyCellLayoutStyle"/>
                    <w:spacing w:after="0" w:line="240" w:lineRule="auto"/>
                  </w:pPr>
                </w:p>
              </w:tc>
            </w:tr>
            <w:tr w:rsidR="00F61EDC" w14:paraId="663330D3" w14:textId="77777777" w:rsidTr="00F61ED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36C25" w14:paraId="5B4078D4" w14:textId="77777777">
                    <w:trPr>
                      <w:trHeight w:val="212"/>
                    </w:trPr>
                    <w:tc>
                      <w:tcPr>
                        <w:tcW w:w="11160" w:type="dxa"/>
                        <w:tcBorders>
                          <w:top w:val="nil"/>
                          <w:left w:val="nil"/>
                          <w:bottom w:val="nil"/>
                          <w:right w:val="nil"/>
                        </w:tcBorders>
                        <w:tcMar>
                          <w:top w:w="39" w:type="dxa"/>
                          <w:left w:w="39" w:type="dxa"/>
                          <w:bottom w:w="39" w:type="dxa"/>
                          <w:right w:w="39" w:type="dxa"/>
                        </w:tcMar>
                      </w:tcPr>
                      <w:p w14:paraId="52D89E5F" w14:textId="77777777" w:rsidR="00E36C25" w:rsidRDefault="00F61EDC">
                        <w:pPr>
                          <w:spacing w:after="0" w:line="240" w:lineRule="auto"/>
                        </w:pPr>
                        <w:r>
                          <w:rPr>
                            <w:rFonts w:ascii="Arial" w:eastAsia="Arial" w:hAnsi="Arial"/>
                            <w:color w:val="000000"/>
                          </w:rPr>
                          <w:br/>
                        </w:r>
                        <w:r>
                          <w:rPr>
                            <w:rFonts w:ascii="Arial" w:eastAsia="Arial" w:hAnsi="Arial"/>
                            <w:b/>
                            <w:color w:val="000000"/>
                          </w:rPr>
                          <w:t>Departmental Specialist 13 - 15</w:t>
                        </w:r>
                        <w:r>
                          <w:rPr>
                            <w:rFonts w:ascii="Arial" w:eastAsia="Arial" w:hAnsi="Arial"/>
                            <w:color w:val="000000"/>
                          </w:rPr>
                          <w:br/>
                          <w:t>Four years of professional experience, including two years equivalent to the experienced (P11) level or one year equivalent to the advanced (12) level.</w:t>
                        </w:r>
                      </w:p>
                    </w:tc>
                  </w:tr>
                </w:tbl>
                <w:p w14:paraId="53684072" w14:textId="77777777" w:rsidR="00E36C25" w:rsidRDefault="00E36C25">
                  <w:pPr>
                    <w:spacing w:after="0" w:line="240" w:lineRule="auto"/>
                  </w:pPr>
                </w:p>
              </w:tc>
            </w:tr>
            <w:tr w:rsidR="00E36C25" w14:paraId="14180625" w14:textId="77777777">
              <w:trPr>
                <w:trHeight w:val="69"/>
              </w:trPr>
              <w:tc>
                <w:tcPr>
                  <w:tcW w:w="180" w:type="dxa"/>
                  <w:tcBorders>
                    <w:left w:val="single" w:sz="15" w:space="0" w:color="000000"/>
                  </w:tcBorders>
                </w:tcPr>
                <w:p w14:paraId="54E4EEB6" w14:textId="77777777" w:rsidR="00E36C25" w:rsidRDefault="00E36C25">
                  <w:pPr>
                    <w:pStyle w:val="EmptyCellLayoutStyle"/>
                    <w:spacing w:after="0" w:line="240" w:lineRule="auto"/>
                  </w:pPr>
                </w:p>
              </w:tc>
              <w:tc>
                <w:tcPr>
                  <w:tcW w:w="1080" w:type="dxa"/>
                </w:tcPr>
                <w:p w14:paraId="6DA690B5" w14:textId="77777777" w:rsidR="00E36C25" w:rsidRDefault="00E36C25">
                  <w:pPr>
                    <w:pStyle w:val="EmptyCellLayoutStyle"/>
                    <w:spacing w:after="0" w:line="240" w:lineRule="auto"/>
                  </w:pPr>
                </w:p>
              </w:tc>
              <w:tc>
                <w:tcPr>
                  <w:tcW w:w="1980" w:type="dxa"/>
                </w:tcPr>
                <w:p w14:paraId="2A0A72BB" w14:textId="77777777" w:rsidR="00E36C25" w:rsidRDefault="00E36C25">
                  <w:pPr>
                    <w:pStyle w:val="EmptyCellLayoutStyle"/>
                    <w:spacing w:after="0" w:line="240" w:lineRule="auto"/>
                  </w:pPr>
                </w:p>
              </w:tc>
              <w:tc>
                <w:tcPr>
                  <w:tcW w:w="359" w:type="dxa"/>
                </w:tcPr>
                <w:p w14:paraId="6DE036E3" w14:textId="77777777" w:rsidR="00E36C25" w:rsidRDefault="00E36C25">
                  <w:pPr>
                    <w:pStyle w:val="EmptyCellLayoutStyle"/>
                    <w:spacing w:after="0" w:line="240" w:lineRule="auto"/>
                  </w:pPr>
                </w:p>
              </w:tc>
              <w:tc>
                <w:tcPr>
                  <w:tcW w:w="7200" w:type="dxa"/>
                </w:tcPr>
                <w:p w14:paraId="4DA6A331" w14:textId="77777777" w:rsidR="00E36C25" w:rsidRDefault="00E36C25">
                  <w:pPr>
                    <w:pStyle w:val="EmptyCellLayoutStyle"/>
                    <w:spacing w:after="0" w:line="240" w:lineRule="auto"/>
                  </w:pPr>
                </w:p>
              </w:tc>
              <w:tc>
                <w:tcPr>
                  <w:tcW w:w="180" w:type="dxa"/>
                </w:tcPr>
                <w:p w14:paraId="0CCF6B0A" w14:textId="77777777" w:rsidR="00E36C25" w:rsidRDefault="00E36C25">
                  <w:pPr>
                    <w:pStyle w:val="EmptyCellLayoutStyle"/>
                    <w:spacing w:after="0" w:line="240" w:lineRule="auto"/>
                  </w:pPr>
                </w:p>
              </w:tc>
              <w:tc>
                <w:tcPr>
                  <w:tcW w:w="180" w:type="dxa"/>
                  <w:tcBorders>
                    <w:right w:val="single" w:sz="15" w:space="0" w:color="000000"/>
                  </w:tcBorders>
                </w:tcPr>
                <w:p w14:paraId="0C4A291D" w14:textId="77777777" w:rsidR="00E36C25" w:rsidRDefault="00E36C25">
                  <w:pPr>
                    <w:pStyle w:val="EmptyCellLayoutStyle"/>
                    <w:spacing w:after="0" w:line="240" w:lineRule="auto"/>
                  </w:pPr>
                </w:p>
              </w:tc>
            </w:tr>
            <w:tr w:rsidR="00F61EDC" w14:paraId="0CA2B6BA" w14:textId="77777777" w:rsidTr="00F61EDC">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36C25" w14:paraId="235DA466" w14:textId="77777777">
                    <w:trPr>
                      <w:trHeight w:val="192"/>
                    </w:trPr>
                    <w:tc>
                      <w:tcPr>
                        <w:tcW w:w="3240" w:type="dxa"/>
                        <w:tcBorders>
                          <w:top w:val="nil"/>
                          <w:left w:val="nil"/>
                          <w:bottom w:val="nil"/>
                          <w:right w:val="nil"/>
                        </w:tcBorders>
                        <w:tcMar>
                          <w:top w:w="39" w:type="dxa"/>
                          <w:left w:w="39" w:type="dxa"/>
                          <w:bottom w:w="39" w:type="dxa"/>
                          <w:right w:w="39" w:type="dxa"/>
                        </w:tcMar>
                      </w:tcPr>
                      <w:p w14:paraId="78B06D4A" w14:textId="77777777" w:rsidR="00E36C25" w:rsidRDefault="00F61EDC">
                        <w:pPr>
                          <w:spacing w:after="0" w:line="240" w:lineRule="auto"/>
                        </w:pPr>
                        <w:r>
                          <w:rPr>
                            <w:rFonts w:ascii="Arial" w:eastAsia="Arial" w:hAnsi="Arial"/>
                            <w:b/>
                            <w:color w:val="000000"/>
                            <w:sz w:val="16"/>
                          </w:rPr>
                          <w:t>KNOWLEDGE, SKILLS, AND ABILITIES:</w:t>
                        </w:r>
                      </w:p>
                    </w:tc>
                  </w:tr>
                </w:tbl>
                <w:p w14:paraId="5A78A1EA" w14:textId="77777777" w:rsidR="00E36C25" w:rsidRDefault="00E36C25">
                  <w:pPr>
                    <w:spacing w:after="0" w:line="240" w:lineRule="auto"/>
                  </w:pPr>
                </w:p>
              </w:tc>
              <w:tc>
                <w:tcPr>
                  <w:tcW w:w="359" w:type="dxa"/>
                </w:tcPr>
                <w:p w14:paraId="48B2FD4C" w14:textId="77777777" w:rsidR="00E36C25" w:rsidRDefault="00E36C25">
                  <w:pPr>
                    <w:pStyle w:val="EmptyCellLayoutStyle"/>
                    <w:spacing w:after="0" w:line="240" w:lineRule="auto"/>
                  </w:pPr>
                </w:p>
              </w:tc>
              <w:tc>
                <w:tcPr>
                  <w:tcW w:w="7200" w:type="dxa"/>
                </w:tcPr>
                <w:p w14:paraId="15AC3357" w14:textId="77777777" w:rsidR="00E36C25" w:rsidRDefault="00E36C25">
                  <w:pPr>
                    <w:pStyle w:val="EmptyCellLayoutStyle"/>
                    <w:spacing w:after="0" w:line="240" w:lineRule="auto"/>
                  </w:pPr>
                </w:p>
              </w:tc>
              <w:tc>
                <w:tcPr>
                  <w:tcW w:w="180" w:type="dxa"/>
                </w:tcPr>
                <w:p w14:paraId="0A3A4535" w14:textId="77777777" w:rsidR="00E36C25" w:rsidRDefault="00E36C25">
                  <w:pPr>
                    <w:pStyle w:val="EmptyCellLayoutStyle"/>
                    <w:spacing w:after="0" w:line="240" w:lineRule="auto"/>
                  </w:pPr>
                </w:p>
              </w:tc>
              <w:tc>
                <w:tcPr>
                  <w:tcW w:w="180" w:type="dxa"/>
                  <w:tcBorders>
                    <w:right w:val="single" w:sz="15" w:space="0" w:color="000000"/>
                  </w:tcBorders>
                </w:tcPr>
                <w:p w14:paraId="787DC95C" w14:textId="77777777" w:rsidR="00E36C25" w:rsidRDefault="00E36C25">
                  <w:pPr>
                    <w:pStyle w:val="EmptyCellLayoutStyle"/>
                    <w:spacing w:after="0" w:line="240" w:lineRule="auto"/>
                  </w:pPr>
                </w:p>
              </w:tc>
            </w:tr>
            <w:tr w:rsidR="00E36C25" w14:paraId="18A91D49" w14:textId="77777777">
              <w:trPr>
                <w:trHeight w:val="90"/>
              </w:trPr>
              <w:tc>
                <w:tcPr>
                  <w:tcW w:w="180" w:type="dxa"/>
                  <w:tcBorders>
                    <w:left w:val="single" w:sz="15" w:space="0" w:color="000000"/>
                  </w:tcBorders>
                </w:tcPr>
                <w:p w14:paraId="5948AB0D" w14:textId="77777777" w:rsidR="00E36C25" w:rsidRDefault="00E36C25">
                  <w:pPr>
                    <w:pStyle w:val="EmptyCellLayoutStyle"/>
                    <w:spacing w:after="0" w:line="240" w:lineRule="auto"/>
                  </w:pPr>
                </w:p>
              </w:tc>
              <w:tc>
                <w:tcPr>
                  <w:tcW w:w="1080" w:type="dxa"/>
                </w:tcPr>
                <w:p w14:paraId="53D6F560" w14:textId="77777777" w:rsidR="00E36C25" w:rsidRDefault="00E36C25">
                  <w:pPr>
                    <w:pStyle w:val="EmptyCellLayoutStyle"/>
                    <w:spacing w:after="0" w:line="240" w:lineRule="auto"/>
                  </w:pPr>
                </w:p>
              </w:tc>
              <w:tc>
                <w:tcPr>
                  <w:tcW w:w="1980" w:type="dxa"/>
                </w:tcPr>
                <w:p w14:paraId="7890540A" w14:textId="77777777" w:rsidR="00E36C25" w:rsidRDefault="00E36C25">
                  <w:pPr>
                    <w:pStyle w:val="EmptyCellLayoutStyle"/>
                    <w:spacing w:after="0" w:line="240" w:lineRule="auto"/>
                  </w:pPr>
                </w:p>
              </w:tc>
              <w:tc>
                <w:tcPr>
                  <w:tcW w:w="359" w:type="dxa"/>
                </w:tcPr>
                <w:p w14:paraId="53F5009D" w14:textId="77777777" w:rsidR="00E36C25" w:rsidRDefault="00E36C25">
                  <w:pPr>
                    <w:pStyle w:val="EmptyCellLayoutStyle"/>
                    <w:spacing w:after="0" w:line="240" w:lineRule="auto"/>
                  </w:pPr>
                </w:p>
              </w:tc>
              <w:tc>
                <w:tcPr>
                  <w:tcW w:w="7200" w:type="dxa"/>
                </w:tcPr>
                <w:p w14:paraId="79255FF9" w14:textId="77777777" w:rsidR="00E36C25" w:rsidRDefault="00E36C25">
                  <w:pPr>
                    <w:pStyle w:val="EmptyCellLayoutStyle"/>
                    <w:spacing w:after="0" w:line="240" w:lineRule="auto"/>
                  </w:pPr>
                </w:p>
              </w:tc>
              <w:tc>
                <w:tcPr>
                  <w:tcW w:w="180" w:type="dxa"/>
                </w:tcPr>
                <w:p w14:paraId="29DFC49A" w14:textId="77777777" w:rsidR="00E36C25" w:rsidRDefault="00E36C25">
                  <w:pPr>
                    <w:pStyle w:val="EmptyCellLayoutStyle"/>
                    <w:spacing w:after="0" w:line="240" w:lineRule="auto"/>
                  </w:pPr>
                </w:p>
              </w:tc>
              <w:tc>
                <w:tcPr>
                  <w:tcW w:w="180" w:type="dxa"/>
                  <w:tcBorders>
                    <w:right w:val="single" w:sz="15" w:space="0" w:color="000000"/>
                  </w:tcBorders>
                </w:tcPr>
                <w:p w14:paraId="08860637" w14:textId="77777777" w:rsidR="00E36C25" w:rsidRDefault="00E36C25">
                  <w:pPr>
                    <w:pStyle w:val="EmptyCellLayoutStyle"/>
                    <w:spacing w:after="0" w:line="240" w:lineRule="auto"/>
                  </w:pPr>
                </w:p>
              </w:tc>
            </w:tr>
            <w:tr w:rsidR="00F61EDC" w14:paraId="2AEA21BF" w14:textId="77777777" w:rsidTr="00F61ED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36C25" w14:paraId="2EF6AA85" w14:textId="77777777">
                    <w:trPr>
                      <w:trHeight w:val="212"/>
                    </w:trPr>
                    <w:tc>
                      <w:tcPr>
                        <w:tcW w:w="11160" w:type="dxa"/>
                        <w:tcBorders>
                          <w:top w:val="nil"/>
                          <w:left w:val="nil"/>
                          <w:bottom w:val="nil"/>
                          <w:right w:val="nil"/>
                        </w:tcBorders>
                        <w:tcMar>
                          <w:top w:w="39" w:type="dxa"/>
                          <w:left w:w="39" w:type="dxa"/>
                          <w:bottom w:w="39" w:type="dxa"/>
                          <w:right w:w="39" w:type="dxa"/>
                        </w:tcMar>
                      </w:tcPr>
                      <w:p w14:paraId="2AD540EE" w14:textId="77777777" w:rsidR="00E36C25" w:rsidRDefault="00F61EDC">
                        <w:pPr>
                          <w:spacing w:before="199" w:after="199" w:line="240" w:lineRule="auto"/>
                        </w:pPr>
                        <w:r>
                          <w:rPr>
                            <w:rFonts w:ascii="Arial" w:eastAsia="Arial" w:hAnsi="Arial"/>
                            <w:color w:val="000000"/>
                          </w:rPr>
                          <w:t> High attention to detail.</w:t>
                        </w:r>
                      </w:p>
                      <w:p w14:paraId="5228A1E8" w14:textId="77777777" w:rsidR="00E36C25" w:rsidRDefault="00F61EDC">
                        <w:pPr>
                          <w:spacing w:after="199" w:line="240" w:lineRule="auto"/>
                        </w:pPr>
                        <w:r>
                          <w:rPr>
                            <w:rFonts w:ascii="Arial" w:eastAsia="Arial" w:hAnsi="Arial"/>
                            <w:color w:val="000000"/>
                          </w:rPr>
                          <w:t xml:space="preserve"> Ability to handle multiple tasks simultaneously. </w:t>
                        </w:r>
                      </w:p>
                      <w:p w14:paraId="7BD82B00" w14:textId="77777777" w:rsidR="00E36C25" w:rsidRDefault="00F61EDC">
                        <w:pPr>
                          <w:spacing w:after="199" w:line="240" w:lineRule="auto"/>
                        </w:pPr>
                        <w:r>
                          <w:rPr>
                            <w:rFonts w:ascii="Arial" w:eastAsia="Arial" w:hAnsi="Arial"/>
                            <w:color w:val="000000"/>
                          </w:rPr>
                          <w:t>Strong communication skills – both oral and written.</w:t>
                        </w:r>
                      </w:p>
                    </w:tc>
                  </w:tr>
                </w:tbl>
                <w:p w14:paraId="47F86C2F" w14:textId="77777777" w:rsidR="00E36C25" w:rsidRDefault="00E36C25">
                  <w:pPr>
                    <w:spacing w:after="0" w:line="240" w:lineRule="auto"/>
                  </w:pPr>
                </w:p>
              </w:tc>
            </w:tr>
            <w:tr w:rsidR="00E36C25" w14:paraId="2B73621F" w14:textId="77777777">
              <w:trPr>
                <w:trHeight w:val="69"/>
              </w:trPr>
              <w:tc>
                <w:tcPr>
                  <w:tcW w:w="180" w:type="dxa"/>
                  <w:tcBorders>
                    <w:left w:val="single" w:sz="15" w:space="0" w:color="000000"/>
                  </w:tcBorders>
                </w:tcPr>
                <w:p w14:paraId="731D54F4" w14:textId="77777777" w:rsidR="00E36C25" w:rsidRDefault="00E36C25">
                  <w:pPr>
                    <w:pStyle w:val="EmptyCellLayoutStyle"/>
                    <w:spacing w:after="0" w:line="240" w:lineRule="auto"/>
                  </w:pPr>
                </w:p>
              </w:tc>
              <w:tc>
                <w:tcPr>
                  <w:tcW w:w="1080" w:type="dxa"/>
                </w:tcPr>
                <w:p w14:paraId="47511A2A" w14:textId="77777777" w:rsidR="00E36C25" w:rsidRDefault="00E36C25">
                  <w:pPr>
                    <w:pStyle w:val="EmptyCellLayoutStyle"/>
                    <w:spacing w:after="0" w:line="240" w:lineRule="auto"/>
                  </w:pPr>
                </w:p>
              </w:tc>
              <w:tc>
                <w:tcPr>
                  <w:tcW w:w="1980" w:type="dxa"/>
                </w:tcPr>
                <w:p w14:paraId="0D658B1D" w14:textId="77777777" w:rsidR="00E36C25" w:rsidRDefault="00E36C25">
                  <w:pPr>
                    <w:pStyle w:val="EmptyCellLayoutStyle"/>
                    <w:spacing w:after="0" w:line="240" w:lineRule="auto"/>
                  </w:pPr>
                </w:p>
              </w:tc>
              <w:tc>
                <w:tcPr>
                  <w:tcW w:w="359" w:type="dxa"/>
                </w:tcPr>
                <w:p w14:paraId="0B968073" w14:textId="77777777" w:rsidR="00E36C25" w:rsidRDefault="00E36C25">
                  <w:pPr>
                    <w:pStyle w:val="EmptyCellLayoutStyle"/>
                    <w:spacing w:after="0" w:line="240" w:lineRule="auto"/>
                  </w:pPr>
                </w:p>
              </w:tc>
              <w:tc>
                <w:tcPr>
                  <w:tcW w:w="7200" w:type="dxa"/>
                </w:tcPr>
                <w:p w14:paraId="27CA7600" w14:textId="77777777" w:rsidR="00E36C25" w:rsidRDefault="00E36C25">
                  <w:pPr>
                    <w:pStyle w:val="EmptyCellLayoutStyle"/>
                    <w:spacing w:after="0" w:line="240" w:lineRule="auto"/>
                  </w:pPr>
                </w:p>
              </w:tc>
              <w:tc>
                <w:tcPr>
                  <w:tcW w:w="180" w:type="dxa"/>
                </w:tcPr>
                <w:p w14:paraId="1D1D96A6" w14:textId="77777777" w:rsidR="00E36C25" w:rsidRDefault="00E36C25">
                  <w:pPr>
                    <w:pStyle w:val="EmptyCellLayoutStyle"/>
                    <w:spacing w:after="0" w:line="240" w:lineRule="auto"/>
                  </w:pPr>
                </w:p>
              </w:tc>
              <w:tc>
                <w:tcPr>
                  <w:tcW w:w="180" w:type="dxa"/>
                  <w:tcBorders>
                    <w:right w:val="single" w:sz="15" w:space="0" w:color="000000"/>
                  </w:tcBorders>
                </w:tcPr>
                <w:p w14:paraId="13291E12" w14:textId="77777777" w:rsidR="00E36C25" w:rsidRDefault="00E36C25">
                  <w:pPr>
                    <w:pStyle w:val="EmptyCellLayoutStyle"/>
                    <w:spacing w:after="0" w:line="240" w:lineRule="auto"/>
                  </w:pPr>
                </w:p>
              </w:tc>
            </w:tr>
            <w:tr w:rsidR="00F61EDC" w14:paraId="3A39C3B2" w14:textId="77777777" w:rsidTr="00F61EDC">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36C25" w14:paraId="709A35C2" w14:textId="77777777">
                    <w:trPr>
                      <w:trHeight w:val="192"/>
                    </w:trPr>
                    <w:tc>
                      <w:tcPr>
                        <w:tcW w:w="3600" w:type="dxa"/>
                        <w:tcBorders>
                          <w:top w:val="nil"/>
                          <w:left w:val="nil"/>
                          <w:bottom w:val="nil"/>
                          <w:right w:val="nil"/>
                        </w:tcBorders>
                        <w:tcMar>
                          <w:top w:w="39" w:type="dxa"/>
                          <w:left w:w="39" w:type="dxa"/>
                          <w:bottom w:w="39" w:type="dxa"/>
                          <w:right w:w="39" w:type="dxa"/>
                        </w:tcMar>
                      </w:tcPr>
                      <w:p w14:paraId="048800FA" w14:textId="77777777" w:rsidR="00E36C25" w:rsidRDefault="00F61EDC">
                        <w:pPr>
                          <w:spacing w:after="0" w:line="240" w:lineRule="auto"/>
                        </w:pPr>
                        <w:r>
                          <w:rPr>
                            <w:rFonts w:ascii="Arial" w:eastAsia="Arial" w:hAnsi="Arial"/>
                            <w:b/>
                            <w:color w:val="000000"/>
                            <w:sz w:val="16"/>
                          </w:rPr>
                          <w:t>CERTIFICATES, LICENSES, REGISTRATIONS:</w:t>
                        </w:r>
                      </w:p>
                    </w:tc>
                  </w:tr>
                </w:tbl>
                <w:p w14:paraId="670D437E" w14:textId="77777777" w:rsidR="00E36C25" w:rsidRDefault="00E36C25">
                  <w:pPr>
                    <w:spacing w:after="0" w:line="240" w:lineRule="auto"/>
                  </w:pPr>
                </w:p>
              </w:tc>
              <w:tc>
                <w:tcPr>
                  <w:tcW w:w="7200" w:type="dxa"/>
                </w:tcPr>
                <w:p w14:paraId="27375142" w14:textId="77777777" w:rsidR="00E36C25" w:rsidRDefault="00E36C25">
                  <w:pPr>
                    <w:pStyle w:val="EmptyCellLayoutStyle"/>
                    <w:spacing w:after="0" w:line="240" w:lineRule="auto"/>
                  </w:pPr>
                </w:p>
              </w:tc>
              <w:tc>
                <w:tcPr>
                  <w:tcW w:w="180" w:type="dxa"/>
                </w:tcPr>
                <w:p w14:paraId="103510F8" w14:textId="77777777" w:rsidR="00E36C25" w:rsidRDefault="00E36C25">
                  <w:pPr>
                    <w:pStyle w:val="EmptyCellLayoutStyle"/>
                    <w:spacing w:after="0" w:line="240" w:lineRule="auto"/>
                  </w:pPr>
                </w:p>
              </w:tc>
              <w:tc>
                <w:tcPr>
                  <w:tcW w:w="180" w:type="dxa"/>
                  <w:tcBorders>
                    <w:right w:val="single" w:sz="15" w:space="0" w:color="000000"/>
                  </w:tcBorders>
                </w:tcPr>
                <w:p w14:paraId="5ED8B237" w14:textId="77777777" w:rsidR="00E36C25" w:rsidRDefault="00E36C25">
                  <w:pPr>
                    <w:pStyle w:val="EmptyCellLayoutStyle"/>
                    <w:spacing w:after="0" w:line="240" w:lineRule="auto"/>
                  </w:pPr>
                </w:p>
              </w:tc>
            </w:tr>
            <w:tr w:rsidR="00E36C25" w14:paraId="376C46E0" w14:textId="77777777">
              <w:trPr>
                <w:trHeight w:val="90"/>
              </w:trPr>
              <w:tc>
                <w:tcPr>
                  <w:tcW w:w="180" w:type="dxa"/>
                  <w:tcBorders>
                    <w:left w:val="single" w:sz="15" w:space="0" w:color="000000"/>
                  </w:tcBorders>
                </w:tcPr>
                <w:p w14:paraId="551543BA" w14:textId="77777777" w:rsidR="00E36C25" w:rsidRDefault="00E36C25">
                  <w:pPr>
                    <w:pStyle w:val="EmptyCellLayoutStyle"/>
                    <w:spacing w:after="0" w:line="240" w:lineRule="auto"/>
                  </w:pPr>
                </w:p>
              </w:tc>
              <w:tc>
                <w:tcPr>
                  <w:tcW w:w="1080" w:type="dxa"/>
                </w:tcPr>
                <w:p w14:paraId="2BD41C06" w14:textId="77777777" w:rsidR="00E36C25" w:rsidRDefault="00E36C25">
                  <w:pPr>
                    <w:pStyle w:val="EmptyCellLayoutStyle"/>
                    <w:spacing w:after="0" w:line="240" w:lineRule="auto"/>
                  </w:pPr>
                </w:p>
              </w:tc>
              <w:tc>
                <w:tcPr>
                  <w:tcW w:w="1980" w:type="dxa"/>
                </w:tcPr>
                <w:p w14:paraId="0343E9C6" w14:textId="77777777" w:rsidR="00E36C25" w:rsidRDefault="00E36C25">
                  <w:pPr>
                    <w:pStyle w:val="EmptyCellLayoutStyle"/>
                    <w:spacing w:after="0" w:line="240" w:lineRule="auto"/>
                  </w:pPr>
                </w:p>
              </w:tc>
              <w:tc>
                <w:tcPr>
                  <w:tcW w:w="359" w:type="dxa"/>
                </w:tcPr>
                <w:p w14:paraId="5F6C115E" w14:textId="77777777" w:rsidR="00E36C25" w:rsidRDefault="00E36C25">
                  <w:pPr>
                    <w:pStyle w:val="EmptyCellLayoutStyle"/>
                    <w:spacing w:after="0" w:line="240" w:lineRule="auto"/>
                  </w:pPr>
                </w:p>
              </w:tc>
              <w:tc>
                <w:tcPr>
                  <w:tcW w:w="7200" w:type="dxa"/>
                </w:tcPr>
                <w:p w14:paraId="4FE32515" w14:textId="77777777" w:rsidR="00E36C25" w:rsidRDefault="00E36C25">
                  <w:pPr>
                    <w:pStyle w:val="EmptyCellLayoutStyle"/>
                    <w:spacing w:after="0" w:line="240" w:lineRule="auto"/>
                  </w:pPr>
                </w:p>
              </w:tc>
              <w:tc>
                <w:tcPr>
                  <w:tcW w:w="180" w:type="dxa"/>
                </w:tcPr>
                <w:p w14:paraId="5812709E" w14:textId="77777777" w:rsidR="00E36C25" w:rsidRDefault="00E36C25">
                  <w:pPr>
                    <w:pStyle w:val="EmptyCellLayoutStyle"/>
                    <w:spacing w:after="0" w:line="240" w:lineRule="auto"/>
                  </w:pPr>
                </w:p>
              </w:tc>
              <w:tc>
                <w:tcPr>
                  <w:tcW w:w="180" w:type="dxa"/>
                  <w:tcBorders>
                    <w:right w:val="single" w:sz="15" w:space="0" w:color="000000"/>
                  </w:tcBorders>
                </w:tcPr>
                <w:p w14:paraId="56773D02" w14:textId="77777777" w:rsidR="00E36C25" w:rsidRDefault="00E36C25">
                  <w:pPr>
                    <w:pStyle w:val="EmptyCellLayoutStyle"/>
                    <w:spacing w:after="0" w:line="240" w:lineRule="auto"/>
                  </w:pPr>
                </w:p>
              </w:tc>
            </w:tr>
            <w:tr w:rsidR="00F61EDC" w14:paraId="51D07E81" w14:textId="77777777" w:rsidTr="00F61EDC">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36C25" w14:paraId="0AE41768" w14:textId="77777777">
                    <w:trPr>
                      <w:trHeight w:val="212"/>
                    </w:trPr>
                    <w:tc>
                      <w:tcPr>
                        <w:tcW w:w="11160" w:type="dxa"/>
                        <w:tcBorders>
                          <w:top w:val="nil"/>
                          <w:left w:val="nil"/>
                          <w:bottom w:val="nil"/>
                          <w:right w:val="nil"/>
                        </w:tcBorders>
                        <w:tcMar>
                          <w:top w:w="39" w:type="dxa"/>
                          <w:left w:w="39" w:type="dxa"/>
                          <w:bottom w:w="39" w:type="dxa"/>
                          <w:right w:w="39" w:type="dxa"/>
                        </w:tcMar>
                      </w:tcPr>
                      <w:p w14:paraId="4FE7CE59" w14:textId="77777777" w:rsidR="00E36C25" w:rsidRDefault="00F61EDC">
                        <w:pPr>
                          <w:spacing w:after="0" w:line="240" w:lineRule="auto"/>
                        </w:pPr>
                        <w:r>
                          <w:rPr>
                            <w:rFonts w:ascii="Arial" w:eastAsia="Arial" w:hAnsi="Arial"/>
                            <w:color w:val="000000"/>
                          </w:rPr>
                          <w:t>None</w:t>
                        </w:r>
                      </w:p>
                    </w:tc>
                  </w:tr>
                </w:tbl>
                <w:p w14:paraId="6B62B9E9" w14:textId="77777777" w:rsidR="00E36C25" w:rsidRDefault="00E36C25">
                  <w:pPr>
                    <w:spacing w:after="0" w:line="240" w:lineRule="auto"/>
                  </w:pPr>
                </w:p>
              </w:tc>
            </w:tr>
            <w:tr w:rsidR="00E36C25" w14:paraId="4CAB4D66" w14:textId="77777777">
              <w:trPr>
                <w:trHeight w:val="69"/>
              </w:trPr>
              <w:tc>
                <w:tcPr>
                  <w:tcW w:w="180" w:type="dxa"/>
                  <w:tcBorders>
                    <w:left w:val="single" w:sz="15" w:space="0" w:color="000000"/>
                  </w:tcBorders>
                </w:tcPr>
                <w:p w14:paraId="4691EDA9" w14:textId="77777777" w:rsidR="00E36C25" w:rsidRDefault="00E36C25">
                  <w:pPr>
                    <w:pStyle w:val="EmptyCellLayoutStyle"/>
                    <w:spacing w:after="0" w:line="240" w:lineRule="auto"/>
                  </w:pPr>
                </w:p>
              </w:tc>
              <w:tc>
                <w:tcPr>
                  <w:tcW w:w="1080" w:type="dxa"/>
                </w:tcPr>
                <w:p w14:paraId="67573B38" w14:textId="77777777" w:rsidR="00E36C25" w:rsidRDefault="00E36C25">
                  <w:pPr>
                    <w:pStyle w:val="EmptyCellLayoutStyle"/>
                    <w:spacing w:after="0" w:line="240" w:lineRule="auto"/>
                  </w:pPr>
                </w:p>
              </w:tc>
              <w:tc>
                <w:tcPr>
                  <w:tcW w:w="1980" w:type="dxa"/>
                </w:tcPr>
                <w:p w14:paraId="1887B07B" w14:textId="77777777" w:rsidR="00E36C25" w:rsidRDefault="00E36C25">
                  <w:pPr>
                    <w:pStyle w:val="EmptyCellLayoutStyle"/>
                    <w:spacing w:after="0" w:line="240" w:lineRule="auto"/>
                  </w:pPr>
                </w:p>
              </w:tc>
              <w:tc>
                <w:tcPr>
                  <w:tcW w:w="359" w:type="dxa"/>
                </w:tcPr>
                <w:p w14:paraId="288A300F" w14:textId="77777777" w:rsidR="00E36C25" w:rsidRDefault="00E36C25">
                  <w:pPr>
                    <w:pStyle w:val="EmptyCellLayoutStyle"/>
                    <w:spacing w:after="0" w:line="240" w:lineRule="auto"/>
                  </w:pPr>
                </w:p>
              </w:tc>
              <w:tc>
                <w:tcPr>
                  <w:tcW w:w="7200" w:type="dxa"/>
                </w:tcPr>
                <w:p w14:paraId="58626CF7" w14:textId="77777777" w:rsidR="00E36C25" w:rsidRDefault="00E36C25">
                  <w:pPr>
                    <w:pStyle w:val="EmptyCellLayoutStyle"/>
                    <w:spacing w:after="0" w:line="240" w:lineRule="auto"/>
                  </w:pPr>
                </w:p>
              </w:tc>
              <w:tc>
                <w:tcPr>
                  <w:tcW w:w="180" w:type="dxa"/>
                </w:tcPr>
                <w:p w14:paraId="52FB1E70" w14:textId="77777777" w:rsidR="00E36C25" w:rsidRDefault="00E36C25">
                  <w:pPr>
                    <w:pStyle w:val="EmptyCellLayoutStyle"/>
                    <w:spacing w:after="0" w:line="240" w:lineRule="auto"/>
                  </w:pPr>
                </w:p>
              </w:tc>
              <w:tc>
                <w:tcPr>
                  <w:tcW w:w="180" w:type="dxa"/>
                  <w:tcBorders>
                    <w:right w:val="single" w:sz="15" w:space="0" w:color="000000"/>
                  </w:tcBorders>
                </w:tcPr>
                <w:p w14:paraId="06CB9F4F" w14:textId="77777777" w:rsidR="00E36C25" w:rsidRDefault="00E36C25">
                  <w:pPr>
                    <w:pStyle w:val="EmptyCellLayoutStyle"/>
                    <w:spacing w:after="0" w:line="240" w:lineRule="auto"/>
                  </w:pPr>
                </w:p>
              </w:tc>
            </w:tr>
            <w:tr w:rsidR="00F61EDC" w14:paraId="6D463A1F" w14:textId="77777777" w:rsidTr="00F61EDC">
              <w:trPr>
                <w:trHeight w:val="359"/>
              </w:trPr>
              <w:tc>
                <w:tcPr>
                  <w:tcW w:w="180" w:type="dxa"/>
                  <w:tcBorders>
                    <w:left w:val="single" w:sz="15" w:space="0" w:color="000000"/>
                  </w:tcBorders>
                </w:tcPr>
                <w:p w14:paraId="62C528A1" w14:textId="77777777" w:rsidR="00E36C25" w:rsidRDefault="00E36C25">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36C25" w14:paraId="6BCCD616" w14:textId="77777777">
                    <w:trPr>
                      <w:trHeight w:val="282"/>
                    </w:trPr>
                    <w:tc>
                      <w:tcPr>
                        <w:tcW w:w="10620" w:type="dxa"/>
                        <w:tcBorders>
                          <w:top w:val="nil"/>
                          <w:left w:val="nil"/>
                          <w:bottom w:val="nil"/>
                          <w:right w:val="nil"/>
                        </w:tcBorders>
                        <w:tcMar>
                          <w:top w:w="39" w:type="dxa"/>
                          <w:left w:w="39" w:type="dxa"/>
                          <w:bottom w:w="39" w:type="dxa"/>
                          <w:right w:w="39" w:type="dxa"/>
                        </w:tcMar>
                      </w:tcPr>
                      <w:p w14:paraId="40B49BE1" w14:textId="77777777" w:rsidR="00E36C25" w:rsidRDefault="00F61EDC">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C3DF18B" w14:textId="77777777" w:rsidR="00E36C25" w:rsidRDefault="00E36C25">
                  <w:pPr>
                    <w:spacing w:after="0" w:line="240" w:lineRule="auto"/>
                  </w:pPr>
                </w:p>
              </w:tc>
              <w:tc>
                <w:tcPr>
                  <w:tcW w:w="180" w:type="dxa"/>
                </w:tcPr>
                <w:p w14:paraId="46389786" w14:textId="77777777" w:rsidR="00E36C25" w:rsidRDefault="00E36C25">
                  <w:pPr>
                    <w:pStyle w:val="EmptyCellLayoutStyle"/>
                    <w:spacing w:after="0" w:line="240" w:lineRule="auto"/>
                  </w:pPr>
                </w:p>
              </w:tc>
              <w:tc>
                <w:tcPr>
                  <w:tcW w:w="180" w:type="dxa"/>
                  <w:tcBorders>
                    <w:right w:val="single" w:sz="15" w:space="0" w:color="000000"/>
                  </w:tcBorders>
                </w:tcPr>
                <w:p w14:paraId="0419CFD1" w14:textId="77777777" w:rsidR="00E36C25" w:rsidRDefault="00E36C25">
                  <w:pPr>
                    <w:pStyle w:val="EmptyCellLayoutStyle"/>
                    <w:spacing w:after="0" w:line="240" w:lineRule="auto"/>
                  </w:pPr>
                </w:p>
              </w:tc>
            </w:tr>
            <w:tr w:rsidR="00E36C25" w14:paraId="2A53DAE9" w14:textId="77777777">
              <w:trPr>
                <w:trHeight w:val="128"/>
              </w:trPr>
              <w:tc>
                <w:tcPr>
                  <w:tcW w:w="180" w:type="dxa"/>
                  <w:tcBorders>
                    <w:left w:val="single" w:sz="15" w:space="0" w:color="000000"/>
                    <w:bottom w:val="single" w:sz="15" w:space="0" w:color="000000"/>
                  </w:tcBorders>
                </w:tcPr>
                <w:p w14:paraId="3A30B61E" w14:textId="77777777" w:rsidR="00E36C25" w:rsidRDefault="00E36C25">
                  <w:pPr>
                    <w:pStyle w:val="EmptyCellLayoutStyle"/>
                    <w:spacing w:after="0" w:line="240" w:lineRule="auto"/>
                  </w:pPr>
                </w:p>
              </w:tc>
              <w:tc>
                <w:tcPr>
                  <w:tcW w:w="1080" w:type="dxa"/>
                  <w:tcBorders>
                    <w:bottom w:val="single" w:sz="15" w:space="0" w:color="000000"/>
                  </w:tcBorders>
                </w:tcPr>
                <w:p w14:paraId="79C7644D" w14:textId="77777777" w:rsidR="00E36C25" w:rsidRDefault="00E36C25">
                  <w:pPr>
                    <w:pStyle w:val="EmptyCellLayoutStyle"/>
                    <w:spacing w:after="0" w:line="240" w:lineRule="auto"/>
                  </w:pPr>
                </w:p>
              </w:tc>
              <w:tc>
                <w:tcPr>
                  <w:tcW w:w="1980" w:type="dxa"/>
                  <w:tcBorders>
                    <w:bottom w:val="single" w:sz="15" w:space="0" w:color="000000"/>
                  </w:tcBorders>
                </w:tcPr>
                <w:p w14:paraId="715FE225" w14:textId="77777777" w:rsidR="00E36C25" w:rsidRDefault="00E36C25">
                  <w:pPr>
                    <w:pStyle w:val="EmptyCellLayoutStyle"/>
                    <w:spacing w:after="0" w:line="240" w:lineRule="auto"/>
                  </w:pPr>
                </w:p>
              </w:tc>
              <w:tc>
                <w:tcPr>
                  <w:tcW w:w="359" w:type="dxa"/>
                  <w:tcBorders>
                    <w:bottom w:val="single" w:sz="15" w:space="0" w:color="000000"/>
                  </w:tcBorders>
                </w:tcPr>
                <w:p w14:paraId="06738F2B" w14:textId="77777777" w:rsidR="00E36C25" w:rsidRDefault="00E36C25">
                  <w:pPr>
                    <w:pStyle w:val="EmptyCellLayoutStyle"/>
                    <w:spacing w:after="0" w:line="240" w:lineRule="auto"/>
                  </w:pPr>
                </w:p>
              </w:tc>
              <w:tc>
                <w:tcPr>
                  <w:tcW w:w="7200" w:type="dxa"/>
                  <w:tcBorders>
                    <w:bottom w:val="single" w:sz="15" w:space="0" w:color="000000"/>
                  </w:tcBorders>
                </w:tcPr>
                <w:p w14:paraId="1A48237D" w14:textId="77777777" w:rsidR="00E36C25" w:rsidRDefault="00E36C25">
                  <w:pPr>
                    <w:pStyle w:val="EmptyCellLayoutStyle"/>
                    <w:spacing w:after="0" w:line="240" w:lineRule="auto"/>
                  </w:pPr>
                </w:p>
              </w:tc>
              <w:tc>
                <w:tcPr>
                  <w:tcW w:w="180" w:type="dxa"/>
                  <w:tcBorders>
                    <w:bottom w:val="single" w:sz="15" w:space="0" w:color="000000"/>
                  </w:tcBorders>
                </w:tcPr>
                <w:p w14:paraId="5C863518" w14:textId="77777777" w:rsidR="00E36C25" w:rsidRDefault="00E36C25">
                  <w:pPr>
                    <w:pStyle w:val="EmptyCellLayoutStyle"/>
                    <w:spacing w:after="0" w:line="240" w:lineRule="auto"/>
                  </w:pPr>
                </w:p>
              </w:tc>
              <w:tc>
                <w:tcPr>
                  <w:tcW w:w="180" w:type="dxa"/>
                  <w:tcBorders>
                    <w:bottom w:val="single" w:sz="15" w:space="0" w:color="000000"/>
                    <w:right w:val="single" w:sz="15" w:space="0" w:color="000000"/>
                  </w:tcBorders>
                </w:tcPr>
                <w:p w14:paraId="23AFCCE3" w14:textId="77777777" w:rsidR="00E36C25" w:rsidRDefault="00E36C25">
                  <w:pPr>
                    <w:pStyle w:val="EmptyCellLayoutStyle"/>
                    <w:spacing w:after="0" w:line="240" w:lineRule="auto"/>
                  </w:pPr>
                </w:p>
              </w:tc>
            </w:tr>
          </w:tbl>
          <w:p w14:paraId="6E01EA31" w14:textId="77777777" w:rsidR="00E36C25" w:rsidRDefault="00E36C25">
            <w:pPr>
              <w:spacing w:after="0" w:line="240" w:lineRule="auto"/>
            </w:pPr>
          </w:p>
        </w:tc>
        <w:tc>
          <w:tcPr>
            <w:tcW w:w="179" w:type="dxa"/>
          </w:tcPr>
          <w:p w14:paraId="5501B1DF" w14:textId="77777777" w:rsidR="00E36C25" w:rsidRDefault="00E36C25">
            <w:pPr>
              <w:pStyle w:val="EmptyCellLayoutStyle"/>
              <w:spacing w:after="0" w:line="240" w:lineRule="auto"/>
            </w:pPr>
          </w:p>
        </w:tc>
      </w:tr>
      <w:tr w:rsidR="00E36C25" w14:paraId="269204E7" w14:textId="77777777">
        <w:trPr>
          <w:trHeight w:val="148"/>
        </w:trPr>
        <w:tc>
          <w:tcPr>
            <w:tcW w:w="179" w:type="dxa"/>
          </w:tcPr>
          <w:p w14:paraId="69DDDE48" w14:textId="77777777" w:rsidR="00E36C25" w:rsidRDefault="00E36C25">
            <w:pPr>
              <w:pStyle w:val="EmptyCellLayoutStyle"/>
              <w:spacing w:after="0" w:line="240" w:lineRule="auto"/>
            </w:pPr>
          </w:p>
        </w:tc>
        <w:tc>
          <w:tcPr>
            <w:tcW w:w="0" w:type="dxa"/>
          </w:tcPr>
          <w:p w14:paraId="7FA56830" w14:textId="77777777" w:rsidR="00E36C25" w:rsidRDefault="00E36C25">
            <w:pPr>
              <w:pStyle w:val="EmptyCellLayoutStyle"/>
              <w:spacing w:after="0" w:line="240" w:lineRule="auto"/>
            </w:pPr>
          </w:p>
        </w:tc>
        <w:tc>
          <w:tcPr>
            <w:tcW w:w="0" w:type="dxa"/>
          </w:tcPr>
          <w:p w14:paraId="079AF932" w14:textId="77777777" w:rsidR="00E36C25" w:rsidRDefault="00E36C25">
            <w:pPr>
              <w:pStyle w:val="EmptyCellLayoutStyle"/>
              <w:spacing w:after="0" w:line="240" w:lineRule="auto"/>
            </w:pPr>
          </w:p>
        </w:tc>
        <w:tc>
          <w:tcPr>
            <w:tcW w:w="0" w:type="dxa"/>
          </w:tcPr>
          <w:p w14:paraId="5F569B19" w14:textId="77777777" w:rsidR="00E36C25" w:rsidRDefault="00E36C25">
            <w:pPr>
              <w:pStyle w:val="EmptyCellLayoutStyle"/>
              <w:spacing w:after="0" w:line="240" w:lineRule="auto"/>
            </w:pPr>
          </w:p>
        </w:tc>
        <w:tc>
          <w:tcPr>
            <w:tcW w:w="0" w:type="dxa"/>
          </w:tcPr>
          <w:p w14:paraId="1889072B" w14:textId="77777777" w:rsidR="00E36C25" w:rsidRDefault="00E36C25">
            <w:pPr>
              <w:pStyle w:val="EmptyCellLayoutStyle"/>
              <w:spacing w:after="0" w:line="240" w:lineRule="auto"/>
            </w:pPr>
          </w:p>
        </w:tc>
        <w:tc>
          <w:tcPr>
            <w:tcW w:w="0" w:type="dxa"/>
          </w:tcPr>
          <w:p w14:paraId="5BE4C47A" w14:textId="77777777" w:rsidR="00E36C25" w:rsidRDefault="00E36C25">
            <w:pPr>
              <w:pStyle w:val="EmptyCellLayoutStyle"/>
              <w:spacing w:after="0" w:line="240" w:lineRule="auto"/>
            </w:pPr>
          </w:p>
        </w:tc>
        <w:tc>
          <w:tcPr>
            <w:tcW w:w="0" w:type="dxa"/>
          </w:tcPr>
          <w:p w14:paraId="72525D93" w14:textId="77777777" w:rsidR="00E36C25" w:rsidRDefault="00E36C25">
            <w:pPr>
              <w:pStyle w:val="EmptyCellLayoutStyle"/>
              <w:spacing w:after="0" w:line="240" w:lineRule="auto"/>
            </w:pPr>
          </w:p>
        </w:tc>
        <w:tc>
          <w:tcPr>
            <w:tcW w:w="2505" w:type="dxa"/>
          </w:tcPr>
          <w:p w14:paraId="5CDCC7C3" w14:textId="77777777" w:rsidR="00E36C25" w:rsidRDefault="00E36C25">
            <w:pPr>
              <w:pStyle w:val="EmptyCellLayoutStyle"/>
              <w:spacing w:after="0" w:line="240" w:lineRule="auto"/>
            </w:pPr>
          </w:p>
        </w:tc>
        <w:tc>
          <w:tcPr>
            <w:tcW w:w="6120" w:type="dxa"/>
          </w:tcPr>
          <w:p w14:paraId="1CE86B51" w14:textId="77777777" w:rsidR="00E36C25" w:rsidRDefault="00E36C25">
            <w:pPr>
              <w:pStyle w:val="EmptyCellLayoutStyle"/>
              <w:spacing w:after="0" w:line="240" w:lineRule="auto"/>
            </w:pPr>
          </w:p>
        </w:tc>
        <w:tc>
          <w:tcPr>
            <w:tcW w:w="2534" w:type="dxa"/>
          </w:tcPr>
          <w:p w14:paraId="1B69D659" w14:textId="77777777" w:rsidR="00E36C25" w:rsidRDefault="00E36C25">
            <w:pPr>
              <w:pStyle w:val="EmptyCellLayoutStyle"/>
              <w:spacing w:after="0" w:line="240" w:lineRule="auto"/>
            </w:pPr>
          </w:p>
        </w:tc>
        <w:tc>
          <w:tcPr>
            <w:tcW w:w="179" w:type="dxa"/>
          </w:tcPr>
          <w:p w14:paraId="4650D897" w14:textId="77777777" w:rsidR="00E36C25" w:rsidRDefault="00E36C25">
            <w:pPr>
              <w:pStyle w:val="EmptyCellLayoutStyle"/>
              <w:spacing w:after="0" w:line="240" w:lineRule="auto"/>
            </w:pPr>
          </w:p>
        </w:tc>
      </w:tr>
      <w:tr w:rsidR="00F61EDC" w14:paraId="735E2F97" w14:textId="77777777" w:rsidTr="00F61EDC">
        <w:tc>
          <w:tcPr>
            <w:tcW w:w="179" w:type="dxa"/>
          </w:tcPr>
          <w:p w14:paraId="4AD2E8E9" w14:textId="77777777" w:rsidR="00E36C25" w:rsidRDefault="00E36C25">
            <w:pPr>
              <w:pStyle w:val="EmptyCellLayoutStyle"/>
              <w:spacing w:after="0" w:line="240" w:lineRule="auto"/>
            </w:pPr>
          </w:p>
        </w:tc>
        <w:tc>
          <w:tcPr>
            <w:tcW w:w="0" w:type="dxa"/>
          </w:tcPr>
          <w:p w14:paraId="183E0811" w14:textId="77777777" w:rsidR="00E36C25" w:rsidRDefault="00E36C2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E36C25" w14:paraId="64B5DFB4" w14:textId="77777777">
              <w:trPr>
                <w:trHeight w:val="180"/>
              </w:trPr>
              <w:tc>
                <w:tcPr>
                  <w:tcW w:w="180" w:type="dxa"/>
                  <w:tcBorders>
                    <w:top w:val="single" w:sz="15" w:space="0" w:color="000000"/>
                    <w:left w:val="single" w:sz="15" w:space="0" w:color="000000"/>
                  </w:tcBorders>
                </w:tcPr>
                <w:p w14:paraId="1EC82A5A" w14:textId="77777777" w:rsidR="00E36C25" w:rsidRDefault="00E36C25">
                  <w:pPr>
                    <w:pStyle w:val="EmptyCellLayoutStyle"/>
                    <w:spacing w:after="0" w:line="240" w:lineRule="auto"/>
                  </w:pPr>
                </w:p>
              </w:tc>
              <w:tc>
                <w:tcPr>
                  <w:tcW w:w="5220" w:type="dxa"/>
                  <w:tcBorders>
                    <w:top w:val="single" w:sz="15" w:space="0" w:color="000000"/>
                  </w:tcBorders>
                </w:tcPr>
                <w:p w14:paraId="000D7EB0" w14:textId="77777777" w:rsidR="00E36C25" w:rsidRDefault="00E36C25">
                  <w:pPr>
                    <w:pStyle w:val="EmptyCellLayoutStyle"/>
                    <w:spacing w:after="0" w:line="240" w:lineRule="auto"/>
                  </w:pPr>
                </w:p>
              </w:tc>
              <w:tc>
                <w:tcPr>
                  <w:tcW w:w="359" w:type="dxa"/>
                  <w:tcBorders>
                    <w:top w:val="single" w:sz="15" w:space="0" w:color="000000"/>
                  </w:tcBorders>
                </w:tcPr>
                <w:p w14:paraId="20C1DE10" w14:textId="77777777" w:rsidR="00E36C25" w:rsidRDefault="00E36C25">
                  <w:pPr>
                    <w:pStyle w:val="EmptyCellLayoutStyle"/>
                    <w:spacing w:after="0" w:line="240" w:lineRule="auto"/>
                  </w:pPr>
                </w:p>
              </w:tc>
              <w:tc>
                <w:tcPr>
                  <w:tcW w:w="5220" w:type="dxa"/>
                  <w:tcBorders>
                    <w:top w:val="single" w:sz="15" w:space="0" w:color="000000"/>
                  </w:tcBorders>
                </w:tcPr>
                <w:p w14:paraId="4870C12A" w14:textId="77777777" w:rsidR="00E36C25" w:rsidRDefault="00E36C25">
                  <w:pPr>
                    <w:pStyle w:val="EmptyCellLayoutStyle"/>
                    <w:spacing w:after="0" w:line="240" w:lineRule="auto"/>
                  </w:pPr>
                </w:p>
              </w:tc>
              <w:tc>
                <w:tcPr>
                  <w:tcW w:w="180" w:type="dxa"/>
                  <w:tcBorders>
                    <w:top w:val="single" w:sz="15" w:space="0" w:color="000000"/>
                    <w:right w:val="single" w:sz="15" w:space="0" w:color="000000"/>
                  </w:tcBorders>
                </w:tcPr>
                <w:p w14:paraId="28AF35F6" w14:textId="77777777" w:rsidR="00E36C25" w:rsidRDefault="00E36C25">
                  <w:pPr>
                    <w:pStyle w:val="EmptyCellLayoutStyle"/>
                    <w:spacing w:after="0" w:line="240" w:lineRule="auto"/>
                  </w:pPr>
                </w:p>
              </w:tc>
            </w:tr>
            <w:tr w:rsidR="00F61EDC" w14:paraId="64AC0DDD" w14:textId="77777777" w:rsidTr="00F61EDC">
              <w:trPr>
                <w:trHeight w:val="540"/>
              </w:trPr>
              <w:tc>
                <w:tcPr>
                  <w:tcW w:w="180" w:type="dxa"/>
                  <w:tcBorders>
                    <w:left w:val="single" w:sz="15" w:space="0" w:color="000000"/>
                  </w:tcBorders>
                </w:tcPr>
                <w:p w14:paraId="3053E537" w14:textId="77777777" w:rsidR="00E36C25" w:rsidRDefault="00E36C2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36C25" w14:paraId="50D90A54" w14:textId="77777777">
                    <w:trPr>
                      <w:trHeight w:val="462"/>
                    </w:trPr>
                    <w:tc>
                      <w:tcPr>
                        <w:tcW w:w="10800" w:type="dxa"/>
                        <w:tcBorders>
                          <w:top w:val="nil"/>
                          <w:left w:val="nil"/>
                          <w:bottom w:val="nil"/>
                          <w:right w:val="nil"/>
                        </w:tcBorders>
                        <w:tcMar>
                          <w:top w:w="39" w:type="dxa"/>
                          <w:left w:w="39" w:type="dxa"/>
                          <w:bottom w:w="39" w:type="dxa"/>
                          <w:right w:w="39" w:type="dxa"/>
                        </w:tcMar>
                      </w:tcPr>
                      <w:p w14:paraId="1D8D4D3E" w14:textId="77777777" w:rsidR="00E36C25" w:rsidRDefault="00F61ED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16E2B4F" w14:textId="77777777" w:rsidR="00E36C25" w:rsidRDefault="00E36C25">
                  <w:pPr>
                    <w:spacing w:after="0" w:line="240" w:lineRule="auto"/>
                  </w:pPr>
                </w:p>
              </w:tc>
              <w:tc>
                <w:tcPr>
                  <w:tcW w:w="180" w:type="dxa"/>
                  <w:tcBorders>
                    <w:right w:val="single" w:sz="15" w:space="0" w:color="000000"/>
                  </w:tcBorders>
                </w:tcPr>
                <w:p w14:paraId="7AF002E5" w14:textId="77777777" w:rsidR="00E36C25" w:rsidRDefault="00E36C25">
                  <w:pPr>
                    <w:pStyle w:val="EmptyCellLayoutStyle"/>
                    <w:spacing w:after="0" w:line="240" w:lineRule="auto"/>
                  </w:pPr>
                </w:p>
              </w:tc>
            </w:tr>
            <w:tr w:rsidR="00E36C25" w14:paraId="013C26D7" w14:textId="77777777">
              <w:trPr>
                <w:trHeight w:val="290"/>
              </w:trPr>
              <w:tc>
                <w:tcPr>
                  <w:tcW w:w="180" w:type="dxa"/>
                  <w:tcBorders>
                    <w:left w:val="single" w:sz="15" w:space="0" w:color="000000"/>
                  </w:tcBorders>
                </w:tcPr>
                <w:p w14:paraId="379CCF19" w14:textId="77777777" w:rsidR="00E36C25" w:rsidRDefault="00E36C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36C25" w14:paraId="4385B344" w14:textId="77777777">
                    <w:trPr>
                      <w:trHeight w:val="212"/>
                    </w:trPr>
                    <w:tc>
                      <w:tcPr>
                        <w:tcW w:w="5220" w:type="dxa"/>
                        <w:tcBorders>
                          <w:top w:val="nil"/>
                          <w:left w:val="nil"/>
                          <w:bottom w:val="nil"/>
                          <w:right w:val="nil"/>
                        </w:tcBorders>
                        <w:tcMar>
                          <w:top w:w="39" w:type="dxa"/>
                          <w:left w:w="39" w:type="dxa"/>
                          <w:bottom w:w="39" w:type="dxa"/>
                          <w:right w:w="39" w:type="dxa"/>
                        </w:tcMar>
                      </w:tcPr>
                      <w:p w14:paraId="15C1B692" w14:textId="77777777" w:rsidR="00E36C25" w:rsidRDefault="00E36C25">
                        <w:pPr>
                          <w:spacing w:after="0" w:line="240" w:lineRule="auto"/>
                        </w:pPr>
                      </w:p>
                    </w:tc>
                  </w:tr>
                </w:tbl>
                <w:p w14:paraId="7B3B0254" w14:textId="77777777" w:rsidR="00E36C25" w:rsidRDefault="00E36C25">
                  <w:pPr>
                    <w:spacing w:after="0" w:line="240" w:lineRule="auto"/>
                  </w:pPr>
                </w:p>
              </w:tc>
              <w:tc>
                <w:tcPr>
                  <w:tcW w:w="359" w:type="dxa"/>
                </w:tcPr>
                <w:p w14:paraId="21D54D6C" w14:textId="77777777" w:rsidR="00E36C25" w:rsidRDefault="00E36C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36C25" w14:paraId="40197206" w14:textId="77777777">
                    <w:trPr>
                      <w:trHeight w:val="212"/>
                    </w:trPr>
                    <w:tc>
                      <w:tcPr>
                        <w:tcW w:w="5220" w:type="dxa"/>
                        <w:tcBorders>
                          <w:top w:val="nil"/>
                          <w:left w:val="nil"/>
                          <w:bottom w:val="nil"/>
                          <w:right w:val="nil"/>
                        </w:tcBorders>
                        <w:tcMar>
                          <w:top w:w="39" w:type="dxa"/>
                          <w:left w:w="39" w:type="dxa"/>
                          <w:bottom w:w="39" w:type="dxa"/>
                          <w:right w:w="39" w:type="dxa"/>
                        </w:tcMar>
                      </w:tcPr>
                      <w:p w14:paraId="0F07FA49" w14:textId="77777777" w:rsidR="00E36C25" w:rsidRDefault="00E36C25">
                        <w:pPr>
                          <w:spacing w:after="0" w:line="240" w:lineRule="auto"/>
                        </w:pPr>
                      </w:p>
                    </w:tc>
                  </w:tr>
                </w:tbl>
                <w:p w14:paraId="2B38302A" w14:textId="77777777" w:rsidR="00E36C25" w:rsidRDefault="00E36C25">
                  <w:pPr>
                    <w:spacing w:after="0" w:line="240" w:lineRule="auto"/>
                  </w:pPr>
                </w:p>
              </w:tc>
              <w:tc>
                <w:tcPr>
                  <w:tcW w:w="180" w:type="dxa"/>
                  <w:tcBorders>
                    <w:right w:val="single" w:sz="15" w:space="0" w:color="000000"/>
                  </w:tcBorders>
                </w:tcPr>
                <w:p w14:paraId="259C88E3" w14:textId="77777777" w:rsidR="00E36C25" w:rsidRDefault="00E36C25">
                  <w:pPr>
                    <w:pStyle w:val="EmptyCellLayoutStyle"/>
                    <w:spacing w:after="0" w:line="240" w:lineRule="auto"/>
                  </w:pPr>
                </w:p>
              </w:tc>
            </w:tr>
            <w:tr w:rsidR="00E36C25" w14:paraId="0384946C" w14:textId="77777777">
              <w:trPr>
                <w:trHeight w:val="34"/>
              </w:trPr>
              <w:tc>
                <w:tcPr>
                  <w:tcW w:w="180" w:type="dxa"/>
                  <w:tcBorders>
                    <w:left w:val="single" w:sz="15" w:space="0" w:color="000000"/>
                  </w:tcBorders>
                </w:tcPr>
                <w:p w14:paraId="7BAAA652" w14:textId="77777777" w:rsidR="00E36C25" w:rsidRDefault="00E36C25">
                  <w:pPr>
                    <w:pStyle w:val="EmptyCellLayoutStyle"/>
                    <w:spacing w:after="0" w:line="240" w:lineRule="auto"/>
                  </w:pPr>
                </w:p>
              </w:tc>
              <w:tc>
                <w:tcPr>
                  <w:tcW w:w="5220" w:type="dxa"/>
                </w:tcPr>
                <w:p w14:paraId="5CBB9C0A" w14:textId="77777777" w:rsidR="00E36C25" w:rsidRDefault="00E36C25">
                  <w:pPr>
                    <w:pStyle w:val="EmptyCellLayoutStyle"/>
                    <w:spacing w:after="0" w:line="240" w:lineRule="auto"/>
                  </w:pPr>
                </w:p>
              </w:tc>
              <w:tc>
                <w:tcPr>
                  <w:tcW w:w="359" w:type="dxa"/>
                </w:tcPr>
                <w:p w14:paraId="245E0194" w14:textId="77777777" w:rsidR="00E36C25" w:rsidRDefault="00E36C25">
                  <w:pPr>
                    <w:pStyle w:val="EmptyCellLayoutStyle"/>
                    <w:spacing w:after="0" w:line="240" w:lineRule="auto"/>
                  </w:pPr>
                </w:p>
              </w:tc>
              <w:tc>
                <w:tcPr>
                  <w:tcW w:w="5220" w:type="dxa"/>
                </w:tcPr>
                <w:p w14:paraId="456F4B5B" w14:textId="77777777" w:rsidR="00E36C25" w:rsidRDefault="00E36C25">
                  <w:pPr>
                    <w:pStyle w:val="EmptyCellLayoutStyle"/>
                    <w:spacing w:after="0" w:line="240" w:lineRule="auto"/>
                  </w:pPr>
                </w:p>
              </w:tc>
              <w:tc>
                <w:tcPr>
                  <w:tcW w:w="180" w:type="dxa"/>
                  <w:tcBorders>
                    <w:right w:val="single" w:sz="15" w:space="0" w:color="000000"/>
                  </w:tcBorders>
                </w:tcPr>
                <w:p w14:paraId="59AAAB90" w14:textId="77777777" w:rsidR="00E36C25" w:rsidRDefault="00E36C25">
                  <w:pPr>
                    <w:pStyle w:val="EmptyCellLayoutStyle"/>
                    <w:spacing w:after="0" w:line="240" w:lineRule="auto"/>
                  </w:pPr>
                </w:p>
              </w:tc>
            </w:tr>
            <w:tr w:rsidR="00E36C25" w14:paraId="2A99EE6F" w14:textId="77777777">
              <w:trPr>
                <w:trHeight w:val="360"/>
              </w:trPr>
              <w:tc>
                <w:tcPr>
                  <w:tcW w:w="180" w:type="dxa"/>
                  <w:tcBorders>
                    <w:left w:val="single" w:sz="15" w:space="0" w:color="000000"/>
                  </w:tcBorders>
                </w:tcPr>
                <w:p w14:paraId="103EB64C" w14:textId="77777777" w:rsidR="00E36C25" w:rsidRDefault="00E36C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36C25" w14:paraId="6119D90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0E44AE3" w14:textId="77777777" w:rsidR="00E36C25" w:rsidRDefault="00F61EDC">
                        <w:pPr>
                          <w:spacing w:after="0" w:line="240" w:lineRule="auto"/>
                          <w:jc w:val="center"/>
                        </w:pPr>
                        <w:r>
                          <w:rPr>
                            <w:rFonts w:ascii="Arial" w:eastAsia="Arial" w:hAnsi="Arial"/>
                            <w:b/>
                            <w:color w:val="000000"/>
                            <w:sz w:val="16"/>
                          </w:rPr>
                          <w:t>Supervisor</w:t>
                        </w:r>
                      </w:p>
                    </w:tc>
                  </w:tr>
                </w:tbl>
                <w:p w14:paraId="37A7D755" w14:textId="77777777" w:rsidR="00E36C25" w:rsidRDefault="00E36C25">
                  <w:pPr>
                    <w:spacing w:after="0" w:line="240" w:lineRule="auto"/>
                  </w:pPr>
                </w:p>
              </w:tc>
              <w:tc>
                <w:tcPr>
                  <w:tcW w:w="359" w:type="dxa"/>
                </w:tcPr>
                <w:p w14:paraId="3CFCA009" w14:textId="77777777" w:rsidR="00E36C25" w:rsidRDefault="00E36C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36C25" w14:paraId="4ECF502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2945009" w14:textId="77777777" w:rsidR="00E36C25" w:rsidRDefault="00F61EDC">
                        <w:pPr>
                          <w:spacing w:after="0" w:line="240" w:lineRule="auto"/>
                          <w:jc w:val="center"/>
                        </w:pPr>
                        <w:r>
                          <w:rPr>
                            <w:rFonts w:ascii="Arial" w:eastAsia="Arial" w:hAnsi="Arial"/>
                            <w:b/>
                            <w:color w:val="000000"/>
                            <w:sz w:val="16"/>
                          </w:rPr>
                          <w:t>Date</w:t>
                        </w:r>
                      </w:p>
                    </w:tc>
                  </w:tr>
                </w:tbl>
                <w:p w14:paraId="02428458" w14:textId="77777777" w:rsidR="00E36C25" w:rsidRDefault="00E36C25">
                  <w:pPr>
                    <w:spacing w:after="0" w:line="240" w:lineRule="auto"/>
                  </w:pPr>
                </w:p>
              </w:tc>
              <w:tc>
                <w:tcPr>
                  <w:tcW w:w="180" w:type="dxa"/>
                  <w:tcBorders>
                    <w:right w:val="single" w:sz="15" w:space="0" w:color="000000"/>
                  </w:tcBorders>
                </w:tcPr>
                <w:p w14:paraId="4CDBE2D5" w14:textId="77777777" w:rsidR="00E36C25" w:rsidRDefault="00E36C25">
                  <w:pPr>
                    <w:pStyle w:val="EmptyCellLayoutStyle"/>
                    <w:spacing w:after="0" w:line="240" w:lineRule="auto"/>
                  </w:pPr>
                </w:p>
              </w:tc>
            </w:tr>
            <w:tr w:rsidR="00E36C25" w14:paraId="4FF8AA70" w14:textId="77777777">
              <w:trPr>
                <w:trHeight w:val="214"/>
              </w:trPr>
              <w:tc>
                <w:tcPr>
                  <w:tcW w:w="180" w:type="dxa"/>
                  <w:tcBorders>
                    <w:left w:val="single" w:sz="15" w:space="0" w:color="000000"/>
                    <w:bottom w:val="single" w:sz="15" w:space="0" w:color="000000"/>
                  </w:tcBorders>
                </w:tcPr>
                <w:p w14:paraId="6E5CD5C3" w14:textId="77777777" w:rsidR="00E36C25" w:rsidRDefault="00E36C25">
                  <w:pPr>
                    <w:pStyle w:val="EmptyCellLayoutStyle"/>
                    <w:spacing w:after="0" w:line="240" w:lineRule="auto"/>
                  </w:pPr>
                </w:p>
              </w:tc>
              <w:tc>
                <w:tcPr>
                  <w:tcW w:w="5220" w:type="dxa"/>
                  <w:tcBorders>
                    <w:bottom w:val="single" w:sz="15" w:space="0" w:color="000000"/>
                  </w:tcBorders>
                </w:tcPr>
                <w:p w14:paraId="7A8197F1" w14:textId="77777777" w:rsidR="00E36C25" w:rsidRDefault="00E36C25">
                  <w:pPr>
                    <w:pStyle w:val="EmptyCellLayoutStyle"/>
                    <w:spacing w:after="0" w:line="240" w:lineRule="auto"/>
                  </w:pPr>
                </w:p>
              </w:tc>
              <w:tc>
                <w:tcPr>
                  <w:tcW w:w="359" w:type="dxa"/>
                  <w:tcBorders>
                    <w:bottom w:val="single" w:sz="15" w:space="0" w:color="000000"/>
                  </w:tcBorders>
                </w:tcPr>
                <w:p w14:paraId="58AEED5D" w14:textId="77777777" w:rsidR="00E36C25" w:rsidRDefault="00E36C25">
                  <w:pPr>
                    <w:pStyle w:val="EmptyCellLayoutStyle"/>
                    <w:spacing w:after="0" w:line="240" w:lineRule="auto"/>
                  </w:pPr>
                </w:p>
              </w:tc>
              <w:tc>
                <w:tcPr>
                  <w:tcW w:w="5220" w:type="dxa"/>
                  <w:tcBorders>
                    <w:bottom w:val="single" w:sz="15" w:space="0" w:color="000000"/>
                  </w:tcBorders>
                </w:tcPr>
                <w:p w14:paraId="49D4E984" w14:textId="77777777" w:rsidR="00E36C25" w:rsidRDefault="00E36C25">
                  <w:pPr>
                    <w:pStyle w:val="EmptyCellLayoutStyle"/>
                    <w:spacing w:after="0" w:line="240" w:lineRule="auto"/>
                  </w:pPr>
                </w:p>
              </w:tc>
              <w:tc>
                <w:tcPr>
                  <w:tcW w:w="180" w:type="dxa"/>
                  <w:tcBorders>
                    <w:bottom w:val="single" w:sz="15" w:space="0" w:color="000000"/>
                    <w:right w:val="single" w:sz="15" w:space="0" w:color="000000"/>
                  </w:tcBorders>
                </w:tcPr>
                <w:p w14:paraId="080F59E7" w14:textId="77777777" w:rsidR="00E36C25" w:rsidRDefault="00E36C25">
                  <w:pPr>
                    <w:pStyle w:val="EmptyCellLayoutStyle"/>
                    <w:spacing w:after="0" w:line="240" w:lineRule="auto"/>
                  </w:pPr>
                </w:p>
              </w:tc>
            </w:tr>
          </w:tbl>
          <w:p w14:paraId="11AF7B62" w14:textId="77777777" w:rsidR="00E36C25" w:rsidRDefault="00E36C25">
            <w:pPr>
              <w:spacing w:after="0" w:line="240" w:lineRule="auto"/>
            </w:pPr>
          </w:p>
        </w:tc>
        <w:tc>
          <w:tcPr>
            <w:tcW w:w="179" w:type="dxa"/>
          </w:tcPr>
          <w:p w14:paraId="5CC7ADAA" w14:textId="77777777" w:rsidR="00E36C25" w:rsidRDefault="00E36C25">
            <w:pPr>
              <w:pStyle w:val="EmptyCellLayoutStyle"/>
              <w:spacing w:after="0" w:line="240" w:lineRule="auto"/>
            </w:pPr>
          </w:p>
        </w:tc>
      </w:tr>
      <w:tr w:rsidR="00E36C25" w14:paraId="25B1BACF" w14:textId="77777777">
        <w:trPr>
          <w:trHeight w:val="99"/>
        </w:trPr>
        <w:tc>
          <w:tcPr>
            <w:tcW w:w="179" w:type="dxa"/>
          </w:tcPr>
          <w:p w14:paraId="7F54B614" w14:textId="77777777" w:rsidR="00E36C25" w:rsidRDefault="00E36C25">
            <w:pPr>
              <w:pStyle w:val="EmptyCellLayoutStyle"/>
              <w:spacing w:after="0" w:line="240" w:lineRule="auto"/>
            </w:pPr>
          </w:p>
        </w:tc>
        <w:tc>
          <w:tcPr>
            <w:tcW w:w="0" w:type="dxa"/>
          </w:tcPr>
          <w:p w14:paraId="6FDA11C7" w14:textId="77777777" w:rsidR="00E36C25" w:rsidRDefault="00E36C25">
            <w:pPr>
              <w:pStyle w:val="EmptyCellLayoutStyle"/>
              <w:spacing w:after="0" w:line="240" w:lineRule="auto"/>
            </w:pPr>
          </w:p>
        </w:tc>
        <w:tc>
          <w:tcPr>
            <w:tcW w:w="0" w:type="dxa"/>
          </w:tcPr>
          <w:p w14:paraId="1BE8EA85" w14:textId="77777777" w:rsidR="00E36C25" w:rsidRDefault="00E36C25">
            <w:pPr>
              <w:pStyle w:val="EmptyCellLayoutStyle"/>
              <w:spacing w:after="0" w:line="240" w:lineRule="auto"/>
            </w:pPr>
          </w:p>
        </w:tc>
        <w:tc>
          <w:tcPr>
            <w:tcW w:w="0" w:type="dxa"/>
          </w:tcPr>
          <w:p w14:paraId="5179A118" w14:textId="77777777" w:rsidR="00E36C25" w:rsidRDefault="00E36C25">
            <w:pPr>
              <w:pStyle w:val="EmptyCellLayoutStyle"/>
              <w:spacing w:after="0" w:line="240" w:lineRule="auto"/>
            </w:pPr>
          </w:p>
        </w:tc>
        <w:tc>
          <w:tcPr>
            <w:tcW w:w="0" w:type="dxa"/>
          </w:tcPr>
          <w:p w14:paraId="4225F913" w14:textId="77777777" w:rsidR="00E36C25" w:rsidRDefault="00E36C25">
            <w:pPr>
              <w:pStyle w:val="EmptyCellLayoutStyle"/>
              <w:spacing w:after="0" w:line="240" w:lineRule="auto"/>
            </w:pPr>
          </w:p>
        </w:tc>
        <w:tc>
          <w:tcPr>
            <w:tcW w:w="0" w:type="dxa"/>
          </w:tcPr>
          <w:p w14:paraId="45D12232" w14:textId="77777777" w:rsidR="00E36C25" w:rsidRDefault="00E36C25">
            <w:pPr>
              <w:pStyle w:val="EmptyCellLayoutStyle"/>
              <w:spacing w:after="0" w:line="240" w:lineRule="auto"/>
            </w:pPr>
          </w:p>
        </w:tc>
        <w:tc>
          <w:tcPr>
            <w:tcW w:w="0" w:type="dxa"/>
          </w:tcPr>
          <w:p w14:paraId="0319BF45" w14:textId="77777777" w:rsidR="00E36C25" w:rsidRDefault="00E36C25">
            <w:pPr>
              <w:pStyle w:val="EmptyCellLayoutStyle"/>
              <w:spacing w:after="0" w:line="240" w:lineRule="auto"/>
            </w:pPr>
          </w:p>
        </w:tc>
        <w:tc>
          <w:tcPr>
            <w:tcW w:w="2505" w:type="dxa"/>
          </w:tcPr>
          <w:p w14:paraId="0DCB6B26" w14:textId="77777777" w:rsidR="00E36C25" w:rsidRDefault="00E36C25">
            <w:pPr>
              <w:pStyle w:val="EmptyCellLayoutStyle"/>
              <w:spacing w:after="0" w:line="240" w:lineRule="auto"/>
            </w:pPr>
          </w:p>
        </w:tc>
        <w:tc>
          <w:tcPr>
            <w:tcW w:w="6120" w:type="dxa"/>
          </w:tcPr>
          <w:p w14:paraId="4FDA434F" w14:textId="77777777" w:rsidR="00E36C25" w:rsidRDefault="00E36C25">
            <w:pPr>
              <w:pStyle w:val="EmptyCellLayoutStyle"/>
              <w:spacing w:after="0" w:line="240" w:lineRule="auto"/>
            </w:pPr>
          </w:p>
        </w:tc>
        <w:tc>
          <w:tcPr>
            <w:tcW w:w="2534" w:type="dxa"/>
          </w:tcPr>
          <w:p w14:paraId="03550884" w14:textId="77777777" w:rsidR="00E36C25" w:rsidRDefault="00E36C25">
            <w:pPr>
              <w:pStyle w:val="EmptyCellLayoutStyle"/>
              <w:spacing w:after="0" w:line="240" w:lineRule="auto"/>
            </w:pPr>
          </w:p>
        </w:tc>
        <w:tc>
          <w:tcPr>
            <w:tcW w:w="179" w:type="dxa"/>
          </w:tcPr>
          <w:p w14:paraId="7034691F" w14:textId="77777777" w:rsidR="00E36C25" w:rsidRDefault="00E36C25">
            <w:pPr>
              <w:pStyle w:val="EmptyCellLayoutStyle"/>
              <w:spacing w:after="0" w:line="240" w:lineRule="auto"/>
            </w:pPr>
          </w:p>
        </w:tc>
      </w:tr>
      <w:tr w:rsidR="00E36C25" w14:paraId="3FB903DC" w14:textId="77777777">
        <w:trPr>
          <w:trHeight w:val="360"/>
        </w:trPr>
        <w:tc>
          <w:tcPr>
            <w:tcW w:w="179" w:type="dxa"/>
          </w:tcPr>
          <w:p w14:paraId="2E585B03" w14:textId="77777777" w:rsidR="00E36C25" w:rsidRDefault="00E36C25">
            <w:pPr>
              <w:pStyle w:val="EmptyCellLayoutStyle"/>
              <w:spacing w:after="0" w:line="240" w:lineRule="auto"/>
            </w:pPr>
          </w:p>
        </w:tc>
        <w:tc>
          <w:tcPr>
            <w:tcW w:w="0" w:type="dxa"/>
          </w:tcPr>
          <w:p w14:paraId="0EA84454" w14:textId="77777777" w:rsidR="00E36C25" w:rsidRDefault="00E36C25">
            <w:pPr>
              <w:pStyle w:val="EmptyCellLayoutStyle"/>
              <w:spacing w:after="0" w:line="240" w:lineRule="auto"/>
            </w:pPr>
          </w:p>
        </w:tc>
        <w:tc>
          <w:tcPr>
            <w:tcW w:w="0" w:type="dxa"/>
          </w:tcPr>
          <w:p w14:paraId="685213DE" w14:textId="77777777" w:rsidR="00E36C25" w:rsidRDefault="00E36C25">
            <w:pPr>
              <w:pStyle w:val="EmptyCellLayoutStyle"/>
              <w:spacing w:after="0" w:line="240" w:lineRule="auto"/>
            </w:pPr>
          </w:p>
        </w:tc>
        <w:tc>
          <w:tcPr>
            <w:tcW w:w="0" w:type="dxa"/>
          </w:tcPr>
          <w:p w14:paraId="2FD1252F" w14:textId="77777777" w:rsidR="00E36C25" w:rsidRDefault="00E36C25">
            <w:pPr>
              <w:pStyle w:val="EmptyCellLayoutStyle"/>
              <w:spacing w:after="0" w:line="240" w:lineRule="auto"/>
            </w:pPr>
          </w:p>
        </w:tc>
        <w:tc>
          <w:tcPr>
            <w:tcW w:w="0" w:type="dxa"/>
          </w:tcPr>
          <w:p w14:paraId="058C4762" w14:textId="77777777" w:rsidR="00E36C25" w:rsidRDefault="00E36C25">
            <w:pPr>
              <w:pStyle w:val="EmptyCellLayoutStyle"/>
              <w:spacing w:after="0" w:line="240" w:lineRule="auto"/>
            </w:pPr>
          </w:p>
        </w:tc>
        <w:tc>
          <w:tcPr>
            <w:tcW w:w="0" w:type="dxa"/>
          </w:tcPr>
          <w:p w14:paraId="719B1CC4" w14:textId="77777777" w:rsidR="00E36C25" w:rsidRDefault="00E36C25">
            <w:pPr>
              <w:pStyle w:val="EmptyCellLayoutStyle"/>
              <w:spacing w:after="0" w:line="240" w:lineRule="auto"/>
            </w:pPr>
          </w:p>
        </w:tc>
        <w:tc>
          <w:tcPr>
            <w:tcW w:w="0" w:type="dxa"/>
          </w:tcPr>
          <w:p w14:paraId="66AB84CF" w14:textId="77777777" w:rsidR="00E36C25" w:rsidRDefault="00E36C25">
            <w:pPr>
              <w:pStyle w:val="EmptyCellLayoutStyle"/>
              <w:spacing w:after="0" w:line="240" w:lineRule="auto"/>
            </w:pPr>
          </w:p>
        </w:tc>
        <w:tc>
          <w:tcPr>
            <w:tcW w:w="2505" w:type="dxa"/>
          </w:tcPr>
          <w:p w14:paraId="5D12F1E8" w14:textId="77777777" w:rsidR="00E36C25" w:rsidRDefault="00E36C25">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E36C25" w14:paraId="6F330CAD" w14:textId="77777777">
              <w:trPr>
                <w:trHeight w:val="282"/>
              </w:trPr>
              <w:tc>
                <w:tcPr>
                  <w:tcW w:w="6120" w:type="dxa"/>
                  <w:tcBorders>
                    <w:top w:val="nil"/>
                    <w:left w:val="nil"/>
                    <w:bottom w:val="nil"/>
                    <w:right w:val="nil"/>
                  </w:tcBorders>
                  <w:tcMar>
                    <w:top w:w="39" w:type="dxa"/>
                    <w:left w:w="39" w:type="dxa"/>
                    <w:bottom w:w="39" w:type="dxa"/>
                    <w:right w:w="39" w:type="dxa"/>
                  </w:tcMar>
                </w:tcPr>
                <w:p w14:paraId="3AD74306" w14:textId="77777777" w:rsidR="00E36C25" w:rsidRDefault="00F61EDC">
                  <w:pPr>
                    <w:spacing w:after="0" w:line="240" w:lineRule="auto"/>
                  </w:pPr>
                  <w:r>
                    <w:rPr>
                      <w:rFonts w:ascii="Arial" w:eastAsia="Arial" w:hAnsi="Arial"/>
                      <w:b/>
                      <w:color w:val="000000"/>
                      <w:u w:val="single"/>
                    </w:rPr>
                    <w:t>TO BE FILLED OUT BY APPOINTING AUTHORITY</w:t>
                  </w:r>
                </w:p>
              </w:tc>
            </w:tr>
          </w:tbl>
          <w:p w14:paraId="147A3E57" w14:textId="77777777" w:rsidR="00E36C25" w:rsidRDefault="00E36C25">
            <w:pPr>
              <w:spacing w:after="0" w:line="240" w:lineRule="auto"/>
            </w:pPr>
          </w:p>
        </w:tc>
        <w:tc>
          <w:tcPr>
            <w:tcW w:w="2534" w:type="dxa"/>
          </w:tcPr>
          <w:p w14:paraId="30B63BE4" w14:textId="77777777" w:rsidR="00E36C25" w:rsidRDefault="00E36C25">
            <w:pPr>
              <w:pStyle w:val="EmptyCellLayoutStyle"/>
              <w:spacing w:after="0" w:line="240" w:lineRule="auto"/>
            </w:pPr>
          </w:p>
        </w:tc>
        <w:tc>
          <w:tcPr>
            <w:tcW w:w="179" w:type="dxa"/>
          </w:tcPr>
          <w:p w14:paraId="5A245AB7" w14:textId="77777777" w:rsidR="00E36C25" w:rsidRDefault="00E36C25">
            <w:pPr>
              <w:pStyle w:val="EmptyCellLayoutStyle"/>
              <w:spacing w:after="0" w:line="240" w:lineRule="auto"/>
            </w:pPr>
          </w:p>
        </w:tc>
      </w:tr>
      <w:tr w:rsidR="00E36C25" w14:paraId="7E40EE82" w14:textId="77777777">
        <w:trPr>
          <w:trHeight w:val="174"/>
        </w:trPr>
        <w:tc>
          <w:tcPr>
            <w:tcW w:w="179" w:type="dxa"/>
          </w:tcPr>
          <w:p w14:paraId="37D5DF8C" w14:textId="77777777" w:rsidR="00E36C25" w:rsidRDefault="00E36C25">
            <w:pPr>
              <w:pStyle w:val="EmptyCellLayoutStyle"/>
              <w:spacing w:after="0" w:line="240" w:lineRule="auto"/>
            </w:pPr>
          </w:p>
        </w:tc>
        <w:tc>
          <w:tcPr>
            <w:tcW w:w="0" w:type="dxa"/>
          </w:tcPr>
          <w:p w14:paraId="22EDC26C" w14:textId="77777777" w:rsidR="00E36C25" w:rsidRDefault="00E36C25">
            <w:pPr>
              <w:pStyle w:val="EmptyCellLayoutStyle"/>
              <w:spacing w:after="0" w:line="240" w:lineRule="auto"/>
            </w:pPr>
          </w:p>
        </w:tc>
        <w:tc>
          <w:tcPr>
            <w:tcW w:w="0" w:type="dxa"/>
          </w:tcPr>
          <w:p w14:paraId="1648646E" w14:textId="77777777" w:rsidR="00E36C25" w:rsidRDefault="00E36C25">
            <w:pPr>
              <w:pStyle w:val="EmptyCellLayoutStyle"/>
              <w:spacing w:after="0" w:line="240" w:lineRule="auto"/>
            </w:pPr>
          </w:p>
        </w:tc>
        <w:tc>
          <w:tcPr>
            <w:tcW w:w="0" w:type="dxa"/>
          </w:tcPr>
          <w:p w14:paraId="72419677" w14:textId="77777777" w:rsidR="00E36C25" w:rsidRDefault="00E36C25">
            <w:pPr>
              <w:pStyle w:val="EmptyCellLayoutStyle"/>
              <w:spacing w:after="0" w:line="240" w:lineRule="auto"/>
            </w:pPr>
          </w:p>
        </w:tc>
        <w:tc>
          <w:tcPr>
            <w:tcW w:w="0" w:type="dxa"/>
          </w:tcPr>
          <w:p w14:paraId="59365082" w14:textId="77777777" w:rsidR="00E36C25" w:rsidRDefault="00E36C25">
            <w:pPr>
              <w:pStyle w:val="EmptyCellLayoutStyle"/>
              <w:spacing w:after="0" w:line="240" w:lineRule="auto"/>
            </w:pPr>
          </w:p>
        </w:tc>
        <w:tc>
          <w:tcPr>
            <w:tcW w:w="0" w:type="dxa"/>
          </w:tcPr>
          <w:p w14:paraId="13BB800B" w14:textId="77777777" w:rsidR="00E36C25" w:rsidRDefault="00E36C25">
            <w:pPr>
              <w:pStyle w:val="EmptyCellLayoutStyle"/>
              <w:spacing w:after="0" w:line="240" w:lineRule="auto"/>
            </w:pPr>
          </w:p>
        </w:tc>
        <w:tc>
          <w:tcPr>
            <w:tcW w:w="0" w:type="dxa"/>
          </w:tcPr>
          <w:p w14:paraId="1B2BE04B" w14:textId="77777777" w:rsidR="00E36C25" w:rsidRDefault="00E36C25">
            <w:pPr>
              <w:pStyle w:val="EmptyCellLayoutStyle"/>
              <w:spacing w:after="0" w:line="240" w:lineRule="auto"/>
            </w:pPr>
          </w:p>
        </w:tc>
        <w:tc>
          <w:tcPr>
            <w:tcW w:w="2505" w:type="dxa"/>
          </w:tcPr>
          <w:p w14:paraId="7D485CDB" w14:textId="77777777" w:rsidR="00E36C25" w:rsidRDefault="00E36C25">
            <w:pPr>
              <w:pStyle w:val="EmptyCellLayoutStyle"/>
              <w:spacing w:after="0" w:line="240" w:lineRule="auto"/>
            </w:pPr>
          </w:p>
        </w:tc>
        <w:tc>
          <w:tcPr>
            <w:tcW w:w="6120" w:type="dxa"/>
          </w:tcPr>
          <w:p w14:paraId="5C1F45ED" w14:textId="77777777" w:rsidR="00E36C25" w:rsidRDefault="00E36C25">
            <w:pPr>
              <w:pStyle w:val="EmptyCellLayoutStyle"/>
              <w:spacing w:after="0" w:line="240" w:lineRule="auto"/>
            </w:pPr>
          </w:p>
        </w:tc>
        <w:tc>
          <w:tcPr>
            <w:tcW w:w="2534" w:type="dxa"/>
          </w:tcPr>
          <w:p w14:paraId="36CA856B" w14:textId="77777777" w:rsidR="00E36C25" w:rsidRDefault="00E36C25">
            <w:pPr>
              <w:pStyle w:val="EmptyCellLayoutStyle"/>
              <w:spacing w:after="0" w:line="240" w:lineRule="auto"/>
            </w:pPr>
          </w:p>
        </w:tc>
        <w:tc>
          <w:tcPr>
            <w:tcW w:w="179" w:type="dxa"/>
          </w:tcPr>
          <w:p w14:paraId="126D1811" w14:textId="77777777" w:rsidR="00E36C25" w:rsidRDefault="00E36C25">
            <w:pPr>
              <w:pStyle w:val="EmptyCellLayoutStyle"/>
              <w:spacing w:after="0" w:line="240" w:lineRule="auto"/>
            </w:pPr>
          </w:p>
        </w:tc>
      </w:tr>
      <w:tr w:rsidR="00F61EDC" w14:paraId="683852CD" w14:textId="77777777" w:rsidTr="00F61EDC">
        <w:tc>
          <w:tcPr>
            <w:tcW w:w="179" w:type="dxa"/>
          </w:tcPr>
          <w:p w14:paraId="1C0AE31F" w14:textId="77777777" w:rsidR="00E36C25" w:rsidRDefault="00E36C25">
            <w:pPr>
              <w:pStyle w:val="EmptyCellLayoutStyle"/>
              <w:spacing w:after="0" w:line="240" w:lineRule="auto"/>
            </w:pPr>
          </w:p>
        </w:tc>
        <w:tc>
          <w:tcPr>
            <w:tcW w:w="0" w:type="dxa"/>
          </w:tcPr>
          <w:p w14:paraId="68B7D355" w14:textId="77777777" w:rsidR="00E36C25" w:rsidRDefault="00E36C25">
            <w:pPr>
              <w:pStyle w:val="EmptyCellLayoutStyle"/>
              <w:spacing w:after="0" w:line="240" w:lineRule="auto"/>
            </w:pPr>
          </w:p>
        </w:tc>
        <w:tc>
          <w:tcPr>
            <w:tcW w:w="0" w:type="dxa"/>
          </w:tcPr>
          <w:p w14:paraId="6F33511F" w14:textId="77777777" w:rsidR="00E36C25" w:rsidRDefault="00E36C25">
            <w:pPr>
              <w:pStyle w:val="EmptyCellLayoutStyle"/>
              <w:spacing w:after="0" w:line="240" w:lineRule="auto"/>
            </w:pPr>
          </w:p>
        </w:tc>
        <w:tc>
          <w:tcPr>
            <w:tcW w:w="0" w:type="dxa"/>
          </w:tcPr>
          <w:p w14:paraId="1EBC0C06" w14:textId="77777777" w:rsidR="00E36C25" w:rsidRDefault="00E36C25">
            <w:pPr>
              <w:pStyle w:val="EmptyCellLayoutStyle"/>
              <w:spacing w:after="0" w:line="240" w:lineRule="auto"/>
            </w:pPr>
          </w:p>
        </w:tc>
        <w:tc>
          <w:tcPr>
            <w:tcW w:w="0" w:type="dxa"/>
          </w:tcPr>
          <w:p w14:paraId="2F25FC1A" w14:textId="77777777" w:rsidR="00E36C25" w:rsidRDefault="00E36C25">
            <w:pPr>
              <w:pStyle w:val="EmptyCellLayoutStyle"/>
              <w:spacing w:after="0" w:line="240" w:lineRule="auto"/>
            </w:pPr>
          </w:p>
        </w:tc>
        <w:tc>
          <w:tcPr>
            <w:tcW w:w="0" w:type="dxa"/>
          </w:tcPr>
          <w:p w14:paraId="5F453494" w14:textId="77777777" w:rsidR="00E36C25" w:rsidRDefault="00E36C25">
            <w:pPr>
              <w:pStyle w:val="EmptyCellLayoutStyle"/>
              <w:spacing w:after="0" w:line="240" w:lineRule="auto"/>
            </w:pPr>
          </w:p>
        </w:tc>
        <w:tc>
          <w:tcPr>
            <w:tcW w:w="0" w:type="dxa"/>
          </w:tcPr>
          <w:p w14:paraId="7CFF0860" w14:textId="77777777" w:rsidR="00E36C25" w:rsidRDefault="00E36C2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36C25" w14:paraId="53EDE6B7" w14:textId="77777777">
              <w:trPr>
                <w:trHeight w:val="180"/>
              </w:trPr>
              <w:tc>
                <w:tcPr>
                  <w:tcW w:w="180" w:type="dxa"/>
                  <w:tcBorders>
                    <w:top w:val="single" w:sz="15" w:space="0" w:color="000000"/>
                    <w:left w:val="single" w:sz="15" w:space="0" w:color="000000"/>
                  </w:tcBorders>
                </w:tcPr>
                <w:p w14:paraId="5EF13951" w14:textId="77777777" w:rsidR="00E36C25" w:rsidRDefault="00E36C25">
                  <w:pPr>
                    <w:pStyle w:val="EmptyCellLayoutStyle"/>
                    <w:spacing w:after="0" w:line="240" w:lineRule="auto"/>
                  </w:pPr>
                </w:p>
              </w:tc>
              <w:tc>
                <w:tcPr>
                  <w:tcW w:w="10800" w:type="dxa"/>
                  <w:tcBorders>
                    <w:top w:val="single" w:sz="15" w:space="0" w:color="000000"/>
                  </w:tcBorders>
                </w:tcPr>
                <w:p w14:paraId="6730CEBC" w14:textId="77777777" w:rsidR="00E36C25" w:rsidRDefault="00E36C25">
                  <w:pPr>
                    <w:pStyle w:val="EmptyCellLayoutStyle"/>
                    <w:spacing w:after="0" w:line="240" w:lineRule="auto"/>
                  </w:pPr>
                </w:p>
              </w:tc>
              <w:tc>
                <w:tcPr>
                  <w:tcW w:w="180" w:type="dxa"/>
                  <w:tcBorders>
                    <w:top w:val="single" w:sz="15" w:space="0" w:color="000000"/>
                    <w:right w:val="single" w:sz="15" w:space="0" w:color="000000"/>
                  </w:tcBorders>
                </w:tcPr>
                <w:p w14:paraId="5677FB3B" w14:textId="77777777" w:rsidR="00E36C25" w:rsidRDefault="00E36C25">
                  <w:pPr>
                    <w:pStyle w:val="EmptyCellLayoutStyle"/>
                    <w:spacing w:after="0" w:line="240" w:lineRule="auto"/>
                  </w:pPr>
                </w:p>
              </w:tc>
            </w:tr>
            <w:tr w:rsidR="00E36C25" w14:paraId="499D5C5D" w14:textId="77777777">
              <w:trPr>
                <w:trHeight w:val="270"/>
              </w:trPr>
              <w:tc>
                <w:tcPr>
                  <w:tcW w:w="180" w:type="dxa"/>
                  <w:tcBorders>
                    <w:left w:val="single" w:sz="15" w:space="0" w:color="000000"/>
                  </w:tcBorders>
                </w:tcPr>
                <w:p w14:paraId="68B8E3FA" w14:textId="77777777" w:rsidR="00E36C25" w:rsidRDefault="00E36C2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36C25" w14:paraId="0E5E3E69" w14:textId="77777777">
                    <w:trPr>
                      <w:trHeight w:val="192"/>
                    </w:trPr>
                    <w:tc>
                      <w:tcPr>
                        <w:tcW w:w="10800" w:type="dxa"/>
                        <w:tcBorders>
                          <w:top w:val="nil"/>
                          <w:left w:val="nil"/>
                          <w:bottom w:val="nil"/>
                          <w:right w:val="nil"/>
                        </w:tcBorders>
                        <w:tcMar>
                          <w:top w:w="39" w:type="dxa"/>
                          <w:left w:w="39" w:type="dxa"/>
                          <w:bottom w:w="39" w:type="dxa"/>
                          <w:right w:w="39" w:type="dxa"/>
                        </w:tcMar>
                      </w:tcPr>
                      <w:p w14:paraId="180EE46F" w14:textId="77777777" w:rsidR="00E36C25" w:rsidRDefault="00F61EDC">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508CEB94" w14:textId="77777777" w:rsidR="00E36C25" w:rsidRDefault="00E36C25">
                  <w:pPr>
                    <w:spacing w:after="0" w:line="240" w:lineRule="auto"/>
                  </w:pPr>
                </w:p>
              </w:tc>
              <w:tc>
                <w:tcPr>
                  <w:tcW w:w="180" w:type="dxa"/>
                  <w:tcBorders>
                    <w:right w:val="single" w:sz="15" w:space="0" w:color="000000"/>
                  </w:tcBorders>
                </w:tcPr>
                <w:p w14:paraId="493677C3" w14:textId="77777777" w:rsidR="00E36C25" w:rsidRDefault="00E36C25">
                  <w:pPr>
                    <w:pStyle w:val="EmptyCellLayoutStyle"/>
                    <w:spacing w:after="0" w:line="240" w:lineRule="auto"/>
                  </w:pPr>
                </w:p>
              </w:tc>
            </w:tr>
            <w:tr w:rsidR="00E36C25" w14:paraId="73E6A013" w14:textId="77777777">
              <w:trPr>
                <w:trHeight w:val="89"/>
              </w:trPr>
              <w:tc>
                <w:tcPr>
                  <w:tcW w:w="180" w:type="dxa"/>
                  <w:tcBorders>
                    <w:left w:val="single" w:sz="15" w:space="0" w:color="000000"/>
                  </w:tcBorders>
                </w:tcPr>
                <w:p w14:paraId="34ED4489" w14:textId="77777777" w:rsidR="00E36C25" w:rsidRDefault="00E36C25">
                  <w:pPr>
                    <w:pStyle w:val="EmptyCellLayoutStyle"/>
                    <w:spacing w:after="0" w:line="240" w:lineRule="auto"/>
                  </w:pPr>
                </w:p>
              </w:tc>
              <w:tc>
                <w:tcPr>
                  <w:tcW w:w="10800" w:type="dxa"/>
                </w:tcPr>
                <w:p w14:paraId="0D6B1310" w14:textId="77777777" w:rsidR="00E36C25" w:rsidRDefault="00E36C25">
                  <w:pPr>
                    <w:pStyle w:val="EmptyCellLayoutStyle"/>
                    <w:spacing w:after="0" w:line="240" w:lineRule="auto"/>
                  </w:pPr>
                </w:p>
              </w:tc>
              <w:tc>
                <w:tcPr>
                  <w:tcW w:w="180" w:type="dxa"/>
                  <w:tcBorders>
                    <w:right w:val="single" w:sz="15" w:space="0" w:color="000000"/>
                  </w:tcBorders>
                </w:tcPr>
                <w:p w14:paraId="5FC717BD" w14:textId="77777777" w:rsidR="00E36C25" w:rsidRDefault="00E36C25">
                  <w:pPr>
                    <w:pStyle w:val="EmptyCellLayoutStyle"/>
                    <w:spacing w:after="0" w:line="240" w:lineRule="auto"/>
                  </w:pPr>
                </w:p>
              </w:tc>
            </w:tr>
            <w:tr w:rsidR="00E36C25" w14:paraId="74127558" w14:textId="77777777">
              <w:trPr>
                <w:trHeight w:val="290"/>
              </w:trPr>
              <w:tc>
                <w:tcPr>
                  <w:tcW w:w="180" w:type="dxa"/>
                  <w:tcBorders>
                    <w:left w:val="single" w:sz="15" w:space="0" w:color="000000"/>
                  </w:tcBorders>
                </w:tcPr>
                <w:p w14:paraId="7197E0C0" w14:textId="77777777" w:rsidR="00E36C25" w:rsidRDefault="00E36C2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36C25" w14:paraId="1BD6636D" w14:textId="77777777">
                    <w:trPr>
                      <w:trHeight w:val="212"/>
                    </w:trPr>
                    <w:tc>
                      <w:tcPr>
                        <w:tcW w:w="10800" w:type="dxa"/>
                        <w:tcBorders>
                          <w:top w:val="nil"/>
                          <w:left w:val="nil"/>
                          <w:bottom w:val="nil"/>
                          <w:right w:val="nil"/>
                        </w:tcBorders>
                        <w:tcMar>
                          <w:top w:w="39" w:type="dxa"/>
                          <w:left w:w="39" w:type="dxa"/>
                          <w:bottom w:w="39" w:type="dxa"/>
                          <w:right w:w="39" w:type="dxa"/>
                        </w:tcMar>
                      </w:tcPr>
                      <w:p w14:paraId="6A961CA9" w14:textId="77777777" w:rsidR="00E36C25" w:rsidRDefault="00F61EDC">
                        <w:pPr>
                          <w:spacing w:after="0" w:line="240" w:lineRule="auto"/>
                        </w:pPr>
                        <w:r>
                          <w:rPr>
                            <w:rFonts w:ascii="Arial" w:eastAsia="Arial" w:hAnsi="Arial"/>
                            <w:color w:val="000000"/>
                          </w:rPr>
                          <w:t xml:space="preserve">None </w:t>
                        </w:r>
                      </w:p>
                    </w:tc>
                  </w:tr>
                </w:tbl>
                <w:p w14:paraId="0AB112E2" w14:textId="77777777" w:rsidR="00E36C25" w:rsidRDefault="00E36C25">
                  <w:pPr>
                    <w:spacing w:after="0" w:line="240" w:lineRule="auto"/>
                  </w:pPr>
                </w:p>
              </w:tc>
              <w:tc>
                <w:tcPr>
                  <w:tcW w:w="180" w:type="dxa"/>
                  <w:tcBorders>
                    <w:right w:val="single" w:sz="15" w:space="0" w:color="000000"/>
                  </w:tcBorders>
                </w:tcPr>
                <w:p w14:paraId="462E2A1D" w14:textId="77777777" w:rsidR="00E36C25" w:rsidRDefault="00E36C25">
                  <w:pPr>
                    <w:pStyle w:val="EmptyCellLayoutStyle"/>
                    <w:spacing w:after="0" w:line="240" w:lineRule="auto"/>
                  </w:pPr>
                </w:p>
              </w:tc>
            </w:tr>
            <w:tr w:rsidR="00E36C25" w14:paraId="50A961C3" w14:textId="77777777">
              <w:trPr>
                <w:trHeight w:val="69"/>
              </w:trPr>
              <w:tc>
                <w:tcPr>
                  <w:tcW w:w="180" w:type="dxa"/>
                  <w:tcBorders>
                    <w:left w:val="single" w:sz="15" w:space="0" w:color="000000"/>
                    <w:bottom w:val="single" w:sz="15" w:space="0" w:color="000000"/>
                  </w:tcBorders>
                </w:tcPr>
                <w:p w14:paraId="032CB6DF" w14:textId="77777777" w:rsidR="00E36C25" w:rsidRDefault="00E36C25">
                  <w:pPr>
                    <w:pStyle w:val="EmptyCellLayoutStyle"/>
                    <w:spacing w:after="0" w:line="240" w:lineRule="auto"/>
                  </w:pPr>
                </w:p>
              </w:tc>
              <w:tc>
                <w:tcPr>
                  <w:tcW w:w="10800" w:type="dxa"/>
                  <w:tcBorders>
                    <w:bottom w:val="single" w:sz="15" w:space="0" w:color="000000"/>
                  </w:tcBorders>
                </w:tcPr>
                <w:p w14:paraId="65702CE7" w14:textId="77777777" w:rsidR="00E36C25" w:rsidRDefault="00E36C25">
                  <w:pPr>
                    <w:pStyle w:val="EmptyCellLayoutStyle"/>
                    <w:spacing w:after="0" w:line="240" w:lineRule="auto"/>
                  </w:pPr>
                </w:p>
              </w:tc>
              <w:tc>
                <w:tcPr>
                  <w:tcW w:w="180" w:type="dxa"/>
                  <w:tcBorders>
                    <w:bottom w:val="single" w:sz="15" w:space="0" w:color="000000"/>
                    <w:right w:val="single" w:sz="15" w:space="0" w:color="000000"/>
                  </w:tcBorders>
                </w:tcPr>
                <w:p w14:paraId="1B7773FD" w14:textId="77777777" w:rsidR="00E36C25" w:rsidRDefault="00E36C25">
                  <w:pPr>
                    <w:pStyle w:val="EmptyCellLayoutStyle"/>
                    <w:spacing w:after="0" w:line="240" w:lineRule="auto"/>
                  </w:pPr>
                </w:p>
              </w:tc>
            </w:tr>
          </w:tbl>
          <w:p w14:paraId="0D18602B" w14:textId="77777777" w:rsidR="00E36C25" w:rsidRDefault="00E36C25">
            <w:pPr>
              <w:spacing w:after="0" w:line="240" w:lineRule="auto"/>
            </w:pPr>
          </w:p>
        </w:tc>
        <w:tc>
          <w:tcPr>
            <w:tcW w:w="179" w:type="dxa"/>
          </w:tcPr>
          <w:p w14:paraId="3FE5A6AF" w14:textId="77777777" w:rsidR="00E36C25" w:rsidRDefault="00E36C25">
            <w:pPr>
              <w:pStyle w:val="EmptyCellLayoutStyle"/>
              <w:spacing w:after="0" w:line="240" w:lineRule="auto"/>
            </w:pPr>
          </w:p>
        </w:tc>
      </w:tr>
      <w:tr w:rsidR="00E36C25" w14:paraId="4D35A9EE" w14:textId="77777777">
        <w:trPr>
          <w:trHeight w:val="114"/>
        </w:trPr>
        <w:tc>
          <w:tcPr>
            <w:tcW w:w="179" w:type="dxa"/>
          </w:tcPr>
          <w:p w14:paraId="53CD6A66" w14:textId="77777777" w:rsidR="00E36C25" w:rsidRDefault="00E36C25">
            <w:pPr>
              <w:pStyle w:val="EmptyCellLayoutStyle"/>
              <w:spacing w:after="0" w:line="240" w:lineRule="auto"/>
            </w:pPr>
          </w:p>
        </w:tc>
        <w:tc>
          <w:tcPr>
            <w:tcW w:w="0" w:type="dxa"/>
          </w:tcPr>
          <w:p w14:paraId="0A77A26D" w14:textId="77777777" w:rsidR="00E36C25" w:rsidRDefault="00E36C25">
            <w:pPr>
              <w:pStyle w:val="EmptyCellLayoutStyle"/>
              <w:spacing w:after="0" w:line="240" w:lineRule="auto"/>
            </w:pPr>
          </w:p>
        </w:tc>
        <w:tc>
          <w:tcPr>
            <w:tcW w:w="0" w:type="dxa"/>
          </w:tcPr>
          <w:p w14:paraId="2A9EDB22" w14:textId="77777777" w:rsidR="00E36C25" w:rsidRDefault="00E36C25">
            <w:pPr>
              <w:pStyle w:val="EmptyCellLayoutStyle"/>
              <w:spacing w:after="0" w:line="240" w:lineRule="auto"/>
            </w:pPr>
          </w:p>
        </w:tc>
        <w:tc>
          <w:tcPr>
            <w:tcW w:w="0" w:type="dxa"/>
          </w:tcPr>
          <w:p w14:paraId="2B496F49" w14:textId="77777777" w:rsidR="00E36C25" w:rsidRDefault="00E36C25">
            <w:pPr>
              <w:pStyle w:val="EmptyCellLayoutStyle"/>
              <w:spacing w:after="0" w:line="240" w:lineRule="auto"/>
            </w:pPr>
          </w:p>
        </w:tc>
        <w:tc>
          <w:tcPr>
            <w:tcW w:w="0" w:type="dxa"/>
          </w:tcPr>
          <w:p w14:paraId="3B3F0562" w14:textId="77777777" w:rsidR="00E36C25" w:rsidRDefault="00E36C25">
            <w:pPr>
              <w:pStyle w:val="EmptyCellLayoutStyle"/>
              <w:spacing w:after="0" w:line="240" w:lineRule="auto"/>
            </w:pPr>
          </w:p>
        </w:tc>
        <w:tc>
          <w:tcPr>
            <w:tcW w:w="0" w:type="dxa"/>
          </w:tcPr>
          <w:p w14:paraId="7BBE4D7A" w14:textId="77777777" w:rsidR="00E36C25" w:rsidRDefault="00E36C25">
            <w:pPr>
              <w:pStyle w:val="EmptyCellLayoutStyle"/>
              <w:spacing w:after="0" w:line="240" w:lineRule="auto"/>
            </w:pPr>
          </w:p>
        </w:tc>
        <w:tc>
          <w:tcPr>
            <w:tcW w:w="0" w:type="dxa"/>
          </w:tcPr>
          <w:p w14:paraId="4EAF2918" w14:textId="77777777" w:rsidR="00E36C25" w:rsidRDefault="00E36C25">
            <w:pPr>
              <w:pStyle w:val="EmptyCellLayoutStyle"/>
              <w:spacing w:after="0" w:line="240" w:lineRule="auto"/>
            </w:pPr>
          </w:p>
        </w:tc>
        <w:tc>
          <w:tcPr>
            <w:tcW w:w="2505" w:type="dxa"/>
          </w:tcPr>
          <w:p w14:paraId="30C86D97" w14:textId="77777777" w:rsidR="00E36C25" w:rsidRDefault="00E36C25">
            <w:pPr>
              <w:pStyle w:val="EmptyCellLayoutStyle"/>
              <w:spacing w:after="0" w:line="240" w:lineRule="auto"/>
            </w:pPr>
          </w:p>
        </w:tc>
        <w:tc>
          <w:tcPr>
            <w:tcW w:w="6120" w:type="dxa"/>
          </w:tcPr>
          <w:p w14:paraId="1420F49A" w14:textId="77777777" w:rsidR="00E36C25" w:rsidRDefault="00E36C25">
            <w:pPr>
              <w:pStyle w:val="EmptyCellLayoutStyle"/>
              <w:spacing w:after="0" w:line="240" w:lineRule="auto"/>
            </w:pPr>
          </w:p>
        </w:tc>
        <w:tc>
          <w:tcPr>
            <w:tcW w:w="2534" w:type="dxa"/>
          </w:tcPr>
          <w:p w14:paraId="4F547B01" w14:textId="77777777" w:rsidR="00E36C25" w:rsidRDefault="00E36C25">
            <w:pPr>
              <w:pStyle w:val="EmptyCellLayoutStyle"/>
              <w:spacing w:after="0" w:line="240" w:lineRule="auto"/>
            </w:pPr>
          </w:p>
        </w:tc>
        <w:tc>
          <w:tcPr>
            <w:tcW w:w="179" w:type="dxa"/>
          </w:tcPr>
          <w:p w14:paraId="76FFC501" w14:textId="77777777" w:rsidR="00E36C25" w:rsidRDefault="00E36C25">
            <w:pPr>
              <w:pStyle w:val="EmptyCellLayoutStyle"/>
              <w:spacing w:after="0" w:line="240" w:lineRule="auto"/>
            </w:pPr>
          </w:p>
        </w:tc>
      </w:tr>
      <w:tr w:rsidR="00F61EDC" w14:paraId="74E5575A" w14:textId="77777777" w:rsidTr="00F61EDC">
        <w:tc>
          <w:tcPr>
            <w:tcW w:w="179" w:type="dxa"/>
          </w:tcPr>
          <w:p w14:paraId="1EC4DEF6" w14:textId="77777777" w:rsidR="00E36C25" w:rsidRDefault="00E36C25">
            <w:pPr>
              <w:pStyle w:val="EmptyCellLayoutStyle"/>
              <w:spacing w:after="0" w:line="240" w:lineRule="auto"/>
            </w:pPr>
          </w:p>
        </w:tc>
        <w:tc>
          <w:tcPr>
            <w:tcW w:w="0" w:type="dxa"/>
          </w:tcPr>
          <w:p w14:paraId="01AA527F" w14:textId="77777777" w:rsidR="00E36C25" w:rsidRDefault="00E36C25">
            <w:pPr>
              <w:pStyle w:val="EmptyCellLayoutStyle"/>
              <w:spacing w:after="0" w:line="240" w:lineRule="auto"/>
            </w:pPr>
          </w:p>
        </w:tc>
        <w:tc>
          <w:tcPr>
            <w:tcW w:w="0" w:type="dxa"/>
          </w:tcPr>
          <w:p w14:paraId="7E2B7E6A" w14:textId="77777777" w:rsidR="00E36C25" w:rsidRDefault="00E36C25">
            <w:pPr>
              <w:pStyle w:val="EmptyCellLayoutStyle"/>
              <w:spacing w:after="0" w:line="240" w:lineRule="auto"/>
            </w:pPr>
          </w:p>
        </w:tc>
        <w:tc>
          <w:tcPr>
            <w:tcW w:w="0" w:type="dxa"/>
          </w:tcPr>
          <w:p w14:paraId="659DB61F" w14:textId="77777777" w:rsidR="00E36C25" w:rsidRDefault="00E36C25">
            <w:pPr>
              <w:pStyle w:val="EmptyCellLayoutStyle"/>
              <w:spacing w:after="0" w:line="240" w:lineRule="auto"/>
            </w:pPr>
          </w:p>
        </w:tc>
        <w:tc>
          <w:tcPr>
            <w:tcW w:w="0" w:type="dxa"/>
          </w:tcPr>
          <w:p w14:paraId="6E60B42D" w14:textId="77777777" w:rsidR="00E36C25" w:rsidRDefault="00E36C25">
            <w:pPr>
              <w:pStyle w:val="EmptyCellLayoutStyle"/>
              <w:spacing w:after="0" w:line="240" w:lineRule="auto"/>
            </w:pPr>
          </w:p>
        </w:tc>
        <w:tc>
          <w:tcPr>
            <w:tcW w:w="0" w:type="dxa"/>
          </w:tcPr>
          <w:p w14:paraId="0EED184A" w14:textId="77777777" w:rsidR="00E36C25" w:rsidRDefault="00E36C25">
            <w:pPr>
              <w:pStyle w:val="EmptyCellLayoutStyle"/>
              <w:spacing w:after="0" w:line="240" w:lineRule="auto"/>
            </w:pPr>
          </w:p>
        </w:tc>
        <w:tc>
          <w:tcPr>
            <w:tcW w:w="0" w:type="dxa"/>
          </w:tcPr>
          <w:p w14:paraId="38C97EC3" w14:textId="77777777" w:rsidR="00E36C25" w:rsidRDefault="00E36C2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E36C25" w14:paraId="67537BF7" w14:textId="77777777">
              <w:trPr>
                <w:trHeight w:val="180"/>
              </w:trPr>
              <w:tc>
                <w:tcPr>
                  <w:tcW w:w="180" w:type="dxa"/>
                  <w:tcBorders>
                    <w:top w:val="single" w:sz="15" w:space="0" w:color="000000"/>
                    <w:left w:val="single" w:sz="15" w:space="0" w:color="000000"/>
                  </w:tcBorders>
                </w:tcPr>
                <w:p w14:paraId="2510DB4E" w14:textId="77777777" w:rsidR="00E36C25" w:rsidRDefault="00E36C25">
                  <w:pPr>
                    <w:pStyle w:val="EmptyCellLayoutStyle"/>
                    <w:spacing w:after="0" w:line="240" w:lineRule="auto"/>
                  </w:pPr>
                </w:p>
              </w:tc>
              <w:tc>
                <w:tcPr>
                  <w:tcW w:w="5220" w:type="dxa"/>
                  <w:tcBorders>
                    <w:top w:val="single" w:sz="15" w:space="0" w:color="000000"/>
                  </w:tcBorders>
                </w:tcPr>
                <w:p w14:paraId="12B9F85C" w14:textId="77777777" w:rsidR="00E36C25" w:rsidRDefault="00E36C25">
                  <w:pPr>
                    <w:pStyle w:val="EmptyCellLayoutStyle"/>
                    <w:spacing w:after="0" w:line="240" w:lineRule="auto"/>
                  </w:pPr>
                </w:p>
              </w:tc>
              <w:tc>
                <w:tcPr>
                  <w:tcW w:w="359" w:type="dxa"/>
                  <w:tcBorders>
                    <w:top w:val="single" w:sz="15" w:space="0" w:color="000000"/>
                  </w:tcBorders>
                </w:tcPr>
                <w:p w14:paraId="03799DAB" w14:textId="77777777" w:rsidR="00E36C25" w:rsidRDefault="00E36C25">
                  <w:pPr>
                    <w:pStyle w:val="EmptyCellLayoutStyle"/>
                    <w:spacing w:after="0" w:line="240" w:lineRule="auto"/>
                  </w:pPr>
                </w:p>
              </w:tc>
              <w:tc>
                <w:tcPr>
                  <w:tcW w:w="5220" w:type="dxa"/>
                  <w:tcBorders>
                    <w:top w:val="single" w:sz="15" w:space="0" w:color="000000"/>
                  </w:tcBorders>
                </w:tcPr>
                <w:p w14:paraId="6BA25E18" w14:textId="77777777" w:rsidR="00E36C25" w:rsidRDefault="00E36C25">
                  <w:pPr>
                    <w:pStyle w:val="EmptyCellLayoutStyle"/>
                    <w:spacing w:after="0" w:line="240" w:lineRule="auto"/>
                  </w:pPr>
                </w:p>
              </w:tc>
              <w:tc>
                <w:tcPr>
                  <w:tcW w:w="180" w:type="dxa"/>
                  <w:tcBorders>
                    <w:top w:val="single" w:sz="15" w:space="0" w:color="000000"/>
                    <w:right w:val="single" w:sz="15" w:space="0" w:color="000000"/>
                  </w:tcBorders>
                </w:tcPr>
                <w:p w14:paraId="4F00A8AB" w14:textId="77777777" w:rsidR="00E36C25" w:rsidRDefault="00E36C25">
                  <w:pPr>
                    <w:pStyle w:val="EmptyCellLayoutStyle"/>
                    <w:spacing w:after="0" w:line="240" w:lineRule="auto"/>
                  </w:pPr>
                </w:p>
              </w:tc>
            </w:tr>
            <w:tr w:rsidR="00F61EDC" w14:paraId="3AB5404F" w14:textId="77777777" w:rsidTr="00F61EDC">
              <w:trPr>
                <w:trHeight w:val="359"/>
              </w:trPr>
              <w:tc>
                <w:tcPr>
                  <w:tcW w:w="180" w:type="dxa"/>
                  <w:tcBorders>
                    <w:left w:val="single" w:sz="15" w:space="0" w:color="000000"/>
                  </w:tcBorders>
                </w:tcPr>
                <w:p w14:paraId="08C79664" w14:textId="77777777" w:rsidR="00E36C25" w:rsidRDefault="00E36C2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36C25" w14:paraId="363FE52F" w14:textId="77777777">
                    <w:trPr>
                      <w:trHeight w:val="282"/>
                    </w:trPr>
                    <w:tc>
                      <w:tcPr>
                        <w:tcW w:w="10800" w:type="dxa"/>
                        <w:tcBorders>
                          <w:top w:val="nil"/>
                          <w:left w:val="nil"/>
                          <w:bottom w:val="nil"/>
                          <w:right w:val="nil"/>
                        </w:tcBorders>
                        <w:tcMar>
                          <w:top w:w="39" w:type="dxa"/>
                          <w:left w:w="39" w:type="dxa"/>
                          <w:bottom w:w="39" w:type="dxa"/>
                          <w:right w:w="39" w:type="dxa"/>
                        </w:tcMar>
                      </w:tcPr>
                      <w:p w14:paraId="6BE11DC4" w14:textId="77777777" w:rsidR="00E36C25" w:rsidRDefault="00F61EDC">
                        <w:pPr>
                          <w:spacing w:after="0" w:line="240" w:lineRule="auto"/>
                        </w:pPr>
                        <w:r>
                          <w:rPr>
                            <w:rFonts w:ascii="Arial" w:eastAsia="Arial" w:hAnsi="Arial"/>
                            <w:b/>
                            <w:i/>
                            <w:color w:val="000000"/>
                          </w:rPr>
                          <w:t>I certify that the entries on these pages are accurate and complete.</w:t>
                        </w:r>
                      </w:p>
                    </w:tc>
                  </w:tr>
                </w:tbl>
                <w:p w14:paraId="4C481504" w14:textId="77777777" w:rsidR="00E36C25" w:rsidRDefault="00E36C25">
                  <w:pPr>
                    <w:spacing w:after="0" w:line="240" w:lineRule="auto"/>
                  </w:pPr>
                </w:p>
              </w:tc>
              <w:tc>
                <w:tcPr>
                  <w:tcW w:w="180" w:type="dxa"/>
                  <w:tcBorders>
                    <w:right w:val="single" w:sz="15" w:space="0" w:color="000000"/>
                  </w:tcBorders>
                </w:tcPr>
                <w:p w14:paraId="04FEB6BE" w14:textId="77777777" w:rsidR="00E36C25" w:rsidRDefault="00E36C25">
                  <w:pPr>
                    <w:pStyle w:val="EmptyCellLayoutStyle"/>
                    <w:spacing w:after="0" w:line="240" w:lineRule="auto"/>
                  </w:pPr>
                </w:p>
              </w:tc>
            </w:tr>
            <w:tr w:rsidR="00E36C25" w14:paraId="058939BE" w14:textId="77777777">
              <w:trPr>
                <w:trHeight w:val="180"/>
              </w:trPr>
              <w:tc>
                <w:tcPr>
                  <w:tcW w:w="180" w:type="dxa"/>
                  <w:tcBorders>
                    <w:left w:val="single" w:sz="15" w:space="0" w:color="000000"/>
                  </w:tcBorders>
                </w:tcPr>
                <w:p w14:paraId="5670F3C2" w14:textId="77777777" w:rsidR="00E36C25" w:rsidRDefault="00E36C25">
                  <w:pPr>
                    <w:pStyle w:val="EmptyCellLayoutStyle"/>
                    <w:spacing w:after="0" w:line="240" w:lineRule="auto"/>
                  </w:pPr>
                </w:p>
              </w:tc>
              <w:tc>
                <w:tcPr>
                  <w:tcW w:w="5220" w:type="dxa"/>
                </w:tcPr>
                <w:p w14:paraId="46444A3E" w14:textId="77777777" w:rsidR="00E36C25" w:rsidRDefault="00E36C25">
                  <w:pPr>
                    <w:pStyle w:val="EmptyCellLayoutStyle"/>
                    <w:spacing w:after="0" w:line="240" w:lineRule="auto"/>
                  </w:pPr>
                </w:p>
              </w:tc>
              <w:tc>
                <w:tcPr>
                  <w:tcW w:w="359" w:type="dxa"/>
                </w:tcPr>
                <w:p w14:paraId="44E11486" w14:textId="77777777" w:rsidR="00E36C25" w:rsidRDefault="00E36C25">
                  <w:pPr>
                    <w:pStyle w:val="EmptyCellLayoutStyle"/>
                    <w:spacing w:after="0" w:line="240" w:lineRule="auto"/>
                  </w:pPr>
                </w:p>
              </w:tc>
              <w:tc>
                <w:tcPr>
                  <w:tcW w:w="5220" w:type="dxa"/>
                </w:tcPr>
                <w:p w14:paraId="09DD3705" w14:textId="77777777" w:rsidR="00E36C25" w:rsidRDefault="00E36C25">
                  <w:pPr>
                    <w:pStyle w:val="EmptyCellLayoutStyle"/>
                    <w:spacing w:after="0" w:line="240" w:lineRule="auto"/>
                  </w:pPr>
                </w:p>
              </w:tc>
              <w:tc>
                <w:tcPr>
                  <w:tcW w:w="180" w:type="dxa"/>
                  <w:tcBorders>
                    <w:right w:val="single" w:sz="15" w:space="0" w:color="000000"/>
                  </w:tcBorders>
                </w:tcPr>
                <w:p w14:paraId="0694623C" w14:textId="77777777" w:rsidR="00E36C25" w:rsidRDefault="00E36C25">
                  <w:pPr>
                    <w:pStyle w:val="EmptyCellLayoutStyle"/>
                    <w:spacing w:after="0" w:line="240" w:lineRule="auto"/>
                  </w:pPr>
                </w:p>
              </w:tc>
            </w:tr>
            <w:tr w:rsidR="00E36C25" w14:paraId="4BF4936D" w14:textId="77777777">
              <w:trPr>
                <w:trHeight w:val="290"/>
              </w:trPr>
              <w:tc>
                <w:tcPr>
                  <w:tcW w:w="180" w:type="dxa"/>
                  <w:tcBorders>
                    <w:left w:val="single" w:sz="15" w:space="0" w:color="000000"/>
                  </w:tcBorders>
                </w:tcPr>
                <w:p w14:paraId="7C78EC5C" w14:textId="77777777" w:rsidR="00E36C25" w:rsidRDefault="00E36C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36C25" w14:paraId="039B1499" w14:textId="77777777">
                    <w:trPr>
                      <w:trHeight w:val="212"/>
                    </w:trPr>
                    <w:tc>
                      <w:tcPr>
                        <w:tcW w:w="5220" w:type="dxa"/>
                        <w:tcBorders>
                          <w:top w:val="nil"/>
                          <w:left w:val="nil"/>
                          <w:bottom w:val="nil"/>
                          <w:right w:val="nil"/>
                        </w:tcBorders>
                        <w:tcMar>
                          <w:top w:w="39" w:type="dxa"/>
                          <w:left w:w="39" w:type="dxa"/>
                          <w:bottom w:w="39" w:type="dxa"/>
                          <w:right w:w="39" w:type="dxa"/>
                        </w:tcMar>
                      </w:tcPr>
                      <w:p w14:paraId="46108A6B" w14:textId="77777777" w:rsidR="00E36C25" w:rsidRDefault="00F61EDC">
                        <w:pPr>
                          <w:spacing w:after="0" w:line="240" w:lineRule="auto"/>
                        </w:pPr>
                        <w:r>
                          <w:rPr>
                            <w:rFonts w:ascii="Arial" w:eastAsia="Arial" w:hAnsi="Arial"/>
                            <w:color w:val="000000"/>
                          </w:rPr>
                          <w:t>NAUSHI SMITH</w:t>
                        </w:r>
                      </w:p>
                    </w:tc>
                  </w:tr>
                </w:tbl>
                <w:p w14:paraId="6F71F05F" w14:textId="77777777" w:rsidR="00E36C25" w:rsidRDefault="00E36C25">
                  <w:pPr>
                    <w:spacing w:after="0" w:line="240" w:lineRule="auto"/>
                  </w:pPr>
                </w:p>
              </w:tc>
              <w:tc>
                <w:tcPr>
                  <w:tcW w:w="359" w:type="dxa"/>
                </w:tcPr>
                <w:p w14:paraId="011F4E99" w14:textId="77777777" w:rsidR="00E36C25" w:rsidRDefault="00E36C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36C25" w14:paraId="6FBD9B61" w14:textId="77777777">
                    <w:trPr>
                      <w:trHeight w:val="212"/>
                    </w:trPr>
                    <w:tc>
                      <w:tcPr>
                        <w:tcW w:w="5220" w:type="dxa"/>
                        <w:tcBorders>
                          <w:top w:val="nil"/>
                          <w:left w:val="nil"/>
                          <w:bottom w:val="nil"/>
                          <w:right w:val="nil"/>
                        </w:tcBorders>
                        <w:tcMar>
                          <w:top w:w="39" w:type="dxa"/>
                          <w:left w:w="39" w:type="dxa"/>
                          <w:bottom w:w="39" w:type="dxa"/>
                          <w:right w:w="39" w:type="dxa"/>
                        </w:tcMar>
                      </w:tcPr>
                      <w:p w14:paraId="2916EE38" w14:textId="77777777" w:rsidR="00E36C25" w:rsidRDefault="00F61EDC">
                        <w:pPr>
                          <w:spacing w:after="0" w:line="240" w:lineRule="auto"/>
                        </w:pPr>
                        <w:r>
                          <w:rPr>
                            <w:rFonts w:ascii="Arial" w:eastAsia="Arial" w:hAnsi="Arial"/>
                            <w:color w:val="000000"/>
                          </w:rPr>
                          <w:t>6/11/2018</w:t>
                        </w:r>
                      </w:p>
                    </w:tc>
                  </w:tr>
                </w:tbl>
                <w:p w14:paraId="57FED70E" w14:textId="77777777" w:rsidR="00E36C25" w:rsidRDefault="00E36C25">
                  <w:pPr>
                    <w:spacing w:after="0" w:line="240" w:lineRule="auto"/>
                  </w:pPr>
                </w:p>
              </w:tc>
              <w:tc>
                <w:tcPr>
                  <w:tcW w:w="180" w:type="dxa"/>
                  <w:tcBorders>
                    <w:right w:val="single" w:sz="15" w:space="0" w:color="000000"/>
                  </w:tcBorders>
                </w:tcPr>
                <w:p w14:paraId="668D0B3A" w14:textId="77777777" w:rsidR="00E36C25" w:rsidRDefault="00E36C25">
                  <w:pPr>
                    <w:pStyle w:val="EmptyCellLayoutStyle"/>
                    <w:spacing w:after="0" w:line="240" w:lineRule="auto"/>
                  </w:pPr>
                </w:p>
              </w:tc>
            </w:tr>
            <w:tr w:rsidR="00E36C25" w14:paraId="4752A1DF" w14:textId="77777777">
              <w:trPr>
                <w:trHeight w:val="34"/>
              </w:trPr>
              <w:tc>
                <w:tcPr>
                  <w:tcW w:w="180" w:type="dxa"/>
                  <w:tcBorders>
                    <w:left w:val="single" w:sz="15" w:space="0" w:color="000000"/>
                  </w:tcBorders>
                </w:tcPr>
                <w:p w14:paraId="00C890E5" w14:textId="77777777" w:rsidR="00E36C25" w:rsidRDefault="00E36C25">
                  <w:pPr>
                    <w:pStyle w:val="EmptyCellLayoutStyle"/>
                    <w:spacing w:after="0" w:line="240" w:lineRule="auto"/>
                  </w:pPr>
                </w:p>
              </w:tc>
              <w:tc>
                <w:tcPr>
                  <w:tcW w:w="5220" w:type="dxa"/>
                </w:tcPr>
                <w:p w14:paraId="296B61EE" w14:textId="77777777" w:rsidR="00E36C25" w:rsidRDefault="00E36C25">
                  <w:pPr>
                    <w:pStyle w:val="EmptyCellLayoutStyle"/>
                    <w:spacing w:after="0" w:line="240" w:lineRule="auto"/>
                  </w:pPr>
                </w:p>
              </w:tc>
              <w:tc>
                <w:tcPr>
                  <w:tcW w:w="359" w:type="dxa"/>
                </w:tcPr>
                <w:p w14:paraId="1798BEE8" w14:textId="77777777" w:rsidR="00E36C25" w:rsidRDefault="00E36C25">
                  <w:pPr>
                    <w:pStyle w:val="EmptyCellLayoutStyle"/>
                    <w:spacing w:after="0" w:line="240" w:lineRule="auto"/>
                  </w:pPr>
                </w:p>
              </w:tc>
              <w:tc>
                <w:tcPr>
                  <w:tcW w:w="5220" w:type="dxa"/>
                </w:tcPr>
                <w:p w14:paraId="59E08848" w14:textId="77777777" w:rsidR="00E36C25" w:rsidRDefault="00E36C25">
                  <w:pPr>
                    <w:pStyle w:val="EmptyCellLayoutStyle"/>
                    <w:spacing w:after="0" w:line="240" w:lineRule="auto"/>
                  </w:pPr>
                </w:p>
              </w:tc>
              <w:tc>
                <w:tcPr>
                  <w:tcW w:w="180" w:type="dxa"/>
                  <w:tcBorders>
                    <w:right w:val="single" w:sz="15" w:space="0" w:color="000000"/>
                  </w:tcBorders>
                </w:tcPr>
                <w:p w14:paraId="15D92AFB" w14:textId="77777777" w:rsidR="00E36C25" w:rsidRDefault="00E36C25">
                  <w:pPr>
                    <w:pStyle w:val="EmptyCellLayoutStyle"/>
                    <w:spacing w:after="0" w:line="240" w:lineRule="auto"/>
                  </w:pPr>
                </w:p>
              </w:tc>
            </w:tr>
            <w:tr w:rsidR="00E36C25" w14:paraId="72DC318D" w14:textId="77777777">
              <w:trPr>
                <w:trHeight w:val="360"/>
              </w:trPr>
              <w:tc>
                <w:tcPr>
                  <w:tcW w:w="180" w:type="dxa"/>
                  <w:tcBorders>
                    <w:left w:val="single" w:sz="15" w:space="0" w:color="000000"/>
                  </w:tcBorders>
                </w:tcPr>
                <w:p w14:paraId="4818B4D0" w14:textId="77777777" w:rsidR="00E36C25" w:rsidRDefault="00E36C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36C25" w14:paraId="282CBA1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6DD705E" w14:textId="77777777" w:rsidR="00E36C25" w:rsidRDefault="00F61EDC">
                        <w:pPr>
                          <w:spacing w:after="0" w:line="240" w:lineRule="auto"/>
                          <w:jc w:val="center"/>
                        </w:pPr>
                        <w:r>
                          <w:rPr>
                            <w:rFonts w:ascii="Arial" w:eastAsia="Arial" w:hAnsi="Arial"/>
                            <w:b/>
                            <w:color w:val="000000"/>
                            <w:sz w:val="16"/>
                          </w:rPr>
                          <w:t>Appointing Authority</w:t>
                        </w:r>
                      </w:p>
                    </w:tc>
                  </w:tr>
                </w:tbl>
                <w:p w14:paraId="56EAD1A7" w14:textId="77777777" w:rsidR="00E36C25" w:rsidRDefault="00E36C25">
                  <w:pPr>
                    <w:spacing w:after="0" w:line="240" w:lineRule="auto"/>
                  </w:pPr>
                </w:p>
              </w:tc>
              <w:tc>
                <w:tcPr>
                  <w:tcW w:w="359" w:type="dxa"/>
                </w:tcPr>
                <w:p w14:paraId="0979C558" w14:textId="77777777" w:rsidR="00E36C25" w:rsidRDefault="00E36C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36C25" w14:paraId="1D32CBD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F9473FF" w14:textId="77777777" w:rsidR="00E36C25" w:rsidRDefault="00F61EDC">
                        <w:pPr>
                          <w:spacing w:after="0" w:line="240" w:lineRule="auto"/>
                          <w:jc w:val="center"/>
                        </w:pPr>
                        <w:r>
                          <w:rPr>
                            <w:rFonts w:ascii="Arial" w:eastAsia="Arial" w:hAnsi="Arial"/>
                            <w:b/>
                            <w:color w:val="000000"/>
                            <w:sz w:val="16"/>
                          </w:rPr>
                          <w:t>Date</w:t>
                        </w:r>
                      </w:p>
                    </w:tc>
                  </w:tr>
                </w:tbl>
                <w:p w14:paraId="40C3A90A" w14:textId="77777777" w:rsidR="00E36C25" w:rsidRDefault="00E36C25">
                  <w:pPr>
                    <w:spacing w:after="0" w:line="240" w:lineRule="auto"/>
                  </w:pPr>
                </w:p>
              </w:tc>
              <w:tc>
                <w:tcPr>
                  <w:tcW w:w="180" w:type="dxa"/>
                  <w:tcBorders>
                    <w:right w:val="single" w:sz="15" w:space="0" w:color="000000"/>
                  </w:tcBorders>
                </w:tcPr>
                <w:p w14:paraId="2D38B09D" w14:textId="77777777" w:rsidR="00E36C25" w:rsidRDefault="00E36C25">
                  <w:pPr>
                    <w:pStyle w:val="EmptyCellLayoutStyle"/>
                    <w:spacing w:after="0" w:line="240" w:lineRule="auto"/>
                  </w:pPr>
                </w:p>
              </w:tc>
            </w:tr>
            <w:tr w:rsidR="00E36C25" w14:paraId="718E0D6D" w14:textId="77777777">
              <w:trPr>
                <w:trHeight w:val="214"/>
              </w:trPr>
              <w:tc>
                <w:tcPr>
                  <w:tcW w:w="180" w:type="dxa"/>
                  <w:tcBorders>
                    <w:left w:val="single" w:sz="15" w:space="0" w:color="000000"/>
                    <w:bottom w:val="single" w:sz="15" w:space="0" w:color="000000"/>
                  </w:tcBorders>
                </w:tcPr>
                <w:p w14:paraId="0465E91C" w14:textId="77777777" w:rsidR="00E36C25" w:rsidRDefault="00E36C25">
                  <w:pPr>
                    <w:pStyle w:val="EmptyCellLayoutStyle"/>
                    <w:spacing w:after="0" w:line="240" w:lineRule="auto"/>
                  </w:pPr>
                </w:p>
              </w:tc>
              <w:tc>
                <w:tcPr>
                  <w:tcW w:w="5220" w:type="dxa"/>
                  <w:tcBorders>
                    <w:bottom w:val="single" w:sz="15" w:space="0" w:color="000000"/>
                  </w:tcBorders>
                </w:tcPr>
                <w:p w14:paraId="54AC8673" w14:textId="77777777" w:rsidR="00E36C25" w:rsidRDefault="00E36C25">
                  <w:pPr>
                    <w:pStyle w:val="EmptyCellLayoutStyle"/>
                    <w:spacing w:after="0" w:line="240" w:lineRule="auto"/>
                  </w:pPr>
                </w:p>
              </w:tc>
              <w:tc>
                <w:tcPr>
                  <w:tcW w:w="359" w:type="dxa"/>
                  <w:tcBorders>
                    <w:bottom w:val="single" w:sz="15" w:space="0" w:color="000000"/>
                  </w:tcBorders>
                </w:tcPr>
                <w:p w14:paraId="79AEDB37" w14:textId="77777777" w:rsidR="00E36C25" w:rsidRDefault="00E36C25">
                  <w:pPr>
                    <w:pStyle w:val="EmptyCellLayoutStyle"/>
                    <w:spacing w:after="0" w:line="240" w:lineRule="auto"/>
                  </w:pPr>
                </w:p>
              </w:tc>
              <w:tc>
                <w:tcPr>
                  <w:tcW w:w="5220" w:type="dxa"/>
                  <w:tcBorders>
                    <w:bottom w:val="single" w:sz="15" w:space="0" w:color="000000"/>
                  </w:tcBorders>
                </w:tcPr>
                <w:p w14:paraId="441CCD55" w14:textId="77777777" w:rsidR="00E36C25" w:rsidRDefault="00E36C25">
                  <w:pPr>
                    <w:pStyle w:val="EmptyCellLayoutStyle"/>
                    <w:spacing w:after="0" w:line="240" w:lineRule="auto"/>
                  </w:pPr>
                </w:p>
              </w:tc>
              <w:tc>
                <w:tcPr>
                  <w:tcW w:w="180" w:type="dxa"/>
                  <w:tcBorders>
                    <w:bottom w:val="single" w:sz="15" w:space="0" w:color="000000"/>
                    <w:right w:val="single" w:sz="15" w:space="0" w:color="000000"/>
                  </w:tcBorders>
                </w:tcPr>
                <w:p w14:paraId="1FFE1591" w14:textId="77777777" w:rsidR="00E36C25" w:rsidRDefault="00E36C25">
                  <w:pPr>
                    <w:pStyle w:val="EmptyCellLayoutStyle"/>
                    <w:spacing w:after="0" w:line="240" w:lineRule="auto"/>
                  </w:pPr>
                </w:p>
              </w:tc>
            </w:tr>
          </w:tbl>
          <w:p w14:paraId="71A5FFD0" w14:textId="77777777" w:rsidR="00E36C25" w:rsidRDefault="00E36C25">
            <w:pPr>
              <w:spacing w:after="0" w:line="240" w:lineRule="auto"/>
            </w:pPr>
          </w:p>
        </w:tc>
        <w:tc>
          <w:tcPr>
            <w:tcW w:w="179" w:type="dxa"/>
          </w:tcPr>
          <w:p w14:paraId="739D4ECF" w14:textId="77777777" w:rsidR="00E36C25" w:rsidRDefault="00E36C25">
            <w:pPr>
              <w:pStyle w:val="EmptyCellLayoutStyle"/>
              <w:spacing w:after="0" w:line="240" w:lineRule="auto"/>
            </w:pPr>
          </w:p>
        </w:tc>
      </w:tr>
      <w:tr w:rsidR="00E36C25" w14:paraId="0486A56E" w14:textId="77777777">
        <w:trPr>
          <w:trHeight w:val="92"/>
        </w:trPr>
        <w:tc>
          <w:tcPr>
            <w:tcW w:w="179" w:type="dxa"/>
          </w:tcPr>
          <w:p w14:paraId="1D551727" w14:textId="77777777" w:rsidR="00E36C25" w:rsidRDefault="00E36C25">
            <w:pPr>
              <w:pStyle w:val="EmptyCellLayoutStyle"/>
              <w:spacing w:after="0" w:line="240" w:lineRule="auto"/>
            </w:pPr>
          </w:p>
        </w:tc>
        <w:tc>
          <w:tcPr>
            <w:tcW w:w="0" w:type="dxa"/>
          </w:tcPr>
          <w:p w14:paraId="6465E598" w14:textId="77777777" w:rsidR="00E36C25" w:rsidRDefault="00E36C25">
            <w:pPr>
              <w:pStyle w:val="EmptyCellLayoutStyle"/>
              <w:spacing w:after="0" w:line="240" w:lineRule="auto"/>
            </w:pPr>
          </w:p>
        </w:tc>
        <w:tc>
          <w:tcPr>
            <w:tcW w:w="0" w:type="dxa"/>
          </w:tcPr>
          <w:p w14:paraId="3425DB6D" w14:textId="77777777" w:rsidR="00E36C25" w:rsidRDefault="00E36C25">
            <w:pPr>
              <w:pStyle w:val="EmptyCellLayoutStyle"/>
              <w:spacing w:after="0" w:line="240" w:lineRule="auto"/>
            </w:pPr>
          </w:p>
        </w:tc>
        <w:tc>
          <w:tcPr>
            <w:tcW w:w="0" w:type="dxa"/>
          </w:tcPr>
          <w:p w14:paraId="2B5FAAF5" w14:textId="77777777" w:rsidR="00E36C25" w:rsidRDefault="00E36C25">
            <w:pPr>
              <w:pStyle w:val="EmptyCellLayoutStyle"/>
              <w:spacing w:after="0" w:line="240" w:lineRule="auto"/>
            </w:pPr>
          </w:p>
        </w:tc>
        <w:tc>
          <w:tcPr>
            <w:tcW w:w="0" w:type="dxa"/>
          </w:tcPr>
          <w:p w14:paraId="102E41FD" w14:textId="77777777" w:rsidR="00E36C25" w:rsidRDefault="00E36C25">
            <w:pPr>
              <w:pStyle w:val="EmptyCellLayoutStyle"/>
              <w:spacing w:after="0" w:line="240" w:lineRule="auto"/>
            </w:pPr>
          </w:p>
        </w:tc>
        <w:tc>
          <w:tcPr>
            <w:tcW w:w="0" w:type="dxa"/>
          </w:tcPr>
          <w:p w14:paraId="59A6373D" w14:textId="77777777" w:rsidR="00E36C25" w:rsidRDefault="00E36C25">
            <w:pPr>
              <w:pStyle w:val="EmptyCellLayoutStyle"/>
              <w:spacing w:after="0" w:line="240" w:lineRule="auto"/>
            </w:pPr>
          </w:p>
        </w:tc>
        <w:tc>
          <w:tcPr>
            <w:tcW w:w="0" w:type="dxa"/>
          </w:tcPr>
          <w:p w14:paraId="58A1FF11" w14:textId="77777777" w:rsidR="00E36C25" w:rsidRDefault="00E36C25">
            <w:pPr>
              <w:pStyle w:val="EmptyCellLayoutStyle"/>
              <w:spacing w:after="0" w:line="240" w:lineRule="auto"/>
            </w:pPr>
          </w:p>
        </w:tc>
        <w:tc>
          <w:tcPr>
            <w:tcW w:w="2505" w:type="dxa"/>
          </w:tcPr>
          <w:p w14:paraId="59C31C32" w14:textId="77777777" w:rsidR="00E36C25" w:rsidRDefault="00E36C25">
            <w:pPr>
              <w:pStyle w:val="EmptyCellLayoutStyle"/>
              <w:spacing w:after="0" w:line="240" w:lineRule="auto"/>
            </w:pPr>
          </w:p>
        </w:tc>
        <w:tc>
          <w:tcPr>
            <w:tcW w:w="6120" w:type="dxa"/>
          </w:tcPr>
          <w:p w14:paraId="2D1D8F05" w14:textId="77777777" w:rsidR="00E36C25" w:rsidRDefault="00E36C25">
            <w:pPr>
              <w:pStyle w:val="EmptyCellLayoutStyle"/>
              <w:spacing w:after="0" w:line="240" w:lineRule="auto"/>
            </w:pPr>
          </w:p>
        </w:tc>
        <w:tc>
          <w:tcPr>
            <w:tcW w:w="2534" w:type="dxa"/>
          </w:tcPr>
          <w:p w14:paraId="62047906" w14:textId="77777777" w:rsidR="00E36C25" w:rsidRDefault="00E36C25">
            <w:pPr>
              <w:pStyle w:val="EmptyCellLayoutStyle"/>
              <w:spacing w:after="0" w:line="240" w:lineRule="auto"/>
            </w:pPr>
          </w:p>
        </w:tc>
        <w:tc>
          <w:tcPr>
            <w:tcW w:w="179" w:type="dxa"/>
          </w:tcPr>
          <w:p w14:paraId="60A3BC96" w14:textId="77777777" w:rsidR="00E36C25" w:rsidRDefault="00E36C25">
            <w:pPr>
              <w:pStyle w:val="EmptyCellLayoutStyle"/>
              <w:spacing w:after="0" w:line="240" w:lineRule="auto"/>
            </w:pPr>
          </w:p>
        </w:tc>
      </w:tr>
      <w:tr w:rsidR="00F61EDC" w14:paraId="14895A73" w14:textId="77777777" w:rsidTr="00F61EDC">
        <w:tc>
          <w:tcPr>
            <w:tcW w:w="179" w:type="dxa"/>
          </w:tcPr>
          <w:p w14:paraId="3C8525C2" w14:textId="77777777" w:rsidR="00E36C25" w:rsidRDefault="00E36C25">
            <w:pPr>
              <w:pStyle w:val="EmptyCellLayoutStyle"/>
              <w:spacing w:after="0" w:line="240" w:lineRule="auto"/>
            </w:pPr>
          </w:p>
        </w:tc>
        <w:tc>
          <w:tcPr>
            <w:tcW w:w="0" w:type="dxa"/>
          </w:tcPr>
          <w:p w14:paraId="5B06512D" w14:textId="77777777" w:rsidR="00E36C25" w:rsidRDefault="00E36C25">
            <w:pPr>
              <w:pStyle w:val="EmptyCellLayoutStyle"/>
              <w:spacing w:after="0" w:line="240" w:lineRule="auto"/>
            </w:pPr>
          </w:p>
        </w:tc>
        <w:tc>
          <w:tcPr>
            <w:tcW w:w="0" w:type="dxa"/>
          </w:tcPr>
          <w:p w14:paraId="1C65130D" w14:textId="77777777" w:rsidR="00E36C25" w:rsidRDefault="00E36C25">
            <w:pPr>
              <w:pStyle w:val="EmptyCellLayoutStyle"/>
              <w:spacing w:after="0" w:line="240" w:lineRule="auto"/>
            </w:pPr>
          </w:p>
        </w:tc>
        <w:tc>
          <w:tcPr>
            <w:tcW w:w="0" w:type="dxa"/>
          </w:tcPr>
          <w:p w14:paraId="6C989C2F" w14:textId="77777777" w:rsidR="00E36C25" w:rsidRDefault="00E36C25">
            <w:pPr>
              <w:pStyle w:val="EmptyCellLayoutStyle"/>
              <w:spacing w:after="0" w:line="240" w:lineRule="auto"/>
            </w:pPr>
          </w:p>
        </w:tc>
        <w:tc>
          <w:tcPr>
            <w:tcW w:w="0" w:type="dxa"/>
          </w:tcPr>
          <w:p w14:paraId="35AC9556" w14:textId="77777777" w:rsidR="00E36C25" w:rsidRDefault="00E36C25">
            <w:pPr>
              <w:pStyle w:val="EmptyCellLayoutStyle"/>
              <w:spacing w:after="0" w:line="240" w:lineRule="auto"/>
            </w:pPr>
          </w:p>
        </w:tc>
        <w:tc>
          <w:tcPr>
            <w:tcW w:w="0" w:type="dxa"/>
          </w:tcPr>
          <w:p w14:paraId="38E9CB33" w14:textId="77777777" w:rsidR="00E36C25" w:rsidRDefault="00E36C25">
            <w:pPr>
              <w:pStyle w:val="EmptyCellLayoutStyle"/>
              <w:spacing w:after="0" w:line="240" w:lineRule="auto"/>
            </w:pPr>
          </w:p>
        </w:tc>
        <w:tc>
          <w:tcPr>
            <w:tcW w:w="0" w:type="dxa"/>
          </w:tcPr>
          <w:p w14:paraId="7C253DE3" w14:textId="77777777" w:rsidR="00E36C25" w:rsidRDefault="00E36C2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36C25" w14:paraId="3B5D5EBF" w14:textId="77777777">
              <w:trPr>
                <w:trHeight w:val="197"/>
              </w:trPr>
              <w:tc>
                <w:tcPr>
                  <w:tcW w:w="180" w:type="dxa"/>
                  <w:tcBorders>
                    <w:top w:val="single" w:sz="15" w:space="0" w:color="000000"/>
                    <w:left w:val="single" w:sz="15" w:space="0" w:color="000000"/>
                  </w:tcBorders>
                </w:tcPr>
                <w:p w14:paraId="3BC42FEA" w14:textId="77777777" w:rsidR="00E36C25" w:rsidRDefault="00E36C25">
                  <w:pPr>
                    <w:pStyle w:val="EmptyCellLayoutStyle"/>
                    <w:spacing w:after="0" w:line="240" w:lineRule="auto"/>
                  </w:pPr>
                </w:p>
              </w:tc>
              <w:tc>
                <w:tcPr>
                  <w:tcW w:w="5220" w:type="dxa"/>
                  <w:tcBorders>
                    <w:top w:val="single" w:sz="15" w:space="0" w:color="000000"/>
                  </w:tcBorders>
                </w:tcPr>
                <w:p w14:paraId="706F06FC" w14:textId="77777777" w:rsidR="00E36C25" w:rsidRDefault="00E36C25">
                  <w:pPr>
                    <w:pStyle w:val="EmptyCellLayoutStyle"/>
                    <w:spacing w:after="0" w:line="240" w:lineRule="auto"/>
                  </w:pPr>
                </w:p>
              </w:tc>
              <w:tc>
                <w:tcPr>
                  <w:tcW w:w="359" w:type="dxa"/>
                  <w:tcBorders>
                    <w:top w:val="single" w:sz="15" w:space="0" w:color="000000"/>
                  </w:tcBorders>
                </w:tcPr>
                <w:p w14:paraId="6E6BEFB9" w14:textId="77777777" w:rsidR="00E36C25" w:rsidRDefault="00E36C25">
                  <w:pPr>
                    <w:pStyle w:val="EmptyCellLayoutStyle"/>
                    <w:spacing w:after="0" w:line="240" w:lineRule="auto"/>
                  </w:pPr>
                </w:p>
              </w:tc>
              <w:tc>
                <w:tcPr>
                  <w:tcW w:w="5220" w:type="dxa"/>
                  <w:tcBorders>
                    <w:top w:val="single" w:sz="15" w:space="0" w:color="000000"/>
                  </w:tcBorders>
                </w:tcPr>
                <w:p w14:paraId="3DD887EA" w14:textId="77777777" w:rsidR="00E36C25" w:rsidRDefault="00E36C25">
                  <w:pPr>
                    <w:pStyle w:val="EmptyCellLayoutStyle"/>
                    <w:spacing w:after="0" w:line="240" w:lineRule="auto"/>
                  </w:pPr>
                </w:p>
              </w:tc>
              <w:tc>
                <w:tcPr>
                  <w:tcW w:w="180" w:type="dxa"/>
                  <w:tcBorders>
                    <w:top w:val="single" w:sz="15" w:space="0" w:color="000000"/>
                    <w:right w:val="single" w:sz="15" w:space="0" w:color="000000"/>
                  </w:tcBorders>
                </w:tcPr>
                <w:p w14:paraId="36E2F1A7" w14:textId="77777777" w:rsidR="00E36C25" w:rsidRDefault="00E36C25">
                  <w:pPr>
                    <w:pStyle w:val="EmptyCellLayoutStyle"/>
                    <w:spacing w:after="0" w:line="240" w:lineRule="auto"/>
                  </w:pPr>
                </w:p>
              </w:tc>
            </w:tr>
            <w:tr w:rsidR="00F61EDC" w14:paraId="28E77D03" w14:textId="77777777" w:rsidTr="00F61EDC">
              <w:trPr>
                <w:trHeight w:val="540"/>
              </w:trPr>
              <w:tc>
                <w:tcPr>
                  <w:tcW w:w="180" w:type="dxa"/>
                  <w:tcBorders>
                    <w:left w:val="single" w:sz="15" w:space="0" w:color="000000"/>
                  </w:tcBorders>
                </w:tcPr>
                <w:p w14:paraId="08089F61" w14:textId="77777777" w:rsidR="00E36C25" w:rsidRDefault="00E36C2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36C25" w14:paraId="4CFA3732" w14:textId="77777777">
                    <w:trPr>
                      <w:trHeight w:val="462"/>
                    </w:trPr>
                    <w:tc>
                      <w:tcPr>
                        <w:tcW w:w="10800" w:type="dxa"/>
                        <w:tcBorders>
                          <w:top w:val="nil"/>
                          <w:left w:val="nil"/>
                          <w:bottom w:val="nil"/>
                          <w:right w:val="nil"/>
                        </w:tcBorders>
                        <w:tcMar>
                          <w:top w:w="39" w:type="dxa"/>
                          <w:left w:w="39" w:type="dxa"/>
                          <w:bottom w:w="39" w:type="dxa"/>
                          <w:right w:w="39" w:type="dxa"/>
                        </w:tcMar>
                      </w:tcPr>
                      <w:p w14:paraId="4DD7057C" w14:textId="77777777" w:rsidR="00E36C25" w:rsidRDefault="00F61EDC">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6244824" w14:textId="77777777" w:rsidR="00E36C25" w:rsidRDefault="00E36C25">
                  <w:pPr>
                    <w:spacing w:after="0" w:line="240" w:lineRule="auto"/>
                  </w:pPr>
                </w:p>
              </w:tc>
              <w:tc>
                <w:tcPr>
                  <w:tcW w:w="180" w:type="dxa"/>
                  <w:tcBorders>
                    <w:right w:val="single" w:sz="15" w:space="0" w:color="000000"/>
                  </w:tcBorders>
                </w:tcPr>
                <w:p w14:paraId="5D553538" w14:textId="77777777" w:rsidR="00E36C25" w:rsidRDefault="00E36C25">
                  <w:pPr>
                    <w:pStyle w:val="EmptyCellLayoutStyle"/>
                    <w:spacing w:after="0" w:line="240" w:lineRule="auto"/>
                  </w:pPr>
                </w:p>
              </w:tc>
            </w:tr>
            <w:tr w:rsidR="00E36C25" w14:paraId="20C260D9" w14:textId="77777777">
              <w:trPr>
                <w:trHeight w:val="17"/>
              </w:trPr>
              <w:tc>
                <w:tcPr>
                  <w:tcW w:w="180" w:type="dxa"/>
                  <w:tcBorders>
                    <w:left w:val="single" w:sz="15" w:space="0" w:color="000000"/>
                  </w:tcBorders>
                </w:tcPr>
                <w:p w14:paraId="53B3A37F" w14:textId="77777777" w:rsidR="00E36C25" w:rsidRDefault="00E36C2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36C25" w14:paraId="262759A4" w14:textId="77777777">
                    <w:trPr>
                      <w:trHeight w:val="212"/>
                    </w:trPr>
                    <w:tc>
                      <w:tcPr>
                        <w:tcW w:w="5220" w:type="dxa"/>
                        <w:tcBorders>
                          <w:top w:val="nil"/>
                          <w:left w:val="nil"/>
                          <w:bottom w:val="nil"/>
                          <w:right w:val="nil"/>
                        </w:tcBorders>
                        <w:tcMar>
                          <w:top w:w="39" w:type="dxa"/>
                          <w:left w:w="39" w:type="dxa"/>
                          <w:bottom w:w="39" w:type="dxa"/>
                          <w:right w:w="39" w:type="dxa"/>
                        </w:tcMar>
                      </w:tcPr>
                      <w:p w14:paraId="2D941CF3" w14:textId="77777777" w:rsidR="00E36C25" w:rsidRDefault="00E36C25">
                        <w:pPr>
                          <w:spacing w:after="0" w:line="240" w:lineRule="auto"/>
                        </w:pPr>
                      </w:p>
                    </w:tc>
                  </w:tr>
                </w:tbl>
                <w:p w14:paraId="4EA6A75E" w14:textId="77777777" w:rsidR="00E36C25" w:rsidRDefault="00E36C25">
                  <w:pPr>
                    <w:spacing w:after="0" w:line="240" w:lineRule="auto"/>
                  </w:pPr>
                </w:p>
              </w:tc>
              <w:tc>
                <w:tcPr>
                  <w:tcW w:w="359" w:type="dxa"/>
                </w:tcPr>
                <w:p w14:paraId="6A6FA33A" w14:textId="77777777" w:rsidR="00E36C25" w:rsidRDefault="00E36C25">
                  <w:pPr>
                    <w:pStyle w:val="EmptyCellLayoutStyle"/>
                    <w:spacing w:after="0" w:line="240" w:lineRule="auto"/>
                  </w:pPr>
                </w:p>
              </w:tc>
              <w:tc>
                <w:tcPr>
                  <w:tcW w:w="5220" w:type="dxa"/>
                </w:tcPr>
                <w:p w14:paraId="57D5DF5B" w14:textId="77777777" w:rsidR="00E36C25" w:rsidRDefault="00E36C25">
                  <w:pPr>
                    <w:pStyle w:val="EmptyCellLayoutStyle"/>
                    <w:spacing w:after="0" w:line="240" w:lineRule="auto"/>
                  </w:pPr>
                </w:p>
              </w:tc>
              <w:tc>
                <w:tcPr>
                  <w:tcW w:w="180" w:type="dxa"/>
                  <w:tcBorders>
                    <w:right w:val="single" w:sz="15" w:space="0" w:color="000000"/>
                  </w:tcBorders>
                </w:tcPr>
                <w:p w14:paraId="42E6867E" w14:textId="77777777" w:rsidR="00E36C25" w:rsidRDefault="00E36C25">
                  <w:pPr>
                    <w:pStyle w:val="EmptyCellLayoutStyle"/>
                    <w:spacing w:after="0" w:line="240" w:lineRule="auto"/>
                  </w:pPr>
                </w:p>
              </w:tc>
            </w:tr>
            <w:tr w:rsidR="00E36C25" w14:paraId="298BA1D1" w14:textId="77777777">
              <w:trPr>
                <w:trHeight w:val="273"/>
              </w:trPr>
              <w:tc>
                <w:tcPr>
                  <w:tcW w:w="180" w:type="dxa"/>
                  <w:tcBorders>
                    <w:left w:val="single" w:sz="15" w:space="0" w:color="000000"/>
                  </w:tcBorders>
                </w:tcPr>
                <w:p w14:paraId="5C0A2CD6" w14:textId="77777777" w:rsidR="00E36C25" w:rsidRDefault="00E36C25">
                  <w:pPr>
                    <w:pStyle w:val="EmptyCellLayoutStyle"/>
                    <w:spacing w:after="0" w:line="240" w:lineRule="auto"/>
                  </w:pPr>
                </w:p>
              </w:tc>
              <w:tc>
                <w:tcPr>
                  <w:tcW w:w="5220" w:type="dxa"/>
                  <w:vMerge/>
                </w:tcPr>
                <w:p w14:paraId="0D66FCF0" w14:textId="77777777" w:rsidR="00E36C25" w:rsidRDefault="00E36C25">
                  <w:pPr>
                    <w:pStyle w:val="EmptyCellLayoutStyle"/>
                    <w:spacing w:after="0" w:line="240" w:lineRule="auto"/>
                  </w:pPr>
                </w:p>
              </w:tc>
              <w:tc>
                <w:tcPr>
                  <w:tcW w:w="359" w:type="dxa"/>
                </w:tcPr>
                <w:p w14:paraId="43024BF1" w14:textId="77777777" w:rsidR="00E36C25" w:rsidRDefault="00E36C2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36C25" w14:paraId="05E0734D" w14:textId="77777777">
                    <w:trPr>
                      <w:trHeight w:val="212"/>
                    </w:trPr>
                    <w:tc>
                      <w:tcPr>
                        <w:tcW w:w="5220" w:type="dxa"/>
                        <w:tcBorders>
                          <w:top w:val="nil"/>
                          <w:left w:val="nil"/>
                          <w:bottom w:val="nil"/>
                          <w:right w:val="nil"/>
                        </w:tcBorders>
                        <w:tcMar>
                          <w:top w:w="39" w:type="dxa"/>
                          <w:left w:w="39" w:type="dxa"/>
                          <w:bottom w:w="39" w:type="dxa"/>
                          <w:right w:w="39" w:type="dxa"/>
                        </w:tcMar>
                      </w:tcPr>
                      <w:p w14:paraId="4A2844B3" w14:textId="77777777" w:rsidR="00E36C25" w:rsidRDefault="00E36C25">
                        <w:pPr>
                          <w:spacing w:after="0" w:line="240" w:lineRule="auto"/>
                        </w:pPr>
                      </w:p>
                    </w:tc>
                  </w:tr>
                </w:tbl>
                <w:p w14:paraId="0EB41682" w14:textId="77777777" w:rsidR="00E36C25" w:rsidRDefault="00E36C25">
                  <w:pPr>
                    <w:spacing w:after="0" w:line="240" w:lineRule="auto"/>
                  </w:pPr>
                </w:p>
              </w:tc>
              <w:tc>
                <w:tcPr>
                  <w:tcW w:w="180" w:type="dxa"/>
                  <w:tcBorders>
                    <w:right w:val="single" w:sz="15" w:space="0" w:color="000000"/>
                  </w:tcBorders>
                </w:tcPr>
                <w:p w14:paraId="2DD04248" w14:textId="77777777" w:rsidR="00E36C25" w:rsidRDefault="00E36C25">
                  <w:pPr>
                    <w:pStyle w:val="EmptyCellLayoutStyle"/>
                    <w:spacing w:after="0" w:line="240" w:lineRule="auto"/>
                  </w:pPr>
                </w:p>
              </w:tc>
            </w:tr>
            <w:tr w:rsidR="00E36C25" w14:paraId="7971EE06" w14:textId="77777777">
              <w:trPr>
                <w:trHeight w:val="17"/>
              </w:trPr>
              <w:tc>
                <w:tcPr>
                  <w:tcW w:w="180" w:type="dxa"/>
                  <w:tcBorders>
                    <w:left w:val="single" w:sz="15" w:space="0" w:color="000000"/>
                  </w:tcBorders>
                </w:tcPr>
                <w:p w14:paraId="6CCBAAB6" w14:textId="77777777" w:rsidR="00E36C25" w:rsidRDefault="00E36C25">
                  <w:pPr>
                    <w:pStyle w:val="EmptyCellLayoutStyle"/>
                    <w:spacing w:after="0" w:line="240" w:lineRule="auto"/>
                  </w:pPr>
                </w:p>
              </w:tc>
              <w:tc>
                <w:tcPr>
                  <w:tcW w:w="5220" w:type="dxa"/>
                </w:tcPr>
                <w:p w14:paraId="5C60F583" w14:textId="77777777" w:rsidR="00E36C25" w:rsidRDefault="00E36C25">
                  <w:pPr>
                    <w:pStyle w:val="EmptyCellLayoutStyle"/>
                    <w:spacing w:after="0" w:line="240" w:lineRule="auto"/>
                  </w:pPr>
                </w:p>
              </w:tc>
              <w:tc>
                <w:tcPr>
                  <w:tcW w:w="359" w:type="dxa"/>
                </w:tcPr>
                <w:p w14:paraId="0EB783ED" w14:textId="77777777" w:rsidR="00E36C25" w:rsidRDefault="00E36C25">
                  <w:pPr>
                    <w:pStyle w:val="EmptyCellLayoutStyle"/>
                    <w:spacing w:after="0" w:line="240" w:lineRule="auto"/>
                  </w:pPr>
                </w:p>
              </w:tc>
              <w:tc>
                <w:tcPr>
                  <w:tcW w:w="5220" w:type="dxa"/>
                  <w:vMerge/>
                </w:tcPr>
                <w:p w14:paraId="314CCCB4" w14:textId="77777777" w:rsidR="00E36C25" w:rsidRDefault="00E36C25">
                  <w:pPr>
                    <w:pStyle w:val="EmptyCellLayoutStyle"/>
                    <w:spacing w:after="0" w:line="240" w:lineRule="auto"/>
                  </w:pPr>
                </w:p>
              </w:tc>
              <w:tc>
                <w:tcPr>
                  <w:tcW w:w="180" w:type="dxa"/>
                  <w:tcBorders>
                    <w:right w:val="single" w:sz="15" w:space="0" w:color="000000"/>
                  </w:tcBorders>
                </w:tcPr>
                <w:p w14:paraId="6A55D24E" w14:textId="77777777" w:rsidR="00E36C25" w:rsidRDefault="00E36C25">
                  <w:pPr>
                    <w:pStyle w:val="EmptyCellLayoutStyle"/>
                    <w:spacing w:after="0" w:line="240" w:lineRule="auto"/>
                  </w:pPr>
                </w:p>
              </w:tc>
            </w:tr>
            <w:tr w:rsidR="00E36C25" w14:paraId="014E1D4D" w14:textId="77777777">
              <w:trPr>
                <w:trHeight w:val="17"/>
              </w:trPr>
              <w:tc>
                <w:tcPr>
                  <w:tcW w:w="180" w:type="dxa"/>
                  <w:tcBorders>
                    <w:left w:val="single" w:sz="15" w:space="0" w:color="000000"/>
                  </w:tcBorders>
                </w:tcPr>
                <w:p w14:paraId="22C54767" w14:textId="77777777" w:rsidR="00E36C25" w:rsidRDefault="00E36C25">
                  <w:pPr>
                    <w:pStyle w:val="EmptyCellLayoutStyle"/>
                    <w:spacing w:after="0" w:line="240" w:lineRule="auto"/>
                  </w:pPr>
                </w:p>
              </w:tc>
              <w:tc>
                <w:tcPr>
                  <w:tcW w:w="5220" w:type="dxa"/>
                </w:tcPr>
                <w:p w14:paraId="05511190" w14:textId="77777777" w:rsidR="00E36C25" w:rsidRDefault="00E36C25">
                  <w:pPr>
                    <w:pStyle w:val="EmptyCellLayoutStyle"/>
                    <w:spacing w:after="0" w:line="240" w:lineRule="auto"/>
                  </w:pPr>
                </w:p>
              </w:tc>
              <w:tc>
                <w:tcPr>
                  <w:tcW w:w="359" w:type="dxa"/>
                </w:tcPr>
                <w:p w14:paraId="121B7E4F" w14:textId="77777777" w:rsidR="00E36C25" w:rsidRDefault="00E36C25">
                  <w:pPr>
                    <w:pStyle w:val="EmptyCellLayoutStyle"/>
                    <w:spacing w:after="0" w:line="240" w:lineRule="auto"/>
                  </w:pPr>
                </w:p>
              </w:tc>
              <w:tc>
                <w:tcPr>
                  <w:tcW w:w="5220" w:type="dxa"/>
                </w:tcPr>
                <w:p w14:paraId="43C94AA1" w14:textId="77777777" w:rsidR="00E36C25" w:rsidRDefault="00E36C25">
                  <w:pPr>
                    <w:pStyle w:val="EmptyCellLayoutStyle"/>
                    <w:spacing w:after="0" w:line="240" w:lineRule="auto"/>
                  </w:pPr>
                </w:p>
              </w:tc>
              <w:tc>
                <w:tcPr>
                  <w:tcW w:w="180" w:type="dxa"/>
                  <w:tcBorders>
                    <w:right w:val="single" w:sz="15" w:space="0" w:color="000000"/>
                  </w:tcBorders>
                </w:tcPr>
                <w:p w14:paraId="1C40E998" w14:textId="77777777" w:rsidR="00E36C25" w:rsidRDefault="00E36C25">
                  <w:pPr>
                    <w:pStyle w:val="EmptyCellLayoutStyle"/>
                    <w:spacing w:after="0" w:line="240" w:lineRule="auto"/>
                  </w:pPr>
                </w:p>
              </w:tc>
            </w:tr>
            <w:tr w:rsidR="00E36C25" w14:paraId="1EC97CB3" w14:textId="77777777">
              <w:trPr>
                <w:trHeight w:val="17"/>
              </w:trPr>
              <w:tc>
                <w:tcPr>
                  <w:tcW w:w="180" w:type="dxa"/>
                  <w:tcBorders>
                    <w:left w:val="single" w:sz="15" w:space="0" w:color="000000"/>
                  </w:tcBorders>
                </w:tcPr>
                <w:p w14:paraId="2CC6C57A" w14:textId="77777777" w:rsidR="00E36C25" w:rsidRDefault="00E36C2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36C25" w14:paraId="73A2EF1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0929D21" w14:textId="77777777" w:rsidR="00E36C25" w:rsidRDefault="00F61EDC">
                        <w:pPr>
                          <w:spacing w:after="0" w:line="240" w:lineRule="auto"/>
                          <w:jc w:val="center"/>
                        </w:pPr>
                        <w:r>
                          <w:rPr>
                            <w:rFonts w:ascii="Arial" w:eastAsia="Arial" w:hAnsi="Arial"/>
                            <w:b/>
                            <w:color w:val="000000"/>
                            <w:sz w:val="16"/>
                          </w:rPr>
                          <w:t>Employee</w:t>
                        </w:r>
                      </w:p>
                    </w:tc>
                  </w:tr>
                </w:tbl>
                <w:p w14:paraId="4CBB1D52" w14:textId="77777777" w:rsidR="00E36C25" w:rsidRDefault="00E36C25">
                  <w:pPr>
                    <w:spacing w:after="0" w:line="240" w:lineRule="auto"/>
                  </w:pPr>
                </w:p>
              </w:tc>
              <w:tc>
                <w:tcPr>
                  <w:tcW w:w="359" w:type="dxa"/>
                </w:tcPr>
                <w:p w14:paraId="4160B638" w14:textId="77777777" w:rsidR="00E36C25" w:rsidRDefault="00E36C25">
                  <w:pPr>
                    <w:pStyle w:val="EmptyCellLayoutStyle"/>
                    <w:spacing w:after="0" w:line="240" w:lineRule="auto"/>
                  </w:pPr>
                </w:p>
              </w:tc>
              <w:tc>
                <w:tcPr>
                  <w:tcW w:w="5220" w:type="dxa"/>
                </w:tcPr>
                <w:p w14:paraId="363B5D9B" w14:textId="77777777" w:rsidR="00E36C25" w:rsidRDefault="00E36C25">
                  <w:pPr>
                    <w:pStyle w:val="EmptyCellLayoutStyle"/>
                    <w:spacing w:after="0" w:line="240" w:lineRule="auto"/>
                  </w:pPr>
                </w:p>
              </w:tc>
              <w:tc>
                <w:tcPr>
                  <w:tcW w:w="180" w:type="dxa"/>
                  <w:tcBorders>
                    <w:right w:val="single" w:sz="15" w:space="0" w:color="000000"/>
                  </w:tcBorders>
                </w:tcPr>
                <w:p w14:paraId="1E82E64B" w14:textId="77777777" w:rsidR="00E36C25" w:rsidRDefault="00E36C25">
                  <w:pPr>
                    <w:pStyle w:val="EmptyCellLayoutStyle"/>
                    <w:spacing w:after="0" w:line="240" w:lineRule="auto"/>
                  </w:pPr>
                </w:p>
              </w:tc>
            </w:tr>
            <w:tr w:rsidR="00E36C25" w14:paraId="3134523B" w14:textId="77777777">
              <w:trPr>
                <w:trHeight w:val="342"/>
              </w:trPr>
              <w:tc>
                <w:tcPr>
                  <w:tcW w:w="180" w:type="dxa"/>
                  <w:tcBorders>
                    <w:left w:val="single" w:sz="15" w:space="0" w:color="000000"/>
                  </w:tcBorders>
                </w:tcPr>
                <w:p w14:paraId="32C1B45F" w14:textId="77777777" w:rsidR="00E36C25" w:rsidRDefault="00E36C25">
                  <w:pPr>
                    <w:pStyle w:val="EmptyCellLayoutStyle"/>
                    <w:spacing w:after="0" w:line="240" w:lineRule="auto"/>
                  </w:pPr>
                </w:p>
              </w:tc>
              <w:tc>
                <w:tcPr>
                  <w:tcW w:w="5220" w:type="dxa"/>
                  <w:vMerge/>
                </w:tcPr>
                <w:p w14:paraId="4C317614" w14:textId="77777777" w:rsidR="00E36C25" w:rsidRDefault="00E36C25">
                  <w:pPr>
                    <w:pStyle w:val="EmptyCellLayoutStyle"/>
                    <w:spacing w:after="0" w:line="240" w:lineRule="auto"/>
                  </w:pPr>
                </w:p>
              </w:tc>
              <w:tc>
                <w:tcPr>
                  <w:tcW w:w="359" w:type="dxa"/>
                </w:tcPr>
                <w:p w14:paraId="208BC7BE" w14:textId="77777777" w:rsidR="00E36C25" w:rsidRDefault="00E36C2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36C25" w14:paraId="4EEB13C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7A7BC6" w14:textId="77777777" w:rsidR="00E36C25" w:rsidRDefault="00F61EDC">
                        <w:pPr>
                          <w:spacing w:after="0" w:line="240" w:lineRule="auto"/>
                          <w:jc w:val="center"/>
                        </w:pPr>
                        <w:r>
                          <w:rPr>
                            <w:rFonts w:ascii="Arial" w:eastAsia="Arial" w:hAnsi="Arial"/>
                            <w:b/>
                            <w:color w:val="000000"/>
                            <w:sz w:val="16"/>
                          </w:rPr>
                          <w:t>Date</w:t>
                        </w:r>
                      </w:p>
                    </w:tc>
                  </w:tr>
                </w:tbl>
                <w:p w14:paraId="2B637425" w14:textId="77777777" w:rsidR="00E36C25" w:rsidRDefault="00E36C25">
                  <w:pPr>
                    <w:spacing w:after="0" w:line="240" w:lineRule="auto"/>
                  </w:pPr>
                </w:p>
              </w:tc>
              <w:tc>
                <w:tcPr>
                  <w:tcW w:w="180" w:type="dxa"/>
                  <w:tcBorders>
                    <w:right w:val="single" w:sz="15" w:space="0" w:color="000000"/>
                  </w:tcBorders>
                </w:tcPr>
                <w:p w14:paraId="216B6CA9" w14:textId="77777777" w:rsidR="00E36C25" w:rsidRDefault="00E36C25">
                  <w:pPr>
                    <w:pStyle w:val="EmptyCellLayoutStyle"/>
                    <w:spacing w:after="0" w:line="240" w:lineRule="auto"/>
                  </w:pPr>
                </w:p>
              </w:tc>
            </w:tr>
            <w:tr w:rsidR="00E36C25" w14:paraId="71BB9FAF" w14:textId="77777777">
              <w:trPr>
                <w:trHeight w:val="17"/>
              </w:trPr>
              <w:tc>
                <w:tcPr>
                  <w:tcW w:w="180" w:type="dxa"/>
                  <w:tcBorders>
                    <w:left w:val="single" w:sz="15" w:space="0" w:color="000000"/>
                  </w:tcBorders>
                </w:tcPr>
                <w:p w14:paraId="3F437C2C" w14:textId="77777777" w:rsidR="00E36C25" w:rsidRDefault="00E36C25">
                  <w:pPr>
                    <w:pStyle w:val="EmptyCellLayoutStyle"/>
                    <w:spacing w:after="0" w:line="240" w:lineRule="auto"/>
                  </w:pPr>
                </w:p>
              </w:tc>
              <w:tc>
                <w:tcPr>
                  <w:tcW w:w="5220" w:type="dxa"/>
                </w:tcPr>
                <w:p w14:paraId="1AFF7C8D" w14:textId="77777777" w:rsidR="00E36C25" w:rsidRDefault="00E36C25">
                  <w:pPr>
                    <w:pStyle w:val="EmptyCellLayoutStyle"/>
                    <w:spacing w:after="0" w:line="240" w:lineRule="auto"/>
                  </w:pPr>
                </w:p>
              </w:tc>
              <w:tc>
                <w:tcPr>
                  <w:tcW w:w="359" w:type="dxa"/>
                </w:tcPr>
                <w:p w14:paraId="5659FB86" w14:textId="77777777" w:rsidR="00E36C25" w:rsidRDefault="00E36C25">
                  <w:pPr>
                    <w:pStyle w:val="EmptyCellLayoutStyle"/>
                    <w:spacing w:after="0" w:line="240" w:lineRule="auto"/>
                  </w:pPr>
                </w:p>
              </w:tc>
              <w:tc>
                <w:tcPr>
                  <w:tcW w:w="5220" w:type="dxa"/>
                  <w:vMerge/>
                </w:tcPr>
                <w:p w14:paraId="55131666" w14:textId="77777777" w:rsidR="00E36C25" w:rsidRDefault="00E36C25">
                  <w:pPr>
                    <w:pStyle w:val="EmptyCellLayoutStyle"/>
                    <w:spacing w:after="0" w:line="240" w:lineRule="auto"/>
                  </w:pPr>
                </w:p>
              </w:tc>
              <w:tc>
                <w:tcPr>
                  <w:tcW w:w="180" w:type="dxa"/>
                  <w:tcBorders>
                    <w:right w:val="single" w:sz="15" w:space="0" w:color="000000"/>
                  </w:tcBorders>
                </w:tcPr>
                <w:p w14:paraId="584F3546" w14:textId="77777777" w:rsidR="00E36C25" w:rsidRDefault="00E36C25">
                  <w:pPr>
                    <w:pStyle w:val="EmptyCellLayoutStyle"/>
                    <w:spacing w:after="0" w:line="240" w:lineRule="auto"/>
                  </w:pPr>
                </w:p>
              </w:tc>
            </w:tr>
            <w:tr w:rsidR="00E36C25" w14:paraId="6A5D1DA4" w14:textId="77777777">
              <w:trPr>
                <w:trHeight w:val="180"/>
              </w:trPr>
              <w:tc>
                <w:tcPr>
                  <w:tcW w:w="180" w:type="dxa"/>
                  <w:tcBorders>
                    <w:left w:val="single" w:sz="15" w:space="0" w:color="000000"/>
                    <w:bottom w:val="single" w:sz="15" w:space="0" w:color="000000"/>
                  </w:tcBorders>
                </w:tcPr>
                <w:p w14:paraId="45E9F3EF" w14:textId="77777777" w:rsidR="00E36C25" w:rsidRDefault="00E36C25">
                  <w:pPr>
                    <w:pStyle w:val="EmptyCellLayoutStyle"/>
                    <w:spacing w:after="0" w:line="240" w:lineRule="auto"/>
                  </w:pPr>
                </w:p>
              </w:tc>
              <w:tc>
                <w:tcPr>
                  <w:tcW w:w="5220" w:type="dxa"/>
                  <w:tcBorders>
                    <w:bottom w:val="single" w:sz="15" w:space="0" w:color="000000"/>
                  </w:tcBorders>
                </w:tcPr>
                <w:p w14:paraId="3B3FFF4D" w14:textId="77777777" w:rsidR="00E36C25" w:rsidRDefault="00E36C25">
                  <w:pPr>
                    <w:pStyle w:val="EmptyCellLayoutStyle"/>
                    <w:spacing w:after="0" w:line="240" w:lineRule="auto"/>
                  </w:pPr>
                </w:p>
              </w:tc>
              <w:tc>
                <w:tcPr>
                  <w:tcW w:w="359" w:type="dxa"/>
                  <w:tcBorders>
                    <w:bottom w:val="single" w:sz="15" w:space="0" w:color="000000"/>
                  </w:tcBorders>
                </w:tcPr>
                <w:p w14:paraId="213200E5" w14:textId="77777777" w:rsidR="00E36C25" w:rsidRDefault="00E36C25">
                  <w:pPr>
                    <w:pStyle w:val="EmptyCellLayoutStyle"/>
                    <w:spacing w:after="0" w:line="240" w:lineRule="auto"/>
                  </w:pPr>
                </w:p>
              </w:tc>
              <w:tc>
                <w:tcPr>
                  <w:tcW w:w="5220" w:type="dxa"/>
                  <w:tcBorders>
                    <w:bottom w:val="single" w:sz="15" w:space="0" w:color="000000"/>
                  </w:tcBorders>
                </w:tcPr>
                <w:p w14:paraId="16591574" w14:textId="77777777" w:rsidR="00E36C25" w:rsidRDefault="00E36C25">
                  <w:pPr>
                    <w:pStyle w:val="EmptyCellLayoutStyle"/>
                    <w:spacing w:after="0" w:line="240" w:lineRule="auto"/>
                  </w:pPr>
                </w:p>
              </w:tc>
              <w:tc>
                <w:tcPr>
                  <w:tcW w:w="180" w:type="dxa"/>
                  <w:tcBorders>
                    <w:bottom w:val="single" w:sz="15" w:space="0" w:color="000000"/>
                    <w:right w:val="single" w:sz="15" w:space="0" w:color="000000"/>
                  </w:tcBorders>
                </w:tcPr>
                <w:p w14:paraId="7298C8D2" w14:textId="77777777" w:rsidR="00E36C25" w:rsidRDefault="00E36C25">
                  <w:pPr>
                    <w:pStyle w:val="EmptyCellLayoutStyle"/>
                    <w:spacing w:after="0" w:line="240" w:lineRule="auto"/>
                  </w:pPr>
                </w:p>
              </w:tc>
            </w:tr>
          </w:tbl>
          <w:p w14:paraId="11471870" w14:textId="77777777" w:rsidR="00E36C25" w:rsidRDefault="00E36C25">
            <w:pPr>
              <w:spacing w:after="0" w:line="240" w:lineRule="auto"/>
            </w:pPr>
          </w:p>
        </w:tc>
        <w:tc>
          <w:tcPr>
            <w:tcW w:w="179" w:type="dxa"/>
          </w:tcPr>
          <w:p w14:paraId="149ADFD3" w14:textId="77777777" w:rsidR="00E36C25" w:rsidRDefault="00E36C25">
            <w:pPr>
              <w:pStyle w:val="EmptyCellLayoutStyle"/>
              <w:spacing w:after="0" w:line="240" w:lineRule="auto"/>
            </w:pPr>
          </w:p>
        </w:tc>
      </w:tr>
      <w:tr w:rsidR="00E36C25" w14:paraId="72F06928" w14:textId="77777777">
        <w:trPr>
          <w:trHeight w:val="220"/>
        </w:trPr>
        <w:tc>
          <w:tcPr>
            <w:tcW w:w="179" w:type="dxa"/>
          </w:tcPr>
          <w:p w14:paraId="745FBB7A" w14:textId="77777777" w:rsidR="00E36C25" w:rsidRDefault="00E36C25">
            <w:pPr>
              <w:pStyle w:val="EmptyCellLayoutStyle"/>
              <w:spacing w:after="0" w:line="240" w:lineRule="auto"/>
            </w:pPr>
          </w:p>
        </w:tc>
        <w:tc>
          <w:tcPr>
            <w:tcW w:w="0" w:type="dxa"/>
          </w:tcPr>
          <w:p w14:paraId="17A81F06" w14:textId="77777777" w:rsidR="00E36C25" w:rsidRDefault="00E36C25">
            <w:pPr>
              <w:pStyle w:val="EmptyCellLayoutStyle"/>
              <w:spacing w:after="0" w:line="240" w:lineRule="auto"/>
            </w:pPr>
          </w:p>
        </w:tc>
        <w:tc>
          <w:tcPr>
            <w:tcW w:w="0" w:type="dxa"/>
          </w:tcPr>
          <w:p w14:paraId="27BAEBA5" w14:textId="77777777" w:rsidR="00E36C25" w:rsidRDefault="00E36C25">
            <w:pPr>
              <w:pStyle w:val="EmptyCellLayoutStyle"/>
              <w:spacing w:after="0" w:line="240" w:lineRule="auto"/>
            </w:pPr>
          </w:p>
        </w:tc>
        <w:tc>
          <w:tcPr>
            <w:tcW w:w="0" w:type="dxa"/>
          </w:tcPr>
          <w:p w14:paraId="48EED0D6" w14:textId="77777777" w:rsidR="00E36C25" w:rsidRDefault="00E36C25">
            <w:pPr>
              <w:pStyle w:val="EmptyCellLayoutStyle"/>
              <w:spacing w:after="0" w:line="240" w:lineRule="auto"/>
            </w:pPr>
          </w:p>
        </w:tc>
        <w:tc>
          <w:tcPr>
            <w:tcW w:w="0" w:type="dxa"/>
          </w:tcPr>
          <w:p w14:paraId="0CCE8EEB" w14:textId="77777777" w:rsidR="00E36C25" w:rsidRDefault="00E36C25">
            <w:pPr>
              <w:pStyle w:val="EmptyCellLayoutStyle"/>
              <w:spacing w:after="0" w:line="240" w:lineRule="auto"/>
            </w:pPr>
          </w:p>
        </w:tc>
        <w:tc>
          <w:tcPr>
            <w:tcW w:w="0" w:type="dxa"/>
          </w:tcPr>
          <w:p w14:paraId="6B4D736F" w14:textId="77777777" w:rsidR="00E36C25" w:rsidRDefault="00E36C25">
            <w:pPr>
              <w:pStyle w:val="EmptyCellLayoutStyle"/>
              <w:spacing w:after="0" w:line="240" w:lineRule="auto"/>
            </w:pPr>
          </w:p>
        </w:tc>
        <w:tc>
          <w:tcPr>
            <w:tcW w:w="0" w:type="dxa"/>
          </w:tcPr>
          <w:p w14:paraId="15524DA8" w14:textId="77777777" w:rsidR="00E36C25" w:rsidRDefault="00E36C25">
            <w:pPr>
              <w:pStyle w:val="EmptyCellLayoutStyle"/>
              <w:spacing w:after="0" w:line="240" w:lineRule="auto"/>
            </w:pPr>
          </w:p>
        </w:tc>
        <w:tc>
          <w:tcPr>
            <w:tcW w:w="2505" w:type="dxa"/>
          </w:tcPr>
          <w:p w14:paraId="1179E1E7" w14:textId="77777777" w:rsidR="00E36C25" w:rsidRDefault="00E36C25">
            <w:pPr>
              <w:pStyle w:val="EmptyCellLayoutStyle"/>
              <w:spacing w:after="0" w:line="240" w:lineRule="auto"/>
            </w:pPr>
          </w:p>
        </w:tc>
        <w:tc>
          <w:tcPr>
            <w:tcW w:w="6120" w:type="dxa"/>
          </w:tcPr>
          <w:p w14:paraId="0BDC136B" w14:textId="77777777" w:rsidR="00E36C25" w:rsidRDefault="00E36C25">
            <w:pPr>
              <w:pStyle w:val="EmptyCellLayoutStyle"/>
              <w:spacing w:after="0" w:line="240" w:lineRule="auto"/>
            </w:pPr>
          </w:p>
        </w:tc>
        <w:tc>
          <w:tcPr>
            <w:tcW w:w="2534" w:type="dxa"/>
          </w:tcPr>
          <w:p w14:paraId="14E1A1B4" w14:textId="77777777" w:rsidR="00E36C25" w:rsidRDefault="00E36C25">
            <w:pPr>
              <w:pStyle w:val="EmptyCellLayoutStyle"/>
              <w:spacing w:after="0" w:line="240" w:lineRule="auto"/>
            </w:pPr>
          </w:p>
        </w:tc>
        <w:tc>
          <w:tcPr>
            <w:tcW w:w="179" w:type="dxa"/>
          </w:tcPr>
          <w:p w14:paraId="2F0521DA" w14:textId="77777777" w:rsidR="00E36C25" w:rsidRDefault="00E36C25">
            <w:pPr>
              <w:pStyle w:val="EmptyCellLayoutStyle"/>
              <w:spacing w:after="0" w:line="240" w:lineRule="auto"/>
            </w:pPr>
          </w:p>
        </w:tc>
      </w:tr>
    </w:tbl>
    <w:p w14:paraId="0BFF0FE2" w14:textId="77777777" w:rsidR="00E36C25" w:rsidRDefault="00E36C25">
      <w:pPr>
        <w:spacing w:after="0" w:line="240" w:lineRule="auto"/>
      </w:pPr>
    </w:p>
    <w:sectPr w:rsidR="00E36C2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68020365">
    <w:abstractNumId w:val="0"/>
  </w:num>
  <w:num w:numId="2" w16cid:durableId="919876513">
    <w:abstractNumId w:val="1"/>
  </w:num>
  <w:num w:numId="3" w16cid:durableId="1973513414">
    <w:abstractNumId w:val="2"/>
  </w:num>
  <w:num w:numId="4" w16cid:durableId="1485659132">
    <w:abstractNumId w:val="3"/>
  </w:num>
  <w:num w:numId="5" w16cid:durableId="1906258078">
    <w:abstractNumId w:val="4"/>
  </w:num>
  <w:num w:numId="6" w16cid:durableId="1388994893">
    <w:abstractNumId w:val="5"/>
  </w:num>
  <w:num w:numId="7" w16cid:durableId="340397094">
    <w:abstractNumId w:val="6"/>
  </w:num>
  <w:num w:numId="8" w16cid:durableId="876116040">
    <w:abstractNumId w:val="7"/>
  </w:num>
  <w:num w:numId="9" w16cid:durableId="149911410">
    <w:abstractNumId w:val="8"/>
  </w:num>
  <w:num w:numId="10" w16cid:durableId="366873402">
    <w:abstractNumId w:val="9"/>
  </w:num>
  <w:num w:numId="11" w16cid:durableId="44723641">
    <w:abstractNumId w:val="10"/>
  </w:num>
  <w:num w:numId="12" w16cid:durableId="377779953">
    <w:abstractNumId w:val="11"/>
  </w:num>
  <w:num w:numId="13" w16cid:durableId="1011689545">
    <w:abstractNumId w:val="12"/>
  </w:num>
  <w:num w:numId="14" w16cid:durableId="61947771">
    <w:abstractNumId w:val="13"/>
  </w:num>
  <w:num w:numId="15" w16cid:durableId="867571475">
    <w:abstractNumId w:val="14"/>
  </w:num>
  <w:num w:numId="16" w16cid:durableId="1199004276">
    <w:abstractNumId w:val="15"/>
  </w:num>
  <w:num w:numId="17" w16cid:durableId="537278948">
    <w:abstractNumId w:val="16"/>
  </w:num>
  <w:num w:numId="18" w16cid:durableId="843780659">
    <w:abstractNumId w:val="17"/>
  </w:num>
  <w:num w:numId="19" w16cid:durableId="2026514041">
    <w:abstractNumId w:val="18"/>
  </w:num>
  <w:num w:numId="20" w16cid:durableId="1090346332">
    <w:abstractNumId w:val="19"/>
  </w:num>
  <w:num w:numId="21" w16cid:durableId="1968778425">
    <w:abstractNumId w:val="20"/>
  </w:num>
  <w:num w:numId="22" w16cid:durableId="630747834">
    <w:abstractNumId w:val="21"/>
  </w:num>
  <w:num w:numId="23" w16cid:durableId="380327949">
    <w:abstractNumId w:val="22"/>
  </w:num>
  <w:num w:numId="24" w16cid:durableId="750276982">
    <w:abstractNumId w:val="23"/>
  </w:num>
  <w:num w:numId="25" w16cid:durableId="1329139038">
    <w:abstractNumId w:val="24"/>
  </w:num>
  <w:num w:numId="26" w16cid:durableId="42410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25"/>
    <w:rsid w:val="006130DE"/>
    <w:rsid w:val="00E36C25"/>
    <w:rsid w:val="00F6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CECE"/>
  <w15:docId w15:val="{6479E35D-1E51-4379-B6BF-446875E3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1915</Words>
  <Characters>11262</Characters>
  <Application>Microsoft Office Word</Application>
  <DocSecurity>0</DocSecurity>
  <Lines>1126</Lines>
  <Paragraphs>166</Paragraphs>
  <ScaleCrop>false</ScaleCrop>
  <Company>State Of Michigan</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2026-03-09T13:26:00Z</dcterms:created>
  <dcterms:modified xsi:type="dcterms:W3CDTF">2026-03-09T13:26:00Z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2026-03-09T13:24:21Z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b83dbc7c-aa56-4185-8735-c735eba38d97</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