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D4348" w14:paraId="7634E23C" w14:textId="77777777">
        <w:tc>
          <w:tcPr>
            <w:tcW w:w="179" w:type="dxa"/>
          </w:tcPr>
          <w:p w14:paraId="43DD7090" w14:textId="77777777" w:rsidR="009D4348" w:rsidRDefault="009D4348">
            <w:pPr>
              <w:pStyle w:val="EmptyCellLayoutStyle"/>
              <w:spacing w:after="0" w:line="240" w:lineRule="auto"/>
            </w:pPr>
          </w:p>
        </w:tc>
        <w:tc>
          <w:tcPr>
            <w:tcW w:w="0" w:type="dxa"/>
          </w:tcPr>
          <w:p w14:paraId="21341E27" w14:textId="77777777" w:rsidR="009D4348" w:rsidRDefault="009D4348">
            <w:pPr>
              <w:pStyle w:val="EmptyCellLayoutStyle"/>
              <w:spacing w:after="0" w:line="240" w:lineRule="auto"/>
            </w:pPr>
          </w:p>
        </w:tc>
        <w:tc>
          <w:tcPr>
            <w:tcW w:w="0" w:type="dxa"/>
          </w:tcPr>
          <w:p w14:paraId="67758FD6" w14:textId="77777777" w:rsidR="009D4348" w:rsidRDefault="009D434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D4348" w14:paraId="620A667A" w14:textId="77777777">
              <w:trPr>
                <w:trHeight w:val="540"/>
              </w:trPr>
              <w:tc>
                <w:tcPr>
                  <w:tcW w:w="3240" w:type="dxa"/>
                </w:tcPr>
                <w:p w14:paraId="241C047F" w14:textId="77777777" w:rsidR="009D4348" w:rsidRDefault="009D4348">
                  <w:pPr>
                    <w:pStyle w:val="EmptyCellLayoutStyle"/>
                    <w:spacing w:after="0" w:line="240" w:lineRule="auto"/>
                  </w:pPr>
                </w:p>
              </w:tc>
              <w:tc>
                <w:tcPr>
                  <w:tcW w:w="179" w:type="dxa"/>
                </w:tcPr>
                <w:p w14:paraId="61E54A5C" w14:textId="77777777" w:rsidR="009D4348" w:rsidRDefault="009D4348">
                  <w:pPr>
                    <w:pStyle w:val="EmptyCellLayoutStyle"/>
                    <w:spacing w:after="0" w:line="240" w:lineRule="auto"/>
                  </w:pPr>
                </w:p>
              </w:tc>
              <w:tc>
                <w:tcPr>
                  <w:tcW w:w="539" w:type="dxa"/>
                </w:tcPr>
                <w:p w14:paraId="34629D8A" w14:textId="77777777" w:rsidR="009D4348" w:rsidRDefault="009D434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D4348" w14:paraId="00ACAA0F" w14:textId="77777777">
                    <w:trPr>
                      <w:trHeight w:val="462"/>
                    </w:trPr>
                    <w:tc>
                      <w:tcPr>
                        <w:tcW w:w="2880" w:type="dxa"/>
                        <w:tcBorders>
                          <w:top w:val="nil"/>
                          <w:left w:val="nil"/>
                          <w:bottom w:val="nil"/>
                          <w:right w:val="nil"/>
                        </w:tcBorders>
                        <w:tcMar>
                          <w:top w:w="39" w:type="dxa"/>
                          <w:left w:w="39" w:type="dxa"/>
                          <w:bottom w:w="39" w:type="dxa"/>
                          <w:right w:w="39" w:type="dxa"/>
                        </w:tcMar>
                      </w:tcPr>
                      <w:p w14:paraId="4642831C" w14:textId="77777777" w:rsidR="009D4348" w:rsidRDefault="003A6B4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B04AF9A" w14:textId="77777777" w:rsidR="009D4348" w:rsidRDefault="009D4348">
                  <w:pPr>
                    <w:spacing w:after="0" w:line="240" w:lineRule="auto"/>
                  </w:pPr>
                </w:p>
              </w:tc>
              <w:tc>
                <w:tcPr>
                  <w:tcW w:w="540" w:type="dxa"/>
                </w:tcPr>
                <w:p w14:paraId="7DD1A2F3" w14:textId="77777777" w:rsidR="009D4348" w:rsidRDefault="009D4348">
                  <w:pPr>
                    <w:pStyle w:val="EmptyCellLayoutStyle"/>
                    <w:spacing w:after="0" w:line="240" w:lineRule="auto"/>
                  </w:pPr>
                </w:p>
              </w:tc>
              <w:tc>
                <w:tcPr>
                  <w:tcW w:w="180" w:type="dxa"/>
                </w:tcPr>
                <w:p w14:paraId="6E654155" w14:textId="77777777" w:rsidR="009D4348" w:rsidRDefault="009D4348">
                  <w:pPr>
                    <w:pStyle w:val="EmptyCellLayoutStyle"/>
                    <w:spacing w:after="0" w:line="240" w:lineRule="auto"/>
                  </w:pPr>
                </w:p>
              </w:tc>
              <w:tc>
                <w:tcPr>
                  <w:tcW w:w="539" w:type="dxa"/>
                </w:tcPr>
                <w:p w14:paraId="3D8839DD" w14:textId="77777777" w:rsidR="009D4348" w:rsidRDefault="009D434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9D4348" w14:paraId="70E13C0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9D4348" w14:paraId="34CCCB40" w14:textId="77777777">
                          <w:trPr>
                            <w:trHeight w:val="192"/>
                          </w:trPr>
                          <w:tc>
                            <w:tcPr>
                              <w:tcW w:w="1260" w:type="dxa"/>
                              <w:tcBorders>
                                <w:top w:val="nil"/>
                                <w:left w:val="nil"/>
                                <w:bottom w:val="nil"/>
                                <w:right w:val="nil"/>
                              </w:tcBorders>
                              <w:tcMar>
                                <w:top w:w="39" w:type="dxa"/>
                                <w:left w:w="39" w:type="dxa"/>
                                <w:bottom w:w="39" w:type="dxa"/>
                                <w:right w:w="39" w:type="dxa"/>
                              </w:tcMar>
                            </w:tcPr>
                            <w:p w14:paraId="2E20A0FD" w14:textId="77777777" w:rsidR="009D4348" w:rsidRDefault="003A6B42">
                              <w:pPr>
                                <w:spacing w:after="0" w:line="240" w:lineRule="auto"/>
                              </w:pPr>
                              <w:r>
                                <w:rPr>
                                  <w:rFonts w:ascii="Arial" w:eastAsia="Arial" w:hAnsi="Arial"/>
                                  <w:b/>
                                  <w:color w:val="000000"/>
                                  <w:sz w:val="16"/>
                                </w:rPr>
                                <w:t>Position Code</w:t>
                              </w:r>
                            </w:p>
                          </w:tc>
                        </w:tr>
                      </w:tbl>
                      <w:p w14:paraId="2F9E18B6" w14:textId="77777777" w:rsidR="009D4348" w:rsidRDefault="009D4348">
                        <w:pPr>
                          <w:spacing w:after="0" w:line="240" w:lineRule="auto"/>
                        </w:pPr>
                      </w:p>
                    </w:tc>
                    <w:tc>
                      <w:tcPr>
                        <w:tcW w:w="1800" w:type="dxa"/>
                        <w:tcBorders>
                          <w:top w:val="single" w:sz="15" w:space="0" w:color="000000"/>
                          <w:right w:val="single" w:sz="15" w:space="0" w:color="000000"/>
                        </w:tcBorders>
                      </w:tcPr>
                      <w:p w14:paraId="5F26DC60" w14:textId="77777777" w:rsidR="009D4348" w:rsidRDefault="009D4348">
                        <w:pPr>
                          <w:pStyle w:val="EmptyCellLayoutStyle"/>
                          <w:spacing w:after="0" w:line="240" w:lineRule="auto"/>
                        </w:pPr>
                      </w:p>
                    </w:tc>
                  </w:tr>
                  <w:tr w:rsidR="009D4348" w14:paraId="681FD37C" w14:textId="77777777">
                    <w:trPr>
                      <w:trHeight w:val="90"/>
                    </w:trPr>
                    <w:tc>
                      <w:tcPr>
                        <w:tcW w:w="1260" w:type="dxa"/>
                        <w:tcBorders>
                          <w:left w:val="single" w:sz="15" w:space="0" w:color="000000"/>
                        </w:tcBorders>
                      </w:tcPr>
                      <w:p w14:paraId="0BC964CA" w14:textId="77777777" w:rsidR="009D4348" w:rsidRDefault="009D4348">
                        <w:pPr>
                          <w:pStyle w:val="EmptyCellLayoutStyle"/>
                          <w:spacing w:after="0" w:line="240" w:lineRule="auto"/>
                        </w:pPr>
                      </w:p>
                    </w:tc>
                    <w:tc>
                      <w:tcPr>
                        <w:tcW w:w="1800" w:type="dxa"/>
                        <w:tcBorders>
                          <w:right w:val="single" w:sz="15" w:space="0" w:color="000000"/>
                        </w:tcBorders>
                      </w:tcPr>
                      <w:p w14:paraId="482C5759" w14:textId="77777777" w:rsidR="009D4348" w:rsidRDefault="009D4348">
                        <w:pPr>
                          <w:pStyle w:val="EmptyCellLayoutStyle"/>
                          <w:spacing w:after="0" w:line="240" w:lineRule="auto"/>
                        </w:pPr>
                      </w:p>
                    </w:tc>
                  </w:tr>
                  <w:tr w:rsidR="00634798" w14:paraId="443E5F5B" w14:textId="77777777" w:rsidTr="0063479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D4348" w14:paraId="52267849" w14:textId="77777777">
                          <w:trPr>
                            <w:trHeight w:val="212"/>
                          </w:trPr>
                          <w:tc>
                            <w:tcPr>
                              <w:tcW w:w="3060" w:type="dxa"/>
                              <w:tcBorders>
                                <w:top w:val="nil"/>
                                <w:left w:val="nil"/>
                                <w:bottom w:val="nil"/>
                                <w:right w:val="nil"/>
                              </w:tcBorders>
                              <w:tcMar>
                                <w:top w:w="39" w:type="dxa"/>
                                <w:left w:w="39" w:type="dxa"/>
                                <w:bottom w:w="39" w:type="dxa"/>
                                <w:right w:w="39" w:type="dxa"/>
                              </w:tcMar>
                            </w:tcPr>
                            <w:p w14:paraId="28013A4E" w14:textId="77777777" w:rsidR="009D4348" w:rsidRDefault="003A6B42">
                              <w:pPr>
                                <w:spacing w:after="0" w:line="240" w:lineRule="auto"/>
                              </w:pPr>
                              <w:r>
                                <w:rPr>
                                  <w:rFonts w:ascii="Arial" w:eastAsia="Arial" w:hAnsi="Arial"/>
                                  <w:color w:val="000000"/>
                                </w:rPr>
                                <w:t>1. DEPSPL2O50N</w:t>
                              </w:r>
                            </w:p>
                          </w:tc>
                        </w:tr>
                      </w:tbl>
                      <w:p w14:paraId="28E159F8" w14:textId="77777777" w:rsidR="009D4348" w:rsidRDefault="009D4348">
                        <w:pPr>
                          <w:spacing w:after="0" w:line="240" w:lineRule="auto"/>
                        </w:pPr>
                      </w:p>
                    </w:tc>
                  </w:tr>
                </w:tbl>
                <w:p w14:paraId="27DCF0B0" w14:textId="77777777" w:rsidR="009D4348" w:rsidRDefault="009D4348">
                  <w:pPr>
                    <w:spacing w:after="0" w:line="240" w:lineRule="auto"/>
                  </w:pPr>
                </w:p>
              </w:tc>
            </w:tr>
            <w:tr w:rsidR="00634798" w14:paraId="299847BA" w14:textId="77777777" w:rsidTr="00634798">
              <w:trPr>
                <w:trHeight w:val="110"/>
              </w:trPr>
              <w:tc>
                <w:tcPr>
                  <w:tcW w:w="3240" w:type="dxa"/>
                </w:tcPr>
                <w:p w14:paraId="440A4EA8" w14:textId="77777777" w:rsidR="009D4348" w:rsidRDefault="009D434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D4348" w14:paraId="54EBFB90" w14:textId="77777777">
                    <w:trPr>
                      <w:trHeight w:val="462"/>
                    </w:trPr>
                    <w:tc>
                      <w:tcPr>
                        <w:tcW w:w="4320" w:type="dxa"/>
                        <w:tcBorders>
                          <w:top w:val="nil"/>
                          <w:left w:val="nil"/>
                          <w:bottom w:val="nil"/>
                          <w:right w:val="nil"/>
                        </w:tcBorders>
                        <w:tcMar>
                          <w:top w:w="39" w:type="dxa"/>
                          <w:left w:w="39" w:type="dxa"/>
                          <w:bottom w:w="39" w:type="dxa"/>
                          <w:right w:w="39" w:type="dxa"/>
                        </w:tcMar>
                      </w:tcPr>
                      <w:p w14:paraId="5A7851EE" w14:textId="77777777" w:rsidR="009D4348" w:rsidRDefault="003A6B4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C1EB6EC" w14:textId="77777777" w:rsidR="009D4348" w:rsidRDefault="009D4348">
                  <w:pPr>
                    <w:spacing w:after="0" w:line="240" w:lineRule="auto"/>
                  </w:pPr>
                </w:p>
              </w:tc>
              <w:tc>
                <w:tcPr>
                  <w:tcW w:w="539" w:type="dxa"/>
                </w:tcPr>
                <w:p w14:paraId="48A09E68" w14:textId="77777777" w:rsidR="009D4348" w:rsidRDefault="009D4348">
                  <w:pPr>
                    <w:pStyle w:val="EmptyCellLayoutStyle"/>
                    <w:spacing w:after="0" w:line="240" w:lineRule="auto"/>
                  </w:pPr>
                </w:p>
              </w:tc>
              <w:tc>
                <w:tcPr>
                  <w:tcW w:w="3060" w:type="dxa"/>
                  <w:vMerge/>
                </w:tcPr>
                <w:p w14:paraId="54E9D4DF" w14:textId="77777777" w:rsidR="009D4348" w:rsidRDefault="009D4348">
                  <w:pPr>
                    <w:pStyle w:val="EmptyCellLayoutStyle"/>
                    <w:spacing w:after="0" w:line="240" w:lineRule="auto"/>
                  </w:pPr>
                </w:p>
              </w:tc>
            </w:tr>
            <w:tr w:rsidR="00634798" w14:paraId="2104AC32" w14:textId="77777777" w:rsidTr="00634798">
              <w:trPr>
                <w:trHeight w:val="429"/>
              </w:trPr>
              <w:tc>
                <w:tcPr>
                  <w:tcW w:w="3240" w:type="dxa"/>
                </w:tcPr>
                <w:p w14:paraId="520486CE" w14:textId="77777777" w:rsidR="009D4348" w:rsidRDefault="009D4348">
                  <w:pPr>
                    <w:pStyle w:val="EmptyCellLayoutStyle"/>
                    <w:spacing w:after="0" w:line="240" w:lineRule="auto"/>
                  </w:pPr>
                </w:p>
              </w:tc>
              <w:tc>
                <w:tcPr>
                  <w:tcW w:w="179" w:type="dxa"/>
                  <w:gridSpan w:val="5"/>
                  <w:vMerge/>
                </w:tcPr>
                <w:p w14:paraId="12B47DAE" w14:textId="77777777" w:rsidR="009D4348" w:rsidRDefault="009D4348">
                  <w:pPr>
                    <w:pStyle w:val="EmptyCellLayoutStyle"/>
                    <w:spacing w:after="0" w:line="240" w:lineRule="auto"/>
                  </w:pPr>
                </w:p>
              </w:tc>
              <w:tc>
                <w:tcPr>
                  <w:tcW w:w="539" w:type="dxa"/>
                </w:tcPr>
                <w:p w14:paraId="33012B50" w14:textId="77777777" w:rsidR="009D4348" w:rsidRDefault="009D4348">
                  <w:pPr>
                    <w:pStyle w:val="EmptyCellLayoutStyle"/>
                    <w:spacing w:after="0" w:line="240" w:lineRule="auto"/>
                  </w:pPr>
                </w:p>
              </w:tc>
              <w:tc>
                <w:tcPr>
                  <w:tcW w:w="3060" w:type="dxa"/>
                </w:tcPr>
                <w:p w14:paraId="4EE77873" w14:textId="77777777" w:rsidR="009D4348" w:rsidRDefault="009D4348">
                  <w:pPr>
                    <w:pStyle w:val="EmptyCellLayoutStyle"/>
                    <w:spacing w:after="0" w:line="240" w:lineRule="auto"/>
                  </w:pPr>
                </w:p>
              </w:tc>
            </w:tr>
            <w:tr w:rsidR="009D4348" w14:paraId="4576BDCB" w14:textId="77777777">
              <w:trPr>
                <w:trHeight w:val="180"/>
              </w:trPr>
              <w:tc>
                <w:tcPr>
                  <w:tcW w:w="3240" w:type="dxa"/>
                </w:tcPr>
                <w:p w14:paraId="4B4EBA87" w14:textId="77777777" w:rsidR="009D4348" w:rsidRDefault="009D4348">
                  <w:pPr>
                    <w:pStyle w:val="EmptyCellLayoutStyle"/>
                    <w:spacing w:after="0" w:line="240" w:lineRule="auto"/>
                  </w:pPr>
                </w:p>
              </w:tc>
              <w:tc>
                <w:tcPr>
                  <w:tcW w:w="179" w:type="dxa"/>
                </w:tcPr>
                <w:p w14:paraId="2656A802" w14:textId="77777777" w:rsidR="009D4348" w:rsidRDefault="009D4348">
                  <w:pPr>
                    <w:pStyle w:val="EmptyCellLayoutStyle"/>
                    <w:spacing w:after="0" w:line="240" w:lineRule="auto"/>
                  </w:pPr>
                </w:p>
              </w:tc>
              <w:tc>
                <w:tcPr>
                  <w:tcW w:w="539" w:type="dxa"/>
                </w:tcPr>
                <w:p w14:paraId="65781BD5" w14:textId="77777777" w:rsidR="009D4348" w:rsidRDefault="009D4348">
                  <w:pPr>
                    <w:pStyle w:val="EmptyCellLayoutStyle"/>
                    <w:spacing w:after="0" w:line="240" w:lineRule="auto"/>
                  </w:pPr>
                </w:p>
              </w:tc>
              <w:tc>
                <w:tcPr>
                  <w:tcW w:w="2879" w:type="dxa"/>
                </w:tcPr>
                <w:p w14:paraId="4BD0A2AE" w14:textId="77777777" w:rsidR="009D4348" w:rsidRDefault="009D4348">
                  <w:pPr>
                    <w:pStyle w:val="EmptyCellLayoutStyle"/>
                    <w:spacing w:after="0" w:line="240" w:lineRule="auto"/>
                  </w:pPr>
                </w:p>
              </w:tc>
              <w:tc>
                <w:tcPr>
                  <w:tcW w:w="540" w:type="dxa"/>
                </w:tcPr>
                <w:p w14:paraId="1DFDC10F" w14:textId="77777777" w:rsidR="009D4348" w:rsidRDefault="009D4348">
                  <w:pPr>
                    <w:pStyle w:val="EmptyCellLayoutStyle"/>
                    <w:spacing w:after="0" w:line="240" w:lineRule="auto"/>
                  </w:pPr>
                </w:p>
              </w:tc>
              <w:tc>
                <w:tcPr>
                  <w:tcW w:w="180" w:type="dxa"/>
                </w:tcPr>
                <w:p w14:paraId="2AE419BE" w14:textId="77777777" w:rsidR="009D4348" w:rsidRDefault="009D4348">
                  <w:pPr>
                    <w:pStyle w:val="EmptyCellLayoutStyle"/>
                    <w:spacing w:after="0" w:line="240" w:lineRule="auto"/>
                  </w:pPr>
                </w:p>
              </w:tc>
              <w:tc>
                <w:tcPr>
                  <w:tcW w:w="539" w:type="dxa"/>
                </w:tcPr>
                <w:p w14:paraId="0BBC57D5" w14:textId="77777777" w:rsidR="009D4348" w:rsidRDefault="009D4348">
                  <w:pPr>
                    <w:pStyle w:val="EmptyCellLayoutStyle"/>
                    <w:spacing w:after="0" w:line="240" w:lineRule="auto"/>
                  </w:pPr>
                </w:p>
              </w:tc>
              <w:tc>
                <w:tcPr>
                  <w:tcW w:w="3060" w:type="dxa"/>
                </w:tcPr>
                <w:p w14:paraId="538236A2" w14:textId="77777777" w:rsidR="009D4348" w:rsidRDefault="009D4348">
                  <w:pPr>
                    <w:pStyle w:val="EmptyCellLayoutStyle"/>
                    <w:spacing w:after="0" w:line="240" w:lineRule="auto"/>
                  </w:pPr>
                </w:p>
              </w:tc>
            </w:tr>
            <w:tr w:rsidR="00634798" w14:paraId="562E3AA9" w14:textId="77777777" w:rsidTr="00634798">
              <w:trPr>
                <w:trHeight w:val="360"/>
              </w:trPr>
              <w:tc>
                <w:tcPr>
                  <w:tcW w:w="3240" w:type="dxa"/>
                </w:tcPr>
                <w:p w14:paraId="775BDF85" w14:textId="77777777" w:rsidR="009D4348" w:rsidRDefault="009D4348">
                  <w:pPr>
                    <w:pStyle w:val="EmptyCellLayoutStyle"/>
                    <w:spacing w:after="0" w:line="240" w:lineRule="auto"/>
                  </w:pPr>
                </w:p>
              </w:tc>
              <w:tc>
                <w:tcPr>
                  <w:tcW w:w="179" w:type="dxa"/>
                </w:tcPr>
                <w:p w14:paraId="1A9AFC29" w14:textId="77777777" w:rsidR="009D4348" w:rsidRDefault="009D434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D4348" w14:paraId="1417FBA6" w14:textId="77777777">
                    <w:trPr>
                      <w:trHeight w:val="282"/>
                    </w:trPr>
                    <w:tc>
                      <w:tcPr>
                        <w:tcW w:w="3960" w:type="dxa"/>
                        <w:tcBorders>
                          <w:top w:val="nil"/>
                          <w:left w:val="nil"/>
                          <w:bottom w:val="nil"/>
                          <w:right w:val="nil"/>
                        </w:tcBorders>
                        <w:tcMar>
                          <w:top w:w="39" w:type="dxa"/>
                          <w:left w:w="39" w:type="dxa"/>
                          <w:bottom w:w="39" w:type="dxa"/>
                          <w:right w:w="39" w:type="dxa"/>
                        </w:tcMar>
                      </w:tcPr>
                      <w:p w14:paraId="46C87AB3" w14:textId="77777777" w:rsidR="009D4348" w:rsidRDefault="003A6B42">
                        <w:pPr>
                          <w:spacing w:after="0" w:line="240" w:lineRule="auto"/>
                          <w:jc w:val="center"/>
                        </w:pPr>
                        <w:r>
                          <w:rPr>
                            <w:rFonts w:ascii="Arial" w:eastAsia="Arial" w:hAnsi="Arial"/>
                            <w:b/>
                            <w:color w:val="000000"/>
                            <w:sz w:val="28"/>
                          </w:rPr>
                          <w:t>POSITION DESCRIPTION</w:t>
                        </w:r>
                      </w:p>
                    </w:tc>
                  </w:tr>
                </w:tbl>
                <w:p w14:paraId="771DC1E1" w14:textId="77777777" w:rsidR="009D4348" w:rsidRDefault="009D4348">
                  <w:pPr>
                    <w:spacing w:after="0" w:line="240" w:lineRule="auto"/>
                  </w:pPr>
                </w:p>
              </w:tc>
              <w:tc>
                <w:tcPr>
                  <w:tcW w:w="180" w:type="dxa"/>
                </w:tcPr>
                <w:p w14:paraId="2D3846D1" w14:textId="77777777" w:rsidR="009D4348" w:rsidRDefault="009D4348">
                  <w:pPr>
                    <w:pStyle w:val="EmptyCellLayoutStyle"/>
                    <w:spacing w:after="0" w:line="240" w:lineRule="auto"/>
                  </w:pPr>
                </w:p>
              </w:tc>
              <w:tc>
                <w:tcPr>
                  <w:tcW w:w="539" w:type="dxa"/>
                </w:tcPr>
                <w:p w14:paraId="63018755" w14:textId="77777777" w:rsidR="009D4348" w:rsidRDefault="009D4348">
                  <w:pPr>
                    <w:pStyle w:val="EmptyCellLayoutStyle"/>
                    <w:spacing w:after="0" w:line="240" w:lineRule="auto"/>
                  </w:pPr>
                </w:p>
              </w:tc>
              <w:tc>
                <w:tcPr>
                  <w:tcW w:w="3060" w:type="dxa"/>
                </w:tcPr>
                <w:p w14:paraId="4CB1A5B0" w14:textId="77777777" w:rsidR="009D4348" w:rsidRDefault="009D4348">
                  <w:pPr>
                    <w:pStyle w:val="EmptyCellLayoutStyle"/>
                    <w:spacing w:after="0" w:line="240" w:lineRule="auto"/>
                  </w:pPr>
                </w:p>
              </w:tc>
            </w:tr>
            <w:tr w:rsidR="009D4348" w14:paraId="1F7A550A" w14:textId="77777777">
              <w:trPr>
                <w:trHeight w:val="179"/>
              </w:trPr>
              <w:tc>
                <w:tcPr>
                  <w:tcW w:w="3240" w:type="dxa"/>
                </w:tcPr>
                <w:p w14:paraId="468D4A8C" w14:textId="77777777" w:rsidR="009D4348" w:rsidRDefault="009D4348">
                  <w:pPr>
                    <w:pStyle w:val="EmptyCellLayoutStyle"/>
                    <w:spacing w:after="0" w:line="240" w:lineRule="auto"/>
                  </w:pPr>
                </w:p>
              </w:tc>
              <w:tc>
                <w:tcPr>
                  <w:tcW w:w="179" w:type="dxa"/>
                </w:tcPr>
                <w:p w14:paraId="3571BEF1" w14:textId="77777777" w:rsidR="009D4348" w:rsidRDefault="009D4348">
                  <w:pPr>
                    <w:pStyle w:val="EmptyCellLayoutStyle"/>
                    <w:spacing w:after="0" w:line="240" w:lineRule="auto"/>
                  </w:pPr>
                </w:p>
              </w:tc>
              <w:tc>
                <w:tcPr>
                  <w:tcW w:w="539" w:type="dxa"/>
                </w:tcPr>
                <w:p w14:paraId="67B6F479" w14:textId="77777777" w:rsidR="009D4348" w:rsidRDefault="009D4348">
                  <w:pPr>
                    <w:pStyle w:val="EmptyCellLayoutStyle"/>
                    <w:spacing w:after="0" w:line="240" w:lineRule="auto"/>
                  </w:pPr>
                </w:p>
              </w:tc>
              <w:tc>
                <w:tcPr>
                  <w:tcW w:w="2879" w:type="dxa"/>
                </w:tcPr>
                <w:p w14:paraId="70CDA663" w14:textId="77777777" w:rsidR="009D4348" w:rsidRDefault="009D4348">
                  <w:pPr>
                    <w:pStyle w:val="EmptyCellLayoutStyle"/>
                    <w:spacing w:after="0" w:line="240" w:lineRule="auto"/>
                  </w:pPr>
                </w:p>
              </w:tc>
              <w:tc>
                <w:tcPr>
                  <w:tcW w:w="540" w:type="dxa"/>
                </w:tcPr>
                <w:p w14:paraId="1C751B67" w14:textId="77777777" w:rsidR="009D4348" w:rsidRDefault="009D4348">
                  <w:pPr>
                    <w:pStyle w:val="EmptyCellLayoutStyle"/>
                    <w:spacing w:after="0" w:line="240" w:lineRule="auto"/>
                  </w:pPr>
                </w:p>
              </w:tc>
              <w:tc>
                <w:tcPr>
                  <w:tcW w:w="180" w:type="dxa"/>
                </w:tcPr>
                <w:p w14:paraId="53A90693" w14:textId="77777777" w:rsidR="009D4348" w:rsidRDefault="009D4348">
                  <w:pPr>
                    <w:pStyle w:val="EmptyCellLayoutStyle"/>
                    <w:spacing w:after="0" w:line="240" w:lineRule="auto"/>
                  </w:pPr>
                </w:p>
              </w:tc>
              <w:tc>
                <w:tcPr>
                  <w:tcW w:w="539" w:type="dxa"/>
                </w:tcPr>
                <w:p w14:paraId="166E0C2C" w14:textId="77777777" w:rsidR="009D4348" w:rsidRDefault="009D4348">
                  <w:pPr>
                    <w:pStyle w:val="EmptyCellLayoutStyle"/>
                    <w:spacing w:after="0" w:line="240" w:lineRule="auto"/>
                  </w:pPr>
                </w:p>
              </w:tc>
              <w:tc>
                <w:tcPr>
                  <w:tcW w:w="3060" w:type="dxa"/>
                </w:tcPr>
                <w:p w14:paraId="16D5B480" w14:textId="77777777" w:rsidR="009D4348" w:rsidRDefault="009D4348">
                  <w:pPr>
                    <w:pStyle w:val="EmptyCellLayoutStyle"/>
                    <w:spacing w:after="0" w:line="240" w:lineRule="auto"/>
                  </w:pPr>
                </w:p>
              </w:tc>
            </w:tr>
          </w:tbl>
          <w:p w14:paraId="331D1F80" w14:textId="77777777" w:rsidR="009D4348" w:rsidRDefault="009D4348">
            <w:pPr>
              <w:spacing w:after="0" w:line="240" w:lineRule="auto"/>
            </w:pPr>
          </w:p>
        </w:tc>
        <w:tc>
          <w:tcPr>
            <w:tcW w:w="179" w:type="dxa"/>
          </w:tcPr>
          <w:p w14:paraId="7F4E342F" w14:textId="77777777" w:rsidR="009D4348" w:rsidRDefault="009D4348">
            <w:pPr>
              <w:pStyle w:val="EmptyCellLayoutStyle"/>
              <w:spacing w:after="0" w:line="240" w:lineRule="auto"/>
            </w:pPr>
          </w:p>
        </w:tc>
      </w:tr>
      <w:tr w:rsidR="009D4348" w14:paraId="44379594" w14:textId="77777777">
        <w:trPr>
          <w:trHeight w:val="99"/>
        </w:trPr>
        <w:tc>
          <w:tcPr>
            <w:tcW w:w="179" w:type="dxa"/>
          </w:tcPr>
          <w:p w14:paraId="65D81F0A" w14:textId="77777777" w:rsidR="009D4348" w:rsidRDefault="009D4348">
            <w:pPr>
              <w:pStyle w:val="EmptyCellLayoutStyle"/>
              <w:spacing w:after="0" w:line="240" w:lineRule="auto"/>
            </w:pPr>
          </w:p>
        </w:tc>
        <w:tc>
          <w:tcPr>
            <w:tcW w:w="0" w:type="dxa"/>
          </w:tcPr>
          <w:p w14:paraId="2F2BBD97" w14:textId="77777777" w:rsidR="009D4348" w:rsidRDefault="009D4348">
            <w:pPr>
              <w:pStyle w:val="EmptyCellLayoutStyle"/>
              <w:spacing w:after="0" w:line="240" w:lineRule="auto"/>
            </w:pPr>
          </w:p>
        </w:tc>
        <w:tc>
          <w:tcPr>
            <w:tcW w:w="0" w:type="dxa"/>
          </w:tcPr>
          <w:p w14:paraId="3C152678" w14:textId="77777777" w:rsidR="009D4348" w:rsidRDefault="009D4348">
            <w:pPr>
              <w:pStyle w:val="EmptyCellLayoutStyle"/>
              <w:spacing w:after="0" w:line="240" w:lineRule="auto"/>
            </w:pPr>
          </w:p>
        </w:tc>
        <w:tc>
          <w:tcPr>
            <w:tcW w:w="11159" w:type="dxa"/>
          </w:tcPr>
          <w:p w14:paraId="1271908E" w14:textId="77777777" w:rsidR="009D4348" w:rsidRDefault="009D4348">
            <w:pPr>
              <w:pStyle w:val="EmptyCellLayoutStyle"/>
              <w:spacing w:after="0" w:line="240" w:lineRule="auto"/>
            </w:pPr>
          </w:p>
        </w:tc>
        <w:tc>
          <w:tcPr>
            <w:tcW w:w="179" w:type="dxa"/>
          </w:tcPr>
          <w:p w14:paraId="29C34B96" w14:textId="77777777" w:rsidR="009D4348" w:rsidRDefault="009D4348">
            <w:pPr>
              <w:pStyle w:val="EmptyCellLayoutStyle"/>
              <w:spacing w:after="0" w:line="240" w:lineRule="auto"/>
            </w:pPr>
          </w:p>
        </w:tc>
      </w:tr>
      <w:tr w:rsidR="00634798" w14:paraId="5A042368" w14:textId="77777777" w:rsidTr="00634798">
        <w:tc>
          <w:tcPr>
            <w:tcW w:w="179" w:type="dxa"/>
          </w:tcPr>
          <w:p w14:paraId="237231AC" w14:textId="77777777" w:rsidR="009D4348" w:rsidRDefault="009D4348">
            <w:pPr>
              <w:pStyle w:val="EmptyCellLayoutStyle"/>
              <w:spacing w:after="0" w:line="240" w:lineRule="auto"/>
            </w:pPr>
          </w:p>
        </w:tc>
        <w:tc>
          <w:tcPr>
            <w:tcW w:w="0" w:type="dxa"/>
          </w:tcPr>
          <w:p w14:paraId="6EE86454" w14:textId="77777777" w:rsidR="009D4348" w:rsidRDefault="009D434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D4348" w14:paraId="0D19D3F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D4348" w14:paraId="01F4075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45DEA57" w14:textId="77777777" w:rsidR="009D4348" w:rsidRDefault="003A6B4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C95DA2" w14:textId="77777777" w:rsidR="009D4348" w:rsidRDefault="009D4348">
                  <w:pPr>
                    <w:spacing w:after="0" w:line="240" w:lineRule="auto"/>
                  </w:pPr>
                </w:p>
              </w:tc>
            </w:tr>
            <w:tr w:rsidR="009D4348" w14:paraId="2871DDDE" w14:textId="77777777">
              <w:trPr>
                <w:trHeight w:val="20"/>
              </w:trPr>
              <w:tc>
                <w:tcPr>
                  <w:tcW w:w="11160" w:type="dxa"/>
                  <w:tcBorders>
                    <w:left w:val="single" w:sz="15" w:space="0" w:color="000000"/>
                    <w:right w:val="single" w:sz="15" w:space="0" w:color="000000"/>
                  </w:tcBorders>
                </w:tcPr>
                <w:p w14:paraId="32E57979" w14:textId="77777777" w:rsidR="009D4348" w:rsidRDefault="009D4348">
                  <w:pPr>
                    <w:pStyle w:val="EmptyCellLayoutStyle"/>
                    <w:spacing w:after="0" w:line="240" w:lineRule="auto"/>
                  </w:pPr>
                </w:p>
              </w:tc>
            </w:tr>
            <w:tr w:rsidR="009D4348" w14:paraId="0E07B2A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9D4348" w14:paraId="69447798" w14:textId="77777777">
                    <w:trPr>
                      <w:trHeight w:val="282"/>
                    </w:trPr>
                    <w:tc>
                      <w:tcPr>
                        <w:tcW w:w="5580" w:type="dxa"/>
                        <w:tcBorders>
                          <w:top w:val="nil"/>
                          <w:left w:val="nil"/>
                          <w:bottom w:val="nil"/>
                          <w:right w:val="nil"/>
                        </w:tcBorders>
                        <w:tcMar>
                          <w:top w:w="39" w:type="dxa"/>
                          <w:left w:w="39" w:type="dxa"/>
                          <w:bottom w:w="39" w:type="dxa"/>
                          <w:right w:w="39" w:type="dxa"/>
                        </w:tcMar>
                      </w:tcPr>
                      <w:p w14:paraId="33596876" w14:textId="77777777" w:rsidR="009D4348" w:rsidRDefault="003A6B4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8095668" w14:textId="77777777" w:rsidR="009D4348" w:rsidRDefault="003A6B42">
                        <w:pPr>
                          <w:spacing w:after="0" w:line="240" w:lineRule="auto"/>
                        </w:pPr>
                        <w:r>
                          <w:rPr>
                            <w:rFonts w:ascii="Arial" w:eastAsia="Arial" w:hAnsi="Arial"/>
                            <w:b/>
                            <w:color w:val="000000"/>
                            <w:sz w:val="16"/>
                          </w:rPr>
                          <w:t>8. Department/Agency</w:t>
                        </w:r>
                      </w:p>
                    </w:tc>
                  </w:tr>
                  <w:tr w:rsidR="009D4348" w14:paraId="5047F5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ACFBAE" w14:textId="56FBCF67" w:rsidR="009D4348" w:rsidRDefault="009D434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40068C" w14:textId="77777777" w:rsidR="009D4348" w:rsidRDefault="003A6B42">
                        <w:pPr>
                          <w:spacing w:after="0" w:line="240" w:lineRule="auto"/>
                        </w:pPr>
                        <w:r>
                          <w:rPr>
                            <w:rFonts w:ascii="Arial" w:eastAsia="Arial" w:hAnsi="Arial"/>
                            <w:color w:val="000000"/>
                          </w:rPr>
                          <w:t>MDHHS-COM HEALTH CENTRAL OFF</w:t>
                        </w:r>
                      </w:p>
                    </w:tc>
                  </w:tr>
                  <w:tr w:rsidR="009D4348" w14:paraId="4133F9D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3A28C76" w14:textId="77777777" w:rsidR="009D4348" w:rsidRDefault="003A6B4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F37DF5" w14:textId="77777777" w:rsidR="009D4348" w:rsidRDefault="003A6B42">
                        <w:pPr>
                          <w:spacing w:after="0" w:line="240" w:lineRule="auto"/>
                        </w:pPr>
                        <w:r>
                          <w:rPr>
                            <w:rFonts w:ascii="Arial" w:eastAsia="Arial" w:hAnsi="Arial"/>
                            <w:b/>
                            <w:color w:val="000000"/>
                            <w:sz w:val="16"/>
                          </w:rPr>
                          <w:t>9. Bureau (Institution, Board, or Commission)</w:t>
                        </w:r>
                      </w:p>
                    </w:tc>
                  </w:tr>
                  <w:tr w:rsidR="009D4348" w14:paraId="4469DC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04A525" w14:textId="6623C628" w:rsidR="009D4348" w:rsidRDefault="009D434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402F79" w14:textId="5E29C3E1" w:rsidR="009D4348" w:rsidRDefault="009D4348">
                        <w:pPr>
                          <w:spacing w:after="0" w:line="240" w:lineRule="auto"/>
                        </w:pPr>
                      </w:p>
                    </w:tc>
                  </w:tr>
                  <w:tr w:rsidR="009D4348" w14:paraId="62C5099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494709" w14:textId="77777777" w:rsidR="009D4348" w:rsidRDefault="003A6B4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36FE43" w14:textId="77777777" w:rsidR="009D4348" w:rsidRDefault="003A6B42">
                        <w:pPr>
                          <w:spacing w:after="0" w:line="240" w:lineRule="auto"/>
                        </w:pPr>
                        <w:r>
                          <w:rPr>
                            <w:rFonts w:ascii="Arial" w:eastAsia="Arial" w:hAnsi="Arial"/>
                            <w:b/>
                            <w:color w:val="000000"/>
                            <w:sz w:val="16"/>
                          </w:rPr>
                          <w:t>10. Division</w:t>
                        </w:r>
                      </w:p>
                    </w:tc>
                  </w:tr>
                  <w:tr w:rsidR="009D4348" w14:paraId="1E38B6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0D90A4" w14:textId="77777777" w:rsidR="009D4348" w:rsidRDefault="003A6B42">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72B28D" w14:textId="00B4C56E" w:rsidR="009D4348" w:rsidRDefault="00FF5E9A">
                        <w:pPr>
                          <w:spacing w:after="0" w:line="240" w:lineRule="auto"/>
                        </w:pPr>
                        <w:r>
                          <w:t>Financial and Administrative Services</w:t>
                        </w:r>
                      </w:p>
                    </w:tc>
                  </w:tr>
                  <w:tr w:rsidR="009D4348" w14:paraId="5F436D7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B64AD2" w14:textId="77777777" w:rsidR="009D4348" w:rsidRDefault="003A6B4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60F928" w14:textId="77777777" w:rsidR="009D4348" w:rsidRDefault="003A6B42">
                        <w:pPr>
                          <w:spacing w:after="0" w:line="240" w:lineRule="auto"/>
                        </w:pPr>
                        <w:r>
                          <w:rPr>
                            <w:rFonts w:ascii="Arial" w:eastAsia="Arial" w:hAnsi="Arial"/>
                            <w:b/>
                            <w:color w:val="000000"/>
                            <w:sz w:val="16"/>
                          </w:rPr>
                          <w:t>11. Section</w:t>
                        </w:r>
                      </w:p>
                    </w:tc>
                  </w:tr>
                  <w:tr w:rsidR="009D4348" w14:paraId="48752A4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CA5B72" w14:textId="77777777" w:rsidR="009D4348" w:rsidRDefault="003A6B42">
                        <w:pPr>
                          <w:spacing w:after="0" w:line="240" w:lineRule="auto"/>
                        </w:pPr>
                        <w:r>
                          <w:rPr>
                            <w:rFonts w:ascii="Arial" w:eastAsia="Arial" w:hAnsi="Arial"/>
                            <w:color w:val="000000"/>
                          </w:rPr>
                          <w:t>Contract and Audit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23049F" w14:textId="466D4535" w:rsidR="009D4348" w:rsidRDefault="00FF5E9A">
                        <w:pPr>
                          <w:spacing w:after="0" w:line="240" w:lineRule="auto"/>
                        </w:pPr>
                        <w:r>
                          <w:t>Medicaid and Aging Supports</w:t>
                        </w:r>
                      </w:p>
                    </w:tc>
                  </w:tr>
                  <w:tr w:rsidR="009D4348" w14:paraId="2B398B2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E4539D" w14:textId="77777777" w:rsidR="009D4348" w:rsidRDefault="003A6B4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689C1B" w14:textId="77777777" w:rsidR="009D4348" w:rsidRDefault="003A6B42">
                        <w:pPr>
                          <w:spacing w:after="0" w:line="240" w:lineRule="auto"/>
                        </w:pPr>
                        <w:r>
                          <w:rPr>
                            <w:rFonts w:ascii="Arial" w:eastAsia="Arial" w:hAnsi="Arial"/>
                            <w:b/>
                            <w:color w:val="000000"/>
                            <w:sz w:val="16"/>
                          </w:rPr>
                          <w:t>12. Unit</w:t>
                        </w:r>
                      </w:p>
                    </w:tc>
                  </w:tr>
                  <w:tr w:rsidR="009D4348" w14:paraId="5CF982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9B4A3A" w14:textId="1C16EF90" w:rsidR="009D4348" w:rsidRDefault="00FF5E9A">
                        <w:pPr>
                          <w:spacing w:after="0" w:line="240" w:lineRule="auto"/>
                        </w:pPr>
                        <w:r>
                          <w:rPr>
                            <w:rFonts w:ascii="Arial" w:eastAsia="Arial" w:hAnsi="Arial"/>
                            <w:color w:val="000000"/>
                          </w:rPr>
                          <w:t>LAUTNER, CHRISTOPHER</w:t>
                        </w:r>
                        <w:r w:rsidR="003A6B42">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7B79B9" w14:textId="77777777" w:rsidR="009D4348" w:rsidRDefault="009D4348">
                        <w:pPr>
                          <w:spacing w:after="0" w:line="240" w:lineRule="auto"/>
                        </w:pPr>
                      </w:p>
                    </w:tc>
                  </w:tr>
                  <w:tr w:rsidR="009D4348" w14:paraId="49F9D418" w14:textId="77777777" w:rsidTr="007B062C">
                    <w:trPr>
                      <w:trHeight w:val="322"/>
                    </w:trPr>
                    <w:tc>
                      <w:tcPr>
                        <w:tcW w:w="5580" w:type="dxa"/>
                        <w:tcBorders>
                          <w:top w:val="single" w:sz="7" w:space="0" w:color="000000"/>
                          <w:left w:val="nil"/>
                          <w:bottom w:val="nil"/>
                          <w:right w:val="nil"/>
                        </w:tcBorders>
                        <w:tcMar>
                          <w:top w:w="39" w:type="dxa"/>
                          <w:left w:w="39" w:type="dxa"/>
                          <w:bottom w:w="39" w:type="dxa"/>
                          <w:right w:w="39" w:type="dxa"/>
                        </w:tcMar>
                      </w:tcPr>
                      <w:p w14:paraId="6B04D01E" w14:textId="77777777" w:rsidR="009D4348" w:rsidRDefault="003A6B4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B0F6D3" w14:textId="77777777" w:rsidR="009D4348" w:rsidRDefault="003A6B42">
                        <w:pPr>
                          <w:spacing w:after="0" w:line="240" w:lineRule="auto"/>
                        </w:pPr>
                        <w:r>
                          <w:rPr>
                            <w:rFonts w:ascii="Arial" w:eastAsia="Arial" w:hAnsi="Arial"/>
                            <w:b/>
                            <w:color w:val="000000"/>
                            <w:sz w:val="16"/>
                          </w:rPr>
                          <w:t>13. Work Location (City and Address)/Hours of Work</w:t>
                        </w:r>
                      </w:p>
                    </w:tc>
                  </w:tr>
                  <w:tr w:rsidR="009D4348" w14:paraId="3FF0D59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4A7596" w14:textId="2D67B48A" w:rsidR="009D4348" w:rsidRDefault="00FF5E9A">
                        <w:pPr>
                          <w:spacing w:after="0" w:line="240" w:lineRule="auto"/>
                        </w:pPr>
                        <w:r>
                          <w:rPr>
                            <w:rFonts w:ascii="Arial" w:eastAsia="Arial" w:hAnsi="Arial"/>
                            <w:color w:val="000000"/>
                          </w:rPr>
                          <w:t>KLINE, CRYSTAL</w:t>
                        </w:r>
                        <w:r w:rsidR="003A6B42">
                          <w:rPr>
                            <w:rFonts w:ascii="Arial" w:eastAsia="Arial" w:hAnsi="Arial"/>
                            <w:color w:val="000000"/>
                          </w:rPr>
                          <w:t>;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8DBF4E" w14:textId="77777777" w:rsidR="009D4348" w:rsidRDefault="003A6B42">
                        <w:pPr>
                          <w:spacing w:after="0" w:line="240" w:lineRule="auto"/>
                        </w:pPr>
                        <w:r>
                          <w:rPr>
                            <w:rFonts w:ascii="Arial" w:eastAsia="Arial" w:hAnsi="Arial"/>
                            <w:color w:val="000000"/>
                          </w:rPr>
                          <w:t xml:space="preserve">Capitol Commons Center, 400 S. Pine St., </w:t>
                        </w:r>
                        <w:proofErr w:type="gramStart"/>
                        <w:r>
                          <w:rPr>
                            <w:rFonts w:ascii="Arial" w:eastAsia="Arial" w:hAnsi="Arial"/>
                            <w:color w:val="000000"/>
                          </w:rPr>
                          <w:t>Lansing  /</w:t>
                        </w:r>
                        <w:proofErr w:type="gramEnd"/>
                        <w:r>
                          <w:rPr>
                            <w:rFonts w:ascii="Arial" w:eastAsia="Arial" w:hAnsi="Arial"/>
                            <w:color w:val="000000"/>
                          </w:rPr>
                          <w:t xml:space="preserve"> Monday-Friday, 8:00am - 5:00pm</w:t>
                        </w:r>
                      </w:p>
                    </w:tc>
                  </w:tr>
                </w:tbl>
                <w:p w14:paraId="153E31C3" w14:textId="77777777" w:rsidR="009D4348" w:rsidRDefault="009D4348">
                  <w:pPr>
                    <w:spacing w:after="0" w:line="240" w:lineRule="auto"/>
                  </w:pPr>
                </w:p>
              </w:tc>
            </w:tr>
            <w:tr w:rsidR="009D4348" w14:paraId="0FAA0A35" w14:textId="77777777">
              <w:trPr>
                <w:trHeight w:val="14"/>
              </w:trPr>
              <w:tc>
                <w:tcPr>
                  <w:tcW w:w="11160" w:type="dxa"/>
                  <w:tcBorders>
                    <w:left w:val="single" w:sz="15" w:space="0" w:color="000000"/>
                    <w:bottom w:val="single" w:sz="7" w:space="0" w:color="000000"/>
                    <w:right w:val="single" w:sz="15" w:space="0" w:color="000000"/>
                  </w:tcBorders>
                </w:tcPr>
                <w:p w14:paraId="585D559B" w14:textId="77777777" w:rsidR="009D4348" w:rsidRDefault="009D4348">
                  <w:pPr>
                    <w:pStyle w:val="EmptyCellLayoutStyle"/>
                    <w:spacing w:after="0" w:line="240" w:lineRule="auto"/>
                  </w:pPr>
                </w:p>
              </w:tc>
            </w:tr>
          </w:tbl>
          <w:p w14:paraId="09564024" w14:textId="77777777" w:rsidR="009D4348" w:rsidRDefault="009D4348">
            <w:pPr>
              <w:spacing w:after="0" w:line="240" w:lineRule="auto"/>
            </w:pPr>
          </w:p>
        </w:tc>
        <w:tc>
          <w:tcPr>
            <w:tcW w:w="179" w:type="dxa"/>
          </w:tcPr>
          <w:p w14:paraId="611ABE51" w14:textId="77777777" w:rsidR="009D4348" w:rsidRDefault="009D4348">
            <w:pPr>
              <w:pStyle w:val="EmptyCellLayoutStyle"/>
              <w:spacing w:after="0" w:line="240" w:lineRule="auto"/>
            </w:pPr>
          </w:p>
        </w:tc>
      </w:tr>
      <w:tr w:rsidR="00634798" w14:paraId="6E063E54" w14:textId="77777777" w:rsidTr="00634798">
        <w:tc>
          <w:tcPr>
            <w:tcW w:w="179" w:type="dxa"/>
          </w:tcPr>
          <w:p w14:paraId="6BCF41E4" w14:textId="77777777" w:rsidR="009D4348" w:rsidRDefault="009D434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9D4348" w14:paraId="63913C8D" w14:textId="77777777">
              <w:trPr>
                <w:trHeight w:val="36"/>
              </w:trPr>
              <w:tc>
                <w:tcPr>
                  <w:tcW w:w="0" w:type="dxa"/>
                  <w:tcBorders>
                    <w:top w:val="single" w:sz="7" w:space="0" w:color="000000"/>
                    <w:left w:val="single" w:sz="15" w:space="0" w:color="000000"/>
                  </w:tcBorders>
                </w:tcPr>
                <w:p w14:paraId="091FC45D" w14:textId="77777777" w:rsidR="009D4348" w:rsidRDefault="009D4348">
                  <w:pPr>
                    <w:pStyle w:val="EmptyCellLayoutStyle"/>
                    <w:spacing w:after="0" w:line="240" w:lineRule="auto"/>
                  </w:pPr>
                </w:p>
              </w:tc>
              <w:tc>
                <w:tcPr>
                  <w:tcW w:w="5220" w:type="dxa"/>
                  <w:tcBorders>
                    <w:top w:val="single" w:sz="7" w:space="0" w:color="000000"/>
                  </w:tcBorders>
                </w:tcPr>
                <w:p w14:paraId="22BCD311" w14:textId="77777777" w:rsidR="009D4348" w:rsidRDefault="009D4348">
                  <w:pPr>
                    <w:pStyle w:val="EmptyCellLayoutStyle"/>
                    <w:spacing w:after="0" w:line="240" w:lineRule="auto"/>
                  </w:pPr>
                </w:p>
              </w:tc>
              <w:tc>
                <w:tcPr>
                  <w:tcW w:w="5759" w:type="dxa"/>
                  <w:tcBorders>
                    <w:top w:val="single" w:sz="7" w:space="0" w:color="000000"/>
                  </w:tcBorders>
                </w:tcPr>
                <w:p w14:paraId="40F9FE41" w14:textId="77777777" w:rsidR="009D4348" w:rsidRDefault="009D4348">
                  <w:pPr>
                    <w:pStyle w:val="EmptyCellLayoutStyle"/>
                    <w:spacing w:after="0" w:line="240" w:lineRule="auto"/>
                  </w:pPr>
                </w:p>
              </w:tc>
              <w:tc>
                <w:tcPr>
                  <w:tcW w:w="180" w:type="dxa"/>
                  <w:tcBorders>
                    <w:top w:val="single" w:sz="7" w:space="0" w:color="000000"/>
                    <w:right w:val="single" w:sz="15" w:space="0" w:color="000000"/>
                  </w:tcBorders>
                </w:tcPr>
                <w:p w14:paraId="519BDD9A" w14:textId="77777777" w:rsidR="009D4348" w:rsidRDefault="009D4348">
                  <w:pPr>
                    <w:pStyle w:val="EmptyCellLayoutStyle"/>
                    <w:spacing w:after="0" w:line="240" w:lineRule="auto"/>
                  </w:pPr>
                </w:p>
              </w:tc>
            </w:tr>
            <w:tr w:rsidR="009D4348" w14:paraId="7DFB95D7" w14:textId="77777777">
              <w:trPr>
                <w:trHeight w:val="270"/>
              </w:trPr>
              <w:tc>
                <w:tcPr>
                  <w:tcW w:w="0" w:type="dxa"/>
                  <w:tcBorders>
                    <w:left w:val="single" w:sz="15" w:space="0" w:color="000000"/>
                  </w:tcBorders>
                </w:tcPr>
                <w:p w14:paraId="55CCE4BB"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9D4348" w14:paraId="4C6F7523" w14:textId="77777777">
                    <w:trPr>
                      <w:trHeight w:val="192"/>
                    </w:trPr>
                    <w:tc>
                      <w:tcPr>
                        <w:tcW w:w="5220" w:type="dxa"/>
                        <w:tcBorders>
                          <w:top w:val="nil"/>
                          <w:left w:val="nil"/>
                          <w:bottom w:val="nil"/>
                          <w:right w:val="nil"/>
                        </w:tcBorders>
                        <w:tcMar>
                          <w:top w:w="39" w:type="dxa"/>
                          <w:left w:w="39" w:type="dxa"/>
                          <w:bottom w:w="39" w:type="dxa"/>
                          <w:right w:w="39" w:type="dxa"/>
                        </w:tcMar>
                      </w:tcPr>
                      <w:p w14:paraId="306FCF46" w14:textId="77777777" w:rsidR="009D4348" w:rsidRDefault="003A6B42">
                        <w:pPr>
                          <w:spacing w:after="0" w:line="240" w:lineRule="auto"/>
                        </w:pPr>
                        <w:r>
                          <w:rPr>
                            <w:rFonts w:ascii="Arial" w:eastAsia="Arial" w:hAnsi="Arial"/>
                            <w:b/>
                            <w:color w:val="000000"/>
                            <w:sz w:val="16"/>
                          </w:rPr>
                          <w:t>14. General Summary of Function/Purpose of Position</w:t>
                        </w:r>
                      </w:p>
                    </w:tc>
                  </w:tr>
                </w:tbl>
                <w:p w14:paraId="6AEDAF35" w14:textId="77777777" w:rsidR="009D4348" w:rsidRDefault="009D4348">
                  <w:pPr>
                    <w:spacing w:after="0" w:line="240" w:lineRule="auto"/>
                  </w:pPr>
                </w:p>
              </w:tc>
              <w:tc>
                <w:tcPr>
                  <w:tcW w:w="5759" w:type="dxa"/>
                </w:tcPr>
                <w:p w14:paraId="3B6768E2" w14:textId="77777777" w:rsidR="009D4348" w:rsidRDefault="009D4348">
                  <w:pPr>
                    <w:pStyle w:val="EmptyCellLayoutStyle"/>
                    <w:spacing w:after="0" w:line="240" w:lineRule="auto"/>
                  </w:pPr>
                </w:p>
              </w:tc>
              <w:tc>
                <w:tcPr>
                  <w:tcW w:w="180" w:type="dxa"/>
                  <w:tcBorders>
                    <w:right w:val="single" w:sz="15" w:space="0" w:color="000000"/>
                  </w:tcBorders>
                </w:tcPr>
                <w:p w14:paraId="092F7DD9" w14:textId="77777777" w:rsidR="009D4348" w:rsidRDefault="009D4348">
                  <w:pPr>
                    <w:pStyle w:val="EmptyCellLayoutStyle"/>
                    <w:spacing w:after="0" w:line="240" w:lineRule="auto"/>
                  </w:pPr>
                </w:p>
              </w:tc>
            </w:tr>
            <w:tr w:rsidR="009D4348" w14:paraId="3AA6A2A9" w14:textId="77777777">
              <w:trPr>
                <w:trHeight w:val="53"/>
              </w:trPr>
              <w:tc>
                <w:tcPr>
                  <w:tcW w:w="0" w:type="dxa"/>
                  <w:tcBorders>
                    <w:left w:val="single" w:sz="15" w:space="0" w:color="000000"/>
                  </w:tcBorders>
                </w:tcPr>
                <w:p w14:paraId="37B05929" w14:textId="77777777" w:rsidR="009D4348" w:rsidRDefault="009D4348">
                  <w:pPr>
                    <w:pStyle w:val="EmptyCellLayoutStyle"/>
                    <w:spacing w:after="0" w:line="240" w:lineRule="auto"/>
                  </w:pPr>
                </w:p>
              </w:tc>
              <w:tc>
                <w:tcPr>
                  <w:tcW w:w="5220" w:type="dxa"/>
                </w:tcPr>
                <w:p w14:paraId="03593DB5" w14:textId="77777777" w:rsidR="009D4348" w:rsidRDefault="009D4348">
                  <w:pPr>
                    <w:pStyle w:val="EmptyCellLayoutStyle"/>
                    <w:spacing w:after="0" w:line="240" w:lineRule="auto"/>
                  </w:pPr>
                </w:p>
              </w:tc>
              <w:tc>
                <w:tcPr>
                  <w:tcW w:w="5759" w:type="dxa"/>
                </w:tcPr>
                <w:p w14:paraId="11A10AFE" w14:textId="77777777" w:rsidR="009D4348" w:rsidRDefault="009D4348">
                  <w:pPr>
                    <w:pStyle w:val="EmptyCellLayoutStyle"/>
                    <w:spacing w:after="0" w:line="240" w:lineRule="auto"/>
                  </w:pPr>
                </w:p>
              </w:tc>
              <w:tc>
                <w:tcPr>
                  <w:tcW w:w="180" w:type="dxa"/>
                  <w:tcBorders>
                    <w:right w:val="single" w:sz="15" w:space="0" w:color="000000"/>
                  </w:tcBorders>
                </w:tcPr>
                <w:p w14:paraId="6A2F7BA0" w14:textId="77777777" w:rsidR="009D4348" w:rsidRDefault="009D4348">
                  <w:pPr>
                    <w:pStyle w:val="EmptyCellLayoutStyle"/>
                    <w:spacing w:after="0" w:line="240" w:lineRule="auto"/>
                  </w:pPr>
                </w:p>
              </w:tc>
            </w:tr>
            <w:tr w:rsidR="00634798" w14:paraId="1D6CBF03" w14:textId="77777777" w:rsidTr="0063479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D4348" w14:paraId="10E3B390" w14:textId="77777777">
                    <w:trPr>
                      <w:trHeight w:val="212"/>
                    </w:trPr>
                    <w:tc>
                      <w:tcPr>
                        <w:tcW w:w="10980" w:type="dxa"/>
                        <w:tcBorders>
                          <w:top w:val="nil"/>
                          <w:left w:val="nil"/>
                          <w:bottom w:val="nil"/>
                          <w:right w:val="nil"/>
                        </w:tcBorders>
                        <w:tcMar>
                          <w:top w:w="39" w:type="dxa"/>
                          <w:left w:w="39" w:type="dxa"/>
                          <w:bottom w:w="39" w:type="dxa"/>
                          <w:right w:w="39" w:type="dxa"/>
                        </w:tcMar>
                      </w:tcPr>
                      <w:p w14:paraId="25BAF8B3" w14:textId="5CF75224" w:rsidR="009D4348" w:rsidRDefault="003A6B42">
                        <w:pPr>
                          <w:spacing w:after="0" w:line="240" w:lineRule="auto"/>
                        </w:pPr>
                        <w:r>
                          <w:rPr>
                            <w:rFonts w:ascii="Arial" w:eastAsia="Arial" w:hAnsi="Arial"/>
                            <w:color w:val="000000"/>
                          </w:rPr>
                          <w:t xml:space="preserve">The Contract and Audit specialist is responsible for the financial, audit, and contractual operations of the </w:t>
                        </w:r>
                        <w:r w:rsidR="00FD5F0D">
                          <w:rPr>
                            <w:rFonts w:ascii="Arial" w:eastAsia="Arial" w:hAnsi="Arial"/>
                            <w:color w:val="000000"/>
                          </w:rPr>
                          <w:t>Health</w:t>
                        </w:r>
                        <w:r>
                          <w:rPr>
                            <w:rFonts w:ascii="Arial" w:eastAsia="Arial" w:hAnsi="Arial"/>
                            <w:color w:val="000000"/>
                          </w:rPr>
                          <w:t xml:space="preserve"> Services Administration.  These functions will include but are not limited to: serving as the specialist for </w:t>
                        </w:r>
                        <w:r w:rsidR="00FF5E9A">
                          <w:rPr>
                            <w:rFonts w:ascii="Arial" w:eastAsia="Arial" w:hAnsi="Arial"/>
                            <w:color w:val="000000"/>
                          </w:rPr>
                          <w:t>HSA</w:t>
                        </w:r>
                        <w:r>
                          <w:rPr>
                            <w:rFonts w:ascii="Arial" w:eastAsia="Arial" w:hAnsi="Arial"/>
                            <w:color w:val="000000"/>
                          </w:rPr>
                          <w:t xml:space="preserve"> on all federal, state, and DHHS audits and reviews; developing the financial aspects of the annual </w:t>
                        </w:r>
                        <w:r w:rsidR="00FF5E9A">
                          <w:rPr>
                            <w:rFonts w:ascii="Arial" w:eastAsia="Arial" w:hAnsi="Arial"/>
                            <w:color w:val="000000"/>
                          </w:rPr>
                          <w:t>HSA</w:t>
                        </w:r>
                        <w:r>
                          <w:rPr>
                            <w:rFonts w:ascii="Arial" w:eastAsia="Arial" w:hAnsi="Arial"/>
                            <w:color w:val="000000"/>
                          </w:rPr>
                          <w:t xml:space="preserve"> Master agreements and standard contracts; developing data bases to track special costs; coordinating financial operations with MDHHS Budget, Contracts, Grant, and Accounting offices; and serving as the technical advisor of financial/contractual operations for the </w:t>
                        </w:r>
                        <w:r w:rsidR="00FD5F0D">
                          <w:rPr>
                            <w:rFonts w:ascii="Arial" w:eastAsia="Arial" w:hAnsi="Arial"/>
                            <w:color w:val="000000"/>
                          </w:rPr>
                          <w:t>Health</w:t>
                        </w:r>
                        <w:r>
                          <w:rPr>
                            <w:rFonts w:ascii="Arial" w:eastAsia="Arial" w:hAnsi="Arial"/>
                            <w:color w:val="000000"/>
                          </w:rPr>
                          <w:t xml:space="preserve"> Services Administration. </w:t>
                        </w:r>
                      </w:p>
                    </w:tc>
                  </w:tr>
                </w:tbl>
                <w:p w14:paraId="0A6C4833" w14:textId="77777777" w:rsidR="009D4348" w:rsidRDefault="009D4348">
                  <w:pPr>
                    <w:spacing w:after="0" w:line="240" w:lineRule="auto"/>
                  </w:pPr>
                </w:p>
              </w:tc>
              <w:tc>
                <w:tcPr>
                  <w:tcW w:w="180" w:type="dxa"/>
                  <w:tcBorders>
                    <w:right w:val="single" w:sz="15" w:space="0" w:color="000000"/>
                  </w:tcBorders>
                </w:tcPr>
                <w:p w14:paraId="6E1B03C6" w14:textId="77777777" w:rsidR="009D4348" w:rsidRDefault="009D4348">
                  <w:pPr>
                    <w:pStyle w:val="EmptyCellLayoutStyle"/>
                    <w:spacing w:after="0" w:line="240" w:lineRule="auto"/>
                  </w:pPr>
                </w:p>
              </w:tc>
            </w:tr>
            <w:tr w:rsidR="009D4348" w14:paraId="0C0A0769" w14:textId="77777777">
              <w:trPr>
                <w:trHeight w:val="969"/>
              </w:trPr>
              <w:tc>
                <w:tcPr>
                  <w:tcW w:w="0" w:type="dxa"/>
                  <w:tcBorders>
                    <w:left w:val="single" w:sz="15" w:space="0" w:color="000000"/>
                    <w:bottom w:val="single" w:sz="15" w:space="0" w:color="000000"/>
                  </w:tcBorders>
                </w:tcPr>
                <w:p w14:paraId="6FE8A822" w14:textId="77777777" w:rsidR="009D4348" w:rsidRDefault="009D4348">
                  <w:pPr>
                    <w:pStyle w:val="EmptyCellLayoutStyle"/>
                    <w:spacing w:after="0" w:line="240" w:lineRule="auto"/>
                  </w:pPr>
                </w:p>
              </w:tc>
              <w:tc>
                <w:tcPr>
                  <w:tcW w:w="5220" w:type="dxa"/>
                  <w:tcBorders>
                    <w:bottom w:val="single" w:sz="15" w:space="0" w:color="000000"/>
                  </w:tcBorders>
                </w:tcPr>
                <w:p w14:paraId="4B871C95" w14:textId="77777777" w:rsidR="009D4348" w:rsidRDefault="009D4348">
                  <w:pPr>
                    <w:pStyle w:val="EmptyCellLayoutStyle"/>
                    <w:spacing w:after="0" w:line="240" w:lineRule="auto"/>
                  </w:pPr>
                </w:p>
              </w:tc>
              <w:tc>
                <w:tcPr>
                  <w:tcW w:w="5759" w:type="dxa"/>
                  <w:tcBorders>
                    <w:bottom w:val="single" w:sz="15" w:space="0" w:color="000000"/>
                  </w:tcBorders>
                </w:tcPr>
                <w:p w14:paraId="19606044"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2159C5E8" w14:textId="77777777" w:rsidR="009D4348" w:rsidRDefault="009D4348">
                  <w:pPr>
                    <w:pStyle w:val="EmptyCellLayoutStyle"/>
                    <w:spacing w:after="0" w:line="240" w:lineRule="auto"/>
                  </w:pPr>
                </w:p>
              </w:tc>
            </w:tr>
          </w:tbl>
          <w:p w14:paraId="77CB0E79" w14:textId="77777777" w:rsidR="009D4348" w:rsidRDefault="009D4348">
            <w:pPr>
              <w:spacing w:after="0" w:line="240" w:lineRule="auto"/>
            </w:pPr>
          </w:p>
        </w:tc>
        <w:tc>
          <w:tcPr>
            <w:tcW w:w="179" w:type="dxa"/>
          </w:tcPr>
          <w:p w14:paraId="2FFF3E50" w14:textId="77777777" w:rsidR="009D4348" w:rsidRDefault="009D4348">
            <w:pPr>
              <w:pStyle w:val="EmptyCellLayoutStyle"/>
              <w:spacing w:after="0" w:line="240" w:lineRule="auto"/>
            </w:pPr>
          </w:p>
        </w:tc>
      </w:tr>
    </w:tbl>
    <w:p w14:paraId="0092105C" w14:textId="77777777" w:rsidR="009D4348" w:rsidRDefault="003A6B4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7"/>
        <w:gridCol w:w="6106"/>
        <w:gridCol w:w="2525"/>
        <w:gridCol w:w="178"/>
      </w:tblGrid>
      <w:tr w:rsidR="009D4348" w14:paraId="36E36A9E" w14:textId="77777777">
        <w:trPr>
          <w:trHeight w:val="99"/>
        </w:trPr>
        <w:tc>
          <w:tcPr>
            <w:tcW w:w="179" w:type="dxa"/>
          </w:tcPr>
          <w:p w14:paraId="7E8A4600" w14:textId="77777777" w:rsidR="009D4348" w:rsidRDefault="009D4348">
            <w:pPr>
              <w:pStyle w:val="EmptyCellLayoutStyle"/>
              <w:spacing w:after="0" w:line="240" w:lineRule="auto"/>
            </w:pPr>
          </w:p>
        </w:tc>
        <w:tc>
          <w:tcPr>
            <w:tcW w:w="0" w:type="dxa"/>
          </w:tcPr>
          <w:p w14:paraId="19AC7121" w14:textId="77777777" w:rsidR="009D4348" w:rsidRDefault="009D4348">
            <w:pPr>
              <w:pStyle w:val="EmptyCellLayoutStyle"/>
              <w:spacing w:after="0" w:line="240" w:lineRule="auto"/>
            </w:pPr>
          </w:p>
        </w:tc>
        <w:tc>
          <w:tcPr>
            <w:tcW w:w="0" w:type="dxa"/>
          </w:tcPr>
          <w:p w14:paraId="077CB910" w14:textId="77777777" w:rsidR="009D4348" w:rsidRDefault="009D4348">
            <w:pPr>
              <w:pStyle w:val="EmptyCellLayoutStyle"/>
              <w:spacing w:after="0" w:line="240" w:lineRule="auto"/>
            </w:pPr>
          </w:p>
        </w:tc>
        <w:tc>
          <w:tcPr>
            <w:tcW w:w="0" w:type="dxa"/>
          </w:tcPr>
          <w:p w14:paraId="56D44585" w14:textId="77777777" w:rsidR="009D4348" w:rsidRDefault="009D4348">
            <w:pPr>
              <w:pStyle w:val="EmptyCellLayoutStyle"/>
              <w:spacing w:after="0" w:line="240" w:lineRule="auto"/>
            </w:pPr>
          </w:p>
        </w:tc>
        <w:tc>
          <w:tcPr>
            <w:tcW w:w="0" w:type="dxa"/>
          </w:tcPr>
          <w:p w14:paraId="287BEDB0" w14:textId="77777777" w:rsidR="009D4348" w:rsidRDefault="009D4348">
            <w:pPr>
              <w:pStyle w:val="EmptyCellLayoutStyle"/>
              <w:spacing w:after="0" w:line="240" w:lineRule="auto"/>
            </w:pPr>
          </w:p>
        </w:tc>
        <w:tc>
          <w:tcPr>
            <w:tcW w:w="0" w:type="dxa"/>
          </w:tcPr>
          <w:p w14:paraId="355A41C5" w14:textId="77777777" w:rsidR="009D4348" w:rsidRDefault="009D4348">
            <w:pPr>
              <w:pStyle w:val="EmptyCellLayoutStyle"/>
              <w:spacing w:after="0" w:line="240" w:lineRule="auto"/>
            </w:pPr>
          </w:p>
        </w:tc>
        <w:tc>
          <w:tcPr>
            <w:tcW w:w="0" w:type="dxa"/>
          </w:tcPr>
          <w:p w14:paraId="6299EB52" w14:textId="77777777" w:rsidR="009D4348" w:rsidRDefault="009D4348">
            <w:pPr>
              <w:pStyle w:val="EmptyCellLayoutStyle"/>
              <w:spacing w:after="0" w:line="240" w:lineRule="auto"/>
            </w:pPr>
          </w:p>
        </w:tc>
        <w:tc>
          <w:tcPr>
            <w:tcW w:w="2505" w:type="dxa"/>
          </w:tcPr>
          <w:p w14:paraId="45E590F0" w14:textId="77777777" w:rsidR="009D4348" w:rsidRDefault="009D4348">
            <w:pPr>
              <w:pStyle w:val="EmptyCellLayoutStyle"/>
              <w:spacing w:after="0" w:line="240" w:lineRule="auto"/>
            </w:pPr>
          </w:p>
        </w:tc>
        <w:tc>
          <w:tcPr>
            <w:tcW w:w="6120" w:type="dxa"/>
          </w:tcPr>
          <w:p w14:paraId="12F63376" w14:textId="77777777" w:rsidR="009D4348" w:rsidRDefault="009D4348">
            <w:pPr>
              <w:pStyle w:val="EmptyCellLayoutStyle"/>
              <w:spacing w:after="0" w:line="240" w:lineRule="auto"/>
            </w:pPr>
          </w:p>
        </w:tc>
        <w:tc>
          <w:tcPr>
            <w:tcW w:w="2534" w:type="dxa"/>
          </w:tcPr>
          <w:p w14:paraId="0A20FB67" w14:textId="77777777" w:rsidR="009D4348" w:rsidRDefault="009D4348">
            <w:pPr>
              <w:pStyle w:val="EmptyCellLayoutStyle"/>
              <w:spacing w:after="0" w:line="240" w:lineRule="auto"/>
            </w:pPr>
          </w:p>
        </w:tc>
        <w:tc>
          <w:tcPr>
            <w:tcW w:w="179" w:type="dxa"/>
          </w:tcPr>
          <w:p w14:paraId="2E596779" w14:textId="77777777" w:rsidR="009D4348" w:rsidRDefault="009D4348">
            <w:pPr>
              <w:pStyle w:val="EmptyCellLayoutStyle"/>
              <w:spacing w:after="0" w:line="240" w:lineRule="auto"/>
            </w:pPr>
          </w:p>
        </w:tc>
      </w:tr>
      <w:tr w:rsidR="00634798" w14:paraId="4F0DB75A" w14:textId="77777777" w:rsidTr="00634798">
        <w:tc>
          <w:tcPr>
            <w:tcW w:w="179" w:type="dxa"/>
          </w:tcPr>
          <w:p w14:paraId="4D7E0B2F" w14:textId="77777777" w:rsidR="009D4348" w:rsidRDefault="009D4348">
            <w:pPr>
              <w:pStyle w:val="EmptyCellLayoutStyle"/>
              <w:spacing w:after="0" w:line="240" w:lineRule="auto"/>
            </w:pPr>
          </w:p>
        </w:tc>
        <w:tc>
          <w:tcPr>
            <w:tcW w:w="0" w:type="dxa"/>
          </w:tcPr>
          <w:p w14:paraId="777FF777" w14:textId="77777777" w:rsidR="009D4348" w:rsidRDefault="009D4348">
            <w:pPr>
              <w:pStyle w:val="EmptyCellLayoutStyle"/>
              <w:spacing w:after="0" w:line="240" w:lineRule="auto"/>
            </w:pPr>
          </w:p>
        </w:tc>
        <w:tc>
          <w:tcPr>
            <w:tcW w:w="0" w:type="dxa"/>
          </w:tcPr>
          <w:p w14:paraId="034597EE" w14:textId="77777777" w:rsidR="009D4348" w:rsidRDefault="009D4348">
            <w:pPr>
              <w:pStyle w:val="EmptyCellLayoutStyle"/>
              <w:spacing w:after="0" w:line="240" w:lineRule="auto"/>
            </w:pPr>
          </w:p>
        </w:tc>
        <w:tc>
          <w:tcPr>
            <w:tcW w:w="0" w:type="dxa"/>
          </w:tcPr>
          <w:p w14:paraId="1FE23724" w14:textId="77777777" w:rsidR="009D4348" w:rsidRDefault="009D434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34798" w14:paraId="51A8D3B0" w14:textId="77777777" w:rsidTr="0063479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9D4348" w14:paraId="36F29AF0" w14:textId="77777777">
                    <w:trPr>
                      <w:trHeight w:val="822"/>
                    </w:trPr>
                    <w:tc>
                      <w:tcPr>
                        <w:tcW w:w="11160" w:type="dxa"/>
                        <w:tcBorders>
                          <w:top w:val="nil"/>
                          <w:left w:val="nil"/>
                          <w:bottom w:val="nil"/>
                          <w:right w:val="nil"/>
                        </w:tcBorders>
                        <w:tcMar>
                          <w:top w:w="39" w:type="dxa"/>
                          <w:left w:w="39" w:type="dxa"/>
                          <w:bottom w:w="39" w:type="dxa"/>
                          <w:right w:w="39" w:type="dxa"/>
                        </w:tcMar>
                      </w:tcPr>
                      <w:p w14:paraId="446A23F7" w14:textId="77777777" w:rsidR="009D4348" w:rsidRDefault="003A6B4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42ECBB9" w14:textId="77777777" w:rsidR="009D4348" w:rsidRDefault="009D4348">
                  <w:pPr>
                    <w:spacing w:after="0" w:line="240" w:lineRule="auto"/>
                  </w:pPr>
                </w:p>
              </w:tc>
            </w:tr>
            <w:tr w:rsidR="009D4348" w14:paraId="362B5F9A" w14:textId="77777777">
              <w:tc>
                <w:tcPr>
                  <w:tcW w:w="0" w:type="dxa"/>
                  <w:tcBorders>
                    <w:left w:val="single" w:sz="15" w:space="0" w:color="000000"/>
                    <w:bottom w:val="single" w:sz="7" w:space="0" w:color="000000"/>
                  </w:tcBorders>
                </w:tcPr>
                <w:p w14:paraId="54CDDA42" w14:textId="77777777" w:rsidR="009D4348" w:rsidRDefault="009D434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9D4348" w14:paraId="53CD4DB4"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8"/>
                          <w:gridCol w:w="1838"/>
                        </w:tblGrid>
                        <w:tr w:rsidR="00634798" w14:paraId="159570CE" w14:textId="77777777" w:rsidTr="00634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3AEF37" w14:textId="77777777" w:rsidR="009D4348" w:rsidRDefault="003A6B42">
                              <w:pPr>
                                <w:spacing w:after="0" w:line="240" w:lineRule="auto"/>
                              </w:pPr>
                              <w:r>
                                <w:rPr>
                                  <w:rFonts w:ascii="Arial" w:eastAsia="Arial" w:hAnsi="Arial"/>
                                  <w:b/>
                                  <w:color w:val="000000"/>
                                  <w:sz w:val="16"/>
                                </w:rPr>
                                <w:t>Duty 1</w:t>
                              </w:r>
                            </w:p>
                          </w:tc>
                        </w:tr>
                        <w:tr w:rsidR="009D4348" w14:paraId="009676FC" w14:textId="77777777">
                          <w:trPr>
                            <w:trHeight w:val="282"/>
                          </w:trPr>
                          <w:tc>
                            <w:tcPr>
                              <w:tcW w:w="8004" w:type="dxa"/>
                              <w:tcBorders>
                                <w:top w:val="nil"/>
                                <w:left w:val="nil"/>
                                <w:bottom w:val="nil"/>
                                <w:right w:val="nil"/>
                              </w:tcBorders>
                              <w:tcMar>
                                <w:top w:w="39" w:type="dxa"/>
                                <w:left w:w="39" w:type="dxa"/>
                                <w:bottom w:w="39" w:type="dxa"/>
                                <w:right w:w="39" w:type="dxa"/>
                              </w:tcMar>
                            </w:tcPr>
                            <w:p w14:paraId="21154829" w14:textId="77777777" w:rsidR="009D4348" w:rsidRDefault="003A6B4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7DFEA6" w14:textId="77777777" w:rsidR="009D4348" w:rsidRDefault="003A6B4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49EF129" w14:textId="77777777" w:rsidR="009D4348" w:rsidRDefault="003A6B42">
                              <w:pPr>
                                <w:spacing w:after="0" w:line="240" w:lineRule="auto"/>
                              </w:pPr>
                              <w:r>
                                <w:rPr>
                                  <w:rFonts w:ascii="Arial" w:eastAsia="Arial" w:hAnsi="Arial"/>
                                  <w:b/>
                                  <w:color w:val="000000"/>
                                  <w:sz w:val="16"/>
                                </w:rPr>
                                <w:t>50</w:t>
                              </w:r>
                            </w:p>
                          </w:tc>
                        </w:tr>
                        <w:tr w:rsidR="00634798" w14:paraId="78A53A1E" w14:textId="77777777" w:rsidTr="00634798">
                          <w:trPr>
                            <w:trHeight w:val="282"/>
                          </w:trPr>
                          <w:tc>
                            <w:tcPr>
                              <w:tcW w:w="8004" w:type="dxa"/>
                              <w:gridSpan w:val="3"/>
                              <w:tcBorders>
                                <w:top w:val="nil"/>
                                <w:left w:val="nil"/>
                                <w:bottom w:val="nil"/>
                                <w:right w:val="nil"/>
                              </w:tcBorders>
                              <w:tcMar>
                                <w:top w:w="39" w:type="dxa"/>
                                <w:left w:w="39" w:type="dxa"/>
                                <w:bottom w:w="39" w:type="dxa"/>
                                <w:right w:w="39" w:type="dxa"/>
                              </w:tcMar>
                            </w:tcPr>
                            <w:p w14:paraId="275F40CB" w14:textId="0EE62D61" w:rsidR="009D4348" w:rsidRDefault="003A6B42">
                              <w:pPr>
                                <w:spacing w:after="0" w:line="240" w:lineRule="auto"/>
                              </w:pPr>
                              <w:r>
                                <w:rPr>
                                  <w:rFonts w:ascii="Arial" w:eastAsia="Arial" w:hAnsi="Arial"/>
                                  <w:color w:val="000000"/>
                                </w:rPr>
                                <w:t xml:space="preserve">Serve as the </w:t>
                              </w:r>
                              <w:r w:rsidR="00FF5E9A">
                                <w:rPr>
                                  <w:rFonts w:ascii="Arial" w:eastAsia="Arial" w:hAnsi="Arial"/>
                                  <w:color w:val="000000"/>
                                </w:rPr>
                                <w:t xml:space="preserve">Health </w:t>
                              </w:r>
                              <w:r>
                                <w:rPr>
                                  <w:rFonts w:ascii="Arial" w:eastAsia="Arial" w:hAnsi="Arial"/>
                                  <w:color w:val="000000"/>
                                </w:rPr>
                                <w:t>Services Administration’s (</w:t>
                              </w:r>
                              <w:r w:rsidR="00FF5E9A">
                                <w:rPr>
                                  <w:rFonts w:ascii="Arial" w:eastAsia="Arial" w:hAnsi="Arial"/>
                                  <w:color w:val="000000"/>
                                </w:rPr>
                                <w:t>HSA</w:t>
                              </w:r>
                              <w:r>
                                <w:rPr>
                                  <w:rFonts w:ascii="Arial" w:eastAsia="Arial" w:hAnsi="Arial"/>
                                  <w:color w:val="000000"/>
                                </w:rPr>
                                <w:t>) audit liaison for Federal, State, and DHHS audits.</w:t>
                              </w:r>
                            </w:p>
                          </w:tc>
                        </w:tr>
                        <w:tr w:rsidR="009D4348" w14:paraId="52B1495A" w14:textId="77777777">
                          <w:trPr>
                            <w:trHeight w:val="282"/>
                          </w:trPr>
                          <w:tc>
                            <w:tcPr>
                              <w:tcW w:w="8004" w:type="dxa"/>
                              <w:tcBorders>
                                <w:top w:val="nil"/>
                                <w:left w:val="nil"/>
                                <w:bottom w:val="nil"/>
                                <w:right w:val="nil"/>
                              </w:tcBorders>
                              <w:tcMar>
                                <w:top w:w="39" w:type="dxa"/>
                                <w:left w:w="39" w:type="dxa"/>
                                <w:bottom w:w="39" w:type="dxa"/>
                                <w:right w:w="39" w:type="dxa"/>
                              </w:tcMar>
                            </w:tcPr>
                            <w:p w14:paraId="75B37B25" w14:textId="77777777" w:rsidR="009D4348" w:rsidRDefault="003A6B4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882A2A" w14:textId="77777777" w:rsidR="009D4348" w:rsidRDefault="009D4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C63A23" w14:textId="77777777" w:rsidR="009D4348" w:rsidRDefault="009D4348">
                              <w:pPr>
                                <w:spacing w:after="0" w:line="240" w:lineRule="auto"/>
                              </w:pPr>
                            </w:p>
                          </w:tc>
                        </w:tr>
                        <w:tr w:rsidR="00634798" w14:paraId="2D1F62CB" w14:textId="77777777" w:rsidTr="0063479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657D191" w14:textId="3495B58E" w:rsidR="009D4348" w:rsidRDefault="003A6B42">
                              <w:pPr>
                                <w:numPr>
                                  <w:ilvl w:val="0"/>
                                  <w:numId w:val="1"/>
                                </w:numPr>
                                <w:spacing w:after="0" w:line="240" w:lineRule="auto"/>
                                <w:ind w:left="720" w:hanging="360"/>
                              </w:pPr>
                              <w:r>
                                <w:rPr>
                                  <w:rFonts w:ascii="Arial" w:eastAsia="Arial" w:hAnsi="Arial"/>
                                  <w:color w:val="000000"/>
                                </w:rPr>
                                <w:t xml:space="preserve">Coordinate with staff from </w:t>
                              </w:r>
                              <w:r w:rsidR="00FF5E9A">
                                <w:rPr>
                                  <w:rFonts w:ascii="Arial" w:eastAsia="Arial" w:hAnsi="Arial"/>
                                  <w:color w:val="000000"/>
                                </w:rPr>
                                <w:t>HSA</w:t>
                              </w:r>
                              <w:r>
                                <w:rPr>
                                  <w:rFonts w:ascii="Arial" w:eastAsia="Arial" w:hAnsi="Arial"/>
                                  <w:color w:val="000000"/>
                                </w:rPr>
                                <w:t xml:space="preserve">, DHHS, and other departments, as appropriate, when developing and compiling </w:t>
                              </w:r>
                              <w:r w:rsidR="00FF5E9A">
                                <w:rPr>
                                  <w:rFonts w:ascii="Arial" w:eastAsia="Arial" w:hAnsi="Arial"/>
                                  <w:color w:val="000000"/>
                                </w:rPr>
                                <w:t>HSA</w:t>
                              </w:r>
                              <w:r>
                                <w:rPr>
                                  <w:rFonts w:ascii="Arial" w:eastAsia="Arial" w:hAnsi="Arial"/>
                                  <w:color w:val="000000"/>
                                </w:rPr>
                                <w:t>’s responses to audit findings, including the development of supporting documentation.</w:t>
                              </w:r>
                            </w:p>
                            <w:p w14:paraId="220F99A5" w14:textId="6161AF1B" w:rsidR="009D4348" w:rsidRDefault="003A6B42">
                              <w:pPr>
                                <w:numPr>
                                  <w:ilvl w:val="0"/>
                                  <w:numId w:val="1"/>
                                </w:numPr>
                                <w:spacing w:after="0" w:line="240" w:lineRule="auto"/>
                                <w:ind w:left="720" w:hanging="360"/>
                              </w:pPr>
                              <w:r>
                                <w:rPr>
                                  <w:rFonts w:ascii="Arial" w:eastAsia="Arial" w:hAnsi="Arial"/>
                                  <w:color w:val="000000"/>
                                </w:rPr>
                                <w:t xml:space="preserve">Makes recommendations to the Deputy Director of </w:t>
                              </w:r>
                              <w:r w:rsidR="00FF5E9A">
                                <w:rPr>
                                  <w:rFonts w:ascii="Arial" w:eastAsia="Arial" w:hAnsi="Arial"/>
                                  <w:color w:val="000000"/>
                                </w:rPr>
                                <w:t>HSA</w:t>
                              </w:r>
                              <w:r>
                                <w:rPr>
                                  <w:rFonts w:ascii="Arial" w:eastAsia="Arial" w:hAnsi="Arial"/>
                                  <w:color w:val="000000"/>
                                </w:rPr>
                                <w:t xml:space="preserve"> on the efficiencies of </w:t>
                              </w:r>
                              <w:proofErr w:type="gramStart"/>
                              <w:r>
                                <w:rPr>
                                  <w:rFonts w:ascii="Arial" w:eastAsia="Arial" w:hAnsi="Arial"/>
                                  <w:color w:val="000000"/>
                                </w:rPr>
                                <w:t>operations, and</w:t>
                              </w:r>
                              <w:proofErr w:type="gramEnd"/>
                              <w:r>
                                <w:rPr>
                                  <w:rFonts w:ascii="Arial" w:eastAsia="Arial" w:hAnsi="Arial"/>
                                  <w:color w:val="000000"/>
                                </w:rPr>
                                <w:t xml:space="preserve"> assesses the effectiveness and need for improvement.</w:t>
                              </w:r>
                            </w:p>
                            <w:p w14:paraId="4B860D0E" w14:textId="77777777" w:rsidR="009D4348" w:rsidRDefault="003A6B42">
                              <w:pPr>
                                <w:numPr>
                                  <w:ilvl w:val="0"/>
                                  <w:numId w:val="1"/>
                                </w:numPr>
                                <w:spacing w:after="0" w:line="240" w:lineRule="auto"/>
                                <w:ind w:left="720" w:hanging="360"/>
                              </w:pPr>
                              <w:r>
                                <w:rPr>
                                  <w:rFonts w:ascii="Arial" w:eastAsia="Arial" w:hAnsi="Arial"/>
                                  <w:color w:val="000000"/>
                                </w:rPr>
                                <w:t>Execute in depth research, compile, and analyze data, and assist in the completion of audit responses from areas of the Administration to defend its actions.</w:t>
                              </w:r>
                            </w:p>
                            <w:p w14:paraId="70AFC22D" w14:textId="77777777" w:rsidR="009D4348" w:rsidRDefault="003A6B42">
                              <w:pPr>
                                <w:numPr>
                                  <w:ilvl w:val="0"/>
                                  <w:numId w:val="1"/>
                                </w:numPr>
                                <w:spacing w:after="0" w:line="240" w:lineRule="auto"/>
                                <w:ind w:left="720" w:hanging="360"/>
                              </w:pPr>
                              <w:r>
                                <w:rPr>
                                  <w:rFonts w:ascii="Arial" w:eastAsia="Arial" w:hAnsi="Arial"/>
                                  <w:color w:val="000000"/>
                                </w:rPr>
                                <w:t>On a routine basis, interact with staff and auditors to ensure requests for information and documentation are responded to accurately.</w:t>
                              </w:r>
                            </w:p>
                            <w:p w14:paraId="21B92E5D" w14:textId="77777777" w:rsidR="009D4348" w:rsidRDefault="003A6B42">
                              <w:pPr>
                                <w:numPr>
                                  <w:ilvl w:val="0"/>
                                  <w:numId w:val="1"/>
                                </w:numPr>
                                <w:spacing w:after="0" w:line="240" w:lineRule="auto"/>
                                <w:ind w:left="720" w:hanging="360"/>
                              </w:pPr>
                              <w:r>
                                <w:rPr>
                                  <w:rFonts w:ascii="Arial" w:eastAsia="Arial" w:hAnsi="Arial"/>
                                  <w:color w:val="000000"/>
                                </w:rPr>
                                <w:t>Meet and work with applicable staff as necessary to discuss proposed audit findings for purposes of assessing the factual accuracy of the proposed findings, DHHS’ compliance with applicable statutory, regulatory and/or programmatic requirements, and to provide recommendations or assistance with the preparation of written responses to the audit findings and corrective action plans.</w:t>
                              </w:r>
                            </w:p>
                            <w:p w14:paraId="58345C8E" w14:textId="77777777" w:rsidR="009D4348" w:rsidRDefault="003A6B42">
                              <w:pPr>
                                <w:numPr>
                                  <w:ilvl w:val="0"/>
                                  <w:numId w:val="1"/>
                                </w:numPr>
                                <w:spacing w:after="0" w:line="240" w:lineRule="auto"/>
                                <w:ind w:left="720" w:hanging="360"/>
                              </w:pPr>
                              <w:r>
                                <w:rPr>
                                  <w:rFonts w:ascii="Arial" w:eastAsia="Arial" w:hAnsi="Arial"/>
                                  <w:color w:val="000000"/>
                                </w:rPr>
                                <w:t xml:space="preserve">From applicable program personnel obtain, review and make recommendations to their written responses and plan of correction prepared in response to audit exceptions proposed </w:t>
                              </w:r>
                              <w:proofErr w:type="gramStart"/>
                              <w:r>
                                <w:rPr>
                                  <w:rFonts w:ascii="Arial" w:eastAsia="Arial" w:hAnsi="Arial"/>
                                  <w:color w:val="000000"/>
                                </w:rPr>
                                <w:t>as a result of</w:t>
                              </w:r>
                              <w:proofErr w:type="gramEnd"/>
                              <w:r>
                                <w:rPr>
                                  <w:rFonts w:ascii="Arial" w:eastAsia="Arial" w:hAnsi="Arial"/>
                                  <w:color w:val="000000"/>
                                </w:rPr>
                                <w:t xml:space="preserve"> any internal or external audit.</w:t>
                              </w:r>
                            </w:p>
                            <w:p w14:paraId="6BCFAB52" w14:textId="77777777" w:rsidR="009D4348" w:rsidRDefault="003A6B42">
                              <w:pPr>
                                <w:numPr>
                                  <w:ilvl w:val="0"/>
                                  <w:numId w:val="1"/>
                                </w:numPr>
                                <w:spacing w:after="0" w:line="240" w:lineRule="auto"/>
                                <w:ind w:left="720" w:hanging="360"/>
                              </w:pPr>
                              <w:r>
                                <w:rPr>
                                  <w:rFonts w:ascii="Arial" w:eastAsia="Arial" w:hAnsi="Arial"/>
                                  <w:color w:val="000000"/>
                                </w:rPr>
                                <w:t xml:space="preserve">Assist and provide guidance to staff in obtaining DHHS data for audit purposes and preparing responses and corrective action plans to proposed findings resulting from these audits within established time requirements. </w:t>
                              </w:r>
                            </w:p>
                            <w:p w14:paraId="18EC4CAC" w14:textId="77777777" w:rsidR="009D4348" w:rsidRDefault="003A6B42">
                              <w:pPr>
                                <w:numPr>
                                  <w:ilvl w:val="0"/>
                                  <w:numId w:val="1"/>
                                </w:numPr>
                                <w:spacing w:after="0" w:line="240" w:lineRule="auto"/>
                                <w:ind w:left="720" w:hanging="360"/>
                              </w:pPr>
                              <w:r>
                                <w:rPr>
                                  <w:rFonts w:ascii="Arial" w:eastAsia="Arial" w:hAnsi="Arial"/>
                                  <w:color w:val="000000"/>
                                </w:rPr>
                                <w:t>Research the validity of the proposed findings to ensure that the findings are accurate and supported by federal or state statutory, regulatory, or programmatic requirements.</w:t>
                              </w:r>
                            </w:p>
                            <w:p w14:paraId="3C461AE8" w14:textId="77777777" w:rsidR="009D4348" w:rsidRDefault="003A6B42">
                              <w:pPr>
                                <w:numPr>
                                  <w:ilvl w:val="0"/>
                                  <w:numId w:val="1"/>
                                </w:numPr>
                                <w:spacing w:after="0" w:line="240" w:lineRule="auto"/>
                                <w:ind w:left="720" w:hanging="360"/>
                              </w:pPr>
                              <w:r>
                                <w:rPr>
                                  <w:rFonts w:ascii="Arial" w:eastAsia="Arial" w:hAnsi="Arial"/>
                                  <w:color w:val="000000"/>
                                </w:rPr>
                                <w:t>Collect, compile, verify, test, and evaluate program data to assess the program area’s effectiveness in fulfilling the commitments set forth in its plan of correction.</w:t>
                              </w:r>
                            </w:p>
                            <w:p w14:paraId="68830780" w14:textId="77777777" w:rsidR="009D4348" w:rsidRDefault="003A6B42">
                              <w:pPr>
                                <w:numPr>
                                  <w:ilvl w:val="0"/>
                                  <w:numId w:val="1"/>
                                </w:numPr>
                                <w:spacing w:after="0" w:line="240" w:lineRule="auto"/>
                                <w:ind w:left="720" w:hanging="360"/>
                              </w:pPr>
                              <w:r>
                                <w:rPr>
                                  <w:rFonts w:ascii="Arial" w:eastAsia="Arial" w:hAnsi="Arial"/>
                                  <w:color w:val="000000"/>
                                </w:rPr>
                                <w:t>Document and track the results of the corrective action plan compliance evaluations.</w:t>
                              </w:r>
                            </w:p>
                            <w:p w14:paraId="05C3B5CF" w14:textId="77777777" w:rsidR="009D4348" w:rsidRDefault="003A6B42">
                              <w:pPr>
                                <w:numPr>
                                  <w:ilvl w:val="0"/>
                                  <w:numId w:val="1"/>
                                </w:numPr>
                                <w:spacing w:after="0" w:line="240" w:lineRule="auto"/>
                                <w:ind w:left="720" w:hanging="360"/>
                              </w:pPr>
                              <w:r>
                                <w:rPr>
                                  <w:rFonts w:ascii="Arial" w:eastAsia="Arial" w:hAnsi="Arial"/>
                                  <w:color w:val="000000"/>
                                </w:rPr>
                                <w:t>Routinely review corrective action plans prepared in response to findings resulting from internal and/or external audits of department operations or activities.</w:t>
                              </w:r>
                            </w:p>
                            <w:p w14:paraId="402286CA" w14:textId="77777777" w:rsidR="009D4348" w:rsidRDefault="003A6B42">
                              <w:pPr>
                                <w:numPr>
                                  <w:ilvl w:val="0"/>
                                  <w:numId w:val="1"/>
                                </w:numPr>
                                <w:spacing w:after="0" w:line="240" w:lineRule="auto"/>
                                <w:ind w:left="720" w:hanging="360"/>
                              </w:pPr>
                              <w:r>
                                <w:rPr>
                                  <w:rFonts w:ascii="Arial" w:eastAsia="Arial" w:hAnsi="Arial"/>
                                  <w:color w:val="000000"/>
                                </w:rPr>
                                <w:t xml:space="preserve">Meet with program area staff and management as necessary to review the status of the corrective action plans and the results of Section’s review </w:t>
                              </w:r>
                              <w:proofErr w:type="gramStart"/>
                              <w:r>
                                <w:rPr>
                                  <w:rFonts w:ascii="Arial" w:eastAsia="Arial" w:hAnsi="Arial"/>
                                  <w:color w:val="000000"/>
                                </w:rPr>
                                <w:t>in order to</w:t>
                              </w:r>
                              <w:proofErr w:type="gramEnd"/>
                              <w:r>
                                <w:rPr>
                                  <w:rFonts w:ascii="Arial" w:eastAsia="Arial" w:hAnsi="Arial"/>
                                  <w:color w:val="000000"/>
                                </w:rPr>
                                <w:t xml:space="preserve"> ensure that appropriate progress has been implemented or to plan a new course of action if satisfactory progress has not been achieved.</w:t>
                              </w:r>
                            </w:p>
                            <w:p w14:paraId="0799BCE4" w14:textId="77777777" w:rsidR="009D4348" w:rsidRDefault="003A6B42">
                              <w:pPr>
                                <w:numPr>
                                  <w:ilvl w:val="0"/>
                                  <w:numId w:val="1"/>
                                </w:numPr>
                                <w:spacing w:after="0" w:line="240" w:lineRule="auto"/>
                                <w:ind w:left="720" w:hanging="360"/>
                              </w:pPr>
                              <w:r>
                                <w:rPr>
                                  <w:rFonts w:ascii="Arial" w:eastAsia="Arial" w:hAnsi="Arial"/>
                                  <w:color w:val="000000"/>
                                </w:rPr>
                                <w:t>When necessary, review program area procedures and make recommendations to revise those procedures if changes will help to improve controls over program operations and/or help to address the deficiencies cited in the audit.</w:t>
                              </w:r>
                            </w:p>
                            <w:p w14:paraId="2FF03193" w14:textId="77777777" w:rsidR="009D4348" w:rsidRDefault="003A6B42">
                              <w:pPr>
                                <w:numPr>
                                  <w:ilvl w:val="0"/>
                                  <w:numId w:val="1"/>
                                </w:numPr>
                                <w:spacing w:after="0" w:line="240" w:lineRule="auto"/>
                                <w:ind w:left="720" w:hanging="360"/>
                              </w:pPr>
                              <w:r>
                                <w:rPr>
                                  <w:rFonts w:ascii="Arial" w:eastAsia="Arial" w:hAnsi="Arial"/>
                                  <w:color w:val="000000"/>
                                </w:rPr>
                                <w:t xml:space="preserve">Prepare and provide written feedback to the program area and Office of Audit Management summarizing the results of the review in terms of the overall effectiveness of the corrective action that has been implemented and what additional steps or recommendations for improvement may be necessary </w:t>
                              </w:r>
                              <w:proofErr w:type="gramStart"/>
                              <w:r>
                                <w:rPr>
                                  <w:rFonts w:ascii="Arial" w:eastAsia="Arial" w:hAnsi="Arial"/>
                                  <w:color w:val="000000"/>
                                </w:rPr>
                                <w:t>in order to</w:t>
                              </w:r>
                              <w:proofErr w:type="gramEnd"/>
                              <w:r>
                                <w:rPr>
                                  <w:rFonts w:ascii="Arial" w:eastAsia="Arial" w:hAnsi="Arial"/>
                                  <w:color w:val="000000"/>
                                </w:rPr>
                                <w:t xml:space="preserve"> improve on the accuracy and effectiveness of implemented controls.</w:t>
                              </w:r>
                            </w:p>
                          </w:tc>
                        </w:tr>
                        <w:tr w:rsidR="00634798" w14:paraId="7BA23D58" w14:textId="77777777" w:rsidTr="00634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1DD52C" w14:textId="77777777" w:rsidR="009D4348" w:rsidRDefault="003A6B42">
                              <w:pPr>
                                <w:spacing w:after="0" w:line="240" w:lineRule="auto"/>
                              </w:pPr>
                              <w:r>
                                <w:rPr>
                                  <w:rFonts w:ascii="Arial" w:eastAsia="Arial" w:hAnsi="Arial"/>
                                  <w:b/>
                                  <w:color w:val="000000"/>
                                  <w:sz w:val="16"/>
                                </w:rPr>
                                <w:t>Duty 2</w:t>
                              </w:r>
                            </w:p>
                          </w:tc>
                        </w:tr>
                        <w:tr w:rsidR="009D4348" w14:paraId="6BDFEA66" w14:textId="77777777">
                          <w:trPr>
                            <w:trHeight w:val="282"/>
                          </w:trPr>
                          <w:tc>
                            <w:tcPr>
                              <w:tcW w:w="8004" w:type="dxa"/>
                              <w:tcBorders>
                                <w:top w:val="nil"/>
                                <w:left w:val="nil"/>
                                <w:bottom w:val="nil"/>
                                <w:right w:val="nil"/>
                              </w:tcBorders>
                              <w:tcMar>
                                <w:top w:w="39" w:type="dxa"/>
                                <w:left w:w="39" w:type="dxa"/>
                                <w:bottom w:w="39" w:type="dxa"/>
                                <w:right w:w="39" w:type="dxa"/>
                              </w:tcMar>
                            </w:tcPr>
                            <w:p w14:paraId="1A1841DF" w14:textId="77777777" w:rsidR="009D4348" w:rsidRDefault="003A6B4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A3C6E1" w14:textId="77777777" w:rsidR="009D4348" w:rsidRDefault="003A6B4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11686D" w14:textId="77777777" w:rsidR="009D4348" w:rsidRDefault="003A6B42">
                              <w:pPr>
                                <w:spacing w:after="0" w:line="240" w:lineRule="auto"/>
                              </w:pPr>
                              <w:r>
                                <w:rPr>
                                  <w:rFonts w:ascii="Arial" w:eastAsia="Arial" w:hAnsi="Arial"/>
                                  <w:b/>
                                  <w:color w:val="000000"/>
                                  <w:sz w:val="16"/>
                                </w:rPr>
                                <w:t>20</w:t>
                              </w:r>
                            </w:p>
                          </w:tc>
                        </w:tr>
                        <w:tr w:rsidR="00634798" w14:paraId="7368FEED" w14:textId="77777777" w:rsidTr="00634798">
                          <w:trPr>
                            <w:trHeight w:val="282"/>
                          </w:trPr>
                          <w:tc>
                            <w:tcPr>
                              <w:tcW w:w="8004" w:type="dxa"/>
                              <w:gridSpan w:val="3"/>
                              <w:tcBorders>
                                <w:top w:val="nil"/>
                                <w:left w:val="nil"/>
                                <w:bottom w:val="nil"/>
                                <w:right w:val="nil"/>
                              </w:tcBorders>
                              <w:tcMar>
                                <w:top w:w="39" w:type="dxa"/>
                                <w:left w:w="39" w:type="dxa"/>
                                <w:bottom w:w="39" w:type="dxa"/>
                                <w:right w:w="39" w:type="dxa"/>
                              </w:tcMar>
                            </w:tcPr>
                            <w:p w14:paraId="08302BDE" w14:textId="77777777" w:rsidR="009D4348" w:rsidRDefault="003A6B42">
                              <w:pPr>
                                <w:spacing w:after="0" w:line="240" w:lineRule="auto"/>
                              </w:pPr>
                              <w:r>
                                <w:rPr>
                                  <w:rFonts w:ascii="Arial" w:eastAsia="Arial" w:hAnsi="Arial"/>
                                  <w:color w:val="000000"/>
                                </w:rPr>
                                <w:t>Liaison between Budget, Contracts, Accounting, and Grant offices within DHHS Operations Administration.</w:t>
                              </w:r>
                            </w:p>
                          </w:tc>
                        </w:tr>
                        <w:tr w:rsidR="009D4348" w14:paraId="4577B10A" w14:textId="77777777">
                          <w:trPr>
                            <w:trHeight w:val="282"/>
                          </w:trPr>
                          <w:tc>
                            <w:tcPr>
                              <w:tcW w:w="8004" w:type="dxa"/>
                              <w:tcBorders>
                                <w:top w:val="nil"/>
                                <w:left w:val="nil"/>
                                <w:bottom w:val="nil"/>
                                <w:right w:val="nil"/>
                              </w:tcBorders>
                              <w:tcMar>
                                <w:top w:w="39" w:type="dxa"/>
                                <w:left w:w="39" w:type="dxa"/>
                                <w:bottom w:w="39" w:type="dxa"/>
                                <w:right w:w="39" w:type="dxa"/>
                              </w:tcMar>
                            </w:tcPr>
                            <w:p w14:paraId="1E08CDF9" w14:textId="77777777" w:rsidR="009D4348" w:rsidRDefault="003A6B4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D2974F" w14:textId="77777777" w:rsidR="009D4348" w:rsidRDefault="009D4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0380F8" w14:textId="77777777" w:rsidR="009D4348" w:rsidRDefault="009D4348">
                              <w:pPr>
                                <w:spacing w:after="0" w:line="240" w:lineRule="auto"/>
                              </w:pPr>
                            </w:p>
                          </w:tc>
                        </w:tr>
                        <w:tr w:rsidR="00634798" w14:paraId="177350E5" w14:textId="77777777" w:rsidTr="0063479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BCFABB8" w14:textId="3422F699" w:rsidR="009D4348" w:rsidRDefault="003A6B42" w:rsidP="00FD5F0D">
                              <w:pPr>
                                <w:numPr>
                                  <w:ilvl w:val="0"/>
                                  <w:numId w:val="1"/>
                                </w:numPr>
                                <w:spacing w:after="0" w:line="240" w:lineRule="auto"/>
                                <w:ind w:left="720" w:hanging="360"/>
                              </w:pPr>
                              <w:r>
                                <w:rPr>
                                  <w:rFonts w:ascii="Arial" w:eastAsia="Arial" w:hAnsi="Arial"/>
                                  <w:color w:val="000000"/>
                                </w:rPr>
                                <w:t xml:space="preserve">Liaison for the various Medicaid grants and Advanced Planning Documents for </w:t>
                              </w:r>
                              <w:r w:rsidR="00FF5E9A">
                                <w:rPr>
                                  <w:rFonts w:ascii="Arial" w:eastAsia="Arial" w:hAnsi="Arial"/>
                                  <w:color w:val="000000"/>
                                </w:rPr>
                                <w:t>HSA</w:t>
                              </w:r>
                              <w:r>
                                <w:rPr>
                                  <w:rFonts w:ascii="Arial" w:eastAsia="Arial" w:hAnsi="Arial"/>
                                  <w:color w:val="000000"/>
                                </w:rPr>
                                <w:t xml:space="preserve"> and Grant Accounting.</w:t>
                              </w:r>
                            </w:p>
                            <w:p w14:paraId="08FB7894" w14:textId="77777777" w:rsidR="009D4348" w:rsidRDefault="003A6B42" w:rsidP="00FD5F0D">
                              <w:pPr>
                                <w:numPr>
                                  <w:ilvl w:val="0"/>
                                  <w:numId w:val="1"/>
                                </w:numPr>
                                <w:spacing w:after="0" w:line="240" w:lineRule="auto"/>
                                <w:ind w:left="720" w:hanging="360"/>
                              </w:pPr>
                              <w:r>
                                <w:rPr>
                                  <w:rFonts w:ascii="Arial" w:eastAsia="Arial" w:hAnsi="Arial"/>
                                  <w:color w:val="000000"/>
                                </w:rPr>
                                <w:t>Single point of contact for budget and contract staff regarding coding, and funding of various activities and contracts.</w:t>
                              </w:r>
                            </w:p>
                            <w:p w14:paraId="324D8B3A" w14:textId="77777777" w:rsidR="009D4348" w:rsidRDefault="003A6B42" w:rsidP="00FD5F0D">
                              <w:pPr>
                                <w:numPr>
                                  <w:ilvl w:val="0"/>
                                  <w:numId w:val="1"/>
                                </w:numPr>
                                <w:spacing w:after="0" w:line="240" w:lineRule="auto"/>
                                <w:ind w:left="720" w:hanging="360"/>
                              </w:pPr>
                              <w:r>
                                <w:rPr>
                                  <w:rFonts w:ascii="Arial" w:eastAsia="Arial" w:hAnsi="Arial"/>
                                  <w:color w:val="000000"/>
                                </w:rPr>
                                <w:t>Assist management or other staff with issues in SIGMA</w:t>
                              </w:r>
                            </w:p>
                            <w:p w14:paraId="63E2F228" w14:textId="0FEB2F95" w:rsidR="009D4348" w:rsidRDefault="003A6B42" w:rsidP="00FD5F0D">
                              <w:pPr>
                                <w:numPr>
                                  <w:ilvl w:val="0"/>
                                  <w:numId w:val="1"/>
                                </w:numPr>
                                <w:spacing w:after="0" w:line="240" w:lineRule="auto"/>
                                <w:ind w:left="720" w:hanging="360"/>
                              </w:pPr>
                              <w:r>
                                <w:rPr>
                                  <w:rFonts w:ascii="Arial" w:eastAsia="Arial" w:hAnsi="Arial"/>
                                  <w:color w:val="000000"/>
                                </w:rPr>
                                <w:t xml:space="preserve">Assign coding to various expenditures and act as the lead point of contact/specialist within </w:t>
                              </w:r>
                              <w:r w:rsidR="00FF5E9A">
                                <w:rPr>
                                  <w:rFonts w:ascii="Arial" w:eastAsia="Arial" w:hAnsi="Arial"/>
                                  <w:color w:val="000000"/>
                                </w:rPr>
                                <w:t>HSA</w:t>
                              </w:r>
                              <w:r>
                                <w:rPr>
                                  <w:rFonts w:ascii="Arial" w:eastAsia="Arial" w:hAnsi="Arial"/>
                                  <w:color w:val="000000"/>
                                </w:rPr>
                                <w:t xml:space="preserve"> for staff to work with on coding issues.</w:t>
                              </w:r>
                            </w:p>
                            <w:p w14:paraId="1470CA51" w14:textId="77777777" w:rsidR="009D4348" w:rsidRDefault="003A6B42" w:rsidP="00FD5F0D">
                              <w:pPr>
                                <w:numPr>
                                  <w:ilvl w:val="0"/>
                                  <w:numId w:val="1"/>
                                </w:numPr>
                                <w:spacing w:after="0" w:line="240" w:lineRule="auto"/>
                                <w:ind w:left="720" w:hanging="360"/>
                              </w:pPr>
                              <w:r>
                                <w:rPr>
                                  <w:rFonts w:ascii="Arial" w:eastAsia="Arial" w:hAnsi="Arial"/>
                                  <w:color w:val="000000"/>
                                </w:rPr>
                                <w:t xml:space="preserve">Work closely with budget to ensure expenditures are being recorded appropriately in SIGMA. </w:t>
                              </w:r>
                            </w:p>
                            <w:p w14:paraId="460E3A7A" w14:textId="5C92FA5C" w:rsidR="009D4348" w:rsidRDefault="003A6B42" w:rsidP="00FD5F0D">
                              <w:pPr>
                                <w:numPr>
                                  <w:ilvl w:val="0"/>
                                  <w:numId w:val="1"/>
                                </w:numPr>
                                <w:spacing w:after="0" w:line="240" w:lineRule="auto"/>
                                <w:ind w:left="720" w:hanging="360"/>
                              </w:pPr>
                              <w:r>
                                <w:rPr>
                                  <w:rFonts w:ascii="Arial" w:eastAsia="Arial" w:hAnsi="Arial"/>
                                  <w:color w:val="000000"/>
                                </w:rPr>
                                <w:t xml:space="preserve">Associate for accounting staff regarding payments related to </w:t>
                              </w:r>
                              <w:r w:rsidR="00FF5E9A">
                                <w:rPr>
                                  <w:rFonts w:ascii="Arial" w:eastAsia="Arial" w:hAnsi="Arial"/>
                                  <w:color w:val="000000"/>
                                </w:rPr>
                                <w:t>HSA</w:t>
                              </w:r>
                              <w:r>
                                <w:rPr>
                                  <w:rFonts w:ascii="Arial" w:eastAsia="Arial" w:hAnsi="Arial"/>
                                  <w:color w:val="000000"/>
                                </w:rPr>
                                <w:t xml:space="preserve"> invoices or contracts.</w:t>
                              </w:r>
                            </w:p>
                            <w:p w14:paraId="2AE624E0" w14:textId="77777777" w:rsidR="009D4348" w:rsidRDefault="003A6B42" w:rsidP="00FD5F0D">
                              <w:pPr>
                                <w:numPr>
                                  <w:ilvl w:val="0"/>
                                  <w:numId w:val="1"/>
                                </w:numPr>
                                <w:spacing w:after="0" w:line="240" w:lineRule="auto"/>
                                <w:ind w:left="720" w:hanging="360"/>
                              </w:pPr>
                              <w:r>
                                <w:rPr>
                                  <w:rFonts w:ascii="Arial" w:eastAsia="Arial" w:hAnsi="Arial"/>
                                  <w:color w:val="000000"/>
                                </w:rPr>
                                <w:t>Monitor and reconcile a wide variety of financial and program utilization data and solve accounting related problems</w:t>
                              </w:r>
                            </w:p>
                            <w:p w14:paraId="5A2174F3" w14:textId="77777777" w:rsidR="009D4348" w:rsidRDefault="003A6B42" w:rsidP="00FD5F0D">
                              <w:pPr>
                                <w:numPr>
                                  <w:ilvl w:val="0"/>
                                  <w:numId w:val="1"/>
                                </w:numPr>
                                <w:spacing w:after="0" w:line="240" w:lineRule="auto"/>
                                <w:ind w:left="720" w:hanging="360"/>
                              </w:pPr>
                              <w:r>
                                <w:rPr>
                                  <w:rFonts w:ascii="Arial" w:eastAsia="Arial" w:hAnsi="Arial"/>
                                  <w:color w:val="000000"/>
                                </w:rPr>
                                <w:t xml:space="preserve">Prepare and maintain detailed, comprehensive financial reporting to assist administration and managers. </w:t>
                              </w:r>
                            </w:p>
                            <w:p w14:paraId="5090645F" w14:textId="77777777" w:rsidR="009D4348" w:rsidRDefault="003A6B42" w:rsidP="00FD5F0D">
                              <w:pPr>
                                <w:numPr>
                                  <w:ilvl w:val="0"/>
                                  <w:numId w:val="1"/>
                                </w:numPr>
                                <w:spacing w:after="0" w:line="240" w:lineRule="auto"/>
                                <w:ind w:left="720" w:hanging="360"/>
                              </w:pPr>
                              <w:r>
                                <w:rPr>
                                  <w:rFonts w:ascii="Arial" w:eastAsia="Arial" w:hAnsi="Arial"/>
                                  <w:color w:val="000000"/>
                                </w:rPr>
                                <w:t xml:space="preserve">Review budgets and prepare related budget documents in collaboration with Budget staff. </w:t>
                              </w:r>
                            </w:p>
                            <w:p w14:paraId="4E675F09" w14:textId="77777777" w:rsidR="009D4348" w:rsidRDefault="003A6B42" w:rsidP="00FD5F0D">
                              <w:pPr>
                                <w:numPr>
                                  <w:ilvl w:val="0"/>
                                  <w:numId w:val="1"/>
                                </w:numPr>
                                <w:spacing w:after="0" w:line="240" w:lineRule="auto"/>
                                <w:ind w:left="720" w:hanging="360"/>
                              </w:pPr>
                              <w:r>
                                <w:rPr>
                                  <w:rFonts w:ascii="Arial" w:eastAsia="Arial" w:hAnsi="Arial"/>
                                  <w:color w:val="000000"/>
                                </w:rPr>
                                <w:t>Budget staff salaries and FTEs to stay within appropriation bill and spending plan budgets.</w:t>
                              </w:r>
                            </w:p>
                          </w:tc>
                        </w:tr>
                        <w:tr w:rsidR="00634798" w14:paraId="10405C24" w14:textId="77777777" w:rsidTr="00634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F30F33" w14:textId="77777777" w:rsidR="009D4348" w:rsidRDefault="003A6B42">
                              <w:pPr>
                                <w:spacing w:after="0" w:line="240" w:lineRule="auto"/>
                              </w:pPr>
                              <w:r>
                                <w:rPr>
                                  <w:rFonts w:ascii="Arial" w:eastAsia="Arial" w:hAnsi="Arial"/>
                                  <w:b/>
                                  <w:color w:val="000000"/>
                                  <w:sz w:val="16"/>
                                </w:rPr>
                                <w:lastRenderedPageBreak/>
                                <w:t>Duty 3</w:t>
                              </w:r>
                            </w:p>
                          </w:tc>
                        </w:tr>
                        <w:tr w:rsidR="009D4348" w14:paraId="4349550C" w14:textId="77777777">
                          <w:trPr>
                            <w:trHeight w:val="282"/>
                          </w:trPr>
                          <w:tc>
                            <w:tcPr>
                              <w:tcW w:w="8004" w:type="dxa"/>
                              <w:tcBorders>
                                <w:top w:val="nil"/>
                                <w:left w:val="nil"/>
                                <w:bottom w:val="nil"/>
                                <w:right w:val="nil"/>
                              </w:tcBorders>
                              <w:tcMar>
                                <w:top w:w="39" w:type="dxa"/>
                                <w:left w:w="39" w:type="dxa"/>
                                <w:bottom w:w="39" w:type="dxa"/>
                                <w:right w:w="39" w:type="dxa"/>
                              </w:tcMar>
                            </w:tcPr>
                            <w:p w14:paraId="101B915F" w14:textId="77777777" w:rsidR="009D4348" w:rsidRDefault="003A6B4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A49726" w14:textId="77777777" w:rsidR="009D4348" w:rsidRDefault="003A6B4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4731AC" w14:textId="77777777" w:rsidR="009D4348" w:rsidRDefault="003A6B42">
                              <w:pPr>
                                <w:spacing w:after="0" w:line="240" w:lineRule="auto"/>
                              </w:pPr>
                              <w:r>
                                <w:rPr>
                                  <w:rFonts w:ascii="Arial" w:eastAsia="Arial" w:hAnsi="Arial"/>
                                  <w:b/>
                                  <w:color w:val="000000"/>
                                  <w:sz w:val="16"/>
                                </w:rPr>
                                <w:t>20</w:t>
                              </w:r>
                            </w:p>
                          </w:tc>
                        </w:tr>
                        <w:tr w:rsidR="00634798" w14:paraId="529540DA" w14:textId="77777777" w:rsidTr="00634798">
                          <w:trPr>
                            <w:trHeight w:val="282"/>
                          </w:trPr>
                          <w:tc>
                            <w:tcPr>
                              <w:tcW w:w="8004" w:type="dxa"/>
                              <w:gridSpan w:val="3"/>
                              <w:tcBorders>
                                <w:top w:val="nil"/>
                                <w:left w:val="nil"/>
                                <w:bottom w:val="nil"/>
                                <w:right w:val="nil"/>
                              </w:tcBorders>
                              <w:tcMar>
                                <w:top w:w="39" w:type="dxa"/>
                                <w:left w:w="39" w:type="dxa"/>
                                <w:bottom w:w="39" w:type="dxa"/>
                                <w:right w:w="39" w:type="dxa"/>
                              </w:tcMar>
                            </w:tcPr>
                            <w:p w14:paraId="6F5084B9" w14:textId="1FD19E4F" w:rsidR="009D4348" w:rsidRDefault="003A6B42">
                              <w:pPr>
                                <w:spacing w:after="0" w:line="240" w:lineRule="auto"/>
                              </w:pPr>
                              <w:r>
                                <w:rPr>
                                  <w:rFonts w:ascii="Arial" w:eastAsia="Arial" w:hAnsi="Arial"/>
                                  <w:color w:val="000000"/>
                                </w:rPr>
                                <w:t xml:space="preserve">Function as the contract specialist for </w:t>
                              </w:r>
                              <w:r w:rsidR="00FF5E9A">
                                <w:rPr>
                                  <w:rFonts w:ascii="Arial" w:eastAsia="Arial" w:hAnsi="Arial"/>
                                  <w:color w:val="000000"/>
                                </w:rPr>
                                <w:t>HSA</w:t>
                              </w:r>
                              <w:r>
                                <w:rPr>
                                  <w:rFonts w:ascii="Arial" w:eastAsia="Arial" w:hAnsi="Arial"/>
                                  <w:color w:val="000000"/>
                                </w:rPr>
                                <w:t>.</w:t>
                              </w:r>
                            </w:p>
                          </w:tc>
                        </w:tr>
                        <w:tr w:rsidR="009D4348" w14:paraId="3BC5D168" w14:textId="77777777">
                          <w:trPr>
                            <w:trHeight w:val="282"/>
                          </w:trPr>
                          <w:tc>
                            <w:tcPr>
                              <w:tcW w:w="8004" w:type="dxa"/>
                              <w:tcBorders>
                                <w:top w:val="nil"/>
                                <w:left w:val="nil"/>
                                <w:bottom w:val="nil"/>
                                <w:right w:val="nil"/>
                              </w:tcBorders>
                              <w:tcMar>
                                <w:top w:w="39" w:type="dxa"/>
                                <w:left w:w="39" w:type="dxa"/>
                                <w:bottom w:w="39" w:type="dxa"/>
                                <w:right w:w="39" w:type="dxa"/>
                              </w:tcMar>
                            </w:tcPr>
                            <w:p w14:paraId="42E5BAEB" w14:textId="77777777" w:rsidR="009D4348" w:rsidRDefault="003A6B4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40AD68" w14:textId="77777777" w:rsidR="009D4348" w:rsidRDefault="009D4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6490EB4" w14:textId="77777777" w:rsidR="009D4348" w:rsidRDefault="009D4348">
                              <w:pPr>
                                <w:spacing w:after="0" w:line="240" w:lineRule="auto"/>
                              </w:pPr>
                            </w:p>
                          </w:tc>
                        </w:tr>
                        <w:tr w:rsidR="00634798" w14:paraId="6CC5B806" w14:textId="77777777" w:rsidTr="0063479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FF4E3A" w14:textId="77777777" w:rsidR="009D4348" w:rsidRDefault="003A6B42" w:rsidP="00FD5F0D">
                              <w:pPr>
                                <w:numPr>
                                  <w:ilvl w:val="0"/>
                                  <w:numId w:val="1"/>
                                </w:numPr>
                                <w:spacing w:before="199" w:after="0" w:line="240" w:lineRule="auto"/>
                                <w:ind w:left="720" w:hanging="360"/>
                              </w:pPr>
                              <w:r>
                                <w:rPr>
                                  <w:rFonts w:ascii="Arial" w:eastAsia="Arial" w:hAnsi="Arial"/>
                                  <w:color w:val="000000"/>
                                </w:rPr>
                                <w:t>Review CMS protocols, State of Michigan programmatic/budgetary/accounting requirements, and departmental contractual requirements/boilerplate for incorporation into contract agreements.</w:t>
                              </w:r>
                            </w:p>
                            <w:p w14:paraId="1368CE41" w14:textId="77777777" w:rsidR="009D4348" w:rsidRDefault="003A6B42" w:rsidP="00FD5F0D">
                              <w:pPr>
                                <w:numPr>
                                  <w:ilvl w:val="0"/>
                                  <w:numId w:val="1"/>
                                </w:numPr>
                                <w:spacing w:after="0" w:line="240" w:lineRule="auto"/>
                                <w:ind w:left="720" w:hanging="360"/>
                              </w:pPr>
                              <w:r>
                                <w:rPr>
                                  <w:rFonts w:ascii="Arial" w:eastAsia="Arial" w:hAnsi="Arial"/>
                                  <w:color w:val="000000"/>
                                </w:rPr>
                                <w:t xml:space="preserve">Develop the appropriate contract language and or contract amendment language to incorporate the items dictated </w:t>
                              </w:r>
                              <w:proofErr w:type="gramStart"/>
                              <w:r>
                                <w:rPr>
                                  <w:rFonts w:ascii="Arial" w:eastAsia="Arial" w:hAnsi="Arial"/>
                                  <w:color w:val="000000"/>
                                </w:rPr>
                                <w:t>as a result of</w:t>
                              </w:r>
                              <w:proofErr w:type="gramEnd"/>
                              <w:r>
                                <w:rPr>
                                  <w:rFonts w:ascii="Arial" w:eastAsia="Arial" w:hAnsi="Arial"/>
                                  <w:color w:val="000000"/>
                                </w:rPr>
                                <w:t xml:space="preserve"> the review of all required inputs.</w:t>
                              </w:r>
                            </w:p>
                            <w:p w14:paraId="36BD5C85" w14:textId="77777777" w:rsidR="009D4348" w:rsidRDefault="003A6B42" w:rsidP="00FD5F0D">
                              <w:pPr>
                                <w:numPr>
                                  <w:ilvl w:val="0"/>
                                  <w:numId w:val="1"/>
                                </w:numPr>
                                <w:spacing w:after="0" w:line="240" w:lineRule="auto"/>
                                <w:ind w:left="720" w:hanging="360"/>
                              </w:pPr>
                              <w:r>
                                <w:rPr>
                                  <w:rFonts w:ascii="Arial" w:eastAsia="Arial" w:hAnsi="Arial"/>
                                  <w:color w:val="000000"/>
                                </w:rPr>
                                <w:t>Develop and maintain databases/worksheet compilations to obtain, track, and monitor expenditures to prepare required and necessary agreement amendments throughout the contract year.</w:t>
                              </w:r>
                            </w:p>
                            <w:p w14:paraId="19932A0B" w14:textId="3710BBE2" w:rsidR="009D4348" w:rsidRDefault="003A6B42" w:rsidP="00FD5F0D">
                              <w:pPr>
                                <w:numPr>
                                  <w:ilvl w:val="0"/>
                                  <w:numId w:val="1"/>
                                </w:numPr>
                                <w:spacing w:after="0" w:line="240" w:lineRule="auto"/>
                                <w:ind w:left="720" w:hanging="360"/>
                              </w:pPr>
                              <w:r>
                                <w:rPr>
                                  <w:rFonts w:ascii="Arial" w:eastAsia="Arial" w:hAnsi="Arial"/>
                                  <w:color w:val="000000"/>
                                </w:rPr>
                                <w:t xml:space="preserve">Serve as the administration’s liaison for all </w:t>
                              </w:r>
                              <w:r w:rsidR="00FF5E9A">
                                <w:rPr>
                                  <w:rFonts w:ascii="Arial" w:eastAsia="Arial" w:hAnsi="Arial"/>
                                  <w:color w:val="000000"/>
                                </w:rPr>
                                <w:t>HSA</w:t>
                              </w:r>
                              <w:r>
                                <w:rPr>
                                  <w:rFonts w:ascii="Arial" w:eastAsia="Arial" w:hAnsi="Arial"/>
                                  <w:color w:val="000000"/>
                                </w:rPr>
                                <w:t xml:space="preserve"> contracts and DTMB agreements.</w:t>
                              </w:r>
                            </w:p>
                            <w:p w14:paraId="3DC0A5AA" w14:textId="77777777" w:rsidR="009D4348" w:rsidRDefault="003A6B42" w:rsidP="00FD5F0D">
                              <w:pPr>
                                <w:numPr>
                                  <w:ilvl w:val="0"/>
                                  <w:numId w:val="1"/>
                                </w:numPr>
                                <w:spacing w:after="0" w:line="240" w:lineRule="auto"/>
                                <w:ind w:left="720" w:hanging="360"/>
                              </w:pPr>
                              <w:r>
                                <w:rPr>
                                  <w:rFonts w:ascii="Arial" w:eastAsia="Arial" w:hAnsi="Arial"/>
                                  <w:color w:val="000000"/>
                                </w:rPr>
                                <w:t>Review for approval and file all contractually required financial reports.</w:t>
                              </w:r>
                            </w:p>
                            <w:p w14:paraId="22A0310B" w14:textId="77777777" w:rsidR="009D4348" w:rsidRDefault="003A6B42" w:rsidP="00FD5F0D">
                              <w:pPr>
                                <w:numPr>
                                  <w:ilvl w:val="0"/>
                                  <w:numId w:val="1"/>
                                </w:numPr>
                                <w:spacing w:after="0" w:line="240" w:lineRule="auto"/>
                                <w:ind w:left="720" w:hanging="360"/>
                              </w:pPr>
                              <w:r>
                                <w:rPr>
                                  <w:rFonts w:ascii="Arial" w:eastAsia="Arial" w:hAnsi="Arial"/>
                                  <w:color w:val="000000"/>
                                </w:rPr>
                                <w:t>Investigate and set up a process and follow-up for all contractual financial issues and or complaints filed by participants, the contractors, sub-contractor, or advocacy groups.  Ensure that an appropriate and speedy resolution is reached for the aforementioned.</w:t>
                              </w:r>
                            </w:p>
                            <w:p w14:paraId="76863501" w14:textId="16C0905A" w:rsidR="009D4348" w:rsidRDefault="003A6B42" w:rsidP="00FD5F0D">
                              <w:pPr>
                                <w:numPr>
                                  <w:ilvl w:val="0"/>
                                  <w:numId w:val="1"/>
                                </w:numPr>
                                <w:spacing w:after="0" w:line="240" w:lineRule="auto"/>
                                <w:ind w:left="720" w:hanging="360"/>
                              </w:pPr>
                              <w:r>
                                <w:rPr>
                                  <w:rFonts w:ascii="Arial" w:eastAsia="Arial" w:hAnsi="Arial"/>
                                  <w:color w:val="000000"/>
                                </w:rPr>
                                <w:t xml:space="preserve">Independently develops, reconciles, and monitors contracts, amendments, and allocations for all </w:t>
                              </w:r>
                              <w:r w:rsidR="0065279D">
                                <w:rPr>
                                  <w:rFonts w:ascii="Arial" w:eastAsia="Arial" w:hAnsi="Arial"/>
                                  <w:color w:val="000000"/>
                                </w:rPr>
                                <w:t>Medicaid administrative</w:t>
                              </w:r>
                              <w:r>
                                <w:rPr>
                                  <w:rFonts w:ascii="Arial" w:eastAsia="Arial" w:hAnsi="Arial"/>
                                  <w:color w:val="000000"/>
                                </w:rPr>
                                <w:t xml:space="preserve"> agreements totaling in the hundreds of millions of dollars.</w:t>
                              </w:r>
                            </w:p>
                            <w:p w14:paraId="15AC688B" w14:textId="77777777" w:rsidR="009D4348" w:rsidRDefault="003A6B42" w:rsidP="00FD5F0D">
                              <w:pPr>
                                <w:numPr>
                                  <w:ilvl w:val="0"/>
                                  <w:numId w:val="1"/>
                                </w:numPr>
                                <w:spacing w:after="0" w:line="240" w:lineRule="auto"/>
                                <w:ind w:left="720" w:hanging="360"/>
                              </w:pPr>
                              <w:r>
                                <w:rPr>
                                  <w:rFonts w:ascii="Arial" w:eastAsia="Arial" w:hAnsi="Arial"/>
                                  <w:color w:val="000000"/>
                                </w:rPr>
                                <w:t>Approve sub-contractors’ invoices and process for payment.</w:t>
                              </w:r>
                            </w:p>
                            <w:p w14:paraId="123355AB" w14:textId="77777777" w:rsidR="009D4348" w:rsidRDefault="003A6B42" w:rsidP="00FD5F0D">
                              <w:pPr>
                                <w:numPr>
                                  <w:ilvl w:val="0"/>
                                  <w:numId w:val="1"/>
                                </w:numPr>
                                <w:spacing w:after="0" w:line="240" w:lineRule="auto"/>
                                <w:ind w:left="720" w:hanging="360"/>
                              </w:pPr>
                              <w:r>
                                <w:rPr>
                                  <w:rFonts w:ascii="Arial" w:eastAsia="Arial" w:hAnsi="Arial"/>
                                  <w:color w:val="000000"/>
                                </w:rPr>
                                <w:t>Prepare periodic projections and analysis of subcontracts for manager and make modifications to the subcontractor budgets, as necessary.</w:t>
                              </w:r>
                            </w:p>
                            <w:p w14:paraId="566A4B4D" w14:textId="77777777" w:rsidR="009D4348" w:rsidRDefault="003A6B42" w:rsidP="00FD5F0D">
                              <w:pPr>
                                <w:numPr>
                                  <w:ilvl w:val="0"/>
                                  <w:numId w:val="1"/>
                                </w:numPr>
                                <w:spacing w:after="0" w:line="240" w:lineRule="auto"/>
                                <w:ind w:left="720" w:hanging="360"/>
                              </w:pPr>
                              <w:r>
                                <w:rPr>
                                  <w:rFonts w:ascii="Arial" w:eastAsia="Arial" w:hAnsi="Arial"/>
                                  <w:color w:val="000000"/>
                                </w:rPr>
                                <w:t>Execute agreements in SIGMA financials as necessary and follow proper protocols with leadership in ensuring adequate approvals are received.</w:t>
                              </w:r>
                            </w:p>
                          </w:tc>
                        </w:tr>
                        <w:tr w:rsidR="00634798" w14:paraId="387F144F" w14:textId="77777777" w:rsidTr="0063479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31B769" w14:textId="77777777" w:rsidR="009D4348" w:rsidRDefault="003A6B42">
                              <w:pPr>
                                <w:spacing w:after="0" w:line="240" w:lineRule="auto"/>
                              </w:pPr>
                              <w:r>
                                <w:rPr>
                                  <w:rFonts w:ascii="Arial" w:eastAsia="Arial" w:hAnsi="Arial"/>
                                  <w:b/>
                                  <w:color w:val="000000"/>
                                  <w:sz w:val="16"/>
                                </w:rPr>
                                <w:t>Duty 4</w:t>
                              </w:r>
                            </w:p>
                          </w:tc>
                        </w:tr>
                        <w:tr w:rsidR="009D4348" w14:paraId="6CA2FACF" w14:textId="77777777">
                          <w:trPr>
                            <w:trHeight w:val="282"/>
                          </w:trPr>
                          <w:tc>
                            <w:tcPr>
                              <w:tcW w:w="8004" w:type="dxa"/>
                              <w:tcBorders>
                                <w:top w:val="nil"/>
                                <w:left w:val="nil"/>
                                <w:bottom w:val="nil"/>
                                <w:right w:val="nil"/>
                              </w:tcBorders>
                              <w:tcMar>
                                <w:top w:w="39" w:type="dxa"/>
                                <w:left w:w="39" w:type="dxa"/>
                                <w:bottom w:w="39" w:type="dxa"/>
                                <w:right w:w="39" w:type="dxa"/>
                              </w:tcMar>
                            </w:tcPr>
                            <w:p w14:paraId="7E3AF7AF" w14:textId="77777777" w:rsidR="009D4348" w:rsidRDefault="003A6B4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3CDE60" w14:textId="77777777" w:rsidR="009D4348" w:rsidRDefault="003A6B4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2BCEA2" w14:textId="77777777" w:rsidR="009D4348" w:rsidRDefault="003A6B42">
                              <w:pPr>
                                <w:spacing w:after="0" w:line="240" w:lineRule="auto"/>
                              </w:pPr>
                              <w:r>
                                <w:rPr>
                                  <w:rFonts w:ascii="Arial" w:eastAsia="Arial" w:hAnsi="Arial"/>
                                  <w:b/>
                                  <w:color w:val="000000"/>
                                  <w:sz w:val="16"/>
                                </w:rPr>
                                <w:t>10</w:t>
                              </w:r>
                            </w:p>
                          </w:tc>
                        </w:tr>
                        <w:tr w:rsidR="00634798" w14:paraId="04159B64" w14:textId="77777777" w:rsidTr="00634798">
                          <w:trPr>
                            <w:trHeight w:val="282"/>
                          </w:trPr>
                          <w:tc>
                            <w:tcPr>
                              <w:tcW w:w="8004" w:type="dxa"/>
                              <w:gridSpan w:val="3"/>
                              <w:tcBorders>
                                <w:top w:val="nil"/>
                                <w:left w:val="nil"/>
                                <w:bottom w:val="nil"/>
                                <w:right w:val="nil"/>
                              </w:tcBorders>
                              <w:tcMar>
                                <w:top w:w="39" w:type="dxa"/>
                                <w:left w:w="39" w:type="dxa"/>
                                <w:bottom w:w="39" w:type="dxa"/>
                                <w:right w:w="39" w:type="dxa"/>
                              </w:tcMar>
                            </w:tcPr>
                            <w:p w14:paraId="437CCEDC" w14:textId="298EA100" w:rsidR="009D4348" w:rsidRDefault="003A6B42">
                              <w:pPr>
                                <w:spacing w:after="0" w:line="240" w:lineRule="auto"/>
                              </w:pPr>
                              <w:r>
                                <w:rPr>
                                  <w:rFonts w:ascii="Arial" w:eastAsia="Arial" w:hAnsi="Arial"/>
                                  <w:color w:val="000000"/>
                                </w:rPr>
                                <w:t xml:space="preserve">Respond to emerging financial/administrative needs within </w:t>
                              </w:r>
                              <w:r w:rsidR="00FF5E9A">
                                <w:rPr>
                                  <w:rFonts w:ascii="Arial" w:eastAsia="Arial" w:hAnsi="Arial"/>
                                  <w:color w:val="000000"/>
                                </w:rPr>
                                <w:t>HSA</w:t>
                              </w:r>
                              <w:r>
                                <w:rPr>
                                  <w:rFonts w:ascii="Arial" w:eastAsia="Arial" w:hAnsi="Arial"/>
                                  <w:color w:val="000000"/>
                                </w:rPr>
                                <w:t xml:space="preserve"> as well as other duties as assigned from the </w:t>
                              </w:r>
                              <w:r w:rsidR="00FF5E9A">
                                <w:rPr>
                                  <w:rFonts w:ascii="Arial" w:eastAsia="Arial" w:hAnsi="Arial"/>
                                  <w:color w:val="000000"/>
                                </w:rPr>
                                <w:t xml:space="preserve">Chief Deputy </w:t>
                              </w:r>
                              <w:r w:rsidR="00BE066C">
                                <w:rPr>
                                  <w:rFonts w:ascii="Arial" w:eastAsia="Arial" w:hAnsi="Arial"/>
                                  <w:color w:val="000000"/>
                                </w:rPr>
                                <w:t>Director</w:t>
                              </w:r>
                              <w:r>
                                <w:rPr>
                                  <w:rFonts w:ascii="Arial" w:eastAsia="Arial" w:hAnsi="Arial"/>
                                  <w:color w:val="000000"/>
                                </w:rPr>
                                <w:t xml:space="preserve"> and </w:t>
                              </w:r>
                              <w:r w:rsidR="00FF5E9A">
                                <w:rPr>
                                  <w:rFonts w:ascii="Arial" w:eastAsia="Arial" w:hAnsi="Arial"/>
                                  <w:color w:val="000000"/>
                                </w:rPr>
                                <w:t>Senior Chief Deputy</w:t>
                              </w:r>
                              <w:r>
                                <w:rPr>
                                  <w:rFonts w:ascii="Arial" w:eastAsia="Arial" w:hAnsi="Arial"/>
                                  <w:color w:val="000000"/>
                                </w:rPr>
                                <w:t xml:space="preserve"> Director.</w:t>
                              </w:r>
                            </w:p>
                          </w:tc>
                        </w:tr>
                        <w:tr w:rsidR="009D4348" w14:paraId="2A4060C7" w14:textId="77777777">
                          <w:trPr>
                            <w:trHeight w:val="282"/>
                          </w:trPr>
                          <w:tc>
                            <w:tcPr>
                              <w:tcW w:w="8004" w:type="dxa"/>
                              <w:tcBorders>
                                <w:top w:val="nil"/>
                                <w:left w:val="nil"/>
                                <w:bottom w:val="nil"/>
                                <w:right w:val="nil"/>
                              </w:tcBorders>
                              <w:tcMar>
                                <w:top w:w="39" w:type="dxa"/>
                                <w:left w:w="39" w:type="dxa"/>
                                <w:bottom w:w="39" w:type="dxa"/>
                                <w:right w:w="39" w:type="dxa"/>
                              </w:tcMar>
                            </w:tcPr>
                            <w:p w14:paraId="4BF702ED" w14:textId="77777777" w:rsidR="009D4348" w:rsidRDefault="003A6B4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380F65" w14:textId="77777777" w:rsidR="009D4348" w:rsidRDefault="009D4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B3729B" w14:textId="77777777" w:rsidR="009D4348" w:rsidRDefault="009D4348">
                              <w:pPr>
                                <w:spacing w:after="0" w:line="240" w:lineRule="auto"/>
                              </w:pPr>
                            </w:p>
                          </w:tc>
                        </w:tr>
                        <w:tr w:rsidR="00634798" w14:paraId="3E863C9D" w14:textId="77777777" w:rsidTr="00634798">
                          <w:trPr>
                            <w:trHeight w:val="282"/>
                          </w:trPr>
                          <w:tc>
                            <w:tcPr>
                              <w:tcW w:w="8004" w:type="dxa"/>
                              <w:gridSpan w:val="3"/>
                              <w:tcBorders>
                                <w:top w:val="nil"/>
                                <w:left w:val="nil"/>
                                <w:bottom w:val="nil"/>
                                <w:right w:val="nil"/>
                              </w:tcBorders>
                              <w:tcMar>
                                <w:top w:w="39" w:type="dxa"/>
                                <w:left w:w="39" w:type="dxa"/>
                                <w:bottom w:w="39" w:type="dxa"/>
                                <w:right w:w="39" w:type="dxa"/>
                              </w:tcMar>
                            </w:tcPr>
                            <w:p w14:paraId="02CD7C2D" w14:textId="77777777" w:rsidR="009D4348" w:rsidRDefault="003A6B42" w:rsidP="00FD5F0D">
                              <w:pPr>
                                <w:numPr>
                                  <w:ilvl w:val="0"/>
                                  <w:numId w:val="1"/>
                                </w:numPr>
                                <w:spacing w:after="0" w:line="240" w:lineRule="auto"/>
                                <w:ind w:left="720" w:hanging="360"/>
                              </w:pPr>
                              <w:r>
                                <w:rPr>
                                  <w:rFonts w:ascii="Arial" w:eastAsia="Arial" w:hAnsi="Arial"/>
                                  <w:color w:val="000000"/>
                                </w:rPr>
                                <w:t>Interpret state and federal laws/regulations to determine compliance new or existing regulations or analyze fiscal and administrative impact of proposed policy/legislative changes.</w:t>
                              </w:r>
                            </w:p>
                            <w:p w14:paraId="20218192" w14:textId="5EC3B7AC" w:rsidR="009D4348" w:rsidRDefault="003A6B42" w:rsidP="00FD5F0D">
                              <w:pPr>
                                <w:numPr>
                                  <w:ilvl w:val="0"/>
                                  <w:numId w:val="1"/>
                                </w:numPr>
                                <w:spacing w:after="0" w:line="240" w:lineRule="auto"/>
                                <w:ind w:left="720" w:hanging="360"/>
                              </w:pPr>
                              <w:r>
                                <w:rPr>
                                  <w:rFonts w:ascii="Arial" w:eastAsia="Arial" w:hAnsi="Arial"/>
                                  <w:color w:val="000000"/>
                                </w:rPr>
                                <w:t xml:space="preserve">Conducts surveys to prepare recommendations for improvements, controls, new methods, and other changes to improve the efficiency of </w:t>
                              </w:r>
                              <w:r w:rsidR="00FF5E9A">
                                <w:rPr>
                                  <w:rFonts w:ascii="Arial" w:eastAsia="Arial" w:hAnsi="Arial"/>
                                  <w:color w:val="000000"/>
                                </w:rPr>
                                <w:t>HSA</w:t>
                              </w:r>
                              <w:r>
                                <w:rPr>
                                  <w:rFonts w:ascii="Arial" w:eastAsia="Arial" w:hAnsi="Arial"/>
                                  <w:color w:val="000000"/>
                                </w:rPr>
                                <w:t>.</w:t>
                              </w:r>
                            </w:p>
                            <w:p w14:paraId="407492DC" w14:textId="77777777" w:rsidR="009D4348" w:rsidRDefault="003A6B42" w:rsidP="00FD5F0D">
                              <w:pPr>
                                <w:numPr>
                                  <w:ilvl w:val="0"/>
                                  <w:numId w:val="1"/>
                                </w:numPr>
                                <w:spacing w:after="0" w:line="240" w:lineRule="auto"/>
                                <w:ind w:left="720" w:hanging="360"/>
                              </w:pPr>
                              <w:r>
                                <w:rPr>
                                  <w:rFonts w:ascii="Arial" w:eastAsia="Arial" w:hAnsi="Arial"/>
                                  <w:color w:val="000000"/>
                                </w:rPr>
                                <w:t>Analyze financial data to determine fiscal impact of proposed legislation.</w:t>
                              </w:r>
                            </w:p>
                            <w:p w14:paraId="5332E414" w14:textId="77777777" w:rsidR="009D4348" w:rsidRDefault="003A6B42" w:rsidP="00FD5F0D">
                              <w:pPr>
                                <w:numPr>
                                  <w:ilvl w:val="0"/>
                                  <w:numId w:val="1"/>
                                </w:numPr>
                                <w:spacing w:after="0" w:line="240" w:lineRule="auto"/>
                                <w:ind w:left="720" w:hanging="360"/>
                              </w:pPr>
                              <w:r>
                                <w:rPr>
                                  <w:rFonts w:ascii="Arial" w:eastAsia="Arial" w:hAnsi="Arial"/>
                                  <w:color w:val="000000"/>
                                </w:rPr>
                                <w:t>Independently compile and analyze financial accounting data to accommodate changes in State spending, and the impacts on our federal grant (based on FFP rate).</w:t>
                              </w:r>
                            </w:p>
                            <w:p w14:paraId="6264AB28" w14:textId="77777777" w:rsidR="009D4348" w:rsidRDefault="003A6B42" w:rsidP="00FD5F0D">
                              <w:pPr>
                                <w:numPr>
                                  <w:ilvl w:val="0"/>
                                  <w:numId w:val="1"/>
                                </w:numPr>
                                <w:spacing w:after="0" w:line="240" w:lineRule="auto"/>
                                <w:ind w:left="720" w:hanging="360"/>
                              </w:pPr>
                              <w:r>
                                <w:rPr>
                                  <w:rFonts w:ascii="Arial" w:eastAsia="Arial" w:hAnsi="Arial"/>
                                  <w:color w:val="000000"/>
                                </w:rPr>
                                <w:t>Assist in responding to budget-related inquiries from within DHHS, other departments, legislative staff, and outside entities.</w:t>
                              </w:r>
                            </w:p>
                            <w:p w14:paraId="4B06F9D8" w14:textId="77777777" w:rsidR="009D4348" w:rsidRDefault="003A6B42" w:rsidP="00FD5F0D">
                              <w:pPr>
                                <w:numPr>
                                  <w:ilvl w:val="0"/>
                                  <w:numId w:val="1"/>
                                </w:numPr>
                                <w:spacing w:after="0" w:line="240" w:lineRule="auto"/>
                                <w:ind w:left="720" w:hanging="360"/>
                              </w:pPr>
                              <w:r>
                                <w:rPr>
                                  <w:rFonts w:ascii="Arial" w:eastAsia="Arial" w:hAnsi="Arial"/>
                                  <w:color w:val="000000"/>
                                </w:rPr>
                                <w:t xml:space="preserve">Train staff in SIGMA and properly time reporting to various advanced planning documents, or grants. </w:t>
                              </w:r>
                            </w:p>
                            <w:p w14:paraId="65ABA4EA" w14:textId="50C67749" w:rsidR="009D4348" w:rsidRDefault="003A6B42" w:rsidP="00FD5F0D">
                              <w:pPr>
                                <w:numPr>
                                  <w:ilvl w:val="0"/>
                                  <w:numId w:val="1"/>
                                </w:numPr>
                                <w:spacing w:after="0" w:line="240" w:lineRule="auto"/>
                                <w:ind w:left="720" w:hanging="360"/>
                              </w:pPr>
                              <w:r>
                                <w:rPr>
                                  <w:rFonts w:ascii="Arial" w:eastAsia="Arial" w:hAnsi="Arial"/>
                                  <w:color w:val="000000"/>
                                </w:rPr>
                                <w:t xml:space="preserve">Serve as the technical advisor to </w:t>
                              </w:r>
                              <w:r w:rsidR="00FF5E9A">
                                <w:rPr>
                                  <w:rFonts w:ascii="Arial" w:eastAsia="Arial" w:hAnsi="Arial"/>
                                  <w:color w:val="000000"/>
                                </w:rPr>
                                <w:t>HSA</w:t>
                              </w:r>
                              <w:r>
                                <w:rPr>
                                  <w:rFonts w:ascii="Arial" w:eastAsia="Arial" w:hAnsi="Arial"/>
                                  <w:color w:val="000000"/>
                                </w:rPr>
                                <w:t xml:space="preserve"> management and other </w:t>
                              </w:r>
                              <w:r w:rsidR="00FF5E9A">
                                <w:rPr>
                                  <w:rFonts w:ascii="Arial" w:eastAsia="Arial" w:hAnsi="Arial"/>
                                  <w:color w:val="000000"/>
                                </w:rPr>
                                <w:t>HSA</w:t>
                              </w:r>
                              <w:r>
                                <w:rPr>
                                  <w:rFonts w:ascii="Arial" w:eastAsia="Arial" w:hAnsi="Arial"/>
                                  <w:color w:val="000000"/>
                                </w:rPr>
                                <w:t xml:space="preserve"> staff, regarding financial and contractual operations within </w:t>
                              </w:r>
                              <w:r w:rsidR="00FF5E9A">
                                <w:rPr>
                                  <w:rFonts w:ascii="Arial" w:eastAsia="Arial" w:hAnsi="Arial"/>
                                  <w:color w:val="000000"/>
                                </w:rPr>
                                <w:t>HSA</w:t>
                              </w:r>
                              <w:r>
                                <w:rPr>
                                  <w:rFonts w:ascii="Arial" w:eastAsia="Arial" w:hAnsi="Arial"/>
                                  <w:color w:val="000000"/>
                                </w:rPr>
                                <w:t>.</w:t>
                              </w:r>
                            </w:p>
                            <w:p w14:paraId="04E28FDC" w14:textId="77777777" w:rsidR="009D4348" w:rsidRDefault="003A6B42" w:rsidP="00FD5F0D">
                              <w:pPr>
                                <w:numPr>
                                  <w:ilvl w:val="0"/>
                                  <w:numId w:val="1"/>
                                </w:numPr>
                                <w:spacing w:after="0" w:line="240" w:lineRule="auto"/>
                                <w:ind w:left="720" w:hanging="360"/>
                              </w:pPr>
                              <w:r>
                                <w:rPr>
                                  <w:rFonts w:ascii="Arial" w:eastAsia="Arial" w:hAnsi="Arial"/>
                                  <w:color w:val="000000"/>
                                </w:rPr>
                                <w:t>Set up and attend meetings and trainings as needed.</w:t>
                              </w:r>
                            </w:p>
                            <w:p w14:paraId="02B59F27" w14:textId="77777777" w:rsidR="009D4348" w:rsidRDefault="003A6B42">
                              <w:pPr>
                                <w:numPr>
                                  <w:ilvl w:val="0"/>
                                  <w:numId w:val="1"/>
                                </w:numPr>
                                <w:spacing w:after="199" w:line="240" w:lineRule="auto"/>
                                <w:ind w:left="720" w:hanging="360"/>
                              </w:pPr>
                              <w:proofErr w:type="gramStart"/>
                              <w:r>
                                <w:rPr>
                                  <w:rFonts w:ascii="Arial" w:eastAsia="Arial" w:hAnsi="Arial"/>
                                  <w:color w:val="000000"/>
                                </w:rPr>
                                <w:t>Provide assistance to</w:t>
                              </w:r>
                              <w:proofErr w:type="gramEnd"/>
                              <w:r>
                                <w:rPr>
                                  <w:rFonts w:ascii="Arial" w:eastAsia="Arial" w:hAnsi="Arial"/>
                                  <w:color w:val="000000"/>
                                </w:rPr>
                                <w:t xml:space="preserve"> co-workers in interpreting policies, rules, and regulations.</w:t>
                              </w:r>
                            </w:p>
                          </w:tc>
                        </w:tr>
                      </w:tbl>
                      <w:p w14:paraId="3ED02FFA" w14:textId="77777777" w:rsidR="009D4348" w:rsidRDefault="009D4348">
                        <w:pPr>
                          <w:spacing w:after="0" w:line="240" w:lineRule="auto"/>
                        </w:pPr>
                      </w:p>
                    </w:tc>
                  </w:tr>
                </w:tbl>
                <w:p w14:paraId="062AE1F6" w14:textId="77777777" w:rsidR="009D4348" w:rsidRDefault="009D4348">
                  <w:pPr>
                    <w:spacing w:after="0" w:line="240" w:lineRule="auto"/>
                  </w:pPr>
                </w:p>
              </w:tc>
            </w:tr>
          </w:tbl>
          <w:p w14:paraId="38FF6A7E" w14:textId="77777777" w:rsidR="009D4348" w:rsidRDefault="009D4348">
            <w:pPr>
              <w:spacing w:after="0" w:line="240" w:lineRule="auto"/>
            </w:pPr>
          </w:p>
        </w:tc>
        <w:tc>
          <w:tcPr>
            <w:tcW w:w="179" w:type="dxa"/>
          </w:tcPr>
          <w:p w14:paraId="2A064EE7" w14:textId="77777777" w:rsidR="009D4348" w:rsidRDefault="009D4348">
            <w:pPr>
              <w:pStyle w:val="EmptyCellLayoutStyle"/>
              <w:spacing w:after="0" w:line="240" w:lineRule="auto"/>
            </w:pPr>
          </w:p>
        </w:tc>
      </w:tr>
      <w:tr w:rsidR="009D4348" w14:paraId="5E9EF861" w14:textId="77777777">
        <w:trPr>
          <w:trHeight w:val="99"/>
        </w:trPr>
        <w:tc>
          <w:tcPr>
            <w:tcW w:w="179" w:type="dxa"/>
          </w:tcPr>
          <w:p w14:paraId="5C3FE3D1" w14:textId="77777777" w:rsidR="009D4348" w:rsidRDefault="009D4348">
            <w:pPr>
              <w:pStyle w:val="EmptyCellLayoutStyle"/>
              <w:spacing w:after="0" w:line="240" w:lineRule="auto"/>
            </w:pPr>
          </w:p>
        </w:tc>
        <w:tc>
          <w:tcPr>
            <w:tcW w:w="0" w:type="dxa"/>
          </w:tcPr>
          <w:p w14:paraId="1A13A6E3" w14:textId="77777777" w:rsidR="009D4348" w:rsidRDefault="009D4348">
            <w:pPr>
              <w:pStyle w:val="EmptyCellLayoutStyle"/>
              <w:spacing w:after="0" w:line="240" w:lineRule="auto"/>
            </w:pPr>
          </w:p>
        </w:tc>
        <w:tc>
          <w:tcPr>
            <w:tcW w:w="0" w:type="dxa"/>
          </w:tcPr>
          <w:p w14:paraId="7EF623C2" w14:textId="77777777" w:rsidR="009D4348" w:rsidRDefault="009D4348">
            <w:pPr>
              <w:pStyle w:val="EmptyCellLayoutStyle"/>
              <w:spacing w:after="0" w:line="240" w:lineRule="auto"/>
            </w:pPr>
          </w:p>
        </w:tc>
        <w:tc>
          <w:tcPr>
            <w:tcW w:w="0" w:type="dxa"/>
          </w:tcPr>
          <w:p w14:paraId="43C6CCC0" w14:textId="77777777" w:rsidR="009D4348" w:rsidRDefault="009D4348">
            <w:pPr>
              <w:pStyle w:val="EmptyCellLayoutStyle"/>
              <w:spacing w:after="0" w:line="240" w:lineRule="auto"/>
            </w:pPr>
          </w:p>
        </w:tc>
        <w:tc>
          <w:tcPr>
            <w:tcW w:w="0" w:type="dxa"/>
          </w:tcPr>
          <w:p w14:paraId="3CA9C495" w14:textId="77777777" w:rsidR="009D4348" w:rsidRDefault="009D4348">
            <w:pPr>
              <w:pStyle w:val="EmptyCellLayoutStyle"/>
              <w:spacing w:after="0" w:line="240" w:lineRule="auto"/>
            </w:pPr>
          </w:p>
        </w:tc>
        <w:tc>
          <w:tcPr>
            <w:tcW w:w="0" w:type="dxa"/>
          </w:tcPr>
          <w:p w14:paraId="57E75202" w14:textId="77777777" w:rsidR="009D4348" w:rsidRDefault="009D4348">
            <w:pPr>
              <w:pStyle w:val="EmptyCellLayoutStyle"/>
              <w:spacing w:after="0" w:line="240" w:lineRule="auto"/>
            </w:pPr>
          </w:p>
        </w:tc>
        <w:tc>
          <w:tcPr>
            <w:tcW w:w="0" w:type="dxa"/>
          </w:tcPr>
          <w:p w14:paraId="6041F44F" w14:textId="77777777" w:rsidR="009D4348" w:rsidRDefault="009D4348">
            <w:pPr>
              <w:pStyle w:val="EmptyCellLayoutStyle"/>
              <w:spacing w:after="0" w:line="240" w:lineRule="auto"/>
            </w:pPr>
          </w:p>
        </w:tc>
        <w:tc>
          <w:tcPr>
            <w:tcW w:w="2505" w:type="dxa"/>
          </w:tcPr>
          <w:p w14:paraId="5D4675E1" w14:textId="77777777" w:rsidR="009D4348" w:rsidRDefault="009D4348">
            <w:pPr>
              <w:pStyle w:val="EmptyCellLayoutStyle"/>
              <w:spacing w:after="0" w:line="240" w:lineRule="auto"/>
            </w:pPr>
          </w:p>
        </w:tc>
        <w:tc>
          <w:tcPr>
            <w:tcW w:w="6120" w:type="dxa"/>
          </w:tcPr>
          <w:p w14:paraId="73252A40" w14:textId="77777777" w:rsidR="009D4348" w:rsidRDefault="009D4348">
            <w:pPr>
              <w:pStyle w:val="EmptyCellLayoutStyle"/>
              <w:spacing w:after="0" w:line="240" w:lineRule="auto"/>
            </w:pPr>
          </w:p>
        </w:tc>
        <w:tc>
          <w:tcPr>
            <w:tcW w:w="2534" w:type="dxa"/>
          </w:tcPr>
          <w:p w14:paraId="73D2E091" w14:textId="77777777" w:rsidR="009D4348" w:rsidRDefault="009D4348">
            <w:pPr>
              <w:pStyle w:val="EmptyCellLayoutStyle"/>
              <w:spacing w:after="0" w:line="240" w:lineRule="auto"/>
            </w:pPr>
          </w:p>
        </w:tc>
        <w:tc>
          <w:tcPr>
            <w:tcW w:w="179" w:type="dxa"/>
          </w:tcPr>
          <w:p w14:paraId="7BFE1CAC" w14:textId="77777777" w:rsidR="009D4348" w:rsidRDefault="009D4348">
            <w:pPr>
              <w:pStyle w:val="EmptyCellLayoutStyle"/>
              <w:spacing w:after="0" w:line="240" w:lineRule="auto"/>
            </w:pPr>
          </w:p>
        </w:tc>
      </w:tr>
      <w:tr w:rsidR="00634798" w14:paraId="04E0A047" w14:textId="77777777" w:rsidTr="00634798">
        <w:tc>
          <w:tcPr>
            <w:tcW w:w="179" w:type="dxa"/>
          </w:tcPr>
          <w:p w14:paraId="13AB91DC" w14:textId="77777777" w:rsidR="009D4348" w:rsidRDefault="009D4348">
            <w:pPr>
              <w:pStyle w:val="EmptyCellLayoutStyle"/>
              <w:spacing w:after="0" w:line="240" w:lineRule="auto"/>
            </w:pPr>
          </w:p>
        </w:tc>
        <w:tc>
          <w:tcPr>
            <w:tcW w:w="0" w:type="dxa"/>
          </w:tcPr>
          <w:p w14:paraId="380758A0" w14:textId="77777777" w:rsidR="009D4348" w:rsidRDefault="009D4348">
            <w:pPr>
              <w:pStyle w:val="EmptyCellLayoutStyle"/>
              <w:spacing w:after="0" w:line="240" w:lineRule="auto"/>
            </w:pPr>
          </w:p>
        </w:tc>
        <w:tc>
          <w:tcPr>
            <w:tcW w:w="0" w:type="dxa"/>
          </w:tcPr>
          <w:p w14:paraId="0CDFB258" w14:textId="77777777" w:rsidR="009D4348" w:rsidRDefault="009D4348">
            <w:pPr>
              <w:pStyle w:val="EmptyCellLayoutStyle"/>
              <w:spacing w:after="0" w:line="240" w:lineRule="auto"/>
            </w:pPr>
          </w:p>
        </w:tc>
        <w:tc>
          <w:tcPr>
            <w:tcW w:w="0" w:type="dxa"/>
          </w:tcPr>
          <w:p w14:paraId="7CC980A1" w14:textId="77777777" w:rsidR="009D4348" w:rsidRDefault="009D434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9D4348" w14:paraId="759D5C05" w14:textId="77777777">
              <w:trPr>
                <w:trHeight w:val="119"/>
              </w:trPr>
              <w:tc>
                <w:tcPr>
                  <w:tcW w:w="0" w:type="dxa"/>
                  <w:tcBorders>
                    <w:top w:val="single" w:sz="15" w:space="0" w:color="000000"/>
                    <w:left w:val="single" w:sz="15" w:space="0" w:color="000000"/>
                  </w:tcBorders>
                </w:tcPr>
                <w:p w14:paraId="59589633" w14:textId="77777777" w:rsidR="009D4348" w:rsidRDefault="009D4348">
                  <w:pPr>
                    <w:pStyle w:val="EmptyCellLayoutStyle"/>
                    <w:spacing w:after="0" w:line="240" w:lineRule="auto"/>
                  </w:pPr>
                </w:p>
              </w:tc>
              <w:tc>
                <w:tcPr>
                  <w:tcW w:w="11159" w:type="dxa"/>
                  <w:tcBorders>
                    <w:top w:val="single" w:sz="15" w:space="0" w:color="000000"/>
                    <w:right w:val="single" w:sz="15" w:space="0" w:color="000000"/>
                  </w:tcBorders>
                </w:tcPr>
                <w:p w14:paraId="36870A27" w14:textId="77777777" w:rsidR="009D4348" w:rsidRDefault="009D4348">
                  <w:pPr>
                    <w:pStyle w:val="EmptyCellLayoutStyle"/>
                    <w:spacing w:after="0" w:line="240" w:lineRule="auto"/>
                  </w:pPr>
                </w:p>
              </w:tc>
            </w:tr>
            <w:tr w:rsidR="009D4348" w14:paraId="2B1A7A0D" w14:textId="77777777">
              <w:trPr>
                <w:trHeight w:val="270"/>
              </w:trPr>
              <w:tc>
                <w:tcPr>
                  <w:tcW w:w="0" w:type="dxa"/>
                  <w:tcBorders>
                    <w:left w:val="single" w:sz="15" w:space="0" w:color="000000"/>
                  </w:tcBorders>
                </w:tcPr>
                <w:p w14:paraId="30E03490" w14:textId="77777777" w:rsidR="009D4348" w:rsidRDefault="009D434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D4348" w14:paraId="426FD535" w14:textId="77777777">
                    <w:trPr>
                      <w:trHeight w:val="192"/>
                    </w:trPr>
                    <w:tc>
                      <w:tcPr>
                        <w:tcW w:w="11160" w:type="dxa"/>
                        <w:tcBorders>
                          <w:top w:val="nil"/>
                          <w:left w:val="nil"/>
                          <w:bottom w:val="nil"/>
                          <w:right w:val="nil"/>
                        </w:tcBorders>
                        <w:tcMar>
                          <w:top w:w="39" w:type="dxa"/>
                          <w:left w:w="39" w:type="dxa"/>
                          <w:bottom w:w="39" w:type="dxa"/>
                          <w:right w:w="39" w:type="dxa"/>
                        </w:tcMar>
                      </w:tcPr>
                      <w:p w14:paraId="244D3ED2" w14:textId="77777777" w:rsidR="009D4348" w:rsidRDefault="003A6B4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75320B4" w14:textId="77777777" w:rsidR="009D4348" w:rsidRDefault="009D4348">
                  <w:pPr>
                    <w:spacing w:after="0" w:line="240" w:lineRule="auto"/>
                  </w:pPr>
                </w:p>
              </w:tc>
            </w:tr>
            <w:tr w:rsidR="009D4348" w14:paraId="41791634" w14:textId="77777777">
              <w:trPr>
                <w:trHeight w:val="60"/>
              </w:trPr>
              <w:tc>
                <w:tcPr>
                  <w:tcW w:w="0" w:type="dxa"/>
                  <w:tcBorders>
                    <w:left w:val="single" w:sz="15" w:space="0" w:color="000000"/>
                  </w:tcBorders>
                </w:tcPr>
                <w:p w14:paraId="31C90457" w14:textId="77777777" w:rsidR="009D4348" w:rsidRDefault="009D4348">
                  <w:pPr>
                    <w:pStyle w:val="EmptyCellLayoutStyle"/>
                    <w:spacing w:after="0" w:line="240" w:lineRule="auto"/>
                  </w:pPr>
                </w:p>
              </w:tc>
              <w:tc>
                <w:tcPr>
                  <w:tcW w:w="11159" w:type="dxa"/>
                  <w:tcBorders>
                    <w:right w:val="single" w:sz="15" w:space="0" w:color="000000"/>
                  </w:tcBorders>
                </w:tcPr>
                <w:p w14:paraId="07B83941" w14:textId="77777777" w:rsidR="009D4348" w:rsidRDefault="009D4348">
                  <w:pPr>
                    <w:pStyle w:val="EmptyCellLayoutStyle"/>
                    <w:spacing w:after="0" w:line="240" w:lineRule="auto"/>
                  </w:pPr>
                </w:p>
              </w:tc>
            </w:tr>
            <w:tr w:rsidR="00634798" w14:paraId="386FB422" w14:textId="77777777" w:rsidTr="00634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9D4348" w14:paraId="3AEBBF1D" w14:textId="77777777">
                    <w:trPr>
                      <w:trHeight w:val="212"/>
                    </w:trPr>
                    <w:tc>
                      <w:tcPr>
                        <w:tcW w:w="11160" w:type="dxa"/>
                        <w:tcBorders>
                          <w:top w:val="nil"/>
                          <w:left w:val="nil"/>
                          <w:bottom w:val="nil"/>
                          <w:right w:val="nil"/>
                        </w:tcBorders>
                        <w:tcMar>
                          <w:top w:w="39" w:type="dxa"/>
                          <w:left w:w="39" w:type="dxa"/>
                          <w:bottom w:w="39" w:type="dxa"/>
                          <w:right w:w="39" w:type="dxa"/>
                        </w:tcMar>
                      </w:tcPr>
                      <w:p w14:paraId="5D55AD71" w14:textId="77777777" w:rsidR="009D4348" w:rsidRDefault="003A6B42">
                        <w:pPr>
                          <w:spacing w:after="0" w:line="240" w:lineRule="auto"/>
                        </w:pPr>
                        <w:r>
                          <w:rPr>
                            <w:rFonts w:ascii="Arial" w:eastAsia="Arial" w:hAnsi="Arial"/>
                            <w:color w:val="000000"/>
                          </w:rPr>
                          <w:t>Independent decisions are made regarding prioritization of workload, coordination of activities with staff assigned to a project, and whether a situation falls within the normal interpretation of policy and procedure or represents a special circumstance needing direction from a high level.  Independent decisions are also made in responding to audit findings and recommendations and developing corrective action plans.</w:t>
                        </w:r>
                      </w:p>
                    </w:tc>
                  </w:tr>
                </w:tbl>
                <w:p w14:paraId="010F8711" w14:textId="77777777" w:rsidR="009D4348" w:rsidRDefault="009D4348">
                  <w:pPr>
                    <w:spacing w:after="0" w:line="240" w:lineRule="auto"/>
                  </w:pPr>
                </w:p>
              </w:tc>
            </w:tr>
          </w:tbl>
          <w:p w14:paraId="305E5B36" w14:textId="77777777" w:rsidR="009D4348" w:rsidRDefault="009D4348">
            <w:pPr>
              <w:spacing w:after="0" w:line="240" w:lineRule="auto"/>
            </w:pPr>
          </w:p>
        </w:tc>
        <w:tc>
          <w:tcPr>
            <w:tcW w:w="179" w:type="dxa"/>
          </w:tcPr>
          <w:p w14:paraId="14F48D62" w14:textId="77777777" w:rsidR="009D4348" w:rsidRDefault="009D4348">
            <w:pPr>
              <w:pStyle w:val="EmptyCellLayoutStyle"/>
              <w:spacing w:after="0" w:line="240" w:lineRule="auto"/>
            </w:pPr>
          </w:p>
        </w:tc>
      </w:tr>
      <w:tr w:rsidR="009D4348" w14:paraId="4A16D388" w14:textId="77777777">
        <w:trPr>
          <w:trHeight w:val="99"/>
        </w:trPr>
        <w:tc>
          <w:tcPr>
            <w:tcW w:w="179" w:type="dxa"/>
          </w:tcPr>
          <w:p w14:paraId="387175B2" w14:textId="77777777" w:rsidR="009D4348" w:rsidRDefault="009D4348">
            <w:pPr>
              <w:pStyle w:val="EmptyCellLayoutStyle"/>
              <w:spacing w:after="0" w:line="240" w:lineRule="auto"/>
            </w:pPr>
          </w:p>
        </w:tc>
        <w:tc>
          <w:tcPr>
            <w:tcW w:w="0" w:type="dxa"/>
          </w:tcPr>
          <w:p w14:paraId="73BD0674" w14:textId="77777777" w:rsidR="009D4348" w:rsidRDefault="009D4348">
            <w:pPr>
              <w:pStyle w:val="EmptyCellLayoutStyle"/>
              <w:spacing w:after="0" w:line="240" w:lineRule="auto"/>
            </w:pPr>
          </w:p>
        </w:tc>
        <w:tc>
          <w:tcPr>
            <w:tcW w:w="0" w:type="dxa"/>
          </w:tcPr>
          <w:p w14:paraId="35AD7359" w14:textId="77777777" w:rsidR="009D4348" w:rsidRDefault="009D4348">
            <w:pPr>
              <w:pStyle w:val="EmptyCellLayoutStyle"/>
              <w:spacing w:after="0" w:line="240" w:lineRule="auto"/>
            </w:pPr>
          </w:p>
        </w:tc>
        <w:tc>
          <w:tcPr>
            <w:tcW w:w="0" w:type="dxa"/>
          </w:tcPr>
          <w:p w14:paraId="5A2EE3B0" w14:textId="77777777" w:rsidR="009D4348" w:rsidRDefault="009D4348">
            <w:pPr>
              <w:pStyle w:val="EmptyCellLayoutStyle"/>
              <w:spacing w:after="0" w:line="240" w:lineRule="auto"/>
            </w:pPr>
          </w:p>
        </w:tc>
        <w:tc>
          <w:tcPr>
            <w:tcW w:w="0" w:type="dxa"/>
          </w:tcPr>
          <w:p w14:paraId="53E1C648" w14:textId="77777777" w:rsidR="009D4348" w:rsidRDefault="009D4348">
            <w:pPr>
              <w:pStyle w:val="EmptyCellLayoutStyle"/>
              <w:spacing w:after="0" w:line="240" w:lineRule="auto"/>
            </w:pPr>
          </w:p>
        </w:tc>
        <w:tc>
          <w:tcPr>
            <w:tcW w:w="0" w:type="dxa"/>
          </w:tcPr>
          <w:p w14:paraId="17808EDA" w14:textId="77777777" w:rsidR="009D4348" w:rsidRDefault="009D4348">
            <w:pPr>
              <w:pStyle w:val="EmptyCellLayoutStyle"/>
              <w:spacing w:after="0" w:line="240" w:lineRule="auto"/>
            </w:pPr>
          </w:p>
        </w:tc>
        <w:tc>
          <w:tcPr>
            <w:tcW w:w="0" w:type="dxa"/>
          </w:tcPr>
          <w:p w14:paraId="39F4FABE" w14:textId="77777777" w:rsidR="009D4348" w:rsidRDefault="009D4348">
            <w:pPr>
              <w:pStyle w:val="EmptyCellLayoutStyle"/>
              <w:spacing w:after="0" w:line="240" w:lineRule="auto"/>
            </w:pPr>
          </w:p>
        </w:tc>
        <w:tc>
          <w:tcPr>
            <w:tcW w:w="2505" w:type="dxa"/>
          </w:tcPr>
          <w:p w14:paraId="064411AF" w14:textId="77777777" w:rsidR="009D4348" w:rsidRDefault="009D4348">
            <w:pPr>
              <w:pStyle w:val="EmptyCellLayoutStyle"/>
              <w:spacing w:after="0" w:line="240" w:lineRule="auto"/>
            </w:pPr>
          </w:p>
        </w:tc>
        <w:tc>
          <w:tcPr>
            <w:tcW w:w="6120" w:type="dxa"/>
          </w:tcPr>
          <w:p w14:paraId="7C672510" w14:textId="77777777" w:rsidR="009D4348" w:rsidRDefault="009D4348">
            <w:pPr>
              <w:pStyle w:val="EmptyCellLayoutStyle"/>
              <w:spacing w:after="0" w:line="240" w:lineRule="auto"/>
            </w:pPr>
          </w:p>
        </w:tc>
        <w:tc>
          <w:tcPr>
            <w:tcW w:w="2534" w:type="dxa"/>
          </w:tcPr>
          <w:p w14:paraId="1C05C363" w14:textId="77777777" w:rsidR="009D4348" w:rsidRDefault="009D4348">
            <w:pPr>
              <w:pStyle w:val="EmptyCellLayoutStyle"/>
              <w:spacing w:after="0" w:line="240" w:lineRule="auto"/>
            </w:pPr>
          </w:p>
        </w:tc>
        <w:tc>
          <w:tcPr>
            <w:tcW w:w="179" w:type="dxa"/>
          </w:tcPr>
          <w:p w14:paraId="24256816" w14:textId="77777777" w:rsidR="009D4348" w:rsidRDefault="009D4348">
            <w:pPr>
              <w:pStyle w:val="EmptyCellLayoutStyle"/>
              <w:spacing w:after="0" w:line="240" w:lineRule="auto"/>
            </w:pPr>
          </w:p>
        </w:tc>
      </w:tr>
      <w:tr w:rsidR="00634798" w14:paraId="7A213C34" w14:textId="77777777" w:rsidTr="00634798">
        <w:tc>
          <w:tcPr>
            <w:tcW w:w="179" w:type="dxa"/>
          </w:tcPr>
          <w:p w14:paraId="68BDE371" w14:textId="77777777" w:rsidR="009D4348" w:rsidRDefault="009D4348">
            <w:pPr>
              <w:pStyle w:val="EmptyCellLayoutStyle"/>
              <w:spacing w:after="0" w:line="240" w:lineRule="auto"/>
            </w:pPr>
          </w:p>
        </w:tc>
        <w:tc>
          <w:tcPr>
            <w:tcW w:w="0" w:type="dxa"/>
          </w:tcPr>
          <w:p w14:paraId="57CB5A7D" w14:textId="77777777" w:rsidR="009D4348" w:rsidRDefault="009D4348">
            <w:pPr>
              <w:pStyle w:val="EmptyCellLayoutStyle"/>
              <w:spacing w:after="0" w:line="240" w:lineRule="auto"/>
            </w:pPr>
          </w:p>
        </w:tc>
        <w:tc>
          <w:tcPr>
            <w:tcW w:w="0" w:type="dxa"/>
          </w:tcPr>
          <w:p w14:paraId="2F5B5197" w14:textId="77777777" w:rsidR="009D4348" w:rsidRDefault="009D4348">
            <w:pPr>
              <w:pStyle w:val="EmptyCellLayoutStyle"/>
              <w:spacing w:after="0" w:line="240" w:lineRule="auto"/>
            </w:pPr>
          </w:p>
        </w:tc>
        <w:tc>
          <w:tcPr>
            <w:tcW w:w="0" w:type="dxa"/>
          </w:tcPr>
          <w:p w14:paraId="5D55E213" w14:textId="77777777" w:rsidR="009D4348" w:rsidRDefault="009D4348">
            <w:pPr>
              <w:pStyle w:val="EmptyCellLayoutStyle"/>
              <w:spacing w:after="0" w:line="240" w:lineRule="auto"/>
            </w:pPr>
          </w:p>
        </w:tc>
        <w:tc>
          <w:tcPr>
            <w:tcW w:w="0" w:type="dxa"/>
          </w:tcPr>
          <w:p w14:paraId="42CED309" w14:textId="77777777" w:rsidR="009D4348" w:rsidRDefault="009D4348">
            <w:pPr>
              <w:pStyle w:val="EmptyCellLayoutStyle"/>
              <w:spacing w:after="0" w:line="240" w:lineRule="auto"/>
            </w:pPr>
          </w:p>
        </w:tc>
        <w:tc>
          <w:tcPr>
            <w:tcW w:w="0" w:type="dxa"/>
          </w:tcPr>
          <w:p w14:paraId="1382DBD6" w14:textId="77777777" w:rsidR="009D4348" w:rsidRDefault="009D434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9D4348" w14:paraId="531092CF" w14:textId="77777777">
              <w:trPr>
                <w:trHeight w:val="38"/>
              </w:trPr>
              <w:tc>
                <w:tcPr>
                  <w:tcW w:w="0" w:type="dxa"/>
                  <w:tcBorders>
                    <w:top w:val="single" w:sz="15" w:space="0" w:color="000000"/>
                    <w:left w:val="single" w:sz="15" w:space="0" w:color="000000"/>
                  </w:tcBorders>
                </w:tcPr>
                <w:p w14:paraId="1E3852DF" w14:textId="77777777" w:rsidR="009D4348" w:rsidRDefault="009D4348">
                  <w:pPr>
                    <w:pStyle w:val="EmptyCellLayoutStyle"/>
                    <w:spacing w:after="0" w:line="240" w:lineRule="auto"/>
                  </w:pPr>
                </w:p>
              </w:tc>
              <w:tc>
                <w:tcPr>
                  <w:tcW w:w="11159" w:type="dxa"/>
                  <w:tcBorders>
                    <w:top w:val="single" w:sz="15" w:space="0" w:color="000000"/>
                    <w:right w:val="single" w:sz="15" w:space="0" w:color="000000"/>
                  </w:tcBorders>
                </w:tcPr>
                <w:p w14:paraId="71CFFC57" w14:textId="77777777" w:rsidR="009D4348" w:rsidRDefault="009D4348">
                  <w:pPr>
                    <w:pStyle w:val="EmptyCellLayoutStyle"/>
                    <w:spacing w:after="0" w:line="240" w:lineRule="auto"/>
                  </w:pPr>
                </w:p>
              </w:tc>
            </w:tr>
            <w:tr w:rsidR="009D4348" w14:paraId="0A130CC2" w14:textId="77777777">
              <w:trPr>
                <w:trHeight w:val="270"/>
              </w:trPr>
              <w:tc>
                <w:tcPr>
                  <w:tcW w:w="0" w:type="dxa"/>
                  <w:tcBorders>
                    <w:left w:val="single" w:sz="15" w:space="0" w:color="000000"/>
                  </w:tcBorders>
                </w:tcPr>
                <w:p w14:paraId="3DDCFD1F" w14:textId="77777777" w:rsidR="009D4348" w:rsidRDefault="009D434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9D4348" w14:paraId="0280C26D" w14:textId="77777777">
                    <w:trPr>
                      <w:trHeight w:val="192"/>
                    </w:trPr>
                    <w:tc>
                      <w:tcPr>
                        <w:tcW w:w="11160" w:type="dxa"/>
                        <w:tcBorders>
                          <w:top w:val="nil"/>
                          <w:left w:val="nil"/>
                          <w:bottom w:val="nil"/>
                          <w:right w:val="nil"/>
                        </w:tcBorders>
                        <w:tcMar>
                          <w:top w:w="39" w:type="dxa"/>
                          <w:left w:w="39" w:type="dxa"/>
                          <w:bottom w:w="39" w:type="dxa"/>
                          <w:right w:w="39" w:type="dxa"/>
                        </w:tcMar>
                      </w:tcPr>
                      <w:p w14:paraId="61E753A5" w14:textId="77777777" w:rsidR="009D4348" w:rsidRDefault="003A6B42">
                        <w:pPr>
                          <w:spacing w:after="0" w:line="240" w:lineRule="auto"/>
                        </w:pPr>
                        <w:r>
                          <w:rPr>
                            <w:rFonts w:ascii="Arial" w:eastAsia="Arial" w:hAnsi="Arial"/>
                            <w:b/>
                            <w:color w:val="000000"/>
                            <w:sz w:val="16"/>
                          </w:rPr>
                          <w:t xml:space="preserve">17. Describe the types of decisions that require the supervisor's review. </w:t>
                        </w:r>
                      </w:p>
                    </w:tc>
                  </w:tr>
                </w:tbl>
                <w:p w14:paraId="20AF8F24" w14:textId="77777777" w:rsidR="009D4348" w:rsidRDefault="009D4348">
                  <w:pPr>
                    <w:spacing w:after="0" w:line="240" w:lineRule="auto"/>
                  </w:pPr>
                </w:p>
              </w:tc>
            </w:tr>
            <w:tr w:rsidR="009D4348" w14:paraId="0AD3650E" w14:textId="77777777">
              <w:trPr>
                <w:trHeight w:val="40"/>
              </w:trPr>
              <w:tc>
                <w:tcPr>
                  <w:tcW w:w="0" w:type="dxa"/>
                  <w:tcBorders>
                    <w:left w:val="single" w:sz="15" w:space="0" w:color="000000"/>
                  </w:tcBorders>
                </w:tcPr>
                <w:p w14:paraId="17DD2D32" w14:textId="77777777" w:rsidR="009D4348" w:rsidRDefault="009D4348">
                  <w:pPr>
                    <w:pStyle w:val="EmptyCellLayoutStyle"/>
                    <w:spacing w:after="0" w:line="240" w:lineRule="auto"/>
                  </w:pPr>
                </w:p>
              </w:tc>
              <w:tc>
                <w:tcPr>
                  <w:tcW w:w="11159" w:type="dxa"/>
                  <w:tcBorders>
                    <w:right w:val="single" w:sz="15" w:space="0" w:color="000000"/>
                  </w:tcBorders>
                </w:tcPr>
                <w:p w14:paraId="1B1B8BEB" w14:textId="77777777" w:rsidR="009D4348" w:rsidRDefault="009D4348">
                  <w:pPr>
                    <w:pStyle w:val="EmptyCellLayoutStyle"/>
                    <w:spacing w:after="0" w:line="240" w:lineRule="auto"/>
                  </w:pPr>
                </w:p>
              </w:tc>
            </w:tr>
            <w:tr w:rsidR="00634798" w14:paraId="0403FEC8" w14:textId="77777777" w:rsidTr="00634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9D4348" w14:paraId="0F446441" w14:textId="77777777">
                    <w:trPr>
                      <w:trHeight w:val="212"/>
                    </w:trPr>
                    <w:tc>
                      <w:tcPr>
                        <w:tcW w:w="11160" w:type="dxa"/>
                        <w:tcBorders>
                          <w:top w:val="nil"/>
                          <w:left w:val="nil"/>
                          <w:bottom w:val="nil"/>
                          <w:right w:val="nil"/>
                        </w:tcBorders>
                        <w:tcMar>
                          <w:top w:w="39" w:type="dxa"/>
                          <w:left w:w="39" w:type="dxa"/>
                          <w:bottom w:w="39" w:type="dxa"/>
                          <w:right w:w="39" w:type="dxa"/>
                        </w:tcMar>
                      </w:tcPr>
                      <w:p w14:paraId="6AD883C7" w14:textId="77777777" w:rsidR="009D4348" w:rsidRDefault="003A6B42">
                        <w:pPr>
                          <w:spacing w:after="0" w:line="240" w:lineRule="auto"/>
                        </w:pPr>
                        <w:r>
                          <w:rPr>
                            <w:rFonts w:ascii="Arial" w:eastAsia="Arial" w:hAnsi="Arial"/>
                            <w:color w:val="000000"/>
                          </w:rPr>
                          <w:t xml:space="preserve">Decisions that will result in major organizational change.  Decisions as they relate to security and protection of beneficiary and provider information as it relates to HIPAA concerns.  Decisions that may result in negative consequences for the Department.  Decisions involving issues that have overall program consequences, philosophic implications, or budgetary consequences. </w:t>
                        </w:r>
                      </w:p>
                    </w:tc>
                  </w:tr>
                </w:tbl>
                <w:p w14:paraId="4DC6C7F0" w14:textId="77777777" w:rsidR="009D4348" w:rsidRDefault="009D4348">
                  <w:pPr>
                    <w:spacing w:after="0" w:line="240" w:lineRule="auto"/>
                  </w:pPr>
                </w:p>
              </w:tc>
            </w:tr>
          </w:tbl>
          <w:p w14:paraId="2851F4C2" w14:textId="77777777" w:rsidR="009D4348" w:rsidRDefault="009D4348">
            <w:pPr>
              <w:spacing w:after="0" w:line="240" w:lineRule="auto"/>
            </w:pPr>
          </w:p>
        </w:tc>
        <w:tc>
          <w:tcPr>
            <w:tcW w:w="179" w:type="dxa"/>
          </w:tcPr>
          <w:p w14:paraId="70E41C5E" w14:textId="77777777" w:rsidR="009D4348" w:rsidRDefault="009D4348">
            <w:pPr>
              <w:pStyle w:val="EmptyCellLayoutStyle"/>
              <w:spacing w:after="0" w:line="240" w:lineRule="auto"/>
            </w:pPr>
          </w:p>
        </w:tc>
      </w:tr>
      <w:tr w:rsidR="009D4348" w14:paraId="2DCC10C6" w14:textId="77777777">
        <w:trPr>
          <w:trHeight w:val="100"/>
        </w:trPr>
        <w:tc>
          <w:tcPr>
            <w:tcW w:w="179" w:type="dxa"/>
          </w:tcPr>
          <w:p w14:paraId="680F930B" w14:textId="77777777" w:rsidR="009D4348" w:rsidRDefault="009D4348">
            <w:pPr>
              <w:pStyle w:val="EmptyCellLayoutStyle"/>
              <w:spacing w:after="0" w:line="240" w:lineRule="auto"/>
            </w:pPr>
          </w:p>
        </w:tc>
        <w:tc>
          <w:tcPr>
            <w:tcW w:w="0" w:type="dxa"/>
          </w:tcPr>
          <w:p w14:paraId="38890C73" w14:textId="77777777" w:rsidR="009D4348" w:rsidRDefault="009D4348">
            <w:pPr>
              <w:pStyle w:val="EmptyCellLayoutStyle"/>
              <w:spacing w:after="0" w:line="240" w:lineRule="auto"/>
            </w:pPr>
          </w:p>
        </w:tc>
        <w:tc>
          <w:tcPr>
            <w:tcW w:w="0" w:type="dxa"/>
          </w:tcPr>
          <w:p w14:paraId="7CAF707D" w14:textId="77777777" w:rsidR="009D4348" w:rsidRDefault="009D4348">
            <w:pPr>
              <w:pStyle w:val="EmptyCellLayoutStyle"/>
              <w:spacing w:after="0" w:line="240" w:lineRule="auto"/>
            </w:pPr>
          </w:p>
        </w:tc>
        <w:tc>
          <w:tcPr>
            <w:tcW w:w="0" w:type="dxa"/>
          </w:tcPr>
          <w:p w14:paraId="717B6E02" w14:textId="77777777" w:rsidR="009D4348" w:rsidRDefault="009D4348">
            <w:pPr>
              <w:pStyle w:val="EmptyCellLayoutStyle"/>
              <w:spacing w:after="0" w:line="240" w:lineRule="auto"/>
            </w:pPr>
          </w:p>
        </w:tc>
        <w:tc>
          <w:tcPr>
            <w:tcW w:w="0" w:type="dxa"/>
          </w:tcPr>
          <w:p w14:paraId="273833A5" w14:textId="77777777" w:rsidR="009D4348" w:rsidRDefault="009D4348">
            <w:pPr>
              <w:pStyle w:val="EmptyCellLayoutStyle"/>
              <w:spacing w:after="0" w:line="240" w:lineRule="auto"/>
            </w:pPr>
          </w:p>
        </w:tc>
        <w:tc>
          <w:tcPr>
            <w:tcW w:w="0" w:type="dxa"/>
          </w:tcPr>
          <w:p w14:paraId="32221097" w14:textId="77777777" w:rsidR="009D4348" w:rsidRDefault="009D4348">
            <w:pPr>
              <w:pStyle w:val="EmptyCellLayoutStyle"/>
              <w:spacing w:after="0" w:line="240" w:lineRule="auto"/>
            </w:pPr>
          </w:p>
        </w:tc>
        <w:tc>
          <w:tcPr>
            <w:tcW w:w="0" w:type="dxa"/>
          </w:tcPr>
          <w:p w14:paraId="5FE34DEA" w14:textId="77777777" w:rsidR="009D4348" w:rsidRDefault="009D4348">
            <w:pPr>
              <w:pStyle w:val="EmptyCellLayoutStyle"/>
              <w:spacing w:after="0" w:line="240" w:lineRule="auto"/>
            </w:pPr>
          </w:p>
        </w:tc>
        <w:tc>
          <w:tcPr>
            <w:tcW w:w="2505" w:type="dxa"/>
          </w:tcPr>
          <w:p w14:paraId="2E30FAC7" w14:textId="77777777" w:rsidR="009D4348" w:rsidRDefault="009D4348">
            <w:pPr>
              <w:pStyle w:val="EmptyCellLayoutStyle"/>
              <w:spacing w:after="0" w:line="240" w:lineRule="auto"/>
            </w:pPr>
          </w:p>
        </w:tc>
        <w:tc>
          <w:tcPr>
            <w:tcW w:w="6120" w:type="dxa"/>
          </w:tcPr>
          <w:p w14:paraId="281165EF" w14:textId="77777777" w:rsidR="009D4348" w:rsidRDefault="009D4348">
            <w:pPr>
              <w:pStyle w:val="EmptyCellLayoutStyle"/>
              <w:spacing w:after="0" w:line="240" w:lineRule="auto"/>
            </w:pPr>
          </w:p>
        </w:tc>
        <w:tc>
          <w:tcPr>
            <w:tcW w:w="2534" w:type="dxa"/>
          </w:tcPr>
          <w:p w14:paraId="3E8039CC" w14:textId="77777777" w:rsidR="009D4348" w:rsidRDefault="009D4348">
            <w:pPr>
              <w:pStyle w:val="EmptyCellLayoutStyle"/>
              <w:spacing w:after="0" w:line="240" w:lineRule="auto"/>
            </w:pPr>
          </w:p>
        </w:tc>
        <w:tc>
          <w:tcPr>
            <w:tcW w:w="179" w:type="dxa"/>
          </w:tcPr>
          <w:p w14:paraId="583614E2" w14:textId="77777777" w:rsidR="009D4348" w:rsidRDefault="009D4348">
            <w:pPr>
              <w:pStyle w:val="EmptyCellLayoutStyle"/>
              <w:spacing w:after="0" w:line="240" w:lineRule="auto"/>
            </w:pPr>
          </w:p>
        </w:tc>
      </w:tr>
      <w:tr w:rsidR="00634798" w14:paraId="77015845" w14:textId="77777777" w:rsidTr="00634798">
        <w:tc>
          <w:tcPr>
            <w:tcW w:w="179" w:type="dxa"/>
          </w:tcPr>
          <w:p w14:paraId="08AC3A46" w14:textId="77777777" w:rsidR="009D4348" w:rsidRDefault="009D4348">
            <w:pPr>
              <w:pStyle w:val="EmptyCellLayoutStyle"/>
              <w:spacing w:after="0" w:line="240" w:lineRule="auto"/>
            </w:pPr>
          </w:p>
        </w:tc>
        <w:tc>
          <w:tcPr>
            <w:tcW w:w="0" w:type="dxa"/>
          </w:tcPr>
          <w:p w14:paraId="524447B3" w14:textId="77777777" w:rsidR="009D4348" w:rsidRDefault="009D4348">
            <w:pPr>
              <w:pStyle w:val="EmptyCellLayoutStyle"/>
              <w:spacing w:after="0" w:line="240" w:lineRule="auto"/>
            </w:pPr>
          </w:p>
        </w:tc>
        <w:tc>
          <w:tcPr>
            <w:tcW w:w="0" w:type="dxa"/>
          </w:tcPr>
          <w:p w14:paraId="207F87AE" w14:textId="77777777" w:rsidR="009D4348" w:rsidRDefault="009D434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9D4348" w14:paraId="12921AF1" w14:textId="77777777">
              <w:trPr>
                <w:trHeight w:val="459"/>
              </w:trPr>
              <w:tc>
                <w:tcPr>
                  <w:tcW w:w="0" w:type="dxa"/>
                  <w:tcBorders>
                    <w:top w:val="single" w:sz="15" w:space="0" w:color="000000"/>
                    <w:left w:val="single" w:sz="15" w:space="0" w:color="000000"/>
                  </w:tcBorders>
                </w:tcPr>
                <w:p w14:paraId="5784D608" w14:textId="77777777" w:rsidR="009D4348" w:rsidRDefault="009D434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D4348" w14:paraId="7A301DB7" w14:textId="77777777">
                    <w:trPr>
                      <w:trHeight w:val="381"/>
                    </w:trPr>
                    <w:tc>
                      <w:tcPr>
                        <w:tcW w:w="11160" w:type="dxa"/>
                        <w:tcBorders>
                          <w:top w:val="nil"/>
                          <w:left w:val="nil"/>
                          <w:bottom w:val="nil"/>
                          <w:right w:val="nil"/>
                        </w:tcBorders>
                        <w:tcMar>
                          <w:top w:w="39" w:type="dxa"/>
                          <w:left w:w="39" w:type="dxa"/>
                          <w:bottom w:w="39" w:type="dxa"/>
                          <w:right w:w="39" w:type="dxa"/>
                        </w:tcMar>
                      </w:tcPr>
                      <w:p w14:paraId="1E13D71C" w14:textId="77777777" w:rsidR="009D4348" w:rsidRDefault="003A6B42">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2F0FFCD" w14:textId="77777777" w:rsidR="009D4348" w:rsidRDefault="009D4348">
                  <w:pPr>
                    <w:spacing w:after="0" w:line="240" w:lineRule="auto"/>
                  </w:pPr>
                </w:p>
              </w:tc>
            </w:tr>
            <w:tr w:rsidR="009D4348" w14:paraId="14B07ECB" w14:textId="77777777">
              <w:trPr>
                <w:trHeight w:val="80"/>
              </w:trPr>
              <w:tc>
                <w:tcPr>
                  <w:tcW w:w="0" w:type="dxa"/>
                  <w:tcBorders>
                    <w:left w:val="single" w:sz="15" w:space="0" w:color="000000"/>
                  </w:tcBorders>
                </w:tcPr>
                <w:p w14:paraId="0A203D43" w14:textId="77777777" w:rsidR="009D4348" w:rsidRDefault="009D4348">
                  <w:pPr>
                    <w:pStyle w:val="EmptyCellLayoutStyle"/>
                    <w:spacing w:after="0" w:line="240" w:lineRule="auto"/>
                  </w:pPr>
                </w:p>
              </w:tc>
              <w:tc>
                <w:tcPr>
                  <w:tcW w:w="11159" w:type="dxa"/>
                  <w:tcBorders>
                    <w:right w:val="single" w:sz="15" w:space="0" w:color="000000"/>
                  </w:tcBorders>
                </w:tcPr>
                <w:p w14:paraId="11DADF2D" w14:textId="77777777" w:rsidR="009D4348" w:rsidRDefault="009D4348">
                  <w:pPr>
                    <w:pStyle w:val="EmptyCellLayoutStyle"/>
                    <w:spacing w:after="0" w:line="240" w:lineRule="auto"/>
                  </w:pPr>
                </w:p>
              </w:tc>
            </w:tr>
            <w:tr w:rsidR="00634798" w14:paraId="3210B2D9" w14:textId="77777777" w:rsidTr="0063479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9D4348" w14:paraId="6DA210FF" w14:textId="77777777">
                    <w:trPr>
                      <w:trHeight w:val="212"/>
                    </w:trPr>
                    <w:tc>
                      <w:tcPr>
                        <w:tcW w:w="11160" w:type="dxa"/>
                        <w:tcBorders>
                          <w:top w:val="nil"/>
                          <w:left w:val="nil"/>
                          <w:bottom w:val="nil"/>
                          <w:right w:val="nil"/>
                        </w:tcBorders>
                        <w:tcMar>
                          <w:top w:w="39" w:type="dxa"/>
                          <w:left w:w="39" w:type="dxa"/>
                          <w:bottom w:w="39" w:type="dxa"/>
                          <w:right w:w="39" w:type="dxa"/>
                        </w:tcMar>
                      </w:tcPr>
                      <w:p w14:paraId="51FCE320" w14:textId="77777777" w:rsidR="009D4348" w:rsidRDefault="003A6B42">
                        <w:pPr>
                          <w:spacing w:after="0" w:line="240" w:lineRule="auto"/>
                        </w:pPr>
                        <w:r>
                          <w:rPr>
                            <w:rFonts w:ascii="Arial" w:eastAsia="Arial" w:hAnsi="Arial"/>
                            <w:color w:val="000000"/>
                          </w:rPr>
                          <w:t>Minimal physical effort is required to perform the job.  General office setting.</w:t>
                        </w:r>
                      </w:p>
                    </w:tc>
                  </w:tr>
                </w:tbl>
                <w:p w14:paraId="7D7306B0" w14:textId="77777777" w:rsidR="009D4348" w:rsidRDefault="009D4348">
                  <w:pPr>
                    <w:spacing w:after="0" w:line="240" w:lineRule="auto"/>
                  </w:pPr>
                </w:p>
              </w:tc>
            </w:tr>
          </w:tbl>
          <w:p w14:paraId="45A9FF28" w14:textId="77777777" w:rsidR="009D4348" w:rsidRDefault="009D4348">
            <w:pPr>
              <w:spacing w:after="0" w:line="240" w:lineRule="auto"/>
            </w:pPr>
          </w:p>
        </w:tc>
        <w:tc>
          <w:tcPr>
            <w:tcW w:w="179" w:type="dxa"/>
          </w:tcPr>
          <w:p w14:paraId="2EC92E48" w14:textId="77777777" w:rsidR="009D4348" w:rsidRDefault="009D4348">
            <w:pPr>
              <w:pStyle w:val="EmptyCellLayoutStyle"/>
              <w:spacing w:after="0" w:line="240" w:lineRule="auto"/>
            </w:pPr>
          </w:p>
        </w:tc>
      </w:tr>
      <w:tr w:rsidR="009D4348" w14:paraId="6EA26144" w14:textId="77777777">
        <w:trPr>
          <w:trHeight w:val="99"/>
        </w:trPr>
        <w:tc>
          <w:tcPr>
            <w:tcW w:w="179" w:type="dxa"/>
          </w:tcPr>
          <w:p w14:paraId="09A44049" w14:textId="77777777" w:rsidR="009D4348" w:rsidRDefault="009D4348">
            <w:pPr>
              <w:pStyle w:val="EmptyCellLayoutStyle"/>
              <w:spacing w:after="0" w:line="240" w:lineRule="auto"/>
            </w:pPr>
          </w:p>
        </w:tc>
        <w:tc>
          <w:tcPr>
            <w:tcW w:w="0" w:type="dxa"/>
          </w:tcPr>
          <w:p w14:paraId="7D42F5AD" w14:textId="77777777" w:rsidR="009D4348" w:rsidRDefault="009D4348">
            <w:pPr>
              <w:pStyle w:val="EmptyCellLayoutStyle"/>
              <w:spacing w:after="0" w:line="240" w:lineRule="auto"/>
            </w:pPr>
          </w:p>
        </w:tc>
        <w:tc>
          <w:tcPr>
            <w:tcW w:w="0" w:type="dxa"/>
          </w:tcPr>
          <w:p w14:paraId="0CD7E0CB" w14:textId="77777777" w:rsidR="009D4348" w:rsidRDefault="009D4348">
            <w:pPr>
              <w:pStyle w:val="EmptyCellLayoutStyle"/>
              <w:spacing w:after="0" w:line="240" w:lineRule="auto"/>
            </w:pPr>
          </w:p>
        </w:tc>
        <w:tc>
          <w:tcPr>
            <w:tcW w:w="0" w:type="dxa"/>
          </w:tcPr>
          <w:p w14:paraId="50D7716F" w14:textId="77777777" w:rsidR="009D4348" w:rsidRDefault="009D4348">
            <w:pPr>
              <w:pStyle w:val="EmptyCellLayoutStyle"/>
              <w:spacing w:after="0" w:line="240" w:lineRule="auto"/>
            </w:pPr>
          </w:p>
        </w:tc>
        <w:tc>
          <w:tcPr>
            <w:tcW w:w="0" w:type="dxa"/>
          </w:tcPr>
          <w:p w14:paraId="7427972C" w14:textId="77777777" w:rsidR="009D4348" w:rsidRDefault="009D4348">
            <w:pPr>
              <w:pStyle w:val="EmptyCellLayoutStyle"/>
              <w:spacing w:after="0" w:line="240" w:lineRule="auto"/>
            </w:pPr>
          </w:p>
        </w:tc>
        <w:tc>
          <w:tcPr>
            <w:tcW w:w="0" w:type="dxa"/>
          </w:tcPr>
          <w:p w14:paraId="2DDF69BF" w14:textId="77777777" w:rsidR="009D4348" w:rsidRDefault="009D4348">
            <w:pPr>
              <w:pStyle w:val="EmptyCellLayoutStyle"/>
              <w:spacing w:after="0" w:line="240" w:lineRule="auto"/>
            </w:pPr>
          </w:p>
        </w:tc>
        <w:tc>
          <w:tcPr>
            <w:tcW w:w="0" w:type="dxa"/>
          </w:tcPr>
          <w:p w14:paraId="6EE89A7A" w14:textId="77777777" w:rsidR="009D4348" w:rsidRDefault="009D4348">
            <w:pPr>
              <w:pStyle w:val="EmptyCellLayoutStyle"/>
              <w:spacing w:after="0" w:line="240" w:lineRule="auto"/>
            </w:pPr>
          </w:p>
        </w:tc>
        <w:tc>
          <w:tcPr>
            <w:tcW w:w="2505" w:type="dxa"/>
          </w:tcPr>
          <w:p w14:paraId="6C7B2F35" w14:textId="77777777" w:rsidR="009D4348" w:rsidRDefault="009D4348">
            <w:pPr>
              <w:pStyle w:val="EmptyCellLayoutStyle"/>
              <w:spacing w:after="0" w:line="240" w:lineRule="auto"/>
            </w:pPr>
          </w:p>
        </w:tc>
        <w:tc>
          <w:tcPr>
            <w:tcW w:w="6120" w:type="dxa"/>
          </w:tcPr>
          <w:p w14:paraId="4CCEEBE1" w14:textId="77777777" w:rsidR="009D4348" w:rsidRDefault="009D4348">
            <w:pPr>
              <w:pStyle w:val="EmptyCellLayoutStyle"/>
              <w:spacing w:after="0" w:line="240" w:lineRule="auto"/>
            </w:pPr>
          </w:p>
        </w:tc>
        <w:tc>
          <w:tcPr>
            <w:tcW w:w="2534" w:type="dxa"/>
          </w:tcPr>
          <w:p w14:paraId="393BF8AC" w14:textId="77777777" w:rsidR="009D4348" w:rsidRDefault="009D4348">
            <w:pPr>
              <w:pStyle w:val="EmptyCellLayoutStyle"/>
              <w:spacing w:after="0" w:line="240" w:lineRule="auto"/>
            </w:pPr>
          </w:p>
        </w:tc>
        <w:tc>
          <w:tcPr>
            <w:tcW w:w="179" w:type="dxa"/>
          </w:tcPr>
          <w:p w14:paraId="4CBFA178" w14:textId="77777777" w:rsidR="009D4348" w:rsidRDefault="009D4348">
            <w:pPr>
              <w:pStyle w:val="EmptyCellLayoutStyle"/>
              <w:spacing w:after="0" w:line="240" w:lineRule="auto"/>
            </w:pPr>
          </w:p>
        </w:tc>
      </w:tr>
      <w:tr w:rsidR="00634798" w14:paraId="247C76BD" w14:textId="77777777" w:rsidTr="00634798">
        <w:tc>
          <w:tcPr>
            <w:tcW w:w="179" w:type="dxa"/>
          </w:tcPr>
          <w:p w14:paraId="667A6463" w14:textId="77777777" w:rsidR="009D4348" w:rsidRDefault="009D4348">
            <w:pPr>
              <w:pStyle w:val="EmptyCellLayoutStyle"/>
              <w:spacing w:after="0" w:line="240" w:lineRule="auto"/>
            </w:pPr>
          </w:p>
        </w:tc>
        <w:tc>
          <w:tcPr>
            <w:tcW w:w="0" w:type="dxa"/>
          </w:tcPr>
          <w:p w14:paraId="006A1F62" w14:textId="77777777" w:rsidR="009D4348" w:rsidRDefault="009D4348">
            <w:pPr>
              <w:pStyle w:val="EmptyCellLayoutStyle"/>
              <w:spacing w:after="0" w:line="240" w:lineRule="auto"/>
            </w:pPr>
          </w:p>
        </w:tc>
        <w:tc>
          <w:tcPr>
            <w:tcW w:w="0" w:type="dxa"/>
          </w:tcPr>
          <w:p w14:paraId="024297EC" w14:textId="77777777" w:rsidR="009D4348" w:rsidRDefault="009D4348">
            <w:pPr>
              <w:pStyle w:val="EmptyCellLayoutStyle"/>
              <w:spacing w:after="0" w:line="240" w:lineRule="auto"/>
            </w:pPr>
          </w:p>
        </w:tc>
        <w:tc>
          <w:tcPr>
            <w:tcW w:w="0" w:type="dxa"/>
          </w:tcPr>
          <w:p w14:paraId="4FCAD761" w14:textId="77777777" w:rsidR="009D4348" w:rsidRDefault="009D4348">
            <w:pPr>
              <w:pStyle w:val="EmptyCellLayoutStyle"/>
              <w:spacing w:after="0" w:line="240" w:lineRule="auto"/>
            </w:pPr>
          </w:p>
        </w:tc>
        <w:tc>
          <w:tcPr>
            <w:tcW w:w="0" w:type="dxa"/>
          </w:tcPr>
          <w:p w14:paraId="33B594BE" w14:textId="77777777" w:rsidR="009D4348" w:rsidRDefault="009D434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634798" w14:paraId="60F68C19" w14:textId="77777777" w:rsidTr="0063479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9D4348" w14:paraId="2D186624" w14:textId="77777777">
                    <w:trPr>
                      <w:trHeight w:val="462"/>
                    </w:trPr>
                    <w:tc>
                      <w:tcPr>
                        <w:tcW w:w="11160" w:type="dxa"/>
                        <w:tcBorders>
                          <w:top w:val="nil"/>
                          <w:left w:val="nil"/>
                          <w:bottom w:val="nil"/>
                          <w:right w:val="nil"/>
                        </w:tcBorders>
                        <w:tcMar>
                          <w:top w:w="39" w:type="dxa"/>
                          <w:left w:w="39" w:type="dxa"/>
                          <w:bottom w:w="39" w:type="dxa"/>
                          <w:right w:w="39" w:type="dxa"/>
                        </w:tcMar>
                      </w:tcPr>
                      <w:p w14:paraId="581808DA" w14:textId="77777777" w:rsidR="009D4348" w:rsidRDefault="003A6B4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C134FD8" w14:textId="77777777" w:rsidR="009D4348" w:rsidRDefault="009D4348">
                  <w:pPr>
                    <w:spacing w:after="0" w:line="240" w:lineRule="auto"/>
                  </w:pPr>
                </w:p>
              </w:tc>
            </w:tr>
            <w:tr w:rsidR="009D4348" w14:paraId="2428398F" w14:textId="77777777">
              <w:trPr>
                <w:trHeight w:val="180"/>
              </w:trPr>
              <w:tc>
                <w:tcPr>
                  <w:tcW w:w="179" w:type="dxa"/>
                  <w:tcBorders>
                    <w:left w:val="single" w:sz="15" w:space="0" w:color="000000"/>
                  </w:tcBorders>
                </w:tcPr>
                <w:p w14:paraId="6D6976F1" w14:textId="77777777" w:rsidR="009D4348" w:rsidRDefault="009D4348">
                  <w:pPr>
                    <w:pStyle w:val="EmptyCellLayoutStyle"/>
                    <w:spacing w:after="0" w:line="240" w:lineRule="auto"/>
                  </w:pPr>
                </w:p>
              </w:tc>
              <w:tc>
                <w:tcPr>
                  <w:tcW w:w="10800" w:type="dxa"/>
                </w:tcPr>
                <w:p w14:paraId="0204EFEB" w14:textId="77777777" w:rsidR="009D4348" w:rsidRDefault="009D4348">
                  <w:pPr>
                    <w:pStyle w:val="EmptyCellLayoutStyle"/>
                    <w:spacing w:after="0" w:line="240" w:lineRule="auto"/>
                  </w:pPr>
                </w:p>
              </w:tc>
              <w:tc>
                <w:tcPr>
                  <w:tcW w:w="180" w:type="dxa"/>
                  <w:tcBorders>
                    <w:right w:val="single" w:sz="15" w:space="0" w:color="000000"/>
                  </w:tcBorders>
                </w:tcPr>
                <w:p w14:paraId="1274C14C" w14:textId="77777777" w:rsidR="009D4348" w:rsidRDefault="009D4348">
                  <w:pPr>
                    <w:pStyle w:val="EmptyCellLayoutStyle"/>
                    <w:spacing w:after="0" w:line="240" w:lineRule="auto"/>
                  </w:pPr>
                </w:p>
              </w:tc>
            </w:tr>
            <w:tr w:rsidR="00634798" w14:paraId="610D05F2" w14:textId="77777777" w:rsidTr="0063479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9D4348" w14:paraId="27CA5A77" w14:textId="77777777">
                    <w:trPr>
                      <w:trHeight w:val="176"/>
                    </w:trPr>
                    <w:tc>
                      <w:tcPr>
                        <w:tcW w:w="10980" w:type="dxa"/>
                        <w:tcBorders>
                          <w:top w:val="nil"/>
                          <w:left w:val="nil"/>
                          <w:bottom w:val="nil"/>
                          <w:right w:val="nil"/>
                        </w:tcBorders>
                        <w:tcMar>
                          <w:top w:w="39" w:type="dxa"/>
                          <w:left w:w="39" w:type="dxa"/>
                          <w:bottom w:w="39" w:type="dxa"/>
                          <w:right w:w="39" w:type="dxa"/>
                        </w:tcMar>
                      </w:tcPr>
                      <w:p w14:paraId="3634EF3A" w14:textId="77777777" w:rsidR="009D4348" w:rsidRDefault="003A6B42">
                        <w:pPr>
                          <w:spacing w:after="0" w:line="240" w:lineRule="auto"/>
                        </w:pPr>
                        <w:r>
                          <w:rPr>
                            <w:rFonts w:ascii="Arial" w:eastAsia="Arial" w:hAnsi="Arial"/>
                            <w:b/>
                            <w:color w:val="000000"/>
                            <w:sz w:val="16"/>
                          </w:rPr>
                          <w:t>Additional Subordinates</w:t>
                        </w:r>
                      </w:p>
                    </w:tc>
                  </w:tr>
                </w:tbl>
                <w:p w14:paraId="18FD4B45" w14:textId="77777777" w:rsidR="009D4348" w:rsidRDefault="009D4348">
                  <w:pPr>
                    <w:spacing w:after="0" w:line="240" w:lineRule="auto"/>
                  </w:pPr>
                </w:p>
              </w:tc>
              <w:tc>
                <w:tcPr>
                  <w:tcW w:w="180" w:type="dxa"/>
                  <w:tcBorders>
                    <w:right w:val="single" w:sz="15" w:space="0" w:color="000000"/>
                  </w:tcBorders>
                </w:tcPr>
                <w:p w14:paraId="71D3AFD2" w14:textId="77777777" w:rsidR="009D4348" w:rsidRDefault="009D4348">
                  <w:pPr>
                    <w:pStyle w:val="EmptyCellLayoutStyle"/>
                    <w:spacing w:after="0" w:line="240" w:lineRule="auto"/>
                  </w:pPr>
                </w:p>
              </w:tc>
            </w:tr>
            <w:tr w:rsidR="009D4348" w14:paraId="33287177" w14:textId="77777777">
              <w:trPr>
                <w:trHeight w:val="40"/>
              </w:trPr>
              <w:tc>
                <w:tcPr>
                  <w:tcW w:w="179" w:type="dxa"/>
                  <w:tcBorders>
                    <w:left w:val="single" w:sz="15" w:space="0" w:color="000000"/>
                  </w:tcBorders>
                </w:tcPr>
                <w:p w14:paraId="4BA9FC17" w14:textId="77777777" w:rsidR="009D4348" w:rsidRDefault="009D4348">
                  <w:pPr>
                    <w:pStyle w:val="EmptyCellLayoutStyle"/>
                    <w:spacing w:after="0" w:line="240" w:lineRule="auto"/>
                  </w:pPr>
                </w:p>
              </w:tc>
              <w:tc>
                <w:tcPr>
                  <w:tcW w:w="10800" w:type="dxa"/>
                </w:tcPr>
                <w:p w14:paraId="5338DCC4" w14:textId="77777777" w:rsidR="009D4348" w:rsidRDefault="009D4348">
                  <w:pPr>
                    <w:pStyle w:val="EmptyCellLayoutStyle"/>
                    <w:spacing w:after="0" w:line="240" w:lineRule="auto"/>
                  </w:pPr>
                </w:p>
              </w:tc>
              <w:tc>
                <w:tcPr>
                  <w:tcW w:w="180" w:type="dxa"/>
                  <w:tcBorders>
                    <w:right w:val="single" w:sz="15" w:space="0" w:color="000000"/>
                  </w:tcBorders>
                </w:tcPr>
                <w:p w14:paraId="477A1FF2" w14:textId="77777777" w:rsidR="009D4348" w:rsidRDefault="009D4348">
                  <w:pPr>
                    <w:pStyle w:val="EmptyCellLayoutStyle"/>
                    <w:spacing w:after="0" w:line="240" w:lineRule="auto"/>
                  </w:pPr>
                </w:p>
              </w:tc>
            </w:tr>
            <w:tr w:rsidR="009D4348" w14:paraId="40B9AD9D" w14:textId="77777777">
              <w:trPr>
                <w:trHeight w:val="290"/>
              </w:trPr>
              <w:tc>
                <w:tcPr>
                  <w:tcW w:w="179" w:type="dxa"/>
                  <w:tcBorders>
                    <w:left w:val="single" w:sz="15" w:space="0" w:color="000000"/>
                  </w:tcBorders>
                </w:tcPr>
                <w:p w14:paraId="3195A0F2" w14:textId="77777777" w:rsidR="009D4348" w:rsidRDefault="009D4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5"/>
                  </w:tblGrid>
                  <w:tr w:rsidR="009D4348" w14:paraId="0C1AC497" w14:textId="77777777">
                    <w:trPr>
                      <w:trHeight w:val="212"/>
                    </w:trPr>
                    <w:tc>
                      <w:tcPr>
                        <w:tcW w:w="10800" w:type="dxa"/>
                        <w:tcBorders>
                          <w:top w:val="nil"/>
                          <w:left w:val="nil"/>
                          <w:bottom w:val="nil"/>
                          <w:right w:val="nil"/>
                        </w:tcBorders>
                        <w:tcMar>
                          <w:top w:w="39" w:type="dxa"/>
                          <w:left w:w="39" w:type="dxa"/>
                          <w:bottom w:w="39" w:type="dxa"/>
                          <w:right w:w="39" w:type="dxa"/>
                        </w:tcMar>
                      </w:tcPr>
                      <w:p w14:paraId="544C3F07" w14:textId="77777777" w:rsidR="009D4348" w:rsidRDefault="009D4348">
                        <w:pPr>
                          <w:spacing w:after="0" w:line="240" w:lineRule="auto"/>
                        </w:pPr>
                      </w:p>
                    </w:tc>
                  </w:tr>
                </w:tbl>
                <w:p w14:paraId="79F48E8C" w14:textId="77777777" w:rsidR="009D4348" w:rsidRDefault="009D4348">
                  <w:pPr>
                    <w:spacing w:after="0" w:line="240" w:lineRule="auto"/>
                  </w:pPr>
                </w:p>
              </w:tc>
              <w:tc>
                <w:tcPr>
                  <w:tcW w:w="180" w:type="dxa"/>
                  <w:tcBorders>
                    <w:right w:val="single" w:sz="15" w:space="0" w:color="000000"/>
                  </w:tcBorders>
                </w:tcPr>
                <w:p w14:paraId="360D8BD1" w14:textId="77777777" w:rsidR="009D4348" w:rsidRDefault="009D4348">
                  <w:pPr>
                    <w:pStyle w:val="EmptyCellLayoutStyle"/>
                    <w:spacing w:after="0" w:line="240" w:lineRule="auto"/>
                  </w:pPr>
                </w:p>
              </w:tc>
            </w:tr>
            <w:tr w:rsidR="009D4348" w14:paraId="41FD8CBC" w14:textId="77777777">
              <w:trPr>
                <w:trHeight w:val="104"/>
              </w:trPr>
              <w:tc>
                <w:tcPr>
                  <w:tcW w:w="179" w:type="dxa"/>
                  <w:tcBorders>
                    <w:left w:val="single" w:sz="15" w:space="0" w:color="000000"/>
                    <w:bottom w:val="single" w:sz="15" w:space="0" w:color="000000"/>
                  </w:tcBorders>
                </w:tcPr>
                <w:p w14:paraId="2E462DF6" w14:textId="77777777" w:rsidR="009D4348" w:rsidRDefault="009D4348">
                  <w:pPr>
                    <w:pStyle w:val="EmptyCellLayoutStyle"/>
                    <w:spacing w:after="0" w:line="240" w:lineRule="auto"/>
                  </w:pPr>
                </w:p>
              </w:tc>
              <w:tc>
                <w:tcPr>
                  <w:tcW w:w="10800" w:type="dxa"/>
                  <w:tcBorders>
                    <w:bottom w:val="single" w:sz="15" w:space="0" w:color="000000"/>
                  </w:tcBorders>
                </w:tcPr>
                <w:p w14:paraId="555E0C9C"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14169923" w14:textId="77777777" w:rsidR="009D4348" w:rsidRDefault="009D4348">
                  <w:pPr>
                    <w:pStyle w:val="EmptyCellLayoutStyle"/>
                    <w:spacing w:after="0" w:line="240" w:lineRule="auto"/>
                  </w:pPr>
                </w:p>
              </w:tc>
            </w:tr>
          </w:tbl>
          <w:p w14:paraId="370CEAE7" w14:textId="77777777" w:rsidR="009D4348" w:rsidRDefault="009D4348">
            <w:pPr>
              <w:spacing w:after="0" w:line="240" w:lineRule="auto"/>
            </w:pPr>
          </w:p>
        </w:tc>
        <w:tc>
          <w:tcPr>
            <w:tcW w:w="179" w:type="dxa"/>
          </w:tcPr>
          <w:p w14:paraId="77E19776" w14:textId="77777777" w:rsidR="009D4348" w:rsidRDefault="009D4348">
            <w:pPr>
              <w:pStyle w:val="EmptyCellLayoutStyle"/>
              <w:spacing w:after="0" w:line="240" w:lineRule="auto"/>
            </w:pPr>
          </w:p>
        </w:tc>
      </w:tr>
      <w:tr w:rsidR="009D4348" w14:paraId="19AC45CC" w14:textId="77777777">
        <w:trPr>
          <w:trHeight w:val="123"/>
        </w:trPr>
        <w:tc>
          <w:tcPr>
            <w:tcW w:w="179" w:type="dxa"/>
          </w:tcPr>
          <w:p w14:paraId="55E407A7" w14:textId="77777777" w:rsidR="009D4348" w:rsidRDefault="009D4348">
            <w:pPr>
              <w:pStyle w:val="EmptyCellLayoutStyle"/>
              <w:spacing w:after="0" w:line="240" w:lineRule="auto"/>
            </w:pPr>
          </w:p>
        </w:tc>
        <w:tc>
          <w:tcPr>
            <w:tcW w:w="0" w:type="dxa"/>
          </w:tcPr>
          <w:p w14:paraId="28066717" w14:textId="77777777" w:rsidR="009D4348" w:rsidRDefault="009D4348">
            <w:pPr>
              <w:pStyle w:val="EmptyCellLayoutStyle"/>
              <w:spacing w:after="0" w:line="240" w:lineRule="auto"/>
            </w:pPr>
          </w:p>
        </w:tc>
        <w:tc>
          <w:tcPr>
            <w:tcW w:w="0" w:type="dxa"/>
          </w:tcPr>
          <w:p w14:paraId="18AD9388" w14:textId="77777777" w:rsidR="009D4348" w:rsidRDefault="009D4348">
            <w:pPr>
              <w:pStyle w:val="EmptyCellLayoutStyle"/>
              <w:spacing w:after="0" w:line="240" w:lineRule="auto"/>
            </w:pPr>
          </w:p>
        </w:tc>
        <w:tc>
          <w:tcPr>
            <w:tcW w:w="0" w:type="dxa"/>
          </w:tcPr>
          <w:p w14:paraId="56018865" w14:textId="77777777" w:rsidR="009D4348" w:rsidRDefault="009D4348">
            <w:pPr>
              <w:pStyle w:val="EmptyCellLayoutStyle"/>
              <w:spacing w:after="0" w:line="240" w:lineRule="auto"/>
            </w:pPr>
          </w:p>
        </w:tc>
        <w:tc>
          <w:tcPr>
            <w:tcW w:w="0" w:type="dxa"/>
          </w:tcPr>
          <w:p w14:paraId="13DA692E" w14:textId="77777777" w:rsidR="009D4348" w:rsidRDefault="009D4348">
            <w:pPr>
              <w:pStyle w:val="EmptyCellLayoutStyle"/>
              <w:spacing w:after="0" w:line="240" w:lineRule="auto"/>
            </w:pPr>
          </w:p>
        </w:tc>
        <w:tc>
          <w:tcPr>
            <w:tcW w:w="0" w:type="dxa"/>
          </w:tcPr>
          <w:p w14:paraId="3D01BF0F" w14:textId="77777777" w:rsidR="009D4348" w:rsidRDefault="009D4348">
            <w:pPr>
              <w:pStyle w:val="EmptyCellLayoutStyle"/>
              <w:spacing w:after="0" w:line="240" w:lineRule="auto"/>
            </w:pPr>
          </w:p>
        </w:tc>
        <w:tc>
          <w:tcPr>
            <w:tcW w:w="0" w:type="dxa"/>
          </w:tcPr>
          <w:p w14:paraId="070B88E1" w14:textId="77777777" w:rsidR="009D4348" w:rsidRDefault="009D4348">
            <w:pPr>
              <w:pStyle w:val="EmptyCellLayoutStyle"/>
              <w:spacing w:after="0" w:line="240" w:lineRule="auto"/>
            </w:pPr>
          </w:p>
        </w:tc>
        <w:tc>
          <w:tcPr>
            <w:tcW w:w="2505" w:type="dxa"/>
          </w:tcPr>
          <w:p w14:paraId="608EDED4" w14:textId="77777777" w:rsidR="009D4348" w:rsidRDefault="009D4348">
            <w:pPr>
              <w:pStyle w:val="EmptyCellLayoutStyle"/>
              <w:spacing w:after="0" w:line="240" w:lineRule="auto"/>
            </w:pPr>
          </w:p>
        </w:tc>
        <w:tc>
          <w:tcPr>
            <w:tcW w:w="6120" w:type="dxa"/>
          </w:tcPr>
          <w:p w14:paraId="6407429B" w14:textId="77777777" w:rsidR="009D4348" w:rsidRDefault="009D4348">
            <w:pPr>
              <w:pStyle w:val="EmptyCellLayoutStyle"/>
              <w:spacing w:after="0" w:line="240" w:lineRule="auto"/>
            </w:pPr>
          </w:p>
        </w:tc>
        <w:tc>
          <w:tcPr>
            <w:tcW w:w="2534" w:type="dxa"/>
          </w:tcPr>
          <w:p w14:paraId="05931B1D" w14:textId="77777777" w:rsidR="009D4348" w:rsidRDefault="009D4348">
            <w:pPr>
              <w:pStyle w:val="EmptyCellLayoutStyle"/>
              <w:spacing w:after="0" w:line="240" w:lineRule="auto"/>
            </w:pPr>
          </w:p>
        </w:tc>
        <w:tc>
          <w:tcPr>
            <w:tcW w:w="179" w:type="dxa"/>
          </w:tcPr>
          <w:p w14:paraId="7783E31A" w14:textId="77777777" w:rsidR="009D4348" w:rsidRDefault="009D4348">
            <w:pPr>
              <w:pStyle w:val="EmptyCellLayoutStyle"/>
              <w:spacing w:after="0" w:line="240" w:lineRule="auto"/>
            </w:pPr>
          </w:p>
        </w:tc>
      </w:tr>
      <w:tr w:rsidR="00634798" w14:paraId="560A2736" w14:textId="77777777" w:rsidTr="00634798">
        <w:tc>
          <w:tcPr>
            <w:tcW w:w="179" w:type="dxa"/>
          </w:tcPr>
          <w:p w14:paraId="00FE6593" w14:textId="77777777" w:rsidR="009D4348" w:rsidRDefault="009D4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634798" w14:paraId="26914624" w14:textId="77777777" w:rsidTr="0063479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9D4348" w14:paraId="126000C9" w14:textId="77777777">
                    <w:trPr>
                      <w:trHeight w:val="192"/>
                    </w:trPr>
                    <w:tc>
                      <w:tcPr>
                        <w:tcW w:w="11160" w:type="dxa"/>
                        <w:tcBorders>
                          <w:top w:val="nil"/>
                          <w:left w:val="nil"/>
                          <w:bottom w:val="nil"/>
                          <w:right w:val="nil"/>
                        </w:tcBorders>
                        <w:tcMar>
                          <w:top w:w="39" w:type="dxa"/>
                          <w:left w:w="39" w:type="dxa"/>
                          <w:bottom w:w="39" w:type="dxa"/>
                          <w:right w:w="39" w:type="dxa"/>
                        </w:tcMar>
                      </w:tcPr>
                      <w:p w14:paraId="3A8B704D" w14:textId="77777777" w:rsidR="009D4348" w:rsidRDefault="003A6B42">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80AD08D" w14:textId="77777777" w:rsidR="009D4348" w:rsidRDefault="009D4348">
                  <w:pPr>
                    <w:spacing w:after="0" w:line="240" w:lineRule="auto"/>
                  </w:pPr>
                </w:p>
              </w:tc>
            </w:tr>
            <w:tr w:rsidR="009D4348" w14:paraId="32730B53" w14:textId="77777777">
              <w:trPr>
                <w:trHeight w:val="80"/>
              </w:trPr>
              <w:tc>
                <w:tcPr>
                  <w:tcW w:w="900" w:type="dxa"/>
                  <w:tcBorders>
                    <w:left w:val="single" w:sz="15" w:space="0" w:color="000000"/>
                  </w:tcBorders>
                </w:tcPr>
                <w:p w14:paraId="2E3CA414" w14:textId="77777777" w:rsidR="009D4348" w:rsidRDefault="009D4348">
                  <w:pPr>
                    <w:pStyle w:val="EmptyCellLayoutStyle"/>
                    <w:spacing w:after="0" w:line="240" w:lineRule="auto"/>
                  </w:pPr>
                </w:p>
              </w:tc>
              <w:tc>
                <w:tcPr>
                  <w:tcW w:w="359" w:type="dxa"/>
                </w:tcPr>
                <w:p w14:paraId="676F544D" w14:textId="77777777" w:rsidR="009D4348" w:rsidRDefault="009D4348">
                  <w:pPr>
                    <w:pStyle w:val="EmptyCellLayoutStyle"/>
                    <w:spacing w:after="0" w:line="240" w:lineRule="auto"/>
                  </w:pPr>
                </w:p>
              </w:tc>
              <w:tc>
                <w:tcPr>
                  <w:tcW w:w="180" w:type="dxa"/>
                </w:tcPr>
                <w:p w14:paraId="3502014A" w14:textId="77777777" w:rsidR="009D4348" w:rsidRDefault="009D4348">
                  <w:pPr>
                    <w:pStyle w:val="EmptyCellLayoutStyle"/>
                    <w:spacing w:after="0" w:line="240" w:lineRule="auto"/>
                  </w:pPr>
                </w:p>
              </w:tc>
              <w:tc>
                <w:tcPr>
                  <w:tcW w:w="3240" w:type="dxa"/>
                </w:tcPr>
                <w:p w14:paraId="28F83C44" w14:textId="77777777" w:rsidR="009D4348" w:rsidRDefault="009D4348">
                  <w:pPr>
                    <w:pStyle w:val="EmptyCellLayoutStyle"/>
                    <w:spacing w:after="0" w:line="240" w:lineRule="auto"/>
                  </w:pPr>
                </w:p>
              </w:tc>
              <w:tc>
                <w:tcPr>
                  <w:tcW w:w="2160" w:type="dxa"/>
                </w:tcPr>
                <w:p w14:paraId="562CC203" w14:textId="77777777" w:rsidR="009D4348" w:rsidRDefault="009D4348">
                  <w:pPr>
                    <w:pStyle w:val="EmptyCellLayoutStyle"/>
                    <w:spacing w:after="0" w:line="240" w:lineRule="auto"/>
                  </w:pPr>
                </w:p>
              </w:tc>
              <w:tc>
                <w:tcPr>
                  <w:tcW w:w="359" w:type="dxa"/>
                </w:tcPr>
                <w:p w14:paraId="0E1BC79B" w14:textId="77777777" w:rsidR="009D4348" w:rsidRDefault="009D4348">
                  <w:pPr>
                    <w:pStyle w:val="EmptyCellLayoutStyle"/>
                    <w:spacing w:after="0" w:line="240" w:lineRule="auto"/>
                  </w:pPr>
                </w:p>
              </w:tc>
              <w:tc>
                <w:tcPr>
                  <w:tcW w:w="180" w:type="dxa"/>
                </w:tcPr>
                <w:p w14:paraId="5AC548F8" w14:textId="77777777" w:rsidR="009D4348" w:rsidRDefault="009D4348">
                  <w:pPr>
                    <w:pStyle w:val="EmptyCellLayoutStyle"/>
                    <w:spacing w:after="0" w:line="240" w:lineRule="auto"/>
                  </w:pPr>
                </w:p>
              </w:tc>
              <w:tc>
                <w:tcPr>
                  <w:tcW w:w="3240" w:type="dxa"/>
                </w:tcPr>
                <w:p w14:paraId="5D8D2CC1" w14:textId="77777777" w:rsidR="009D4348" w:rsidRDefault="009D4348">
                  <w:pPr>
                    <w:pStyle w:val="EmptyCellLayoutStyle"/>
                    <w:spacing w:after="0" w:line="240" w:lineRule="auto"/>
                  </w:pPr>
                </w:p>
              </w:tc>
              <w:tc>
                <w:tcPr>
                  <w:tcW w:w="539" w:type="dxa"/>
                  <w:tcBorders>
                    <w:right w:val="single" w:sz="15" w:space="0" w:color="000000"/>
                  </w:tcBorders>
                </w:tcPr>
                <w:p w14:paraId="0BFAE014" w14:textId="77777777" w:rsidR="009D4348" w:rsidRDefault="009D4348">
                  <w:pPr>
                    <w:pStyle w:val="EmptyCellLayoutStyle"/>
                    <w:spacing w:after="0" w:line="240" w:lineRule="auto"/>
                  </w:pPr>
                </w:p>
              </w:tc>
            </w:tr>
            <w:tr w:rsidR="009D4348" w14:paraId="360A56A9" w14:textId="77777777">
              <w:trPr>
                <w:trHeight w:val="269"/>
              </w:trPr>
              <w:tc>
                <w:tcPr>
                  <w:tcW w:w="900" w:type="dxa"/>
                  <w:tcBorders>
                    <w:left w:val="single" w:sz="15" w:space="0" w:color="000000"/>
                  </w:tcBorders>
                </w:tcPr>
                <w:p w14:paraId="02864181"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4D28053D" w14:textId="77777777">
                    <w:trPr>
                      <w:trHeight w:val="212"/>
                    </w:trPr>
                    <w:tc>
                      <w:tcPr>
                        <w:tcW w:w="360" w:type="dxa"/>
                        <w:tcBorders>
                          <w:top w:val="nil"/>
                          <w:left w:val="nil"/>
                          <w:bottom w:val="nil"/>
                          <w:right w:val="nil"/>
                        </w:tcBorders>
                        <w:tcMar>
                          <w:top w:w="39" w:type="dxa"/>
                          <w:left w:w="39" w:type="dxa"/>
                          <w:bottom w:w="39" w:type="dxa"/>
                          <w:right w:w="39" w:type="dxa"/>
                        </w:tcMar>
                      </w:tcPr>
                      <w:p w14:paraId="738B96E0" w14:textId="77777777" w:rsidR="009D4348" w:rsidRDefault="003A6B42">
                        <w:pPr>
                          <w:spacing w:after="0" w:line="240" w:lineRule="auto"/>
                        </w:pPr>
                        <w:r>
                          <w:rPr>
                            <w:rFonts w:ascii="Arial" w:eastAsia="Arial" w:hAnsi="Arial"/>
                            <w:color w:val="000000"/>
                          </w:rPr>
                          <w:t>N</w:t>
                        </w:r>
                      </w:p>
                    </w:tc>
                  </w:tr>
                </w:tbl>
                <w:p w14:paraId="135DDB4A" w14:textId="77777777" w:rsidR="009D4348" w:rsidRDefault="009D4348">
                  <w:pPr>
                    <w:spacing w:after="0" w:line="240" w:lineRule="auto"/>
                  </w:pPr>
                </w:p>
              </w:tc>
              <w:tc>
                <w:tcPr>
                  <w:tcW w:w="180" w:type="dxa"/>
                </w:tcPr>
                <w:p w14:paraId="12B26F77"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3A9DA7DB" w14:textId="77777777">
                    <w:trPr>
                      <w:trHeight w:val="192"/>
                    </w:trPr>
                    <w:tc>
                      <w:tcPr>
                        <w:tcW w:w="3240" w:type="dxa"/>
                        <w:tcBorders>
                          <w:top w:val="nil"/>
                          <w:left w:val="nil"/>
                          <w:bottom w:val="nil"/>
                          <w:right w:val="nil"/>
                        </w:tcBorders>
                        <w:tcMar>
                          <w:top w:w="39" w:type="dxa"/>
                          <w:left w:w="39" w:type="dxa"/>
                          <w:bottom w:w="39" w:type="dxa"/>
                          <w:right w:w="39" w:type="dxa"/>
                        </w:tcMar>
                      </w:tcPr>
                      <w:p w14:paraId="626AE9F1" w14:textId="77777777" w:rsidR="009D4348" w:rsidRDefault="003A6B42">
                        <w:pPr>
                          <w:spacing w:after="0" w:line="240" w:lineRule="auto"/>
                        </w:pPr>
                        <w:r>
                          <w:rPr>
                            <w:rFonts w:ascii="Arial" w:eastAsia="Arial" w:hAnsi="Arial"/>
                            <w:color w:val="000000"/>
                            <w:sz w:val="16"/>
                          </w:rPr>
                          <w:t>Complete and sign service ratings.</w:t>
                        </w:r>
                      </w:p>
                    </w:tc>
                  </w:tr>
                </w:tbl>
                <w:p w14:paraId="4D3D4636" w14:textId="77777777" w:rsidR="009D4348" w:rsidRDefault="009D4348">
                  <w:pPr>
                    <w:spacing w:after="0" w:line="240" w:lineRule="auto"/>
                  </w:pPr>
                </w:p>
              </w:tc>
              <w:tc>
                <w:tcPr>
                  <w:tcW w:w="2160" w:type="dxa"/>
                </w:tcPr>
                <w:p w14:paraId="42BB74A9"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798DEFCB" w14:textId="77777777">
                    <w:trPr>
                      <w:trHeight w:val="212"/>
                    </w:trPr>
                    <w:tc>
                      <w:tcPr>
                        <w:tcW w:w="360" w:type="dxa"/>
                        <w:tcBorders>
                          <w:top w:val="nil"/>
                          <w:left w:val="nil"/>
                          <w:bottom w:val="nil"/>
                          <w:right w:val="nil"/>
                        </w:tcBorders>
                        <w:tcMar>
                          <w:top w:w="39" w:type="dxa"/>
                          <w:left w:w="39" w:type="dxa"/>
                          <w:bottom w:w="39" w:type="dxa"/>
                          <w:right w:w="39" w:type="dxa"/>
                        </w:tcMar>
                      </w:tcPr>
                      <w:p w14:paraId="2C775894" w14:textId="77777777" w:rsidR="009D4348" w:rsidRDefault="003A6B42">
                        <w:pPr>
                          <w:spacing w:after="0" w:line="240" w:lineRule="auto"/>
                        </w:pPr>
                        <w:r>
                          <w:rPr>
                            <w:rFonts w:ascii="Arial" w:eastAsia="Arial" w:hAnsi="Arial"/>
                            <w:color w:val="000000"/>
                          </w:rPr>
                          <w:t>N</w:t>
                        </w:r>
                      </w:p>
                    </w:tc>
                  </w:tr>
                </w:tbl>
                <w:p w14:paraId="55352A44" w14:textId="77777777" w:rsidR="009D4348" w:rsidRDefault="009D4348">
                  <w:pPr>
                    <w:spacing w:after="0" w:line="240" w:lineRule="auto"/>
                  </w:pPr>
                </w:p>
              </w:tc>
              <w:tc>
                <w:tcPr>
                  <w:tcW w:w="180" w:type="dxa"/>
                </w:tcPr>
                <w:p w14:paraId="73A365B7"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3FAE406C" w14:textId="77777777">
                    <w:trPr>
                      <w:trHeight w:val="192"/>
                    </w:trPr>
                    <w:tc>
                      <w:tcPr>
                        <w:tcW w:w="3240" w:type="dxa"/>
                        <w:tcBorders>
                          <w:top w:val="nil"/>
                          <w:left w:val="nil"/>
                          <w:bottom w:val="nil"/>
                          <w:right w:val="nil"/>
                        </w:tcBorders>
                        <w:tcMar>
                          <w:top w:w="39" w:type="dxa"/>
                          <w:left w:w="39" w:type="dxa"/>
                          <w:bottom w:w="39" w:type="dxa"/>
                          <w:right w:w="39" w:type="dxa"/>
                        </w:tcMar>
                      </w:tcPr>
                      <w:p w14:paraId="5E8216B7" w14:textId="77777777" w:rsidR="009D4348" w:rsidRDefault="003A6B42">
                        <w:pPr>
                          <w:spacing w:after="0" w:line="240" w:lineRule="auto"/>
                        </w:pPr>
                        <w:r>
                          <w:rPr>
                            <w:rFonts w:ascii="Arial" w:eastAsia="Arial" w:hAnsi="Arial"/>
                            <w:color w:val="000000"/>
                            <w:sz w:val="16"/>
                          </w:rPr>
                          <w:t>Assign work.</w:t>
                        </w:r>
                      </w:p>
                    </w:tc>
                  </w:tr>
                </w:tbl>
                <w:p w14:paraId="1AEA5630" w14:textId="77777777" w:rsidR="009D4348" w:rsidRDefault="009D4348">
                  <w:pPr>
                    <w:spacing w:after="0" w:line="240" w:lineRule="auto"/>
                  </w:pPr>
                </w:p>
              </w:tc>
              <w:tc>
                <w:tcPr>
                  <w:tcW w:w="539" w:type="dxa"/>
                  <w:tcBorders>
                    <w:right w:val="single" w:sz="15" w:space="0" w:color="000000"/>
                  </w:tcBorders>
                </w:tcPr>
                <w:p w14:paraId="2AF938F2" w14:textId="77777777" w:rsidR="009D4348" w:rsidRDefault="009D4348">
                  <w:pPr>
                    <w:pStyle w:val="EmptyCellLayoutStyle"/>
                    <w:spacing w:after="0" w:line="240" w:lineRule="auto"/>
                  </w:pPr>
                </w:p>
              </w:tc>
            </w:tr>
            <w:tr w:rsidR="009D4348" w14:paraId="4A0E8073" w14:textId="77777777">
              <w:trPr>
                <w:trHeight w:val="20"/>
              </w:trPr>
              <w:tc>
                <w:tcPr>
                  <w:tcW w:w="900" w:type="dxa"/>
                  <w:tcBorders>
                    <w:left w:val="single" w:sz="15" w:space="0" w:color="000000"/>
                  </w:tcBorders>
                </w:tcPr>
                <w:p w14:paraId="45AB5475" w14:textId="77777777" w:rsidR="009D4348" w:rsidRDefault="009D4348">
                  <w:pPr>
                    <w:pStyle w:val="EmptyCellLayoutStyle"/>
                    <w:spacing w:after="0" w:line="240" w:lineRule="auto"/>
                  </w:pPr>
                </w:p>
              </w:tc>
              <w:tc>
                <w:tcPr>
                  <w:tcW w:w="359" w:type="dxa"/>
                  <w:vMerge/>
                </w:tcPr>
                <w:p w14:paraId="58D3D5C8" w14:textId="77777777" w:rsidR="009D4348" w:rsidRDefault="009D4348">
                  <w:pPr>
                    <w:pStyle w:val="EmptyCellLayoutStyle"/>
                    <w:spacing w:after="0" w:line="240" w:lineRule="auto"/>
                  </w:pPr>
                </w:p>
              </w:tc>
              <w:tc>
                <w:tcPr>
                  <w:tcW w:w="180" w:type="dxa"/>
                </w:tcPr>
                <w:p w14:paraId="51BD4C39" w14:textId="77777777" w:rsidR="009D4348" w:rsidRDefault="009D4348">
                  <w:pPr>
                    <w:pStyle w:val="EmptyCellLayoutStyle"/>
                    <w:spacing w:after="0" w:line="240" w:lineRule="auto"/>
                  </w:pPr>
                </w:p>
              </w:tc>
              <w:tc>
                <w:tcPr>
                  <w:tcW w:w="3240" w:type="dxa"/>
                </w:tcPr>
                <w:p w14:paraId="6621F621" w14:textId="77777777" w:rsidR="009D4348" w:rsidRDefault="009D4348">
                  <w:pPr>
                    <w:pStyle w:val="EmptyCellLayoutStyle"/>
                    <w:spacing w:after="0" w:line="240" w:lineRule="auto"/>
                  </w:pPr>
                </w:p>
              </w:tc>
              <w:tc>
                <w:tcPr>
                  <w:tcW w:w="2160" w:type="dxa"/>
                </w:tcPr>
                <w:p w14:paraId="3FEC3E82" w14:textId="77777777" w:rsidR="009D4348" w:rsidRDefault="009D4348">
                  <w:pPr>
                    <w:pStyle w:val="EmptyCellLayoutStyle"/>
                    <w:spacing w:after="0" w:line="240" w:lineRule="auto"/>
                  </w:pPr>
                </w:p>
              </w:tc>
              <w:tc>
                <w:tcPr>
                  <w:tcW w:w="359" w:type="dxa"/>
                  <w:vMerge/>
                </w:tcPr>
                <w:p w14:paraId="6526D7FE" w14:textId="77777777" w:rsidR="009D4348" w:rsidRDefault="009D4348">
                  <w:pPr>
                    <w:pStyle w:val="EmptyCellLayoutStyle"/>
                    <w:spacing w:after="0" w:line="240" w:lineRule="auto"/>
                  </w:pPr>
                </w:p>
              </w:tc>
              <w:tc>
                <w:tcPr>
                  <w:tcW w:w="180" w:type="dxa"/>
                </w:tcPr>
                <w:p w14:paraId="1E391227" w14:textId="77777777" w:rsidR="009D4348" w:rsidRDefault="009D4348">
                  <w:pPr>
                    <w:pStyle w:val="EmptyCellLayoutStyle"/>
                    <w:spacing w:after="0" w:line="240" w:lineRule="auto"/>
                  </w:pPr>
                </w:p>
              </w:tc>
              <w:tc>
                <w:tcPr>
                  <w:tcW w:w="3240" w:type="dxa"/>
                </w:tcPr>
                <w:p w14:paraId="0E7A24B5" w14:textId="77777777" w:rsidR="009D4348" w:rsidRDefault="009D4348">
                  <w:pPr>
                    <w:pStyle w:val="EmptyCellLayoutStyle"/>
                    <w:spacing w:after="0" w:line="240" w:lineRule="auto"/>
                  </w:pPr>
                </w:p>
              </w:tc>
              <w:tc>
                <w:tcPr>
                  <w:tcW w:w="539" w:type="dxa"/>
                  <w:tcBorders>
                    <w:right w:val="single" w:sz="15" w:space="0" w:color="000000"/>
                  </w:tcBorders>
                </w:tcPr>
                <w:p w14:paraId="7EDEF29E" w14:textId="77777777" w:rsidR="009D4348" w:rsidRDefault="009D4348">
                  <w:pPr>
                    <w:pStyle w:val="EmptyCellLayoutStyle"/>
                    <w:spacing w:after="0" w:line="240" w:lineRule="auto"/>
                  </w:pPr>
                </w:p>
              </w:tc>
            </w:tr>
            <w:tr w:rsidR="009D4348" w14:paraId="2D4C7176" w14:textId="77777777">
              <w:trPr>
                <w:trHeight w:val="69"/>
              </w:trPr>
              <w:tc>
                <w:tcPr>
                  <w:tcW w:w="900" w:type="dxa"/>
                  <w:tcBorders>
                    <w:left w:val="single" w:sz="15" w:space="0" w:color="000000"/>
                  </w:tcBorders>
                </w:tcPr>
                <w:p w14:paraId="296288BB" w14:textId="77777777" w:rsidR="009D4348" w:rsidRDefault="009D4348">
                  <w:pPr>
                    <w:pStyle w:val="EmptyCellLayoutStyle"/>
                    <w:spacing w:after="0" w:line="240" w:lineRule="auto"/>
                  </w:pPr>
                </w:p>
              </w:tc>
              <w:tc>
                <w:tcPr>
                  <w:tcW w:w="359" w:type="dxa"/>
                </w:tcPr>
                <w:p w14:paraId="44243650" w14:textId="77777777" w:rsidR="009D4348" w:rsidRDefault="009D4348">
                  <w:pPr>
                    <w:pStyle w:val="EmptyCellLayoutStyle"/>
                    <w:spacing w:after="0" w:line="240" w:lineRule="auto"/>
                  </w:pPr>
                </w:p>
              </w:tc>
              <w:tc>
                <w:tcPr>
                  <w:tcW w:w="180" w:type="dxa"/>
                </w:tcPr>
                <w:p w14:paraId="3C4486BC" w14:textId="77777777" w:rsidR="009D4348" w:rsidRDefault="009D4348">
                  <w:pPr>
                    <w:pStyle w:val="EmptyCellLayoutStyle"/>
                    <w:spacing w:after="0" w:line="240" w:lineRule="auto"/>
                  </w:pPr>
                </w:p>
              </w:tc>
              <w:tc>
                <w:tcPr>
                  <w:tcW w:w="3240" w:type="dxa"/>
                </w:tcPr>
                <w:p w14:paraId="2BF1B4D0" w14:textId="77777777" w:rsidR="009D4348" w:rsidRDefault="009D4348">
                  <w:pPr>
                    <w:pStyle w:val="EmptyCellLayoutStyle"/>
                    <w:spacing w:after="0" w:line="240" w:lineRule="auto"/>
                  </w:pPr>
                </w:p>
              </w:tc>
              <w:tc>
                <w:tcPr>
                  <w:tcW w:w="2160" w:type="dxa"/>
                </w:tcPr>
                <w:p w14:paraId="72B25338" w14:textId="77777777" w:rsidR="009D4348" w:rsidRDefault="009D4348">
                  <w:pPr>
                    <w:pStyle w:val="EmptyCellLayoutStyle"/>
                    <w:spacing w:after="0" w:line="240" w:lineRule="auto"/>
                  </w:pPr>
                </w:p>
              </w:tc>
              <w:tc>
                <w:tcPr>
                  <w:tcW w:w="359" w:type="dxa"/>
                </w:tcPr>
                <w:p w14:paraId="3E2F8C5F" w14:textId="77777777" w:rsidR="009D4348" w:rsidRDefault="009D4348">
                  <w:pPr>
                    <w:pStyle w:val="EmptyCellLayoutStyle"/>
                    <w:spacing w:after="0" w:line="240" w:lineRule="auto"/>
                  </w:pPr>
                </w:p>
              </w:tc>
              <w:tc>
                <w:tcPr>
                  <w:tcW w:w="180" w:type="dxa"/>
                </w:tcPr>
                <w:p w14:paraId="4128EA42" w14:textId="77777777" w:rsidR="009D4348" w:rsidRDefault="009D4348">
                  <w:pPr>
                    <w:pStyle w:val="EmptyCellLayoutStyle"/>
                    <w:spacing w:after="0" w:line="240" w:lineRule="auto"/>
                  </w:pPr>
                </w:p>
              </w:tc>
              <w:tc>
                <w:tcPr>
                  <w:tcW w:w="3240" w:type="dxa"/>
                </w:tcPr>
                <w:p w14:paraId="59AFC655" w14:textId="77777777" w:rsidR="009D4348" w:rsidRDefault="009D4348">
                  <w:pPr>
                    <w:pStyle w:val="EmptyCellLayoutStyle"/>
                    <w:spacing w:after="0" w:line="240" w:lineRule="auto"/>
                  </w:pPr>
                </w:p>
              </w:tc>
              <w:tc>
                <w:tcPr>
                  <w:tcW w:w="539" w:type="dxa"/>
                  <w:tcBorders>
                    <w:right w:val="single" w:sz="15" w:space="0" w:color="000000"/>
                  </w:tcBorders>
                </w:tcPr>
                <w:p w14:paraId="47589B59" w14:textId="77777777" w:rsidR="009D4348" w:rsidRDefault="009D4348">
                  <w:pPr>
                    <w:pStyle w:val="EmptyCellLayoutStyle"/>
                    <w:spacing w:after="0" w:line="240" w:lineRule="auto"/>
                  </w:pPr>
                </w:p>
              </w:tc>
            </w:tr>
            <w:tr w:rsidR="009D4348" w14:paraId="1033E17E" w14:textId="77777777">
              <w:trPr>
                <w:trHeight w:val="270"/>
              </w:trPr>
              <w:tc>
                <w:tcPr>
                  <w:tcW w:w="900" w:type="dxa"/>
                  <w:tcBorders>
                    <w:left w:val="single" w:sz="15" w:space="0" w:color="000000"/>
                  </w:tcBorders>
                </w:tcPr>
                <w:p w14:paraId="68A98452"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01BCC25B" w14:textId="77777777">
                    <w:trPr>
                      <w:trHeight w:val="212"/>
                    </w:trPr>
                    <w:tc>
                      <w:tcPr>
                        <w:tcW w:w="360" w:type="dxa"/>
                        <w:tcBorders>
                          <w:top w:val="nil"/>
                          <w:left w:val="nil"/>
                          <w:bottom w:val="nil"/>
                          <w:right w:val="nil"/>
                        </w:tcBorders>
                        <w:tcMar>
                          <w:top w:w="39" w:type="dxa"/>
                          <w:left w:w="39" w:type="dxa"/>
                          <w:bottom w:w="39" w:type="dxa"/>
                          <w:right w:w="39" w:type="dxa"/>
                        </w:tcMar>
                      </w:tcPr>
                      <w:p w14:paraId="4A46306E" w14:textId="77777777" w:rsidR="009D4348" w:rsidRDefault="003A6B42">
                        <w:pPr>
                          <w:spacing w:after="0" w:line="240" w:lineRule="auto"/>
                        </w:pPr>
                        <w:r>
                          <w:rPr>
                            <w:rFonts w:ascii="Arial" w:eastAsia="Arial" w:hAnsi="Arial"/>
                            <w:color w:val="000000"/>
                          </w:rPr>
                          <w:t>N</w:t>
                        </w:r>
                      </w:p>
                    </w:tc>
                  </w:tr>
                </w:tbl>
                <w:p w14:paraId="4178E118" w14:textId="77777777" w:rsidR="009D4348" w:rsidRDefault="009D4348">
                  <w:pPr>
                    <w:spacing w:after="0" w:line="240" w:lineRule="auto"/>
                  </w:pPr>
                </w:p>
              </w:tc>
              <w:tc>
                <w:tcPr>
                  <w:tcW w:w="180" w:type="dxa"/>
                </w:tcPr>
                <w:p w14:paraId="55602CDD"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29B30B63" w14:textId="77777777">
                    <w:trPr>
                      <w:trHeight w:val="192"/>
                    </w:trPr>
                    <w:tc>
                      <w:tcPr>
                        <w:tcW w:w="3240" w:type="dxa"/>
                        <w:tcBorders>
                          <w:top w:val="nil"/>
                          <w:left w:val="nil"/>
                          <w:bottom w:val="nil"/>
                          <w:right w:val="nil"/>
                        </w:tcBorders>
                        <w:tcMar>
                          <w:top w:w="39" w:type="dxa"/>
                          <w:left w:w="39" w:type="dxa"/>
                          <w:bottom w:w="39" w:type="dxa"/>
                          <w:right w:w="39" w:type="dxa"/>
                        </w:tcMar>
                      </w:tcPr>
                      <w:p w14:paraId="65A5EE47" w14:textId="77777777" w:rsidR="009D4348" w:rsidRDefault="003A6B42">
                        <w:pPr>
                          <w:spacing w:after="0" w:line="240" w:lineRule="auto"/>
                        </w:pPr>
                        <w:r>
                          <w:rPr>
                            <w:rFonts w:ascii="Arial" w:eastAsia="Arial" w:hAnsi="Arial"/>
                            <w:color w:val="000000"/>
                            <w:sz w:val="16"/>
                          </w:rPr>
                          <w:t>Provide formal written counseling.</w:t>
                        </w:r>
                      </w:p>
                    </w:tc>
                  </w:tr>
                </w:tbl>
                <w:p w14:paraId="54C89687" w14:textId="77777777" w:rsidR="009D4348" w:rsidRDefault="009D4348">
                  <w:pPr>
                    <w:spacing w:after="0" w:line="240" w:lineRule="auto"/>
                  </w:pPr>
                </w:p>
              </w:tc>
              <w:tc>
                <w:tcPr>
                  <w:tcW w:w="2160" w:type="dxa"/>
                </w:tcPr>
                <w:p w14:paraId="2E439069"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55DE13ED" w14:textId="77777777">
                    <w:trPr>
                      <w:trHeight w:val="212"/>
                    </w:trPr>
                    <w:tc>
                      <w:tcPr>
                        <w:tcW w:w="360" w:type="dxa"/>
                        <w:tcBorders>
                          <w:top w:val="nil"/>
                          <w:left w:val="nil"/>
                          <w:bottom w:val="nil"/>
                          <w:right w:val="nil"/>
                        </w:tcBorders>
                        <w:tcMar>
                          <w:top w:w="39" w:type="dxa"/>
                          <w:left w:w="39" w:type="dxa"/>
                          <w:bottom w:w="39" w:type="dxa"/>
                          <w:right w:w="39" w:type="dxa"/>
                        </w:tcMar>
                      </w:tcPr>
                      <w:p w14:paraId="7107DE0A" w14:textId="77777777" w:rsidR="009D4348" w:rsidRDefault="003A6B42">
                        <w:pPr>
                          <w:spacing w:after="0" w:line="240" w:lineRule="auto"/>
                        </w:pPr>
                        <w:r>
                          <w:rPr>
                            <w:rFonts w:ascii="Arial" w:eastAsia="Arial" w:hAnsi="Arial"/>
                            <w:color w:val="000000"/>
                          </w:rPr>
                          <w:t>N</w:t>
                        </w:r>
                      </w:p>
                    </w:tc>
                  </w:tr>
                </w:tbl>
                <w:p w14:paraId="43AF5353" w14:textId="77777777" w:rsidR="009D4348" w:rsidRDefault="009D4348">
                  <w:pPr>
                    <w:spacing w:after="0" w:line="240" w:lineRule="auto"/>
                  </w:pPr>
                </w:p>
              </w:tc>
              <w:tc>
                <w:tcPr>
                  <w:tcW w:w="180" w:type="dxa"/>
                </w:tcPr>
                <w:p w14:paraId="381C6408"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21813B39" w14:textId="77777777">
                    <w:trPr>
                      <w:trHeight w:val="192"/>
                    </w:trPr>
                    <w:tc>
                      <w:tcPr>
                        <w:tcW w:w="3240" w:type="dxa"/>
                        <w:tcBorders>
                          <w:top w:val="nil"/>
                          <w:left w:val="nil"/>
                          <w:bottom w:val="nil"/>
                          <w:right w:val="nil"/>
                        </w:tcBorders>
                        <w:tcMar>
                          <w:top w:w="39" w:type="dxa"/>
                          <w:left w:w="39" w:type="dxa"/>
                          <w:bottom w:w="39" w:type="dxa"/>
                          <w:right w:w="39" w:type="dxa"/>
                        </w:tcMar>
                      </w:tcPr>
                      <w:p w14:paraId="34364852" w14:textId="77777777" w:rsidR="009D4348" w:rsidRDefault="003A6B42">
                        <w:pPr>
                          <w:spacing w:after="0" w:line="240" w:lineRule="auto"/>
                        </w:pPr>
                        <w:r>
                          <w:rPr>
                            <w:rFonts w:ascii="Arial" w:eastAsia="Arial" w:hAnsi="Arial"/>
                            <w:color w:val="000000"/>
                            <w:sz w:val="16"/>
                          </w:rPr>
                          <w:t>Approve work.</w:t>
                        </w:r>
                      </w:p>
                    </w:tc>
                  </w:tr>
                </w:tbl>
                <w:p w14:paraId="75C9AD7B" w14:textId="77777777" w:rsidR="009D4348" w:rsidRDefault="009D4348">
                  <w:pPr>
                    <w:spacing w:after="0" w:line="240" w:lineRule="auto"/>
                  </w:pPr>
                </w:p>
              </w:tc>
              <w:tc>
                <w:tcPr>
                  <w:tcW w:w="539" w:type="dxa"/>
                  <w:tcBorders>
                    <w:right w:val="single" w:sz="15" w:space="0" w:color="000000"/>
                  </w:tcBorders>
                </w:tcPr>
                <w:p w14:paraId="5511353A" w14:textId="77777777" w:rsidR="009D4348" w:rsidRDefault="009D4348">
                  <w:pPr>
                    <w:pStyle w:val="EmptyCellLayoutStyle"/>
                    <w:spacing w:after="0" w:line="240" w:lineRule="auto"/>
                  </w:pPr>
                </w:p>
              </w:tc>
            </w:tr>
            <w:tr w:rsidR="009D4348" w14:paraId="74CDE8E8" w14:textId="77777777">
              <w:trPr>
                <w:trHeight w:val="20"/>
              </w:trPr>
              <w:tc>
                <w:tcPr>
                  <w:tcW w:w="900" w:type="dxa"/>
                  <w:tcBorders>
                    <w:left w:val="single" w:sz="15" w:space="0" w:color="000000"/>
                  </w:tcBorders>
                </w:tcPr>
                <w:p w14:paraId="315E5612" w14:textId="77777777" w:rsidR="009D4348" w:rsidRDefault="009D4348">
                  <w:pPr>
                    <w:pStyle w:val="EmptyCellLayoutStyle"/>
                    <w:spacing w:after="0" w:line="240" w:lineRule="auto"/>
                  </w:pPr>
                </w:p>
              </w:tc>
              <w:tc>
                <w:tcPr>
                  <w:tcW w:w="359" w:type="dxa"/>
                  <w:vMerge/>
                </w:tcPr>
                <w:p w14:paraId="0B18CC54" w14:textId="77777777" w:rsidR="009D4348" w:rsidRDefault="009D4348">
                  <w:pPr>
                    <w:pStyle w:val="EmptyCellLayoutStyle"/>
                    <w:spacing w:after="0" w:line="240" w:lineRule="auto"/>
                  </w:pPr>
                </w:p>
              </w:tc>
              <w:tc>
                <w:tcPr>
                  <w:tcW w:w="180" w:type="dxa"/>
                </w:tcPr>
                <w:p w14:paraId="5163798C" w14:textId="77777777" w:rsidR="009D4348" w:rsidRDefault="009D4348">
                  <w:pPr>
                    <w:pStyle w:val="EmptyCellLayoutStyle"/>
                    <w:spacing w:after="0" w:line="240" w:lineRule="auto"/>
                  </w:pPr>
                </w:p>
              </w:tc>
              <w:tc>
                <w:tcPr>
                  <w:tcW w:w="3240" w:type="dxa"/>
                </w:tcPr>
                <w:p w14:paraId="703AD130" w14:textId="77777777" w:rsidR="009D4348" w:rsidRDefault="009D4348">
                  <w:pPr>
                    <w:pStyle w:val="EmptyCellLayoutStyle"/>
                    <w:spacing w:after="0" w:line="240" w:lineRule="auto"/>
                  </w:pPr>
                </w:p>
              </w:tc>
              <w:tc>
                <w:tcPr>
                  <w:tcW w:w="2160" w:type="dxa"/>
                </w:tcPr>
                <w:p w14:paraId="1B781CC5" w14:textId="77777777" w:rsidR="009D4348" w:rsidRDefault="009D4348">
                  <w:pPr>
                    <w:pStyle w:val="EmptyCellLayoutStyle"/>
                    <w:spacing w:after="0" w:line="240" w:lineRule="auto"/>
                  </w:pPr>
                </w:p>
              </w:tc>
              <w:tc>
                <w:tcPr>
                  <w:tcW w:w="359" w:type="dxa"/>
                  <w:vMerge/>
                </w:tcPr>
                <w:p w14:paraId="69F46EA1" w14:textId="77777777" w:rsidR="009D4348" w:rsidRDefault="009D4348">
                  <w:pPr>
                    <w:pStyle w:val="EmptyCellLayoutStyle"/>
                    <w:spacing w:after="0" w:line="240" w:lineRule="auto"/>
                  </w:pPr>
                </w:p>
              </w:tc>
              <w:tc>
                <w:tcPr>
                  <w:tcW w:w="180" w:type="dxa"/>
                </w:tcPr>
                <w:p w14:paraId="6145181D" w14:textId="77777777" w:rsidR="009D4348" w:rsidRDefault="009D4348">
                  <w:pPr>
                    <w:pStyle w:val="EmptyCellLayoutStyle"/>
                    <w:spacing w:after="0" w:line="240" w:lineRule="auto"/>
                  </w:pPr>
                </w:p>
              </w:tc>
              <w:tc>
                <w:tcPr>
                  <w:tcW w:w="3240" w:type="dxa"/>
                </w:tcPr>
                <w:p w14:paraId="32BAF384" w14:textId="77777777" w:rsidR="009D4348" w:rsidRDefault="009D4348">
                  <w:pPr>
                    <w:pStyle w:val="EmptyCellLayoutStyle"/>
                    <w:spacing w:after="0" w:line="240" w:lineRule="auto"/>
                  </w:pPr>
                </w:p>
              </w:tc>
              <w:tc>
                <w:tcPr>
                  <w:tcW w:w="539" w:type="dxa"/>
                  <w:tcBorders>
                    <w:right w:val="single" w:sz="15" w:space="0" w:color="000000"/>
                  </w:tcBorders>
                </w:tcPr>
                <w:p w14:paraId="491CE6C5" w14:textId="77777777" w:rsidR="009D4348" w:rsidRDefault="009D4348">
                  <w:pPr>
                    <w:pStyle w:val="EmptyCellLayoutStyle"/>
                    <w:spacing w:after="0" w:line="240" w:lineRule="auto"/>
                  </w:pPr>
                </w:p>
              </w:tc>
            </w:tr>
            <w:tr w:rsidR="009D4348" w14:paraId="0BE451B9" w14:textId="77777777">
              <w:trPr>
                <w:trHeight w:val="13"/>
              </w:trPr>
              <w:tc>
                <w:tcPr>
                  <w:tcW w:w="900" w:type="dxa"/>
                  <w:tcBorders>
                    <w:left w:val="single" w:sz="15" w:space="0" w:color="000000"/>
                  </w:tcBorders>
                </w:tcPr>
                <w:p w14:paraId="1A6D0837" w14:textId="77777777" w:rsidR="009D4348" w:rsidRDefault="009D4348">
                  <w:pPr>
                    <w:pStyle w:val="EmptyCellLayoutStyle"/>
                    <w:spacing w:after="0" w:line="240" w:lineRule="auto"/>
                  </w:pPr>
                </w:p>
              </w:tc>
              <w:tc>
                <w:tcPr>
                  <w:tcW w:w="359" w:type="dxa"/>
                </w:tcPr>
                <w:p w14:paraId="63E0EA3D" w14:textId="77777777" w:rsidR="009D4348" w:rsidRDefault="009D4348">
                  <w:pPr>
                    <w:pStyle w:val="EmptyCellLayoutStyle"/>
                    <w:spacing w:after="0" w:line="240" w:lineRule="auto"/>
                  </w:pPr>
                </w:p>
              </w:tc>
              <w:tc>
                <w:tcPr>
                  <w:tcW w:w="180" w:type="dxa"/>
                </w:tcPr>
                <w:p w14:paraId="46871235" w14:textId="77777777" w:rsidR="009D4348" w:rsidRDefault="009D4348">
                  <w:pPr>
                    <w:pStyle w:val="EmptyCellLayoutStyle"/>
                    <w:spacing w:after="0" w:line="240" w:lineRule="auto"/>
                  </w:pPr>
                </w:p>
              </w:tc>
              <w:tc>
                <w:tcPr>
                  <w:tcW w:w="3240" w:type="dxa"/>
                </w:tcPr>
                <w:p w14:paraId="46D2523F" w14:textId="77777777" w:rsidR="009D4348" w:rsidRDefault="009D4348">
                  <w:pPr>
                    <w:pStyle w:val="EmptyCellLayoutStyle"/>
                    <w:spacing w:after="0" w:line="240" w:lineRule="auto"/>
                  </w:pPr>
                </w:p>
              </w:tc>
              <w:tc>
                <w:tcPr>
                  <w:tcW w:w="2160" w:type="dxa"/>
                </w:tcPr>
                <w:p w14:paraId="0DAA104F" w14:textId="77777777" w:rsidR="009D4348" w:rsidRDefault="009D4348">
                  <w:pPr>
                    <w:pStyle w:val="EmptyCellLayoutStyle"/>
                    <w:spacing w:after="0" w:line="240" w:lineRule="auto"/>
                  </w:pPr>
                </w:p>
              </w:tc>
              <w:tc>
                <w:tcPr>
                  <w:tcW w:w="359" w:type="dxa"/>
                </w:tcPr>
                <w:p w14:paraId="50405CDF" w14:textId="77777777" w:rsidR="009D4348" w:rsidRDefault="009D4348">
                  <w:pPr>
                    <w:pStyle w:val="EmptyCellLayoutStyle"/>
                    <w:spacing w:after="0" w:line="240" w:lineRule="auto"/>
                  </w:pPr>
                </w:p>
              </w:tc>
              <w:tc>
                <w:tcPr>
                  <w:tcW w:w="180" w:type="dxa"/>
                </w:tcPr>
                <w:p w14:paraId="5037BD5D" w14:textId="77777777" w:rsidR="009D4348" w:rsidRDefault="009D4348">
                  <w:pPr>
                    <w:pStyle w:val="EmptyCellLayoutStyle"/>
                    <w:spacing w:after="0" w:line="240" w:lineRule="auto"/>
                  </w:pPr>
                </w:p>
              </w:tc>
              <w:tc>
                <w:tcPr>
                  <w:tcW w:w="3240" w:type="dxa"/>
                </w:tcPr>
                <w:p w14:paraId="05687746" w14:textId="77777777" w:rsidR="009D4348" w:rsidRDefault="009D4348">
                  <w:pPr>
                    <w:pStyle w:val="EmptyCellLayoutStyle"/>
                    <w:spacing w:after="0" w:line="240" w:lineRule="auto"/>
                  </w:pPr>
                </w:p>
              </w:tc>
              <w:tc>
                <w:tcPr>
                  <w:tcW w:w="539" w:type="dxa"/>
                  <w:tcBorders>
                    <w:right w:val="single" w:sz="15" w:space="0" w:color="000000"/>
                  </w:tcBorders>
                </w:tcPr>
                <w:p w14:paraId="13B46DC8" w14:textId="77777777" w:rsidR="009D4348" w:rsidRDefault="009D4348">
                  <w:pPr>
                    <w:pStyle w:val="EmptyCellLayoutStyle"/>
                    <w:spacing w:after="0" w:line="240" w:lineRule="auto"/>
                  </w:pPr>
                </w:p>
              </w:tc>
            </w:tr>
            <w:tr w:rsidR="009D4348" w14:paraId="62134B6D" w14:textId="77777777">
              <w:trPr>
                <w:trHeight w:val="55"/>
              </w:trPr>
              <w:tc>
                <w:tcPr>
                  <w:tcW w:w="900" w:type="dxa"/>
                  <w:tcBorders>
                    <w:left w:val="single" w:sz="15" w:space="0" w:color="000000"/>
                  </w:tcBorders>
                </w:tcPr>
                <w:p w14:paraId="511FE54C" w14:textId="77777777" w:rsidR="009D4348" w:rsidRDefault="009D4348">
                  <w:pPr>
                    <w:pStyle w:val="EmptyCellLayoutStyle"/>
                    <w:spacing w:after="0" w:line="240" w:lineRule="auto"/>
                  </w:pPr>
                </w:p>
              </w:tc>
              <w:tc>
                <w:tcPr>
                  <w:tcW w:w="359" w:type="dxa"/>
                </w:tcPr>
                <w:p w14:paraId="4FAC6C33" w14:textId="77777777" w:rsidR="009D4348" w:rsidRDefault="009D4348">
                  <w:pPr>
                    <w:pStyle w:val="EmptyCellLayoutStyle"/>
                    <w:spacing w:after="0" w:line="240" w:lineRule="auto"/>
                  </w:pPr>
                </w:p>
              </w:tc>
              <w:tc>
                <w:tcPr>
                  <w:tcW w:w="180" w:type="dxa"/>
                </w:tcPr>
                <w:p w14:paraId="24BFC755" w14:textId="77777777" w:rsidR="009D4348" w:rsidRDefault="009D4348">
                  <w:pPr>
                    <w:pStyle w:val="EmptyCellLayoutStyle"/>
                    <w:spacing w:after="0" w:line="240" w:lineRule="auto"/>
                  </w:pPr>
                </w:p>
              </w:tc>
              <w:tc>
                <w:tcPr>
                  <w:tcW w:w="3240" w:type="dxa"/>
                </w:tcPr>
                <w:p w14:paraId="6C4EC372" w14:textId="77777777" w:rsidR="009D4348" w:rsidRDefault="009D4348">
                  <w:pPr>
                    <w:pStyle w:val="EmptyCellLayoutStyle"/>
                    <w:spacing w:after="0" w:line="240" w:lineRule="auto"/>
                  </w:pPr>
                </w:p>
              </w:tc>
              <w:tc>
                <w:tcPr>
                  <w:tcW w:w="2160" w:type="dxa"/>
                </w:tcPr>
                <w:p w14:paraId="24ACD5C4"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0A4E9205" w14:textId="77777777">
                    <w:trPr>
                      <w:trHeight w:val="212"/>
                    </w:trPr>
                    <w:tc>
                      <w:tcPr>
                        <w:tcW w:w="360" w:type="dxa"/>
                        <w:tcBorders>
                          <w:top w:val="nil"/>
                          <w:left w:val="nil"/>
                          <w:bottom w:val="nil"/>
                          <w:right w:val="nil"/>
                        </w:tcBorders>
                        <w:tcMar>
                          <w:top w:w="39" w:type="dxa"/>
                          <w:left w:w="39" w:type="dxa"/>
                          <w:bottom w:w="39" w:type="dxa"/>
                          <w:right w:w="39" w:type="dxa"/>
                        </w:tcMar>
                      </w:tcPr>
                      <w:p w14:paraId="159182AB" w14:textId="77777777" w:rsidR="009D4348" w:rsidRDefault="003A6B42">
                        <w:pPr>
                          <w:spacing w:after="0" w:line="240" w:lineRule="auto"/>
                        </w:pPr>
                        <w:r>
                          <w:rPr>
                            <w:rFonts w:ascii="Arial" w:eastAsia="Arial" w:hAnsi="Arial"/>
                            <w:color w:val="000000"/>
                          </w:rPr>
                          <w:t>N</w:t>
                        </w:r>
                      </w:p>
                    </w:tc>
                  </w:tr>
                </w:tbl>
                <w:p w14:paraId="034490A1" w14:textId="77777777" w:rsidR="009D4348" w:rsidRDefault="009D4348">
                  <w:pPr>
                    <w:spacing w:after="0" w:line="240" w:lineRule="auto"/>
                  </w:pPr>
                </w:p>
              </w:tc>
              <w:tc>
                <w:tcPr>
                  <w:tcW w:w="180" w:type="dxa"/>
                </w:tcPr>
                <w:p w14:paraId="786D168C" w14:textId="77777777" w:rsidR="009D4348" w:rsidRDefault="009D4348">
                  <w:pPr>
                    <w:pStyle w:val="EmptyCellLayoutStyle"/>
                    <w:spacing w:after="0" w:line="240" w:lineRule="auto"/>
                  </w:pPr>
                </w:p>
              </w:tc>
              <w:tc>
                <w:tcPr>
                  <w:tcW w:w="3240" w:type="dxa"/>
                </w:tcPr>
                <w:p w14:paraId="0C07038F" w14:textId="77777777" w:rsidR="009D4348" w:rsidRDefault="009D4348">
                  <w:pPr>
                    <w:pStyle w:val="EmptyCellLayoutStyle"/>
                    <w:spacing w:after="0" w:line="240" w:lineRule="auto"/>
                  </w:pPr>
                </w:p>
              </w:tc>
              <w:tc>
                <w:tcPr>
                  <w:tcW w:w="539" w:type="dxa"/>
                  <w:tcBorders>
                    <w:right w:val="single" w:sz="15" w:space="0" w:color="000000"/>
                  </w:tcBorders>
                </w:tcPr>
                <w:p w14:paraId="04203163" w14:textId="77777777" w:rsidR="009D4348" w:rsidRDefault="009D4348">
                  <w:pPr>
                    <w:pStyle w:val="EmptyCellLayoutStyle"/>
                    <w:spacing w:after="0" w:line="240" w:lineRule="auto"/>
                  </w:pPr>
                </w:p>
              </w:tc>
            </w:tr>
            <w:tr w:rsidR="009D4348" w14:paraId="65322F70" w14:textId="77777777">
              <w:trPr>
                <w:trHeight w:val="235"/>
              </w:trPr>
              <w:tc>
                <w:tcPr>
                  <w:tcW w:w="900" w:type="dxa"/>
                  <w:tcBorders>
                    <w:left w:val="single" w:sz="15" w:space="0" w:color="000000"/>
                  </w:tcBorders>
                </w:tcPr>
                <w:p w14:paraId="194171BC"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02672601" w14:textId="77777777">
                    <w:trPr>
                      <w:trHeight w:val="212"/>
                    </w:trPr>
                    <w:tc>
                      <w:tcPr>
                        <w:tcW w:w="360" w:type="dxa"/>
                        <w:tcBorders>
                          <w:top w:val="nil"/>
                          <w:left w:val="nil"/>
                          <w:bottom w:val="nil"/>
                          <w:right w:val="nil"/>
                        </w:tcBorders>
                        <w:tcMar>
                          <w:top w:w="39" w:type="dxa"/>
                          <w:left w:w="39" w:type="dxa"/>
                          <w:bottom w:w="39" w:type="dxa"/>
                          <w:right w:w="39" w:type="dxa"/>
                        </w:tcMar>
                      </w:tcPr>
                      <w:p w14:paraId="7EB50AAA" w14:textId="77777777" w:rsidR="009D4348" w:rsidRDefault="003A6B42">
                        <w:pPr>
                          <w:spacing w:after="0" w:line="240" w:lineRule="auto"/>
                        </w:pPr>
                        <w:r>
                          <w:rPr>
                            <w:rFonts w:ascii="Arial" w:eastAsia="Arial" w:hAnsi="Arial"/>
                            <w:color w:val="000000"/>
                          </w:rPr>
                          <w:t>N</w:t>
                        </w:r>
                      </w:p>
                    </w:tc>
                  </w:tr>
                </w:tbl>
                <w:p w14:paraId="4A29ACC9" w14:textId="77777777" w:rsidR="009D4348" w:rsidRDefault="009D4348">
                  <w:pPr>
                    <w:spacing w:after="0" w:line="240" w:lineRule="auto"/>
                  </w:pPr>
                </w:p>
              </w:tc>
              <w:tc>
                <w:tcPr>
                  <w:tcW w:w="180" w:type="dxa"/>
                </w:tcPr>
                <w:p w14:paraId="3BD66C3F" w14:textId="77777777" w:rsidR="009D4348" w:rsidRDefault="009D434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D4348" w14:paraId="1B71A07B" w14:textId="77777777">
                    <w:trPr>
                      <w:trHeight w:val="192"/>
                    </w:trPr>
                    <w:tc>
                      <w:tcPr>
                        <w:tcW w:w="3240" w:type="dxa"/>
                        <w:tcBorders>
                          <w:top w:val="nil"/>
                          <w:left w:val="nil"/>
                          <w:bottom w:val="nil"/>
                          <w:right w:val="nil"/>
                        </w:tcBorders>
                        <w:tcMar>
                          <w:top w:w="39" w:type="dxa"/>
                          <w:left w:w="39" w:type="dxa"/>
                          <w:bottom w:w="39" w:type="dxa"/>
                          <w:right w:w="39" w:type="dxa"/>
                        </w:tcMar>
                      </w:tcPr>
                      <w:p w14:paraId="2C037379" w14:textId="77777777" w:rsidR="009D4348" w:rsidRDefault="003A6B42">
                        <w:pPr>
                          <w:spacing w:after="0" w:line="240" w:lineRule="auto"/>
                        </w:pPr>
                        <w:r>
                          <w:rPr>
                            <w:rFonts w:ascii="Arial" w:eastAsia="Arial" w:hAnsi="Arial"/>
                            <w:color w:val="000000"/>
                            <w:sz w:val="16"/>
                          </w:rPr>
                          <w:t>Approve leave requests.</w:t>
                        </w:r>
                      </w:p>
                    </w:tc>
                  </w:tr>
                </w:tbl>
                <w:p w14:paraId="71265903" w14:textId="77777777" w:rsidR="009D4348" w:rsidRDefault="009D4348">
                  <w:pPr>
                    <w:spacing w:after="0" w:line="240" w:lineRule="auto"/>
                  </w:pPr>
                </w:p>
              </w:tc>
              <w:tc>
                <w:tcPr>
                  <w:tcW w:w="2160" w:type="dxa"/>
                </w:tcPr>
                <w:p w14:paraId="6731A91F" w14:textId="77777777" w:rsidR="009D4348" w:rsidRDefault="009D4348">
                  <w:pPr>
                    <w:pStyle w:val="EmptyCellLayoutStyle"/>
                    <w:spacing w:after="0" w:line="240" w:lineRule="auto"/>
                  </w:pPr>
                </w:p>
              </w:tc>
              <w:tc>
                <w:tcPr>
                  <w:tcW w:w="359" w:type="dxa"/>
                  <w:vMerge/>
                </w:tcPr>
                <w:p w14:paraId="7731ECCA" w14:textId="77777777" w:rsidR="009D4348" w:rsidRDefault="009D4348">
                  <w:pPr>
                    <w:pStyle w:val="EmptyCellLayoutStyle"/>
                    <w:spacing w:after="0" w:line="240" w:lineRule="auto"/>
                  </w:pPr>
                </w:p>
              </w:tc>
              <w:tc>
                <w:tcPr>
                  <w:tcW w:w="180" w:type="dxa"/>
                </w:tcPr>
                <w:p w14:paraId="5155FC1D" w14:textId="77777777" w:rsidR="009D4348" w:rsidRDefault="009D434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D4348" w14:paraId="5C63175E" w14:textId="77777777">
                    <w:trPr>
                      <w:trHeight w:val="192"/>
                    </w:trPr>
                    <w:tc>
                      <w:tcPr>
                        <w:tcW w:w="3240" w:type="dxa"/>
                        <w:tcBorders>
                          <w:top w:val="nil"/>
                          <w:left w:val="nil"/>
                          <w:bottom w:val="nil"/>
                          <w:right w:val="nil"/>
                        </w:tcBorders>
                        <w:tcMar>
                          <w:top w:w="39" w:type="dxa"/>
                          <w:left w:w="39" w:type="dxa"/>
                          <w:bottom w:w="39" w:type="dxa"/>
                          <w:right w:w="39" w:type="dxa"/>
                        </w:tcMar>
                      </w:tcPr>
                      <w:p w14:paraId="6AB5D2C1" w14:textId="77777777" w:rsidR="009D4348" w:rsidRDefault="003A6B42">
                        <w:pPr>
                          <w:spacing w:after="0" w:line="240" w:lineRule="auto"/>
                        </w:pPr>
                        <w:r>
                          <w:rPr>
                            <w:rFonts w:ascii="Arial" w:eastAsia="Arial" w:hAnsi="Arial"/>
                            <w:color w:val="000000"/>
                            <w:sz w:val="16"/>
                          </w:rPr>
                          <w:t>Review work.</w:t>
                        </w:r>
                      </w:p>
                    </w:tc>
                  </w:tr>
                </w:tbl>
                <w:p w14:paraId="60846882" w14:textId="77777777" w:rsidR="009D4348" w:rsidRDefault="009D4348">
                  <w:pPr>
                    <w:spacing w:after="0" w:line="240" w:lineRule="auto"/>
                  </w:pPr>
                </w:p>
              </w:tc>
              <w:tc>
                <w:tcPr>
                  <w:tcW w:w="539" w:type="dxa"/>
                  <w:tcBorders>
                    <w:right w:val="single" w:sz="15" w:space="0" w:color="000000"/>
                  </w:tcBorders>
                </w:tcPr>
                <w:p w14:paraId="52AA2AA0" w14:textId="77777777" w:rsidR="009D4348" w:rsidRDefault="009D4348">
                  <w:pPr>
                    <w:pStyle w:val="EmptyCellLayoutStyle"/>
                    <w:spacing w:after="0" w:line="240" w:lineRule="auto"/>
                  </w:pPr>
                </w:p>
              </w:tc>
            </w:tr>
            <w:tr w:rsidR="009D4348" w14:paraId="45765052" w14:textId="77777777">
              <w:trPr>
                <w:trHeight w:val="34"/>
              </w:trPr>
              <w:tc>
                <w:tcPr>
                  <w:tcW w:w="900" w:type="dxa"/>
                  <w:tcBorders>
                    <w:left w:val="single" w:sz="15" w:space="0" w:color="000000"/>
                  </w:tcBorders>
                </w:tcPr>
                <w:p w14:paraId="5152CA6E" w14:textId="77777777" w:rsidR="009D4348" w:rsidRDefault="009D4348">
                  <w:pPr>
                    <w:pStyle w:val="EmptyCellLayoutStyle"/>
                    <w:spacing w:after="0" w:line="240" w:lineRule="auto"/>
                  </w:pPr>
                </w:p>
              </w:tc>
              <w:tc>
                <w:tcPr>
                  <w:tcW w:w="359" w:type="dxa"/>
                  <w:vMerge/>
                </w:tcPr>
                <w:p w14:paraId="702CC9A1" w14:textId="77777777" w:rsidR="009D4348" w:rsidRDefault="009D4348">
                  <w:pPr>
                    <w:pStyle w:val="EmptyCellLayoutStyle"/>
                    <w:spacing w:after="0" w:line="240" w:lineRule="auto"/>
                  </w:pPr>
                </w:p>
              </w:tc>
              <w:tc>
                <w:tcPr>
                  <w:tcW w:w="180" w:type="dxa"/>
                </w:tcPr>
                <w:p w14:paraId="0140265E" w14:textId="77777777" w:rsidR="009D4348" w:rsidRDefault="009D4348">
                  <w:pPr>
                    <w:pStyle w:val="EmptyCellLayoutStyle"/>
                    <w:spacing w:after="0" w:line="240" w:lineRule="auto"/>
                  </w:pPr>
                </w:p>
              </w:tc>
              <w:tc>
                <w:tcPr>
                  <w:tcW w:w="3240" w:type="dxa"/>
                  <w:vMerge/>
                </w:tcPr>
                <w:p w14:paraId="150CA7D0" w14:textId="77777777" w:rsidR="009D4348" w:rsidRDefault="009D4348">
                  <w:pPr>
                    <w:pStyle w:val="EmptyCellLayoutStyle"/>
                    <w:spacing w:after="0" w:line="240" w:lineRule="auto"/>
                  </w:pPr>
                </w:p>
              </w:tc>
              <w:tc>
                <w:tcPr>
                  <w:tcW w:w="2160" w:type="dxa"/>
                </w:tcPr>
                <w:p w14:paraId="218E8ADE" w14:textId="77777777" w:rsidR="009D4348" w:rsidRDefault="009D4348">
                  <w:pPr>
                    <w:pStyle w:val="EmptyCellLayoutStyle"/>
                    <w:spacing w:after="0" w:line="240" w:lineRule="auto"/>
                  </w:pPr>
                </w:p>
              </w:tc>
              <w:tc>
                <w:tcPr>
                  <w:tcW w:w="359" w:type="dxa"/>
                </w:tcPr>
                <w:p w14:paraId="74721D61" w14:textId="77777777" w:rsidR="009D4348" w:rsidRDefault="009D4348">
                  <w:pPr>
                    <w:pStyle w:val="EmptyCellLayoutStyle"/>
                    <w:spacing w:after="0" w:line="240" w:lineRule="auto"/>
                  </w:pPr>
                </w:p>
              </w:tc>
              <w:tc>
                <w:tcPr>
                  <w:tcW w:w="180" w:type="dxa"/>
                </w:tcPr>
                <w:p w14:paraId="58DE19AC" w14:textId="77777777" w:rsidR="009D4348" w:rsidRDefault="009D4348">
                  <w:pPr>
                    <w:pStyle w:val="EmptyCellLayoutStyle"/>
                    <w:spacing w:after="0" w:line="240" w:lineRule="auto"/>
                  </w:pPr>
                </w:p>
              </w:tc>
              <w:tc>
                <w:tcPr>
                  <w:tcW w:w="3240" w:type="dxa"/>
                  <w:vMerge/>
                </w:tcPr>
                <w:p w14:paraId="5B8BAE47" w14:textId="77777777" w:rsidR="009D4348" w:rsidRDefault="009D4348">
                  <w:pPr>
                    <w:pStyle w:val="EmptyCellLayoutStyle"/>
                    <w:spacing w:after="0" w:line="240" w:lineRule="auto"/>
                  </w:pPr>
                </w:p>
              </w:tc>
              <w:tc>
                <w:tcPr>
                  <w:tcW w:w="539" w:type="dxa"/>
                  <w:tcBorders>
                    <w:right w:val="single" w:sz="15" w:space="0" w:color="000000"/>
                  </w:tcBorders>
                </w:tcPr>
                <w:p w14:paraId="18A9CEFC" w14:textId="77777777" w:rsidR="009D4348" w:rsidRDefault="009D4348">
                  <w:pPr>
                    <w:pStyle w:val="EmptyCellLayoutStyle"/>
                    <w:spacing w:after="0" w:line="240" w:lineRule="auto"/>
                  </w:pPr>
                </w:p>
              </w:tc>
            </w:tr>
            <w:tr w:rsidR="009D4348" w14:paraId="300F237A" w14:textId="77777777">
              <w:trPr>
                <w:trHeight w:val="20"/>
              </w:trPr>
              <w:tc>
                <w:tcPr>
                  <w:tcW w:w="900" w:type="dxa"/>
                  <w:tcBorders>
                    <w:left w:val="single" w:sz="15" w:space="0" w:color="000000"/>
                  </w:tcBorders>
                </w:tcPr>
                <w:p w14:paraId="66F42B29" w14:textId="77777777" w:rsidR="009D4348" w:rsidRDefault="009D4348">
                  <w:pPr>
                    <w:pStyle w:val="EmptyCellLayoutStyle"/>
                    <w:spacing w:after="0" w:line="240" w:lineRule="auto"/>
                  </w:pPr>
                </w:p>
              </w:tc>
              <w:tc>
                <w:tcPr>
                  <w:tcW w:w="359" w:type="dxa"/>
                  <w:vMerge/>
                </w:tcPr>
                <w:p w14:paraId="4028A7C6" w14:textId="77777777" w:rsidR="009D4348" w:rsidRDefault="009D4348">
                  <w:pPr>
                    <w:pStyle w:val="EmptyCellLayoutStyle"/>
                    <w:spacing w:after="0" w:line="240" w:lineRule="auto"/>
                  </w:pPr>
                </w:p>
              </w:tc>
              <w:tc>
                <w:tcPr>
                  <w:tcW w:w="180" w:type="dxa"/>
                </w:tcPr>
                <w:p w14:paraId="72B935A3" w14:textId="77777777" w:rsidR="009D4348" w:rsidRDefault="009D4348">
                  <w:pPr>
                    <w:pStyle w:val="EmptyCellLayoutStyle"/>
                    <w:spacing w:after="0" w:line="240" w:lineRule="auto"/>
                  </w:pPr>
                </w:p>
              </w:tc>
              <w:tc>
                <w:tcPr>
                  <w:tcW w:w="3240" w:type="dxa"/>
                </w:tcPr>
                <w:p w14:paraId="464B9ED5" w14:textId="77777777" w:rsidR="009D4348" w:rsidRDefault="009D4348">
                  <w:pPr>
                    <w:pStyle w:val="EmptyCellLayoutStyle"/>
                    <w:spacing w:after="0" w:line="240" w:lineRule="auto"/>
                  </w:pPr>
                </w:p>
              </w:tc>
              <w:tc>
                <w:tcPr>
                  <w:tcW w:w="2160" w:type="dxa"/>
                </w:tcPr>
                <w:p w14:paraId="5E192B84" w14:textId="77777777" w:rsidR="009D4348" w:rsidRDefault="009D4348">
                  <w:pPr>
                    <w:pStyle w:val="EmptyCellLayoutStyle"/>
                    <w:spacing w:after="0" w:line="240" w:lineRule="auto"/>
                  </w:pPr>
                </w:p>
              </w:tc>
              <w:tc>
                <w:tcPr>
                  <w:tcW w:w="359" w:type="dxa"/>
                </w:tcPr>
                <w:p w14:paraId="06A75481" w14:textId="77777777" w:rsidR="009D4348" w:rsidRDefault="009D4348">
                  <w:pPr>
                    <w:pStyle w:val="EmptyCellLayoutStyle"/>
                    <w:spacing w:after="0" w:line="240" w:lineRule="auto"/>
                  </w:pPr>
                </w:p>
              </w:tc>
              <w:tc>
                <w:tcPr>
                  <w:tcW w:w="180" w:type="dxa"/>
                </w:tcPr>
                <w:p w14:paraId="5C617B67" w14:textId="77777777" w:rsidR="009D4348" w:rsidRDefault="009D4348">
                  <w:pPr>
                    <w:pStyle w:val="EmptyCellLayoutStyle"/>
                    <w:spacing w:after="0" w:line="240" w:lineRule="auto"/>
                  </w:pPr>
                </w:p>
              </w:tc>
              <w:tc>
                <w:tcPr>
                  <w:tcW w:w="3240" w:type="dxa"/>
                </w:tcPr>
                <w:p w14:paraId="22C81482" w14:textId="77777777" w:rsidR="009D4348" w:rsidRDefault="009D4348">
                  <w:pPr>
                    <w:pStyle w:val="EmptyCellLayoutStyle"/>
                    <w:spacing w:after="0" w:line="240" w:lineRule="auto"/>
                  </w:pPr>
                </w:p>
              </w:tc>
              <w:tc>
                <w:tcPr>
                  <w:tcW w:w="539" w:type="dxa"/>
                  <w:tcBorders>
                    <w:right w:val="single" w:sz="15" w:space="0" w:color="000000"/>
                  </w:tcBorders>
                </w:tcPr>
                <w:p w14:paraId="70C77CE4" w14:textId="77777777" w:rsidR="009D4348" w:rsidRDefault="009D4348">
                  <w:pPr>
                    <w:pStyle w:val="EmptyCellLayoutStyle"/>
                    <w:spacing w:after="0" w:line="240" w:lineRule="auto"/>
                  </w:pPr>
                </w:p>
              </w:tc>
            </w:tr>
            <w:tr w:rsidR="009D4348" w14:paraId="393B4F77" w14:textId="77777777">
              <w:trPr>
                <w:trHeight w:val="69"/>
              </w:trPr>
              <w:tc>
                <w:tcPr>
                  <w:tcW w:w="900" w:type="dxa"/>
                  <w:tcBorders>
                    <w:left w:val="single" w:sz="15" w:space="0" w:color="000000"/>
                  </w:tcBorders>
                </w:tcPr>
                <w:p w14:paraId="4FD0C17B" w14:textId="77777777" w:rsidR="009D4348" w:rsidRDefault="009D4348">
                  <w:pPr>
                    <w:pStyle w:val="EmptyCellLayoutStyle"/>
                    <w:spacing w:after="0" w:line="240" w:lineRule="auto"/>
                  </w:pPr>
                </w:p>
              </w:tc>
              <w:tc>
                <w:tcPr>
                  <w:tcW w:w="359" w:type="dxa"/>
                </w:tcPr>
                <w:p w14:paraId="169B7470" w14:textId="77777777" w:rsidR="009D4348" w:rsidRDefault="009D4348">
                  <w:pPr>
                    <w:pStyle w:val="EmptyCellLayoutStyle"/>
                    <w:spacing w:after="0" w:line="240" w:lineRule="auto"/>
                  </w:pPr>
                </w:p>
              </w:tc>
              <w:tc>
                <w:tcPr>
                  <w:tcW w:w="180" w:type="dxa"/>
                </w:tcPr>
                <w:p w14:paraId="64CE9D9D" w14:textId="77777777" w:rsidR="009D4348" w:rsidRDefault="009D4348">
                  <w:pPr>
                    <w:pStyle w:val="EmptyCellLayoutStyle"/>
                    <w:spacing w:after="0" w:line="240" w:lineRule="auto"/>
                  </w:pPr>
                </w:p>
              </w:tc>
              <w:tc>
                <w:tcPr>
                  <w:tcW w:w="3240" w:type="dxa"/>
                </w:tcPr>
                <w:p w14:paraId="65818153" w14:textId="77777777" w:rsidR="009D4348" w:rsidRDefault="009D4348">
                  <w:pPr>
                    <w:pStyle w:val="EmptyCellLayoutStyle"/>
                    <w:spacing w:after="0" w:line="240" w:lineRule="auto"/>
                  </w:pPr>
                </w:p>
              </w:tc>
              <w:tc>
                <w:tcPr>
                  <w:tcW w:w="2160" w:type="dxa"/>
                </w:tcPr>
                <w:p w14:paraId="344B3F92" w14:textId="77777777" w:rsidR="009D4348" w:rsidRDefault="009D4348">
                  <w:pPr>
                    <w:pStyle w:val="EmptyCellLayoutStyle"/>
                    <w:spacing w:after="0" w:line="240" w:lineRule="auto"/>
                  </w:pPr>
                </w:p>
              </w:tc>
              <w:tc>
                <w:tcPr>
                  <w:tcW w:w="359" w:type="dxa"/>
                </w:tcPr>
                <w:p w14:paraId="45D28587" w14:textId="77777777" w:rsidR="009D4348" w:rsidRDefault="009D4348">
                  <w:pPr>
                    <w:pStyle w:val="EmptyCellLayoutStyle"/>
                    <w:spacing w:after="0" w:line="240" w:lineRule="auto"/>
                  </w:pPr>
                </w:p>
              </w:tc>
              <w:tc>
                <w:tcPr>
                  <w:tcW w:w="180" w:type="dxa"/>
                </w:tcPr>
                <w:p w14:paraId="38595C71" w14:textId="77777777" w:rsidR="009D4348" w:rsidRDefault="009D4348">
                  <w:pPr>
                    <w:pStyle w:val="EmptyCellLayoutStyle"/>
                    <w:spacing w:after="0" w:line="240" w:lineRule="auto"/>
                  </w:pPr>
                </w:p>
              </w:tc>
              <w:tc>
                <w:tcPr>
                  <w:tcW w:w="3240" w:type="dxa"/>
                </w:tcPr>
                <w:p w14:paraId="573C3111" w14:textId="77777777" w:rsidR="009D4348" w:rsidRDefault="009D4348">
                  <w:pPr>
                    <w:pStyle w:val="EmptyCellLayoutStyle"/>
                    <w:spacing w:after="0" w:line="240" w:lineRule="auto"/>
                  </w:pPr>
                </w:p>
              </w:tc>
              <w:tc>
                <w:tcPr>
                  <w:tcW w:w="539" w:type="dxa"/>
                  <w:tcBorders>
                    <w:right w:val="single" w:sz="15" w:space="0" w:color="000000"/>
                  </w:tcBorders>
                </w:tcPr>
                <w:p w14:paraId="3B334719" w14:textId="77777777" w:rsidR="009D4348" w:rsidRDefault="009D4348">
                  <w:pPr>
                    <w:pStyle w:val="EmptyCellLayoutStyle"/>
                    <w:spacing w:after="0" w:line="240" w:lineRule="auto"/>
                  </w:pPr>
                </w:p>
              </w:tc>
            </w:tr>
            <w:tr w:rsidR="009D4348" w14:paraId="6DB64BA1" w14:textId="77777777">
              <w:trPr>
                <w:trHeight w:val="269"/>
              </w:trPr>
              <w:tc>
                <w:tcPr>
                  <w:tcW w:w="900" w:type="dxa"/>
                  <w:tcBorders>
                    <w:left w:val="single" w:sz="15" w:space="0" w:color="000000"/>
                  </w:tcBorders>
                </w:tcPr>
                <w:p w14:paraId="336469B7"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418907DB" w14:textId="77777777">
                    <w:trPr>
                      <w:trHeight w:val="212"/>
                    </w:trPr>
                    <w:tc>
                      <w:tcPr>
                        <w:tcW w:w="360" w:type="dxa"/>
                        <w:tcBorders>
                          <w:top w:val="nil"/>
                          <w:left w:val="nil"/>
                          <w:bottom w:val="nil"/>
                          <w:right w:val="nil"/>
                        </w:tcBorders>
                        <w:tcMar>
                          <w:top w:w="39" w:type="dxa"/>
                          <w:left w:w="39" w:type="dxa"/>
                          <w:bottom w:w="39" w:type="dxa"/>
                          <w:right w:w="39" w:type="dxa"/>
                        </w:tcMar>
                      </w:tcPr>
                      <w:p w14:paraId="2E385105" w14:textId="77777777" w:rsidR="009D4348" w:rsidRDefault="003A6B42">
                        <w:pPr>
                          <w:spacing w:after="0" w:line="240" w:lineRule="auto"/>
                        </w:pPr>
                        <w:r>
                          <w:rPr>
                            <w:rFonts w:ascii="Arial" w:eastAsia="Arial" w:hAnsi="Arial"/>
                            <w:color w:val="000000"/>
                          </w:rPr>
                          <w:t>N</w:t>
                        </w:r>
                      </w:p>
                    </w:tc>
                  </w:tr>
                </w:tbl>
                <w:p w14:paraId="40FF2AA2" w14:textId="77777777" w:rsidR="009D4348" w:rsidRDefault="009D4348">
                  <w:pPr>
                    <w:spacing w:after="0" w:line="240" w:lineRule="auto"/>
                  </w:pPr>
                </w:p>
              </w:tc>
              <w:tc>
                <w:tcPr>
                  <w:tcW w:w="180" w:type="dxa"/>
                </w:tcPr>
                <w:p w14:paraId="18136D09"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15EDCBC3" w14:textId="77777777">
                    <w:trPr>
                      <w:trHeight w:val="192"/>
                    </w:trPr>
                    <w:tc>
                      <w:tcPr>
                        <w:tcW w:w="3240" w:type="dxa"/>
                        <w:tcBorders>
                          <w:top w:val="nil"/>
                          <w:left w:val="nil"/>
                          <w:bottom w:val="nil"/>
                          <w:right w:val="nil"/>
                        </w:tcBorders>
                        <w:tcMar>
                          <w:top w:w="39" w:type="dxa"/>
                          <w:left w:w="39" w:type="dxa"/>
                          <w:bottom w:w="39" w:type="dxa"/>
                          <w:right w:w="39" w:type="dxa"/>
                        </w:tcMar>
                      </w:tcPr>
                      <w:p w14:paraId="3C4AA020" w14:textId="77777777" w:rsidR="009D4348" w:rsidRDefault="003A6B42">
                        <w:pPr>
                          <w:spacing w:after="0" w:line="240" w:lineRule="auto"/>
                        </w:pPr>
                        <w:r>
                          <w:rPr>
                            <w:rFonts w:ascii="Arial" w:eastAsia="Arial" w:hAnsi="Arial"/>
                            <w:color w:val="000000"/>
                            <w:sz w:val="16"/>
                          </w:rPr>
                          <w:t>Approve time and attendance.</w:t>
                        </w:r>
                      </w:p>
                    </w:tc>
                  </w:tr>
                </w:tbl>
                <w:p w14:paraId="5EAEAD0A" w14:textId="77777777" w:rsidR="009D4348" w:rsidRDefault="009D4348">
                  <w:pPr>
                    <w:spacing w:after="0" w:line="240" w:lineRule="auto"/>
                  </w:pPr>
                </w:p>
              </w:tc>
              <w:tc>
                <w:tcPr>
                  <w:tcW w:w="2160" w:type="dxa"/>
                </w:tcPr>
                <w:p w14:paraId="6E31311F"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710C10D8" w14:textId="77777777">
                    <w:trPr>
                      <w:trHeight w:val="212"/>
                    </w:trPr>
                    <w:tc>
                      <w:tcPr>
                        <w:tcW w:w="360" w:type="dxa"/>
                        <w:tcBorders>
                          <w:top w:val="nil"/>
                          <w:left w:val="nil"/>
                          <w:bottom w:val="nil"/>
                          <w:right w:val="nil"/>
                        </w:tcBorders>
                        <w:tcMar>
                          <w:top w:w="39" w:type="dxa"/>
                          <w:left w:w="39" w:type="dxa"/>
                          <w:bottom w:w="39" w:type="dxa"/>
                          <w:right w:w="39" w:type="dxa"/>
                        </w:tcMar>
                      </w:tcPr>
                      <w:p w14:paraId="70365FF4" w14:textId="77777777" w:rsidR="009D4348" w:rsidRDefault="003A6B42">
                        <w:pPr>
                          <w:spacing w:after="0" w:line="240" w:lineRule="auto"/>
                        </w:pPr>
                        <w:r>
                          <w:rPr>
                            <w:rFonts w:ascii="Arial" w:eastAsia="Arial" w:hAnsi="Arial"/>
                            <w:color w:val="000000"/>
                          </w:rPr>
                          <w:t>N</w:t>
                        </w:r>
                      </w:p>
                    </w:tc>
                  </w:tr>
                </w:tbl>
                <w:p w14:paraId="76EF1C63" w14:textId="77777777" w:rsidR="009D4348" w:rsidRDefault="009D4348">
                  <w:pPr>
                    <w:spacing w:after="0" w:line="240" w:lineRule="auto"/>
                  </w:pPr>
                </w:p>
              </w:tc>
              <w:tc>
                <w:tcPr>
                  <w:tcW w:w="180" w:type="dxa"/>
                </w:tcPr>
                <w:p w14:paraId="4E20EDC9"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56A05D3F" w14:textId="77777777">
                    <w:trPr>
                      <w:trHeight w:val="192"/>
                    </w:trPr>
                    <w:tc>
                      <w:tcPr>
                        <w:tcW w:w="3240" w:type="dxa"/>
                        <w:tcBorders>
                          <w:top w:val="nil"/>
                          <w:left w:val="nil"/>
                          <w:bottom w:val="nil"/>
                          <w:right w:val="nil"/>
                        </w:tcBorders>
                        <w:tcMar>
                          <w:top w:w="39" w:type="dxa"/>
                          <w:left w:w="39" w:type="dxa"/>
                          <w:bottom w:w="39" w:type="dxa"/>
                          <w:right w:w="39" w:type="dxa"/>
                        </w:tcMar>
                      </w:tcPr>
                      <w:p w14:paraId="604F208B" w14:textId="77777777" w:rsidR="009D4348" w:rsidRDefault="003A6B42">
                        <w:pPr>
                          <w:spacing w:after="0" w:line="240" w:lineRule="auto"/>
                        </w:pPr>
                        <w:r>
                          <w:rPr>
                            <w:rFonts w:ascii="Arial" w:eastAsia="Arial" w:hAnsi="Arial"/>
                            <w:color w:val="000000"/>
                            <w:sz w:val="16"/>
                          </w:rPr>
                          <w:t>Provide guidance on work methods.</w:t>
                        </w:r>
                      </w:p>
                    </w:tc>
                  </w:tr>
                </w:tbl>
                <w:p w14:paraId="6126112D" w14:textId="77777777" w:rsidR="009D4348" w:rsidRDefault="009D4348">
                  <w:pPr>
                    <w:spacing w:after="0" w:line="240" w:lineRule="auto"/>
                  </w:pPr>
                </w:p>
              </w:tc>
              <w:tc>
                <w:tcPr>
                  <w:tcW w:w="539" w:type="dxa"/>
                  <w:tcBorders>
                    <w:right w:val="single" w:sz="15" w:space="0" w:color="000000"/>
                  </w:tcBorders>
                </w:tcPr>
                <w:p w14:paraId="0C6DDCA5" w14:textId="77777777" w:rsidR="009D4348" w:rsidRDefault="009D4348">
                  <w:pPr>
                    <w:pStyle w:val="EmptyCellLayoutStyle"/>
                    <w:spacing w:after="0" w:line="240" w:lineRule="auto"/>
                  </w:pPr>
                </w:p>
              </w:tc>
            </w:tr>
            <w:tr w:rsidR="009D4348" w14:paraId="0BA85B31" w14:textId="77777777">
              <w:trPr>
                <w:trHeight w:val="20"/>
              </w:trPr>
              <w:tc>
                <w:tcPr>
                  <w:tcW w:w="900" w:type="dxa"/>
                  <w:tcBorders>
                    <w:left w:val="single" w:sz="15" w:space="0" w:color="000000"/>
                  </w:tcBorders>
                </w:tcPr>
                <w:p w14:paraId="05804758" w14:textId="77777777" w:rsidR="009D4348" w:rsidRDefault="009D4348">
                  <w:pPr>
                    <w:pStyle w:val="EmptyCellLayoutStyle"/>
                    <w:spacing w:after="0" w:line="240" w:lineRule="auto"/>
                  </w:pPr>
                </w:p>
              </w:tc>
              <w:tc>
                <w:tcPr>
                  <w:tcW w:w="359" w:type="dxa"/>
                  <w:vMerge/>
                </w:tcPr>
                <w:p w14:paraId="253DA528" w14:textId="77777777" w:rsidR="009D4348" w:rsidRDefault="009D4348">
                  <w:pPr>
                    <w:pStyle w:val="EmptyCellLayoutStyle"/>
                    <w:spacing w:after="0" w:line="240" w:lineRule="auto"/>
                  </w:pPr>
                </w:p>
              </w:tc>
              <w:tc>
                <w:tcPr>
                  <w:tcW w:w="180" w:type="dxa"/>
                </w:tcPr>
                <w:p w14:paraId="48F5AD1F" w14:textId="77777777" w:rsidR="009D4348" w:rsidRDefault="009D4348">
                  <w:pPr>
                    <w:pStyle w:val="EmptyCellLayoutStyle"/>
                    <w:spacing w:after="0" w:line="240" w:lineRule="auto"/>
                  </w:pPr>
                </w:p>
              </w:tc>
              <w:tc>
                <w:tcPr>
                  <w:tcW w:w="3240" w:type="dxa"/>
                </w:tcPr>
                <w:p w14:paraId="13FF63F1" w14:textId="77777777" w:rsidR="009D4348" w:rsidRDefault="009D4348">
                  <w:pPr>
                    <w:pStyle w:val="EmptyCellLayoutStyle"/>
                    <w:spacing w:after="0" w:line="240" w:lineRule="auto"/>
                  </w:pPr>
                </w:p>
              </w:tc>
              <w:tc>
                <w:tcPr>
                  <w:tcW w:w="2160" w:type="dxa"/>
                </w:tcPr>
                <w:p w14:paraId="47A9DAAF" w14:textId="77777777" w:rsidR="009D4348" w:rsidRDefault="009D4348">
                  <w:pPr>
                    <w:pStyle w:val="EmptyCellLayoutStyle"/>
                    <w:spacing w:after="0" w:line="240" w:lineRule="auto"/>
                  </w:pPr>
                </w:p>
              </w:tc>
              <w:tc>
                <w:tcPr>
                  <w:tcW w:w="359" w:type="dxa"/>
                  <w:vMerge/>
                </w:tcPr>
                <w:p w14:paraId="5A374603" w14:textId="77777777" w:rsidR="009D4348" w:rsidRDefault="009D4348">
                  <w:pPr>
                    <w:pStyle w:val="EmptyCellLayoutStyle"/>
                    <w:spacing w:after="0" w:line="240" w:lineRule="auto"/>
                  </w:pPr>
                </w:p>
              </w:tc>
              <w:tc>
                <w:tcPr>
                  <w:tcW w:w="180" w:type="dxa"/>
                </w:tcPr>
                <w:p w14:paraId="1585C426" w14:textId="77777777" w:rsidR="009D4348" w:rsidRDefault="009D4348">
                  <w:pPr>
                    <w:pStyle w:val="EmptyCellLayoutStyle"/>
                    <w:spacing w:after="0" w:line="240" w:lineRule="auto"/>
                  </w:pPr>
                </w:p>
              </w:tc>
              <w:tc>
                <w:tcPr>
                  <w:tcW w:w="3240" w:type="dxa"/>
                </w:tcPr>
                <w:p w14:paraId="47C29E3A" w14:textId="77777777" w:rsidR="009D4348" w:rsidRDefault="009D4348">
                  <w:pPr>
                    <w:pStyle w:val="EmptyCellLayoutStyle"/>
                    <w:spacing w:after="0" w:line="240" w:lineRule="auto"/>
                  </w:pPr>
                </w:p>
              </w:tc>
              <w:tc>
                <w:tcPr>
                  <w:tcW w:w="539" w:type="dxa"/>
                  <w:tcBorders>
                    <w:right w:val="single" w:sz="15" w:space="0" w:color="000000"/>
                  </w:tcBorders>
                </w:tcPr>
                <w:p w14:paraId="103CE84C" w14:textId="77777777" w:rsidR="009D4348" w:rsidRDefault="009D4348">
                  <w:pPr>
                    <w:pStyle w:val="EmptyCellLayoutStyle"/>
                    <w:spacing w:after="0" w:line="240" w:lineRule="auto"/>
                  </w:pPr>
                </w:p>
              </w:tc>
            </w:tr>
            <w:tr w:rsidR="009D4348" w14:paraId="2F96188B" w14:textId="77777777">
              <w:trPr>
                <w:trHeight w:val="69"/>
              </w:trPr>
              <w:tc>
                <w:tcPr>
                  <w:tcW w:w="900" w:type="dxa"/>
                  <w:tcBorders>
                    <w:left w:val="single" w:sz="15" w:space="0" w:color="000000"/>
                  </w:tcBorders>
                </w:tcPr>
                <w:p w14:paraId="54BF2763" w14:textId="77777777" w:rsidR="009D4348" w:rsidRDefault="009D4348">
                  <w:pPr>
                    <w:pStyle w:val="EmptyCellLayoutStyle"/>
                    <w:spacing w:after="0" w:line="240" w:lineRule="auto"/>
                  </w:pPr>
                </w:p>
              </w:tc>
              <w:tc>
                <w:tcPr>
                  <w:tcW w:w="359" w:type="dxa"/>
                </w:tcPr>
                <w:p w14:paraId="4456F0D5" w14:textId="77777777" w:rsidR="009D4348" w:rsidRDefault="009D4348">
                  <w:pPr>
                    <w:pStyle w:val="EmptyCellLayoutStyle"/>
                    <w:spacing w:after="0" w:line="240" w:lineRule="auto"/>
                  </w:pPr>
                </w:p>
              </w:tc>
              <w:tc>
                <w:tcPr>
                  <w:tcW w:w="180" w:type="dxa"/>
                </w:tcPr>
                <w:p w14:paraId="5661FC7C" w14:textId="77777777" w:rsidR="009D4348" w:rsidRDefault="009D4348">
                  <w:pPr>
                    <w:pStyle w:val="EmptyCellLayoutStyle"/>
                    <w:spacing w:after="0" w:line="240" w:lineRule="auto"/>
                  </w:pPr>
                </w:p>
              </w:tc>
              <w:tc>
                <w:tcPr>
                  <w:tcW w:w="3240" w:type="dxa"/>
                </w:tcPr>
                <w:p w14:paraId="08200A7A" w14:textId="77777777" w:rsidR="009D4348" w:rsidRDefault="009D4348">
                  <w:pPr>
                    <w:pStyle w:val="EmptyCellLayoutStyle"/>
                    <w:spacing w:after="0" w:line="240" w:lineRule="auto"/>
                  </w:pPr>
                </w:p>
              </w:tc>
              <w:tc>
                <w:tcPr>
                  <w:tcW w:w="2160" w:type="dxa"/>
                </w:tcPr>
                <w:p w14:paraId="503E8D3C" w14:textId="77777777" w:rsidR="009D4348" w:rsidRDefault="009D4348">
                  <w:pPr>
                    <w:pStyle w:val="EmptyCellLayoutStyle"/>
                    <w:spacing w:after="0" w:line="240" w:lineRule="auto"/>
                  </w:pPr>
                </w:p>
              </w:tc>
              <w:tc>
                <w:tcPr>
                  <w:tcW w:w="359" w:type="dxa"/>
                </w:tcPr>
                <w:p w14:paraId="0ABD295E" w14:textId="77777777" w:rsidR="009D4348" w:rsidRDefault="009D4348">
                  <w:pPr>
                    <w:pStyle w:val="EmptyCellLayoutStyle"/>
                    <w:spacing w:after="0" w:line="240" w:lineRule="auto"/>
                  </w:pPr>
                </w:p>
              </w:tc>
              <w:tc>
                <w:tcPr>
                  <w:tcW w:w="180" w:type="dxa"/>
                </w:tcPr>
                <w:p w14:paraId="15E8A436" w14:textId="77777777" w:rsidR="009D4348" w:rsidRDefault="009D4348">
                  <w:pPr>
                    <w:pStyle w:val="EmptyCellLayoutStyle"/>
                    <w:spacing w:after="0" w:line="240" w:lineRule="auto"/>
                  </w:pPr>
                </w:p>
              </w:tc>
              <w:tc>
                <w:tcPr>
                  <w:tcW w:w="3240" w:type="dxa"/>
                </w:tcPr>
                <w:p w14:paraId="18F073C7" w14:textId="77777777" w:rsidR="009D4348" w:rsidRDefault="009D4348">
                  <w:pPr>
                    <w:pStyle w:val="EmptyCellLayoutStyle"/>
                    <w:spacing w:after="0" w:line="240" w:lineRule="auto"/>
                  </w:pPr>
                </w:p>
              </w:tc>
              <w:tc>
                <w:tcPr>
                  <w:tcW w:w="539" w:type="dxa"/>
                  <w:tcBorders>
                    <w:right w:val="single" w:sz="15" w:space="0" w:color="000000"/>
                  </w:tcBorders>
                </w:tcPr>
                <w:p w14:paraId="5B9649B2" w14:textId="77777777" w:rsidR="009D4348" w:rsidRDefault="009D4348">
                  <w:pPr>
                    <w:pStyle w:val="EmptyCellLayoutStyle"/>
                    <w:spacing w:after="0" w:line="240" w:lineRule="auto"/>
                  </w:pPr>
                </w:p>
              </w:tc>
            </w:tr>
            <w:tr w:rsidR="009D4348" w14:paraId="6AD002F5" w14:textId="77777777">
              <w:trPr>
                <w:trHeight w:val="270"/>
              </w:trPr>
              <w:tc>
                <w:tcPr>
                  <w:tcW w:w="900" w:type="dxa"/>
                  <w:tcBorders>
                    <w:left w:val="single" w:sz="15" w:space="0" w:color="000000"/>
                  </w:tcBorders>
                </w:tcPr>
                <w:p w14:paraId="2C384F09"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4249C067" w14:textId="77777777">
                    <w:trPr>
                      <w:trHeight w:val="212"/>
                    </w:trPr>
                    <w:tc>
                      <w:tcPr>
                        <w:tcW w:w="360" w:type="dxa"/>
                        <w:tcBorders>
                          <w:top w:val="nil"/>
                          <w:left w:val="nil"/>
                          <w:bottom w:val="nil"/>
                          <w:right w:val="nil"/>
                        </w:tcBorders>
                        <w:tcMar>
                          <w:top w:w="39" w:type="dxa"/>
                          <w:left w:w="39" w:type="dxa"/>
                          <w:bottom w:w="39" w:type="dxa"/>
                          <w:right w:w="39" w:type="dxa"/>
                        </w:tcMar>
                      </w:tcPr>
                      <w:p w14:paraId="073CCB23" w14:textId="77777777" w:rsidR="009D4348" w:rsidRDefault="003A6B42">
                        <w:pPr>
                          <w:spacing w:after="0" w:line="240" w:lineRule="auto"/>
                        </w:pPr>
                        <w:r>
                          <w:rPr>
                            <w:rFonts w:ascii="Arial" w:eastAsia="Arial" w:hAnsi="Arial"/>
                            <w:color w:val="000000"/>
                          </w:rPr>
                          <w:t>N</w:t>
                        </w:r>
                      </w:p>
                    </w:tc>
                  </w:tr>
                </w:tbl>
                <w:p w14:paraId="2266FC39" w14:textId="77777777" w:rsidR="009D4348" w:rsidRDefault="009D4348">
                  <w:pPr>
                    <w:spacing w:after="0" w:line="240" w:lineRule="auto"/>
                  </w:pPr>
                </w:p>
              </w:tc>
              <w:tc>
                <w:tcPr>
                  <w:tcW w:w="180" w:type="dxa"/>
                </w:tcPr>
                <w:p w14:paraId="63E6D126"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7CF3769B" w14:textId="77777777">
                    <w:trPr>
                      <w:trHeight w:val="192"/>
                    </w:trPr>
                    <w:tc>
                      <w:tcPr>
                        <w:tcW w:w="3240" w:type="dxa"/>
                        <w:tcBorders>
                          <w:top w:val="nil"/>
                          <w:left w:val="nil"/>
                          <w:bottom w:val="nil"/>
                          <w:right w:val="nil"/>
                        </w:tcBorders>
                        <w:tcMar>
                          <w:top w:w="39" w:type="dxa"/>
                          <w:left w:w="39" w:type="dxa"/>
                          <w:bottom w:w="39" w:type="dxa"/>
                          <w:right w:w="39" w:type="dxa"/>
                        </w:tcMar>
                      </w:tcPr>
                      <w:p w14:paraId="28F292B8" w14:textId="77777777" w:rsidR="009D4348" w:rsidRDefault="003A6B42">
                        <w:pPr>
                          <w:spacing w:after="0" w:line="240" w:lineRule="auto"/>
                        </w:pPr>
                        <w:r>
                          <w:rPr>
                            <w:rFonts w:ascii="Arial" w:eastAsia="Arial" w:hAnsi="Arial"/>
                            <w:color w:val="000000"/>
                            <w:sz w:val="16"/>
                          </w:rPr>
                          <w:t>Orally reprimand.</w:t>
                        </w:r>
                      </w:p>
                    </w:tc>
                  </w:tr>
                </w:tbl>
                <w:p w14:paraId="231A0961" w14:textId="77777777" w:rsidR="009D4348" w:rsidRDefault="009D4348">
                  <w:pPr>
                    <w:spacing w:after="0" w:line="240" w:lineRule="auto"/>
                  </w:pPr>
                </w:p>
              </w:tc>
              <w:tc>
                <w:tcPr>
                  <w:tcW w:w="2160" w:type="dxa"/>
                </w:tcPr>
                <w:p w14:paraId="38E68576" w14:textId="77777777" w:rsidR="009D4348" w:rsidRDefault="009D4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D4348" w14:paraId="14DE2F18" w14:textId="77777777">
                    <w:trPr>
                      <w:trHeight w:val="212"/>
                    </w:trPr>
                    <w:tc>
                      <w:tcPr>
                        <w:tcW w:w="360" w:type="dxa"/>
                        <w:tcBorders>
                          <w:top w:val="nil"/>
                          <w:left w:val="nil"/>
                          <w:bottom w:val="nil"/>
                          <w:right w:val="nil"/>
                        </w:tcBorders>
                        <w:tcMar>
                          <w:top w:w="39" w:type="dxa"/>
                          <w:left w:w="39" w:type="dxa"/>
                          <w:bottom w:w="39" w:type="dxa"/>
                          <w:right w:w="39" w:type="dxa"/>
                        </w:tcMar>
                      </w:tcPr>
                      <w:p w14:paraId="7E9AD4AF" w14:textId="77777777" w:rsidR="009D4348" w:rsidRDefault="003A6B42">
                        <w:pPr>
                          <w:spacing w:after="0" w:line="240" w:lineRule="auto"/>
                        </w:pPr>
                        <w:r>
                          <w:rPr>
                            <w:rFonts w:ascii="Arial" w:eastAsia="Arial" w:hAnsi="Arial"/>
                            <w:color w:val="000000"/>
                          </w:rPr>
                          <w:t>N</w:t>
                        </w:r>
                      </w:p>
                    </w:tc>
                  </w:tr>
                </w:tbl>
                <w:p w14:paraId="2AC16664" w14:textId="77777777" w:rsidR="009D4348" w:rsidRDefault="009D4348">
                  <w:pPr>
                    <w:spacing w:after="0" w:line="240" w:lineRule="auto"/>
                  </w:pPr>
                </w:p>
              </w:tc>
              <w:tc>
                <w:tcPr>
                  <w:tcW w:w="180" w:type="dxa"/>
                </w:tcPr>
                <w:p w14:paraId="5881C66B" w14:textId="77777777" w:rsidR="009D4348" w:rsidRDefault="009D4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D4348" w14:paraId="49273B0B" w14:textId="77777777">
                    <w:trPr>
                      <w:trHeight w:val="192"/>
                    </w:trPr>
                    <w:tc>
                      <w:tcPr>
                        <w:tcW w:w="3240" w:type="dxa"/>
                        <w:tcBorders>
                          <w:top w:val="nil"/>
                          <w:left w:val="nil"/>
                          <w:bottom w:val="nil"/>
                          <w:right w:val="nil"/>
                        </w:tcBorders>
                        <w:tcMar>
                          <w:top w:w="39" w:type="dxa"/>
                          <w:left w:w="39" w:type="dxa"/>
                          <w:bottom w:w="39" w:type="dxa"/>
                          <w:right w:w="39" w:type="dxa"/>
                        </w:tcMar>
                      </w:tcPr>
                      <w:p w14:paraId="05A5EAA4" w14:textId="77777777" w:rsidR="009D4348" w:rsidRDefault="003A6B42">
                        <w:pPr>
                          <w:spacing w:after="0" w:line="240" w:lineRule="auto"/>
                        </w:pPr>
                        <w:r>
                          <w:rPr>
                            <w:rFonts w:ascii="Arial" w:eastAsia="Arial" w:hAnsi="Arial"/>
                            <w:color w:val="000000"/>
                            <w:sz w:val="16"/>
                          </w:rPr>
                          <w:t>Train employees in the work.</w:t>
                        </w:r>
                      </w:p>
                    </w:tc>
                  </w:tr>
                </w:tbl>
                <w:p w14:paraId="0110E7F2" w14:textId="77777777" w:rsidR="009D4348" w:rsidRDefault="009D4348">
                  <w:pPr>
                    <w:spacing w:after="0" w:line="240" w:lineRule="auto"/>
                  </w:pPr>
                </w:p>
              </w:tc>
              <w:tc>
                <w:tcPr>
                  <w:tcW w:w="539" w:type="dxa"/>
                  <w:tcBorders>
                    <w:right w:val="single" w:sz="15" w:space="0" w:color="000000"/>
                  </w:tcBorders>
                </w:tcPr>
                <w:p w14:paraId="009EE551" w14:textId="77777777" w:rsidR="009D4348" w:rsidRDefault="009D4348">
                  <w:pPr>
                    <w:pStyle w:val="EmptyCellLayoutStyle"/>
                    <w:spacing w:after="0" w:line="240" w:lineRule="auto"/>
                  </w:pPr>
                </w:p>
              </w:tc>
            </w:tr>
            <w:tr w:rsidR="009D4348" w14:paraId="07D0BB12" w14:textId="77777777">
              <w:trPr>
                <w:trHeight w:val="20"/>
              </w:trPr>
              <w:tc>
                <w:tcPr>
                  <w:tcW w:w="900" w:type="dxa"/>
                  <w:tcBorders>
                    <w:left w:val="single" w:sz="15" w:space="0" w:color="000000"/>
                  </w:tcBorders>
                </w:tcPr>
                <w:p w14:paraId="490E4EA0" w14:textId="77777777" w:rsidR="009D4348" w:rsidRDefault="009D4348">
                  <w:pPr>
                    <w:pStyle w:val="EmptyCellLayoutStyle"/>
                    <w:spacing w:after="0" w:line="240" w:lineRule="auto"/>
                  </w:pPr>
                </w:p>
              </w:tc>
              <w:tc>
                <w:tcPr>
                  <w:tcW w:w="359" w:type="dxa"/>
                  <w:vMerge/>
                </w:tcPr>
                <w:p w14:paraId="44EB24B8" w14:textId="77777777" w:rsidR="009D4348" w:rsidRDefault="009D4348">
                  <w:pPr>
                    <w:pStyle w:val="EmptyCellLayoutStyle"/>
                    <w:spacing w:after="0" w:line="240" w:lineRule="auto"/>
                  </w:pPr>
                </w:p>
              </w:tc>
              <w:tc>
                <w:tcPr>
                  <w:tcW w:w="180" w:type="dxa"/>
                </w:tcPr>
                <w:p w14:paraId="0BEC8375" w14:textId="77777777" w:rsidR="009D4348" w:rsidRDefault="009D4348">
                  <w:pPr>
                    <w:pStyle w:val="EmptyCellLayoutStyle"/>
                    <w:spacing w:after="0" w:line="240" w:lineRule="auto"/>
                  </w:pPr>
                </w:p>
              </w:tc>
              <w:tc>
                <w:tcPr>
                  <w:tcW w:w="3240" w:type="dxa"/>
                </w:tcPr>
                <w:p w14:paraId="0B7BE677" w14:textId="77777777" w:rsidR="009D4348" w:rsidRDefault="009D4348">
                  <w:pPr>
                    <w:pStyle w:val="EmptyCellLayoutStyle"/>
                    <w:spacing w:after="0" w:line="240" w:lineRule="auto"/>
                  </w:pPr>
                </w:p>
              </w:tc>
              <w:tc>
                <w:tcPr>
                  <w:tcW w:w="2160" w:type="dxa"/>
                </w:tcPr>
                <w:p w14:paraId="2B45173B" w14:textId="77777777" w:rsidR="009D4348" w:rsidRDefault="009D4348">
                  <w:pPr>
                    <w:pStyle w:val="EmptyCellLayoutStyle"/>
                    <w:spacing w:after="0" w:line="240" w:lineRule="auto"/>
                  </w:pPr>
                </w:p>
              </w:tc>
              <w:tc>
                <w:tcPr>
                  <w:tcW w:w="359" w:type="dxa"/>
                  <w:vMerge/>
                </w:tcPr>
                <w:p w14:paraId="14990E86" w14:textId="77777777" w:rsidR="009D4348" w:rsidRDefault="009D4348">
                  <w:pPr>
                    <w:pStyle w:val="EmptyCellLayoutStyle"/>
                    <w:spacing w:after="0" w:line="240" w:lineRule="auto"/>
                  </w:pPr>
                </w:p>
              </w:tc>
              <w:tc>
                <w:tcPr>
                  <w:tcW w:w="180" w:type="dxa"/>
                </w:tcPr>
                <w:p w14:paraId="4ECEE739" w14:textId="77777777" w:rsidR="009D4348" w:rsidRDefault="009D4348">
                  <w:pPr>
                    <w:pStyle w:val="EmptyCellLayoutStyle"/>
                    <w:spacing w:after="0" w:line="240" w:lineRule="auto"/>
                  </w:pPr>
                </w:p>
              </w:tc>
              <w:tc>
                <w:tcPr>
                  <w:tcW w:w="3240" w:type="dxa"/>
                </w:tcPr>
                <w:p w14:paraId="7289468D" w14:textId="77777777" w:rsidR="009D4348" w:rsidRDefault="009D4348">
                  <w:pPr>
                    <w:pStyle w:val="EmptyCellLayoutStyle"/>
                    <w:spacing w:after="0" w:line="240" w:lineRule="auto"/>
                  </w:pPr>
                </w:p>
              </w:tc>
              <w:tc>
                <w:tcPr>
                  <w:tcW w:w="539" w:type="dxa"/>
                  <w:tcBorders>
                    <w:right w:val="single" w:sz="15" w:space="0" w:color="000000"/>
                  </w:tcBorders>
                </w:tcPr>
                <w:p w14:paraId="17648F0E" w14:textId="77777777" w:rsidR="009D4348" w:rsidRDefault="009D4348">
                  <w:pPr>
                    <w:pStyle w:val="EmptyCellLayoutStyle"/>
                    <w:spacing w:after="0" w:line="240" w:lineRule="auto"/>
                  </w:pPr>
                </w:p>
              </w:tc>
            </w:tr>
            <w:tr w:rsidR="009D4348" w14:paraId="43196084" w14:textId="77777777">
              <w:trPr>
                <w:trHeight w:val="249"/>
              </w:trPr>
              <w:tc>
                <w:tcPr>
                  <w:tcW w:w="900" w:type="dxa"/>
                  <w:tcBorders>
                    <w:left w:val="single" w:sz="15" w:space="0" w:color="000000"/>
                    <w:bottom w:val="single" w:sz="15" w:space="0" w:color="000000"/>
                  </w:tcBorders>
                </w:tcPr>
                <w:p w14:paraId="6DA550BE" w14:textId="77777777" w:rsidR="009D4348" w:rsidRDefault="009D4348">
                  <w:pPr>
                    <w:pStyle w:val="EmptyCellLayoutStyle"/>
                    <w:spacing w:after="0" w:line="240" w:lineRule="auto"/>
                  </w:pPr>
                </w:p>
              </w:tc>
              <w:tc>
                <w:tcPr>
                  <w:tcW w:w="359" w:type="dxa"/>
                  <w:tcBorders>
                    <w:bottom w:val="single" w:sz="15" w:space="0" w:color="000000"/>
                  </w:tcBorders>
                </w:tcPr>
                <w:p w14:paraId="7A17737E" w14:textId="77777777" w:rsidR="009D4348" w:rsidRDefault="009D4348">
                  <w:pPr>
                    <w:pStyle w:val="EmptyCellLayoutStyle"/>
                    <w:spacing w:after="0" w:line="240" w:lineRule="auto"/>
                  </w:pPr>
                </w:p>
              </w:tc>
              <w:tc>
                <w:tcPr>
                  <w:tcW w:w="180" w:type="dxa"/>
                  <w:tcBorders>
                    <w:bottom w:val="single" w:sz="15" w:space="0" w:color="000000"/>
                  </w:tcBorders>
                </w:tcPr>
                <w:p w14:paraId="70B6AD52" w14:textId="77777777" w:rsidR="009D4348" w:rsidRDefault="009D4348">
                  <w:pPr>
                    <w:pStyle w:val="EmptyCellLayoutStyle"/>
                    <w:spacing w:after="0" w:line="240" w:lineRule="auto"/>
                  </w:pPr>
                </w:p>
              </w:tc>
              <w:tc>
                <w:tcPr>
                  <w:tcW w:w="3240" w:type="dxa"/>
                  <w:tcBorders>
                    <w:bottom w:val="single" w:sz="15" w:space="0" w:color="000000"/>
                  </w:tcBorders>
                </w:tcPr>
                <w:p w14:paraId="2B240911" w14:textId="77777777" w:rsidR="009D4348" w:rsidRDefault="009D4348">
                  <w:pPr>
                    <w:pStyle w:val="EmptyCellLayoutStyle"/>
                    <w:spacing w:after="0" w:line="240" w:lineRule="auto"/>
                  </w:pPr>
                </w:p>
              </w:tc>
              <w:tc>
                <w:tcPr>
                  <w:tcW w:w="2160" w:type="dxa"/>
                  <w:tcBorders>
                    <w:bottom w:val="single" w:sz="15" w:space="0" w:color="000000"/>
                  </w:tcBorders>
                </w:tcPr>
                <w:p w14:paraId="207CA8C5" w14:textId="77777777" w:rsidR="009D4348" w:rsidRDefault="009D4348">
                  <w:pPr>
                    <w:pStyle w:val="EmptyCellLayoutStyle"/>
                    <w:spacing w:after="0" w:line="240" w:lineRule="auto"/>
                  </w:pPr>
                </w:p>
              </w:tc>
              <w:tc>
                <w:tcPr>
                  <w:tcW w:w="359" w:type="dxa"/>
                  <w:tcBorders>
                    <w:bottom w:val="single" w:sz="15" w:space="0" w:color="000000"/>
                  </w:tcBorders>
                </w:tcPr>
                <w:p w14:paraId="69634E01" w14:textId="77777777" w:rsidR="009D4348" w:rsidRDefault="009D4348">
                  <w:pPr>
                    <w:pStyle w:val="EmptyCellLayoutStyle"/>
                    <w:spacing w:after="0" w:line="240" w:lineRule="auto"/>
                  </w:pPr>
                </w:p>
              </w:tc>
              <w:tc>
                <w:tcPr>
                  <w:tcW w:w="180" w:type="dxa"/>
                  <w:tcBorders>
                    <w:bottom w:val="single" w:sz="15" w:space="0" w:color="000000"/>
                  </w:tcBorders>
                </w:tcPr>
                <w:p w14:paraId="21B45E4C" w14:textId="77777777" w:rsidR="009D4348" w:rsidRDefault="009D4348">
                  <w:pPr>
                    <w:pStyle w:val="EmptyCellLayoutStyle"/>
                    <w:spacing w:after="0" w:line="240" w:lineRule="auto"/>
                  </w:pPr>
                </w:p>
              </w:tc>
              <w:tc>
                <w:tcPr>
                  <w:tcW w:w="3240" w:type="dxa"/>
                  <w:tcBorders>
                    <w:bottom w:val="single" w:sz="15" w:space="0" w:color="000000"/>
                  </w:tcBorders>
                </w:tcPr>
                <w:p w14:paraId="1F924C99" w14:textId="77777777" w:rsidR="009D4348" w:rsidRDefault="009D4348">
                  <w:pPr>
                    <w:pStyle w:val="EmptyCellLayoutStyle"/>
                    <w:spacing w:after="0" w:line="240" w:lineRule="auto"/>
                  </w:pPr>
                </w:p>
              </w:tc>
              <w:tc>
                <w:tcPr>
                  <w:tcW w:w="539" w:type="dxa"/>
                  <w:tcBorders>
                    <w:bottom w:val="single" w:sz="15" w:space="0" w:color="000000"/>
                    <w:right w:val="single" w:sz="15" w:space="0" w:color="000000"/>
                  </w:tcBorders>
                </w:tcPr>
                <w:p w14:paraId="4A914BE5" w14:textId="77777777" w:rsidR="009D4348" w:rsidRDefault="009D4348">
                  <w:pPr>
                    <w:pStyle w:val="EmptyCellLayoutStyle"/>
                    <w:spacing w:after="0" w:line="240" w:lineRule="auto"/>
                  </w:pPr>
                </w:p>
              </w:tc>
            </w:tr>
          </w:tbl>
          <w:p w14:paraId="3F987701" w14:textId="77777777" w:rsidR="009D4348" w:rsidRDefault="009D4348">
            <w:pPr>
              <w:spacing w:after="0" w:line="240" w:lineRule="auto"/>
            </w:pPr>
          </w:p>
        </w:tc>
        <w:tc>
          <w:tcPr>
            <w:tcW w:w="179" w:type="dxa"/>
          </w:tcPr>
          <w:p w14:paraId="3BFC3857" w14:textId="77777777" w:rsidR="009D4348" w:rsidRDefault="009D4348">
            <w:pPr>
              <w:pStyle w:val="EmptyCellLayoutStyle"/>
              <w:spacing w:after="0" w:line="240" w:lineRule="auto"/>
            </w:pPr>
          </w:p>
        </w:tc>
      </w:tr>
      <w:tr w:rsidR="009D4348" w14:paraId="749D7502" w14:textId="77777777">
        <w:trPr>
          <w:trHeight w:val="89"/>
        </w:trPr>
        <w:tc>
          <w:tcPr>
            <w:tcW w:w="179" w:type="dxa"/>
          </w:tcPr>
          <w:p w14:paraId="5E8F3901" w14:textId="77777777" w:rsidR="009D4348" w:rsidRDefault="009D4348">
            <w:pPr>
              <w:pStyle w:val="EmptyCellLayoutStyle"/>
              <w:spacing w:after="0" w:line="240" w:lineRule="auto"/>
            </w:pPr>
          </w:p>
        </w:tc>
        <w:tc>
          <w:tcPr>
            <w:tcW w:w="0" w:type="dxa"/>
          </w:tcPr>
          <w:p w14:paraId="378AB4E7" w14:textId="77777777" w:rsidR="009D4348" w:rsidRDefault="009D4348">
            <w:pPr>
              <w:pStyle w:val="EmptyCellLayoutStyle"/>
              <w:spacing w:after="0" w:line="240" w:lineRule="auto"/>
            </w:pPr>
          </w:p>
        </w:tc>
        <w:tc>
          <w:tcPr>
            <w:tcW w:w="0" w:type="dxa"/>
          </w:tcPr>
          <w:p w14:paraId="5F4ADE14" w14:textId="77777777" w:rsidR="009D4348" w:rsidRDefault="009D4348">
            <w:pPr>
              <w:pStyle w:val="EmptyCellLayoutStyle"/>
              <w:spacing w:after="0" w:line="240" w:lineRule="auto"/>
            </w:pPr>
          </w:p>
        </w:tc>
        <w:tc>
          <w:tcPr>
            <w:tcW w:w="0" w:type="dxa"/>
          </w:tcPr>
          <w:p w14:paraId="56368F23" w14:textId="77777777" w:rsidR="009D4348" w:rsidRDefault="009D4348">
            <w:pPr>
              <w:pStyle w:val="EmptyCellLayoutStyle"/>
              <w:spacing w:after="0" w:line="240" w:lineRule="auto"/>
            </w:pPr>
          </w:p>
        </w:tc>
        <w:tc>
          <w:tcPr>
            <w:tcW w:w="0" w:type="dxa"/>
          </w:tcPr>
          <w:p w14:paraId="061E24CF" w14:textId="77777777" w:rsidR="009D4348" w:rsidRDefault="009D4348">
            <w:pPr>
              <w:pStyle w:val="EmptyCellLayoutStyle"/>
              <w:spacing w:after="0" w:line="240" w:lineRule="auto"/>
            </w:pPr>
          </w:p>
        </w:tc>
        <w:tc>
          <w:tcPr>
            <w:tcW w:w="0" w:type="dxa"/>
          </w:tcPr>
          <w:p w14:paraId="4D76CCAD" w14:textId="77777777" w:rsidR="009D4348" w:rsidRDefault="009D4348">
            <w:pPr>
              <w:pStyle w:val="EmptyCellLayoutStyle"/>
              <w:spacing w:after="0" w:line="240" w:lineRule="auto"/>
            </w:pPr>
          </w:p>
        </w:tc>
        <w:tc>
          <w:tcPr>
            <w:tcW w:w="0" w:type="dxa"/>
          </w:tcPr>
          <w:p w14:paraId="6196DA85" w14:textId="77777777" w:rsidR="009D4348" w:rsidRDefault="009D4348">
            <w:pPr>
              <w:pStyle w:val="EmptyCellLayoutStyle"/>
              <w:spacing w:after="0" w:line="240" w:lineRule="auto"/>
            </w:pPr>
          </w:p>
        </w:tc>
        <w:tc>
          <w:tcPr>
            <w:tcW w:w="2505" w:type="dxa"/>
          </w:tcPr>
          <w:p w14:paraId="7349F9B4" w14:textId="77777777" w:rsidR="009D4348" w:rsidRDefault="009D4348">
            <w:pPr>
              <w:pStyle w:val="EmptyCellLayoutStyle"/>
              <w:spacing w:after="0" w:line="240" w:lineRule="auto"/>
            </w:pPr>
          </w:p>
        </w:tc>
        <w:tc>
          <w:tcPr>
            <w:tcW w:w="6120" w:type="dxa"/>
          </w:tcPr>
          <w:p w14:paraId="77FD62FA" w14:textId="77777777" w:rsidR="009D4348" w:rsidRDefault="009D4348">
            <w:pPr>
              <w:pStyle w:val="EmptyCellLayoutStyle"/>
              <w:spacing w:after="0" w:line="240" w:lineRule="auto"/>
            </w:pPr>
          </w:p>
        </w:tc>
        <w:tc>
          <w:tcPr>
            <w:tcW w:w="2534" w:type="dxa"/>
          </w:tcPr>
          <w:p w14:paraId="4ECB02EF" w14:textId="77777777" w:rsidR="009D4348" w:rsidRDefault="009D4348">
            <w:pPr>
              <w:pStyle w:val="EmptyCellLayoutStyle"/>
              <w:spacing w:after="0" w:line="240" w:lineRule="auto"/>
            </w:pPr>
          </w:p>
        </w:tc>
        <w:tc>
          <w:tcPr>
            <w:tcW w:w="179" w:type="dxa"/>
          </w:tcPr>
          <w:p w14:paraId="5D3C7D3D" w14:textId="77777777" w:rsidR="009D4348" w:rsidRDefault="009D4348">
            <w:pPr>
              <w:pStyle w:val="EmptyCellLayoutStyle"/>
              <w:spacing w:after="0" w:line="240" w:lineRule="auto"/>
            </w:pPr>
          </w:p>
        </w:tc>
      </w:tr>
      <w:tr w:rsidR="00634798" w14:paraId="4B5B80E7" w14:textId="77777777" w:rsidTr="00634798">
        <w:tc>
          <w:tcPr>
            <w:tcW w:w="179" w:type="dxa"/>
          </w:tcPr>
          <w:p w14:paraId="579EC47D" w14:textId="77777777" w:rsidR="009D4348" w:rsidRDefault="009D4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4798" w14:paraId="666317B6" w14:textId="77777777" w:rsidTr="00634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9D4348" w14:paraId="6379B463" w14:textId="77777777">
                    <w:trPr>
                      <w:trHeight w:val="192"/>
                    </w:trPr>
                    <w:tc>
                      <w:tcPr>
                        <w:tcW w:w="11160" w:type="dxa"/>
                        <w:tcBorders>
                          <w:top w:val="nil"/>
                          <w:left w:val="nil"/>
                          <w:bottom w:val="nil"/>
                          <w:right w:val="nil"/>
                        </w:tcBorders>
                        <w:tcMar>
                          <w:top w:w="39" w:type="dxa"/>
                          <w:left w:w="39" w:type="dxa"/>
                          <w:bottom w:w="39" w:type="dxa"/>
                          <w:right w:w="39" w:type="dxa"/>
                        </w:tcMar>
                      </w:tcPr>
                      <w:p w14:paraId="00E4C582" w14:textId="77777777" w:rsidR="009D4348" w:rsidRDefault="003A6B4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F0A2197" w14:textId="77777777" w:rsidR="009D4348" w:rsidRDefault="009D4348">
                  <w:pPr>
                    <w:spacing w:after="0" w:line="240" w:lineRule="auto"/>
                  </w:pPr>
                </w:p>
              </w:tc>
            </w:tr>
            <w:tr w:rsidR="009D4348" w14:paraId="33E060F6" w14:textId="77777777">
              <w:trPr>
                <w:trHeight w:val="99"/>
              </w:trPr>
              <w:tc>
                <w:tcPr>
                  <w:tcW w:w="0" w:type="dxa"/>
                  <w:tcBorders>
                    <w:left w:val="single" w:sz="15" w:space="0" w:color="000000"/>
                  </w:tcBorders>
                </w:tcPr>
                <w:p w14:paraId="02917D35" w14:textId="77777777" w:rsidR="009D4348" w:rsidRDefault="009D4348">
                  <w:pPr>
                    <w:pStyle w:val="EmptyCellLayoutStyle"/>
                    <w:spacing w:after="0" w:line="240" w:lineRule="auto"/>
                  </w:pPr>
                </w:p>
              </w:tc>
              <w:tc>
                <w:tcPr>
                  <w:tcW w:w="11159" w:type="dxa"/>
                  <w:tcBorders>
                    <w:right w:val="single" w:sz="15" w:space="0" w:color="000000"/>
                  </w:tcBorders>
                </w:tcPr>
                <w:p w14:paraId="227D16CC" w14:textId="77777777" w:rsidR="009D4348" w:rsidRDefault="009D4348">
                  <w:pPr>
                    <w:pStyle w:val="EmptyCellLayoutStyle"/>
                    <w:spacing w:after="0" w:line="240" w:lineRule="auto"/>
                  </w:pPr>
                </w:p>
              </w:tc>
            </w:tr>
            <w:tr w:rsidR="009D4348" w14:paraId="6B09687A" w14:textId="77777777">
              <w:trPr>
                <w:trHeight w:val="290"/>
              </w:trPr>
              <w:tc>
                <w:tcPr>
                  <w:tcW w:w="0" w:type="dxa"/>
                  <w:tcBorders>
                    <w:left w:val="single" w:sz="15" w:space="0" w:color="000000"/>
                    <w:bottom w:val="single" w:sz="15" w:space="0" w:color="000000"/>
                  </w:tcBorders>
                </w:tcPr>
                <w:p w14:paraId="41F48779" w14:textId="77777777" w:rsidR="009D4348" w:rsidRDefault="009D4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D4348" w14:paraId="16498973" w14:textId="77777777">
                    <w:trPr>
                      <w:trHeight w:val="212"/>
                    </w:trPr>
                    <w:tc>
                      <w:tcPr>
                        <w:tcW w:w="11160" w:type="dxa"/>
                        <w:tcBorders>
                          <w:top w:val="nil"/>
                          <w:left w:val="nil"/>
                          <w:bottom w:val="nil"/>
                          <w:right w:val="nil"/>
                        </w:tcBorders>
                        <w:tcMar>
                          <w:top w:w="39" w:type="dxa"/>
                          <w:left w:w="39" w:type="dxa"/>
                          <w:bottom w:w="39" w:type="dxa"/>
                          <w:right w:w="39" w:type="dxa"/>
                        </w:tcMar>
                      </w:tcPr>
                      <w:p w14:paraId="5CFDF915" w14:textId="77777777" w:rsidR="009D4348" w:rsidRDefault="003A6B42">
                        <w:pPr>
                          <w:spacing w:after="0" w:line="240" w:lineRule="auto"/>
                        </w:pPr>
                        <w:r>
                          <w:rPr>
                            <w:rFonts w:ascii="Arial" w:eastAsia="Arial" w:hAnsi="Arial"/>
                            <w:color w:val="000000"/>
                          </w:rPr>
                          <w:t>Yes</w:t>
                        </w:r>
                      </w:p>
                    </w:tc>
                  </w:tr>
                </w:tbl>
                <w:p w14:paraId="1E2ACD0F" w14:textId="77777777" w:rsidR="009D4348" w:rsidRDefault="009D4348">
                  <w:pPr>
                    <w:spacing w:after="0" w:line="240" w:lineRule="auto"/>
                  </w:pPr>
                </w:p>
              </w:tc>
            </w:tr>
          </w:tbl>
          <w:p w14:paraId="62F9FAB7" w14:textId="77777777" w:rsidR="009D4348" w:rsidRDefault="009D4348">
            <w:pPr>
              <w:spacing w:after="0" w:line="240" w:lineRule="auto"/>
            </w:pPr>
          </w:p>
        </w:tc>
        <w:tc>
          <w:tcPr>
            <w:tcW w:w="179" w:type="dxa"/>
          </w:tcPr>
          <w:p w14:paraId="297367A2" w14:textId="77777777" w:rsidR="009D4348" w:rsidRDefault="009D4348">
            <w:pPr>
              <w:pStyle w:val="EmptyCellLayoutStyle"/>
              <w:spacing w:after="0" w:line="240" w:lineRule="auto"/>
            </w:pPr>
          </w:p>
        </w:tc>
      </w:tr>
      <w:tr w:rsidR="009D4348" w14:paraId="27719F6E" w14:textId="77777777">
        <w:trPr>
          <w:trHeight w:val="110"/>
        </w:trPr>
        <w:tc>
          <w:tcPr>
            <w:tcW w:w="179" w:type="dxa"/>
          </w:tcPr>
          <w:p w14:paraId="106CE999" w14:textId="77777777" w:rsidR="009D4348" w:rsidRDefault="009D4348">
            <w:pPr>
              <w:pStyle w:val="EmptyCellLayoutStyle"/>
              <w:spacing w:after="0" w:line="240" w:lineRule="auto"/>
            </w:pPr>
          </w:p>
        </w:tc>
        <w:tc>
          <w:tcPr>
            <w:tcW w:w="0" w:type="dxa"/>
          </w:tcPr>
          <w:p w14:paraId="3D4A5797" w14:textId="77777777" w:rsidR="009D4348" w:rsidRDefault="009D4348">
            <w:pPr>
              <w:pStyle w:val="EmptyCellLayoutStyle"/>
              <w:spacing w:after="0" w:line="240" w:lineRule="auto"/>
            </w:pPr>
          </w:p>
        </w:tc>
        <w:tc>
          <w:tcPr>
            <w:tcW w:w="0" w:type="dxa"/>
          </w:tcPr>
          <w:p w14:paraId="680F20DB" w14:textId="77777777" w:rsidR="009D4348" w:rsidRDefault="009D4348">
            <w:pPr>
              <w:pStyle w:val="EmptyCellLayoutStyle"/>
              <w:spacing w:after="0" w:line="240" w:lineRule="auto"/>
            </w:pPr>
          </w:p>
        </w:tc>
        <w:tc>
          <w:tcPr>
            <w:tcW w:w="0" w:type="dxa"/>
          </w:tcPr>
          <w:p w14:paraId="276C6C11" w14:textId="77777777" w:rsidR="009D4348" w:rsidRDefault="009D4348">
            <w:pPr>
              <w:pStyle w:val="EmptyCellLayoutStyle"/>
              <w:spacing w:after="0" w:line="240" w:lineRule="auto"/>
            </w:pPr>
          </w:p>
        </w:tc>
        <w:tc>
          <w:tcPr>
            <w:tcW w:w="0" w:type="dxa"/>
          </w:tcPr>
          <w:p w14:paraId="057AA158" w14:textId="77777777" w:rsidR="009D4348" w:rsidRDefault="009D4348">
            <w:pPr>
              <w:pStyle w:val="EmptyCellLayoutStyle"/>
              <w:spacing w:after="0" w:line="240" w:lineRule="auto"/>
            </w:pPr>
          </w:p>
        </w:tc>
        <w:tc>
          <w:tcPr>
            <w:tcW w:w="0" w:type="dxa"/>
          </w:tcPr>
          <w:p w14:paraId="4C8C664A" w14:textId="77777777" w:rsidR="009D4348" w:rsidRDefault="009D4348">
            <w:pPr>
              <w:pStyle w:val="EmptyCellLayoutStyle"/>
              <w:spacing w:after="0" w:line="240" w:lineRule="auto"/>
            </w:pPr>
          </w:p>
        </w:tc>
        <w:tc>
          <w:tcPr>
            <w:tcW w:w="0" w:type="dxa"/>
          </w:tcPr>
          <w:p w14:paraId="413CFD00" w14:textId="77777777" w:rsidR="009D4348" w:rsidRDefault="009D4348">
            <w:pPr>
              <w:pStyle w:val="EmptyCellLayoutStyle"/>
              <w:spacing w:after="0" w:line="240" w:lineRule="auto"/>
            </w:pPr>
          </w:p>
        </w:tc>
        <w:tc>
          <w:tcPr>
            <w:tcW w:w="2505" w:type="dxa"/>
          </w:tcPr>
          <w:p w14:paraId="5BC2B3DA" w14:textId="77777777" w:rsidR="009D4348" w:rsidRDefault="009D4348">
            <w:pPr>
              <w:pStyle w:val="EmptyCellLayoutStyle"/>
              <w:spacing w:after="0" w:line="240" w:lineRule="auto"/>
            </w:pPr>
          </w:p>
        </w:tc>
        <w:tc>
          <w:tcPr>
            <w:tcW w:w="6120" w:type="dxa"/>
          </w:tcPr>
          <w:p w14:paraId="577A9DA4" w14:textId="77777777" w:rsidR="009D4348" w:rsidRDefault="009D4348">
            <w:pPr>
              <w:pStyle w:val="EmptyCellLayoutStyle"/>
              <w:spacing w:after="0" w:line="240" w:lineRule="auto"/>
            </w:pPr>
          </w:p>
        </w:tc>
        <w:tc>
          <w:tcPr>
            <w:tcW w:w="2534" w:type="dxa"/>
          </w:tcPr>
          <w:p w14:paraId="15FE888D" w14:textId="77777777" w:rsidR="009D4348" w:rsidRDefault="009D4348">
            <w:pPr>
              <w:pStyle w:val="EmptyCellLayoutStyle"/>
              <w:spacing w:after="0" w:line="240" w:lineRule="auto"/>
            </w:pPr>
          </w:p>
        </w:tc>
        <w:tc>
          <w:tcPr>
            <w:tcW w:w="179" w:type="dxa"/>
          </w:tcPr>
          <w:p w14:paraId="60C9593F" w14:textId="77777777" w:rsidR="009D4348" w:rsidRDefault="009D4348">
            <w:pPr>
              <w:pStyle w:val="EmptyCellLayoutStyle"/>
              <w:spacing w:after="0" w:line="240" w:lineRule="auto"/>
            </w:pPr>
          </w:p>
        </w:tc>
      </w:tr>
      <w:tr w:rsidR="00634798" w14:paraId="681AB824" w14:textId="77777777" w:rsidTr="00634798">
        <w:tc>
          <w:tcPr>
            <w:tcW w:w="179" w:type="dxa"/>
          </w:tcPr>
          <w:p w14:paraId="4CFDF4C2" w14:textId="77777777" w:rsidR="009D4348" w:rsidRDefault="009D4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634798" w14:paraId="1F01C0CB" w14:textId="77777777" w:rsidTr="00634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9D4348" w14:paraId="314B696C" w14:textId="77777777">
                    <w:trPr>
                      <w:trHeight w:val="192"/>
                    </w:trPr>
                    <w:tc>
                      <w:tcPr>
                        <w:tcW w:w="11160" w:type="dxa"/>
                        <w:tcBorders>
                          <w:top w:val="nil"/>
                          <w:left w:val="nil"/>
                          <w:bottom w:val="nil"/>
                          <w:right w:val="nil"/>
                        </w:tcBorders>
                        <w:tcMar>
                          <w:top w:w="39" w:type="dxa"/>
                          <w:left w:w="39" w:type="dxa"/>
                          <w:bottom w:w="39" w:type="dxa"/>
                          <w:right w:w="39" w:type="dxa"/>
                        </w:tcMar>
                      </w:tcPr>
                      <w:p w14:paraId="45A3A05A" w14:textId="77777777" w:rsidR="009D4348" w:rsidRDefault="003A6B42">
                        <w:pPr>
                          <w:spacing w:after="0" w:line="240" w:lineRule="auto"/>
                        </w:pPr>
                        <w:r>
                          <w:rPr>
                            <w:rFonts w:ascii="Arial" w:eastAsia="Arial" w:hAnsi="Arial"/>
                            <w:b/>
                            <w:color w:val="000000"/>
                            <w:sz w:val="16"/>
                          </w:rPr>
                          <w:t>23. What are the essential functions of this position?</w:t>
                        </w:r>
                      </w:p>
                    </w:tc>
                  </w:tr>
                </w:tbl>
                <w:p w14:paraId="35182E13" w14:textId="77777777" w:rsidR="009D4348" w:rsidRDefault="009D4348">
                  <w:pPr>
                    <w:spacing w:after="0" w:line="240" w:lineRule="auto"/>
                  </w:pPr>
                </w:p>
              </w:tc>
            </w:tr>
            <w:tr w:rsidR="009D4348" w14:paraId="58C4FA7C" w14:textId="77777777">
              <w:trPr>
                <w:trHeight w:val="80"/>
              </w:trPr>
              <w:tc>
                <w:tcPr>
                  <w:tcW w:w="0" w:type="dxa"/>
                  <w:tcBorders>
                    <w:left w:val="single" w:sz="15" w:space="0" w:color="000000"/>
                  </w:tcBorders>
                </w:tcPr>
                <w:p w14:paraId="214DFA0C" w14:textId="77777777" w:rsidR="009D4348" w:rsidRDefault="009D4348">
                  <w:pPr>
                    <w:pStyle w:val="EmptyCellLayoutStyle"/>
                    <w:spacing w:after="0" w:line="240" w:lineRule="auto"/>
                  </w:pPr>
                </w:p>
              </w:tc>
              <w:tc>
                <w:tcPr>
                  <w:tcW w:w="11159" w:type="dxa"/>
                  <w:tcBorders>
                    <w:right w:val="single" w:sz="15" w:space="0" w:color="000000"/>
                  </w:tcBorders>
                </w:tcPr>
                <w:p w14:paraId="477E7115" w14:textId="77777777" w:rsidR="009D4348" w:rsidRDefault="009D4348">
                  <w:pPr>
                    <w:pStyle w:val="EmptyCellLayoutStyle"/>
                    <w:spacing w:after="0" w:line="240" w:lineRule="auto"/>
                  </w:pPr>
                </w:p>
              </w:tc>
            </w:tr>
            <w:tr w:rsidR="009D4348" w14:paraId="52A1E68D" w14:textId="77777777">
              <w:trPr>
                <w:trHeight w:val="290"/>
              </w:trPr>
              <w:tc>
                <w:tcPr>
                  <w:tcW w:w="0" w:type="dxa"/>
                  <w:tcBorders>
                    <w:left w:val="single" w:sz="15" w:space="0" w:color="000000"/>
                    <w:bottom w:val="single" w:sz="15" w:space="0" w:color="000000"/>
                  </w:tcBorders>
                </w:tcPr>
                <w:p w14:paraId="17CA484E" w14:textId="77777777" w:rsidR="009D4348" w:rsidRDefault="009D4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D4348" w14:paraId="53210947" w14:textId="77777777">
                    <w:trPr>
                      <w:trHeight w:val="212"/>
                    </w:trPr>
                    <w:tc>
                      <w:tcPr>
                        <w:tcW w:w="11160" w:type="dxa"/>
                        <w:tcBorders>
                          <w:top w:val="nil"/>
                          <w:left w:val="nil"/>
                          <w:bottom w:val="nil"/>
                          <w:right w:val="nil"/>
                        </w:tcBorders>
                        <w:tcMar>
                          <w:top w:w="39" w:type="dxa"/>
                          <w:left w:w="39" w:type="dxa"/>
                          <w:bottom w:w="39" w:type="dxa"/>
                          <w:right w:w="39" w:type="dxa"/>
                        </w:tcMar>
                      </w:tcPr>
                      <w:p w14:paraId="4644A955" w14:textId="6B6D1DA4" w:rsidR="009D4348" w:rsidRDefault="003A6B42">
                        <w:pPr>
                          <w:spacing w:after="0" w:line="240" w:lineRule="auto"/>
                        </w:pPr>
                        <w:r>
                          <w:rPr>
                            <w:rFonts w:ascii="Arial" w:eastAsia="Arial" w:hAnsi="Arial"/>
                            <w:color w:val="000000"/>
                          </w:rPr>
                          <w:t xml:space="preserve">The Contract and Audit specialist is responsible for the financial, audit, and contractual operations of the </w:t>
                        </w:r>
                        <w:r w:rsidR="00FD5F0D">
                          <w:rPr>
                            <w:rFonts w:ascii="Arial" w:eastAsia="Arial" w:hAnsi="Arial"/>
                            <w:color w:val="000000"/>
                          </w:rPr>
                          <w:t>Health</w:t>
                        </w:r>
                        <w:r>
                          <w:rPr>
                            <w:rFonts w:ascii="Arial" w:eastAsia="Arial" w:hAnsi="Arial"/>
                            <w:color w:val="000000"/>
                          </w:rPr>
                          <w:t xml:space="preserve"> Services Administration.  These functions will include but are not limited to: serving as the specialist for </w:t>
                        </w:r>
                        <w:r w:rsidR="00FF5E9A">
                          <w:rPr>
                            <w:rFonts w:ascii="Arial" w:eastAsia="Arial" w:hAnsi="Arial"/>
                            <w:color w:val="000000"/>
                          </w:rPr>
                          <w:t>HSA</w:t>
                        </w:r>
                        <w:r>
                          <w:rPr>
                            <w:rFonts w:ascii="Arial" w:eastAsia="Arial" w:hAnsi="Arial"/>
                            <w:color w:val="000000"/>
                          </w:rPr>
                          <w:t xml:space="preserve"> on all federal, state, and DHHS audits and reviews; developing the financial aspects of the annual </w:t>
                        </w:r>
                        <w:r w:rsidR="00FF5E9A">
                          <w:rPr>
                            <w:rFonts w:ascii="Arial" w:eastAsia="Arial" w:hAnsi="Arial"/>
                            <w:color w:val="000000"/>
                          </w:rPr>
                          <w:t>HSA</w:t>
                        </w:r>
                        <w:r>
                          <w:rPr>
                            <w:rFonts w:ascii="Arial" w:eastAsia="Arial" w:hAnsi="Arial"/>
                            <w:color w:val="000000"/>
                          </w:rPr>
                          <w:t xml:space="preserve"> Master agreements and standard contracts; developing data bases to track special costs; coordinating financial operations with MDHHS Budget, Contracts, Grant, and Accounting offices; and serving as the technical advisor of financial/contractual operations for the </w:t>
                        </w:r>
                        <w:r w:rsidR="00FD5F0D">
                          <w:rPr>
                            <w:rFonts w:ascii="Arial" w:eastAsia="Arial" w:hAnsi="Arial"/>
                            <w:color w:val="000000"/>
                          </w:rPr>
                          <w:t>Health</w:t>
                        </w:r>
                        <w:r>
                          <w:rPr>
                            <w:rFonts w:ascii="Arial" w:eastAsia="Arial" w:hAnsi="Arial"/>
                            <w:color w:val="000000"/>
                          </w:rPr>
                          <w:t xml:space="preserve"> Services Administration. </w:t>
                        </w:r>
                      </w:p>
                    </w:tc>
                  </w:tr>
                </w:tbl>
                <w:p w14:paraId="356DDC1C" w14:textId="77777777" w:rsidR="009D4348" w:rsidRDefault="009D4348">
                  <w:pPr>
                    <w:spacing w:after="0" w:line="240" w:lineRule="auto"/>
                  </w:pPr>
                </w:p>
              </w:tc>
            </w:tr>
          </w:tbl>
          <w:p w14:paraId="28169AE5" w14:textId="77777777" w:rsidR="009D4348" w:rsidRDefault="009D4348">
            <w:pPr>
              <w:spacing w:after="0" w:line="240" w:lineRule="auto"/>
            </w:pPr>
          </w:p>
        </w:tc>
        <w:tc>
          <w:tcPr>
            <w:tcW w:w="179" w:type="dxa"/>
          </w:tcPr>
          <w:p w14:paraId="2D0D08E3" w14:textId="77777777" w:rsidR="009D4348" w:rsidRDefault="009D4348">
            <w:pPr>
              <w:pStyle w:val="EmptyCellLayoutStyle"/>
              <w:spacing w:after="0" w:line="240" w:lineRule="auto"/>
            </w:pPr>
          </w:p>
        </w:tc>
      </w:tr>
      <w:tr w:rsidR="009D4348" w14:paraId="34687C4B" w14:textId="77777777">
        <w:trPr>
          <w:trHeight w:val="99"/>
        </w:trPr>
        <w:tc>
          <w:tcPr>
            <w:tcW w:w="179" w:type="dxa"/>
          </w:tcPr>
          <w:p w14:paraId="64172873" w14:textId="77777777" w:rsidR="009D4348" w:rsidRDefault="009D4348">
            <w:pPr>
              <w:pStyle w:val="EmptyCellLayoutStyle"/>
              <w:spacing w:after="0" w:line="240" w:lineRule="auto"/>
            </w:pPr>
          </w:p>
        </w:tc>
        <w:tc>
          <w:tcPr>
            <w:tcW w:w="0" w:type="dxa"/>
          </w:tcPr>
          <w:p w14:paraId="6777A8C7" w14:textId="77777777" w:rsidR="009D4348" w:rsidRDefault="009D4348">
            <w:pPr>
              <w:pStyle w:val="EmptyCellLayoutStyle"/>
              <w:spacing w:after="0" w:line="240" w:lineRule="auto"/>
            </w:pPr>
          </w:p>
        </w:tc>
        <w:tc>
          <w:tcPr>
            <w:tcW w:w="0" w:type="dxa"/>
          </w:tcPr>
          <w:p w14:paraId="7492D4CC" w14:textId="77777777" w:rsidR="009D4348" w:rsidRDefault="009D4348">
            <w:pPr>
              <w:pStyle w:val="EmptyCellLayoutStyle"/>
              <w:spacing w:after="0" w:line="240" w:lineRule="auto"/>
            </w:pPr>
          </w:p>
        </w:tc>
        <w:tc>
          <w:tcPr>
            <w:tcW w:w="0" w:type="dxa"/>
          </w:tcPr>
          <w:p w14:paraId="3FFA95A3" w14:textId="77777777" w:rsidR="009D4348" w:rsidRDefault="009D4348">
            <w:pPr>
              <w:pStyle w:val="EmptyCellLayoutStyle"/>
              <w:spacing w:after="0" w:line="240" w:lineRule="auto"/>
            </w:pPr>
          </w:p>
        </w:tc>
        <w:tc>
          <w:tcPr>
            <w:tcW w:w="0" w:type="dxa"/>
          </w:tcPr>
          <w:p w14:paraId="0B4B6E0D" w14:textId="77777777" w:rsidR="009D4348" w:rsidRDefault="009D4348">
            <w:pPr>
              <w:pStyle w:val="EmptyCellLayoutStyle"/>
              <w:spacing w:after="0" w:line="240" w:lineRule="auto"/>
            </w:pPr>
          </w:p>
        </w:tc>
        <w:tc>
          <w:tcPr>
            <w:tcW w:w="0" w:type="dxa"/>
          </w:tcPr>
          <w:p w14:paraId="67C9A869" w14:textId="77777777" w:rsidR="009D4348" w:rsidRDefault="009D4348">
            <w:pPr>
              <w:pStyle w:val="EmptyCellLayoutStyle"/>
              <w:spacing w:after="0" w:line="240" w:lineRule="auto"/>
            </w:pPr>
          </w:p>
        </w:tc>
        <w:tc>
          <w:tcPr>
            <w:tcW w:w="0" w:type="dxa"/>
          </w:tcPr>
          <w:p w14:paraId="3E4EAD1F" w14:textId="77777777" w:rsidR="009D4348" w:rsidRDefault="009D4348">
            <w:pPr>
              <w:pStyle w:val="EmptyCellLayoutStyle"/>
              <w:spacing w:after="0" w:line="240" w:lineRule="auto"/>
            </w:pPr>
          </w:p>
        </w:tc>
        <w:tc>
          <w:tcPr>
            <w:tcW w:w="2505" w:type="dxa"/>
          </w:tcPr>
          <w:p w14:paraId="6B544418" w14:textId="77777777" w:rsidR="009D4348" w:rsidRDefault="009D4348">
            <w:pPr>
              <w:pStyle w:val="EmptyCellLayoutStyle"/>
              <w:spacing w:after="0" w:line="240" w:lineRule="auto"/>
            </w:pPr>
          </w:p>
        </w:tc>
        <w:tc>
          <w:tcPr>
            <w:tcW w:w="6120" w:type="dxa"/>
          </w:tcPr>
          <w:p w14:paraId="1AC531A6" w14:textId="77777777" w:rsidR="009D4348" w:rsidRDefault="009D4348">
            <w:pPr>
              <w:pStyle w:val="EmptyCellLayoutStyle"/>
              <w:spacing w:after="0" w:line="240" w:lineRule="auto"/>
            </w:pPr>
          </w:p>
        </w:tc>
        <w:tc>
          <w:tcPr>
            <w:tcW w:w="2534" w:type="dxa"/>
          </w:tcPr>
          <w:p w14:paraId="1A0E7A8F" w14:textId="77777777" w:rsidR="009D4348" w:rsidRDefault="009D4348">
            <w:pPr>
              <w:pStyle w:val="EmptyCellLayoutStyle"/>
              <w:spacing w:after="0" w:line="240" w:lineRule="auto"/>
            </w:pPr>
          </w:p>
        </w:tc>
        <w:tc>
          <w:tcPr>
            <w:tcW w:w="179" w:type="dxa"/>
          </w:tcPr>
          <w:p w14:paraId="38807DD7" w14:textId="77777777" w:rsidR="009D4348" w:rsidRDefault="009D4348">
            <w:pPr>
              <w:pStyle w:val="EmptyCellLayoutStyle"/>
              <w:spacing w:after="0" w:line="240" w:lineRule="auto"/>
            </w:pPr>
          </w:p>
        </w:tc>
      </w:tr>
      <w:tr w:rsidR="00634798" w14:paraId="55ED60C9" w14:textId="77777777" w:rsidTr="00634798">
        <w:tc>
          <w:tcPr>
            <w:tcW w:w="179" w:type="dxa"/>
          </w:tcPr>
          <w:p w14:paraId="27752543" w14:textId="77777777" w:rsidR="009D4348" w:rsidRDefault="009D4348">
            <w:pPr>
              <w:pStyle w:val="EmptyCellLayoutStyle"/>
              <w:spacing w:after="0" w:line="240" w:lineRule="auto"/>
            </w:pPr>
          </w:p>
        </w:tc>
        <w:tc>
          <w:tcPr>
            <w:tcW w:w="0" w:type="dxa"/>
          </w:tcPr>
          <w:p w14:paraId="542330EA" w14:textId="77777777" w:rsidR="009D4348" w:rsidRDefault="009D4348">
            <w:pPr>
              <w:pStyle w:val="EmptyCellLayoutStyle"/>
              <w:spacing w:after="0" w:line="240" w:lineRule="auto"/>
            </w:pPr>
          </w:p>
        </w:tc>
        <w:tc>
          <w:tcPr>
            <w:tcW w:w="0" w:type="dxa"/>
          </w:tcPr>
          <w:p w14:paraId="651855F9" w14:textId="77777777" w:rsidR="009D4348" w:rsidRDefault="009D434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34798" w14:paraId="4E266EFB" w14:textId="77777777" w:rsidTr="00634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9D4348" w14:paraId="360C335C" w14:textId="77777777">
                    <w:trPr>
                      <w:trHeight w:val="192"/>
                    </w:trPr>
                    <w:tc>
                      <w:tcPr>
                        <w:tcW w:w="11160" w:type="dxa"/>
                        <w:tcBorders>
                          <w:top w:val="nil"/>
                          <w:left w:val="nil"/>
                          <w:bottom w:val="nil"/>
                          <w:right w:val="nil"/>
                        </w:tcBorders>
                        <w:tcMar>
                          <w:top w:w="39" w:type="dxa"/>
                          <w:left w:w="39" w:type="dxa"/>
                          <w:bottom w:w="39" w:type="dxa"/>
                          <w:right w:w="39" w:type="dxa"/>
                        </w:tcMar>
                      </w:tcPr>
                      <w:p w14:paraId="71A730E8" w14:textId="77777777" w:rsidR="009D4348" w:rsidRDefault="003A6B4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D1B2CA9" w14:textId="77777777" w:rsidR="009D4348" w:rsidRDefault="009D4348">
                  <w:pPr>
                    <w:spacing w:after="0" w:line="240" w:lineRule="auto"/>
                  </w:pPr>
                </w:p>
              </w:tc>
            </w:tr>
            <w:tr w:rsidR="009D4348" w14:paraId="3BDDA60A" w14:textId="77777777">
              <w:trPr>
                <w:trHeight w:val="90"/>
              </w:trPr>
              <w:tc>
                <w:tcPr>
                  <w:tcW w:w="0" w:type="dxa"/>
                  <w:tcBorders>
                    <w:left w:val="single" w:sz="15" w:space="0" w:color="000000"/>
                  </w:tcBorders>
                </w:tcPr>
                <w:p w14:paraId="337C6D66" w14:textId="77777777" w:rsidR="009D4348" w:rsidRDefault="009D4348">
                  <w:pPr>
                    <w:pStyle w:val="EmptyCellLayoutStyle"/>
                    <w:spacing w:after="0" w:line="240" w:lineRule="auto"/>
                  </w:pPr>
                </w:p>
              </w:tc>
              <w:tc>
                <w:tcPr>
                  <w:tcW w:w="11159" w:type="dxa"/>
                  <w:tcBorders>
                    <w:right w:val="single" w:sz="15" w:space="0" w:color="000000"/>
                  </w:tcBorders>
                </w:tcPr>
                <w:p w14:paraId="477DB034" w14:textId="77777777" w:rsidR="009D4348" w:rsidRPr="00FD5F0D" w:rsidRDefault="009D4348">
                  <w:pPr>
                    <w:pStyle w:val="EmptyCellLayoutStyle"/>
                    <w:spacing w:after="0" w:line="240" w:lineRule="auto"/>
                    <w:rPr>
                      <w:rFonts w:ascii="Arial" w:hAnsi="Arial" w:cs="Arial"/>
                      <w:sz w:val="20"/>
                    </w:rPr>
                  </w:pPr>
                </w:p>
              </w:tc>
            </w:tr>
            <w:tr w:rsidR="009D4348" w14:paraId="691859A9" w14:textId="77777777">
              <w:trPr>
                <w:trHeight w:val="290"/>
              </w:trPr>
              <w:tc>
                <w:tcPr>
                  <w:tcW w:w="0" w:type="dxa"/>
                  <w:tcBorders>
                    <w:left w:val="single" w:sz="15" w:space="0" w:color="000000"/>
                    <w:bottom w:val="single" w:sz="15" w:space="0" w:color="000000"/>
                  </w:tcBorders>
                </w:tcPr>
                <w:p w14:paraId="41379DBB" w14:textId="77777777" w:rsidR="009D4348" w:rsidRDefault="009D4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D4348" w:rsidRPr="00FD5F0D" w14:paraId="71B09A17" w14:textId="77777777">
                    <w:trPr>
                      <w:trHeight w:val="212"/>
                    </w:trPr>
                    <w:tc>
                      <w:tcPr>
                        <w:tcW w:w="11160" w:type="dxa"/>
                        <w:tcBorders>
                          <w:top w:val="nil"/>
                          <w:left w:val="nil"/>
                          <w:bottom w:val="nil"/>
                          <w:right w:val="nil"/>
                        </w:tcBorders>
                        <w:tcMar>
                          <w:top w:w="39" w:type="dxa"/>
                          <w:left w:w="39" w:type="dxa"/>
                          <w:bottom w:w="39" w:type="dxa"/>
                          <w:right w:w="39" w:type="dxa"/>
                        </w:tcMar>
                      </w:tcPr>
                      <w:p w14:paraId="0DAAEF72" w14:textId="0DEE97EB" w:rsidR="009D4348" w:rsidRPr="00FD5F0D" w:rsidRDefault="00FF5E9A">
                        <w:pPr>
                          <w:spacing w:after="0" w:line="240" w:lineRule="auto"/>
                          <w:rPr>
                            <w:rFonts w:ascii="Arial" w:hAnsi="Arial" w:cs="Arial"/>
                          </w:rPr>
                        </w:pPr>
                        <w:r w:rsidRPr="00FD5F0D">
                          <w:rPr>
                            <w:rFonts w:ascii="Arial" w:hAnsi="Arial" w:cs="Arial"/>
                          </w:rPr>
                          <w:t>Updated to reflect reorg and name changes to Health Services Administration</w:t>
                        </w:r>
                      </w:p>
                    </w:tc>
                  </w:tr>
                </w:tbl>
                <w:p w14:paraId="1F144E9B" w14:textId="77777777" w:rsidR="009D4348" w:rsidRPr="00FD5F0D" w:rsidRDefault="009D4348">
                  <w:pPr>
                    <w:spacing w:after="0" w:line="240" w:lineRule="auto"/>
                    <w:rPr>
                      <w:rFonts w:ascii="Arial" w:hAnsi="Arial" w:cs="Arial"/>
                    </w:rPr>
                  </w:pPr>
                </w:p>
              </w:tc>
            </w:tr>
          </w:tbl>
          <w:p w14:paraId="6634A1ED" w14:textId="77777777" w:rsidR="009D4348" w:rsidRDefault="009D4348">
            <w:pPr>
              <w:spacing w:after="0" w:line="240" w:lineRule="auto"/>
            </w:pPr>
          </w:p>
        </w:tc>
        <w:tc>
          <w:tcPr>
            <w:tcW w:w="179" w:type="dxa"/>
          </w:tcPr>
          <w:p w14:paraId="0DE2EEBC" w14:textId="77777777" w:rsidR="009D4348" w:rsidRDefault="009D4348">
            <w:pPr>
              <w:pStyle w:val="EmptyCellLayoutStyle"/>
              <w:spacing w:after="0" w:line="240" w:lineRule="auto"/>
            </w:pPr>
          </w:p>
        </w:tc>
      </w:tr>
      <w:tr w:rsidR="009D4348" w14:paraId="36ED20C3" w14:textId="77777777">
        <w:trPr>
          <w:trHeight w:val="100"/>
        </w:trPr>
        <w:tc>
          <w:tcPr>
            <w:tcW w:w="179" w:type="dxa"/>
          </w:tcPr>
          <w:p w14:paraId="0EA6EB98" w14:textId="77777777" w:rsidR="009D4348" w:rsidRDefault="009D4348">
            <w:pPr>
              <w:pStyle w:val="EmptyCellLayoutStyle"/>
              <w:spacing w:after="0" w:line="240" w:lineRule="auto"/>
            </w:pPr>
          </w:p>
        </w:tc>
        <w:tc>
          <w:tcPr>
            <w:tcW w:w="0" w:type="dxa"/>
          </w:tcPr>
          <w:p w14:paraId="34A8E143" w14:textId="77777777" w:rsidR="009D4348" w:rsidRDefault="009D4348">
            <w:pPr>
              <w:pStyle w:val="EmptyCellLayoutStyle"/>
              <w:spacing w:after="0" w:line="240" w:lineRule="auto"/>
            </w:pPr>
          </w:p>
        </w:tc>
        <w:tc>
          <w:tcPr>
            <w:tcW w:w="0" w:type="dxa"/>
          </w:tcPr>
          <w:p w14:paraId="4DD6A646" w14:textId="77777777" w:rsidR="009D4348" w:rsidRDefault="009D4348">
            <w:pPr>
              <w:pStyle w:val="EmptyCellLayoutStyle"/>
              <w:spacing w:after="0" w:line="240" w:lineRule="auto"/>
            </w:pPr>
          </w:p>
        </w:tc>
        <w:tc>
          <w:tcPr>
            <w:tcW w:w="0" w:type="dxa"/>
          </w:tcPr>
          <w:p w14:paraId="3EB5AA97" w14:textId="77777777" w:rsidR="009D4348" w:rsidRDefault="009D4348">
            <w:pPr>
              <w:pStyle w:val="EmptyCellLayoutStyle"/>
              <w:spacing w:after="0" w:line="240" w:lineRule="auto"/>
            </w:pPr>
          </w:p>
        </w:tc>
        <w:tc>
          <w:tcPr>
            <w:tcW w:w="0" w:type="dxa"/>
          </w:tcPr>
          <w:p w14:paraId="5A5E308E" w14:textId="77777777" w:rsidR="009D4348" w:rsidRDefault="009D4348">
            <w:pPr>
              <w:pStyle w:val="EmptyCellLayoutStyle"/>
              <w:spacing w:after="0" w:line="240" w:lineRule="auto"/>
            </w:pPr>
          </w:p>
        </w:tc>
        <w:tc>
          <w:tcPr>
            <w:tcW w:w="0" w:type="dxa"/>
          </w:tcPr>
          <w:p w14:paraId="6A799F49" w14:textId="77777777" w:rsidR="009D4348" w:rsidRDefault="009D4348">
            <w:pPr>
              <w:pStyle w:val="EmptyCellLayoutStyle"/>
              <w:spacing w:after="0" w:line="240" w:lineRule="auto"/>
            </w:pPr>
          </w:p>
        </w:tc>
        <w:tc>
          <w:tcPr>
            <w:tcW w:w="0" w:type="dxa"/>
          </w:tcPr>
          <w:p w14:paraId="56E09C58" w14:textId="77777777" w:rsidR="009D4348" w:rsidRDefault="009D4348">
            <w:pPr>
              <w:pStyle w:val="EmptyCellLayoutStyle"/>
              <w:spacing w:after="0" w:line="240" w:lineRule="auto"/>
            </w:pPr>
          </w:p>
        </w:tc>
        <w:tc>
          <w:tcPr>
            <w:tcW w:w="2505" w:type="dxa"/>
          </w:tcPr>
          <w:p w14:paraId="01DABA3C" w14:textId="77777777" w:rsidR="009D4348" w:rsidRDefault="009D4348">
            <w:pPr>
              <w:pStyle w:val="EmptyCellLayoutStyle"/>
              <w:spacing w:after="0" w:line="240" w:lineRule="auto"/>
            </w:pPr>
          </w:p>
        </w:tc>
        <w:tc>
          <w:tcPr>
            <w:tcW w:w="6120" w:type="dxa"/>
          </w:tcPr>
          <w:p w14:paraId="3F27303E" w14:textId="77777777" w:rsidR="009D4348" w:rsidRDefault="009D4348">
            <w:pPr>
              <w:pStyle w:val="EmptyCellLayoutStyle"/>
              <w:spacing w:after="0" w:line="240" w:lineRule="auto"/>
            </w:pPr>
          </w:p>
        </w:tc>
        <w:tc>
          <w:tcPr>
            <w:tcW w:w="2534" w:type="dxa"/>
          </w:tcPr>
          <w:p w14:paraId="5D7286F3" w14:textId="77777777" w:rsidR="009D4348" w:rsidRDefault="009D4348">
            <w:pPr>
              <w:pStyle w:val="EmptyCellLayoutStyle"/>
              <w:spacing w:after="0" w:line="240" w:lineRule="auto"/>
            </w:pPr>
          </w:p>
        </w:tc>
        <w:tc>
          <w:tcPr>
            <w:tcW w:w="179" w:type="dxa"/>
          </w:tcPr>
          <w:p w14:paraId="0DB0139D" w14:textId="77777777" w:rsidR="009D4348" w:rsidRDefault="009D4348">
            <w:pPr>
              <w:pStyle w:val="EmptyCellLayoutStyle"/>
              <w:spacing w:after="0" w:line="240" w:lineRule="auto"/>
            </w:pPr>
          </w:p>
        </w:tc>
      </w:tr>
      <w:tr w:rsidR="00634798" w14:paraId="47BD6809" w14:textId="77777777" w:rsidTr="00634798">
        <w:tc>
          <w:tcPr>
            <w:tcW w:w="179" w:type="dxa"/>
          </w:tcPr>
          <w:p w14:paraId="420EB18E" w14:textId="77777777" w:rsidR="009D4348" w:rsidRDefault="009D4348">
            <w:pPr>
              <w:pStyle w:val="EmptyCellLayoutStyle"/>
              <w:spacing w:after="0" w:line="240" w:lineRule="auto"/>
            </w:pPr>
          </w:p>
        </w:tc>
        <w:tc>
          <w:tcPr>
            <w:tcW w:w="0" w:type="dxa"/>
          </w:tcPr>
          <w:p w14:paraId="48BE70D3" w14:textId="77777777" w:rsidR="009D4348" w:rsidRDefault="009D4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634798" w14:paraId="569E98EB" w14:textId="77777777" w:rsidTr="0063479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9D4348" w14:paraId="57FFF5F5" w14:textId="77777777">
                    <w:trPr>
                      <w:trHeight w:val="192"/>
                    </w:trPr>
                    <w:tc>
                      <w:tcPr>
                        <w:tcW w:w="11160" w:type="dxa"/>
                        <w:tcBorders>
                          <w:top w:val="nil"/>
                          <w:left w:val="nil"/>
                          <w:bottom w:val="nil"/>
                          <w:right w:val="nil"/>
                        </w:tcBorders>
                        <w:tcMar>
                          <w:top w:w="39" w:type="dxa"/>
                          <w:left w:w="39" w:type="dxa"/>
                          <w:bottom w:w="39" w:type="dxa"/>
                          <w:right w:w="39" w:type="dxa"/>
                        </w:tcMar>
                      </w:tcPr>
                      <w:p w14:paraId="4CFB1921" w14:textId="77777777" w:rsidR="009D4348" w:rsidRDefault="003A6B42">
                        <w:pPr>
                          <w:spacing w:after="0" w:line="240" w:lineRule="auto"/>
                        </w:pPr>
                        <w:r>
                          <w:rPr>
                            <w:rFonts w:ascii="Arial" w:eastAsia="Arial" w:hAnsi="Arial"/>
                            <w:b/>
                            <w:color w:val="000000"/>
                            <w:sz w:val="16"/>
                          </w:rPr>
                          <w:t>25. What is the function of the work area and how does this position fit into that function?</w:t>
                        </w:r>
                      </w:p>
                    </w:tc>
                  </w:tr>
                </w:tbl>
                <w:p w14:paraId="118B9239" w14:textId="77777777" w:rsidR="009D4348" w:rsidRDefault="009D4348">
                  <w:pPr>
                    <w:spacing w:after="0" w:line="240" w:lineRule="auto"/>
                  </w:pPr>
                </w:p>
              </w:tc>
            </w:tr>
            <w:tr w:rsidR="009D4348" w14:paraId="7D7BE881" w14:textId="77777777">
              <w:trPr>
                <w:trHeight w:val="80"/>
              </w:trPr>
              <w:tc>
                <w:tcPr>
                  <w:tcW w:w="0" w:type="dxa"/>
                  <w:tcBorders>
                    <w:left w:val="single" w:sz="15" w:space="0" w:color="000000"/>
                  </w:tcBorders>
                </w:tcPr>
                <w:p w14:paraId="1D5D65D6" w14:textId="77777777" w:rsidR="009D4348" w:rsidRDefault="009D4348">
                  <w:pPr>
                    <w:pStyle w:val="EmptyCellLayoutStyle"/>
                    <w:spacing w:after="0" w:line="240" w:lineRule="auto"/>
                  </w:pPr>
                </w:p>
              </w:tc>
              <w:tc>
                <w:tcPr>
                  <w:tcW w:w="11159" w:type="dxa"/>
                  <w:tcBorders>
                    <w:right w:val="single" w:sz="15" w:space="0" w:color="000000"/>
                  </w:tcBorders>
                </w:tcPr>
                <w:p w14:paraId="23187CE3" w14:textId="77777777" w:rsidR="009D4348" w:rsidRDefault="009D4348">
                  <w:pPr>
                    <w:pStyle w:val="EmptyCellLayoutStyle"/>
                    <w:spacing w:after="0" w:line="240" w:lineRule="auto"/>
                  </w:pPr>
                </w:p>
              </w:tc>
            </w:tr>
            <w:tr w:rsidR="009D4348" w14:paraId="552B81DE" w14:textId="77777777">
              <w:trPr>
                <w:trHeight w:val="290"/>
              </w:trPr>
              <w:tc>
                <w:tcPr>
                  <w:tcW w:w="0" w:type="dxa"/>
                  <w:tcBorders>
                    <w:left w:val="single" w:sz="15" w:space="0" w:color="000000"/>
                    <w:bottom w:val="single" w:sz="15" w:space="0" w:color="000000"/>
                  </w:tcBorders>
                </w:tcPr>
                <w:p w14:paraId="1593871D" w14:textId="77777777" w:rsidR="009D4348" w:rsidRDefault="009D4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D4348" w14:paraId="0FCDFA00" w14:textId="77777777">
                    <w:trPr>
                      <w:trHeight w:val="212"/>
                    </w:trPr>
                    <w:tc>
                      <w:tcPr>
                        <w:tcW w:w="11160" w:type="dxa"/>
                        <w:tcBorders>
                          <w:top w:val="nil"/>
                          <w:left w:val="nil"/>
                          <w:bottom w:val="nil"/>
                          <w:right w:val="nil"/>
                        </w:tcBorders>
                        <w:tcMar>
                          <w:top w:w="39" w:type="dxa"/>
                          <w:left w:w="39" w:type="dxa"/>
                          <w:bottom w:w="39" w:type="dxa"/>
                          <w:right w:w="39" w:type="dxa"/>
                        </w:tcMar>
                      </w:tcPr>
                      <w:p w14:paraId="57B32CE4" w14:textId="26C71541" w:rsidR="009D4348" w:rsidRDefault="003A6B42">
                        <w:pPr>
                          <w:spacing w:after="0" w:line="240" w:lineRule="auto"/>
                        </w:pPr>
                        <w:r>
                          <w:rPr>
                            <w:rFonts w:ascii="Arial" w:eastAsia="Arial" w:hAnsi="Arial"/>
                            <w:color w:val="000000"/>
                          </w:rPr>
                          <w:t xml:space="preserve">The work area is in the </w:t>
                        </w:r>
                        <w:r w:rsidR="00FD5F0D">
                          <w:rPr>
                            <w:rFonts w:ascii="Arial" w:eastAsia="Arial" w:hAnsi="Arial"/>
                            <w:color w:val="000000"/>
                          </w:rPr>
                          <w:t>Health</w:t>
                        </w:r>
                        <w:r>
                          <w:rPr>
                            <w:rFonts w:ascii="Arial" w:eastAsia="Arial" w:hAnsi="Arial"/>
                            <w:color w:val="000000"/>
                          </w:rPr>
                          <w:t xml:space="preserve"> Services Administrations executive office.  This position will provide oversight of various administrative services, with its primary focus on contract management and monitoring, and state and federal audits.  The position is integral to the Department’s operations because of the financial oversight and analyses it can provide.  Incorrectly addressing these issues or disregarding them could result in the loss of State and Federal funds.</w:t>
                        </w:r>
                      </w:p>
                    </w:tc>
                  </w:tr>
                </w:tbl>
                <w:p w14:paraId="6BFC9D4D" w14:textId="77777777" w:rsidR="009D4348" w:rsidRDefault="009D4348">
                  <w:pPr>
                    <w:spacing w:after="0" w:line="240" w:lineRule="auto"/>
                  </w:pPr>
                </w:p>
              </w:tc>
            </w:tr>
          </w:tbl>
          <w:p w14:paraId="0121F4E6" w14:textId="77777777" w:rsidR="009D4348" w:rsidRDefault="009D4348">
            <w:pPr>
              <w:spacing w:after="0" w:line="240" w:lineRule="auto"/>
            </w:pPr>
          </w:p>
        </w:tc>
        <w:tc>
          <w:tcPr>
            <w:tcW w:w="179" w:type="dxa"/>
          </w:tcPr>
          <w:p w14:paraId="6EC2F1A6" w14:textId="77777777" w:rsidR="009D4348" w:rsidRDefault="009D4348">
            <w:pPr>
              <w:pStyle w:val="EmptyCellLayoutStyle"/>
              <w:spacing w:after="0" w:line="240" w:lineRule="auto"/>
            </w:pPr>
          </w:p>
        </w:tc>
      </w:tr>
      <w:tr w:rsidR="009D4348" w14:paraId="15FEF65A" w14:textId="77777777">
        <w:trPr>
          <w:trHeight w:val="120"/>
        </w:trPr>
        <w:tc>
          <w:tcPr>
            <w:tcW w:w="179" w:type="dxa"/>
          </w:tcPr>
          <w:p w14:paraId="484D0F7D" w14:textId="77777777" w:rsidR="009D4348" w:rsidRDefault="009D4348">
            <w:pPr>
              <w:pStyle w:val="EmptyCellLayoutStyle"/>
              <w:spacing w:after="0" w:line="240" w:lineRule="auto"/>
            </w:pPr>
          </w:p>
        </w:tc>
        <w:tc>
          <w:tcPr>
            <w:tcW w:w="0" w:type="dxa"/>
          </w:tcPr>
          <w:p w14:paraId="4F580FAB" w14:textId="77777777" w:rsidR="009D4348" w:rsidRDefault="009D4348">
            <w:pPr>
              <w:pStyle w:val="EmptyCellLayoutStyle"/>
              <w:spacing w:after="0" w:line="240" w:lineRule="auto"/>
            </w:pPr>
          </w:p>
        </w:tc>
        <w:tc>
          <w:tcPr>
            <w:tcW w:w="0" w:type="dxa"/>
          </w:tcPr>
          <w:p w14:paraId="005DE41F" w14:textId="77777777" w:rsidR="009D4348" w:rsidRDefault="009D4348">
            <w:pPr>
              <w:pStyle w:val="EmptyCellLayoutStyle"/>
              <w:spacing w:after="0" w:line="240" w:lineRule="auto"/>
            </w:pPr>
          </w:p>
        </w:tc>
        <w:tc>
          <w:tcPr>
            <w:tcW w:w="0" w:type="dxa"/>
          </w:tcPr>
          <w:p w14:paraId="2D053A4D" w14:textId="77777777" w:rsidR="009D4348" w:rsidRDefault="009D4348">
            <w:pPr>
              <w:pStyle w:val="EmptyCellLayoutStyle"/>
              <w:spacing w:after="0" w:line="240" w:lineRule="auto"/>
            </w:pPr>
          </w:p>
        </w:tc>
        <w:tc>
          <w:tcPr>
            <w:tcW w:w="0" w:type="dxa"/>
          </w:tcPr>
          <w:p w14:paraId="3C9A68ED" w14:textId="77777777" w:rsidR="009D4348" w:rsidRDefault="009D4348">
            <w:pPr>
              <w:pStyle w:val="EmptyCellLayoutStyle"/>
              <w:spacing w:after="0" w:line="240" w:lineRule="auto"/>
            </w:pPr>
          </w:p>
        </w:tc>
        <w:tc>
          <w:tcPr>
            <w:tcW w:w="0" w:type="dxa"/>
          </w:tcPr>
          <w:p w14:paraId="0AB822DE" w14:textId="77777777" w:rsidR="009D4348" w:rsidRDefault="009D4348">
            <w:pPr>
              <w:pStyle w:val="EmptyCellLayoutStyle"/>
              <w:spacing w:after="0" w:line="240" w:lineRule="auto"/>
            </w:pPr>
          </w:p>
        </w:tc>
        <w:tc>
          <w:tcPr>
            <w:tcW w:w="0" w:type="dxa"/>
          </w:tcPr>
          <w:p w14:paraId="551E5F29" w14:textId="77777777" w:rsidR="009D4348" w:rsidRDefault="009D4348">
            <w:pPr>
              <w:pStyle w:val="EmptyCellLayoutStyle"/>
              <w:spacing w:after="0" w:line="240" w:lineRule="auto"/>
            </w:pPr>
          </w:p>
        </w:tc>
        <w:tc>
          <w:tcPr>
            <w:tcW w:w="2505" w:type="dxa"/>
          </w:tcPr>
          <w:p w14:paraId="093590CC" w14:textId="77777777" w:rsidR="009D4348" w:rsidRDefault="009D4348">
            <w:pPr>
              <w:pStyle w:val="EmptyCellLayoutStyle"/>
              <w:spacing w:after="0" w:line="240" w:lineRule="auto"/>
            </w:pPr>
          </w:p>
        </w:tc>
        <w:tc>
          <w:tcPr>
            <w:tcW w:w="6120" w:type="dxa"/>
          </w:tcPr>
          <w:p w14:paraId="6700A0F9" w14:textId="77777777" w:rsidR="009D4348" w:rsidRDefault="009D4348">
            <w:pPr>
              <w:pStyle w:val="EmptyCellLayoutStyle"/>
              <w:spacing w:after="0" w:line="240" w:lineRule="auto"/>
            </w:pPr>
          </w:p>
        </w:tc>
        <w:tc>
          <w:tcPr>
            <w:tcW w:w="2534" w:type="dxa"/>
          </w:tcPr>
          <w:p w14:paraId="1E2C5982" w14:textId="77777777" w:rsidR="009D4348" w:rsidRDefault="009D4348">
            <w:pPr>
              <w:pStyle w:val="EmptyCellLayoutStyle"/>
              <w:spacing w:after="0" w:line="240" w:lineRule="auto"/>
            </w:pPr>
          </w:p>
        </w:tc>
        <w:tc>
          <w:tcPr>
            <w:tcW w:w="179" w:type="dxa"/>
          </w:tcPr>
          <w:p w14:paraId="26729D08" w14:textId="77777777" w:rsidR="009D4348" w:rsidRDefault="009D4348">
            <w:pPr>
              <w:pStyle w:val="EmptyCellLayoutStyle"/>
              <w:spacing w:after="0" w:line="240" w:lineRule="auto"/>
            </w:pPr>
          </w:p>
        </w:tc>
      </w:tr>
      <w:tr w:rsidR="00634798" w14:paraId="440C2E57" w14:textId="77777777" w:rsidTr="00634798">
        <w:tc>
          <w:tcPr>
            <w:tcW w:w="179" w:type="dxa"/>
          </w:tcPr>
          <w:p w14:paraId="713DA83E" w14:textId="77777777" w:rsidR="009D4348" w:rsidRDefault="009D4348">
            <w:pPr>
              <w:pStyle w:val="EmptyCellLayoutStyle"/>
              <w:spacing w:after="0" w:line="240" w:lineRule="auto"/>
            </w:pPr>
          </w:p>
        </w:tc>
        <w:tc>
          <w:tcPr>
            <w:tcW w:w="0" w:type="dxa"/>
          </w:tcPr>
          <w:p w14:paraId="656C52A6" w14:textId="77777777" w:rsidR="009D4348" w:rsidRDefault="009D4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634798" w14:paraId="7D8C0711" w14:textId="77777777" w:rsidTr="0063479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9D4348" w14:paraId="5D7A28C3" w14:textId="77777777">
                    <w:trPr>
                      <w:trHeight w:val="237"/>
                    </w:trPr>
                    <w:tc>
                      <w:tcPr>
                        <w:tcW w:w="10980" w:type="dxa"/>
                        <w:tcBorders>
                          <w:top w:val="nil"/>
                          <w:left w:val="nil"/>
                          <w:bottom w:val="nil"/>
                          <w:right w:val="nil"/>
                        </w:tcBorders>
                        <w:tcMar>
                          <w:top w:w="39" w:type="dxa"/>
                          <w:left w:w="39" w:type="dxa"/>
                          <w:bottom w:w="39" w:type="dxa"/>
                          <w:right w:w="39" w:type="dxa"/>
                        </w:tcMar>
                      </w:tcPr>
                      <w:p w14:paraId="07AB9B86" w14:textId="77777777" w:rsidR="009D4348" w:rsidRDefault="003A6B4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27AACD0" w14:textId="77777777" w:rsidR="009D4348" w:rsidRDefault="009D4348">
                  <w:pPr>
                    <w:spacing w:after="0" w:line="240" w:lineRule="auto"/>
                  </w:pPr>
                </w:p>
              </w:tc>
              <w:tc>
                <w:tcPr>
                  <w:tcW w:w="180" w:type="dxa"/>
                  <w:tcBorders>
                    <w:top w:val="single" w:sz="15" w:space="0" w:color="000000"/>
                    <w:right w:val="single" w:sz="15" w:space="0" w:color="000000"/>
                  </w:tcBorders>
                </w:tcPr>
                <w:p w14:paraId="157D289F" w14:textId="77777777" w:rsidR="009D4348" w:rsidRDefault="009D4348">
                  <w:pPr>
                    <w:pStyle w:val="EmptyCellLayoutStyle"/>
                    <w:spacing w:after="0" w:line="240" w:lineRule="auto"/>
                  </w:pPr>
                </w:p>
              </w:tc>
            </w:tr>
            <w:tr w:rsidR="009D4348" w14:paraId="29BED441" w14:textId="77777777">
              <w:trPr>
                <w:trHeight w:val="81"/>
              </w:trPr>
              <w:tc>
                <w:tcPr>
                  <w:tcW w:w="180" w:type="dxa"/>
                  <w:tcBorders>
                    <w:left w:val="single" w:sz="15" w:space="0" w:color="000000"/>
                  </w:tcBorders>
                </w:tcPr>
                <w:p w14:paraId="7FF816ED" w14:textId="77777777" w:rsidR="009D4348" w:rsidRDefault="009D4348">
                  <w:pPr>
                    <w:pStyle w:val="EmptyCellLayoutStyle"/>
                    <w:spacing w:after="0" w:line="240" w:lineRule="auto"/>
                  </w:pPr>
                </w:p>
              </w:tc>
              <w:tc>
                <w:tcPr>
                  <w:tcW w:w="1080" w:type="dxa"/>
                </w:tcPr>
                <w:p w14:paraId="6B9476C2" w14:textId="77777777" w:rsidR="009D4348" w:rsidRDefault="009D4348">
                  <w:pPr>
                    <w:pStyle w:val="EmptyCellLayoutStyle"/>
                    <w:spacing w:after="0" w:line="240" w:lineRule="auto"/>
                  </w:pPr>
                </w:p>
              </w:tc>
              <w:tc>
                <w:tcPr>
                  <w:tcW w:w="1980" w:type="dxa"/>
                </w:tcPr>
                <w:p w14:paraId="399CE9A3" w14:textId="77777777" w:rsidR="009D4348" w:rsidRDefault="009D4348">
                  <w:pPr>
                    <w:pStyle w:val="EmptyCellLayoutStyle"/>
                    <w:spacing w:after="0" w:line="240" w:lineRule="auto"/>
                  </w:pPr>
                </w:p>
              </w:tc>
              <w:tc>
                <w:tcPr>
                  <w:tcW w:w="359" w:type="dxa"/>
                </w:tcPr>
                <w:p w14:paraId="53BBE11D" w14:textId="77777777" w:rsidR="009D4348" w:rsidRDefault="009D4348">
                  <w:pPr>
                    <w:pStyle w:val="EmptyCellLayoutStyle"/>
                    <w:spacing w:after="0" w:line="240" w:lineRule="auto"/>
                  </w:pPr>
                </w:p>
              </w:tc>
              <w:tc>
                <w:tcPr>
                  <w:tcW w:w="7200" w:type="dxa"/>
                </w:tcPr>
                <w:p w14:paraId="69B7F9A3" w14:textId="77777777" w:rsidR="009D4348" w:rsidRDefault="009D4348">
                  <w:pPr>
                    <w:pStyle w:val="EmptyCellLayoutStyle"/>
                    <w:spacing w:after="0" w:line="240" w:lineRule="auto"/>
                  </w:pPr>
                </w:p>
              </w:tc>
              <w:tc>
                <w:tcPr>
                  <w:tcW w:w="180" w:type="dxa"/>
                </w:tcPr>
                <w:p w14:paraId="51F0D5D4" w14:textId="77777777" w:rsidR="009D4348" w:rsidRDefault="009D4348">
                  <w:pPr>
                    <w:pStyle w:val="EmptyCellLayoutStyle"/>
                    <w:spacing w:after="0" w:line="240" w:lineRule="auto"/>
                  </w:pPr>
                </w:p>
              </w:tc>
              <w:tc>
                <w:tcPr>
                  <w:tcW w:w="180" w:type="dxa"/>
                  <w:tcBorders>
                    <w:right w:val="single" w:sz="15" w:space="0" w:color="000000"/>
                  </w:tcBorders>
                </w:tcPr>
                <w:p w14:paraId="1F480A46" w14:textId="77777777" w:rsidR="009D4348" w:rsidRDefault="009D4348">
                  <w:pPr>
                    <w:pStyle w:val="EmptyCellLayoutStyle"/>
                    <w:spacing w:after="0" w:line="240" w:lineRule="auto"/>
                  </w:pPr>
                </w:p>
              </w:tc>
            </w:tr>
            <w:tr w:rsidR="00634798" w14:paraId="74C2964E" w14:textId="77777777" w:rsidTr="0063479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9D4348" w14:paraId="2268DF10" w14:textId="77777777">
                    <w:trPr>
                      <w:trHeight w:val="192"/>
                    </w:trPr>
                    <w:tc>
                      <w:tcPr>
                        <w:tcW w:w="1260" w:type="dxa"/>
                        <w:tcBorders>
                          <w:top w:val="nil"/>
                          <w:left w:val="nil"/>
                          <w:bottom w:val="nil"/>
                          <w:right w:val="nil"/>
                        </w:tcBorders>
                        <w:tcMar>
                          <w:top w:w="39" w:type="dxa"/>
                          <w:left w:w="39" w:type="dxa"/>
                          <w:bottom w:w="39" w:type="dxa"/>
                          <w:right w:w="39" w:type="dxa"/>
                        </w:tcMar>
                      </w:tcPr>
                      <w:p w14:paraId="18E19DA1" w14:textId="77777777" w:rsidR="009D4348" w:rsidRDefault="003A6B42">
                        <w:pPr>
                          <w:spacing w:after="0" w:line="240" w:lineRule="auto"/>
                        </w:pPr>
                        <w:r>
                          <w:rPr>
                            <w:rFonts w:ascii="Arial" w:eastAsia="Arial" w:hAnsi="Arial"/>
                            <w:b/>
                            <w:color w:val="000000"/>
                            <w:sz w:val="16"/>
                          </w:rPr>
                          <w:t>EDUCATION:</w:t>
                        </w:r>
                      </w:p>
                    </w:tc>
                  </w:tr>
                </w:tbl>
                <w:p w14:paraId="2C423DC8" w14:textId="77777777" w:rsidR="009D4348" w:rsidRDefault="009D4348">
                  <w:pPr>
                    <w:spacing w:after="0" w:line="240" w:lineRule="auto"/>
                  </w:pPr>
                </w:p>
              </w:tc>
              <w:tc>
                <w:tcPr>
                  <w:tcW w:w="1980" w:type="dxa"/>
                </w:tcPr>
                <w:p w14:paraId="7EC84A19" w14:textId="77777777" w:rsidR="009D4348" w:rsidRDefault="009D4348">
                  <w:pPr>
                    <w:pStyle w:val="EmptyCellLayoutStyle"/>
                    <w:spacing w:after="0" w:line="240" w:lineRule="auto"/>
                  </w:pPr>
                </w:p>
              </w:tc>
              <w:tc>
                <w:tcPr>
                  <w:tcW w:w="359" w:type="dxa"/>
                </w:tcPr>
                <w:p w14:paraId="64CFA3AE" w14:textId="77777777" w:rsidR="009D4348" w:rsidRDefault="009D4348">
                  <w:pPr>
                    <w:pStyle w:val="EmptyCellLayoutStyle"/>
                    <w:spacing w:after="0" w:line="240" w:lineRule="auto"/>
                  </w:pPr>
                </w:p>
              </w:tc>
              <w:tc>
                <w:tcPr>
                  <w:tcW w:w="7200" w:type="dxa"/>
                </w:tcPr>
                <w:p w14:paraId="0CC73B22" w14:textId="77777777" w:rsidR="009D4348" w:rsidRDefault="009D4348">
                  <w:pPr>
                    <w:pStyle w:val="EmptyCellLayoutStyle"/>
                    <w:spacing w:after="0" w:line="240" w:lineRule="auto"/>
                  </w:pPr>
                </w:p>
              </w:tc>
              <w:tc>
                <w:tcPr>
                  <w:tcW w:w="180" w:type="dxa"/>
                </w:tcPr>
                <w:p w14:paraId="52343090" w14:textId="77777777" w:rsidR="009D4348" w:rsidRDefault="009D4348">
                  <w:pPr>
                    <w:pStyle w:val="EmptyCellLayoutStyle"/>
                    <w:spacing w:after="0" w:line="240" w:lineRule="auto"/>
                  </w:pPr>
                </w:p>
              </w:tc>
              <w:tc>
                <w:tcPr>
                  <w:tcW w:w="180" w:type="dxa"/>
                  <w:tcBorders>
                    <w:right w:val="single" w:sz="15" w:space="0" w:color="000000"/>
                  </w:tcBorders>
                </w:tcPr>
                <w:p w14:paraId="3737DA68" w14:textId="77777777" w:rsidR="009D4348" w:rsidRDefault="009D4348">
                  <w:pPr>
                    <w:pStyle w:val="EmptyCellLayoutStyle"/>
                    <w:spacing w:after="0" w:line="240" w:lineRule="auto"/>
                  </w:pPr>
                </w:p>
              </w:tc>
            </w:tr>
            <w:tr w:rsidR="009D4348" w14:paraId="2263A5FA" w14:textId="77777777">
              <w:trPr>
                <w:trHeight w:val="89"/>
              </w:trPr>
              <w:tc>
                <w:tcPr>
                  <w:tcW w:w="180" w:type="dxa"/>
                  <w:tcBorders>
                    <w:left w:val="single" w:sz="15" w:space="0" w:color="000000"/>
                  </w:tcBorders>
                </w:tcPr>
                <w:p w14:paraId="680D15F6" w14:textId="77777777" w:rsidR="009D4348" w:rsidRDefault="009D4348">
                  <w:pPr>
                    <w:pStyle w:val="EmptyCellLayoutStyle"/>
                    <w:spacing w:after="0" w:line="240" w:lineRule="auto"/>
                  </w:pPr>
                </w:p>
              </w:tc>
              <w:tc>
                <w:tcPr>
                  <w:tcW w:w="1080" w:type="dxa"/>
                </w:tcPr>
                <w:p w14:paraId="5910604C" w14:textId="77777777" w:rsidR="009D4348" w:rsidRDefault="009D4348">
                  <w:pPr>
                    <w:pStyle w:val="EmptyCellLayoutStyle"/>
                    <w:spacing w:after="0" w:line="240" w:lineRule="auto"/>
                  </w:pPr>
                </w:p>
              </w:tc>
              <w:tc>
                <w:tcPr>
                  <w:tcW w:w="1980" w:type="dxa"/>
                </w:tcPr>
                <w:p w14:paraId="644B2CF5" w14:textId="77777777" w:rsidR="009D4348" w:rsidRDefault="009D4348">
                  <w:pPr>
                    <w:pStyle w:val="EmptyCellLayoutStyle"/>
                    <w:spacing w:after="0" w:line="240" w:lineRule="auto"/>
                  </w:pPr>
                </w:p>
              </w:tc>
              <w:tc>
                <w:tcPr>
                  <w:tcW w:w="359" w:type="dxa"/>
                </w:tcPr>
                <w:p w14:paraId="33089BAE" w14:textId="77777777" w:rsidR="009D4348" w:rsidRDefault="009D4348">
                  <w:pPr>
                    <w:pStyle w:val="EmptyCellLayoutStyle"/>
                    <w:spacing w:after="0" w:line="240" w:lineRule="auto"/>
                  </w:pPr>
                </w:p>
              </w:tc>
              <w:tc>
                <w:tcPr>
                  <w:tcW w:w="7200" w:type="dxa"/>
                </w:tcPr>
                <w:p w14:paraId="6C493288" w14:textId="77777777" w:rsidR="009D4348" w:rsidRDefault="009D4348">
                  <w:pPr>
                    <w:pStyle w:val="EmptyCellLayoutStyle"/>
                    <w:spacing w:after="0" w:line="240" w:lineRule="auto"/>
                  </w:pPr>
                </w:p>
              </w:tc>
              <w:tc>
                <w:tcPr>
                  <w:tcW w:w="180" w:type="dxa"/>
                </w:tcPr>
                <w:p w14:paraId="4F2480D1" w14:textId="77777777" w:rsidR="009D4348" w:rsidRDefault="009D4348">
                  <w:pPr>
                    <w:pStyle w:val="EmptyCellLayoutStyle"/>
                    <w:spacing w:after="0" w:line="240" w:lineRule="auto"/>
                  </w:pPr>
                </w:p>
              </w:tc>
              <w:tc>
                <w:tcPr>
                  <w:tcW w:w="180" w:type="dxa"/>
                  <w:tcBorders>
                    <w:right w:val="single" w:sz="15" w:space="0" w:color="000000"/>
                  </w:tcBorders>
                </w:tcPr>
                <w:p w14:paraId="466EC40B" w14:textId="77777777" w:rsidR="009D4348" w:rsidRDefault="009D4348">
                  <w:pPr>
                    <w:pStyle w:val="EmptyCellLayoutStyle"/>
                    <w:spacing w:after="0" w:line="240" w:lineRule="auto"/>
                  </w:pPr>
                </w:p>
              </w:tc>
            </w:tr>
            <w:tr w:rsidR="00634798" w14:paraId="0ED1B4FF" w14:textId="77777777" w:rsidTr="00634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9D4348" w14:paraId="1BA93821" w14:textId="77777777">
                    <w:trPr>
                      <w:trHeight w:val="212"/>
                    </w:trPr>
                    <w:tc>
                      <w:tcPr>
                        <w:tcW w:w="11160" w:type="dxa"/>
                        <w:tcBorders>
                          <w:top w:val="nil"/>
                          <w:left w:val="nil"/>
                          <w:bottom w:val="nil"/>
                          <w:right w:val="nil"/>
                        </w:tcBorders>
                        <w:tcMar>
                          <w:top w:w="39" w:type="dxa"/>
                          <w:left w:w="39" w:type="dxa"/>
                          <w:bottom w:w="39" w:type="dxa"/>
                          <w:right w:w="39" w:type="dxa"/>
                        </w:tcMar>
                      </w:tcPr>
                      <w:p w14:paraId="63E32256" w14:textId="77777777" w:rsidR="009D4348" w:rsidRDefault="003A6B42">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45DAF945" w14:textId="77777777" w:rsidR="009D4348" w:rsidRDefault="009D4348">
                  <w:pPr>
                    <w:spacing w:after="0" w:line="240" w:lineRule="auto"/>
                  </w:pPr>
                </w:p>
              </w:tc>
            </w:tr>
            <w:tr w:rsidR="009D4348" w14:paraId="74FCAF8D" w14:textId="77777777">
              <w:trPr>
                <w:trHeight w:val="69"/>
              </w:trPr>
              <w:tc>
                <w:tcPr>
                  <w:tcW w:w="180" w:type="dxa"/>
                  <w:tcBorders>
                    <w:left w:val="single" w:sz="15" w:space="0" w:color="000000"/>
                  </w:tcBorders>
                </w:tcPr>
                <w:p w14:paraId="1E19523C" w14:textId="77777777" w:rsidR="009D4348" w:rsidRDefault="009D4348">
                  <w:pPr>
                    <w:pStyle w:val="EmptyCellLayoutStyle"/>
                    <w:spacing w:after="0" w:line="240" w:lineRule="auto"/>
                  </w:pPr>
                </w:p>
              </w:tc>
              <w:tc>
                <w:tcPr>
                  <w:tcW w:w="1080" w:type="dxa"/>
                </w:tcPr>
                <w:p w14:paraId="4C749918" w14:textId="77777777" w:rsidR="009D4348" w:rsidRDefault="009D4348">
                  <w:pPr>
                    <w:pStyle w:val="EmptyCellLayoutStyle"/>
                    <w:spacing w:after="0" w:line="240" w:lineRule="auto"/>
                  </w:pPr>
                </w:p>
              </w:tc>
              <w:tc>
                <w:tcPr>
                  <w:tcW w:w="1980" w:type="dxa"/>
                </w:tcPr>
                <w:p w14:paraId="30220AA2" w14:textId="77777777" w:rsidR="009D4348" w:rsidRDefault="009D4348">
                  <w:pPr>
                    <w:pStyle w:val="EmptyCellLayoutStyle"/>
                    <w:spacing w:after="0" w:line="240" w:lineRule="auto"/>
                  </w:pPr>
                </w:p>
              </w:tc>
              <w:tc>
                <w:tcPr>
                  <w:tcW w:w="359" w:type="dxa"/>
                </w:tcPr>
                <w:p w14:paraId="24FEA552" w14:textId="77777777" w:rsidR="009D4348" w:rsidRDefault="009D4348">
                  <w:pPr>
                    <w:pStyle w:val="EmptyCellLayoutStyle"/>
                    <w:spacing w:after="0" w:line="240" w:lineRule="auto"/>
                  </w:pPr>
                </w:p>
              </w:tc>
              <w:tc>
                <w:tcPr>
                  <w:tcW w:w="7200" w:type="dxa"/>
                </w:tcPr>
                <w:p w14:paraId="581904AB" w14:textId="77777777" w:rsidR="009D4348" w:rsidRDefault="009D4348">
                  <w:pPr>
                    <w:pStyle w:val="EmptyCellLayoutStyle"/>
                    <w:spacing w:after="0" w:line="240" w:lineRule="auto"/>
                  </w:pPr>
                </w:p>
              </w:tc>
              <w:tc>
                <w:tcPr>
                  <w:tcW w:w="180" w:type="dxa"/>
                </w:tcPr>
                <w:p w14:paraId="52D4F1B5" w14:textId="77777777" w:rsidR="009D4348" w:rsidRDefault="009D4348">
                  <w:pPr>
                    <w:pStyle w:val="EmptyCellLayoutStyle"/>
                    <w:spacing w:after="0" w:line="240" w:lineRule="auto"/>
                  </w:pPr>
                </w:p>
              </w:tc>
              <w:tc>
                <w:tcPr>
                  <w:tcW w:w="180" w:type="dxa"/>
                  <w:tcBorders>
                    <w:right w:val="single" w:sz="15" w:space="0" w:color="000000"/>
                  </w:tcBorders>
                </w:tcPr>
                <w:p w14:paraId="4E498192" w14:textId="77777777" w:rsidR="009D4348" w:rsidRDefault="009D4348">
                  <w:pPr>
                    <w:pStyle w:val="EmptyCellLayoutStyle"/>
                    <w:spacing w:after="0" w:line="240" w:lineRule="auto"/>
                  </w:pPr>
                </w:p>
              </w:tc>
            </w:tr>
            <w:tr w:rsidR="00634798" w14:paraId="7A3F8F15" w14:textId="77777777" w:rsidTr="0063479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9D4348" w14:paraId="01129F23" w14:textId="77777777">
                    <w:trPr>
                      <w:trHeight w:val="192"/>
                    </w:trPr>
                    <w:tc>
                      <w:tcPr>
                        <w:tcW w:w="1260" w:type="dxa"/>
                        <w:tcBorders>
                          <w:top w:val="nil"/>
                          <w:left w:val="nil"/>
                          <w:bottom w:val="nil"/>
                          <w:right w:val="nil"/>
                        </w:tcBorders>
                        <w:tcMar>
                          <w:top w:w="39" w:type="dxa"/>
                          <w:left w:w="39" w:type="dxa"/>
                          <w:bottom w:w="39" w:type="dxa"/>
                          <w:right w:w="39" w:type="dxa"/>
                        </w:tcMar>
                      </w:tcPr>
                      <w:p w14:paraId="1CE7BB8C" w14:textId="77777777" w:rsidR="009D4348" w:rsidRDefault="003A6B42">
                        <w:pPr>
                          <w:spacing w:after="0" w:line="240" w:lineRule="auto"/>
                        </w:pPr>
                        <w:r>
                          <w:rPr>
                            <w:rFonts w:ascii="Arial" w:eastAsia="Arial" w:hAnsi="Arial"/>
                            <w:b/>
                            <w:color w:val="000000"/>
                            <w:sz w:val="16"/>
                          </w:rPr>
                          <w:t>EXPERIENCE:</w:t>
                        </w:r>
                      </w:p>
                    </w:tc>
                  </w:tr>
                </w:tbl>
                <w:p w14:paraId="426FBACF" w14:textId="77777777" w:rsidR="009D4348" w:rsidRDefault="009D4348">
                  <w:pPr>
                    <w:spacing w:after="0" w:line="240" w:lineRule="auto"/>
                  </w:pPr>
                </w:p>
              </w:tc>
              <w:tc>
                <w:tcPr>
                  <w:tcW w:w="1980" w:type="dxa"/>
                </w:tcPr>
                <w:p w14:paraId="6B7F0E9C" w14:textId="77777777" w:rsidR="009D4348" w:rsidRDefault="009D4348">
                  <w:pPr>
                    <w:pStyle w:val="EmptyCellLayoutStyle"/>
                    <w:spacing w:after="0" w:line="240" w:lineRule="auto"/>
                  </w:pPr>
                </w:p>
              </w:tc>
              <w:tc>
                <w:tcPr>
                  <w:tcW w:w="359" w:type="dxa"/>
                </w:tcPr>
                <w:p w14:paraId="046058FB" w14:textId="77777777" w:rsidR="009D4348" w:rsidRDefault="009D4348">
                  <w:pPr>
                    <w:pStyle w:val="EmptyCellLayoutStyle"/>
                    <w:spacing w:after="0" w:line="240" w:lineRule="auto"/>
                  </w:pPr>
                </w:p>
              </w:tc>
              <w:tc>
                <w:tcPr>
                  <w:tcW w:w="7200" w:type="dxa"/>
                </w:tcPr>
                <w:p w14:paraId="7F4254A5" w14:textId="77777777" w:rsidR="009D4348" w:rsidRDefault="009D4348">
                  <w:pPr>
                    <w:pStyle w:val="EmptyCellLayoutStyle"/>
                    <w:spacing w:after="0" w:line="240" w:lineRule="auto"/>
                  </w:pPr>
                </w:p>
              </w:tc>
              <w:tc>
                <w:tcPr>
                  <w:tcW w:w="180" w:type="dxa"/>
                </w:tcPr>
                <w:p w14:paraId="2EB63860" w14:textId="77777777" w:rsidR="009D4348" w:rsidRDefault="009D4348">
                  <w:pPr>
                    <w:pStyle w:val="EmptyCellLayoutStyle"/>
                    <w:spacing w:after="0" w:line="240" w:lineRule="auto"/>
                  </w:pPr>
                </w:p>
              </w:tc>
              <w:tc>
                <w:tcPr>
                  <w:tcW w:w="180" w:type="dxa"/>
                  <w:tcBorders>
                    <w:right w:val="single" w:sz="15" w:space="0" w:color="000000"/>
                  </w:tcBorders>
                </w:tcPr>
                <w:p w14:paraId="1F9D8D39" w14:textId="77777777" w:rsidR="009D4348" w:rsidRDefault="009D4348">
                  <w:pPr>
                    <w:pStyle w:val="EmptyCellLayoutStyle"/>
                    <w:spacing w:after="0" w:line="240" w:lineRule="auto"/>
                  </w:pPr>
                </w:p>
              </w:tc>
            </w:tr>
            <w:tr w:rsidR="009D4348" w14:paraId="22B994EC" w14:textId="77777777">
              <w:trPr>
                <w:trHeight w:val="90"/>
              </w:trPr>
              <w:tc>
                <w:tcPr>
                  <w:tcW w:w="180" w:type="dxa"/>
                  <w:tcBorders>
                    <w:left w:val="single" w:sz="15" w:space="0" w:color="000000"/>
                  </w:tcBorders>
                </w:tcPr>
                <w:p w14:paraId="73610E7D" w14:textId="77777777" w:rsidR="009D4348" w:rsidRDefault="009D4348">
                  <w:pPr>
                    <w:pStyle w:val="EmptyCellLayoutStyle"/>
                    <w:spacing w:after="0" w:line="240" w:lineRule="auto"/>
                  </w:pPr>
                </w:p>
              </w:tc>
              <w:tc>
                <w:tcPr>
                  <w:tcW w:w="1080" w:type="dxa"/>
                </w:tcPr>
                <w:p w14:paraId="6D75C6F8" w14:textId="77777777" w:rsidR="009D4348" w:rsidRDefault="009D4348">
                  <w:pPr>
                    <w:pStyle w:val="EmptyCellLayoutStyle"/>
                    <w:spacing w:after="0" w:line="240" w:lineRule="auto"/>
                  </w:pPr>
                </w:p>
              </w:tc>
              <w:tc>
                <w:tcPr>
                  <w:tcW w:w="1980" w:type="dxa"/>
                </w:tcPr>
                <w:p w14:paraId="5A5F1825" w14:textId="77777777" w:rsidR="009D4348" w:rsidRDefault="009D4348">
                  <w:pPr>
                    <w:pStyle w:val="EmptyCellLayoutStyle"/>
                    <w:spacing w:after="0" w:line="240" w:lineRule="auto"/>
                  </w:pPr>
                </w:p>
              </w:tc>
              <w:tc>
                <w:tcPr>
                  <w:tcW w:w="359" w:type="dxa"/>
                </w:tcPr>
                <w:p w14:paraId="0D2E2D9E" w14:textId="77777777" w:rsidR="009D4348" w:rsidRDefault="009D4348">
                  <w:pPr>
                    <w:pStyle w:val="EmptyCellLayoutStyle"/>
                    <w:spacing w:after="0" w:line="240" w:lineRule="auto"/>
                  </w:pPr>
                </w:p>
              </w:tc>
              <w:tc>
                <w:tcPr>
                  <w:tcW w:w="7200" w:type="dxa"/>
                </w:tcPr>
                <w:p w14:paraId="3F98C8A3" w14:textId="77777777" w:rsidR="009D4348" w:rsidRDefault="009D4348">
                  <w:pPr>
                    <w:pStyle w:val="EmptyCellLayoutStyle"/>
                    <w:spacing w:after="0" w:line="240" w:lineRule="auto"/>
                  </w:pPr>
                </w:p>
              </w:tc>
              <w:tc>
                <w:tcPr>
                  <w:tcW w:w="180" w:type="dxa"/>
                </w:tcPr>
                <w:p w14:paraId="6355DE91" w14:textId="77777777" w:rsidR="009D4348" w:rsidRDefault="009D4348">
                  <w:pPr>
                    <w:pStyle w:val="EmptyCellLayoutStyle"/>
                    <w:spacing w:after="0" w:line="240" w:lineRule="auto"/>
                  </w:pPr>
                </w:p>
              </w:tc>
              <w:tc>
                <w:tcPr>
                  <w:tcW w:w="180" w:type="dxa"/>
                  <w:tcBorders>
                    <w:right w:val="single" w:sz="15" w:space="0" w:color="000000"/>
                  </w:tcBorders>
                </w:tcPr>
                <w:p w14:paraId="70485A35" w14:textId="77777777" w:rsidR="009D4348" w:rsidRDefault="009D4348">
                  <w:pPr>
                    <w:pStyle w:val="EmptyCellLayoutStyle"/>
                    <w:spacing w:after="0" w:line="240" w:lineRule="auto"/>
                  </w:pPr>
                </w:p>
              </w:tc>
            </w:tr>
            <w:tr w:rsidR="00634798" w14:paraId="7059BE1B" w14:textId="77777777" w:rsidTr="00634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9D4348" w14:paraId="5334E5D1" w14:textId="77777777">
                    <w:trPr>
                      <w:trHeight w:val="212"/>
                    </w:trPr>
                    <w:tc>
                      <w:tcPr>
                        <w:tcW w:w="11160" w:type="dxa"/>
                        <w:tcBorders>
                          <w:top w:val="nil"/>
                          <w:left w:val="nil"/>
                          <w:bottom w:val="nil"/>
                          <w:right w:val="nil"/>
                        </w:tcBorders>
                        <w:tcMar>
                          <w:top w:w="39" w:type="dxa"/>
                          <w:left w:w="39" w:type="dxa"/>
                          <w:bottom w:w="39" w:type="dxa"/>
                          <w:right w:w="39" w:type="dxa"/>
                        </w:tcMar>
                      </w:tcPr>
                      <w:p w14:paraId="4492EA57" w14:textId="77777777" w:rsidR="009D4348" w:rsidRDefault="003A6B42">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2F617771" w14:textId="77777777" w:rsidR="009D4348" w:rsidRDefault="009D4348">
                  <w:pPr>
                    <w:spacing w:after="0" w:line="240" w:lineRule="auto"/>
                  </w:pPr>
                </w:p>
              </w:tc>
            </w:tr>
            <w:tr w:rsidR="009D4348" w14:paraId="1A3B9745" w14:textId="77777777">
              <w:trPr>
                <w:trHeight w:val="69"/>
              </w:trPr>
              <w:tc>
                <w:tcPr>
                  <w:tcW w:w="180" w:type="dxa"/>
                  <w:tcBorders>
                    <w:left w:val="single" w:sz="15" w:space="0" w:color="000000"/>
                  </w:tcBorders>
                </w:tcPr>
                <w:p w14:paraId="3DDF0BB8" w14:textId="77777777" w:rsidR="009D4348" w:rsidRDefault="009D4348">
                  <w:pPr>
                    <w:pStyle w:val="EmptyCellLayoutStyle"/>
                    <w:spacing w:after="0" w:line="240" w:lineRule="auto"/>
                  </w:pPr>
                </w:p>
              </w:tc>
              <w:tc>
                <w:tcPr>
                  <w:tcW w:w="1080" w:type="dxa"/>
                </w:tcPr>
                <w:p w14:paraId="30D159B4" w14:textId="77777777" w:rsidR="009D4348" w:rsidRDefault="009D4348">
                  <w:pPr>
                    <w:pStyle w:val="EmptyCellLayoutStyle"/>
                    <w:spacing w:after="0" w:line="240" w:lineRule="auto"/>
                  </w:pPr>
                </w:p>
              </w:tc>
              <w:tc>
                <w:tcPr>
                  <w:tcW w:w="1980" w:type="dxa"/>
                </w:tcPr>
                <w:p w14:paraId="6A6B0948" w14:textId="77777777" w:rsidR="009D4348" w:rsidRDefault="009D4348">
                  <w:pPr>
                    <w:pStyle w:val="EmptyCellLayoutStyle"/>
                    <w:spacing w:after="0" w:line="240" w:lineRule="auto"/>
                  </w:pPr>
                </w:p>
              </w:tc>
              <w:tc>
                <w:tcPr>
                  <w:tcW w:w="359" w:type="dxa"/>
                </w:tcPr>
                <w:p w14:paraId="27500685" w14:textId="77777777" w:rsidR="009D4348" w:rsidRDefault="009D4348">
                  <w:pPr>
                    <w:pStyle w:val="EmptyCellLayoutStyle"/>
                    <w:spacing w:after="0" w:line="240" w:lineRule="auto"/>
                  </w:pPr>
                </w:p>
              </w:tc>
              <w:tc>
                <w:tcPr>
                  <w:tcW w:w="7200" w:type="dxa"/>
                </w:tcPr>
                <w:p w14:paraId="4416DD5B" w14:textId="77777777" w:rsidR="009D4348" w:rsidRDefault="009D4348">
                  <w:pPr>
                    <w:pStyle w:val="EmptyCellLayoutStyle"/>
                    <w:spacing w:after="0" w:line="240" w:lineRule="auto"/>
                  </w:pPr>
                </w:p>
              </w:tc>
              <w:tc>
                <w:tcPr>
                  <w:tcW w:w="180" w:type="dxa"/>
                </w:tcPr>
                <w:p w14:paraId="3C36B903" w14:textId="77777777" w:rsidR="009D4348" w:rsidRDefault="009D4348">
                  <w:pPr>
                    <w:pStyle w:val="EmptyCellLayoutStyle"/>
                    <w:spacing w:after="0" w:line="240" w:lineRule="auto"/>
                  </w:pPr>
                </w:p>
              </w:tc>
              <w:tc>
                <w:tcPr>
                  <w:tcW w:w="180" w:type="dxa"/>
                  <w:tcBorders>
                    <w:right w:val="single" w:sz="15" w:space="0" w:color="000000"/>
                  </w:tcBorders>
                </w:tcPr>
                <w:p w14:paraId="1A647079" w14:textId="77777777" w:rsidR="009D4348" w:rsidRDefault="009D4348">
                  <w:pPr>
                    <w:pStyle w:val="EmptyCellLayoutStyle"/>
                    <w:spacing w:after="0" w:line="240" w:lineRule="auto"/>
                  </w:pPr>
                </w:p>
              </w:tc>
            </w:tr>
            <w:tr w:rsidR="00634798" w14:paraId="7856F651" w14:textId="77777777" w:rsidTr="0063479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9D4348" w14:paraId="1E5AB602" w14:textId="77777777">
                    <w:trPr>
                      <w:trHeight w:val="192"/>
                    </w:trPr>
                    <w:tc>
                      <w:tcPr>
                        <w:tcW w:w="3240" w:type="dxa"/>
                        <w:tcBorders>
                          <w:top w:val="nil"/>
                          <w:left w:val="nil"/>
                          <w:bottom w:val="nil"/>
                          <w:right w:val="nil"/>
                        </w:tcBorders>
                        <w:tcMar>
                          <w:top w:w="39" w:type="dxa"/>
                          <w:left w:w="39" w:type="dxa"/>
                          <w:bottom w:w="39" w:type="dxa"/>
                          <w:right w:w="39" w:type="dxa"/>
                        </w:tcMar>
                      </w:tcPr>
                      <w:p w14:paraId="7B26E637" w14:textId="77777777" w:rsidR="009D4348" w:rsidRDefault="003A6B42">
                        <w:pPr>
                          <w:spacing w:after="0" w:line="240" w:lineRule="auto"/>
                        </w:pPr>
                        <w:r>
                          <w:rPr>
                            <w:rFonts w:ascii="Arial" w:eastAsia="Arial" w:hAnsi="Arial"/>
                            <w:b/>
                            <w:color w:val="000000"/>
                            <w:sz w:val="16"/>
                          </w:rPr>
                          <w:t>KNOWLEDGE, SKILLS, AND ABILITIES:</w:t>
                        </w:r>
                      </w:p>
                    </w:tc>
                  </w:tr>
                </w:tbl>
                <w:p w14:paraId="19051F1B" w14:textId="77777777" w:rsidR="009D4348" w:rsidRDefault="009D4348">
                  <w:pPr>
                    <w:spacing w:after="0" w:line="240" w:lineRule="auto"/>
                  </w:pPr>
                </w:p>
              </w:tc>
              <w:tc>
                <w:tcPr>
                  <w:tcW w:w="359" w:type="dxa"/>
                </w:tcPr>
                <w:p w14:paraId="4F4F3520" w14:textId="77777777" w:rsidR="009D4348" w:rsidRDefault="009D4348">
                  <w:pPr>
                    <w:pStyle w:val="EmptyCellLayoutStyle"/>
                    <w:spacing w:after="0" w:line="240" w:lineRule="auto"/>
                  </w:pPr>
                </w:p>
              </w:tc>
              <w:tc>
                <w:tcPr>
                  <w:tcW w:w="7200" w:type="dxa"/>
                </w:tcPr>
                <w:p w14:paraId="2CB5DB87" w14:textId="77777777" w:rsidR="009D4348" w:rsidRDefault="009D4348">
                  <w:pPr>
                    <w:pStyle w:val="EmptyCellLayoutStyle"/>
                    <w:spacing w:after="0" w:line="240" w:lineRule="auto"/>
                  </w:pPr>
                </w:p>
              </w:tc>
              <w:tc>
                <w:tcPr>
                  <w:tcW w:w="180" w:type="dxa"/>
                </w:tcPr>
                <w:p w14:paraId="57B387C8" w14:textId="77777777" w:rsidR="009D4348" w:rsidRDefault="009D4348">
                  <w:pPr>
                    <w:pStyle w:val="EmptyCellLayoutStyle"/>
                    <w:spacing w:after="0" w:line="240" w:lineRule="auto"/>
                  </w:pPr>
                </w:p>
              </w:tc>
              <w:tc>
                <w:tcPr>
                  <w:tcW w:w="180" w:type="dxa"/>
                  <w:tcBorders>
                    <w:right w:val="single" w:sz="15" w:space="0" w:color="000000"/>
                  </w:tcBorders>
                </w:tcPr>
                <w:p w14:paraId="1D6CF746" w14:textId="77777777" w:rsidR="009D4348" w:rsidRDefault="009D4348">
                  <w:pPr>
                    <w:pStyle w:val="EmptyCellLayoutStyle"/>
                    <w:spacing w:after="0" w:line="240" w:lineRule="auto"/>
                  </w:pPr>
                </w:p>
              </w:tc>
            </w:tr>
            <w:tr w:rsidR="009D4348" w14:paraId="44EE6762" w14:textId="77777777">
              <w:trPr>
                <w:trHeight w:val="90"/>
              </w:trPr>
              <w:tc>
                <w:tcPr>
                  <w:tcW w:w="180" w:type="dxa"/>
                  <w:tcBorders>
                    <w:left w:val="single" w:sz="15" w:space="0" w:color="000000"/>
                  </w:tcBorders>
                </w:tcPr>
                <w:p w14:paraId="3B3482FA" w14:textId="77777777" w:rsidR="009D4348" w:rsidRDefault="009D4348">
                  <w:pPr>
                    <w:pStyle w:val="EmptyCellLayoutStyle"/>
                    <w:spacing w:after="0" w:line="240" w:lineRule="auto"/>
                  </w:pPr>
                </w:p>
              </w:tc>
              <w:tc>
                <w:tcPr>
                  <w:tcW w:w="1080" w:type="dxa"/>
                </w:tcPr>
                <w:p w14:paraId="68918CE8" w14:textId="77777777" w:rsidR="009D4348" w:rsidRDefault="009D4348">
                  <w:pPr>
                    <w:pStyle w:val="EmptyCellLayoutStyle"/>
                    <w:spacing w:after="0" w:line="240" w:lineRule="auto"/>
                  </w:pPr>
                </w:p>
              </w:tc>
              <w:tc>
                <w:tcPr>
                  <w:tcW w:w="1980" w:type="dxa"/>
                </w:tcPr>
                <w:p w14:paraId="32D78330" w14:textId="77777777" w:rsidR="009D4348" w:rsidRDefault="009D4348">
                  <w:pPr>
                    <w:pStyle w:val="EmptyCellLayoutStyle"/>
                    <w:spacing w:after="0" w:line="240" w:lineRule="auto"/>
                  </w:pPr>
                </w:p>
              </w:tc>
              <w:tc>
                <w:tcPr>
                  <w:tcW w:w="359" w:type="dxa"/>
                </w:tcPr>
                <w:p w14:paraId="10D0994A" w14:textId="77777777" w:rsidR="009D4348" w:rsidRDefault="009D4348">
                  <w:pPr>
                    <w:pStyle w:val="EmptyCellLayoutStyle"/>
                    <w:spacing w:after="0" w:line="240" w:lineRule="auto"/>
                  </w:pPr>
                </w:p>
              </w:tc>
              <w:tc>
                <w:tcPr>
                  <w:tcW w:w="7200" w:type="dxa"/>
                </w:tcPr>
                <w:p w14:paraId="2D955EFC" w14:textId="77777777" w:rsidR="009D4348" w:rsidRDefault="009D4348">
                  <w:pPr>
                    <w:pStyle w:val="EmptyCellLayoutStyle"/>
                    <w:spacing w:after="0" w:line="240" w:lineRule="auto"/>
                  </w:pPr>
                </w:p>
              </w:tc>
              <w:tc>
                <w:tcPr>
                  <w:tcW w:w="180" w:type="dxa"/>
                </w:tcPr>
                <w:p w14:paraId="5669BEBD" w14:textId="77777777" w:rsidR="009D4348" w:rsidRDefault="009D4348">
                  <w:pPr>
                    <w:pStyle w:val="EmptyCellLayoutStyle"/>
                    <w:spacing w:after="0" w:line="240" w:lineRule="auto"/>
                  </w:pPr>
                </w:p>
              </w:tc>
              <w:tc>
                <w:tcPr>
                  <w:tcW w:w="180" w:type="dxa"/>
                  <w:tcBorders>
                    <w:right w:val="single" w:sz="15" w:space="0" w:color="000000"/>
                  </w:tcBorders>
                </w:tcPr>
                <w:p w14:paraId="31C746A8" w14:textId="77777777" w:rsidR="009D4348" w:rsidRDefault="009D4348">
                  <w:pPr>
                    <w:pStyle w:val="EmptyCellLayoutStyle"/>
                    <w:spacing w:after="0" w:line="240" w:lineRule="auto"/>
                  </w:pPr>
                </w:p>
              </w:tc>
            </w:tr>
            <w:tr w:rsidR="00634798" w14:paraId="22C6C695" w14:textId="77777777" w:rsidTr="00634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9D4348" w14:paraId="1AED7650" w14:textId="77777777">
                    <w:trPr>
                      <w:trHeight w:val="212"/>
                    </w:trPr>
                    <w:tc>
                      <w:tcPr>
                        <w:tcW w:w="11160" w:type="dxa"/>
                        <w:tcBorders>
                          <w:top w:val="nil"/>
                          <w:left w:val="nil"/>
                          <w:bottom w:val="nil"/>
                          <w:right w:val="nil"/>
                        </w:tcBorders>
                        <w:tcMar>
                          <w:top w:w="39" w:type="dxa"/>
                          <w:left w:w="39" w:type="dxa"/>
                          <w:bottom w:w="39" w:type="dxa"/>
                          <w:right w:w="39" w:type="dxa"/>
                        </w:tcMar>
                      </w:tcPr>
                      <w:p w14:paraId="0900F7F7" w14:textId="77777777" w:rsidR="009D4348" w:rsidRDefault="003A6B42">
                        <w:pPr>
                          <w:numPr>
                            <w:ilvl w:val="0"/>
                            <w:numId w:val="1"/>
                          </w:numPr>
                          <w:spacing w:after="0" w:line="240" w:lineRule="auto"/>
                          <w:ind w:left="720" w:hanging="360"/>
                        </w:pPr>
                        <w:r>
                          <w:rPr>
                            <w:rFonts w:ascii="Arial" w:eastAsia="Arial" w:hAnsi="Arial"/>
                            <w:color w:val="000000"/>
                          </w:rPr>
                          <w:t>Knowledge of the legislative process and governmental organization and structure.</w:t>
                        </w:r>
                      </w:p>
                      <w:p w14:paraId="05357EA6" w14:textId="77777777" w:rsidR="009D4348" w:rsidRDefault="003A6B42">
                        <w:pPr>
                          <w:numPr>
                            <w:ilvl w:val="0"/>
                            <w:numId w:val="1"/>
                          </w:numPr>
                          <w:spacing w:after="0" w:line="240" w:lineRule="auto"/>
                          <w:ind w:left="720" w:hanging="360"/>
                        </w:pPr>
                        <w:r>
                          <w:rPr>
                            <w:rFonts w:ascii="Arial" w:eastAsia="Arial" w:hAnsi="Arial"/>
                            <w:color w:val="000000"/>
                          </w:rPr>
                          <w:t>Ability to prepare requests for proposals and program agreements.</w:t>
                        </w:r>
                      </w:p>
                      <w:p w14:paraId="70485774" w14:textId="77777777" w:rsidR="009D4348" w:rsidRDefault="003A6B42">
                        <w:pPr>
                          <w:numPr>
                            <w:ilvl w:val="0"/>
                            <w:numId w:val="1"/>
                          </w:numPr>
                          <w:spacing w:after="0" w:line="240" w:lineRule="auto"/>
                          <w:ind w:left="720" w:hanging="360"/>
                        </w:pPr>
                        <w:r>
                          <w:rPr>
                            <w:rFonts w:ascii="Arial" w:eastAsia="Arial" w:hAnsi="Arial"/>
                            <w:color w:val="000000"/>
                          </w:rPr>
                          <w:t>Knowledge of the principles and methods of research, statistics, operational analysis, cost analysis, and finance of public and private programs.</w:t>
                        </w:r>
                      </w:p>
                      <w:p w14:paraId="22500357" w14:textId="77777777" w:rsidR="009D4348" w:rsidRDefault="003A6B42">
                        <w:pPr>
                          <w:numPr>
                            <w:ilvl w:val="0"/>
                            <w:numId w:val="1"/>
                          </w:numPr>
                          <w:spacing w:after="0" w:line="240" w:lineRule="auto"/>
                          <w:ind w:left="720" w:hanging="360"/>
                        </w:pPr>
                        <w:r>
                          <w:rPr>
                            <w:rFonts w:ascii="Arial" w:eastAsia="Arial" w:hAnsi="Arial"/>
                            <w:color w:val="000000"/>
                          </w:rPr>
                          <w:t>Ability to effectively communicate both in writing and verbally.</w:t>
                        </w:r>
                      </w:p>
                      <w:p w14:paraId="729CE05E" w14:textId="77777777" w:rsidR="009D4348" w:rsidRDefault="003A6B42">
                        <w:pPr>
                          <w:numPr>
                            <w:ilvl w:val="0"/>
                            <w:numId w:val="1"/>
                          </w:numPr>
                          <w:spacing w:after="0" w:line="240" w:lineRule="auto"/>
                          <w:ind w:left="720" w:hanging="360"/>
                        </w:pPr>
                        <w:r>
                          <w:rPr>
                            <w:rFonts w:ascii="Arial" w:eastAsia="Arial" w:hAnsi="Arial"/>
                            <w:color w:val="000000"/>
                          </w:rPr>
                          <w:t>Ability to plan, coordinate, and expedite work projects.</w:t>
                        </w:r>
                      </w:p>
                      <w:p w14:paraId="07586618" w14:textId="77777777" w:rsidR="009D4348" w:rsidRDefault="003A6B42">
                        <w:pPr>
                          <w:numPr>
                            <w:ilvl w:val="0"/>
                            <w:numId w:val="1"/>
                          </w:numPr>
                          <w:spacing w:after="0" w:line="240" w:lineRule="auto"/>
                          <w:ind w:left="720" w:hanging="360"/>
                        </w:pPr>
                        <w:r>
                          <w:rPr>
                            <w:rFonts w:ascii="Arial" w:eastAsia="Arial" w:hAnsi="Arial"/>
                            <w:color w:val="000000"/>
                          </w:rPr>
                          <w:lastRenderedPageBreak/>
                          <w:t>Ability to learn and utilize computer processes</w:t>
                        </w:r>
                      </w:p>
                      <w:p w14:paraId="65516894" w14:textId="77777777" w:rsidR="009D4348" w:rsidRDefault="003A6B42">
                        <w:pPr>
                          <w:numPr>
                            <w:ilvl w:val="0"/>
                            <w:numId w:val="1"/>
                          </w:numPr>
                          <w:spacing w:after="0" w:line="240" w:lineRule="auto"/>
                          <w:ind w:left="720" w:hanging="360"/>
                        </w:pPr>
                        <w:r>
                          <w:rPr>
                            <w:rFonts w:ascii="Arial" w:eastAsia="Arial" w:hAnsi="Arial"/>
                            <w:color w:val="000000"/>
                          </w:rPr>
                          <w:t xml:space="preserve">Ability to maintain records and prepare reports and correspondence related to the duties/work. </w:t>
                        </w:r>
                      </w:p>
                      <w:p w14:paraId="7F25E900" w14:textId="77777777" w:rsidR="009D4348" w:rsidRDefault="003A6B42">
                        <w:pPr>
                          <w:numPr>
                            <w:ilvl w:val="0"/>
                            <w:numId w:val="1"/>
                          </w:numPr>
                          <w:spacing w:after="0" w:line="240" w:lineRule="auto"/>
                          <w:ind w:left="720" w:hanging="360"/>
                        </w:pPr>
                        <w:r>
                          <w:rPr>
                            <w:rFonts w:ascii="Arial" w:eastAsia="Arial" w:hAnsi="Arial"/>
                            <w:color w:val="000000"/>
                          </w:rPr>
                          <w:t>Knowledge of spreadsheet applications</w:t>
                        </w:r>
                      </w:p>
                      <w:p w14:paraId="6C68B323" w14:textId="77777777" w:rsidR="009D4348" w:rsidRDefault="003A6B42">
                        <w:pPr>
                          <w:numPr>
                            <w:ilvl w:val="0"/>
                            <w:numId w:val="1"/>
                          </w:numPr>
                          <w:spacing w:after="0" w:line="240" w:lineRule="auto"/>
                          <w:ind w:left="720" w:hanging="360"/>
                        </w:pPr>
                        <w:r>
                          <w:rPr>
                            <w:rFonts w:ascii="Arial" w:eastAsia="Arial" w:hAnsi="Arial"/>
                            <w:color w:val="000000"/>
                          </w:rPr>
                          <w:t>Additionally, as listed on the CSC Job Specification</w:t>
                        </w:r>
                      </w:p>
                      <w:p w14:paraId="07AD3596" w14:textId="77777777" w:rsidR="009D4348" w:rsidRDefault="003A6B42">
                        <w:pPr>
                          <w:numPr>
                            <w:ilvl w:val="0"/>
                            <w:numId w:val="1"/>
                          </w:numPr>
                          <w:spacing w:after="0" w:line="240" w:lineRule="auto"/>
                          <w:ind w:left="720" w:hanging="36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2E0A518" w14:textId="77777777" w:rsidR="009D4348" w:rsidRDefault="009D4348">
                  <w:pPr>
                    <w:spacing w:after="0" w:line="240" w:lineRule="auto"/>
                  </w:pPr>
                </w:p>
              </w:tc>
            </w:tr>
            <w:tr w:rsidR="009D4348" w14:paraId="117FC658" w14:textId="77777777">
              <w:trPr>
                <w:trHeight w:val="69"/>
              </w:trPr>
              <w:tc>
                <w:tcPr>
                  <w:tcW w:w="180" w:type="dxa"/>
                  <w:tcBorders>
                    <w:left w:val="single" w:sz="15" w:space="0" w:color="000000"/>
                  </w:tcBorders>
                </w:tcPr>
                <w:p w14:paraId="3EBD0A5C" w14:textId="77777777" w:rsidR="009D4348" w:rsidRDefault="009D4348">
                  <w:pPr>
                    <w:pStyle w:val="EmptyCellLayoutStyle"/>
                    <w:spacing w:after="0" w:line="240" w:lineRule="auto"/>
                  </w:pPr>
                </w:p>
              </w:tc>
              <w:tc>
                <w:tcPr>
                  <w:tcW w:w="1080" w:type="dxa"/>
                </w:tcPr>
                <w:p w14:paraId="75434927" w14:textId="77777777" w:rsidR="009D4348" w:rsidRDefault="009D4348">
                  <w:pPr>
                    <w:pStyle w:val="EmptyCellLayoutStyle"/>
                    <w:spacing w:after="0" w:line="240" w:lineRule="auto"/>
                  </w:pPr>
                </w:p>
              </w:tc>
              <w:tc>
                <w:tcPr>
                  <w:tcW w:w="1980" w:type="dxa"/>
                </w:tcPr>
                <w:p w14:paraId="315A664A" w14:textId="77777777" w:rsidR="009D4348" w:rsidRDefault="009D4348">
                  <w:pPr>
                    <w:pStyle w:val="EmptyCellLayoutStyle"/>
                    <w:spacing w:after="0" w:line="240" w:lineRule="auto"/>
                  </w:pPr>
                </w:p>
              </w:tc>
              <w:tc>
                <w:tcPr>
                  <w:tcW w:w="359" w:type="dxa"/>
                </w:tcPr>
                <w:p w14:paraId="7412E7F1" w14:textId="77777777" w:rsidR="009D4348" w:rsidRDefault="009D4348">
                  <w:pPr>
                    <w:pStyle w:val="EmptyCellLayoutStyle"/>
                    <w:spacing w:after="0" w:line="240" w:lineRule="auto"/>
                  </w:pPr>
                </w:p>
              </w:tc>
              <w:tc>
                <w:tcPr>
                  <w:tcW w:w="7200" w:type="dxa"/>
                </w:tcPr>
                <w:p w14:paraId="1458F832" w14:textId="77777777" w:rsidR="009D4348" w:rsidRDefault="009D4348">
                  <w:pPr>
                    <w:pStyle w:val="EmptyCellLayoutStyle"/>
                    <w:spacing w:after="0" w:line="240" w:lineRule="auto"/>
                  </w:pPr>
                </w:p>
              </w:tc>
              <w:tc>
                <w:tcPr>
                  <w:tcW w:w="180" w:type="dxa"/>
                </w:tcPr>
                <w:p w14:paraId="34366284" w14:textId="77777777" w:rsidR="009D4348" w:rsidRDefault="009D4348">
                  <w:pPr>
                    <w:pStyle w:val="EmptyCellLayoutStyle"/>
                    <w:spacing w:after="0" w:line="240" w:lineRule="auto"/>
                  </w:pPr>
                </w:p>
              </w:tc>
              <w:tc>
                <w:tcPr>
                  <w:tcW w:w="180" w:type="dxa"/>
                  <w:tcBorders>
                    <w:right w:val="single" w:sz="15" w:space="0" w:color="000000"/>
                  </w:tcBorders>
                </w:tcPr>
                <w:p w14:paraId="256E3F51" w14:textId="77777777" w:rsidR="009D4348" w:rsidRDefault="009D4348">
                  <w:pPr>
                    <w:pStyle w:val="EmptyCellLayoutStyle"/>
                    <w:spacing w:after="0" w:line="240" w:lineRule="auto"/>
                  </w:pPr>
                </w:p>
              </w:tc>
            </w:tr>
            <w:tr w:rsidR="00634798" w14:paraId="06A10AE6" w14:textId="77777777" w:rsidTr="0063479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9D4348" w14:paraId="175EB819" w14:textId="77777777">
                    <w:trPr>
                      <w:trHeight w:val="192"/>
                    </w:trPr>
                    <w:tc>
                      <w:tcPr>
                        <w:tcW w:w="3600" w:type="dxa"/>
                        <w:tcBorders>
                          <w:top w:val="nil"/>
                          <w:left w:val="nil"/>
                          <w:bottom w:val="nil"/>
                          <w:right w:val="nil"/>
                        </w:tcBorders>
                        <w:tcMar>
                          <w:top w:w="39" w:type="dxa"/>
                          <w:left w:w="39" w:type="dxa"/>
                          <w:bottom w:w="39" w:type="dxa"/>
                          <w:right w:w="39" w:type="dxa"/>
                        </w:tcMar>
                      </w:tcPr>
                      <w:p w14:paraId="6DE8CF1F" w14:textId="77777777" w:rsidR="009D4348" w:rsidRDefault="003A6B42">
                        <w:pPr>
                          <w:spacing w:after="0" w:line="240" w:lineRule="auto"/>
                        </w:pPr>
                        <w:r>
                          <w:rPr>
                            <w:rFonts w:ascii="Arial" w:eastAsia="Arial" w:hAnsi="Arial"/>
                            <w:b/>
                            <w:color w:val="000000"/>
                            <w:sz w:val="16"/>
                          </w:rPr>
                          <w:t>CERTIFICATES, LICENSES, REGISTRATIONS:</w:t>
                        </w:r>
                      </w:p>
                    </w:tc>
                  </w:tr>
                </w:tbl>
                <w:p w14:paraId="27C956D9" w14:textId="77777777" w:rsidR="009D4348" w:rsidRDefault="009D4348">
                  <w:pPr>
                    <w:spacing w:after="0" w:line="240" w:lineRule="auto"/>
                  </w:pPr>
                </w:p>
              </w:tc>
              <w:tc>
                <w:tcPr>
                  <w:tcW w:w="7200" w:type="dxa"/>
                </w:tcPr>
                <w:p w14:paraId="59168ED4" w14:textId="77777777" w:rsidR="009D4348" w:rsidRDefault="009D4348">
                  <w:pPr>
                    <w:pStyle w:val="EmptyCellLayoutStyle"/>
                    <w:spacing w:after="0" w:line="240" w:lineRule="auto"/>
                  </w:pPr>
                </w:p>
              </w:tc>
              <w:tc>
                <w:tcPr>
                  <w:tcW w:w="180" w:type="dxa"/>
                </w:tcPr>
                <w:p w14:paraId="517245F0" w14:textId="77777777" w:rsidR="009D4348" w:rsidRDefault="009D4348">
                  <w:pPr>
                    <w:pStyle w:val="EmptyCellLayoutStyle"/>
                    <w:spacing w:after="0" w:line="240" w:lineRule="auto"/>
                  </w:pPr>
                </w:p>
              </w:tc>
              <w:tc>
                <w:tcPr>
                  <w:tcW w:w="180" w:type="dxa"/>
                  <w:tcBorders>
                    <w:right w:val="single" w:sz="15" w:space="0" w:color="000000"/>
                  </w:tcBorders>
                </w:tcPr>
                <w:p w14:paraId="27F1E9BF" w14:textId="77777777" w:rsidR="009D4348" w:rsidRDefault="009D4348">
                  <w:pPr>
                    <w:pStyle w:val="EmptyCellLayoutStyle"/>
                    <w:spacing w:after="0" w:line="240" w:lineRule="auto"/>
                  </w:pPr>
                </w:p>
              </w:tc>
            </w:tr>
            <w:tr w:rsidR="009D4348" w14:paraId="5142DA44" w14:textId="77777777">
              <w:trPr>
                <w:trHeight w:val="90"/>
              </w:trPr>
              <w:tc>
                <w:tcPr>
                  <w:tcW w:w="180" w:type="dxa"/>
                  <w:tcBorders>
                    <w:left w:val="single" w:sz="15" w:space="0" w:color="000000"/>
                  </w:tcBorders>
                </w:tcPr>
                <w:p w14:paraId="6B2BCA1B" w14:textId="77777777" w:rsidR="009D4348" w:rsidRDefault="009D4348">
                  <w:pPr>
                    <w:pStyle w:val="EmptyCellLayoutStyle"/>
                    <w:spacing w:after="0" w:line="240" w:lineRule="auto"/>
                  </w:pPr>
                </w:p>
              </w:tc>
              <w:tc>
                <w:tcPr>
                  <w:tcW w:w="1080" w:type="dxa"/>
                </w:tcPr>
                <w:p w14:paraId="09F562A0" w14:textId="77777777" w:rsidR="009D4348" w:rsidRDefault="009D4348">
                  <w:pPr>
                    <w:pStyle w:val="EmptyCellLayoutStyle"/>
                    <w:spacing w:after="0" w:line="240" w:lineRule="auto"/>
                  </w:pPr>
                </w:p>
              </w:tc>
              <w:tc>
                <w:tcPr>
                  <w:tcW w:w="1980" w:type="dxa"/>
                </w:tcPr>
                <w:p w14:paraId="25D54E7F" w14:textId="77777777" w:rsidR="009D4348" w:rsidRDefault="009D4348">
                  <w:pPr>
                    <w:pStyle w:val="EmptyCellLayoutStyle"/>
                    <w:spacing w:after="0" w:line="240" w:lineRule="auto"/>
                  </w:pPr>
                </w:p>
              </w:tc>
              <w:tc>
                <w:tcPr>
                  <w:tcW w:w="359" w:type="dxa"/>
                </w:tcPr>
                <w:p w14:paraId="033124B9" w14:textId="77777777" w:rsidR="009D4348" w:rsidRDefault="009D4348">
                  <w:pPr>
                    <w:pStyle w:val="EmptyCellLayoutStyle"/>
                    <w:spacing w:after="0" w:line="240" w:lineRule="auto"/>
                  </w:pPr>
                </w:p>
              </w:tc>
              <w:tc>
                <w:tcPr>
                  <w:tcW w:w="7200" w:type="dxa"/>
                </w:tcPr>
                <w:p w14:paraId="0F5A84BB" w14:textId="77777777" w:rsidR="009D4348" w:rsidRDefault="009D4348">
                  <w:pPr>
                    <w:pStyle w:val="EmptyCellLayoutStyle"/>
                    <w:spacing w:after="0" w:line="240" w:lineRule="auto"/>
                  </w:pPr>
                </w:p>
              </w:tc>
              <w:tc>
                <w:tcPr>
                  <w:tcW w:w="180" w:type="dxa"/>
                </w:tcPr>
                <w:p w14:paraId="1EA2C444" w14:textId="77777777" w:rsidR="009D4348" w:rsidRDefault="009D4348">
                  <w:pPr>
                    <w:pStyle w:val="EmptyCellLayoutStyle"/>
                    <w:spacing w:after="0" w:line="240" w:lineRule="auto"/>
                  </w:pPr>
                </w:p>
              </w:tc>
              <w:tc>
                <w:tcPr>
                  <w:tcW w:w="180" w:type="dxa"/>
                  <w:tcBorders>
                    <w:right w:val="single" w:sz="15" w:space="0" w:color="000000"/>
                  </w:tcBorders>
                </w:tcPr>
                <w:p w14:paraId="6550365F" w14:textId="77777777" w:rsidR="009D4348" w:rsidRDefault="009D4348">
                  <w:pPr>
                    <w:pStyle w:val="EmptyCellLayoutStyle"/>
                    <w:spacing w:after="0" w:line="240" w:lineRule="auto"/>
                  </w:pPr>
                </w:p>
              </w:tc>
            </w:tr>
            <w:tr w:rsidR="00634798" w14:paraId="1FCE2B87" w14:textId="77777777" w:rsidTr="0063479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9D4348" w14:paraId="2AADE637" w14:textId="77777777">
                    <w:trPr>
                      <w:trHeight w:val="212"/>
                    </w:trPr>
                    <w:tc>
                      <w:tcPr>
                        <w:tcW w:w="11160" w:type="dxa"/>
                        <w:tcBorders>
                          <w:top w:val="nil"/>
                          <w:left w:val="nil"/>
                          <w:bottom w:val="nil"/>
                          <w:right w:val="nil"/>
                        </w:tcBorders>
                        <w:tcMar>
                          <w:top w:w="39" w:type="dxa"/>
                          <w:left w:w="39" w:type="dxa"/>
                          <w:bottom w:w="39" w:type="dxa"/>
                          <w:right w:w="39" w:type="dxa"/>
                        </w:tcMar>
                      </w:tcPr>
                      <w:p w14:paraId="0CBC30EF" w14:textId="77777777" w:rsidR="009D4348" w:rsidRDefault="003A6B42">
                        <w:pPr>
                          <w:spacing w:after="0" w:line="240" w:lineRule="auto"/>
                        </w:pPr>
                        <w:r>
                          <w:rPr>
                            <w:rFonts w:ascii="Arial" w:eastAsia="Arial" w:hAnsi="Arial"/>
                            <w:color w:val="000000"/>
                          </w:rPr>
                          <w:t>n/a</w:t>
                        </w:r>
                      </w:p>
                    </w:tc>
                  </w:tr>
                </w:tbl>
                <w:p w14:paraId="6C6597F5" w14:textId="77777777" w:rsidR="009D4348" w:rsidRDefault="009D4348">
                  <w:pPr>
                    <w:spacing w:after="0" w:line="240" w:lineRule="auto"/>
                  </w:pPr>
                </w:p>
              </w:tc>
            </w:tr>
            <w:tr w:rsidR="009D4348" w14:paraId="11C031DE" w14:textId="77777777">
              <w:trPr>
                <w:trHeight w:val="69"/>
              </w:trPr>
              <w:tc>
                <w:tcPr>
                  <w:tcW w:w="180" w:type="dxa"/>
                  <w:tcBorders>
                    <w:left w:val="single" w:sz="15" w:space="0" w:color="000000"/>
                  </w:tcBorders>
                </w:tcPr>
                <w:p w14:paraId="4368A74B" w14:textId="77777777" w:rsidR="009D4348" w:rsidRDefault="009D4348">
                  <w:pPr>
                    <w:pStyle w:val="EmptyCellLayoutStyle"/>
                    <w:spacing w:after="0" w:line="240" w:lineRule="auto"/>
                  </w:pPr>
                </w:p>
              </w:tc>
              <w:tc>
                <w:tcPr>
                  <w:tcW w:w="1080" w:type="dxa"/>
                </w:tcPr>
                <w:p w14:paraId="20E6CC81" w14:textId="77777777" w:rsidR="009D4348" w:rsidRDefault="009D4348">
                  <w:pPr>
                    <w:pStyle w:val="EmptyCellLayoutStyle"/>
                    <w:spacing w:after="0" w:line="240" w:lineRule="auto"/>
                  </w:pPr>
                </w:p>
              </w:tc>
              <w:tc>
                <w:tcPr>
                  <w:tcW w:w="1980" w:type="dxa"/>
                </w:tcPr>
                <w:p w14:paraId="514025B0" w14:textId="77777777" w:rsidR="009D4348" w:rsidRDefault="009D4348">
                  <w:pPr>
                    <w:pStyle w:val="EmptyCellLayoutStyle"/>
                    <w:spacing w:after="0" w:line="240" w:lineRule="auto"/>
                  </w:pPr>
                </w:p>
              </w:tc>
              <w:tc>
                <w:tcPr>
                  <w:tcW w:w="359" w:type="dxa"/>
                </w:tcPr>
                <w:p w14:paraId="24F2ACF4" w14:textId="77777777" w:rsidR="009D4348" w:rsidRDefault="009D4348">
                  <w:pPr>
                    <w:pStyle w:val="EmptyCellLayoutStyle"/>
                    <w:spacing w:after="0" w:line="240" w:lineRule="auto"/>
                  </w:pPr>
                </w:p>
              </w:tc>
              <w:tc>
                <w:tcPr>
                  <w:tcW w:w="7200" w:type="dxa"/>
                </w:tcPr>
                <w:p w14:paraId="0CE1C238" w14:textId="77777777" w:rsidR="009D4348" w:rsidRDefault="009D4348">
                  <w:pPr>
                    <w:pStyle w:val="EmptyCellLayoutStyle"/>
                    <w:spacing w:after="0" w:line="240" w:lineRule="auto"/>
                  </w:pPr>
                </w:p>
              </w:tc>
              <w:tc>
                <w:tcPr>
                  <w:tcW w:w="180" w:type="dxa"/>
                </w:tcPr>
                <w:p w14:paraId="4BE48CF3" w14:textId="77777777" w:rsidR="009D4348" w:rsidRDefault="009D4348">
                  <w:pPr>
                    <w:pStyle w:val="EmptyCellLayoutStyle"/>
                    <w:spacing w:after="0" w:line="240" w:lineRule="auto"/>
                  </w:pPr>
                </w:p>
              </w:tc>
              <w:tc>
                <w:tcPr>
                  <w:tcW w:w="180" w:type="dxa"/>
                  <w:tcBorders>
                    <w:right w:val="single" w:sz="15" w:space="0" w:color="000000"/>
                  </w:tcBorders>
                </w:tcPr>
                <w:p w14:paraId="1A001F5F" w14:textId="77777777" w:rsidR="009D4348" w:rsidRDefault="009D4348">
                  <w:pPr>
                    <w:pStyle w:val="EmptyCellLayoutStyle"/>
                    <w:spacing w:after="0" w:line="240" w:lineRule="auto"/>
                  </w:pPr>
                </w:p>
              </w:tc>
            </w:tr>
            <w:tr w:rsidR="00634798" w14:paraId="585A8E67" w14:textId="77777777" w:rsidTr="00634798">
              <w:trPr>
                <w:trHeight w:val="359"/>
              </w:trPr>
              <w:tc>
                <w:tcPr>
                  <w:tcW w:w="180" w:type="dxa"/>
                  <w:tcBorders>
                    <w:left w:val="single" w:sz="15" w:space="0" w:color="000000"/>
                  </w:tcBorders>
                </w:tcPr>
                <w:p w14:paraId="1545C786" w14:textId="77777777" w:rsidR="009D4348" w:rsidRDefault="009D434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D4348" w14:paraId="07D22F81" w14:textId="77777777">
                    <w:trPr>
                      <w:trHeight w:val="282"/>
                    </w:trPr>
                    <w:tc>
                      <w:tcPr>
                        <w:tcW w:w="10620" w:type="dxa"/>
                        <w:tcBorders>
                          <w:top w:val="nil"/>
                          <w:left w:val="nil"/>
                          <w:bottom w:val="nil"/>
                          <w:right w:val="nil"/>
                        </w:tcBorders>
                        <w:tcMar>
                          <w:top w:w="39" w:type="dxa"/>
                          <w:left w:w="39" w:type="dxa"/>
                          <w:bottom w:w="39" w:type="dxa"/>
                          <w:right w:w="39" w:type="dxa"/>
                        </w:tcMar>
                      </w:tcPr>
                      <w:p w14:paraId="31042A29" w14:textId="77777777" w:rsidR="009D4348" w:rsidRDefault="003A6B4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5751BB7" w14:textId="77777777" w:rsidR="009D4348" w:rsidRDefault="009D4348">
                  <w:pPr>
                    <w:spacing w:after="0" w:line="240" w:lineRule="auto"/>
                  </w:pPr>
                </w:p>
              </w:tc>
              <w:tc>
                <w:tcPr>
                  <w:tcW w:w="180" w:type="dxa"/>
                </w:tcPr>
                <w:p w14:paraId="3273D6A5" w14:textId="77777777" w:rsidR="009D4348" w:rsidRDefault="009D4348">
                  <w:pPr>
                    <w:pStyle w:val="EmptyCellLayoutStyle"/>
                    <w:spacing w:after="0" w:line="240" w:lineRule="auto"/>
                  </w:pPr>
                </w:p>
              </w:tc>
              <w:tc>
                <w:tcPr>
                  <w:tcW w:w="180" w:type="dxa"/>
                  <w:tcBorders>
                    <w:right w:val="single" w:sz="15" w:space="0" w:color="000000"/>
                  </w:tcBorders>
                </w:tcPr>
                <w:p w14:paraId="20FE56F4" w14:textId="77777777" w:rsidR="009D4348" w:rsidRDefault="009D4348">
                  <w:pPr>
                    <w:pStyle w:val="EmptyCellLayoutStyle"/>
                    <w:spacing w:after="0" w:line="240" w:lineRule="auto"/>
                  </w:pPr>
                </w:p>
              </w:tc>
            </w:tr>
            <w:tr w:rsidR="009D4348" w14:paraId="56B12022" w14:textId="77777777">
              <w:trPr>
                <w:trHeight w:val="128"/>
              </w:trPr>
              <w:tc>
                <w:tcPr>
                  <w:tcW w:w="180" w:type="dxa"/>
                  <w:tcBorders>
                    <w:left w:val="single" w:sz="15" w:space="0" w:color="000000"/>
                    <w:bottom w:val="single" w:sz="15" w:space="0" w:color="000000"/>
                  </w:tcBorders>
                </w:tcPr>
                <w:p w14:paraId="2515F55D" w14:textId="77777777" w:rsidR="009D4348" w:rsidRDefault="009D4348">
                  <w:pPr>
                    <w:pStyle w:val="EmptyCellLayoutStyle"/>
                    <w:spacing w:after="0" w:line="240" w:lineRule="auto"/>
                  </w:pPr>
                </w:p>
              </w:tc>
              <w:tc>
                <w:tcPr>
                  <w:tcW w:w="1080" w:type="dxa"/>
                  <w:tcBorders>
                    <w:bottom w:val="single" w:sz="15" w:space="0" w:color="000000"/>
                  </w:tcBorders>
                </w:tcPr>
                <w:p w14:paraId="5672B27F" w14:textId="77777777" w:rsidR="009D4348" w:rsidRDefault="009D4348">
                  <w:pPr>
                    <w:pStyle w:val="EmptyCellLayoutStyle"/>
                    <w:spacing w:after="0" w:line="240" w:lineRule="auto"/>
                  </w:pPr>
                </w:p>
              </w:tc>
              <w:tc>
                <w:tcPr>
                  <w:tcW w:w="1980" w:type="dxa"/>
                  <w:tcBorders>
                    <w:bottom w:val="single" w:sz="15" w:space="0" w:color="000000"/>
                  </w:tcBorders>
                </w:tcPr>
                <w:p w14:paraId="09369772" w14:textId="77777777" w:rsidR="009D4348" w:rsidRDefault="009D4348">
                  <w:pPr>
                    <w:pStyle w:val="EmptyCellLayoutStyle"/>
                    <w:spacing w:after="0" w:line="240" w:lineRule="auto"/>
                  </w:pPr>
                </w:p>
              </w:tc>
              <w:tc>
                <w:tcPr>
                  <w:tcW w:w="359" w:type="dxa"/>
                  <w:tcBorders>
                    <w:bottom w:val="single" w:sz="15" w:space="0" w:color="000000"/>
                  </w:tcBorders>
                </w:tcPr>
                <w:p w14:paraId="0E5C93B5" w14:textId="77777777" w:rsidR="009D4348" w:rsidRDefault="009D4348">
                  <w:pPr>
                    <w:pStyle w:val="EmptyCellLayoutStyle"/>
                    <w:spacing w:after="0" w:line="240" w:lineRule="auto"/>
                  </w:pPr>
                </w:p>
              </w:tc>
              <w:tc>
                <w:tcPr>
                  <w:tcW w:w="7200" w:type="dxa"/>
                  <w:tcBorders>
                    <w:bottom w:val="single" w:sz="15" w:space="0" w:color="000000"/>
                  </w:tcBorders>
                </w:tcPr>
                <w:p w14:paraId="109B4F70" w14:textId="77777777" w:rsidR="009D4348" w:rsidRDefault="009D4348">
                  <w:pPr>
                    <w:pStyle w:val="EmptyCellLayoutStyle"/>
                    <w:spacing w:after="0" w:line="240" w:lineRule="auto"/>
                  </w:pPr>
                </w:p>
              </w:tc>
              <w:tc>
                <w:tcPr>
                  <w:tcW w:w="180" w:type="dxa"/>
                  <w:tcBorders>
                    <w:bottom w:val="single" w:sz="15" w:space="0" w:color="000000"/>
                  </w:tcBorders>
                </w:tcPr>
                <w:p w14:paraId="31433682"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7A8EE341" w14:textId="77777777" w:rsidR="009D4348" w:rsidRDefault="009D4348">
                  <w:pPr>
                    <w:pStyle w:val="EmptyCellLayoutStyle"/>
                    <w:spacing w:after="0" w:line="240" w:lineRule="auto"/>
                  </w:pPr>
                </w:p>
              </w:tc>
            </w:tr>
          </w:tbl>
          <w:p w14:paraId="642AAB5D" w14:textId="77777777" w:rsidR="009D4348" w:rsidRDefault="009D4348">
            <w:pPr>
              <w:spacing w:after="0" w:line="240" w:lineRule="auto"/>
            </w:pPr>
          </w:p>
        </w:tc>
        <w:tc>
          <w:tcPr>
            <w:tcW w:w="179" w:type="dxa"/>
          </w:tcPr>
          <w:p w14:paraId="1420A950" w14:textId="77777777" w:rsidR="009D4348" w:rsidRDefault="009D4348">
            <w:pPr>
              <w:pStyle w:val="EmptyCellLayoutStyle"/>
              <w:spacing w:after="0" w:line="240" w:lineRule="auto"/>
            </w:pPr>
          </w:p>
        </w:tc>
      </w:tr>
      <w:tr w:rsidR="009D4348" w14:paraId="0830EBFF" w14:textId="77777777">
        <w:trPr>
          <w:trHeight w:val="148"/>
        </w:trPr>
        <w:tc>
          <w:tcPr>
            <w:tcW w:w="179" w:type="dxa"/>
          </w:tcPr>
          <w:p w14:paraId="225A9600" w14:textId="77777777" w:rsidR="009D4348" w:rsidRDefault="009D4348">
            <w:pPr>
              <w:pStyle w:val="EmptyCellLayoutStyle"/>
              <w:spacing w:after="0" w:line="240" w:lineRule="auto"/>
            </w:pPr>
          </w:p>
        </w:tc>
        <w:tc>
          <w:tcPr>
            <w:tcW w:w="0" w:type="dxa"/>
          </w:tcPr>
          <w:p w14:paraId="0839420A" w14:textId="77777777" w:rsidR="009D4348" w:rsidRDefault="009D4348">
            <w:pPr>
              <w:pStyle w:val="EmptyCellLayoutStyle"/>
              <w:spacing w:after="0" w:line="240" w:lineRule="auto"/>
            </w:pPr>
          </w:p>
        </w:tc>
        <w:tc>
          <w:tcPr>
            <w:tcW w:w="0" w:type="dxa"/>
          </w:tcPr>
          <w:p w14:paraId="17A72A6A" w14:textId="77777777" w:rsidR="009D4348" w:rsidRDefault="009D4348">
            <w:pPr>
              <w:pStyle w:val="EmptyCellLayoutStyle"/>
              <w:spacing w:after="0" w:line="240" w:lineRule="auto"/>
            </w:pPr>
          </w:p>
        </w:tc>
        <w:tc>
          <w:tcPr>
            <w:tcW w:w="0" w:type="dxa"/>
          </w:tcPr>
          <w:p w14:paraId="0312E181" w14:textId="77777777" w:rsidR="009D4348" w:rsidRDefault="009D4348">
            <w:pPr>
              <w:pStyle w:val="EmptyCellLayoutStyle"/>
              <w:spacing w:after="0" w:line="240" w:lineRule="auto"/>
            </w:pPr>
          </w:p>
        </w:tc>
        <w:tc>
          <w:tcPr>
            <w:tcW w:w="0" w:type="dxa"/>
          </w:tcPr>
          <w:p w14:paraId="0661BFCC" w14:textId="77777777" w:rsidR="009D4348" w:rsidRDefault="009D4348">
            <w:pPr>
              <w:pStyle w:val="EmptyCellLayoutStyle"/>
              <w:spacing w:after="0" w:line="240" w:lineRule="auto"/>
            </w:pPr>
          </w:p>
        </w:tc>
        <w:tc>
          <w:tcPr>
            <w:tcW w:w="0" w:type="dxa"/>
          </w:tcPr>
          <w:p w14:paraId="6F07B5D9" w14:textId="77777777" w:rsidR="009D4348" w:rsidRDefault="009D4348">
            <w:pPr>
              <w:pStyle w:val="EmptyCellLayoutStyle"/>
              <w:spacing w:after="0" w:line="240" w:lineRule="auto"/>
            </w:pPr>
          </w:p>
        </w:tc>
        <w:tc>
          <w:tcPr>
            <w:tcW w:w="0" w:type="dxa"/>
          </w:tcPr>
          <w:p w14:paraId="15D83445" w14:textId="77777777" w:rsidR="009D4348" w:rsidRDefault="009D4348">
            <w:pPr>
              <w:pStyle w:val="EmptyCellLayoutStyle"/>
              <w:spacing w:after="0" w:line="240" w:lineRule="auto"/>
            </w:pPr>
          </w:p>
        </w:tc>
        <w:tc>
          <w:tcPr>
            <w:tcW w:w="2505" w:type="dxa"/>
          </w:tcPr>
          <w:p w14:paraId="2259FBBB" w14:textId="77777777" w:rsidR="009D4348" w:rsidRDefault="009D4348">
            <w:pPr>
              <w:pStyle w:val="EmptyCellLayoutStyle"/>
              <w:spacing w:after="0" w:line="240" w:lineRule="auto"/>
            </w:pPr>
          </w:p>
        </w:tc>
        <w:tc>
          <w:tcPr>
            <w:tcW w:w="6120" w:type="dxa"/>
          </w:tcPr>
          <w:p w14:paraId="711B0567" w14:textId="77777777" w:rsidR="009D4348" w:rsidRDefault="009D4348">
            <w:pPr>
              <w:pStyle w:val="EmptyCellLayoutStyle"/>
              <w:spacing w:after="0" w:line="240" w:lineRule="auto"/>
            </w:pPr>
          </w:p>
        </w:tc>
        <w:tc>
          <w:tcPr>
            <w:tcW w:w="2534" w:type="dxa"/>
          </w:tcPr>
          <w:p w14:paraId="34AB43C5" w14:textId="77777777" w:rsidR="009D4348" w:rsidRDefault="009D4348">
            <w:pPr>
              <w:pStyle w:val="EmptyCellLayoutStyle"/>
              <w:spacing w:after="0" w:line="240" w:lineRule="auto"/>
            </w:pPr>
          </w:p>
        </w:tc>
        <w:tc>
          <w:tcPr>
            <w:tcW w:w="179" w:type="dxa"/>
          </w:tcPr>
          <w:p w14:paraId="2953A014" w14:textId="77777777" w:rsidR="009D4348" w:rsidRDefault="009D4348">
            <w:pPr>
              <w:pStyle w:val="EmptyCellLayoutStyle"/>
              <w:spacing w:after="0" w:line="240" w:lineRule="auto"/>
            </w:pPr>
          </w:p>
        </w:tc>
      </w:tr>
      <w:tr w:rsidR="00634798" w14:paraId="560E9977" w14:textId="77777777" w:rsidTr="00634798">
        <w:tc>
          <w:tcPr>
            <w:tcW w:w="179" w:type="dxa"/>
          </w:tcPr>
          <w:p w14:paraId="57DA491D" w14:textId="77777777" w:rsidR="009D4348" w:rsidRDefault="009D4348">
            <w:pPr>
              <w:pStyle w:val="EmptyCellLayoutStyle"/>
              <w:spacing w:after="0" w:line="240" w:lineRule="auto"/>
            </w:pPr>
          </w:p>
        </w:tc>
        <w:tc>
          <w:tcPr>
            <w:tcW w:w="0" w:type="dxa"/>
          </w:tcPr>
          <w:p w14:paraId="6C33AF34" w14:textId="77777777" w:rsidR="009D4348" w:rsidRDefault="009D4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9D4348" w14:paraId="2588F74E" w14:textId="77777777">
              <w:trPr>
                <w:trHeight w:val="180"/>
              </w:trPr>
              <w:tc>
                <w:tcPr>
                  <w:tcW w:w="180" w:type="dxa"/>
                  <w:tcBorders>
                    <w:top w:val="single" w:sz="15" w:space="0" w:color="000000"/>
                    <w:left w:val="single" w:sz="15" w:space="0" w:color="000000"/>
                  </w:tcBorders>
                </w:tcPr>
                <w:p w14:paraId="15D55DA5" w14:textId="77777777" w:rsidR="009D4348" w:rsidRDefault="009D4348">
                  <w:pPr>
                    <w:pStyle w:val="EmptyCellLayoutStyle"/>
                    <w:spacing w:after="0" w:line="240" w:lineRule="auto"/>
                  </w:pPr>
                </w:p>
              </w:tc>
              <w:tc>
                <w:tcPr>
                  <w:tcW w:w="5220" w:type="dxa"/>
                  <w:tcBorders>
                    <w:top w:val="single" w:sz="15" w:space="0" w:color="000000"/>
                  </w:tcBorders>
                </w:tcPr>
                <w:p w14:paraId="3576513E" w14:textId="77777777" w:rsidR="009D4348" w:rsidRDefault="009D4348">
                  <w:pPr>
                    <w:pStyle w:val="EmptyCellLayoutStyle"/>
                    <w:spacing w:after="0" w:line="240" w:lineRule="auto"/>
                  </w:pPr>
                </w:p>
              </w:tc>
              <w:tc>
                <w:tcPr>
                  <w:tcW w:w="359" w:type="dxa"/>
                  <w:tcBorders>
                    <w:top w:val="single" w:sz="15" w:space="0" w:color="000000"/>
                  </w:tcBorders>
                </w:tcPr>
                <w:p w14:paraId="17178A3F" w14:textId="77777777" w:rsidR="009D4348" w:rsidRDefault="009D4348">
                  <w:pPr>
                    <w:pStyle w:val="EmptyCellLayoutStyle"/>
                    <w:spacing w:after="0" w:line="240" w:lineRule="auto"/>
                  </w:pPr>
                </w:p>
              </w:tc>
              <w:tc>
                <w:tcPr>
                  <w:tcW w:w="5220" w:type="dxa"/>
                  <w:tcBorders>
                    <w:top w:val="single" w:sz="15" w:space="0" w:color="000000"/>
                  </w:tcBorders>
                </w:tcPr>
                <w:p w14:paraId="7D1F5ABD" w14:textId="77777777" w:rsidR="009D4348" w:rsidRDefault="009D4348">
                  <w:pPr>
                    <w:pStyle w:val="EmptyCellLayoutStyle"/>
                    <w:spacing w:after="0" w:line="240" w:lineRule="auto"/>
                  </w:pPr>
                </w:p>
              </w:tc>
              <w:tc>
                <w:tcPr>
                  <w:tcW w:w="180" w:type="dxa"/>
                  <w:tcBorders>
                    <w:top w:val="single" w:sz="15" w:space="0" w:color="000000"/>
                    <w:right w:val="single" w:sz="15" w:space="0" w:color="000000"/>
                  </w:tcBorders>
                </w:tcPr>
                <w:p w14:paraId="36E90C48" w14:textId="77777777" w:rsidR="009D4348" w:rsidRDefault="009D4348">
                  <w:pPr>
                    <w:pStyle w:val="EmptyCellLayoutStyle"/>
                    <w:spacing w:after="0" w:line="240" w:lineRule="auto"/>
                  </w:pPr>
                </w:p>
              </w:tc>
            </w:tr>
            <w:tr w:rsidR="00634798" w14:paraId="77C1CB3F" w14:textId="77777777" w:rsidTr="00634798">
              <w:trPr>
                <w:trHeight w:val="540"/>
              </w:trPr>
              <w:tc>
                <w:tcPr>
                  <w:tcW w:w="180" w:type="dxa"/>
                  <w:tcBorders>
                    <w:left w:val="single" w:sz="15" w:space="0" w:color="000000"/>
                  </w:tcBorders>
                </w:tcPr>
                <w:p w14:paraId="12843A50" w14:textId="77777777" w:rsidR="009D4348" w:rsidRDefault="009D434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9D4348" w14:paraId="0E721C10" w14:textId="77777777">
                    <w:trPr>
                      <w:trHeight w:val="462"/>
                    </w:trPr>
                    <w:tc>
                      <w:tcPr>
                        <w:tcW w:w="10800" w:type="dxa"/>
                        <w:tcBorders>
                          <w:top w:val="nil"/>
                          <w:left w:val="nil"/>
                          <w:bottom w:val="nil"/>
                          <w:right w:val="nil"/>
                        </w:tcBorders>
                        <w:tcMar>
                          <w:top w:w="39" w:type="dxa"/>
                          <w:left w:w="39" w:type="dxa"/>
                          <w:bottom w:w="39" w:type="dxa"/>
                          <w:right w:w="39" w:type="dxa"/>
                        </w:tcMar>
                      </w:tcPr>
                      <w:p w14:paraId="75BDD3C5" w14:textId="77777777" w:rsidR="009D4348" w:rsidRDefault="003A6B4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AAB5014" w14:textId="77777777" w:rsidR="009D4348" w:rsidRDefault="009D4348">
                  <w:pPr>
                    <w:spacing w:after="0" w:line="240" w:lineRule="auto"/>
                  </w:pPr>
                </w:p>
              </w:tc>
              <w:tc>
                <w:tcPr>
                  <w:tcW w:w="180" w:type="dxa"/>
                  <w:tcBorders>
                    <w:right w:val="single" w:sz="15" w:space="0" w:color="000000"/>
                  </w:tcBorders>
                </w:tcPr>
                <w:p w14:paraId="0892833F" w14:textId="77777777" w:rsidR="009D4348" w:rsidRDefault="009D4348">
                  <w:pPr>
                    <w:pStyle w:val="EmptyCellLayoutStyle"/>
                    <w:spacing w:after="0" w:line="240" w:lineRule="auto"/>
                  </w:pPr>
                </w:p>
              </w:tc>
            </w:tr>
            <w:tr w:rsidR="009D4348" w14:paraId="44B63C15" w14:textId="77777777">
              <w:trPr>
                <w:trHeight w:val="290"/>
              </w:trPr>
              <w:tc>
                <w:tcPr>
                  <w:tcW w:w="180" w:type="dxa"/>
                  <w:tcBorders>
                    <w:left w:val="single" w:sz="15" w:space="0" w:color="000000"/>
                  </w:tcBorders>
                </w:tcPr>
                <w:p w14:paraId="609F150A"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9D4348" w14:paraId="0C35B726" w14:textId="77777777">
                    <w:trPr>
                      <w:trHeight w:val="212"/>
                    </w:trPr>
                    <w:tc>
                      <w:tcPr>
                        <w:tcW w:w="5220" w:type="dxa"/>
                        <w:tcBorders>
                          <w:top w:val="nil"/>
                          <w:left w:val="nil"/>
                          <w:bottom w:val="nil"/>
                          <w:right w:val="nil"/>
                        </w:tcBorders>
                        <w:tcMar>
                          <w:top w:w="39" w:type="dxa"/>
                          <w:left w:w="39" w:type="dxa"/>
                          <w:bottom w:w="39" w:type="dxa"/>
                          <w:right w:w="39" w:type="dxa"/>
                        </w:tcMar>
                      </w:tcPr>
                      <w:p w14:paraId="51F702DD" w14:textId="77777777" w:rsidR="009D4348" w:rsidRDefault="009D4348">
                        <w:pPr>
                          <w:spacing w:after="0" w:line="240" w:lineRule="auto"/>
                        </w:pPr>
                      </w:p>
                    </w:tc>
                  </w:tr>
                </w:tbl>
                <w:p w14:paraId="03BFDEA3" w14:textId="77777777" w:rsidR="009D4348" w:rsidRDefault="009D4348">
                  <w:pPr>
                    <w:spacing w:after="0" w:line="240" w:lineRule="auto"/>
                  </w:pPr>
                </w:p>
              </w:tc>
              <w:tc>
                <w:tcPr>
                  <w:tcW w:w="359" w:type="dxa"/>
                </w:tcPr>
                <w:p w14:paraId="72CCBEAC"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9D4348" w14:paraId="42EDF89F" w14:textId="77777777">
                    <w:trPr>
                      <w:trHeight w:val="212"/>
                    </w:trPr>
                    <w:tc>
                      <w:tcPr>
                        <w:tcW w:w="5220" w:type="dxa"/>
                        <w:tcBorders>
                          <w:top w:val="nil"/>
                          <w:left w:val="nil"/>
                          <w:bottom w:val="nil"/>
                          <w:right w:val="nil"/>
                        </w:tcBorders>
                        <w:tcMar>
                          <w:top w:w="39" w:type="dxa"/>
                          <w:left w:w="39" w:type="dxa"/>
                          <w:bottom w:w="39" w:type="dxa"/>
                          <w:right w:w="39" w:type="dxa"/>
                        </w:tcMar>
                      </w:tcPr>
                      <w:p w14:paraId="33BBB3D0" w14:textId="77777777" w:rsidR="009D4348" w:rsidRDefault="009D4348">
                        <w:pPr>
                          <w:spacing w:after="0" w:line="240" w:lineRule="auto"/>
                        </w:pPr>
                      </w:p>
                    </w:tc>
                  </w:tr>
                </w:tbl>
                <w:p w14:paraId="3E67BF3B" w14:textId="77777777" w:rsidR="009D4348" w:rsidRDefault="009D4348">
                  <w:pPr>
                    <w:spacing w:after="0" w:line="240" w:lineRule="auto"/>
                  </w:pPr>
                </w:p>
              </w:tc>
              <w:tc>
                <w:tcPr>
                  <w:tcW w:w="180" w:type="dxa"/>
                  <w:tcBorders>
                    <w:right w:val="single" w:sz="15" w:space="0" w:color="000000"/>
                  </w:tcBorders>
                </w:tcPr>
                <w:p w14:paraId="2D20219C" w14:textId="77777777" w:rsidR="009D4348" w:rsidRDefault="009D4348">
                  <w:pPr>
                    <w:pStyle w:val="EmptyCellLayoutStyle"/>
                    <w:spacing w:after="0" w:line="240" w:lineRule="auto"/>
                  </w:pPr>
                </w:p>
              </w:tc>
            </w:tr>
            <w:tr w:rsidR="009D4348" w14:paraId="7DB9AD75" w14:textId="77777777">
              <w:trPr>
                <w:trHeight w:val="34"/>
              </w:trPr>
              <w:tc>
                <w:tcPr>
                  <w:tcW w:w="180" w:type="dxa"/>
                  <w:tcBorders>
                    <w:left w:val="single" w:sz="15" w:space="0" w:color="000000"/>
                  </w:tcBorders>
                </w:tcPr>
                <w:p w14:paraId="1E2BC660" w14:textId="77777777" w:rsidR="009D4348" w:rsidRDefault="009D4348">
                  <w:pPr>
                    <w:pStyle w:val="EmptyCellLayoutStyle"/>
                    <w:spacing w:after="0" w:line="240" w:lineRule="auto"/>
                  </w:pPr>
                </w:p>
              </w:tc>
              <w:tc>
                <w:tcPr>
                  <w:tcW w:w="5220" w:type="dxa"/>
                </w:tcPr>
                <w:p w14:paraId="10661510" w14:textId="77777777" w:rsidR="009D4348" w:rsidRDefault="009D4348">
                  <w:pPr>
                    <w:pStyle w:val="EmptyCellLayoutStyle"/>
                    <w:spacing w:after="0" w:line="240" w:lineRule="auto"/>
                  </w:pPr>
                </w:p>
              </w:tc>
              <w:tc>
                <w:tcPr>
                  <w:tcW w:w="359" w:type="dxa"/>
                </w:tcPr>
                <w:p w14:paraId="3742C587" w14:textId="77777777" w:rsidR="009D4348" w:rsidRDefault="009D4348">
                  <w:pPr>
                    <w:pStyle w:val="EmptyCellLayoutStyle"/>
                    <w:spacing w:after="0" w:line="240" w:lineRule="auto"/>
                  </w:pPr>
                </w:p>
              </w:tc>
              <w:tc>
                <w:tcPr>
                  <w:tcW w:w="5220" w:type="dxa"/>
                </w:tcPr>
                <w:p w14:paraId="17A0A729" w14:textId="77777777" w:rsidR="009D4348" w:rsidRDefault="009D4348">
                  <w:pPr>
                    <w:pStyle w:val="EmptyCellLayoutStyle"/>
                    <w:spacing w:after="0" w:line="240" w:lineRule="auto"/>
                  </w:pPr>
                </w:p>
              </w:tc>
              <w:tc>
                <w:tcPr>
                  <w:tcW w:w="180" w:type="dxa"/>
                  <w:tcBorders>
                    <w:right w:val="single" w:sz="15" w:space="0" w:color="000000"/>
                  </w:tcBorders>
                </w:tcPr>
                <w:p w14:paraId="09397E94" w14:textId="77777777" w:rsidR="009D4348" w:rsidRDefault="009D4348">
                  <w:pPr>
                    <w:pStyle w:val="EmptyCellLayoutStyle"/>
                    <w:spacing w:after="0" w:line="240" w:lineRule="auto"/>
                  </w:pPr>
                </w:p>
              </w:tc>
            </w:tr>
            <w:tr w:rsidR="009D4348" w14:paraId="17A7CEC8" w14:textId="77777777">
              <w:trPr>
                <w:trHeight w:val="360"/>
              </w:trPr>
              <w:tc>
                <w:tcPr>
                  <w:tcW w:w="180" w:type="dxa"/>
                  <w:tcBorders>
                    <w:left w:val="single" w:sz="15" w:space="0" w:color="000000"/>
                  </w:tcBorders>
                </w:tcPr>
                <w:p w14:paraId="57405C76"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9D4348" w14:paraId="2750D08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27F78D" w14:textId="77777777" w:rsidR="009D4348" w:rsidRDefault="003A6B42">
                        <w:pPr>
                          <w:spacing w:after="0" w:line="240" w:lineRule="auto"/>
                          <w:jc w:val="center"/>
                        </w:pPr>
                        <w:r>
                          <w:rPr>
                            <w:rFonts w:ascii="Arial" w:eastAsia="Arial" w:hAnsi="Arial"/>
                            <w:b/>
                            <w:color w:val="000000"/>
                            <w:sz w:val="16"/>
                          </w:rPr>
                          <w:t>Supervisor</w:t>
                        </w:r>
                      </w:p>
                    </w:tc>
                  </w:tr>
                </w:tbl>
                <w:p w14:paraId="625C07D5" w14:textId="77777777" w:rsidR="009D4348" w:rsidRDefault="009D4348">
                  <w:pPr>
                    <w:spacing w:after="0" w:line="240" w:lineRule="auto"/>
                  </w:pPr>
                </w:p>
              </w:tc>
              <w:tc>
                <w:tcPr>
                  <w:tcW w:w="359" w:type="dxa"/>
                </w:tcPr>
                <w:p w14:paraId="7FA552D6"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9D4348" w14:paraId="20425B1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67E17E" w14:textId="77777777" w:rsidR="009D4348" w:rsidRDefault="003A6B42">
                        <w:pPr>
                          <w:spacing w:after="0" w:line="240" w:lineRule="auto"/>
                          <w:jc w:val="center"/>
                        </w:pPr>
                        <w:r>
                          <w:rPr>
                            <w:rFonts w:ascii="Arial" w:eastAsia="Arial" w:hAnsi="Arial"/>
                            <w:b/>
                            <w:color w:val="000000"/>
                            <w:sz w:val="16"/>
                          </w:rPr>
                          <w:t>Date</w:t>
                        </w:r>
                      </w:p>
                    </w:tc>
                  </w:tr>
                </w:tbl>
                <w:p w14:paraId="2CAD63AA" w14:textId="77777777" w:rsidR="009D4348" w:rsidRDefault="009D4348">
                  <w:pPr>
                    <w:spacing w:after="0" w:line="240" w:lineRule="auto"/>
                  </w:pPr>
                </w:p>
              </w:tc>
              <w:tc>
                <w:tcPr>
                  <w:tcW w:w="180" w:type="dxa"/>
                  <w:tcBorders>
                    <w:right w:val="single" w:sz="15" w:space="0" w:color="000000"/>
                  </w:tcBorders>
                </w:tcPr>
                <w:p w14:paraId="12D5303A" w14:textId="77777777" w:rsidR="009D4348" w:rsidRDefault="009D4348">
                  <w:pPr>
                    <w:pStyle w:val="EmptyCellLayoutStyle"/>
                    <w:spacing w:after="0" w:line="240" w:lineRule="auto"/>
                  </w:pPr>
                </w:p>
              </w:tc>
            </w:tr>
            <w:tr w:rsidR="009D4348" w14:paraId="3DAD2811" w14:textId="77777777">
              <w:trPr>
                <w:trHeight w:val="214"/>
              </w:trPr>
              <w:tc>
                <w:tcPr>
                  <w:tcW w:w="180" w:type="dxa"/>
                  <w:tcBorders>
                    <w:left w:val="single" w:sz="15" w:space="0" w:color="000000"/>
                    <w:bottom w:val="single" w:sz="15" w:space="0" w:color="000000"/>
                  </w:tcBorders>
                </w:tcPr>
                <w:p w14:paraId="1BB47A7E" w14:textId="77777777" w:rsidR="009D4348" w:rsidRDefault="009D4348">
                  <w:pPr>
                    <w:pStyle w:val="EmptyCellLayoutStyle"/>
                    <w:spacing w:after="0" w:line="240" w:lineRule="auto"/>
                  </w:pPr>
                </w:p>
              </w:tc>
              <w:tc>
                <w:tcPr>
                  <w:tcW w:w="5220" w:type="dxa"/>
                  <w:tcBorders>
                    <w:bottom w:val="single" w:sz="15" w:space="0" w:color="000000"/>
                  </w:tcBorders>
                </w:tcPr>
                <w:p w14:paraId="75CBF136" w14:textId="77777777" w:rsidR="009D4348" w:rsidRDefault="009D4348">
                  <w:pPr>
                    <w:pStyle w:val="EmptyCellLayoutStyle"/>
                    <w:spacing w:after="0" w:line="240" w:lineRule="auto"/>
                  </w:pPr>
                </w:p>
              </w:tc>
              <w:tc>
                <w:tcPr>
                  <w:tcW w:w="359" w:type="dxa"/>
                  <w:tcBorders>
                    <w:bottom w:val="single" w:sz="15" w:space="0" w:color="000000"/>
                  </w:tcBorders>
                </w:tcPr>
                <w:p w14:paraId="2BF1A2B9" w14:textId="77777777" w:rsidR="009D4348" w:rsidRDefault="009D4348">
                  <w:pPr>
                    <w:pStyle w:val="EmptyCellLayoutStyle"/>
                    <w:spacing w:after="0" w:line="240" w:lineRule="auto"/>
                  </w:pPr>
                </w:p>
              </w:tc>
              <w:tc>
                <w:tcPr>
                  <w:tcW w:w="5220" w:type="dxa"/>
                  <w:tcBorders>
                    <w:bottom w:val="single" w:sz="15" w:space="0" w:color="000000"/>
                  </w:tcBorders>
                </w:tcPr>
                <w:p w14:paraId="6FFC61A8"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403B4AB0" w14:textId="77777777" w:rsidR="009D4348" w:rsidRDefault="009D4348">
                  <w:pPr>
                    <w:pStyle w:val="EmptyCellLayoutStyle"/>
                    <w:spacing w:after="0" w:line="240" w:lineRule="auto"/>
                  </w:pPr>
                </w:p>
              </w:tc>
            </w:tr>
          </w:tbl>
          <w:p w14:paraId="36E6DDC2" w14:textId="77777777" w:rsidR="009D4348" w:rsidRDefault="009D4348">
            <w:pPr>
              <w:spacing w:after="0" w:line="240" w:lineRule="auto"/>
            </w:pPr>
          </w:p>
        </w:tc>
        <w:tc>
          <w:tcPr>
            <w:tcW w:w="179" w:type="dxa"/>
          </w:tcPr>
          <w:p w14:paraId="62BF0ACF" w14:textId="77777777" w:rsidR="009D4348" w:rsidRDefault="009D4348">
            <w:pPr>
              <w:pStyle w:val="EmptyCellLayoutStyle"/>
              <w:spacing w:after="0" w:line="240" w:lineRule="auto"/>
            </w:pPr>
          </w:p>
        </w:tc>
      </w:tr>
      <w:tr w:rsidR="009D4348" w14:paraId="196E907B" w14:textId="77777777">
        <w:trPr>
          <w:trHeight w:val="99"/>
        </w:trPr>
        <w:tc>
          <w:tcPr>
            <w:tcW w:w="179" w:type="dxa"/>
          </w:tcPr>
          <w:p w14:paraId="09224426" w14:textId="77777777" w:rsidR="009D4348" w:rsidRDefault="009D4348">
            <w:pPr>
              <w:pStyle w:val="EmptyCellLayoutStyle"/>
              <w:spacing w:after="0" w:line="240" w:lineRule="auto"/>
            </w:pPr>
          </w:p>
        </w:tc>
        <w:tc>
          <w:tcPr>
            <w:tcW w:w="0" w:type="dxa"/>
          </w:tcPr>
          <w:p w14:paraId="029D1816" w14:textId="77777777" w:rsidR="009D4348" w:rsidRDefault="009D4348">
            <w:pPr>
              <w:pStyle w:val="EmptyCellLayoutStyle"/>
              <w:spacing w:after="0" w:line="240" w:lineRule="auto"/>
            </w:pPr>
          </w:p>
        </w:tc>
        <w:tc>
          <w:tcPr>
            <w:tcW w:w="0" w:type="dxa"/>
          </w:tcPr>
          <w:p w14:paraId="5FB1B2E5" w14:textId="77777777" w:rsidR="009D4348" w:rsidRDefault="009D4348">
            <w:pPr>
              <w:pStyle w:val="EmptyCellLayoutStyle"/>
              <w:spacing w:after="0" w:line="240" w:lineRule="auto"/>
            </w:pPr>
          </w:p>
        </w:tc>
        <w:tc>
          <w:tcPr>
            <w:tcW w:w="0" w:type="dxa"/>
          </w:tcPr>
          <w:p w14:paraId="3F28F028" w14:textId="77777777" w:rsidR="009D4348" w:rsidRDefault="009D4348">
            <w:pPr>
              <w:pStyle w:val="EmptyCellLayoutStyle"/>
              <w:spacing w:after="0" w:line="240" w:lineRule="auto"/>
            </w:pPr>
          </w:p>
        </w:tc>
        <w:tc>
          <w:tcPr>
            <w:tcW w:w="0" w:type="dxa"/>
          </w:tcPr>
          <w:p w14:paraId="20920DC4" w14:textId="77777777" w:rsidR="009D4348" w:rsidRDefault="009D4348">
            <w:pPr>
              <w:pStyle w:val="EmptyCellLayoutStyle"/>
              <w:spacing w:after="0" w:line="240" w:lineRule="auto"/>
            </w:pPr>
          </w:p>
        </w:tc>
        <w:tc>
          <w:tcPr>
            <w:tcW w:w="0" w:type="dxa"/>
          </w:tcPr>
          <w:p w14:paraId="1E26ECE0" w14:textId="77777777" w:rsidR="009D4348" w:rsidRDefault="009D4348">
            <w:pPr>
              <w:pStyle w:val="EmptyCellLayoutStyle"/>
              <w:spacing w:after="0" w:line="240" w:lineRule="auto"/>
            </w:pPr>
          </w:p>
        </w:tc>
        <w:tc>
          <w:tcPr>
            <w:tcW w:w="0" w:type="dxa"/>
          </w:tcPr>
          <w:p w14:paraId="565A0A97" w14:textId="77777777" w:rsidR="009D4348" w:rsidRDefault="009D4348">
            <w:pPr>
              <w:pStyle w:val="EmptyCellLayoutStyle"/>
              <w:spacing w:after="0" w:line="240" w:lineRule="auto"/>
            </w:pPr>
          </w:p>
        </w:tc>
        <w:tc>
          <w:tcPr>
            <w:tcW w:w="2505" w:type="dxa"/>
          </w:tcPr>
          <w:p w14:paraId="57552C0E" w14:textId="77777777" w:rsidR="009D4348" w:rsidRDefault="009D4348">
            <w:pPr>
              <w:pStyle w:val="EmptyCellLayoutStyle"/>
              <w:spacing w:after="0" w:line="240" w:lineRule="auto"/>
            </w:pPr>
          </w:p>
        </w:tc>
        <w:tc>
          <w:tcPr>
            <w:tcW w:w="6120" w:type="dxa"/>
          </w:tcPr>
          <w:p w14:paraId="7987EFD2" w14:textId="77777777" w:rsidR="009D4348" w:rsidRDefault="009D4348">
            <w:pPr>
              <w:pStyle w:val="EmptyCellLayoutStyle"/>
              <w:spacing w:after="0" w:line="240" w:lineRule="auto"/>
            </w:pPr>
          </w:p>
        </w:tc>
        <w:tc>
          <w:tcPr>
            <w:tcW w:w="2534" w:type="dxa"/>
          </w:tcPr>
          <w:p w14:paraId="6F084A37" w14:textId="77777777" w:rsidR="009D4348" w:rsidRDefault="009D4348">
            <w:pPr>
              <w:pStyle w:val="EmptyCellLayoutStyle"/>
              <w:spacing w:after="0" w:line="240" w:lineRule="auto"/>
            </w:pPr>
          </w:p>
        </w:tc>
        <w:tc>
          <w:tcPr>
            <w:tcW w:w="179" w:type="dxa"/>
          </w:tcPr>
          <w:p w14:paraId="2C1414CC" w14:textId="77777777" w:rsidR="009D4348" w:rsidRDefault="009D4348">
            <w:pPr>
              <w:pStyle w:val="EmptyCellLayoutStyle"/>
              <w:spacing w:after="0" w:line="240" w:lineRule="auto"/>
            </w:pPr>
          </w:p>
        </w:tc>
      </w:tr>
      <w:tr w:rsidR="009D4348" w14:paraId="53FAC224" w14:textId="77777777">
        <w:trPr>
          <w:trHeight w:val="360"/>
        </w:trPr>
        <w:tc>
          <w:tcPr>
            <w:tcW w:w="179" w:type="dxa"/>
          </w:tcPr>
          <w:p w14:paraId="41A98544" w14:textId="77777777" w:rsidR="009D4348" w:rsidRDefault="009D4348">
            <w:pPr>
              <w:pStyle w:val="EmptyCellLayoutStyle"/>
              <w:spacing w:after="0" w:line="240" w:lineRule="auto"/>
            </w:pPr>
          </w:p>
        </w:tc>
        <w:tc>
          <w:tcPr>
            <w:tcW w:w="0" w:type="dxa"/>
          </w:tcPr>
          <w:p w14:paraId="1F6A5F97" w14:textId="77777777" w:rsidR="009D4348" w:rsidRDefault="009D4348">
            <w:pPr>
              <w:pStyle w:val="EmptyCellLayoutStyle"/>
              <w:spacing w:after="0" w:line="240" w:lineRule="auto"/>
            </w:pPr>
          </w:p>
        </w:tc>
        <w:tc>
          <w:tcPr>
            <w:tcW w:w="0" w:type="dxa"/>
          </w:tcPr>
          <w:p w14:paraId="4EE1EE2F" w14:textId="77777777" w:rsidR="009D4348" w:rsidRDefault="009D4348">
            <w:pPr>
              <w:pStyle w:val="EmptyCellLayoutStyle"/>
              <w:spacing w:after="0" w:line="240" w:lineRule="auto"/>
            </w:pPr>
          </w:p>
        </w:tc>
        <w:tc>
          <w:tcPr>
            <w:tcW w:w="0" w:type="dxa"/>
          </w:tcPr>
          <w:p w14:paraId="4C7B621B" w14:textId="77777777" w:rsidR="009D4348" w:rsidRDefault="009D4348">
            <w:pPr>
              <w:pStyle w:val="EmptyCellLayoutStyle"/>
              <w:spacing w:after="0" w:line="240" w:lineRule="auto"/>
            </w:pPr>
          </w:p>
        </w:tc>
        <w:tc>
          <w:tcPr>
            <w:tcW w:w="0" w:type="dxa"/>
          </w:tcPr>
          <w:p w14:paraId="346F8844" w14:textId="77777777" w:rsidR="009D4348" w:rsidRDefault="009D4348">
            <w:pPr>
              <w:pStyle w:val="EmptyCellLayoutStyle"/>
              <w:spacing w:after="0" w:line="240" w:lineRule="auto"/>
            </w:pPr>
          </w:p>
        </w:tc>
        <w:tc>
          <w:tcPr>
            <w:tcW w:w="0" w:type="dxa"/>
          </w:tcPr>
          <w:p w14:paraId="35CB661B" w14:textId="77777777" w:rsidR="009D4348" w:rsidRDefault="009D4348">
            <w:pPr>
              <w:pStyle w:val="EmptyCellLayoutStyle"/>
              <w:spacing w:after="0" w:line="240" w:lineRule="auto"/>
            </w:pPr>
          </w:p>
        </w:tc>
        <w:tc>
          <w:tcPr>
            <w:tcW w:w="0" w:type="dxa"/>
          </w:tcPr>
          <w:p w14:paraId="5718E5A3" w14:textId="77777777" w:rsidR="009D4348" w:rsidRDefault="009D4348">
            <w:pPr>
              <w:pStyle w:val="EmptyCellLayoutStyle"/>
              <w:spacing w:after="0" w:line="240" w:lineRule="auto"/>
            </w:pPr>
          </w:p>
        </w:tc>
        <w:tc>
          <w:tcPr>
            <w:tcW w:w="2505" w:type="dxa"/>
          </w:tcPr>
          <w:p w14:paraId="712E7128" w14:textId="77777777" w:rsidR="009D4348" w:rsidRDefault="009D434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6"/>
            </w:tblGrid>
            <w:tr w:rsidR="009D4348" w14:paraId="39171813" w14:textId="77777777">
              <w:trPr>
                <w:trHeight w:val="282"/>
              </w:trPr>
              <w:tc>
                <w:tcPr>
                  <w:tcW w:w="6120" w:type="dxa"/>
                  <w:tcBorders>
                    <w:top w:val="nil"/>
                    <w:left w:val="nil"/>
                    <w:bottom w:val="nil"/>
                    <w:right w:val="nil"/>
                  </w:tcBorders>
                  <w:tcMar>
                    <w:top w:w="39" w:type="dxa"/>
                    <w:left w:w="39" w:type="dxa"/>
                    <w:bottom w:w="39" w:type="dxa"/>
                    <w:right w:w="39" w:type="dxa"/>
                  </w:tcMar>
                </w:tcPr>
                <w:p w14:paraId="1DB80EA8" w14:textId="77777777" w:rsidR="009D4348" w:rsidRDefault="003A6B42">
                  <w:pPr>
                    <w:spacing w:after="0" w:line="240" w:lineRule="auto"/>
                  </w:pPr>
                  <w:r>
                    <w:rPr>
                      <w:rFonts w:ascii="Arial" w:eastAsia="Arial" w:hAnsi="Arial"/>
                      <w:b/>
                      <w:color w:val="000000"/>
                      <w:u w:val="single"/>
                    </w:rPr>
                    <w:t>TO BE FILLED OUT BY APPOINTING AUTHORITY</w:t>
                  </w:r>
                </w:p>
              </w:tc>
            </w:tr>
          </w:tbl>
          <w:p w14:paraId="460370F6" w14:textId="77777777" w:rsidR="009D4348" w:rsidRDefault="009D4348">
            <w:pPr>
              <w:spacing w:after="0" w:line="240" w:lineRule="auto"/>
            </w:pPr>
          </w:p>
        </w:tc>
        <w:tc>
          <w:tcPr>
            <w:tcW w:w="2534" w:type="dxa"/>
          </w:tcPr>
          <w:p w14:paraId="0D1161F7" w14:textId="77777777" w:rsidR="009D4348" w:rsidRDefault="009D4348">
            <w:pPr>
              <w:pStyle w:val="EmptyCellLayoutStyle"/>
              <w:spacing w:after="0" w:line="240" w:lineRule="auto"/>
            </w:pPr>
          </w:p>
        </w:tc>
        <w:tc>
          <w:tcPr>
            <w:tcW w:w="179" w:type="dxa"/>
          </w:tcPr>
          <w:p w14:paraId="6EE7F6FA" w14:textId="77777777" w:rsidR="009D4348" w:rsidRDefault="009D4348">
            <w:pPr>
              <w:pStyle w:val="EmptyCellLayoutStyle"/>
              <w:spacing w:after="0" w:line="240" w:lineRule="auto"/>
            </w:pPr>
          </w:p>
        </w:tc>
      </w:tr>
      <w:tr w:rsidR="009D4348" w14:paraId="500D6BA6" w14:textId="77777777">
        <w:trPr>
          <w:trHeight w:val="174"/>
        </w:trPr>
        <w:tc>
          <w:tcPr>
            <w:tcW w:w="179" w:type="dxa"/>
          </w:tcPr>
          <w:p w14:paraId="55F6B984" w14:textId="77777777" w:rsidR="009D4348" w:rsidRDefault="009D4348">
            <w:pPr>
              <w:pStyle w:val="EmptyCellLayoutStyle"/>
              <w:spacing w:after="0" w:line="240" w:lineRule="auto"/>
            </w:pPr>
          </w:p>
        </w:tc>
        <w:tc>
          <w:tcPr>
            <w:tcW w:w="0" w:type="dxa"/>
          </w:tcPr>
          <w:p w14:paraId="7537E001" w14:textId="77777777" w:rsidR="009D4348" w:rsidRDefault="009D4348">
            <w:pPr>
              <w:pStyle w:val="EmptyCellLayoutStyle"/>
              <w:spacing w:after="0" w:line="240" w:lineRule="auto"/>
            </w:pPr>
          </w:p>
        </w:tc>
        <w:tc>
          <w:tcPr>
            <w:tcW w:w="0" w:type="dxa"/>
          </w:tcPr>
          <w:p w14:paraId="7B998B82" w14:textId="77777777" w:rsidR="009D4348" w:rsidRDefault="009D4348">
            <w:pPr>
              <w:pStyle w:val="EmptyCellLayoutStyle"/>
              <w:spacing w:after="0" w:line="240" w:lineRule="auto"/>
            </w:pPr>
          </w:p>
        </w:tc>
        <w:tc>
          <w:tcPr>
            <w:tcW w:w="0" w:type="dxa"/>
          </w:tcPr>
          <w:p w14:paraId="4C89F1E3" w14:textId="77777777" w:rsidR="009D4348" w:rsidRDefault="009D4348">
            <w:pPr>
              <w:pStyle w:val="EmptyCellLayoutStyle"/>
              <w:spacing w:after="0" w:line="240" w:lineRule="auto"/>
            </w:pPr>
          </w:p>
        </w:tc>
        <w:tc>
          <w:tcPr>
            <w:tcW w:w="0" w:type="dxa"/>
          </w:tcPr>
          <w:p w14:paraId="63116E73" w14:textId="77777777" w:rsidR="009D4348" w:rsidRDefault="009D4348">
            <w:pPr>
              <w:pStyle w:val="EmptyCellLayoutStyle"/>
              <w:spacing w:after="0" w:line="240" w:lineRule="auto"/>
            </w:pPr>
          </w:p>
        </w:tc>
        <w:tc>
          <w:tcPr>
            <w:tcW w:w="0" w:type="dxa"/>
          </w:tcPr>
          <w:p w14:paraId="2EC71B94" w14:textId="77777777" w:rsidR="009D4348" w:rsidRDefault="009D4348">
            <w:pPr>
              <w:pStyle w:val="EmptyCellLayoutStyle"/>
              <w:spacing w:after="0" w:line="240" w:lineRule="auto"/>
            </w:pPr>
          </w:p>
        </w:tc>
        <w:tc>
          <w:tcPr>
            <w:tcW w:w="0" w:type="dxa"/>
          </w:tcPr>
          <w:p w14:paraId="2779C287" w14:textId="77777777" w:rsidR="009D4348" w:rsidRDefault="009D4348">
            <w:pPr>
              <w:pStyle w:val="EmptyCellLayoutStyle"/>
              <w:spacing w:after="0" w:line="240" w:lineRule="auto"/>
            </w:pPr>
          </w:p>
        </w:tc>
        <w:tc>
          <w:tcPr>
            <w:tcW w:w="2505" w:type="dxa"/>
          </w:tcPr>
          <w:p w14:paraId="05286CA5" w14:textId="77777777" w:rsidR="009D4348" w:rsidRDefault="009D4348">
            <w:pPr>
              <w:pStyle w:val="EmptyCellLayoutStyle"/>
              <w:spacing w:after="0" w:line="240" w:lineRule="auto"/>
            </w:pPr>
          </w:p>
        </w:tc>
        <w:tc>
          <w:tcPr>
            <w:tcW w:w="6120" w:type="dxa"/>
          </w:tcPr>
          <w:p w14:paraId="7ADCA0DF" w14:textId="77777777" w:rsidR="009D4348" w:rsidRDefault="009D4348">
            <w:pPr>
              <w:pStyle w:val="EmptyCellLayoutStyle"/>
              <w:spacing w:after="0" w:line="240" w:lineRule="auto"/>
            </w:pPr>
          </w:p>
        </w:tc>
        <w:tc>
          <w:tcPr>
            <w:tcW w:w="2534" w:type="dxa"/>
          </w:tcPr>
          <w:p w14:paraId="7D148E48" w14:textId="77777777" w:rsidR="009D4348" w:rsidRDefault="009D4348">
            <w:pPr>
              <w:pStyle w:val="EmptyCellLayoutStyle"/>
              <w:spacing w:after="0" w:line="240" w:lineRule="auto"/>
            </w:pPr>
          </w:p>
        </w:tc>
        <w:tc>
          <w:tcPr>
            <w:tcW w:w="179" w:type="dxa"/>
          </w:tcPr>
          <w:p w14:paraId="18A3695A" w14:textId="77777777" w:rsidR="009D4348" w:rsidRDefault="009D4348">
            <w:pPr>
              <w:pStyle w:val="EmptyCellLayoutStyle"/>
              <w:spacing w:after="0" w:line="240" w:lineRule="auto"/>
            </w:pPr>
          </w:p>
        </w:tc>
      </w:tr>
      <w:tr w:rsidR="00634798" w14:paraId="2C104C4A" w14:textId="77777777" w:rsidTr="00634798">
        <w:tc>
          <w:tcPr>
            <w:tcW w:w="179" w:type="dxa"/>
          </w:tcPr>
          <w:p w14:paraId="2DE7A3DC" w14:textId="77777777" w:rsidR="009D4348" w:rsidRDefault="009D4348">
            <w:pPr>
              <w:pStyle w:val="EmptyCellLayoutStyle"/>
              <w:spacing w:after="0" w:line="240" w:lineRule="auto"/>
            </w:pPr>
          </w:p>
        </w:tc>
        <w:tc>
          <w:tcPr>
            <w:tcW w:w="0" w:type="dxa"/>
          </w:tcPr>
          <w:p w14:paraId="2A85FF9F" w14:textId="77777777" w:rsidR="009D4348" w:rsidRDefault="009D4348">
            <w:pPr>
              <w:pStyle w:val="EmptyCellLayoutStyle"/>
              <w:spacing w:after="0" w:line="240" w:lineRule="auto"/>
            </w:pPr>
          </w:p>
        </w:tc>
        <w:tc>
          <w:tcPr>
            <w:tcW w:w="0" w:type="dxa"/>
          </w:tcPr>
          <w:p w14:paraId="71AC4249" w14:textId="77777777" w:rsidR="009D4348" w:rsidRDefault="009D4348">
            <w:pPr>
              <w:pStyle w:val="EmptyCellLayoutStyle"/>
              <w:spacing w:after="0" w:line="240" w:lineRule="auto"/>
            </w:pPr>
          </w:p>
        </w:tc>
        <w:tc>
          <w:tcPr>
            <w:tcW w:w="0" w:type="dxa"/>
          </w:tcPr>
          <w:p w14:paraId="7877EE51" w14:textId="77777777" w:rsidR="009D4348" w:rsidRDefault="009D4348">
            <w:pPr>
              <w:pStyle w:val="EmptyCellLayoutStyle"/>
              <w:spacing w:after="0" w:line="240" w:lineRule="auto"/>
            </w:pPr>
          </w:p>
        </w:tc>
        <w:tc>
          <w:tcPr>
            <w:tcW w:w="0" w:type="dxa"/>
          </w:tcPr>
          <w:p w14:paraId="2BFE86BF" w14:textId="77777777" w:rsidR="009D4348" w:rsidRDefault="009D4348">
            <w:pPr>
              <w:pStyle w:val="EmptyCellLayoutStyle"/>
              <w:spacing w:after="0" w:line="240" w:lineRule="auto"/>
            </w:pPr>
          </w:p>
        </w:tc>
        <w:tc>
          <w:tcPr>
            <w:tcW w:w="0" w:type="dxa"/>
          </w:tcPr>
          <w:p w14:paraId="5E8427D3" w14:textId="77777777" w:rsidR="009D4348" w:rsidRDefault="009D4348">
            <w:pPr>
              <w:pStyle w:val="EmptyCellLayoutStyle"/>
              <w:spacing w:after="0" w:line="240" w:lineRule="auto"/>
            </w:pPr>
          </w:p>
        </w:tc>
        <w:tc>
          <w:tcPr>
            <w:tcW w:w="0" w:type="dxa"/>
          </w:tcPr>
          <w:p w14:paraId="0EF8ACB6" w14:textId="77777777" w:rsidR="009D4348" w:rsidRDefault="009D4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9D4348" w14:paraId="1120F4F4" w14:textId="77777777">
              <w:trPr>
                <w:trHeight w:val="180"/>
              </w:trPr>
              <w:tc>
                <w:tcPr>
                  <w:tcW w:w="180" w:type="dxa"/>
                  <w:tcBorders>
                    <w:top w:val="single" w:sz="15" w:space="0" w:color="000000"/>
                    <w:left w:val="single" w:sz="15" w:space="0" w:color="000000"/>
                  </w:tcBorders>
                </w:tcPr>
                <w:p w14:paraId="75067A89" w14:textId="77777777" w:rsidR="009D4348" w:rsidRDefault="009D4348">
                  <w:pPr>
                    <w:pStyle w:val="EmptyCellLayoutStyle"/>
                    <w:spacing w:after="0" w:line="240" w:lineRule="auto"/>
                  </w:pPr>
                </w:p>
              </w:tc>
              <w:tc>
                <w:tcPr>
                  <w:tcW w:w="10800" w:type="dxa"/>
                  <w:tcBorders>
                    <w:top w:val="single" w:sz="15" w:space="0" w:color="000000"/>
                  </w:tcBorders>
                </w:tcPr>
                <w:p w14:paraId="1497D15C" w14:textId="77777777" w:rsidR="009D4348" w:rsidRDefault="009D4348">
                  <w:pPr>
                    <w:pStyle w:val="EmptyCellLayoutStyle"/>
                    <w:spacing w:after="0" w:line="240" w:lineRule="auto"/>
                  </w:pPr>
                </w:p>
              </w:tc>
              <w:tc>
                <w:tcPr>
                  <w:tcW w:w="180" w:type="dxa"/>
                  <w:tcBorders>
                    <w:top w:val="single" w:sz="15" w:space="0" w:color="000000"/>
                    <w:right w:val="single" w:sz="15" w:space="0" w:color="000000"/>
                  </w:tcBorders>
                </w:tcPr>
                <w:p w14:paraId="1F476601" w14:textId="77777777" w:rsidR="009D4348" w:rsidRDefault="009D4348">
                  <w:pPr>
                    <w:pStyle w:val="EmptyCellLayoutStyle"/>
                    <w:spacing w:after="0" w:line="240" w:lineRule="auto"/>
                  </w:pPr>
                </w:p>
              </w:tc>
            </w:tr>
            <w:tr w:rsidR="009D4348" w14:paraId="7E4AB758" w14:textId="77777777">
              <w:trPr>
                <w:trHeight w:val="270"/>
              </w:trPr>
              <w:tc>
                <w:tcPr>
                  <w:tcW w:w="180" w:type="dxa"/>
                  <w:tcBorders>
                    <w:left w:val="single" w:sz="15" w:space="0" w:color="000000"/>
                  </w:tcBorders>
                </w:tcPr>
                <w:p w14:paraId="3861FE25" w14:textId="77777777" w:rsidR="009D4348" w:rsidRDefault="009D4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9D4348" w14:paraId="4C518E48" w14:textId="77777777">
                    <w:trPr>
                      <w:trHeight w:val="192"/>
                    </w:trPr>
                    <w:tc>
                      <w:tcPr>
                        <w:tcW w:w="10800" w:type="dxa"/>
                        <w:tcBorders>
                          <w:top w:val="nil"/>
                          <w:left w:val="nil"/>
                          <w:bottom w:val="nil"/>
                          <w:right w:val="nil"/>
                        </w:tcBorders>
                        <w:tcMar>
                          <w:top w:w="39" w:type="dxa"/>
                          <w:left w:w="39" w:type="dxa"/>
                          <w:bottom w:w="39" w:type="dxa"/>
                          <w:right w:w="39" w:type="dxa"/>
                        </w:tcMar>
                      </w:tcPr>
                      <w:p w14:paraId="225FB28D" w14:textId="77777777" w:rsidR="009D4348" w:rsidRDefault="003A6B42">
                        <w:pPr>
                          <w:spacing w:after="0" w:line="240" w:lineRule="auto"/>
                        </w:pPr>
                        <w:r>
                          <w:rPr>
                            <w:rFonts w:ascii="Arial" w:eastAsia="Arial" w:hAnsi="Arial"/>
                            <w:b/>
                            <w:color w:val="000000"/>
                            <w:sz w:val="16"/>
                          </w:rPr>
                          <w:t>Indicate any exceptions or additions to the statements of employee or supervisors.</w:t>
                        </w:r>
                      </w:p>
                    </w:tc>
                  </w:tr>
                </w:tbl>
                <w:p w14:paraId="6FCC4FCC" w14:textId="77777777" w:rsidR="009D4348" w:rsidRDefault="009D4348">
                  <w:pPr>
                    <w:spacing w:after="0" w:line="240" w:lineRule="auto"/>
                  </w:pPr>
                </w:p>
              </w:tc>
              <w:tc>
                <w:tcPr>
                  <w:tcW w:w="180" w:type="dxa"/>
                  <w:tcBorders>
                    <w:right w:val="single" w:sz="15" w:space="0" w:color="000000"/>
                  </w:tcBorders>
                </w:tcPr>
                <w:p w14:paraId="0C1E37AE" w14:textId="77777777" w:rsidR="009D4348" w:rsidRDefault="009D4348">
                  <w:pPr>
                    <w:pStyle w:val="EmptyCellLayoutStyle"/>
                    <w:spacing w:after="0" w:line="240" w:lineRule="auto"/>
                  </w:pPr>
                </w:p>
              </w:tc>
            </w:tr>
            <w:tr w:rsidR="009D4348" w14:paraId="4A962677" w14:textId="77777777">
              <w:trPr>
                <w:trHeight w:val="89"/>
              </w:trPr>
              <w:tc>
                <w:tcPr>
                  <w:tcW w:w="180" w:type="dxa"/>
                  <w:tcBorders>
                    <w:left w:val="single" w:sz="15" w:space="0" w:color="000000"/>
                  </w:tcBorders>
                </w:tcPr>
                <w:p w14:paraId="1368A076" w14:textId="77777777" w:rsidR="009D4348" w:rsidRDefault="009D4348">
                  <w:pPr>
                    <w:pStyle w:val="EmptyCellLayoutStyle"/>
                    <w:spacing w:after="0" w:line="240" w:lineRule="auto"/>
                  </w:pPr>
                </w:p>
              </w:tc>
              <w:tc>
                <w:tcPr>
                  <w:tcW w:w="10800" w:type="dxa"/>
                </w:tcPr>
                <w:p w14:paraId="2FE07B27" w14:textId="77777777" w:rsidR="009D4348" w:rsidRDefault="009D4348">
                  <w:pPr>
                    <w:pStyle w:val="EmptyCellLayoutStyle"/>
                    <w:spacing w:after="0" w:line="240" w:lineRule="auto"/>
                  </w:pPr>
                </w:p>
              </w:tc>
              <w:tc>
                <w:tcPr>
                  <w:tcW w:w="180" w:type="dxa"/>
                  <w:tcBorders>
                    <w:right w:val="single" w:sz="15" w:space="0" w:color="000000"/>
                  </w:tcBorders>
                </w:tcPr>
                <w:p w14:paraId="51E1480E" w14:textId="77777777" w:rsidR="009D4348" w:rsidRDefault="009D4348">
                  <w:pPr>
                    <w:pStyle w:val="EmptyCellLayoutStyle"/>
                    <w:spacing w:after="0" w:line="240" w:lineRule="auto"/>
                  </w:pPr>
                </w:p>
              </w:tc>
            </w:tr>
            <w:tr w:rsidR="009D4348" w14:paraId="51452174" w14:textId="77777777">
              <w:trPr>
                <w:trHeight w:val="290"/>
              </w:trPr>
              <w:tc>
                <w:tcPr>
                  <w:tcW w:w="180" w:type="dxa"/>
                  <w:tcBorders>
                    <w:left w:val="single" w:sz="15" w:space="0" w:color="000000"/>
                  </w:tcBorders>
                </w:tcPr>
                <w:p w14:paraId="7D4E73DA" w14:textId="77777777" w:rsidR="009D4348" w:rsidRDefault="009D4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9D4348" w14:paraId="59642987" w14:textId="77777777">
                    <w:trPr>
                      <w:trHeight w:val="212"/>
                    </w:trPr>
                    <w:tc>
                      <w:tcPr>
                        <w:tcW w:w="10800" w:type="dxa"/>
                        <w:tcBorders>
                          <w:top w:val="nil"/>
                          <w:left w:val="nil"/>
                          <w:bottom w:val="nil"/>
                          <w:right w:val="nil"/>
                        </w:tcBorders>
                        <w:tcMar>
                          <w:top w:w="39" w:type="dxa"/>
                          <w:left w:w="39" w:type="dxa"/>
                          <w:bottom w:w="39" w:type="dxa"/>
                          <w:right w:w="39" w:type="dxa"/>
                        </w:tcMar>
                      </w:tcPr>
                      <w:p w14:paraId="45BF5D1E" w14:textId="77777777" w:rsidR="009D4348" w:rsidRDefault="003A6B42">
                        <w:pPr>
                          <w:spacing w:after="0" w:line="240" w:lineRule="auto"/>
                        </w:pPr>
                        <w:r>
                          <w:rPr>
                            <w:rFonts w:ascii="Arial" w:eastAsia="Arial" w:hAnsi="Arial"/>
                            <w:color w:val="000000"/>
                          </w:rPr>
                          <w:t>none</w:t>
                        </w:r>
                      </w:p>
                    </w:tc>
                  </w:tr>
                </w:tbl>
                <w:p w14:paraId="729A13E1" w14:textId="77777777" w:rsidR="009D4348" w:rsidRDefault="009D4348">
                  <w:pPr>
                    <w:spacing w:after="0" w:line="240" w:lineRule="auto"/>
                  </w:pPr>
                </w:p>
              </w:tc>
              <w:tc>
                <w:tcPr>
                  <w:tcW w:w="180" w:type="dxa"/>
                  <w:tcBorders>
                    <w:right w:val="single" w:sz="15" w:space="0" w:color="000000"/>
                  </w:tcBorders>
                </w:tcPr>
                <w:p w14:paraId="1BF997E6" w14:textId="77777777" w:rsidR="009D4348" w:rsidRDefault="009D4348">
                  <w:pPr>
                    <w:pStyle w:val="EmptyCellLayoutStyle"/>
                    <w:spacing w:after="0" w:line="240" w:lineRule="auto"/>
                  </w:pPr>
                </w:p>
              </w:tc>
            </w:tr>
            <w:tr w:rsidR="009D4348" w14:paraId="3E0F5C6F" w14:textId="77777777">
              <w:trPr>
                <w:trHeight w:val="69"/>
              </w:trPr>
              <w:tc>
                <w:tcPr>
                  <w:tcW w:w="180" w:type="dxa"/>
                  <w:tcBorders>
                    <w:left w:val="single" w:sz="15" w:space="0" w:color="000000"/>
                    <w:bottom w:val="single" w:sz="15" w:space="0" w:color="000000"/>
                  </w:tcBorders>
                </w:tcPr>
                <w:p w14:paraId="6421433E" w14:textId="77777777" w:rsidR="009D4348" w:rsidRDefault="009D4348">
                  <w:pPr>
                    <w:pStyle w:val="EmptyCellLayoutStyle"/>
                    <w:spacing w:after="0" w:line="240" w:lineRule="auto"/>
                  </w:pPr>
                </w:p>
              </w:tc>
              <w:tc>
                <w:tcPr>
                  <w:tcW w:w="10800" w:type="dxa"/>
                  <w:tcBorders>
                    <w:bottom w:val="single" w:sz="15" w:space="0" w:color="000000"/>
                  </w:tcBorders>
                </w:tcPr>
                <w:p w14:paraId="6B1D9523"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68EF43F7" w14:textId="77777777" w:rsidR="009D4348" w:rsidRDefault="009D4348">
                  <w:pPr>
                    <w:pStyle w:val="EmptyCellLayoutStyle"/>
                    <w:spacing w:after="0" w:line="240" w:lineRule="auto"/>
                  </w:pPr>
                </w:p>
              </w:tc>
            </w:tr>
          </w:tbl>
          <w:p w14:paraId="6E59D1E8" w14:textId="77777777" w:rsidR="009D4348" w:rsidRDefault="009D4348">
            <w:pPr>
              <w:spacing w:after="0" w:line="240" w:lineRule="auto"/>
            </w:pPr>
          </w:p>
        </w:tc>
        <w:tc>
          <w:tcPr>
            <w:tcW w:w="179" w:type="dxa"/>
          </w:tcPr>
          <w:p w14:paraId="3A676812" w14:textId="77777777" w:rsidR="009D4348" w:rsidRDefault="009D4348">
            <w:pPr>
              <w:pStyle w:val="EmptyCellLayoutStyle"/>
              <w:spacing w:after="0" w:line="240" w:lineRule="auto"/>
            </w:pPr>
          </w:p>
        </w:tc>
      </w:tr>
      <w:tr w:rsidR="009D4348" w14:paraId="77D8153F" w14:textId="77777777">
        <w:trPr>
          <w:trHeight w:val="114"/>
        </w:trPr>
        <w:tc>
          <w:tcPr>
            <w:tcW w:w="179" w:type="dxa"/>
          </w:tcPr>
          <w:p w14:paraId="084B6CE2" w14:textId="77777777" w:rsidR="009D4348" w:rsidRDefault="009D4348">
            <w:pPr>
              <w:pStyle w:val="EmptyCellLayoutStyle"/>
              <w:spacing w:after="0" w:line="240" w:lineRule="auto"/>
            </w:pPr>
          </w:p>
        </w:tc>
        <w:tc>
          <w:tcPr>
            <w:tcW w:w="0" w:type="dxa"/>
          </w:tcPr>
          <w:p w14:paraId="509CBDD7" w14:textId="77777777" w:rsidR="009D4348" w:rsidRDefault="009D4348">
            <w:pPr>
              <w:pStyle w:val="EmptyCellLayoutStyle"/>
              <w:spacing w:after="0" w:line="240" w:lineRule="auto"/>
            </w:pPr>
          </w:p>
        </w:tc>
        <w:tc>
          <w:tcPr>
            <w:tcW w:w="0" w:type="dxa"/>
          </w:tcPr>
          <w:p w14:paraId="282BD399" w14:textId="77777777" w:rsidR="009D4348" w:rsidRDefault="009D4348">
            <w:pPr>
              <w:pStyle w:val="EmptyCellLayoutStyle"/>
              <w:spacing w:after="0" w:line="240" w:lineRule="auto"/>
            </w:pPr>
          </w:p>
        </w:tc>
        <w:tc>
          <w:tcPr>
            <w:tcW w:w="0" w:type="dxa"/>
          </w:tcPr>
          <w:p w14:paraId="34615D0A" w14:textId="77777777" w:rsidR="009D4348" w:rsidRDefault="009D4348">
            <w:pPr>
              <w:pStyle w:val="EmptyCellLayoutStyle"/>
              <w:spacing w:after="0" w:line="240" w:lineRule="auto"/>
            </w:pPr>
          </w:p>
        </w:tc>
        <w:tc>
          <w:tcPr>
            <w:tcW w:w="0" w:type="dxa"/>
          </w:tcPr>
          <w:p w14:paraId="163B14EA" w14:textId="77777777" w:rsidR="009D4348" w:rsidRDefault="009D4348">
            <w:pPr>
              <w:pStyle w:val="EmptyCellLayoutStyle"/>
              <w:spacing w:after="0" w:line="240" w:lineRule="auto"/>
            </w:pPr>
          </w:p>
        </w:tc>
        <w:tc>
          <w:tcPr>
            <w:tcW w:w="0" w:type="dxa"/>
          </w:tcPr>
          <w:p w14:paraId="739E0509" w14:textId="77777777" w:rsidR="009D4348" w:rsidRDefault="009D4348">
            <w:pPr>
              <w:pStyle w:val="EmptyCellLayoutStyle"/>
              <w:spacing w:after="0" w:line="240" w:lineRule="auto"/>
            </w:pPr>
          </w:p>
        </w:tc>
        <w:tc>
          <w:tcPr>
            <w:tcW w:w="0" w:type="dxa"/>
          </w:tcPr>
          <w:p w14:paraId="103414AC" w14:textId="77777777" w:rsidR="009D4348" w:rsidRDefault="009D4348">
            <w:pPr>
              <w:pStyle w:val="EmptyCellLayoutStyle"/>
              <w:spacing w:after="0" w:line="240" w:lineRule="auto"/>
            </w:pPr>
          </w:p>
        </w:tc>
        <w:tc>
          <w:tcPr>
            <w:tcW w:w="2505" w:type="dxa"/>
          </w:tcPr>
          <w:p w14:paraId="3909BB43" w14:textId="77777777" w:rsidR="009D4348" w:rsidRDefault="009D4348">
            <w:pPr>
              <w:pStyle w:val="EmptyCellLayoutStyle"/>
              <w:spacing w:after="0" w:line="240" w:lineRule="auto"/>
            </w:pPr>
          </w:p>
        </w:tc>
        <w:tc>
          <w:tcPr>
            <w:tcW w:w="6120" w:type="dxa"/>
          </w:tcPr>
          <w:p w14:paraId="4561DCB2" w14:textId="77777777" w:rsidR="009D4348" w:rsidRDefault="009D4348">
            <w:pPr>
              <w:pStyle w:val="EmptyCellLayoutStyle"/>
              <w:spacing w:after="0" w:line="240" w:lineRule="auto"/>
            </w:pPr>
          </w:p>
        </w:tc>
        <w:tc>
          <w:tcPr>
            <w:tcW w:w="2534" w:type="dxa"/>
          </w:tcPr>
          <w:p w14:paraId="565C6CF5" w14:textId="77777777" w:rsidR="009D4348" w:rsidRDefault="009D4348">
            <w:pPr>
              <w:pStyle w:val="EmptyCellLayoutStyle"/>
              <w:spacing w:after="0" w:line="240" w:lineRule="auto"/>
            </w:pPr>
          </w:p>
        </w:tc>
        <w:tc>
          <w:tcPr>
            <w:tcW w:w="179" w:type="dxa"/>
          </w:tcPr>
          <w:p w14:paraId="32CCDA1B" w14:textId="77777777" w:rsidR="009D4348" w:rsidRDefault="009D4348">
            <w:pPr>
              <w:pStyle w:val="EmptyCellLayoutStyle"/>
              <w:spacing w:after="0" w:line="240" w:lineRule="auto"/>
            </w:pPr>
          </w:p>
        </w:tc>
      </w:tr>
      <w:tr w:rsidR="00634798" w14:paraId="0FE837FD" w14:textId="77777777" w:rsidTr="00634798">
        <w:tc>
          <w:tcPr>
            <w:tcW w:w="179" w:type="dxa"/>
          </w:tcPr>
          <w:p w14:paraId="37B4111E" w14:textId="77777777" w:rsidR="009D4348" w:rsidRDefault="009D4348">
            <w:pPr>
              <w:pStyle w:val="EmptyCellLayoutStyle"/>
              <w:spacing w:after="0" w:line="240" w:lineRule="auto"/>
            </w:pPr>
          </w:p>
        </w:tc>
        <w:tc>
          <w:tcPr>
            <w:tcW w:w="0" w:type="dxa"/>
          </w:tcPr>
          <w:p w14:paraId="12016FDD" w14:textId="77777777" w:rsidR="009D4348" w:rsidRDefault="009D4348">
            <w:pPr>
              <w:pStyle w:val="EmptyCellLayoutStyle"/>
              <w:spacing w:after="0" w:line="240" w:lineRule="auto"/>
            </w:pPr>
          </w:p>
        </w:tc>
        <w:tc>
          <w:tcPr>
            <w:tcW w:w="0" w:type="dxa"/>
          </w:tcPr>
          <w:p w14:paraId="5C2D1B18" w14:textId="77777777" w:rsidR="009D4348" w:rsidRDefault="009D4348">
            <w:pPr>
              <w:pStyle w:val="EmptyCellLayoutStyle"/>
              <w:spacing w:after="0" w:line="240" w:lineRule="auto"/>
            </w:pPr>
          </w:p>
        </w:tc>
        <w:tc>
          <w:tcPr>
            <w:tcW w:w="0" w:type="dxa"/>
          </w:tcPr>
          <w:p w14:paraId="49754F32" w14:textId="77777777" w:rsidR="009D4348" w:rsidRDefault="009D4348">
            <w:pPr>
              <w:pStyle w:val="EmptyCellLayoutStyle"/>
              <w:spacing w:after="0" w:line="240" w:lineRule="auto"/>
            </w:pPr>
          </w:p>
        </w:tc>
        <w:tc>
          <w:tcPr>
            <w:tcW w:w="0" w:type="dxa"/>
          </w:tcPr>
          <w:p w14:paraId="346C0516" w14:textId="77777777" w:rsidR="009D4348" w:rsidRDefault="009D4348">
            <w:pPr>
              <w:pStyle w:val="EmptyCellLayoutStyle"/>
              <w:spacing w:after="0" w:line="240" w:lineRule="auto"/>
            </w:pPr>
          </w:p>
        </w:tc>
        <w:tc>
          <w:tcPr>
            <w:tcW w:w="0" w:type="dxa"/>
          </w:tcPr>
          <w:p w14:paraId="2F0BE141" w14:textId="77777777" w:rsidR="009D4348" w:rsidRDefault="009D4348">
            <w:pPr>
              <w:pStyle w:val="EmptyCellLayoutStyle"/>
              <w:spacing w:after="0" w:line="240" w:lineRule="auto"/>
            </w:pPr>
          </w:p>
        </w:tc>
        <w:tc>
          <w:tcPr>
            <w:tcW w:w="0" w:type="dxa"/>
          </w:tcPr>
          <w:p w14:paraId="75CD404B" w14:textId="77777777" w:rsidR="009D4348" w:rsidRDefault="009D4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9D4348" w14:paraId="03957566" w14:textId="77777777">
              <w:trPr>
                <w:trHeight w:val="180"/>
              </w:trPr>
              <w:tc>
                <w:tcPr>
                  <w:tcW w:w="180" w:type="dxa"/>
                  <w:tcBorders>
                    <w:top w:val="single" w:sz="15" w:space="0" w:color="000000"/>
                    <w:left w:val="single" w:sz="15" w:space="0" w:color="000000"/>
                  </w:tcBorders>
                </w:tcPr>
                <w:p w14:paraId="5E287A9A" w14:textId="77777777" w:rsidR="009D4348" w:rsidRDefault="009D4348">
                  <w:pPr>
                    <w:pStyle w:val="EmptyCellLayoutStyle"/>
                    <w:spacing w:after="0" w:line="240" w:lineRule="auto"/>
                  </w:pPr>
                </w:p>
              </w:tc>
              <w:tc>
                <w:tcPr>
                  <w:tcW w:w="5220" w:type="dxa"/>
                  <w:tcBorders>
                    <w:top w:val="single" w:sz="15" w:space="0" w:color="000000"/>
                  </w:tcBorders>
                </w:tcPr>
                <w:p w14:paraId="51F43B70" w14:textId="77777777" w:rsidR="009D4348" w:rsidRDefault="009D4348">
                  <w:pPr>
                    <w:pStyle w:val="EmptyCellLayoutStyle"/>
                    <w:spacing w:after="0" w:line="240" w:lineRule="auto"/>
                  </w:pPr>
                </w:p>
              </w:tc>
              <w:tc>
                <w:tcPr>
                  <w:tcW w:w="359" w:type="dxa"/>
                  <w:tcBorders>
                    <w:top w:val="single" w:sz="15" w:space="0" w:color="000000"/>
                  </w:tcBorders>
                </w:tcPr>
                <w:p w14:paraId="21991B32" w14:textId="77777777" w:rsidR="009D4348" w:rsidRDefault="009D4348">
                  <w:pPr>
                    <w:pStyle w:val="EmptyCellLayoutStyle"/>
                    <w:spacing w:after="0" w:line="240" w:lineRule="auto"/>
                  </w:pPr>
                </w:p>
              </w:tc>
              <w:tc>
                <w:tcPr>
                  <w:tcW w:w="5220" w:type="dxa"/>
                  <w:tcBorders>
                    <w:top w:val="single" w:sz="15" w:space="0" w:color="000000"/>
                  </w:tcBorders>
                </w:tcPr>
                <w:p w14:paraId="09B50909" w14:textId="77777777" w:rsidR="009D4348" w:rsidRDefault="009D4348">
                  <w:pPr>
                    <w:pStyle w:val="EmptyCellLayoutStyle"/>
                    <w:spacing w:after="0" w:line="240" w:lineRule="auto"/>
                  </w:pPr>
                </w:p>
              </w:tc>
              <w:tc>
                <w:tcPr>
                  <w:tcW w:w="180" w:type="dxa"/>
                  <w:tcBorders>
                    <w:top w:val="single" w:sz="15" w:space="0" w:color="000000"/>
                    <w:right w:val="single" w:sz="15" w:space="0" w:color="000000"/>
                  </w:tcBorders>
                </w:tcPr>
                <w:p w14:paraId="012856C5" w14:textId="77777777" w:rsidR="009D4348" w:rsidRDefault="009D4348">
                  <w:pPr>
                    <w:pStyle w:val="EmptyCellLayoutStyle"/>
                    <w:spacing w:after="0" w:line="240" w:lineRule="auto"/>
                  </w:pPr>
                </w:p>
              </w:tc>
            </w:tr>
            <w:tr w:rsidR="00634798" w14:paraId="00AB1526" w14:textId="77777777" w:rsidTr="00634798">
              <w:trPr>
                <w:trHeight w:val="359"/>
              </w:trPr>
              <w:tc>
                <w:tcPr>
                  <w:tcW w:w="180" w:type="dxa"/>
                  <w:tcBorders>
                    <w:left w:val="single" w:sz="15" w:space="0" w:color="000000"/>
                  </w:tcBorders>
                </w:tcPr>
                <w:p w14:paraId="17C57584" w14:textId="77777777" w:rsidR="009D4348" w:rsidRDefault="009D434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9D4348" w14:paraId="08545085" w14:textId="77777777">
                    <w:trPr>
                      <w:trHeight w:val="282"/>
                    </w:trPr>
                    <w:tc>
                      <w:tcPr>
                        <w:tcW w:w="10800" w:type="dxa"/>
                        <w:tcBorders>
                          <w:top w:val="nil"/>
                          <w:left w:val="nil"/>
                          <w:bottom w:val="nil"/>
                          <w:right w:val="nil"/>
                        </w:tcBorders>
                        <w:tcMar>
                          <w:top w:w="39" w:type="dxa"/>
                          <w:left w:w="39" w:type="dxa"/>
                          <w:bottom w:w="39" w:type="dxa"/>
                          <w:right w:w="39" w:type="dxa"/>
                        </w:tcMar>
                      </w:tcPr>
                      <w:p w14:paraId="0D3A156B" w14:textId="77777777" w:rsidR="009D4348" w:rsidRDefault="003A6B42">
                        <w:pPr>
                          <w:spacing w:after="0" w:line="240" w:lineRule="auto"/>
                        </w:pPr>
                        <w:r>
                          <w:rPr>
                            <w:rFonts w:ascii="Arial" w:eastAsia="Arial" w:hAnsi="Arial"/>
                            <w:b/>
                            <w:i/>
                            <w:color w:val="000000"/>
                          </w:rPr>
                          <w:t>I certify that the entries on these pages are accurate and complete.</w:t>
                        </w:r>
                      </w:p>
                    </w:tc>
                  </w:tr>
                </w:tbl>
                <w:p w14:paraId="25A1AF27" w14:textId="77777777" w:rsidR="009D4348" w:rsidRDefault="009D4348">
                  <w:pPr>
                    <w:spacing w:after="0" w:line="240" w:lineRule="auto"/>
                  </w:pPr>
                </w:p>
              </w:tc>
              <w:tc>
                <w:tcPr>
                  <w:tcW w:w="180" w:type="dxa"/>
                  <w:tcBorders>
                    <w:right w:val="single" w:sz="15" w:space="0" w:color="000000"/>
                  </w:tcBorders>
                </w:tcPr>
                <w:p w14:paraId="5F4BF962" w14:textId="77777777" w:rsidR="009D4348" w:rsidRDefault="009D4348">
                  <w:pPr>
                    <w:pStyle w:val="EmptyCellLayoutStyle"/>
                    <w:spacing w:after="0" w:line="240" w:lineRule="auto"/>
                  </w:pPr>
                </w:p>
              </w:tc>
            </w:tr>
            <w:tr w:rsidR="009D4348" w14:paraId="0E220F42" w14:textId="77777777">
              <w:trPr>
                <w:trHeight w:val="180"/>
              </w:trPr>
              <w:tc>
                <w:tcPr>
                  <w:tcW w:w="180" w:type="dxa"/>
                  <w:tcBorders>
                    <w:left w:val="single" w:sz="15" w:space="0" w:color="000000"/>
                  </w:tcBorders>
                </w:tcPr>
                <w:p w14:paraId="3E56FF8A" w14:textId="77777777" w:rsidR="009D4348" w:rsidRDefault="009D4348">
                  <w:pPr>
                    <w:pStyle w:val="EmptyCellLayoutStyle"/>
                    <w:spacing w:after="0" w:line="240" w:lineRule="auto"/>
                  </w:pPr>
                </w:p>
              </w:tc>
              <w:tc>
                <w:tcPr>
                  <w:tcW w:w="5220" w:type="dxa"/>
                </w:tcPr>
                <w:p w14:paraId="2A961578" w14:textId="77777777" w:rsidR="009D4348" w:rsidRDefault="009D4348">
                  <w:pPr>
                    <w:pStyle w:val="EmptyCellLayoutStyle"/>
                    <w:spacing w:after="0" w:line="240" w:lineRule="auto"/>
                  </w:pPr>
                </w:p>
              </w:tc>
              <w:tc>
                <w:tcPr>
                  <w:tcW w:w="359" w:type="dxa"/>
                </w:tcPr>
                <w:p w14:paraId="5AC274B5" w14:textId="77777777" w:rsidR="009D4348" w:rsidRDefault="009D4348">
                  <w:pPr>
                    <w:pStyle w:val="EmptyCellLayoutStyle"/>
                    <w:spacing w:after="0" w:line="240" w:lineRule="auto"/>
                  </w:pPr>
                </w:p>
              </w:tc>
              <w:tc>
                <w:tcPr>
                  <w:tcW w:w="5220" w:type="dxa"/>
                </w:tcPr>
                <w:p w14:paraId="710434F8" w14:textId="77777777" w:rsidR="009D4348" w:rsidRDefault="009D4348">
                  <w:pPr>
                    <w:pStyle w:val="EmptyCellLayoutStyle"/>
                    <w:spacing w:after="0" w:line="240" w:lineRule="auto"/>
                  </w:pPr>
                </w:p>
              </w:tc>
              <w:tc>
                <w:tcPr>
                  <w:tcW w:w="180" w:type="dxa"/>
                  <w:tcBorders>
                    <w:right w:val="single" w:sz="15" w:space="0" w:color="000000"/>
                  </w:tcBorders>
                </w:tcPr>
                <w:p w14:paraId="4970F98A" w14:textId="77777777" w:rsidR="009D4348" w:rsidRDefault="009D4348">
                  <w:pPr>
                    <w:pStyle w:val="EmptyCellLayoutStyle"/>
                    <w:spacing w:after="0" w:line="240" w:lineRule="auto"/>
                  </w:pPr>
                </w:p>
              </w:tc>
            </w:tr>
            <w:tr w:rsidR="009D4348" w14:paraId="43E3805F" w14:textId="77777777">
              <w:trPr>
                <w:trHeight w:val="290"/>
              </w:trPr>
              <w:tc>
                <w:tcPr>
                  <w:tcW w:w="180" w:type="dxa"/>
                  <w:tcBorders>
                    <w:left w:val="single" w:sz="15" w:space="0" w:color="000000"/>
                  </w:tcBorders>
                </w:tcPr>
                <w:p w14:paraId="4BB00E93"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9D4348" w14:paraId="7C7125EF" w14:textId="77777777">
                    <w:trPr>
                      <w:trHeight w:val="212"/>
                    </w:trPr>
                    <w:tc>
                      <w:tcPr>
                        <w:tcW w:w="5220" w:type="dxa"/>
                        <w:tcBorders>
                          <w:top w:val="nil"/>
                          <w:left w:val="nil"/>
                          <w:bottom w:val="nil"/>
                          <w:right w:val="nil"/>
                        </w:tcBorders>
                        <w:tcMar>
                          <w:top w:w="39" w:type="dxa"/>
                          <w:left w:w="39" w:type="dxa"/>
                          <w:bottom w:w="39" w:type="dxa"/>
                          <w:right w:w="39" w:type="dxa"/>
                        </w:tcMar>
                      </w:tcPr>
                      <w:p w14:paraId="3C2BEEB3" w14:textId="1CC0D33D" w:rsidR="009D4348" w:rsidRDefault="009D4348">
                        <w:pPr>
                          <w:spacing w:after="0" w:line="240" w:lineRule="auto"/>
                        </w:pPr>
                      </w:p>
                    </w:tc>
                  </w:tr>
                </w:tbl>
                <w:p w14:paraId="1BC94B05" w14:textId="77777777" w:rsidR="009D4348" w:rsidRDefault="009D4348">
                  <w:pPr>
                    <w:spacing w:after="0" w:line="240" w:lineRule="auto"/>
                  </w:pPr>
                </w:p>
              </w:tc>
              <w:tc>
                <w:tcPr>
                  <w:tcW w:w="359" w:type="dxa"/>
                </w:tcPr>
                <w:p w14:paraId="144FC8C6"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D4348" w14:paraId="5681FFF5" w14:textId="77777777">
                    <w:trPr>
                      <w:trHeight w:val="212"/>
                    </w:trPr>
                    <w:tc>
                      <w:tcPr>
                        <w:tcW w:w="5220" w:type="dxa"/>
                        <w:tcBorders>
                          <w:top w:val="nil"/>
                          <w:left w:val="nil"/>
                          <w:bottom w:val="nil"/>
                          <w:right w:val="nil"/>
                        </w:tcBorders>
                        <w:tcMar>
                          <w:top w:w="39" w:type="dxa"/>
                          <w:left w:w="39" w:type="dxa"/>
                          <w:bottom w:w="39" w:type="dxa"/>
                          <w:right w:w="39" w:type="dxa"/>
                        </w:tcMar>
                      </w:tcPr>
                      <w:p w14:paraId="53D6121F" w14:textId="72B25C81" w:rsidR="009D4348" w:rsidRDefault="009D4348">
                        <w:pPr>
                          <w:spacing w:after="0" w:line="240" w:lineRule="auto"/>
                        </w:pPr>
                      </w:p>
                    </w:tc>
                  </w:tr>
                </w:tbl>
                <w:p w14:paraId="54454BE5" w14:textId="77777777" w:rsidR="009D4348" w:rsidRDefault="009D4348">
                  <w:pPr>
                    <w:spacing w:after="0" w:line="240" w:lineRule="auto"/>
                  </w:pPr>
                </w:p>
              </w:tc>
              <w:tc>
                <w:tcPr>
                  <w:tcW w:w="180" w:type="dxa"/>
                  <w:tcBorders>
                    <w:right w:val="single" w:sz="15" w:space="0" w:color="000000"/>
                  </w:tcBorders>
                </w:tcPr>
                <w:p w14:paraId="017D6DA2" w14:textId="77777777" w:rsidR="009D4348" w:rsidRDefault="009D4348">
                  <w:pPr>
                    <w:pStyle w:val="EmptyCellLayoutStyle"/>
                    <w:spacing w:after="0" w:line="240" w:lineRule="auto"/>
                  </w:pPr>
                </w:p>
              </w:tc>
            </w:tr>
            <w:tr w:rsidR="009D4348" w14:paraId="02037BFB" w14:textId="77777777">
              <w:trPr>
                <w:trHeight w:val="34"/>
              </w:trPr>
              <w:tc>
                <w:tcPr>
                  <w:tcW w:w="180" w:type="dxa"/>
                  <w:tcBorders>
                    <w:left w:val="single" w:sz="15" w:space="0" w:color="000000"/>
                  </w:tcBorders>
                </w:tcPr>
                <w:p w14:paraId="09C08FE9" w14:textId="77777777" w:rsidR="009D4348" w:rsidRDefault="009D4348">
                  <w:pPr>
                    <w:pStyle w:val="EmptyCellLayoutStyle"/>
                    <w:spacing w:after="0" w:line="240" w:lineRule="auto"/>
                  </w:pPr>
                </w:p>
              </w:tc>
              <w:tc>
                <w:tcPr>
                  <w:tcW w:w="5220" w:type="dxa"/>
                </w:tcPr>
                <w:p w14:paraId="3B5DA2F4" w14:textId="77777777" w:rsidR="009D4348" w:rsidRDefault="009D4348">
                  <w:pPr>
                    <w:pStyle w:val="EmptyCellLayoutStyle"/>
                    <w:spacing w:after="0" w:line="240" w:lineRule="auto"/>
                  </w:pPr>
                </w:p>
              </w:tc>
              <w:tc>
                <w:tcPr>
                  <w:tcW w:w="359" w:type="dxa"/>
                </w:tcPr>
                <w:p w14:paraId="12414528" w14:textId="77777777" w:rsidR="009D4348" w:rsidRDefault="009D4348">
                  <w:pPr>
                    <w:pStyle w:val="EmptyCellLayoutStyle"/>
                    <w:spacing w:after="0" w:line="240" w:lineRule="auto"/>
                  </w:pPr>
                </w:p>
              </w:tc>
              <w:tc>
                <w:tcPr>
                  <w:tcW w:w="5220" w:type="dxa"/>
                </w:tcPr>
                <w:p w14:paraId="6D06D330" w14:textId="77777777" w:rsidR="009D4348" w:rsidRDefault="009D4348">
                  <w:pPr>
                    <w:pStyle w:val="EmptyCellLayoutStyle"/>
                    <w:spacing w:after="0" w:line="240" w:lineRule="auto"/>
                  </w:pPr>
                </w:p>
              </w:tc>
              <w:tc>
                <w:tcPr>
                  <w:tcW w:w="180" w:type="dxa"/>
                  <w:tcBorders>
                    <w:right w:val="single" w:sz="15" w:space="0" w:color="000000"/>
                  </w:tcBorders>
                </w:tcPr>
                <w:p w14:paraId="39E0D977" w14:textId="77777777" w:rsidR="009D4348" w:rsidRDefault="009D4348">
                  <w:pPr>
                    <w:pStyle w:val="EmptyCellLayoutStyle"/>
                    <w:spacing w:after="0" w:line="240" w:lineRule="auto"/>
                  </w:pPr>
                </w:p>
              </w:tc>
            </w:tr>
            <w:tr w:rsidR="009D4348" w14:paraId="5A10E4C3" w14:textId="77777777">
              <w:trPr>
                <w:trHeight w:val="360"/>
              </w:trPr>
              <w:tc>
                <w:tcPr>
                  <w:tcW w:w="180" w:type="dxa"/>
                  <w:tcBorders>
                    <w:left w:val="single" w:sz="15" w:space="0" w:color="000000"/>
                  </w:tcBorders>
                </w:tcPr>
                <w:p w14:paraId="5AB8062D"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9D4348" w14:paraId="6E1121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D1DCD1" w14:textId="77777777" w:rsidR="009D4348" w:rsidRDefault="003A6B42">
                        <w:pPr>
                          <w:spacing w:after="0" w:line="240" w:lineRule="auto"/>
                          <w:jc w:val="center"/>
                        </w:pPr>
                        <w:r>
                          <w:rPr>
                            <w:rFonts w:ascii="Arial" w:eastAsia="Arial" w:hAnsi="Arial"/>
                            <w:b/>
                            <w:color w:val="000000"/>
                            <w:sz w:val="16"/>
                          </w:rPr>
                          <w:t>Appointing Authority</w:t>
                        </w:r>
                      </w:p>
                    </w:tc>
                  </w:tr>
                </w:tbl>
                <w:p w14:paraId="222DFBD7" w14:textId="77777777" w:rsidR="009D4348" w:rsidRDefault="009D4348">
                  <w:pPr>
                    <w:spacing w:after="0" w:line="240" w:lineRule="auto"/>
                  </w:pPr>
                </w:p>
              </w:tc>
              <w:tc>
                <w:tcPr>
                  <w:tcW w:w="359" w:type="dxa"/>
                </w:tcPr>
                <w:p w14:paraId="5923345B" w14:textId="77777777" w:rsidR="009D4348" w:rsidRDefault="009D4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9D4348" w14:paraId="29CDB7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9C6B50" w14:textId="77777777" w:rsidR="009D4348" w:rsidRDefault="003A6B42">
                        <w:pPr>
                          <w:spacing w:after="0" w:line="240" w:lineRule="auto"/>
                          <w:jc w:val="center"/>
                        </w:pPr>
                        <w:r>
                          <w:rPr>
                            <w:rFonts w:ascii="Arial" w:eastAsia="Arial" w:hAnsi="Arial"/>
                            <w:b/>
                            <w:color w:val="000000"/>
                            <w:sz w:val="16"/>
                          </w:rPr>
                          <w:t>Date</w:t>
                        </w:r>
                      </w:p>
                    </w:tc>
                  </w:tr>
                </w:tbl>
                <w:p w14:paraId="53FBEE43" w14:textId="77777777" w:rsidR="009D4348" w:rsidRDefault="009D4348">
                  <w:pPr>
                    <w:spacing w:after="0" w:line="240" w:lineRule="auto"/>
                  </w:pPr>
                </w:p>
              </w:tc>
              <w:tc>
                <w:tcPr>
                  <w:tcW w:w="180" w:type="dxa"/>
                  <w:tcBorders>
                    <w:right w:val="single" w:sz="15" w:space="0" w:color="000000"/>
                  </w:tcBorders>
                </w:tcPr>
                <w:p w14:paraId="02F05C48" w14:textId="77777777" w:rsidR="009D4348" w:rsidRDefault="009D4348">
                  <w:pPr>
                    <w:pStyle w:val="EmptyCellLayoutStyle"/>
                    <w:spacing w:after="0" w:line="240" w:lineRule="auto"/>
                  </w:pPr>
                </w:p>
              </w:tc>
            </w:tr>
            <w:tr w:rsidR="009D4348" w14:paraId="6114F54E" w14:textId="77777777">
              <w:trPr>
                <w:trHeight w:val="214"/>
              </w:trPr>
              <w:tc>
                <w:tcPr>
                  <w:tcW w:w="180" w:type="dxa"/>
                  <w:tcBorders>
                    <w:left w:val="single" w:sz="15" w:space="0" w:color="000000"/>
                    <w:bottom w:val="single" w:sz="15" w:space="0" w:color="000000"/>
                  </w:tcBorders>
                </w:tcPr>
                <w:p w14:paraId="5524E5EE" w14:textId="77777777" w:rsidR="009D4348" w:rsidRDefault="009D4348">
                  <w:pPr>
                    <w:pStyle w:val="EmptyCellLayoutStyle"/>
                    <w:spacing w:after="0" w:line="240" w:lineRule="auto"/>
                  </w:pPr>
                </w:p>
              </w:tc>
              <w:tc>
                <w:tcPr>
                  <w:tcW w:w="5220" w:type="dxa"/>
                  <w:tcBorders>
                    <w:bottom w:val="single" w:sz="15" w:space="0" w:color="000000"/>
                  </w:tcBorders>
                </w:tcPr>
                <w:p w14:paraId="0395CB2F" w14:textId="77777777" w:rsidR="009D4348" w:rsidRDefault="009D4348">
                  <w:pPr>
                    <w:pStyle w:val="EmptyCellLayoutStyle"/>
                    <w:spacing w:after="0" w:line="240" w:lineRule="auto"/>
                  </w:pPr>
                </w:p>
              </w:tc>
              <w:tc>
                <w:tcPr>
                  <w:tcW w:w="359" w:type="dxa"/>
                  <w:tcBorders>
                    <w:bottom w:val="single" w:sz="15" w:space="0" w:color="000000"/>
                  </w:tcBorders>
                </w:tcPr>
                <w:p w14:paraId="24A076E2" w14:textId="77777777" w:rsidR="009D4348" w:rsidRDefault="009D4348">
                  <w:pPr>
                    <w:pStyle w:val="EmptyCellLayoutStyle"/>
                    <w:spacing w:after="0" w:line="240" w:lineRule="auto"/>
                  </w:pPr>
                </w:p>
              </w:tc>
              <w:tc>
                <w:tcPr>
                  <w:tcW w:w="5220" w:type="dxa"/>
                  <w:tcBorders>
                    <w:bottom w:val="single" w:sz="15" w:space="0" w:color="000000"/>
                  </w:tcBorders>
                </w:tcPr>
                <w:p w14:paraId="3AFD8768"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2B406950" w14:textId="77777777" w:rsidR="009D4348" w:rsidRDefault="009D4348">
                  <w:pPr>
                    <w:pStyle w:val="EmptyCellLayoutStyle"/>
                    <w:spacing w:after="0" w:line="240" w:lineRule="auto"/>
                  </w:pPr>
                </w:p>
              </w:tc>
            </w:tr>
          </w:tbl>
          <w:p w14:paraId="7C13A9F8" w14:textId="77777777" w:rsidR="009D4348" w:rsidRDefault="009D4348">
            <w:pPr>
              <w:spacing w:after="0" w:line="240" w:lineRule="auto"/>
            </w:pPr>
          </w:p>
        </w:tc>
        <w:tc>
          <w:tcPr>
            <w:tcW w:w="179" w:type="dxa"/>
          </w:tcPr>
          <w:p w14:paraId="24E8BEB0" w14:textId="77777777" w:rsidR="009D4348" w:rsidRDefault="009D4348">
            <w:pPr>
              <w:pStyle w:val="EmptyCellLayoutStyle"/>
              <w:spacing w:after="0" w:line="240" w:lineRule="auto"/>
            </w:pPr>
          </w:p>
        </w:tc>
      </w:tr>
      <w:tr w:rsidR="009D4348" w14:paraId="72E8ECD7" w14:textId="77777777">
        <w:trPr>
          <w:trHeight w:val="92"/>
        </w:trPr>
        <w:tc>
          <w:tcPr>
            <w:tcW w:w="179" w:type="dxa"/>
          </w:tcPr>
          <w:p w14:paraId="5AB8946A" w14:textId="77777777" w:rsidR="009D4348" w:rsidRDefault="009D4348">
            <w:pPr>
              <w:pStyle w:val="EmptyCellLayoutStyle"/>
              <w:spacing w:after="0" w:line="240" w:lineRule="auto"/>
            </w:pPr>
          </w:p>
        </w:tc>
        <w:tc>
          <w:tcPr>
            <w:tcW w:w="0" w:type="dxa"/>
          </w:tcPr>
          <w:p w14:paraId="7622867D" w14:textId="77777777" w:rsidR="009D4348" w:rsidRDefault="009D4348">
            <w:pPr>
              <w:pStyle w:val="EmptyCellLayoutStyle"/>
              <w:spacing w:after="0" w:line="240" w:lineRule="auto"/>
            </w:pPr>
          </w:p>
        </w:tc>
        <w:tc>
          <w:tcPr>
            <w:tcW w:w="0" w:type="dxa"/>
          </w:tcPr>
          <w:p w14:paraId="258E5D67" w14:textId="77777777" w:rsidR="009D4348" w:rsidRDefault="009D4348">
            <w:pPr>
              <w:pStyle w:val="EmptyCellLayoutStyle"/>
              <w:spacing w:after="0" w:line="240" w:lineRule="auto"/>
            </w:pPr>
          </w:p>
        </w:tc>
        <w:tc>
          <w:tcPr>
            <w:tcW w:w="0" w:type="dxa"/>
          </w:tcPr>
          <w:p w14:paraId="61A1F2C9" w14:textId="77777777" w:rsidR="009D4348" w:rsidRDefault="009D4348">
            <w:pPr>
              <w:pStyle w:val="EmptyCellLayoutStyle"/>
              <w:spacing w:after="0" w:line="240" w:lineRule="auto"/>
            </w:pPr>
          </w:p>
        </w:tc>
        <w:tc>
          <w:tcPr>
            <w:tcW w:w="0" w:type="dxa"/>
          </w:tcPr>
          <w:p w14:paraId="1CEBF5F8" w14:textId="77777777" w:rsidR="009D4348" w:rsidRDefault="009D4348">
            <w:pPr>
              <w:pStyle w:val="EmptyCellLayoutStyle"/>
              <w:spacing w:after="0" w:line="240" w:lineRule="auto"/>
            </w:pPr>
          </w:p>
        </w:tc>
        <w:tc>
          <w:tcPr>
            <w:tcW w:w="0" w:type="dxa"/>
          </w:tcPr>
          <w:p w14:paraId="2347E29E" w14:textId="77777777" w:rsidR="009D4348" w:rsidRDefault="009D4348">
            <w:pPr>
              <w:pStyle w:val="EmptyCellLayoutStyle"/>
              <w:spacing w:after="0" w:line="240" w:lineRule="auto"/>
            </w:pPr>
          </w:p>
        </w:tc>
        <w:tc>
          <w:tcPr>
            <w:tcW w:w="0" w:type="dxa"/>
          </w:tcPr>
          <w:p w14:paraId="17CD91BB" w14:textId="77777777" w:rsidR="009D4348" w:rsidRDefault="009D4348">
            <w:pPr>
              <w:pStyle w:val="EmptyCellLayoutStyle"/>
              <w:spacing w:after="0" w:line="240" w:lineRule="auto"/>
            </w:pPr>
          </w:p>
        </w:tc>
        <w:tc>
          <w:tcPr>
            <w:tcW w:w="2505" w:type="dxa"/>
          </w:tcPr>
          <w:p w14:paraId="445C6D9A" w14:textId="77777777" w:rsidR="009D4348" w:rsidRDefault="009D4348">
            <w:pPr>
              <w:pStyle w:val="EmptyCellLayoutStyle"/>
              <w:spacing w:after="0" w:line="240" w:lineRule="auto"/>
            </w:pPr>
          </w:p>
        </w:tc>
        <w:tc>
          <w:tcPr>
            <w:tcW w:w="6120" w:type="dxa"/>
          </w:tcPr>
          <w:p w14:paraId="28E58F67" w14:textId="77777777" w:rsidR="009D4348" w:rsidRDefault="009D4348">
            <w:pPr>
              <w:pStyle w:val="EmptyCellLayoutStyle"/>
              <w:spacing w:after="0" w:line="240" w:lineRule="auto"/>
            </w:pPr>
          </w:p>
        </w:tc>
        <w:tc>
          <w:tcPr>
            <w:tcW w:w="2534" w:type="dxa"/>
          </w:tcPr>
          <w:p w14:paraId="09BB2FD3" w14:textId="77777777" w:rsidR="009D4348" w:rsidRDefault="009D4348">
            <w:pPr>
              <w:pStyle w:val="EmptyCellLayoutStyle"/>
              <w:spacing w:after="0" w:line="240" w:lineRule="auto"/>
            </w:pPr>
          </w:p>
        </w:tc>
        <w:tc>
          <w:tcPr>
            <w:tcW w:w="179" w:type="dxa"/>
          </w:tcPr>
          <w:p w14:paraId="6D26571D" w14:textId="77777777" w:rsidR="009D4348" w:rsidRDefault="009D4348">
            <w:pPr>
              <w:pStyle w:val="EmptyCellLayoutStyle"/>
              <w:spacing w:after="0" w:line="240" w:lineRule="auto"/>
            </w:pPr>
          </w:p>
        </w:tc>
      </w:tr>
      <w:tr w:rsidR="00634798" w14:paraId="334FE02C" w14:textId="77777777" w:rsidTr="00634798">
        <w:tc>
          <w:tcPr>
            <w:tcW w:w="179" w:type="dxa"/>
          </w:tcPr>
          <w:p w14:paraId="6CD2F74D" w14:textId="77777777" w:rsidR="009D4348" w:rsidRDefault="009D4348">
            <w:pPr>
              <w:pStyle w:val="EmptyCellLayoutStyle"/>
              <w:spacing w:after="0" w:line="240" w:lineRule="auto"/>
            </w:pPr>
          </w:p>
        </w:tc>
        <w:tc>
          <w:tcPr>
            <w:tcW w:w="0" w:type="dxa"/>
          </w:tcPr>
          <w:p w14:paraId="74664745" w14:textId="77777777" w:rsidR="009D4348" w:rsidRDefault="009D4348">
            <w:pPr>
              <w:pStyle w:val="EmptyCellLayoutStyle"/>
              <w:spacing w:after="0" w:line="240" w:lineRule="auto"/>
            </w:pPr>
          </w:p>
        </w:tc>
        <w:tc>
          <w:tcPr>
            <w:tcW w:w="0" w:type="dxa"/>
          </w:tcPr>
          <w:p w14:paraId="12C91D7A" w14:textId="77777777" w:rsidR="009D4348" w:rsidRDefault="009D4348">
            <w:pPr>
              <w:pStyle w:val="EmptyCellLayoutStyle"/>
              <w:spacing w:after="0" w:line="240" w:lineRule="auto"/>
            </w:pPr>
          </w:p>
        </w:tc>
        <w:tc>
          <w:tcPr>
            <w:tcW w:w="0" w:type="dxa"/>
          </w:tcPr>
          <w:p w14:paraId="487C8B17" w14:textId="77777777" w:rsidR="009D4348" w:rsidRDefault="009D4348">
            <w:pPr>
              <w:pStyle w:val="EmptyCellLayoutStyle"/>
              <w:spacing w:after="0" w:line="240" w:lineRule="auto"/>
            </w:pPr>
          </w:p>
        </w:tc>
        <w:tc>
          <w:tcPr>
            <w:tcW w:w="0" w:type="dxa"/>
          </w:tcPr>
          <w:p w14:paraId="6CF0CCEA" w14:textId="77777777" w:rsidR="009D4348" w:rsidRDefault="009D4348">
            <w:pPr>
              <w:pStyle w:val="EmptyCellLayoutStyle"/>
              <w:spacing w:after="0" w:line="240" w:lineRule="auto"/>
            </w:pPr>
          </w:p>
        </w:tc>
        <w:tc>
          <w:tcPr>
            <w:tcW w:w="0" w:type="dxa"/>
          </w:tcPr>
          <w:p w14:paraId="6CF22BDC" w14:textId="77777777" w:rsidR="009D4348" w:rsidRDefault="009D4348">
            <w:pPr>
              <w:pStyle w:val="EmptyCellLayoutStyle"/>
              <w:spacing w:after="0" w:line="240" w:lineRule="auto"/>
            </w:pPr>
          </w:p>
        </w:tc>
        <w:tc>
          <w:tcPr>
            <w:tcW w:w="0" w:type="dxa"/>
          </w:tcPr>
          <w:p w14:paraId="218984B2" w14:textId="77777777" w:rsidR="009D4348" w:rsidRDefault="009D4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9D4348" w14:paraId="4322675B" w14:textId="77777777">
              <w:trPr>
                <w:trHeight w:val="197"/>
              </w:trPr>
              <w:tc>
                <w:tcPr>
                  <w:tcW w:w="180" w:type="dxa"/>
                  <w:tcBorders>
                    <w:top w:val="single" w:sz="15" w:space="0" w:color="000000"/>
                    <w:left w:val="single" w:sz="15" w:space="0" w:color="000000"/>
                  </w:tcBorders>
                </w:tcPr>
                <w:p w14:paraId="33B45830" w14:textId="77777777" w:rsidR="009D4348" w:rsidRDefault="009D4348">
                  <w:pPr>
                    <w:pStyle w:val="EmptyCellLayoutStyle"/>
                    <w:spacing w:after="0" w:line="240" w:lineRule="auto"/>
                  </w:pPr>
                </w:p>
              </w:tc>
              <w:tc>
                <w:tcPr>
                  <w:tcW w:w="5220" w:type="dxa"/>
                  <w:tcBorders>
                    <w:top w:val="single" w:sz="15" w:space="0" w:color="000000"/>
                  </w:tcBorders>
                </w:tcPr>
                <w:p w14:paraId="28A7F3C5" w14:textId="77777777" w:rsidR="009D4348" w:rsidRDefault="009D4348">
                  <w:pPr>
                    <w:pStyle w:val="EmptyCellLayoutStyle"/>
                    <w:spacing w:after="0" w:line="240" w:lineRule="auto"/>
                  </w:pPr>
                </w:p>
              </w:tc>
              <w:tc>
                <w:tcPr>
                  <w:tcW w:w="359" w:type="dxa"/>
                  <w:tcBorders>
                    <w:top w:val="single" w:sz="15" w:space="0" w:color="000000"/>
                  </w:tcBorders>
                </w:tcPr>
                <w:p w14:paraId="4E3F873C" w14:textId="77777777" w:rsidR="009D4348" w:rsidRDefault="009D4348">
                  <w:pPr>
                    <w:pStyle w:val="EmptyCellLayoutStyle"/>
                    <w:spacing w:after="0" w:line="240" w:lineRule="auto"/>
                  </w:pPr>
                </w:p>
              </w:tc>
              <w:tc>
                <w:tcPr>
                  <w:tcW w:w="5220" w:type="dxa"/>
                  <w:tcBorders>
                    <w:top w:val="single" w:sz="15" w:space="0" w:color="000000"/>
                  </w:tcBorders>
                </w:tcPr>
                <w:p w14:paraId="7633EB40" w14:textId="77777777" w:rsidR="009D4348" w:rsidRDefault="009D4348">
                  <w:pPr>
                    <w:pStyle w:val="EmptyCellLayoutStyle"/>
                    <w:spacing w:after="0" w:line="240" w:lineRule="auto"/>
                  </w:pPr>
                </w:p>
              </w:tc>
              <w:tc>
                <w:tcPr>
                  <w:tcW w:w="180" w:type="dxa"/>
                  <w:tcBorders>
                    <w:top w:val="single" w:sz="15" w:space="0" w:color="000000"/>
                    <w:right w:val="single" w:sz="15" w:space="0" w:color="000000"/>
                  </w:tcBorders>
                </w:tcPr>
                <w:p w14:paraId="40D4EA04" w14:textId="77777777" w:rsidR="009D4348" w:rsidRDefault="009D4348">
                  <w:pPr>
                    <w:pStyle w:val="EmptyCellLayoutStyle"/>
                    <w:spacing w:after="0" w:line="240" w:lineRule="auto"/>
                  </w:pPr>
                </w:p>
              </w:tc>
            </w:tr>
            <w:tr w:rsidR="00634798" w14:paraId="6244BA11" w14:textId="77777777" w:rsidTr="00634798">
              <w:trPr>
                <w:trHeight w:val="540"/>
              </w:trPr>
              <w:tc>
                <w:tcPr>
                  <w:tcW w:w="180" w:type="dxa"/>
                  <w:tcBorders>
                    <w:left w:val="single" w:sz="15" w:space="0" w:color="000000"/>
                  </w:tcBorders>
                </w:tcPr>
                <w:p w14:paraId="19E3E7FA" w14:textId="77777777" w:rsidR="009D4348" w:rsidRDefault="009D434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9D4348" w14:paraId="5CDAD859" w14:textId="77777777">
                    <w:trPr>
                      <w:trHeight w:val="462"/>
                    </w:trPr>
                    <w:tc>
                      <w:tcPr>
                        <w:tcW w:w="10800" w:type="dxa"/>
                        <w:tcBorders>
                          <w:top w:val="nil"/>
                          <w:left w:val="nil"/>
                          <w:bottom w:val="nil"/>
                          <w:right w:val="nil"/>
                        </w:tcBorders>
                        <w:tcMar>
                          <w:top w:w="39" w:type="dxa"/>
                          <w:left w:w="39" w:type="dxa"/>
                          <w:bottom w:w="39" w:type="dxa"/>
                          <w:right w:w="39" w:type="dxa"/>
                        </w:tcMar>
                      </w:tcPr>
                      <w:p w14:paraId="57471419" w14:textId="77777777" w:rsidR="009D4348" w:rsidRDefault="003A6B4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2AAC34B" w14:textId="77777777" w:rsidR="009D4348" w:rsidRDefault="009D4348">
                  <w:pPr>
                    <w:spacing w:after="0" w:line="240" w:lineRule="auto"/>
                  </w:pPr>
                </w:p>
              </w:tc>
              <w:tc>
                <w:tcPr>
                  <w:tcW w:w="180" w:type="dxa"/>
                  <w:tcBorders>
                    <w:right w:val="single" w:sz="15" w:space="0" w:color="000000"/>
                  </w:tcBorders>
                </w:tcPr>
                <w:p w14:paraId="1D124DF0" w14:textId="77777777" w:rsidR="009D4348" w:rsidRDefault="009D4348">
                  <w:pPr>
                    <w:pStyle w:val="EmptyCellLayoutStyle"/>
                    <w:spacing w:after="0" w:line="240" w:lineRule="auto"/>
                  </w:pPr>
                </w:p>
              </w:tc>
            </w:tr>
            <w:tr w:rsidR="009D4348" w14:paraId="57C9F095" w14:textId="77777777">
              <w:trPr>
                <w:trHeight w:val="17"/>
              </w:trPr>
              <w:tc>
                <w:tcPr>
                  <w:tcW w:w="180" w:type="dxa"/>
                  <w:tcBorders>
                    <w:left w:val="single" w:sz="15" w:space="0" w:color="000000"/>
                  </w:tcBorders>
                </w:tcPr>
                <w:p w14:paraId="01A30A27" w14:textId="77777777" w:rsidR="009D4348" w:rsidRDefault="009D4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9D4348" w14:paraId="4D70558E" w14:textId="77777777">
                    <w:trPr>
                      <w:trHeight w:val="212"/>
                    </w:trPr>
                    <w:tc>
                      <w:tcPr>
                        <w:tcW w:w="5220" w:type="dxa"/>
                        <w:tcBorders>
                          <w:top w:val="nil"/>
                          <w:left w:val="nil"/>
                          <w:bottom w:val="nil"/>
                          <w:right w:val="nil"/>
                        </w:tcBorders>
                        <w:tcMar>
                          <w:top w:w="39" w:type="dxa"/>
                          <w:left w:w="39" w:type="dxa"/>
                          <w:bottom w:w="39" w:type="dxa"/>
                          <w:right w:w="39" w:type="dxa"/>
                        </w:tcMar>
                      </w:tcPr>
                      <w:p w14:paraId="66C923D3" w14:textId="23533BDF" w:rsidR="009D4348" w:rsidRDefault="009D4348">
                        <w:pPr>
                          <w:spacing w:after="0" w:line="240" w:lineRule="auto"/>
                        </w:pPr>
                      </w:p>
                    </w:tc>
                  </w:tr>
                </w:tbl>
                <w:p w14:paraId="698F1036" w14:textId="77777777" w:rsidR="009D4348" w:rsidRDefault="009D4348">
                  <w:pPr>
                    <w:spacing w:after="0" w:line="240" w:lineRule="auto"/>
                  </w:pPr>
                </w:p>
              </w:tc>
              <w:tc>
                <w:tcPr>
                  <w:tcW w:w="359" w:type="dxa"/>
                </w:tcPr>
                <w:p w14:paraId="306DC97A" w14:textId="77777777" w:rsidR="009D4348" w:rsidRDefault="009D4348">
                  <w:pPr>
                    <w:pStyle w:val="EmptyCellLayoutStyle"/>
                    <w:spacing w:after="0" w:line="240" w:lineRule="auto"/>
                  </w:pPr>
                </w:p>
              </w:tc>
              <w:tc>
                <w:tcPr>
                  <w:tcW w:w="5220" w:type="dxa"/>
                </w:tcPr>
                <w:p w14:paraId="7ED70956" w14:textId="77777777" w:rsidR="009D4348" w:rsidRDefault="009D4348">
                  <w:pPr>
                    <w:pStyle w:val="EmptyCellLayoutStyle"/>
                    <w:spacing w:after="0" w:line="240" w:lineRule="auto"/>
                  </w:pPr>
                </w:p>
              </w:tc>
              <w:tc>
                <w:tcPr>
                  <w:tcW w:w="180" w:type="dxa"/>
                  <w:tcBorders>
                    <w:right w:val="single" w:sz="15" w:space="0" w:color="000000"/>
                  </w:tcBorders>
                </w:tcPr>
                <w:p w14:paraId="1A8E150A" w14:textId="77777777" w:rsidR="009D4348" w:rsidRDefault="009D4348">
                  <w:pPr>
                    <w:pStyle w:val="EmptyCellLayoutStyle"/>
                    <w:spacing w:after="0" w:line="240" w:lineRule="auto"/>
                  </w:pPr>
                </w:p>
              </w:tc>
            </w:tr>
            <w:tr w:rsidR="009D4348" w14:paraId="02F82832" w14:textId="77777777">
              <w:trPr>
                <w:trHeight w:val="273"/>
              </w:trPr>
              <w:tc>
                <w:tcPr>
                  <w:tcW w:w="180" w:type="dxa"/>
                  <w:tcBorders>
                    <w:left w:val="single" w:sz="15" w:space="0" w:color="000000"/>
                  </w:tcBorders>
                </w:tcPr>
                <w:p w14:paraId="791F56B2" w14:textId="77777777" w:rsidR="009D4348" w:rsidRDefault="009D4348">
                  <w:pPr>
                    <w:pStyle w:val="EmptyCellLayoutStyle"/>
                    <w:spacing w:after="0" w:line="240" w:lineRule="auto"/>
                  </w:pPr>
                </w:p>
              </w:tc>
              <w:tc>
                <w:tcPr>
                  <w:tcW w:w="5220" w:type="dxa"/>
                  <w:vMerge/>
                </w:tcPr>
                <w:p w14:paraId="424DF14F" w14:textId="77777777" w:rsidR="009D4348" w:rsidRDefault="009D4348">
                  <w:pPr>
                    <w:pStyle w:val="EmptyCellLayoutStyle"/>
                    <w:spacing w:after="0" w:line="240" w:lineRule="auto"/>
                  </w:pPr>
                </w:p>
              </w:tc>
              <w:tc>
                <w:tcPr>
                  <w:tcW w:w="359" w:type="dxa"/>
                </w:tcPr>
                <w:p w14:paraId="432F4D46" w14:textId="77777777" w:rsidR="009D4348" w:rsidRDefault="009D4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D4348" w14:paraId="08139D45" w14:textId="77777777">
                    <w:trPr>
                      <w:trHeight w:val="212"/>
                    </w:trPr>
                    <w:tc>
                      <w:tcPr>
                        <w:tcW w:w="5220" w:type="dxa"/>
                        <w:tcBorders>
                          <w:top w:val="nil"/>
                          <w:left w:val="nil"/>
                          <w:bottom w:val="nil"/>
                          <w:right w:val="nil"/>
                        </w:tcBorders>
                        <w:tcMar>
                          <w:top w:w="39" w:type="dxa"/>
                          <w:left w:w="39" w:type="dxa"/>
                          <w:bottom w:w="39" w:type="dxa"/>
                          <w:right w:w="39" w:type="dxa"/>
                        </w:tcMar>
                      </w:tcPr>
                      <w:p w14:paraId="08B44DA6" w14:textId="77777777" w:rsidR="009D4348" w:rsidRDefault="009D4348">
                        <w:pPr>
                          <w:spacing w:after="0" w:line="240" w:lineRule="auto"/>
                        </w:pPr>
                      </w:p>
                    </w:tc>
                  </w:tr>
                </w:tbl>
                <w:p w14:paraId="738509E0" w14:textId="77777777" w:rsidR="009D4348" w:rsidRDefault="009D4348">
                  <w:pPr>
                    <w:spacing w:after="0" w:line="240" w:lineRule="auto"/>
                  </w:pPr>
                </w:p>
              </w:tc>
              <w:tc>
                <w:tcPr>
                  <w:tcW w:w="180" w:type="dxa"/>
                  <w:tcBorders>
                    <w:right w:val="single" w:sz="15" w:space="0" w:color="000000"/>
                  </w:tcBorders>
                </w:tcPr>
                <w:p w14:paraId="51D8BDDA" w14:textId="77777777" w:rsidR="009D4348" w:rsidRDefault="009D4348">
                  <w:pPr>
                    <w:pStyle w:val="EmptyCellLayoutStyle"/>
                    <w:spacing w:after="0" w:line="240" w:lineRule="auto"/>
                  </w:pPr>
                </w:p>
              </w:tc>
            </w:tr>
            <w:tr w:rsidR="009D4348" w14:paraId="2C918798" w14:textId="77777777">
              <w:trPr>
                <w:trHeight w:val="17"/>
              </w:trPr>
              <w:tc>
                <w:tcPr>
                  <w:tcW w:w="180" w:type="dxa"/>
                  <w:tcBorders>
                    <w:left w:val="single" w:sz="15" w:space="0" w:color="000000"/>
                  </w:tcBorders>
                </w:tcPr>
                <w:p w14:paraId="052AAB08" w14:textId="77777777" w:rsidR="009D4348" w:rsidRDefault="009D4348">
                  <w:pPr>
                    <w:pStyle w:val="EmptyCellLayoutStyle"/>
                    <w:spacing w:after="0" w:line="240" w:lineRule="auto"/>
                  </w:pPr>
                </w:p>
              </w:tc>
              <w:tc>
                <w:tcPr>
                  <w:tcW w:w="5220" w:type="dxa"/>
                </w:tcPr>
                <w:p w14:paraId="50F01378" w14:textId="77777777" w:rsidR="009D4348" w:rsidRDefault="009D4348">
                  <w:pPr>
                    <w:pStyle w:val="EmptyCellLayoutStyle"/>
                    <w:spacing w:after="0" w:line="240" w:lineRule="auto"/>
                  </w:pPr>
                </w:p>
              </w:tc>
              <w:tc>
                <w:tcPr>
                  <w:tcW w:w="359" w:type="dxa"/>
                </w:tcPr>
                <w:p w14:paraId="2527D0F5" w14:textId="77777777" w:rsidR="009D4348" w:rsidRDefault="009D4348">
                  <w:pPr>
                    <w:pStyle w:val="EmptyCellLayoutStyle"/>
                    <w:spacing w:after="0" w:line="240" w:lineRule="auto"/>
                  </w:pPr>
                </w:p>
              </w:tc>
              <w:tc>
                <w:tcPr>
                  <w:tcW w:w="5220" w:type="dxa"/>
                  <w:vMerge/>
                </w:tcPr>
                <w:p w14:paraId="0388008E" w14:textId="77777777" w:rsidR="009D4348" w:rsidRDefault="009D4348">
                  <w:pPr>
                    <w:pStyle w:val="EmptyCellLayoutStyle"/>
                    <w:spacing w:after="0" w:line="240" w:lineRule="auto"/>
                  </w:pPr>
                </w:p>
              </w:tc>
              <w:tc>
                <w:tcPr>
                  <w:tcW w:w="180" w:type="dxa"/>
                  <w:tcBorders>
                    <w:right w:val="single" w:sz="15" w:space="0" w:color="000000"/>
                  </w:tcBorders>
                </w:tcPr>
                <w:p w14:paraId="1389E7E2" w14:textId="77777777" w:rsidR="009D4348" w:rsidRDefault="009D4348">
                  <w:pPr>
                    <w:pStyle w:val="EmptyCellLayoutStyle"/>
                    <w:spacing w:after="0" w:line="240" w:lineRule="auto"/>
                  </w:pPr>
                </w:p>
              </w:tc>
            </w:tr>
            <w:tr w:rsidR="009D4348" w14:paraId="110EC968" w14:textId="77777777">
              <w:trPr>
                <w:trHeight w:val="17"/>
              </w:trPr>
              <w:tc>
                <w:tcPr>
                  <w:tcW w:w="180" w:type="dxa"/>
                  <w:tcBorders>
                    <w:left w:val="single" w:sz="15" w:space="0" w:color="000000"/>
                  </w:tcBorders>
                </w:tcPr>
                <w:p w14:paraId="660B986D" w14:textId="77777777" w:rsidR="009D4348" w:rsidRDefault="009D4348">
                  <w:pPr>
                    <w:pStyle w:val="EmptyCellLayoutStyle"/>
                    <w:spacing w:after="0" w:line="240" w:lineRule="auto"/>
                  </w:pPr>
                </w:p>
              </w:tc>
              <w:tc>
                <w:tcPr>
                  <w:tcW w:w="5220" w:type="dxa"/>
                </w:tcPr>
                <w:p w14:paraId="65E36F01" w14:textId="77777777" w:rsidR="009D4348" w:rsidRDefault="009D4348">
                  <w:pPr>
                    <w:pStyle w:val="EmptyCellLayoutStyle"/>
                    <w:spacing w:after="0" w:line="240" w:lineRule="auto"/>
                  </w:pPr>
                </w:p>
              </w:tc>
              <w:tc>
                <w:tcPr>
                  <w:tcW w:w="359" w:type="dxa"/>
                </w:tcPr>
                <w:p w14:paraId="6126584C" w14:textId="77777777" w:rsidR="009D4348" w:rsidRDefault="009D4348">
                  <w:pPr>
                    <w:pStyle w:val="EmptyCellLayoutStyle"/>
                    <w:spacing w:after="0" w:line="240" w:lineRule="auto"/>
                  </w:pPr>
                </w:p>
              </w:tc>
              <w:tc>
                <w:tcPr>
                  <w:tcW w:w="5220" w:type="dxa"/>
                </w:tcPr>
                <w:p w14:paraId="17163AC5" w14:textId="77777777" w:rsidR="009D4348" w:rsidRDefault="009D4348">
                  <w:pPr>
                    <w:pStyle w:val="EmptyCellLayoutStyle"/>
                    <w:spacing w:after="0" w:line="240" w:lineRule="auto"/>
                  </w:pPr>
                </w:p>
              </w:tc>
              <w:tc>
                <w:tcPr>
                  <w:tcW w:w="180" w:type="dxa"/>
                  <w:tcBorders>
                    <w:right w:val="single" w:sz="15" w:space="0" w:color="000000"/>
                  </w:tcBorders>
                </w:tcPr>
                <w:p w14:paraId="4AD96544" w14:textId="77777777" w:rsidR="009D4348" w:rsidRDefault="009D4348">
                  <w:pPr>
                    <w:pStyle w:val="EmptyCellLayoutStyle"/>
                    <w:spacing w:after="0" w:line="240" w:lineRule="auto"/>
                  </w:pPr>
                </w:p>
              </w:tc>
            </w:tr>
            <w:tr w:rsidR="009D4348" w14:paraId="51714C7E" w14:textId="77777777">
              <w:trPr>
                <w:trHeight w:val="17"/>
              </w:trPr>
              <w:tc>
                <w:tcPr>
                  <w:tcW w:w="180" w:type="dxa"/>
                  <w:tcBorders>
                    <w:left w:val="single" w:sz="15" w:space="0" w:color="000000"/>
                  </w:tcBorders>
                </w:tcPr>
                <w:p w14:paraId="7F515D3D" w14:textId="77777777" w:rsidR="009D4348" w:rsidRDefault="009D4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9D4348" w14:paraId="27B272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72F1C8" w14:textId="77777777" w:rsidR="009D4348" w:rsidRDefault="003A6B42">
                        <w:pPr>
                          <w:spacing w:after="0" w:line="240" w:lineRule="auto"/>
                          <w:jc w:val="center"/>
                        </w:pPr>
                        <w:r>
                          <w:rPr>
                            <w:rFonts w:ascii="Arial" w:eastAsia="Arial" w:hAnsi="Arial"/>
                            <w:b/>
                            <w:color w:val="000000"/>
                            <w:sz w:val="16"/>
                          </w:rPr>
                          <w:t>Employee</w:t>
                        </w:r>
                      </w:p>
                    </w:tc>
                  </w:tr>
                </w:tbl>
                <w:p w14:paraId="03F1BB43" w14:textId="77777777" w:rsidR="009D4348" w:rsidRDefault="009D4348">
                  <w:pPr>
                    <w:spacing w:after="0" w:line="240" w:lineRule="auto"/>
                  </w:pPr>
                </w:p>
              </w:tc>
              <w:tc>
                <w:tcPr>
                  <w:tcW w:w="359" w:type="dxa"/>
                </w:tcPr>
                <w:p w14:paraId="6BA9B608" w14:textId="77777777" w:rsidR="009D4348" w:rsidRDefault="009D4348">
                  <w:pPr>
                    <w:pStyle w:val="EmptyCellLayoutStyle"/>
                    <w:spacing w:after="0" w:line="240" w:lineRule="auto"/>
                  </w:pPr>
                </w:p>
              </w:tc>
              <w:tc>
                <w:tcPr>
                  <w:tcW w:w="5220" w:type="dxa"/>
                </w:tcPr>
                <w:p w14:paraId="68B92FB0" w14:textId="77777777" w:rsidR="009D4348" w:rsidRDefault="009D4348">
                  <w:pPr>
                    <w:pStyle w:val="EmptyCellLayoutStyle"/>
                    <w:spacing w:after="0" w:line="240" w:lineRule="auto"/>
                  </w:pPr>
                </w:p>
              </w:tc>
              <w:tc>
                <w:tcPr>
                  <w:tcW w:w="180" w:type="dxa"/>
                  <w:tcBorders>
                    <w:right w:val="single" w:sz="15" w:space="0" w:color="000000"/>
                  </w:tcBorders>
                </w:tcPr>
                <w:p w14:paraId="23676A9A" w14:textId="77777777" w:rsidR="009D4348" w:rsidRDefault="009D4348">
                  <w:pPr>
                    <w:pStyle w:val="EmptyCellLayoutStyle"/>
                    <w:spacing w:after="0" w:line="240" w:lineRule="auto"/>
                  </w:pPr>
                </w:p>
              </w:tc>
            </w:tr>
            <w:tr w:rsidR="009D4348" w14:paraId="308C2557" w14:textId="77777777">
              <w:trPr>
                <w:trHeight w:val="342"/>
              </w:trPr>
              <w:tc>
                <w:tcPr>
                  <w:tcW w:w="180" w:type="dxa"/>
                  <w:tcBorders>
                    <w:left w:val="single" w:sz="15" w:space="0" w:color="000000"/>
                  </w:tcBorders>
                </w:tcPr>
                <w:p w14:paraId="0290609C" w14:textId="77777777" w:rsidR="009D4348" w:rsidRDefault="009D4348">
                  <w:pPr>
                    <w:pStyle w:val="EmptyCellLayoutStyle"/>
                    <w:spacing w:after="0" w:line="240" w:lineRule="auto"/>
                  </w:pPr>
                </w:p>
              </w:tc>
              <w:tc>
                <w:tcPr>
                  <w:tcW w:w="5220" w:type="dxa"/>
                  <w:vMerge/>
                </w:tcPr>
                <w:p w14:paraId="77D6E42F" w14:textId="77777777" w:rsidR="009D4348" w:rsidRDefault="009D4348">
                  <w:pPr>
                    <w:pStyle w:val="EmptyCellLayoutStyle"/>
                    <w:spacing w:after="0" w:line="240" w:lineRule="auto"/>
                  </w:pPr>
                </w:p>
              </w:tc>
              <w:tc>
                <w:tcPr>
                  <w:tcW w:w="359" w:type="dxa"/>
                </w:tcPr>
                <w:p w14:paraId="09FCE307" w14:textId="77777777" w:rsidR="009D4348" w:rsidRDefault="009D4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D4348" w14:paraId="64636D7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9E4900" w14:textId="77777777" w:rsidR="009D4348" w:rsidRDefault="003A6B42">
                        <w:pPr>
                          <w:spacing w:after="0" w:line="240" w:lineRule="auto"/>
                          <w:jc w:val="center"/>
                        </w:pPr>
                        <w:r>
                          <w:rPr>
                            <w:rFonts w:ascii="Arial" w:eastAsia="Arial" w:hAnsi="Arial"/>
                            <w:b/>
                            <w:color w:val="000000"/>
                            <w:sz w:val="16"/>
                          </w:rPr>
                          <w:t>Date</w:t>
                        </w:r>
                      </w:p>
                    </w:tc>
                  </w:tr>
                </w:tbl>
                <w:p w14:paraId="556AB68F" w14:textId="77777777" w:rsidR="009D4348" w:rsidRDefault="009D4348">
                  <w:pPr>
                    <w:spacing w:after="0" w:line="240" w:lineRule="auto"/>
                  </w:pPr>
                </w:p>
              </w:tc>
              <w:tc>
                <w:tcPr>
                  <w:tcW w:w="180" w:type="dxa"/>
                  <w:tcBorders>
                    <w:right w:val="single" w:sz="15" w:space="0" w:color="000000"/>
                  </w:tcBorders>
                </w:tcPr>
                <w:p w14:paraId="79EA675C" w14:textId="77777777" w:rsidR="009D4348" w:rsidRDefault="009D4348">
                  <w:pPr>
                    <w:pStyle w:val="EmptyCellLayoutStyle"/>
                    <w:spacing w:after="0" w:line="240" w:lineRule="auto"/>
                  </w:pPr>
                </w:p>
              </w:tc>
            </w:tr>
            <w:tr w:rsidR="009D4348" w14:paraId="4D8C9907" w14:textId="77777777">
              <w:trPr>
                <w:trHeight w:val="17"/>
              </w:trPr>
              <w:tc>
                <w:tcPr>
                  <w:tcW w:w="180" w:type="dxa"/>
                  <w:tcBorders>
                    <w:left w:val="single" w:sz="15" w:space="0" w:color="000000"/>
                  </w:tcBorders>
                </w:tcPr>
                <w:p w14:paraId="0B814A42" w14:textId="77777777" w:rsidR="009D4348" w:rsidRDefault="009D4348">
                  <w:pPr>
                    <w:pStyle w:val="EmptyCellLayoutStyle"/>
                    <w:spacing w:after="0" w:line="240" w:lineRule="auto"/>
                  </w:pPr>
                </w:p>
              </w:tc>
              <w:tc>
                <w:tcPr>
                  <w:tcW w:w="5220" w:type="dxa"/>
                </w:tcPr>
                <w:p w14:paraId="7A0A7CAC" w14:textId="77777777" w:rsidR="009D4348" w:rsidRDefault="009D4348">
                  <w:pPr>
                    <w:pStyle w:val="EmptyCellLayoutStyle"/>
                    <w:spacing w:after="0" w:line="240" w:lineRule="auto"/>
                  </w:pPr>
                </w:p>
              </w:tc>
              <w:tc>
                <w:tcPr>
                  <w:tcW w:w="359" w:type="dxa"/>
                </w:tcPr>
                <w:p w14:paraId="7F5DC33F" w14:textId="77777777" w:rsidR="009D4348" w:rsidRDefault="009D4348">
                  <w:pPr>
                    <w:pStyle w:val="EmptyCellLayoutStyle"/>
                    <w:spacing w:after="0" w:line="240" w:lineRule="auto"/>
                  </w:pPr>
                </w:p>
              </w:tc>
              <w:tc>
                <w:tcPr>
                  <w:tcW w:w="5220" w:type="dxa"/>
                  <w:vMerge/>
                </w:tcPr>
                <w:p w14:paraId="4B185653" w14:textId="77777777" w:rsidR="009D4348" w:rsidRDefault="009D4348">
                  <w:pPr>
                    <w:pStyle w:val="EmptyCellLayoutStyle"/>
                    <w:spacing w:after="0" w:line="240" w:lineRule="auto"/>
                  </w:pPr>
                </w:p>
              </w:tc>
              <w:tc>
                <w:tcPr>
                  <w:tcW w:w="180" w:type="dxa"/>
                  <w:tcBorders>
                    <w:right w:val="single" w:sz="15" w:space="0" w:color="000000"/>
                  </w:tcBorders>
                </w:tcPr>
                <w:p w14:paraId="7FB49387" w14:textId="77777777" w:rsidR="009D4348" w:rsidRDefault="009D4348">
                  <w:pPr>
                    <w:pStyle w:val="EmptyCellLayoutStyle"/>
                    <w:spacing w:after="0" w:line="240" w:lineRule="auto"/>
                  </w:pPr>
                </w:p>
              </w:tc>
            </w:tr>
            <w:tr w:rsidR="009D4348" w14:paraId="5E24BD66" w14:textId="77777777">
              <w:trPr>
                <w:trHeight w:val="180"/>
              </w:trPr>
              <w:tc>
                <w:tcPr>
                  <w:tcW w:w="180" w:type="dxa"/>
                  <w:tcBorders>
                    <w:left w:val="single" w:sz="15" w:space="0" w:color="000000"/>
                    <w:bottom w:val="single" w:sz="15" w:space="0" w:color="000000"/>
                  </w:tcBorders>
                </w:tcPr>
                <w:p w14:paraId="25D78C78" w14:textId="77777777" w:rsidR="009D4348" w:rsidRDefault="009D4348">
                  <w:pPr>
                    <w:pStyle w:val="EmptyCellLayoutStyle"/>
                    <w:spacing w:after="0" w:line="240" w:lineRule="auto"/>
                  </w:pPr>
                </w:p>
              </w:tc>
              <w:tc>
                <w:tcPr>
                  <w:tcW w:w="5220" w:type="dxa"/>
                  <w:tcBorders>
                    <w:bottom w:val="single" w:sz="15" w:space="0" w:color="000000"/>
                  </w:tcBorders>
                </w:tcPr>
                <w:p w14:paraId="593492C9" w14:textId="77777777" w:rsidR="009D4348" w:rsidRDefault="009D4348">
                  <w:pPr>
                    <w:pStyle w:val="EmptyCellLayoutStyle"/>
                    <w:spacing w:after="0" w:line="240" w:lineRule="auto"/>
                  </w:pPr>
                </w:p>
              </w:tc>
              <w:tc>
                <w:tcPr>
                  <w:tcW w:w="359" w:type="dxa"/>
                  <w:tcBorders>
                    <w:bottom w:val="single" w:sz="15" w:space="0" w:color="000000"/>
                  </w:tcBorders>
                </w:tcPr>
                <w:p w14:paraId="50F015E4" w14:textId="77777777" w:rsidR="009D4348" w:rsidRDefault="009D4348">
                  <w:pPr>
                    <w:pStyle w:val="EmptyCellLayoutStyle"/>
                    <w:spacing w:after="0" w:line="240" w:lineRule="auto"/>
                  </w:pPr>
                </w:p>
              </w:tc>
              <w:tc>
                <w:tcPr>
                  <w:tcW w:w="5220" w:type="dxa"/>
                  <w:tcBorders>
                    <w:bottom w:val="single" w:sz="15" w:space="0" w:color="000000"/>
                  </w:tcBorders>
                </w:tcPr>
                <w:p w14:paraId="2584A2BF" w14:textId="77777777" w:rsidR="009D4348" w:rsidRDefault="009D4348">
                  <w:pPr>
                    <w:pStyle w:val="EmptyCellLayoutStyle"/>
                    <w:spacing w:after="0" w:line="240" w:lineRule="auto"/>
                  </w:pPr>
                </w:p>
              </w:tc>
              <w:tc>
                <w:tcPr>
                  <w:tcW w:w="180" w:type="dxa"/>
                  <w:tcBorders>
                    <w:bottom w:val="single" w:sz="15" w:space="0" w:color="000000"/>
                    <w:right w:val="single" w:sz="15" w:space="0" w:color="000000"/>
                  </w:tcBorders>
                </w:tcPr>
                <w:p w14:paraId="6C6447D6" w14:textId="77777777" w:rsidR="009D4348" w:rsidRDefault="009D4348">
                  <w:pPr>
                    <w:pStyle w:val="EmptyCellLayoutStyle"/>
                    <w:spacing w:after="0" w:line="240" w:lineRule="auto"/>
                  </w:pPr>
                </w:p>
              </w:tc>
            </w:tr>
          </w:tbl>
          <w:p w14:paraId="4282D82F" w14:textId="77777777" w:rsidR="009D4348" w:rsidRDefault="009D4348">
            <w:pPr>
              <w:spacing w:after="0" w:line="240" w:lineRule="auto"/>
            </w:pPr>
          </w:p>
        </w:tc>
        <w:tc>
          <w:tcPr>
            <w:tcW w:w="179" w:type="dxa"/>
          </w:tcPr>
          <w:p w14:paraId="38A88054" w14:textId="77777777" w:rsidR="009D4348" w:rsidRDefault="009D4348">
            <w:pPr>
              <w:pStyle w:val="EmptyCellLayoutStyle"/>
              <w:spacing w:after="0" w:line="240" w:lineRule="auto"/>
            </w:pPr>
          </w:p>
        </w:tc>
      </w:tr>
      <w:tr w:rsidR="009D4348" w14:paraId="028AE52E" w14:textId="77777777">
        <w:trPr>
          <w:trHeight w:val="220"/>
        </w:trPr>
        <w:tc>
          <w:tcPr>
            <w:tcW w:w="179" w:type="dxa"/>
          </w:tcPr>
          <w:p w14:paraId="1A57C0AB" w14:textId="77777777" w:rsidR="009D4348" w:rsidRDefault="009D4348">
            <w:pPr>
              <w:pStyle w:val="EmptyCellLayoutStyle"/>
              <w:spacing w:after="0" w:line="240" w:lineRule="auto"/>
            </w:pPr>
          </w:p>
        </w:tc>
        <w:tc>
          <w:tcPr>
            <w:tcW w:w="0" w:type="dxa"/>
          </w:tcPr>
          <w:p w14:paraId="33871AF1" w14:textId="77777777" w:rsidR="009D4348" w:rsidRDefault="009D4348">
            <w:pPr>
              <w:pStyle w:val="EmptyCellLayoutStyle"/>
              <w:spacing w:after="0" w:line="240" w:lineRule="auto"/>
            </w:pPr>
          </w:p>
        </w:tc>
        <w:tc>
          <w:tcPr>
            <w:tcW w:w="0" w:type="dxa"/>
          </w:tcPr>
          <w:p w14:paraId="61215994" w14:textId="77777777" w:rsidR="009D4348" w:rsidRDefault="009D4348">
            <w:pPr>
              <w:pStyle w:val="EmptyCellLayoutStyle"/>
              <w:spacing w:after="0" w:line="240" w:lineRule="auto"/>
            </w:pPr>
          </w:p>
        </w:tc>
        <w:tc>
          <w:tcPr>
            <w:tcW w:w="0" w:type="dxa"/>
          </w:tcPr>
          <w:p w14:paraId="57766E49" w14:textId="77777777" w:rsidR="009D4348" w:rsidRDefault="009D4348">
            <w:pPr>
              <w:pStyle w:val="EmptyCellLayoutStyle"/>
              <w:spacing w:after="0" w:line="240" w:lineRule="auto"/>
            </w:pPr>
          </w:p>
        </w:tc>
        <w:tc>
          <w:tcPr>
            <w:tcW w:w="0" w:type="dxa"/>
          </w:tcPr>
          <w:p w14:paraId="7571D975" w14:textId="77777777" w:rsidR="009D4348" w:rsidRDefault="009D4348">
            <w:pPr>
              <w:pStyle w:val="EmptyCellLayoutStyle"/>
              <w:spacing w:after="0" w:line="240" w:lineRule="auto"/>
            </w:pPr>
          </w:p>
        </w:tc>
        <w:tc>
          <w:tcPr>
            <w:tcW w:w="0" w:type="dxa"/>
          </w:tcPr>
          <w:p w14:paraId="2BB04FC5" w14:textId="77777777" w:rsidR="009D4348" w:rsidRDefault="009D4348">
            <w:pPr>
              <w:pStyle w:val="EmptyCellLayoutStyle"/>
              <w:spacing w:after="0" w:line="240" w:lineRule="auto"/>
            </w:pPr>
          </w:p>
        </w:tc>
        <w:tc>
          <w:tcPr>
            <w:tcW w:w="0" w:type="dxa"/>
          </w:tcPr>
          <w:p w14:paraId="25F1128F" w14:textId="77777777" w:rsidR="009D4348" w:rsidRDefault="009D4348">
            <w:pPr>
              <w:pStyle w:val="EmptyCellLayoutStyle"/>
              <w:spacing w:after="0" w:line="240" w:lineRule="auto"/>
            </w:pPr>
          </w:p>
        </w:tc>
        <w:tc>
          <w:tcPr>
            <w:tcW w:w="2505" w:type="dxa"/>
          </w:tcPr>
          <w:p w14:paraId="2C61B132" w14:textId="77777777" w:rsidR="009D4348" w:rsidRDefault="009D4348">
            <w:pPr>
              <w:pStyle w:val="EmptyCellLayoutStyle"/>
              <w:spacing w:after="0" w:line="240" w:lineRule="auto"/>
            </w:pPr>
          </w:p>
        </w:tc>
        <w:tc>
          <w:tcPr>
            <w:tcW w:w="6120" w:type="dxa"/>
          </w:tcPr>
          <w:p w14:paraId="3AD79C50" w14:textId="77777777" w:rsidR="009D4348" w:rsidRDefault="009D4348">
            <w:pPr>
              <w:pStyle w:val="EmptyCellLayoutStyle"/>
              <w:spacing w:after="0" w:line="240" w:lineRule="auto"/>
            </w:pPr>
          </w:p>
        </w:tc>
        <w:tc>
          <w:tcPr>
            <w:tcW w:w="2534" w:type="dxa"/>
          </w:tcPr>
          <w:p w14:paraId="7C947809" w14:textId="77777777" w:rsidR="009D4348" w:rsidRDefault="009D4348">
            <w:pPr>
              <w:pStyle w:val="EmptyCellLayoutStyle"/>
              <w:spacing w:after="0" w:line="240" w:lineRule="auto"/>
            </w:pPr>
          </w:p>
        </w:tc>
        <w:tc>
          <w:tcPr>
            <w:tcW w:w="179" w:type="dxa"/>
          </w:tcPr>
          <w:p w14:paraId="66CDDC57" w14:textId="77777777" w:rsidR="009D4348" w:rsidRDefault="009D4348">
            <w:pPr>
              <w:pStyle w:val="EmptyCellLayoutStyle"/>
              <w:spacing w:after="0" w:line="240" w:lineRule="auto"/>
            </w:pPr>
          </w:p>
        </w:tc>
      </w:tr>
    </w:tbl>
    <w:p w14:paraId="2586B495" w14:textId="77777777" w:rsidR="009D4348" w:rsidRDefault="009D4348">
      <w:pPr>
        <w:spacing w:after="0" w:line="240" w:lineRule="auto"/>
      </w:pPr>
    </w:p>
    <w:sectPr w:rsidR="009D434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08950194">
    <w:abstractNumId w:val="0"/>
  </w:num>
  <w:num w:numId="2" w16cid:durableId="1029183649">
    <w:abstractNumId w:val="1"/>
  </w:num>
  <w:num w:numId="3" w16cid:durableId="351034199">
    <w:abstractNumId w:val="2"/>
  </w:num>
  <w:num w:numId="4" w16cid:durableId="1282764762">
    <w:abstractNumId w:val="3"/>
  </w:num>
  <w:num w:numId="5" w16cid:durableId="24137694">
    <w:abstractNumId w:val="4"/>
  </w:num>
  <w:num w:numId="6" w16cid:durableId="954210883">
    <w:abstractNumId w:val="5"/>
  </w:num>
  <w:num w:numId="7" w16cid:durableId="757747376">
    <w:abstractNumId w:val="6"/>
  </w:num>
  <w:num w:numId="8" w16cid:durableId="1782720529">
    <w:abstractNumId w:val="7"/>
  </w:num>
  <w:num w:numId="9" w16cid:durableId="1905942319">
    <w:abstractNumId w:val="8"/>
  </w:num>
  <w:num w:numId="10" w16cid:durableId="363334762">
    <w:abstractNumId w:val="9"/>
  </w:num>
  <w:num w:numId="11" w16cid:durableId="124130057">
    <w:abstractNumId w:val="10"/>
  </w:num>
  <w:num w:numId="12" w16cid:durableId="243491538">
    <w:abstractNumId w:val="11"/>
  </w:num>
  <w:num w:numId="13" w16cid:durableId="1104812313">
    <w:abstractNumId w:val="12"/>
  </w:num>
  <w:num w:numId="14" w16cid:durableId="648245994">
    <w:abstractNumId w:val="13"/>
  </w:num>
  <w:num w:numId="15" w16cid:durableId="5256524">
    <w:abstractNumId w:val="14"/>
  </w:num>
  <w:num w:numId="16" w16cid:durableId="1595287345">
    <w:abstractNumId w:val="15"/>
  </w:num>
  <w:num w:numId="17" w16cid:durableId="102118939">
    <w:abstractNumId w:val="16"/>
  </w:num>
  <w:num w:numId="18" w16cid:durableId="801114599">
    <w:abstractNumId w:val="17"/>
  </w:num>
  <w:num w:numId="19" w16cid:durableId="593827581">
    <w:abstractNumId w:val="18"/>
  </w:num>
  <w:num w:numId="20" w16cid:durableId="1496729441">
    <w:abstractNumId w:val="19"/>
  </w:num>
  <w:num w:numId="21" w16cid:durableId="908535614">
    <w:abstractNumId w:val="20"/>
  </w:num>
  <w:num w:numId="22" w16cid:durableId="13796294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48"/>
    <w:rsid w:val="000947E8"/>
    <w:rsid w:val="00220736"/>
    <w:rsid w:val="003A6B42"/>
    <w:rsid w:val="005953B6"/>
    <w:rsid w:val="00634798"/>
    <w:rsid w:val="0065279D"/>
    <w:rsid w:val="007B062C"/>
    <w:rsid w:val="00944C06"/>
    <w:rsid w:val="009D4348"/>
    <w:rsid w:val="00B64EE5"/>
    <w:rsid w:val="00BE066C"/>
    <w:rsid w:val="00C47FAD"/>
    <w:rsid w:val="00D816CC"/>
    <w:rsid w:val="00FD5F0D"/>
    <w:rsid w:val="00FF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FA12"/>
  <w15:docId w15:val="{87870981-853D-4670-930D-AE501E69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Kline, Crystal (DHHS)</dc:creator>
  <dc:description/>
  <cp:lastModifiedBy>Hengesbach, Whitney (MCSC)</cp:lastModifiedBy>
  <cp:revision>2</cp:revision>
  <dcterms:created xsi:type="dcterms:W3CDTF">2026-06-15T14:22:00Z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2025-06-26T12:20:07Z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c1056d87-df7b-4241-b029-fcd105cbe0ad</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