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00B7B" w14:paraId="68B7FF31" w14:textId="77777777">
        <w:tc>
          <w:tcPr>
            <w:tcW w:w="179" w:type="dxa"/>
          </w:tcPr>
          <w:p w14:paraId="63D54D30" w14:textId="77777777" w:rsidR="00E00B7B" w:rsidRDefault="00E00B7B">
            <w:pPr>
              <w:pStyle w:val="EmptyCellLayoutStyle"/>
              <w:spacing w:after="0" w:line="240" w:lineRule="auto"/>
            </w:pPr>
          </w:p>
        </w:tc>
        <w:tc>
          <w:tcPr>
            <w:tcW w:w="0" w:type="dxa"/>
          </w:tcPr>
          <w:p w14:paraId="08FF23FA" w14:textId="77777777" w:rsidR="00E00B7B" w:rsidRDefault="00E00B7B">
            <w:pPr>
              <w:pStyle w:val="EmptyCellLayoutStyle"/>
              <w:spacing w:after="0" w:line="240" w:lineRule="auto"/>
            </w:pPr>
          </w:p>
        </w:tc>
        <w:tc>
          <w:tcPr>
            <w:tcW w:w="0" w:type="dxa"/>
          </w:tcPr>
          <w:p w14:paraId="3F13E9C3" w14:textId="77777777" w:rsidR="00E00B7B" w:rsidRDefault="00E00B7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00B7B" w14:paraId="7D3F866E" w14:textId="77777777">
              <w:trPr>
                <w:trHeight w:val="540"/>
              </w:trPr>
              <w:tc>
                <w:tcPr>
                  <w:tcW w:w="3240" w:type="dxa"/>
                </w:tcPr>
                <w:p w14:paraId="79FBC3AA" w14:textId="77777777" w:rsidR="00E00B7B" w:rsidRDefault="00E00B7B">
                  <w:pPr>
                    <w:pStyle w:val="EmptyCellLayoutStyle"/>
                    <w:spacing w:after="0" w:line="240" w:lineRule="auto"/>
                  </w:pPr>
                </w:p>
              </w:tc>
              <w:tc>
                <w:tcPr>
                  <w:tcW w:w="179" w:type="dxa"/>
                </w:tcPr>
                <w:p w14:paraId="4A8E4B31" w14:textId="77777777" w:rsidR="00E00B7B" w:rsidRDefault="00E00B7B">
                  <w:pPr>
                    <w:pStyle w:val="EmptyCellLayoutStyle"/>
                    <w:spacing w:after="0" w:line="240" w:lineRule="auto"/>
                  </w:pPr>
                </w:p>
              </w:tc>
              <w:tc>
                <w:tcPr>
                  <w:tcW w:w="539" w:type="dxa"/>
                </w:tcPr>
                <w:p w14:paraId="4FE76925" w14:textId="77777777" w:rsidR="00E00B7B" w:rsidRDefault="00E00B7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00B7B" w14:paraId="1B8FB493" w14:textId="77777777">
                    <w:trPr>
                      <w:trHeight w:val="462"/>
                    </w:trPr>
                    <w:tc>
                      <w:tcPr>
                        <w:tcW w:w="2880" w:type="dxa"/>
                        <w:tcBorders>
                          <w:top w:val="nil"/>
                          <w:left w:val="nil"/>
                          <w:bottom w:val="nil"/>
                          <w:right w:val="nil"/>
                        </w:tcBorders>
                        <w:tcMar>
                          <w:top w:w="39" w:type="dxa"/>
                          <w:left w:w="39" w:type="dxa"/>
                          <w:bottom w:w="39" w:type="dxa"/>
                          <w:right w:w="39" w:type="dxa"/>
                        </w:tcMar>
                      </w:tcPr>
                      <w:p w14:paraId="7BB9A22E" w14:textId="77777777" w:rsidR="00E00B7B" w:rsidRDefault="008902CB">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30F3A99" w14:textId="77777777" w:rsidR="00E00B7B" w:rsidRDefault="00E00B7B">
                  <w:pPr>
                    <w:spacing w:after="0" w:line="240" w:lineRule="auto"/>
                  </w:pPr>
                </w:p>
              </w:tc>
              <w:tc>
                <w:tcPr>
                  <w:tcW w:w="540" w:type="dxa"/>
                </w:tcPr>
                <w:p w14:paraId="2A47FF90" w14:textId="77777777" w:rsidR="00E00B7B" w:rsidRDefault="00E00B7B">
                  <w:pPr>
                    <w:pStyle w:val="EmptyCellLayoutStyle"/>
                    <w:spacing w:after="0" w:line="240" w:lineRule="auto"/>
                  </w:pPr>
                </w:p>
              </w:tc>
              <w:tc>
                <w:tcPr>
                  <w:tcW w:w="180" w:type="dxa"/>
                </w:tcPr>
                <w:p w14:paraId="2723F415" w14:textId="77777777" w:rsidR="00E00B7B" w:rsidRDefault="00E00B7B">
                  <w:pPr>
                    <w:pStyle w:val="EmptyCellLayoutStyle"/>
                    <w:spacing w:after="0" w:line="240" w:lineRule="auto"/>
                  </w:pPr>
                </w:p>
              </w:tc>
              <w:tc>
                <w:tcPr>
                  <w:tcW w:w="539" w:type="dxa"/>
                </w:tcPr>
                <w:p w14:paraId="29578905" w14:textId="77777777" w:rsidR="00E00B7B" w:rsidRDefault="00E00B7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9"/>
                    <w:gridCol w:w="1762"/>
                  </w:tblGrid>
                  <w:tr w:rsidR="00E00B7B" w14:paraId="3E182946"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00B7B" w14:paraId="3EC37AB0" w14:textId="77777777">
                          <w:trPr>
                            <w:trHeight w:val="192"/>
                          </w:trPr>
                          <w:tc>
                            <w:tcPr>
                              <w:tcW w:w="1260" w:type="dxa"/>
                              <w:tcBorders>
                                <w:top w:val="nil"/>
                                <w:left w:val="nil"/>
                                <w:bottom w:val="nil"/>
                                <w:right w:val="nil"/>
                              </w:tcBorders>
                              <w:tcMar>
                                <w:top w:w="39" w:type="dxa"/>
                                <w:left w:w="39" w:type="dxa"/>
                                <w:bottom w:w="39" w:type="dxa"/>
                                <w:right w:w="39" w:type="dxa"/>
                              </w:tcMar>
                            </w:tcPr>
                            <w:p w14:paraId="1E3051EC" w14:textId="77777777" w:rsidR="00E00B7B" w:rsidRDefault="008902CB">
                              <w:pPr>
                                <w:spacing w:after="0" w:line="240" w:lineRule="auto"/>
                              </w:pPr>
                              <w:r>
                                <w:rPr>
                                  <w:rFonts w:ascii="Arial" w:eastAsia="Arial" w:hAnsi="Arial"/>
                                  <w:b/>
                                  <w:color w:val="000000"/>
                                  <w:sz w:val="16"/>
                                </w:rPr>
                                <w:t>Position Code</w:t>
                              </w:r>
                            </w:p>
                          </w:tc>
                        </w:tr>
                      </w:tbl>
                      <w:p w14:paraId="6C46955D" w14:textId="77777777" w:rsidR="00E00B7B" w:rsidRDefault="00E00B7B">
                        <w:pPr>
                          <w:spacing w:after="0" w:line="240" w:lineRule="auto"/>
                        </w:pPr>
                      </w:p>
                    </w:tc>
                    <w:tc>
                      <w:tcPr>
                        <w:tcW w:w="1800" w:type="dxa"/>
                        <w:tcBorders>
                          <w:top w:val="single" w:sz="15" w:space="0" w:color="000000"/>
                          <w:right w:val="single" w:sz="15" w:space="0" w:color="000000"/>
                        </w:tcBorders>
                      </w:tcPr>
                      <w:p w14:paraId="6ADD1269" w14:textId="77777777" w:rsidR="00E00B7B" w:rsidRDefault="00E00B7B">
                        <w:pPr>
                          <w:pStyle w:val="EmptyCellLayoutStyle"/>
                          <w:spacing w:after="0" w:line="240" w:lineRule="auto"/>
                        </w:pPr>
                      </w:p>
                    </w:tc>
                  </w:tr>
                  <w:tr w:rsidR="00E00B7B" w14:paraId="1993FE8F" w14:textId="77777777">
                    <w:trPr>
                      <w:trHeight w:val="90"/>
                    </w:trPr>
                    <w:tc>
                      <w:tcPr>
                        <w:tcW w:w="1260" w:type="dxa"/>
                        <w:tcBorders>
                          <w:left w:val="single" w:sz="15" w:space="0" w:color="000000"/>
                        </w:tcBorders>
                      </w:tcPr>
                      <w:p w14:paraId="3FF44842" w14:textId="77777777" w:rsidR="00E00B7B" w:rsidRDefault="00E00B7B">
                        <w:pPr>
                          <w:pStyle w:val="EmptyCellLayoutStyle"/>
                          <w:spacing w:after="0" w:line="240" w:lineRule="auto"/>
                        </w:pPr>
                      </w:p>
                    </w:tc>
                    <w:tc>
                      <w:tcPr>
                        <w:tcW w:w="1800" w:type="dxa"/>
                        <w:tcBorders>
                          <w:right w:val="single" w:sz="15" w:space="0" w:color="000000"/>
                        </w:tcBorders>
                      </w:tcPr>
                      <w:p w14:paraId="1984E00C" w14:textId="77777777" w:rsidR="00E00B7B" w:rsidRDefault="00E00B7B">
                        <w:pPr>
                          <w:pStyle w:val="EmptyCellLayoutStyle"/>
                          <w:spacing w:after="0" w:line="240" w:lineRule="auto"/>
                        </w:pPr>
                      </w:p>
                    </w:tc>
                  </w:tr>
                  <w:tr w:rsidR="008902CB" w14:paraId="10DE7DC4" w14:textId="77777777" w:rsidTr="008902C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00B7B" w14:paraId="629FE111" w14:textId="77777777">
                          <w:trPr>
                            <w:trHeight w:val="212"/>
                          </w:trPr>
                          <w:tc>
                            <w:tcPr>
                              <w:tcW w:w="3060" w:type="dxa"/>
                              <w:tcBorders>
                                <w:top w:val="nil"/>
                                <w:left w:val="nil"/>
                                <w:bottom w:val="nil"/>
                                <w:right w:val="nil"/>
                              </w:tcBorders>
                              <w:tcMar>
                                <w:top w:w="39" w:type="dxa"/>
                                <w:left w:w="39" w:type="dxa"/>
                                <w:bottom w:w="39" w:type="dxa"/>
                                <w:right w:w="39" w:type="dxa"/>
                              </w:tcMar>
                            </w:tcPr>
                            <w:p w14:paraId="5D997164" w14:textId="77777777" w:rsidR="00E00B7B" w:rsidRDefault="008902CB">
                              <w:pPr>
                                <w:spacing w:after="0" w:line="240" w:lineRule="auto"/>
                              </w:pPr>
                              <w:r>
                                <w:rPr>
                                  <w:rFonts w:ascii="Arial" w:eastAsia="Arial" w:hAnsi="Arial"/>
                                  <w:color w:val="000000"/>
                                </w:rPr>
                                <w:t>1. DEPSPL2P56N</w:t>
                              </w:r>
                            </w:p>
                          </w:tc>
                        </w:tr>
                      </w:tbl>
                      <w:p w14:paraId="2A8A3DEA" w14:textId="77777777" w:rsidR="00E00B7B" w:rsidRDefault="00E00B7B">
                        <w:pPr>
                          <w:spacing w:after="0" w:line="240" w:lineRule="auto"/>
                        </w:pPr>
                      </w:p>
                    </w:tc>
                  </w:tr>
                </w:tbl>
                <w:p w14:paraId="428B8379" w14:textId="77777777" w:rsidR="00E00B7B" w:rsidRDefault="00E00B7B">
                  <w:pPr>
                    <w:spacing w:after="0" w:line="240" w:lineRule="auto"/>
                  </w:pPr>
                </w:p>
              </w:tc>
            </w:tr>
            <w:tr w:rsidR="008902CB" w14:paraId="12B5EF25" w14:textId="77777777" w:rsidTr="008902CB">
              <w:trPr>
                <w:trHeight w:val="110"/>
              </w:trPr>
              <w:tc>
                <w:tcPr>
                  <w:tcW w:w="3240" w:type="dxa"/>
                </w:tcPr>
                <w:p w14:paraId="09152320" w14:textId="77777777" w:rsidR="00E00B7B" w:rsidRDefault="00E00B7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00B7B" w14:paraId="6111A7FF" w14:textId="77777777">
                    <w:trPr>
                      <w:trHeight w:val="462"/>
                    </w:trPr>
                    <w:tc>
                      <w:tcPr>
                        <w:tcW w:w="4320" w:type="dxa"/>
                        <w:tcBorders>
                          <w:top w:val="nil"/>
                          <w:left w:val="nil"/>
                          <w:bottom w:val="nil"/>
                          <w:right w:val="nil"/>
                        </w:tcBorders>
                        <w:tcMar>
                          <w:top w:w="39" w:type="dxa"/>
                          <w:left w:w="39" w:type="dxa"/>
                          <w:bottom w:w="39" w:type="dxa"/>
                          <w:right w:w="39" w:type="dxa"/>
                        </w:tcMar>
                      </w:tcPr>
                      <w:p w14:paraId="0AF12B2A" w14:textId="77777777" w:rsidR="00E00B7B" w:rsidRDefault="008902CB">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D66D53F" w14:textId="77777777" w:rsidR="00E00B7B" w:rsidRDefault="00E00B7B">
                  <w:pPr>
                    <w:spacing w:after="0" w:line="240" w:lineRule="auto"/>
                  </w:pPr>
                </w:p>
              </w:tc>
              <w:tc>
                <w:tcPr>
                  <w:tcW w:w="539" w:type="dxa"/>
                </w:tcPr>
                <w:p w14:paraId="0C5A0F11" w14:textId="77777777" w:rsidR="00E00B7B" w:rsidRDefault="00E00B7B">
                  <w:pPr>
                    <w:pStyle w:val="EmptyCellLayoutStyle"/>
                    <w:spacing w:after="0" w:line="240" w:lineRule="auto"/>
                  </w:pPr>
                </w:p>
              </w:tc>
              <w:tc>
                <w:tcPr>
                  <w:tcW w:w="3060" w:type="dxa"/>
                  <w:vMerge/>
                </w:tcPr>
                <w:p w14:paraId="7600AB3B" w14:textId="77777777" w:rsidR="00E00B7B" w:rsidRDefault="00E00B7B">
                  <w:pPr>
                    <w:pStyle w:val="EmptyCellLayoutStyle"/>
                    <w:spacing w:after="0" w:line="240" w:lineRule="auto"/>
                  </w:pPr>
                </w:p>
              </w:tc>
            </w:tr>
            <w:tr w:rsidR="008902CB" w14:paraId="227E0681" w14:textId="77777777" w:rsidTr="008902CB">
              <w:trPr>
                <w:trHeight w:val="429"/>
              </w:trPr>
              <w:tc>
                <w:tcPr>
                  <w:tcW w:w="3240" w:type="dxa"/>
                </w:tcPr>
                <w:p w14:paraId="68A429E4" w14:textId="77777777" w:rsidR="00E00B7B" w:rsidRDefault="00E00B7B">
                  <w:pPr>
                    <w:pStyle w:val="EmptyCellLayoutStyle"/>
                    <w:spacing w:after="0" w:line="240" w:lineRule="auto"/>
                  </w:pPr>
                </w:p>
              </w:tc>
              <w:tc>
                <w:tcPr>
                  <w:tcW w:w="179" w:type="dxa"/>
                  <w:gridSpan w:val="5"/>
                  <w:vMerge/>
                </w:tcPr>
                <w:p w14:paraId="7CE80CA8" w14:textId="77777777" w:rsidR="00E00B7B" w:rsidRDefault="00E00B7B">
                  <w:pPr>
                    <w:pStyle w:val="EmptyCellLayoutStyle"/>
                    <w:spacing w:after="0" w:line="240" w:lineRule="auto"/>
                  </w:pPr>
                </w:p>
              </w:tc>
              <w:tc>
                <w:tcPr>
                  <w:tcW w:w="539" w:type="dxa"/>
                </w:tcPr>
                <w:p w14:paraId="11048397" w14:textId="77777777" w:rsidR="00E00B7B" w:rsidRDefault="00E00B7B">
                  <w:pPr>
                    <w:pStyle w:val="EmptyCellLayoutStyle"/>
                    <w:spacing w:after="0" w:line="240" w:lineRule="auto"/>
                  </w:pPr>
                </w:p>
              </w:tc>
              <w:tc>
                <w:tcPr>
                  <w:tcW w:w="3060" w:type="dxa"/>
                </w:tcPr>
                <w:p w14:paraId="7538E389" w14:textId="77777777" w:rsidR="00E00B7B" w:rsidRDefault="00E00B7B">
                  <w:pPr>
                    <w:pStyle w:val="EmptyCellLayoutStyle"/>
                    <w:spacing w:after="0" w:line="240" w:lineRule="auto"/>
                  </w:pPr>
                </w:p>
              </w:tc>
            </w:tr>
            <w:tr w:rsidR="00E00B7B" w14:paraId="5572E4EF" w14:textId="77777777">
              <w:trPr>
                <w:trHeight w:val="180"/>
              </w:trPr>
              <w:tc>
                <w:tcPr>
                  <w:tcW w:w="3240" w:type="dxa"/>
                </w:tcPr>
                <w:p w14:paraId="57CC4B2B" w14:textId="77777777" w:rsidR="00E00B7B" w:rsidRDefault="00E00B7B">
                  <w:pPr>
                    <w:pStyle w:val="EmptyCellLayoutStyle"/>
                    <w:spacing w:after="0" w:line="240" w:lineRule="auto"/>
                  </w:pPr>
                </w:p>
              </w:tc>
              <w:tc>
                <w:tcPr>
                  <w:tcW w:w="179" w:type="dxa"/>
                </w:tcPr>
                <w:p w14:paraId="536C9553" w14:textId="77777777" w:rsidR="00E00B7B" w:rsidRDefault="00E00B7B">
                  <w:pPr>
                    <w:pStyle w:val="EmptyCellLayoutStyle"/>
                    <w:spacing w:after="0" w:line="240" w:lineRule="auto"/>
                  </w:pPr>
                </w:p>
              </w:tc>
              <w:tc>
                <w:tcPr>
                  <w:tcW w:w="539" w:type="dxa"/>
                </w:tcPr>
                <w:p w14:paraId="07A96FCA" w14:textId="77777777" w:rsidR="00E00B7B" w:rsidRDefault="00E00B7B">
                  <w:pPr>
                    <w:pStyle w:val="EmptyCellLayoutStyle"/>
                    <w:spacing w:after="0" w:line="240" w:lineRule="auto"/>
                  </w:pPr>
                </w:p>
              </w:tc>
              <w:tc>
                <w:tcPr>
                  <w:tcW w:w="2879" w:type="dxa"/>
                </w:tcPr>
                <w:p w14:paraId="0A325BAC" w14:textId="77777777" w:rsidR="00E00B7B" w:rsidRDefault="00E00B7B">
                  <w:pPr>
                    <w:pStyle w:val="EmptyCellLayoutStyle"/>
                    <w:spacing w:after="0" w:line="240" w:lineRule="auto"/>
                  </w:pPr>
                </w:p>
              </w:tc>
              <w:tc>
                <w:tcPr>
                  <w:tcW w:w="540" w:type="dxa"/>
                </w:tcPr>
                <w:p w14:paraId="48F38D4E" w14:textId="77777777" w:rsidR="00E00B7B" w:rsidRDefault="00E00B7B">
                  <w:pPr>
                    <w:pStyle w:val="EmptyCellLayoutStyle"/>
                    <w:spacing w:after="0" w:line="240" w:lineRule="auto"/>
                  </w:pPr>
                </w:p>
              </w:tc>
              <w:tc>
                <w:tcPr>
                  <w:tcW w:w="180" w:type="dxa"/>
                </w:tcPr>
                <w:p w14:paraId="4280CF8A" w14:textId="77777777" w:rsidR="00E00B7B" w:rsidRDefault="00E00B7B">
                  <w:pPr>
                    <w:pStyle w:val="EmptyCellLayoutStyle"/>
                    <w:spacing w:after="0" w:line="240" w:lineRule="auto"/>
                  </w:pPr>
                </w:p>
              </w:tc>
              <w:tc>
                <w:tcPr>
                  <w:tcW w:w="539" w:type="dxa"/>
                </w:tcPr>
                <w:p w14:paraId="62A6B1AE" w14:textId="77777777" w:rsidR="00E00B7B" w:rsidRDefault="00E00B7B">
                  <w:pPr>
                    <w:pStyle w:val="EmptyCellLayoutStyle"/>
                    <w:spacing w:after="0" w:line="240" w:lineRule="auto"/>
                  </w:pPr>
                </w:p>
              </w:tc>
              <w:tc>
                <w:tcPr>
                  <w:tcW w:w="3060" w:type="dxa"/>
                </w:tcPr>
                <w:p w14:paraId="2FFB442B" w14:textId="77777777" w:rsidR="00E00B7B" w:rsidRDefault="00E00B7B">
                  <w:pPr>
                    <w:pStyle w:val="EmptyCellLayoutStyle"/>
                    <w:spacing w:after="0" w:line="240" w:lineRule="auto"/>
                  </w:pPr>
                </w:p>
              </w:tc>
            </w:tr>
            <w:tr w:rsidR="008902CB" w14:paraId="0AF9AD6D" w14:textId="77777777" w:rsidTr="008902CB">
              <w:trPr>
                <w:trHeight w:val="360"/>
              </w:trPr>
              <w:tc>
                <w:tcPr>
                  <w:tcW w:w="3240" w:type="dxa"/>
                </w:tcPr>
                <w:p w14:paraId="33C59152" w14:textId="77777777" w:rsidR="00E00B7B" w:rsidRDefault="00E00B7B">
                  <w:pPr>
                    <w:pStyle w:val="EmptyCellLayoutStyle"/>
                    <w:spacing w:after="0" w:line="240" w:lineRule="auto"/>
                  </w:pPr>
                </w:p>
              </w:tc>
              <w:tc>
                <w:tcPr>
                  <w:tcW w:w="179" w:type="dxa"/>
                </w:tcPr>
                <w:p w14:paraId="3D64D13A" w14:textId="77777777" w:rsidR="00E00B7B" w:rsidRDefault="00E00B7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00B7B" w14:paraId="37558769" w14:textId="77777777">
                    <w:trPr>
                      <w:trHeight w:val="282"/>
                    </w:trPr>
                    <w:tc>
                      <w:tcPr>
                        <w:tcW w:w="3960" w:type="dxa"/>
                        <w:tcBorders>
                          <w:top w:val="nil"/>
                          <w:left w:val="nil"/>
                          <w:bottom w:val="nil"/>
                          <w:right w:val="nil"/>
                        </w:tcBorders>
                        <w:tcMar>
                          <w:top w:w="39" w:type="dxa"/>
                          <w:left w:w="39" w:type="dxa"/>
                          <w:bottom w:w="39" w:type="dxa"/>
                          <w:right w:w="39" w:type="dxa"/>
                        </w:tcMar>
                      </w:tcPr>
                      <w:p w14:paraId="5FBB8120" w14:textId="77777777" w:rsidR="00E00B7B" w:rsidRDefault="008902CB">
                        <w:pPr>
                          <w:spacing w:after="0" w:line="240" w:lineRule="auto"/>
                          <w:jc w:val="center"/>
                        </w:pPr>
                        <w:r>
                          <w:rPr>
                            <w:rFonts w:ascii="Arial" w:eastAsia="Arial" w:hAnsi="Arial"/>
                            <w:b/>
                            <w:color w:val="000000"/>
                            <w:sz w:val="28"/>
                          </w:rPr>
                          <w:t>POSITION DESCRIPTION</w:t>
                        </w:r>
                      </w:p>
                    </w:tc>
                  </w:tr>
                </w:tbl>
                <w:p w14:paraId="6738985D" w14:textId="77777777" w:rsidR="00E00B7B" w:rsidRDefault="00E00B7B">
                  <w:pPr>
                    <w:spacing w:after="0" w:line="240" w:lineRule="auto"/>
                  </w:pPr>
                </w:p>
              </w:tc>
              <w:tc>
                <w:tcPr>
                  <w:tcW w:w="180" w:type="dxa"/>
                </w:tcPr>
                <w:p w14:paraId="1C793935" w14:textId="77777777" w:rsidR="00E00B7B" w:rsidRDefault="00E00B7B">
                  <w:pPr>
                    <w:pStyle w:val="EmptyCellLayoutStyle"/>
                    <w:spacing w:after="0" w:line="240" w:lineRule="auto"/>
                  </w:pPr>
                </w:p>
              </w:tc>
              <w:tc>
                <w:tcPr>
                  <w:tcW w:w="539" w:type="dxa"/>
                </w:tcPr>
                <w:p w14:paraId="71946C7F" w14:textId="77777777" w:rsidR="00E00B7B" w:rsidRDefault="00E00B7B">
                  <w:pPr>
                    <w:pStyle w:val="EmptyCellLayoutStyle"/>
                    <w:spacing w:after="0" w:line="240" w:lineRule="auto"/>
                  </w:pPr>
                </w:p>
              </w:tc>
              <w:tc>
                <w:tcPr>
                  <w:tcW w:w="3060" w:type="dxa"/>
                </w:tcPr>
                <w:p w14:paraId="66133C35" w14:textId="77777777" w:rsidR="00E00B7B" w:rsidRDefault="00E00B7B">
                  <w:pPr>
                    <w:pStyle w:val="EmptyCellLayoutStyle"/>
                    <w:spacing w:after="0" w:line="240" w:lineRule="auto"/>
                  </w:pPr>
                </w:p>
              </w:tc>
            </w:tr>
            <w:tr w:rsidR="00E00B7B" w14:paraId="219D20CF" w14:textId="77777777">
              <w:trPr>
                <w:trHeight w:val="179"/>
              </w:trPr>
              <w:tc>
                <w:tcPr>
                  <w:tcW w:w="3240" w:type="dxa"/>
                </w:tcPr>
                <w:p w14:paraId="277EDEDA" w14:textId="77777777" w:rsidR="00E00B7B" w:rsidRDefault="00E00B7B">
                  <w:pPr>
                    <w:pStyle w:val="EmptyCellLayoutStyle"/>
                    <w:spacing w:after="0" w:line="240" w:lineRule="auto"/>
                  </w:pPr>
                </w:p>
              </w:tc>
              <w:tc>
                <w:tcPr>
                  <w:tcW w:w="179" w:type="dxa"/>
                </w:tcPr>
                <w:p w14:paraId="49382A23" w14:textId="77777777" w:rsidR="00E00B7B" w:rsidRDefault="00E00B7B">
                  <w:pPr>
                    <w:pStyle w:val="EmptyCellLayoutStyle"/>
                    <w:spacing w:after="0" w:line="240" w:lineRule="auto"/>
                  </w:pPr>
                </w:p>
              </w:tc>
              <w:tc>
                <w:tcPr>
                  <w:tcW w:w="539" w:type="dxa"/>
                </w:tcPr>
                <w:p w14:paraId="0AB54B7F" w14:textId="77777777" w:rsidR="00E00B7B" w:rsidRDefault="00E00B7B">
                  <w:pPr>
                    <w:pStyle w:val="EmptyCellLayoutStyle"/>
                    <w:spacing w:after="0" w:line="240" w:lineRule="auto"/>
                  </w:pPr>
                </w:p>
              </w:tc>
              <w:tc>
                <w:tcPr>
                  <w:tcW w:w="2879" w:type="dxa"/>
                </w:tcPr>
                <w:p w14:paraId="681E0540" w14:textId="77777777" w:rsidR="00E00B7B" w:rsidRDefault="00E00B7B">
                  <w:pPr>
                    <w:pStyle w:val="EmptyCellLayoutStyle"/>
                    <w:spacing w:after="0" w:line="240" w:lineRule="auto"/>
                  </w:pPr>
                </w:p>
              </w:tc>
              <w:tc>
                <w:tcPr>
                  <w:tcW w:w="540" w:type="dxa"/>
                </w:tcPr>
                <w:p w14:paraId="62BC5857" w14:textId="77777777" w:rsidR="00E00B7B" w:rsidRDefault="00E00B7B">
                  <w:pPr>
                    <w:pStyle w:val="EmptyCellLayoutStyle"/>
                    <w:spacing w:after="0" w:line="240" w:lineRule="auto"/>
                  </w:pPr>
                </w:p>
              </w:tc>
              <w:tc>
                <w:tcPr>
                  <w:tcW w:w="180" w:type="dxa"/>
                </w:tcPr>
                <w:p w14:paraId="6E95F79D" w14:textId="77777777" w:rsidR="00E00B7B" w:rsidRDefault="00E00B7B">
                  <w:pPr>
                    <w:pStyle w:val="EmptyCellLayoutStyle"/>
                    <w:spacing w:after="0" w:line="240" w:lineRule="auto"/>
                  </w:pPr>
                </w:p>
              </w:tc>
              <w:tc>
                <w:tcPr>
                  <w:tcW w:w="539" w:type="dxa"/>
                </w:tcPr>
                <w:p w14:paraId="0A494577" w14:textId="77777777" w:rsidR="00E00B7B" w:rsidRDefault="00E00B7B">
                  <w:pPr>
                    <w:pStyle w:val="EmptyCellLayoutStyle"/>
                    <w:spacing w:after="0" w:line="240" w:lineRule="auto"/>
                  </w:pPr>
                </w:p>
              </w:tc>
              <w:tc>
                <w:tcPr>
                  <w:tcW w:w="3060" w:type="dxa"/>
                </w:tcPr>
                <w:p w14:paraId="37FA8A6C" w14:textId="77777777" w:rsidR="00E00B7B" w:rsidRDefault="00E00B7B">
                  <w:pPr>
                    <w:pStyle w:val="EmptyCellLayoutStyle"/>
                    <w:spacing w:after="0" w:line="240" w:lineRule="auto"/>
                  </w:pPr>
                </w:p>
              </w:tc>
            </w:tr>
          </w:tbl>
          <w:p w14:paraId="24007B4B" w14:textId="77777777" w:rsidR="00E00B7B" w:rsidRDefault="00E00B7B">
            <w:pPr>
              <w:spacing w:after="0" w:line="240" w:lineRule="auto"/>
            </w:pPr>
          </w:p>
        </w:tc>
        <w:tc>
          <w:tcPr>
            <w:tcW w:w="179" w:type="dxa"/>
          </w:tcPr>
          <w:p w14:paraId="4186BAC5" w14:textId="77777777" w:rsidR="00E00B7B" w:rsidRDefault="00E00B7B">
            <w:pPr>
              <w:pStyle w:val="EmptyCellLayoutStyle"/>
              <w:spacing w:after="0" w:line="240" w:lineRule="auto"/>
            </w:pPr>
          </w:p>
        </w:tc>
      </w:tr>
      <w:tr w:rsidR="00E00B7B" w14:paraId="1F2C8807" w14:textId="77777777">
        <w:trPr>
          <w:trHeight w:val="99"/>
        </w:trPr>
        <w:tc>
          <w:tcPr>
            <w:tcW w:w="179" w:type="dxa"/>
          </w:tcPr>
          <w:p w14:paraId="75C5DCA7" w14:textId="77777777" w:rsidR="00E00B7B" w:rsidRDefault="00E00B7B">
            <w:pPr>
              <w:pStyle w:val="EmptyCellLayoutStyle"/>
              <w:spacing w:after="0" w:line="240" w:lineRule="auto"/>
            </w:pPr>
          </w:p>
        </w:tc>
        <w:tc>
          <w:tcPr>
            <w:tcW w:w="0" w:type="dxa"/>
          </w:tcPr>
          <w:p w14:paraId="42AEFB6A" w14:textId="77777777" w:rsidR="00E00B7B" w:rsidRDefault="00E00B7B">
            <w:pPr>
              <w:pStyle w:val="EmptyCellLayoutStyle"/>
              <w:spacing w:after="0" w:line="240" w:lineRule="auto"/>
            </w:pPr>
          </w:p>
        </w:tc>
        <w:tc>
          <w:tcPr>
            <w:tcW w:w="0" w:type="dxa"/>
          </w:tcPr>
          <w:p w14:paraId="4DEFD804" w14:textId="77777777" w:rsidR="00E00B7B" w:rsidRDefault="00E00B7B">
            <w:pPr>
              <w:pStyle w:val="EmptyCellLayoutStyle"/>
              <w:spacing w:after="0" w:line="240" w:lineRule="auto"/>
            </w:pPr>
          </w:p>
        </w:tc>
        <w:tc>
          <w:tcPr>
            <w:tcW w:w="11159" w:type="dxa"/>
          </w:tcPr>
          <w:p w14:paraId="053EE860" w14:textId="77777777" w:rsidR="00E00B7B" w:rsidRDefault="00E00B7B">
            <w:pPr>
              <w:pStyle w:val="EmptyCellLayoutStyle"/>
              <w:spacing w:after="0" w:line="240" w:lineRule="auto"/>
            </w:pPr>
          </w:p>
        </w:tc>
        <w:tc>
          <w:tcPr>
            <w:tcW w:w="179" w:type="dxa"/>
          </w:tcPr>
          <w:p w14:paraId="596552F6" w14:textId="77777777" w:rsidR="00E00B7B" w:rsidRDefault="00E00B7B">
            <w:pPr>
              <w:pStyle w:val="EmptyCellLayoutStyle"/>
              <w:spacing w:after="0" w:line="240" w:lineRule="auto"/>
            </w:pPr>
          </w:p>
        </w:tc>
      </w:tr>
      <w:tr w:rsidR="008902CB" w14:paraId="700F26D0" w14:textId="77777777" w:rsidTr="008902CB">
        <w:tc>
          <w:tcPr>
            <w:tcW w:w="179" w:type="dxa"/>
          </w:tcPr>
          <w:p w14:paraId="0A6B3429" w14:textId="77777777" w:rsidR="00E00B7B" w:rsidRDefault="00E00B7B">
            <w:pPr>
              <w:pStyle w:val="EmptyCellLayoutStyle"/>
              <w:spacing w:after="0" w:line="240" w:lineRule="auto"/>
            </w:pPr>
          </w:p>
        </w:tc>
        <w:tc>
          <w:tcPr>
            <w:tcW w:w="0" w:type="dxa"/>
          </w:tcPr>
          <w:p w14:paraId="4DBCC489" w14:textId="77777777" w:rsidR="00E00B7B" w:rsidRDefault="00E00B7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00B7B" w14:paraId="7D10047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0B7B" w14:paraId="0FF2AC8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5DCCAC16" w14:textId="77777777" w:rsidR="00E00B7B" w:rsidRDefault="008902CB">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BD2478E" w14:textId="77777777" w:rsidR="00E00B7B" w:rsidRDefault="00E00B7B">
                  <w:pPr>
                    <w:spacing w:after="0" w:line="240" w:lineRule="auto"/>
                  </w:pPr>
                </w:p>
              </w:tc>
            </w:tr>
            <w:tr w:rsidR="00E00B7B" w14:paraId="157F6E70" w14:textId="77777777">
              <w:trPr>
                <w:trHeight w:val="20"/>
              </w:trPr>
              <w:tc>
                <w:tcPr>
                  <w:tcW w:w="11160" w:type="dxa"/>
                  <w:tcBorders>
                    <w:left w:val="single" w:sz="15" w:space="0" w:color="000000"/>
                    <w:right w:val="single" w:sz="15" w:space="0" w:color="000000"/>
                  </w:tcBorders>
                </w:tcPr>
                <w:p w14:paraId="6A8899C1" w14:textId="77777777" w:rsidR="00E00B7B" w:rsidRDefault="00E00B7B">
                  <w:pPr>
                    <w:pStyle w:val="EmptyCellLayoutStyle"/>
                    <w:spacing w:after="0" w:line="240" w:lineRule="auto"/>
                  </w:pPr>
                </w:p>
              </w:tc>
            </w:tr>
            <w:tr w:rsidR="00E00B7B" w14:paraId="36AC4030"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00B7B" w14:paraId="01561717" w14:textId="77777777">
                    <w:trPr>
                      <w:trHeight w:val="282"/>
                    </w:trPr>
                    <w:tc>
                      <w:tcPr>
                        <w:tcW w:w="5580" w:type="dxa"/>
                        <w:tcBorders>
                          <w:top w:val="nil"/>
                          <w:left w:val="nil"/>
                          <w:bottom w:val="nil"/>
                          <w:right w:val="nil"/>
                        </w:tcBorders>
                        <w:tcMar>
                          <w:top w:w="39" w:type="dxa"/>
                          <w:left w:w="39" w:type="dxa"/>
                          <w:bottom w:w="39" w:type="dxa"/>
                          <w:right w:w="39" w:type="dxa"/>
                        </w:tcMar>
                      </w:tcPr>
                      <w:p w14:paraId="54BC72B0" w14:textId="77777777" w:rsidR="00E00B7B" w:rsidRDefault="008902CB">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C88A606" w14:textId="77777777" w:rsidR="00E00B7B" w:rsidRDefault="008902CB">
                        <w:pPr>
                          <w:spacing w:after="0" w:line="240" w:lineRule="auto"/>
                        </w:pPr>
                        <w:r>
                          <w:rPr>
                            <w:rFonts w:ascii="Arial" w:eastAsia="Arial" w:hAnsi="Arial"/>
                            <w:b/>
                            <w:color w:val="000000"/>
                            <w:sz w:val="16"/>
                          </w:rPr>
                          <w:t>8. Department/Agency</w:t>
                        </w:r>
                      </w:p>
                    </w:tc>
                  </w:tr>
                  <w:tr w:rsidR="00E00B7B" w14:paraId="71005DB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C077D7" w14:textId="42C5F174" w:rsidR="00E00B7B" w:rsidRDefault="00E00B7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C24C93" w14:textId="77777777" w:rsidR="00E00B7B" w:rsidRDefault="008902CB">
                        <w:pPr>
                          <w:spacing w:after="0" w:line="240" w:lineRule="auto"/>
                        </w:pPr>
                        <w:r>
                          <w:rPr>
                            <w:rFonts w:ascii="Arial" w:eastAsia="Arial" w:hAnsi="Arial"/>
                            <w:color w:val="000000"/>
                          </w:rPr>
                          <w:t>MDHHS-DPT OF HUMAN SVC CNTL OF</w:t>
                        </w:r>
                      </w:p>
                    </w:tc>
                  </w:tr>
                  <w:tr w:rsidR="00E00B7B" w14:paraId="22A518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6175BA4" w14:textId="77777777" w:rsidR="00E00B7B" w:rsidRDefault="008902CB">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92384A9" w14:textId="77777777" w:rsidR="00E00B7B" w:rsidRDefault="008902CB">
                        <w:pPr>
                          <w:spacing w:after="0" w:line="240" w:lineRule="auto"/>
                        </w:pPr>
                        <w:r>
                          <w:rPr>
                            <w:rFonts w:ascii="Arial" w:eastAsia="Arial" w:hAnsi="Arial"/>
                            <w:b/>
                            <w:color w:val="000000"/>
                            <w:sz w:val="16"/>
                          </w:rPr>
                          <w:t>9. Bureau (Institution, Board, or Commission)</w:t>
                        </w:r>
                      </w:p>
                    </w:tc>
                  </w:tr>
                  <w:tr w:rsidR="00E00B7B" w14:paraId="315879A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A2BBDC" w14:textId="3ECCCA67" w:rsidR="00E00B7B" w:rsidRDefault="00E00B7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0DB7FF" w14:textId="77777777" w:rsidR="00E00B7B" w:rsidRDefault="008902CB">
                        <w:pPr>
                          <w:spacing w:after="0" w:line="240" w:lineRule="auto"/>
                        </w:pPr>
                        <w:r>
                          <w:rPr>
                            <w:rFonts w:ascii="Arial" w:eastAsia="Arial" w:hAnsi="Arial"/>
                            <w:color w:val="000000"/>
                          </w:rPr>
                          <w:t>Office of Inspector General</w:t>
                        </w:r>
                      </w:p>
                    </w:tc>
                  </w:tr>
                  <w:tr w:rsidR="00E00B7B" w14:paraId="167AB4B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A3F77C6" w14:textId="77777777" w:rsidR="00E00B7B" w:rsidRDefault="008902CB">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E2AFAF" w14:textId="77777777" w:rsidR="00E00B7B" w:rsidRDefault="008902CB">
                        <w:pPr>
                          <w:spacing w:after="0" w:line="240" w:lineRule="auto"/>
                        </w:pPr>
                        <w:r>
                          <w:rPr>
                            <w:rFonts w:ascii="Arial" w:eastAsia="Arial" w:hAnsi="Arial"/>
                            <w:b/>
                            <w:color w:val="000000"/>
                            <w:sz w:val="16"/>
                          </w:rPr>
                          <w:t>10. Division</w:t>
                        </w:r>
                      </w:p>
                    </w:tc>
                  </w:tr>
                  <w:tr w:rsidR="00E00B7B" w14:paraId="2FE322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74097A" w14:textId="77777777" w:rsidR="00E00B7B" w:rsidRDefault="008902CB">
                        <w:pPr>
                          <w:spacing w:after="0" w:line="240" w:lineRule="auto"/>
                        </w:pPr>
                        <w:r>
                          <w:rPr>
                            <w:rFonts w:ascii="Arial" w:eastAsia="Arial" w:hAnsi="Arial"/>
                            <w:color w:val="000000"/>
                          </w:rPr>
                          <w:t>Departmental Specialist-2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9C7938" w14:textId="77777777" w:rsidR="00E00B7B" w:rsidRDefault="008902CB">
                        <w:pPr>
                          <w:spacing w:after="0" w:line="240" w:lineRule="auto"/>
                        </w:pPr>
                        <w:r>
                          <w:rPr>
                            <w:rFonts w:ascii="Arial" w:eastAsia="Arial" w:hAnsi="Arial"/>
                            <w:color w:val="000000"/>
                          </w:rPr>
                          <w:t>Operations</w:t>
                        </w:r>
                      </w:p>
                    </w:tc>
                  </w:tr>
                  <w:tr w:rsidR="00E00B7B" w14:paraId="4690C61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7AB80B7" w14:textId="77777777" w:rsidR="00E00B7B" w:rsidRDefault="008902CB">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75C844" w14:textId="77777777" w:rsidR="00E00B7B" w:rsidRDefault="008902CB">
                        <w:pPr>
                          <w:spacing w:after="0" w:line="240" w:lineRule="auto"/>
                        </w:pPr>
                        <w:r>
                          <w:rPr>
                            <w:rFonts w:ascii="Arial" w:eastAsia="Arial" w:hAnsi="Arial"/>
                            <w:b/>
                            <w:color w:val="000000"/>
                            <w:sz w:val="16"/>
                          </w:rPr>
                          <w:t>11. Section</w:t>
                        </w:r>
                      </w:p>
                    </w:tc>
                  </w:tr>
                  <w:tr w:rsidR="00E00B7B" w14:paraId="4BDC153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0C8E6A" w14:textId="77777777" w:rsidR="00E00B7B" w:rsidRDefault="008902CB">
                        <w:pPr>
                          <w:spacing w:after="0" w:line="240" w:lineRule="auto"/>
                        </w:pPr>
                        <w:r>
                          <w:rPr>
                            <w:rFonts w:ascii="Arial" w:eastAsia="Arial" w:hAnsi="Arial"/>
                            <w:color w:val="000000"/>
                          </w:rPr>
                          <w:t>Case Management Systems Specialist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BC05079" w14:textId="77777777" w:rsidR="00E00B7B" w:rsidRDefault="008902CB">
                        <w:pPr>
                          <w:spacing w:after="0" w:line="240" w:lineRule="auto"/>
                        </w:pPr>
                        <w:r>
                          <w:rPr>
                            <w:rFonts w:ascii="Arial" w:eastAsia="Arial" w:hAnsi="Arial"/>
                            <w:color w:val="000000"/>
                          </w:rPr>
                          <w:t>Investigation Analytics Unit</w:t>
                        </w:r>
                      </w:p>
                    </w:tc>
                  </w:tr>
                  <w:tr w:rsidR="00E00B7B" w14:paraId="11AABA0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527928F" w14:textId="77777777" w:rsidR="00E00B7B" w:rsidRDefault="008902CB">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A2E6A23" w14:textId="77777777" w:rsidR="00E00B7B" w:rsidRDefault="008902CB">
                        <w:pPr>
                          <w:spacing w:after="0" w:line="240" w:lineRule="auto"/>
                        </w:pPr>
                        <w:r>
                          <w:rPr>
                            <w:rFonts w:ascii="Arial" w:eastAsia="Arial" w:hAnsi="Arial"/>
                            <w:b/>
                            <w:color w:val="000000"/>
                            <w:sz w:val="16"/>
                          </w:rPr>
                          <w:t>12. Unit</w:t>
                        </w:r>
                      </w:p>
                    </w:tc>
                  </w:tr>
                  <w:tr w:rsidR="00E00B7B" w14:paraId="6B7EC5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AF54F0" w14:textId="77777777" w:rsidR="00E00B7B" w:rsidRDefault="008902CB">
                        <w:pPr>
                          <w:spacing w:after="0" w:line="240" w:lineRule="auto"/>
                        </w:pPr>
                        <w:r>
                          <w:rPr>
                            <w:rFonts w:ascii="Arial" w:eastAsia="Arial" w:hAnsi="Arial"/>
                            <w:color w:val="000000"/>
                          </w:rPr>
                          <w:t>TOMMASULO, PETER E; DEPARTMENTAL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5A7672" w14:textId="77777777" w:rsidR="00E00B7B" w:rsidRDefault="00E00B7B">
                        <w:pPr>
                          <w:spacing w:after="0" w:line="240" w:lineRule="auto"/>
                        </w:pPr>
                      </w:p>
                    </w:tc>
                  </w:tr>
                  <w:tr w:rsidR="00E00B7B" w14:paraId="64E3A0E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96CF59A" w14:textId="77777777" w:rsidR="00E00B7B" w:rsidRDefault="008902CB">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17173E" w14:textId="77777777" w:rsidR="00E00B7B" w:rsidRDefault="008902CB">
                        <w:pPr>
                          <w:spacing w:after="0" w:line="240" w:lineRule="auto"/>
                        </w:pPr>
                        <w:r>
                          <w:rPr>
                            <w:rFonts w:ascii="Arial" w:eastAsia="Arial" w:hAnsi="Arial"/>
                            <w:b/>
                            <w:color w:val="000000"/>
                            <w:sz w:val="16"/>
                          </w:rPr>
                          <w:t>13. Work Location (City and Address)/Hours of Work</w:t>
                        </w:r>
                      </w:p>
                    </w:tc>
                  </w:tr>
                  <w:tr w:rsidR="00E00B7B" w14:paraId="2552BB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A1AA86" w14:textId="77777777" w:rsidR="00E00B7B" w:rsidRDefault="008902CB">
                        <w:pPr>
                          <w:spacing w:after="0" w:line="240" w:lineRule="auto"/>
                        </w:pPr>
                        <w:r>
                          <w:rPr>
                            <w:rFonts w:ascii="Arial" w:eastAsia="Arial" w:hAnsi="Arial"/>
                            <w:color w:val="000000"/>
                          </w:rPr>
                          <w:t>BARTON, CASEY L;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41784E9" w14:textId="420FDBC4" w:rsidR="00E00B7B" w:rsidRDefault="008902CB">
                        <w:pPr>
                          <w:spacing w:after="0" w:line="240" w:lineRule="auto"/>
                        </w:pPr>
                        <w:r>
                          <w:rPr>
                            <w:rFonts w:ascii="Arial" w:eastAsia="Arial" w:hAnsi="Arial"/>
                            <w:color w:val="000000"/>
                          </w:rPr>
                          <w:t>TBD</w:t>
                        </w:r>
                        <w:r>
                          <w:rPr>
                            <w:rFonts w:ascii="Arial" w:eastAsia="Arial" w:hAnsi="Arial"/>
                            <w:color w:val="000000"/>
                          </w:rPr>
                          <w:t xml:space="preserve">, </w:t>
                        </w:r>
                        <w:proofErr w:type="gramStart"/>
                        <w:r>
                          <w:rPr>
                            <w:rFonts w:ascii="Arial" w:eastAsia="Arial" w:hAnsi="Arial"/>
                            <w:color w:val="000000"/>
                          </w:rPr>
                          <w:t xml:space="preserve">MI </w:t>
                        </w:r>
                        <w:r>
                          <w:rPr>
                            <w:rFonts w:ascii="Arial" w:eastAsia="Arial" w:hAnsi="Arial"/>
                            <w:color w:val="000000"/>
                          </w:rPr>
                          <w:t xml:space="preserve"> /</w:t>
                        </w:r>
                        <w:proofErr w:type="gramEnd"/>
                        <w:r>
                          <w:rPr>
                            <w:rFonts w:ascii="Arial" w:eastAsia="Arial" w:hAnsi="Arial"/>
                            <w:color w:val="000000"/>
                          </w:rPr>
                          <w:t xml:space="preserve"> 8:00 a.m. - 5:00 p.m., Mon - Fri</w:t>
                        </w:r>
                      </w:p>
                    </w:tc>
                  </w:tr>
                </w:tbl>
                <w:p w14:paraId="71E699EE" w14:textId="77777777" w:rsidR="00E00B7B" w:rsidRDefault="00E00B7B">
                  <w:pPr>
                    <w:spacing w:after="0" w:line="240" w:lineRule="auto"/>
                  </w:pPr>
                </w:p>
              </w:tc>
            </w:tr>
            <w:tr w:rsidR="00E00B7B" w14:paraId="43DBB054" w14:textId="77777777">
              <w:trPr>
                <w:trHeight w:val="14"/>
              </w:trPr>
              <w:tc>
                <w:tcPr>
                  <w:tcW w:w="11160" w:type="dxa"/>
                  <w:tcBorders>
                    <w:left w:val="single" w:sz="15" w:space="0" w:color="000000"/>
                    <w:bottom w:val="single" w:sz="7" w:space="0" w:color="000000"/>
                    <w:right w:val="single" w:sz="15" w:space="0" w:color="000000"/>
                  </w:tcBorders>
                </w:tcPr>
                <w:p w14:paraId="09274DAE" w14:textId="77777777" w:rsidR="00E00B7B" w:rsidRDefault="00E00B7B">
                  <w:pPr>
                    <w:pStyle w:val="EmptyCellLayoutStyle"/>
                    <w:spacing w:after="0" w:line="240" w:lineRule="auto"/>
                  </w:pPr>
                </w:p>
              </w:tc>
            </w:tr>
          </w:tbl>
          <w:p w14:paraId="5E084F1F" w14:textId="77777777" w:rsidR="00E00B7B" w:rsidRDefault="00E00B7B">
            <w:pPr>
              <w:spacing w:after="0" w:line="240" w:lineRule="auto"/>
            </w:pPr>
          </w:p>
        </w:tc>
        <w:tc>
          <w:tcPr>
            <w:tcW w:w="179" w:type="dxa"/>
          </w:tcPr>
          <w:p w14:paraId="712D4078" w14:textId="77777777" w:rsidR="00E00B7B" w:rsidRDefault="00E00B7B">
            <w:pPr>
              <w:pStyle w:val="EmptyCellLayoutStyle"/>
              <w:spacing w:after="0" w:line="240" w:lineRule="auto"/>
            </w:pPr>
          </w:p>
        </w:tc>
      </w:tr>
      <w:tr w:rsidR="008902CB" w14:paraId="41430257" w14:textId="77777777" w:rsidTr="008902CB">
        <w:tc>
          <w:tcPr>
            <w:tcW w:w="179" w:type="dxa"/>
          </w:tcPr>
          <w:p w14:paraId="1050F712" w14:textId="77777777" w:rsidR="00E00B7B" w:rsidRDefault="00E00B7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00B7B" w14:paraId="4F368E32" w14:textId="77777777">
              <w:trPr>
                <w:trHeight w:val="36"/>
              </w:trPr>
              <w:tc>
                <w:tcPr>
                  <w:tcW w:w="0" w:type="dxa"/>
                  <w:tcBorders>
                    <w:top w:val="single" w:sz="7" w:space="0" w:color="000000"/>
                    <w:left w:val="single" w:sz="15" w:space="0" w:color="000000"/>
                  </w:tcBorders>
                </w:tcPr>
                <w:p w14:paraId="0D232A9C" w14:textId="77777777" w:rsidR="00E00B7B" w:rsidRDefault="00E00B7B">
                  <w:pPr>
                    <w:pStyle w:val="EmptyCellLayoutStyle"/>
                    <w:spacing w:after="0" w:line="240" w:lineRule="auto"/>
                  </w:pPr>
                </w:p>
              </w:tc>
              <w:tc>
                <w:tcPr>
                  <w:tcW w:w="5220" w:type="dxa"/>
                  <w:tcBorders>
                    <w:top w:val="single" w:sz="7" w:space="0" w:color="000000"/>
                  </w:tcBorders>
                </w:tcPr>
                <w:p w14:paraId="19265793" w14:textId="77777777" w:rsidR="00E00B7B" w:rsidRDefault="00E00B7B">
                  <w:pPr>
                    <w:pStyle w:val="EmptyCellLayoutStyle"/>
                    <w:spacing w:after="0" w:line="240" w:lineRule="auto"/>
                  </w:pPr>
                </w:p>
              </w:tc>
              <w:tc>
                <w:tcPr>
                  <w:tcW w:w="5759" w:type="dxa"/>
                  <w:tcBorders>
                    <w:top w:val="single" w:sz="7" w:space="0" w:color="000000"/>
                  </w:tcBorders>
                </w:tcPr>
                <w:p w14:paraId="6EFA5F04" w14:textId="77777777" w:rsidR="00E00B7B" w:rsidRDefault="00E00B7B">
                  <w:pPr>
                    <w:pStyle w:val="EmptyCellLayoutStyle"/>
                    <w:spacing w:after="0" w:line="240" w:lineRule="auto"/>
                  </w:pPr>
                </w:p>
              </w:tc>
              <w:tc>
                <w:tcPr>
                  <w:tcW w:w="180" w:type="dxa"/>
                  <w:tcBorders>
                    <w:top w:val="single" w:sz="7" w:space="0" w:color="000000"/>
                    <w:right w:val="single" w:sz="15" w:space="0" w:color="000000"/>
                  </w:tcBorders>
                </w:tcPr>
                <w:p w14:paraId="161C1AA3" w14:textId="77777777" w:rsidR="00E00B7B" w:rsidRDefault="00E00B7B">
                  <w:pPr>
                    <w:pStyle w:val="EmptyCellLayoutStyle"/>
                    <w:spacing w:after="0" w:line="240" w:lineRule="auto"/>
                  </w:pPr>
                </w:p>
              </w:tc>
            </w:tr>
            <w:tr w:rsidR="00E00B7B" w14:paraId="512604C7" w14:textId="77777777">
              <w:trPr>
                <w:trHeight w:val="270"/>
              </w:trPr>
              <w:tc>
                <w:tcPr>
                  <w:tcW w:w="0" w:type="dxa"/>
                  <w:tcBorders>
                    <w:left w:val="single" w:sz="15" w:space="0" w:color="000000"/>
                  </w:tcBorders>
                </w:tcPr>
                <w:p w14:paraId="7AF9E9BB"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00B7B" w14:paraId="72D894F7" w14:textId="77777777">
                    <w:trPr>
                      <w:trHeight w:val="192"/>
                    </w:trPr>
                    <w:tc>
                      <w:tcPr>
                        <w:tcW w:w="5220" w:type="dxa"/>
                        <w:tcBorders>
                          <w:top w:val="nil"/>
                          <w:left w:val="nil"/>
                          <w:bottom w:val="nil"/>
                          <w:right w:val="nil"/>
                        </w:tcBorders>
                        <w:tcMar>
                          <w:top w:w="39" w:type="dxa"/>
                          <w:left w:w="39" w:type="dxa"/>
                          <w:bottom w:w="39" w:type="dxa"/>
                          <w:right w:w="39" w:type="dxa"/>
                        </w:tcMar>
                      </w:tcPr>
                      <w:p w14:paraId="60889568" w14:textId="77777777" w:rsidR="00E00B7B" w:rsidRDefault="008902CB">
                        <w:pPr>
                          <w:spacing w:after="0" w:line="240" w:lineRule="auto"/>
                        </w:pPr>
                        <w:r>
                          <w:rPr>
                            <w:rFonts w:ascii="Arial" w:eastAsia="Arial" w:hAnsi="Arial"/>
                            <w:b/>
                            <w:color w:val="000000"/>
                            <w:sz w:val="16"/>
                          </w:rPr>
                          <w:t>14. General Summary of Function/Purpose of Position</w:t>
                        </w:r>
                      </w:p>
                    </w:tc>
                  </w:tr>
                </w:tbl>
                <w:p w14:paraId="79D7ADEE" w14:textId="77777777" w:rsidR="00E00B7B" w:rsidRDefault="00E00B7B">
                  <w:pPr>
                    <w:spacing w:after="0" w:line="240" w:lineRule="auto"/>
                  </w:pPr>
                </w:p>
              </w:tc>
              <w:tc>
                <w:tcPr>
                  <w:tcW w:w="5759" w:type="dxa"/>
                </w:tcPr>
                <w:p w14:paraId="62387A5F" w14:textId="77777777" w:rsidR="00E00B7B" w:rsidRDefault="00E00B7B">
                  <w:pPr>
                    <w:pStyle w:val="EmptyCellLayoutStyle"/>
                    <w:spacing w:after="0" w:line="240" w:lineRule="auto"/>
                  </w:pPr>
                </w:p>
              </w:tc>
              <w:tc>
                <w:tcPr>
                  <w:tcW w:w="180" w:type="dxa"/>
                  <w:tcBorders>
                    <w:right w:val="single" w:sz="15" w:space="0" w:color="000000"/>
                  </w:tcBorders>
                </w:tcPr>
                <w:p w14:paraId="2BBB728B" w14:textId="77777777" w:rsidR="00E00B7B" w:rsidRDefault="00E00B7B">
                  <w:pPr>
                    <w:pStyle w:val="EmptyCellLayoutStyle"/>
                    <w:spacing w:after="0" w:line="240" w:lineRule="auto"/>
                  </w:pPr>
                </w:p>
              </w:tc>
            </w:tr>
            <w:tr w:rsidR="00E00B7B" w14:paraId="07B16E0B" w14:textId="77777777">
              <w:trPr>
                <w:trHeight w:val="53"/>
              </w:trPr>
              <w:tc>
                <w:tcPr>
                  <w:tcW w:w="0" w:type="dxa"/>
                  <w:tcBorders>
                    <w:left w:val="single" w:sz="15" w:space="0" w:color="000000"/>
                  </w:tcBorders>
                </w:tcPr>
                <w:p w14:paraId="3A922EAB" w14:textId="77777777" w:rsidR="00E00B7B" w:rsidRDefault="00E00B7B">
                  <w:pPr>
                    <w:pStyle w:val="EmptyCellLayoutStyle"/>
                    <w:spacing w:after="0" w:line="240" w:lineRule="auto"/>
                  </w:pPr>
                </w:p>
              </w:tc>
              <w:tc>
                <w:tcPr>
                  <w:tcW w:w="5220" w:type="dxa"/>
                </w:tcPr>
                <w:p w14:paraId="151530F0" w14:textId="77777777" w:rsidR="00E00B7B" w:rsidRDefault="00E00B7B">
                  <w:pPr>
                    <w:pStyle w:val="EmptyCellLayoutStyle"/>
                    <w:spacing w:after="0" w:line="240" w:lineRule="auto"/>
                  </w:pPr>
                </w:p>
              </w:tc>
              <w:tc>
                <w:tcPr>
                  <w:tcW w:w="5759" w:type="dxa"/>
                </w:tcPr>
                <w:p w14:paraId="6903205B" w14:textId="77777777" w:rsidR="00E00B7B" w:rsidRDefault="00E00B7B">
                  <w:pPr>
                    <w:pStyle w:val="EmptyCellLayoutStyle"/>
                    <w:spacing w:after="0" w:line="240" w:lineRule="auto"/>
                  </w:pPr>
                </w:p>
              </w:tc>
              <w:tc>
                <w:tcPr>
                  <w:tcW w:w="180" w:type="dxa"/>
                  <w:tcBorders>
                    <w:right w:val="single" w:sz="15" w:space="0" w:color="000000"/>
                  </w:tcBorders>
                </w:tcPr>
                <w:p w14:paraId="37FD339A" w14:textId="77777777" w:rsidR="00E00B7B" w:rsidRDefault="00E00B7B">
                  <w:pPr>
                    <w:pStyle w:val="EmptyCellLayoutStyle"/>
                    <w:spacing w:after="0" w:line="240" w:lineRule="auto"/>
                  </w:pPr>
                </w:p>
              </w:tc>
            </w:tr>
            <w:tr w:rsidR="008902CB" w14:paraId="7085FDD0" w14:textId="77777777" w:rsidTr="008902C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00B7B" w14:paraId="2D976988" w14:textId="77777777">
                    <w:trPr>
                      <w:trHeight w:val="212"/>
                    </w:trPr>
                    <w:tc>
                      <w:tcPr>
                        <w:tcW w:w="10980" w:type="dxa"/>
                        <w:tcBorders>
                          <w:top w:val="nil"/>
                          <w:left w:val="nil"/>
                          <w:bottom w:val="nil"/>
                          <w:right w:val="nil"/>
                        </w:tcBorders>
                        <w:tcMar>
                          <w:top w:w="39" w:type="dxa"/>
                          <w:left w:w="39" w:type="dxa"/>
                          <w:bottom w:w="39" w:type="dxa"/>
                          <w:right w:w="39" w:type="dxa"/>
                        </w:tcMar>
                      </w:tcPr>
                      <w:p w14:paraId="3CD76055" w14:textId="77777777" w:rsidR="00E00B7B" w:rsidRDefault="008902CB">
                        <w:pPr>
                          <w:spacing w:before="199" w:after="199" w:line="240" w:lineRule="auto"/>
                        </w:pPr>
                        <w:r>
                          <w:rPr>
                            <w:rFonts w:ascii="Arial" w:eastAsia="Arial" w:hAnsi="Arial"/>
                            <w:color w:val="000000"/>
                          </w:rPr>
                          <w:t>The position is responsible for ensuring OIG-wide efficiency in technology, data, and reporting. The specialist focuses primarily on supporting the Administration by researching and analyzing business processes to maximize the effective use of information systems. This position acts as an integral part of OIG’s forward thinking and leading-edge approach as it relates to information systems and program integrity investigations. Serves as the Administration’s contact and expert on new technologies and improve</w:t>
                        </w:r>
                        <w:r>
                          <w:rPr>
                            <w:rFonts w:ascii="Arial" w:eastAsia="Arial" w:hAnsi="Arial"/>
                            <w:color w:val="000000"/>
                          </w:rPr>
                          <w:t xml:space="preserve">ments related to information systems. The position oversees the development, creation, and integration of OIG’s case management system, and custom reporting tools. This includes delivering requirements and project information to vendors and DTMB project managers and developers. Additionally, this position provides training, administrative, and technical support to OIG staff. </w:t>
                        </w:r>
                      </w:p>
                    </w:tc>
                  </w:tr>
                </w:tbl>
                <w:p w14:paraId="24B85947" w14:textId="77777777" w:rsidR="00E00B7B" w:rsidRDefault="00E00B7B">
                  <w:pPr>
                    <w:spacing w:after="0" w:line="240" w:lineRule="auto"/>
                  </w:pPr>
                </w:p>
              </w:tc>
              <w:tc>
                <w:tcPr>
                  <w:tcW w:w="180" w:type="dxa"/>
                  <w:tcBorders>
                    <w:right w:val="single" w:sz="15" w:space="0" w:color="000000"/>
                  </w:tcBorders>
                </w:tcPr>
                <w:p w14:paraId="2E2C31FA" w14:textId="77777777" w:rsidR="00E00B7B" w:rsidRDefault="00E00B7B">
                  <w:pPr>
                    <w:pStyle w:val="EmptyCellLayoutStyle"/>
                    <w:spacing w:after="0" w:line="240" w:lineRule="auto"/>
                  </w:pPr>
                </w:p>
              </w:tc>
            </w:tr>
            <w:tr w:rsidR="00E00B7B" w14:paraId="6AB2C36D" w14:textId="77777777">
              <w:trPr>
                <w:trHeight w:val="969"/>
              </w:trPr>
              <w:tc>
                <w:tcPr>
                  <w:tcW w:w="0" w:type="dxa"/>
                  <w:tcBorders>
                    <w:left w:val="single" w:sz="15" w:space="0" w:color="000000"/>
                    <w:bottom w:val="single" w:sz="15" w:space="0" w:color="000000"/>
                  </w:tcBorders>
                </w:tcPr>
                <w:p w14:paraId="5F670507" w14:textId="77777777" w:rsidR="00E00B7B" w:rsidRDefault="00E00B7B">
                  <w:pPr>
                    <w:pStyle w:val="EmptyCellLayoutStyle"/>
                    <w:spacing w:after="0" w:line="240" w:lineRule="auto"/>
                  </w:pPr>
                </w:p>
              </w:tc>
              <w:tc>
                <w:tcPr>
                  <w:tcW w:w="5220" w:type="dxa"/>
                  <w:tcBorders>
                    <w:bottom w:val="single" w:sz="15" w:space="0" w:color="000000"/>
                  </w:tcBorders>
                </w:tcPr>
                <w:p w14:paraId="0E38D01D" w14:textId="77777777" w:rsidR="00E00B7B" w:rsidRDefault="00E00B7B">
                  <w:pPr>
                    <w:pStyle w:val="EmptyCellLayoutStyle"/>
                    <w:spacing w:after="0" w:line="240" w:lineRule="auto"/>
                  </w:pPr>
                </w:p>
              </w:tc>
              <w:tc>
                <w:tcPr>
                  <w:tcW w:w="5759" w:type="dxa"/>
                  <w:tcBorders>
                    <w:bottom w:val="single" w:sz="15" w:space="0" w:color="000000"/>
                  </w:tcBorders>
                </w:tcPr>
                <w:p w14:paraId="34949199"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42A262BD" w14:textId="77777777" w:rsidR="00E00B7B" w:rsidRDefault="00E00B7B">
                  <w:pPr>
                    <w:pStyle w:val="EmptyCellLayoutStyle"/>
                    <w:spacing w:after="0" w:line="240" w:lineRule="auto"/>
                  </w:pPr>
                </w:p>
              </w:tc>
            </w:tr>
          </w:tbl>
          <w:p w14:paraId="67001379" w14:textId="77777777" w:rsidR="00E00B7B" w:rsidRDefault="00E00B7B">
            <w:pPr>
              <w:spacing w:after="0" w:line="240" w:lineRule="auto"/>
            </w:pPr>
          </w:p>
        </w:tc>
        <w:tc>
          <w:tcPr>
            <w:tcW w:w="179" w:type="dxa"/>
          </w:tcPr>
          <w:p w14:paraId="2A635F12" w14:textId="77777777" w:rsidR="00E00B7B" w:rsidRDefault="00E00B7B">
            <w:pPr>
              <w:pStyle w:val="EmptyCellLayoutStyle"/>
              <w:spacing w:after="0" w:line="240" w:lineRule="auto"/>
            </w:pPr>
          </w:p>
        </w:tc>
      </w:tr>
    </w:tbl>
    <w:p w14:paraId="42BDA46A" w14:textId="77777777" w:rsidR="00E00B7B" w:rsidRDefault="008902CB">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00B7B" w14:paraId="4C4EA22A" w14:textId="77777777">
        <w:trPr>
          <w:trHeight w:val="99"/>
        </w:trPr>
        <w:tc>
          <w:tcPr>
            <w:tcW w:w="179" w:type="dxa"/>
          </w:tcPr>
          <w:p w14:paraId="00594410" w14:textId="77777777" w:rsidR="00E00B7B" w:rsidRDefault="00E00B7B">
            <w:pPr>
              <w:pStyle w:val="EmptyCellLayoutStyle"/>
              <w:spacing w:after="0" w:line="240" w:lineRule="auto"/>
            </w:pPr>
          </w:p>
        </w:tc>
        <w:tc>
          <w:tcPr>
            <w:tcW w:w="0" w:type="dxa"/>
          </w:tcPr>
          <w:p w14:paraId="7B94CD36" w14:textId="77777777" w:rsidR="00E00B7B" w:rsidRDefault="00E00B7B">
            <w:pPr>
              <w:pStyle w:val="EmptyCellLayoutStyle"/>
              <w:spacing w:after="0" w:line="240" w:lineRule="auto"/>
            </w:pPr>
          </w:p>
        </w:tc>
        <w:tc>
          <w:tcPr>
            <w:tcW w:w="0" w:type="dxa"/>
          </w:tcPr>
          <w:p w14:paraId="169181B0" w14:textId="77777777" w:rsidR="00E00B7B" w:rsidRDefault="00E00B7B">
            <w:pPr>
              <w:pStyle w:val="EmptyCellLayoutStyle"/>
              <w:spacing w:after="0" w:line="240" w:lineRule="auto"/>
            </w:pPr>
          </w:p>
        </w:tc>
        <w:tc>
          <w:tcPr>
            <w:tcW w:w="0" w:type="dxa"/>
          </w:tcPr>
          <w:p w14:paraId="6729028B" w14:textId="77777777" w:rsidR="00E00B7B" w:rsidRDefault="00E00B7B">
            <w:pPr>
              <w:pStyle w:val="EmptyCellLayoutStyle"/>
              <w:spacing w:after="0" w:line="240" w:lineRule="auto"/>
            </w:pPr>
          </w:p>
        </w:tc>
        <w:tc>
          <w:tcPr>
            <w:tcW w:w="0" w:type="dxa"/>
          </w:tcPr>
          <w:p w14:paraId="2B5384E2" w14:textId="77777777" w:rsidR="00E00B7B" w:rsidRDefault="00E00B7B">
            <w:pPr>
              <w:pStyle w:val="EmptyCellLayoutStyle"/>
              <w:spacing w:after="0" w:line="240" w:lineRule="auto"/>
            </w:pPr>
          </w:p>
        </w:tc>
        <w:tc>
          <w:tcPr>
            <w:tcW w:w="0" w:type="dxa"/>
          </w:tcPr>
          <w:p w14:paraId="3E1DABA4" w14:textId="77777777" w:rsidR="00E00B7B" w:rsidRDefault="00E00B7B">
            <w:pPr>
              <w:pStyle w:val="EmptyCellLayoutStyle"/>
              <w:spacing w:after="0" w:line="240" w:lineRule="auto"/>
            </w:pPr>
          </w:p>
        </w:tc>
        <w:tc>
          <w:tcPr>
            <w:tcW w:w="0" w:type="dxa"/>
          </w:tcPr>
          <w:p w14:paraId="134E8EBE" w14:textId="77777777" w:rsidR="00E00B7B" w:rsidRDefault="00E00B7B">
            <w:pPr>
              <w:pStyle w:val="EmptyCellLayoutStyle"/>
              <w:spacing w:after="0" w:line="240" w:lineRule="auto"/>
            </w:pPr>
          </w:p>
        </w:tc>
        <w:tc>
          <w:tcPr>
            <w:tcW w:w="2505" w:type="dxa"/>
          </w:tcPr>
          <w:p w14:paraId="47C6D289" w14:textId="77777777" w:rsidR="00E00B7B" w:rsidRDefault="00E00B7B">
            <w:pPr>
              <w:pStyle w:val="EmptyCellLayoutStyle"/>
              <w:spacing w:after="0" w:line="240" w:lineRule="auto"/>
            </w:pPr>
          </w:p>
        </w:tc>
        <w:tc>
          <w:tcPr>
            <w:tcW w:w="6120" w:type="dxa"/>
          </w:tcPr>
          <w:p w14:paraId="31879E7F" w14:textId="77777777" w:rsidR="00E00B7B" w:rsidRDefault="00E00B7B">
            <w:pPr>
              <w:pStyle w:val="EmptyCellLayoutStyle"/>
              <w:spacing w:after="0" w:line="240" w:lineRule="auto"/>
            </w:pPr>
          </w:p>
        </w:tc>
        <w:tc>
          <w:tcPr>
            <w:tcW w:w="2534" w:type="dxa"/>
          </w:tcPr>
          <w:p w14:paraId="3AD847FA" w14:textId="77777777" w:rsidR="00E00B7B" w:rsidRDefault="00E00B7B">
            <w:pPr>
              <w:pStyle w:val="EmptyCellLayoutStyle"/>
              <w:spacing w:after="0" w:line="240" w:lineRule="auto"/>
            </w:pPr>
          </w:p>
        </w:tc>
        <w:tc>
          <w:tcPr>
            <w:tcW w:w="179" w:type="dxa"/>
          </w:tcPr>
          <w:p w14:paraId="164E137F" w14:textId="77777777" w:rsidR="00E00B7B" w:rsidRDefault="00E00B7B">
            <w:pPr>
              <w:pStyle w:val="EmptyCellLayoutStyle"/>
              <w:spacing w:after="0" w:line="240" w:lineRule="auto"/>
            </w:pPr>
          </w:p>
        </w:tc>
      </w:tr>
      <w:tr w:rsidR="008902CB" w14:paraId="4C70D26A" w14:textId="77777777" w:rsidTr="008902CB">
        <w:tc>
          <w:tcPr>
            <w:tcW w:w="179" w:type="dxa"/>
          </w:tcPr>
          <w:p w14:paraId="7FAFF37B" w14:textId="77777777" w:rsidR="00E00B7B" w:rsidRDefault="00E00B7B">
            <w:pPr>
              <w:pStyle w:val="EmptyCellLayoutStyle"/>
              <w:spacing w:after="0" w:line="240" w:lineRule="auto"/>
            </w:pPr>
          </w:p>
        </w:tc>
        <w:tc>
          <w:tcPr>
            <w:tcW w:w="0" w:type="dxa"/>
          </w:tcPr>
          <w:p w14:paraId="1C1CA7CD" w14:textId="77777777" w:rsidR="00E00B7B" w:rsidRDefault="00E00B7B">
            <w:pPr>
              <w:pStyle w:val="EmptyCellLayoutStyle"/>
              <w:spacing w:after="0" w:line="240" w:lineRule="auto"/>
            </w:pPr>
          </w:p>
        </w:tc>
        <w:tc>
          <w:tcPr>
            <w:tcW w:w="0" w:type="dxa"/>
          </w:tcPr>
          <w:p w14:paraId="125E2F87" w14:textId="77777777" w:rsidR="00E00B7B" w:rsidRDefault="00E00B7B">
            <w:pPr>
              <w:pStyle w:val="EmptyCellLayoutStyle"/>
              <w:spacing w:after="0" w:line="240" w:lineRule="auto"/>
            </w:pPr>
          </w:p>
        </w:tc>
        <w:tc>
          <w:tcPr>
            <w:tcW w:w="0" w:type="dxa"/>
          </w:tcPr>
          <w:p w14:paraId="42520F88" w14:textId="77777777" w:rsidR="00E00B7B" w:rsidRDefault="00E00B7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902CB" w14:paraId="2C7DE8A4" w14:textId="77777777" w:rsidTr="008902C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00B7B" w14:paraId="3C0148DB" w14:textId="77777777">
                    <w:trPr>
                      <w:trHeight w:val="822"/>
                    </w:trPr>
                    <w:tc>
                      <w:tcPr>
                        <w:tcW w:w="11160" w:type="dxa"/>
                        <w:tcBorders>
                          <w:top w:val="nil"/>
                          <w:left w:val="nil"/>
                          <w:bottom w:val="nil"/>
                          <w:right w:val="nil"/>
                        </w:tcBorders>
                        <w:tcMar>
                          <w:top w:w="39" w:type="dxa"/>
                          <w:left w:w="39" w:type="dxa"/>
                          <w:bottom w:w="39" w:type="dxa"/>
                          <w:right w:w="39" w:type="dxa"/>
                        </w:tcMar>
                      </w:tcPr>
                      <w:p w14:paraId="612AA4CD" w14:textId="77777777" w:rsidR="00E00B7B" w:rsidRDefault="008902CB">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1854C11E" w14:textId="77777777" w:rsidR="00E00B7B" w:rsidRDefault="00E00B7B">
                  <w:pPr>
                    <w:spacing w:after="0" w:line="240" w:lineRule="auto"/>
                  </w:pPr>
                </w:p>
              </w:tc>
            </w:tr>
            <w:tr w:rsidR="00E00B7B" w14:paraId="631A8A9E" w14:textId="77777777">
              <w:tc>
                <w:tcPr>
                  <w:tcW w:w="0" w:type="dxa"/>
                  <w:tcBorders>
                    <w:left w:val="single" w:sz="15" w:space="0" w:color="000000"/>
                    <w:bottom w:val="single" w:sz="7" w:space="0" w:color="000000"/>
                  </w:tcBorders>
                </w:tcPr>
                <w:p w14:paraId="75529B1D" w14:textId="77777777" w:rsidR="00E00B7B" w:rsidRDefault="00E00B7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00B7B" w14:paraId="5E594F73"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902CB" w14:paraId="727A774B" w14:textId="77777777" w:rsidTr="008902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15A8EF" w14:textId="77777777" w:rsidR="00E00B7B" w:rsidRDefault="008902CB">
                              <w:pPr>
                                <w:spacing w:after="0" w:line="240" w:lineRule="auto"/>
                              </w:pPr>
                              <w:r>
                                <w:rPr>
                                  <w:rFonts w:ascii="Arial" w:eastAsia="Arial" w:hAnsi="Arial"/>
                                  <w:b/>
                                  <w:color w:val="000000"/>
                                  <w:sz w:val="16"/>
                                </w:rPr>
                                <w:t>Duty 1</w:t>
                              </w:r>
                            </w:p>
                          </w:tc>
                        </w:tr>
                        <w:tr w:rsidR="00E00B7B" w14:paraId="51B67EA1" w14:textId="77777777">
                          <w:trPr>
                            <w:trHeight w:val="282"/>
                          </w:trPr>
                          <w:tc>
                            <w:tcPr>
                              <w:tcW w:w="8004" w:type="dxa"/>
                              <w:tcBorders>
                                <w:top w:val="nil"/>
                                <w:left w:val="nil"/>
                                <w:bottom w:val="nil"/>
                                <w:right w:val="nil"/>
                              </w:tcBorders>
                              <w:tcMar>
                                <w:top w:w="39" w:type="dxa"/>
                                <w:left w:w="39" w:type="dxa"/>
                                <w:bottom w:w="39" w:type="dxa"/>
                                <w:right w:w="39" w:type="dxa"/>
                              </w:tcMar>
                            </w:tcPr>
                            <w:p w14:paraId="5F3F7AFF" w14:textId="77777777" w:rsidR="00E00B7B" w:rsidRDefault="008902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15E6121" w14:textId="77777777" w:rsidR="00E00B7B" w:rsidRDefault="008902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C0F652" w14:textId="77777777" w:rsidR="00E00B7B" w:rsidRDefault="008902CB">
                              <w:pPr>
                                <w:spacing w:after="0" w:line="240" w:lineRule="auto"/>
                              </w:pPr>
                              <w:r>
                                <w:rPr>
                                  <w:rFonts w:ascii="Arial" w:eastAsia="Arial" w:hAnsi="Arial"/>
                                  <w:b/>
                                  <w:color w:val="000000"/>
                                  <w:sz w:val="16"/>
                                </w:rPr>
                                <w:t>60</w:t>
                              </w:r>
                            </w:p>
                          </w:tc>
                        </w:tr>
                        <w:tr w:rsidR="008902CB" w14:paraId="57FA4361" w14:textId="77777777" w:rsidTr="008902CB">
                          <w:trPr>
                            <w:trHeight w:val="282"/>
                          </w:trPr>
                          <w:tc>
                            <w:tcPr>
                              <w:tcW w:w="8004" w:type="dxa"/>
                              <w:gridSpan w:val="3"/>
                              <w:tcBorders>
                                <w:top w:val="nil"/>
                                <w:left w:val="nil"/>
                                <w:bottom w:val="nil"/>
                                <w:right w:val="nil"/>
                              </w:tcBorders>
                              <w:tcMar>
                                <w:top w:w="39" w:type="dxa"/>
                                <w:left w:w="39" w:type="dxa"/>
                                <w:bottom w:w="39" w:type="dxa"/>
                                <w:right w:w="39" w:type="dxa"/>
                              </w:tcMar>
                            </w:tcPr>
                            <w:p w14:paraId="6124D455" w14:textId="77777777" w:rsidR="00E00B7B" w:rsidRPr="008902CB" w:rsidRDefault="008902CB">
                              <w:pPr>
                                <w:spacing w:after="0" w:line="240" w:lineRule="auto"/>
                                <w:rPr>
                                  <w:rFonts w:ascii="Arial" w:hAnsi="Arial" w:cs="Arial"/>
                                </w:rPr>
                              </w:pPr>
                              <w:r w:rsidRPr="008902CB">
                                <w:rPr>
                                  <w:rFonts w:ascii="Arial" w:hAnsi="Arial" w:cs="Arial"/>
                                  <w:color w:val="000000"/>
                                </w:rPr>
                                <w:t xml:space="preserve">Serve as the staff specialist for OIG’s information and case management system. The position will work with OIG leadership to establish the Administration’s needs and requirements for information systems to support its business processes. Based on those business </w:t>
                              </w:r>
                              <w:proofErr w:type="gramStart"/>
                              <w:r w:rsidRPr="008902CB">
                                <w:rPr>
                                  <w:rFonts w:ascii="Arial" w:hAnsi="Arial" w:cs="Arial"/>
                                  <w:color w:val="000000"/>
                                </w:rPr>
                                <w:t>needs</w:t>
                              </w:r>
                              <w:proofErr w:type="gramEnd"/>
                              <w:r w:rsidRPr="008902CB">
                                <w:rPr>
                                  <w:rFonts w:ascii="Arial" w:hAnsi="Arial" w:cs="Arial"/>
                                  <w:color w:val="000000"/>
                                </w:rPr>
                                <w:t xml:space="preserve"> </w:t>
                              </w:r>
                              <w:proofErr w:type="gramStart"/>
                              <w:r w:rsidRPr="008902CB">
                                <w:rPr>
                                  <w:rFonts w:ascii="Arial" w:hAnsi="Arial" w:cs="Arial"/>
                                  <w:color w:val="000000"/>
                                </w:rPr>
                                <w:t>then</w:t>
                              </w:r>
                              <w:proofErr w:type="gramEnd"/>
                              <w:r w:rsidRPr="008902CB">
                                <w:rPr>
                                  <w:rFonts w:ascii="Arial" w:hAnsi="Arial" w:cs="Arial"/>
                                  <w:color w:val="000000"/>
                                </w:rPr>
                                <w:t xml:space="preserve"> work with DTMB and vendors to design, build, test and implement new and updated systems. This includes project work such as running meetings with OIG staff and vendors, maintain project planning and scheduling. Additionally, the specialist will provide input into IT grant proposal development and identification of other funding sources. </w:t>
                              </w:r>
                              <w:r w:rsidRPr="008902CB">
                                <w:rPr>
                                  <w:rFonts w:ascii="Arial" w:hAnsi="Arial" w:cs="Arial"/>
                                  <w:color w:val="000000"/>
                                </w:rPr>
                                <w:br/>
                              </w:r>
                              <w:r w:rsidRPr="008902CB">
                                <w:rPr>
                                  <w:rFonts w:ascii="Arial" w:hAnsi="Arial" w:cs="Arial"/>
                                  <w:color w:val="000000"/>
                                </w:rPr>
                                <w:br/>
                                <w:t>The position also serves as the primary system administrator, creating processes to ensure compliance with relevant state and federal regulations. Other adminis</w:t>
                              </w:r>
                              <w:r w:rsidRPr="008902CB">
                                <w:rPr>
                                  <w:rFonts w:ascii="Arial" w:hAnsi="Arial" w:cs="Arial"/>
                                  <w:color w:val="000000"/>
                                </w:rPr>
                                <w:t xml:space="preserve">trative duties include training other Technical System Unit staff as administrators, providing Policy and Training Unit staff with training resources, monitoring system performance, and providing customer support. </w:t>
                              </w:r>
                              <w:r w:rsidRPr="008902CB">
                                <w:rPr>
                                  <w:rFonts w:ascii="Arial" w:hAnsi="Arial" w:cs="Arial"/>
                                  <w:color w:val="000000"/>
                                </w:rPr>
                                <w:br/>
                              </w:r>
                              <w:r w:rsidRPr="008902CB">
                                <w:rPr>
                                  <w:rFonts w:ascii="Arial" w:hAnsi="Arial" w:cs="Arial"/>
                                  <w:color w:val="000000"/>
                                </w:rPr>
                                <w:br/>
                              </w:r>
                              <w:r w:rsidRPr="008902CB">
                                <w:rPr>
                                  <w:rFonts w:ascii="Arial" w:hAnsi="Arial" w:cs="Arial"/>
                                  <w:color w:val="000000"/>
                                </w:rPr>
                                <w:br/>
                              </w:r>
                              <w:r w:rsidRPr="008902CB">
                                <w:rPr>
                                  <w:rFonts w:ascii="Arial" w:hAnsi="Arial" w:cs="Arial"/>
                                  <w:color w:val="000000"/>
                                </w:rPr>
                                <w:br/>
                              </w:r>
                            </w:p>
                          </w:tc>
                        </w:tr>
                        <w:tr w:rsidR="00E00B7B" w14:paraId="10A73AC5" w14:textId="77777777">
                          <w:trPr>
                            <w:trHeight w:val="282"/>
                          </w:trPr>
                          <w:tc>
                            <w:tcPr>
                              <w:tcW w:w="8004" w:type="dxa"/>
                              <w:tcBorders>
                                <w:top w:val="nil"/>
                                <w:left w:val="nil"/>
                                <w:bottom w:val="nil"/>
                                <w:right w:val="nil"/>
                              </w:tcBorders>
                              <w:tcMar>
                                <w:top w:w="39" w:type="dxa"/>
                                <w:left w:w="39" w:type="dxa"/>
                                <w:bottom w:w="39" w:type="dxa"/>
                                <w:right w:w="39" w:type="dxa"/>
                              </w:tcMar>
                            </w:tcPr>
                            <w:p w14:paraId="36F7BECC" w14:textId="77777777" w:rsidR="00E00B7B" w:rsidRDefault="008902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95F7ACA" w14:textId="77777777" w:rsidR="00E00B7B" w:rsidRDefault="00E00B7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EF679B0" w14:textId="77777777" w:rsidR="00E00B7B" w:rsidRDefault="00E00B7B">
                              <w:pPr>
                                <w:spacing w:after="0" w:line="240" w:lineRule="auto"/>
                              </w:pPr>
                            </w:p>
                          </w:tc>
                        </w:tr>
                        <w:tr w:rsidR="008902CB" w14:paraId="0D6670F1" w14:textId="77777777" w:rsidTr="008902C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864545"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Collaborate with DTMB, private contractors, and other agencies in the administration of the information systems, related projects, and applications.</w:t>
                              </w:r>
                            </w:p>
                            <w:p w14:paraId="0C1C60A1"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Establish and execute testing procedures for OIG systems.</w:t>
                              </w:r>
                            </w:p>
                            <w:p w14:paraId="37B3BE01"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Develop, maintain, and enhance OIG’s information systems, including but not limited to Michigan Inspector General System (MIGS), Medicaid Audit Recovery and Investigation System (MARIS), and OIG custom reporting solutions.</w:t>
                              </w:r>
                            </w:p>
                            <w:p w14:paraId="058D0B14"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Coordinate the implementation of new technologies related to OIG information systems.</w:t>
                              </w:r>
                            </w:p>
                            <w:p w14:paraId="0EEEA229"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Gather business requirements and work with users to prepare for the modernization of information systems.</w:t>
                              </w:r>
                            </w:p>
                            <w:p w14:paraId="73CFB298"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Research, evaluate, and coordinate the multifaceted integration of OIG information systems with other OIG and MDHHS applications.</w:t>
                              </w:r>
                            </w:p>
                            <w:p w14:paraId="020357CD"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Ensure compliance with relevant state and federal regulations as they relate to OIG information systems.</w:t>
                              </w:r>
                            </w:p>
                            <w:p w14:paraId="554BFA36"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Provide technical support for users of OIG’s information systems.</w:t>
                              </w:r>
                            </w:p>
                            <w:p w14:paraId="5ECABFEF"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Serve as the liaison to DTMB, private contractors, and other agencies for IT related issues.</w:t>
                              </w:r>
                            </w:p>
                            <w:p w14:paraId="23322E42"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Develop training materials and training programs for users related to OIG’s information systems.</w:t>
                              </w:r>
                            </w:p>
                            <w:p w14:paraId="57256C2C"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Act as an administrator to users of OIG’s case management system and custom reporting solution.</w:t>
                              </w:r>
                            </w:p>
                            <w:p w14:paraId="51B3B7CA"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Research and analysis of current case management systems to implement enhancements and gain efficiencies in current processes.</w:t>
                              </w:r>
                            </w:p>
                            <w:p w14:paraId="769E981F"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 xml:space="preserve">Ensure the modernized case management system </w:t>
                              </w:r>
                              <w:proofErr w:type="gramStart"/>
                              <w:r w:rsidRPr="008902CB">
                                <w:rPr>
                                  <w:rFonts w:ascii="Arial" w:eastAsia="Arial" w:hAnsi="Arial"/>
                                  <w:color w:val="000000"/>
                                </w:rPr>
                                <w:t>is meeting</w:t>
                              </w:r>
                              <w:proofErr w:type="gramEnd"/>
                              <w:r w:rsidRPr="008902CB">
                                <w:rPr>
                                  <w:rFonts w:ascii="Arial" w:eastAsia="Arial" w:hAnsi="Arial"/>
                                  <w:color w:val="000000"/>
                                </w:rPr>
                                <w:t xml:space="preserve"> the needs of OIG.</w:t>
                              </w:r>
                            </w:p>
                            <w:p w14:paraId="3D3ED200"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Develop reports, dashboards, and queues using the case management reporting tool, as needed.</w:t>
                              </w:r>
                            </w:p>
                            <w:p w14:paraId="2E0B23D7"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Perform high complexity code updates to OIG’s custom reporting solution used to pull data from the SOM data warehouse.</w:t>
                              </w:r>
                            </w:p>
                            <w:p w14:paraId="7C6AC0C6"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Review custom reporting solution results for accuracy and policy compliance.</w:t>
                              </w:r>
                            </w:p>
                            <w:p w14:paraId="26726BAF" w14:textId="77777777" w:rsidR="00E00B7B" w:rsidRDefault="008902CB">
                              <w:pPr>
                                <w:numPr>
                                  <w:ilvl w:val="0"/>
                                  <w:numId w:val="1"/>
                                </w:numPr>
                                <w:spacing w:after="0" w:line="240" w:lineRule="auto"/>
                                <w:ind w:left="720" w:hanging="360"/>
                              </w:pPr>
                              <w:r w:rsidRPr="008902CB">
                                <w:rPr>
                                  <w:rFonts w:ascii="Arial" w:eastAsia="Arial" w:hAnsi="Arial"/>
                                  <w:color w:val="000000"/>
                                </w:rPr>
                                <w:t>Assist lower-level analysts in development of code updates of less than high complexity to the custom reporting solution.</w:t>
                              </w:r>
                              <w:r>
                                <w:rPr>
                                  <w:rFonts w:ascii="Arial" w:eastAsia="Arial" w:hAnsi="Arial"/>
                                  <w:color w:val="000000"/>
                                  <w:sz w:val="16"/>
                                </w:rPr>
                                <w:br/>
                              </w:r>
                              <w:r>
                                <w:rPr>
                                  <w:rFonts w:ascii="Arial" w:eastAsia="Arial" w:hAnsi="Arial"/>
                                  <w:color w:val="000000"/>
                                  <w:sz w:val="16"/>
                                </w:rPr>
                                <w:br/>
                              </w:r>
                            </w:p>
                          </w:tc>
                        </w:tr>
                        <w:tr w:rsidR="008902CB" w14:paraId="0C683CD0" w14:textId="77777777" w:rsidTr="008902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E078872" w14:textId="77777777" w:rsidR="00E00B7B" w:rsidRDefault="008902CB">
                              <w:pPr>
                                <w:spacing w:after="0" w:line="240" w:lineRule="auto"/>
                              </w:pPr>
                              <w:r>
                                <w:rPr>
                                  <w:rFonts w:ascii="Arial" w:eastAsia="Arial" w:hAnsi="Arial"/>
                                  <w:b/>
                                  <w:color w:val="000000"/>
                                  <w:sz w:val="16"/>
                                </w:rPr>
                                <w:t>Duty 2</w:t>
                              </w:r>
                            </w:p>
                          </w:tc>
                        </w:tr>
                        <w:tr w:rsidR="00E00B7B" w14:paraId="1AEECB5F" w14:textId="77777777">
                          <w:trPr>
                            <w:trHeight w:val="282"/>
                          </w:trPr>
                          <w:tc>
                            <w:tcPr>
                              <w:tcW w:w="8004" w:type="dxa"/>
                              <w:tcBorders>
                                <w:top w:val="nil"/>
                                <w:left w:val="nil"/>
                                <w:bottom w:val="nil"/>
                                <w:right w:val="nil"/>
                              </w:tcBorders>
                              <w:tcMar>
                                <w:top w:w="39" w:type="dxa"/>
                                <w:left w:w="39" w:type="dxa"/>
                                <w:bottom w:w="39" w:type="dxa"/>
                                <w:right w:w="39" w:type="dxa"/>
                              </w:tcMar>
                            </w:tcPr>
                            <w:p w14:paraId="15F1BFF2" w14:textId="77777777" w:rsidR="00E00B7B" w:rsidRDefault="008902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5D6C38" w14:textId="77777777" w:rsidR="00E00B7B" w:rsidRDefault="008902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90DA138" w14:textId="77777777" w:rsidR="00E00B7B" w:rsidRDefault="008902CB">
                              <w:pPr>
                                <w:spacing w:after="0" w:line="240" w:lineRule="auto"/>
                              </w:pPr>
                              <w:r>
                                <w:rPr>
                                  <w:rFonts w:ascii="Arial" w:eastAsia="Arial" w:hAnsi="Arial"/>
                                  <w:b/>
                                  <w:color w:val="000000"/>
                                  <w:sz w:val="16"/>
                                </w:rPr>
                                <w:t>25</w:t>
                              </w:r>
                            </w:p>
                          </w:tc>
                        </w:tr>
                        <w:tr w:rsidR="008902CB" w14:paraId="2AED10FA" w14:textId="77777777" w:rsidTr="008902CB">
                          <w:trPr>
                            <w:trHeight w:val="282"/>
                          </w:trPr>
                          <w:tc>
                            <w:tcPr>
                              <w:tcW w:w="8004" w:type="dxa"/>
                              <w:gridSpan w:val="3"/>
                              <w:tcBorders>
                                <w:top w:val="nil"/>
                                <w:left w:val="nil"/>
                                <w:bottom w:val="nil"/>
                                <w:right w:val="nil"/>
                              </w:tcBorders>
                              <w:tcMar>
                                <w:top w:w="39" w:type="dxa"/>
                                <w:left w:w="39" w:type="dxa"/>
                                <w:bottom w:w="39" w:type="dxa"/>
                                <w:right w:w="39" w:type="dxa"/>
                              </w:tcMar>
                            </w:tcPr>
                            <w:p w14:paraId="55FCAFE3" w14:textId="77777777" w:rsidR="00E00B7B" w:rsidRPr="008902CB" w:rsidRDefault="008902CB">
                              <w:pPr>
                                <w:spacing w:after="0" w:line="240" w:lineRule="auto"/>
                                <w:rPr>
                                  <w:rFonts w:ascii="Arial" w:hAnsi="Arial" w:cs="Arial"/>
                                </w:rPr>
                              </w:pPr>
                              <w:r w:rsidRPr="008902CB">
                                <w:rPr>
                                  <w:rFonts w:ascii="Arial" w:hAnsi="Arial" w:cs="Arial"/>
                                  <w:color w:val="000000"/>
                                </w:rPr>
                                <w:t>Identify instances of potential fraud, waste, and abuse (FWA) in Michigan Department of Health and Human Services (MDHHS) programs. Identifies FWA through the application of complex analytics via expert use of the Department’s fraud detection and investigation tools. Develop new FWA scenarios based on knowledge of available data and program policies and procedures. Also, fulfill complex data requests from internal and external parties, for suspected FWA.</w:t>
                              </w:r>
                              <w:r w:rsidRPr="008902CB">
                                <w:rPr>
                                  <w:rFonts w:ascii="Arial" w:hAnsi="Arial" w:cs="Arial"/>
                                  <w:color w:val="000000"/>
                                </w:rPr>
                                <w:br/>
                              </w:r>
                            </w:p>
                          </w:tc>
                        </w:tr>
                        <w:tr w:rsidR="00E00B7B" w14:paraId="69E6B63C" w14:textId="77777777">
                          <w:trPr>
                            <w:trHeight w:val="282"/>
                          </w:trPr>
                          <w:tc>
                            <w:tcPr>
                              <w:tcW w:w="8004" w:type="dxa"/>
                              <w:tcBorders>
                                <w:top w:val="nil"/>
                                <w:left w:val="nil"/>
                                <w:bottom w:val="nil"/>
                                <w:right w:val="nil"/>
                              </w:tcBorders>
                              <w:tcMar>
                                <w:top w:w="39" w:type="dxa"/>
                                <w:left w:w="39" w:type="dxa"/>
                                <w:bottom w:w="39" w:type="dxa"/>
                                <w:right w:w="39" w:type="dxa"/>
                              </w:tcMar>
                            </w:tcPr>
                            <w:p w14:paraId="63B10EAD" w14:textId="77777777" w:rsidR="00E00B7B" w:rsidRDefault="008902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A8CE41B" w14:textId="77777777" w:rsidR="00E00B7B" w:rsidRDefault="00E00B7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17B0CF" w14:textId="77777777" w:rsidR="00E00B7B" w:rsidRDefault="00E00B7B">
                              <w:pPr>
                                <w:spacing w:after="0" w:line="240" w:lineRule="auto"/>
                              </w:pPr>
                            </w:p>
                          </w:tc>
                        </w:tr>
                        <w:tr w:rsidR="008902CB" w14:paraId="2BCCA6B4" w14:textId="77777777" w:rsidTr="008902C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EA0F1C"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Design and facilitate procedures to evaluate and improve FWA algorithms.</w:t>
                              </w:r>
                            </w:p>
                            <w:p w14:paraId="785293EA"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Assesses the feasibility of referred FWA scenarios and develop a plan for algorithm creation. Assists lower-level analysts in the same.</w:t>
                              </w:r>
                            </w:p>
                            <w:p w14:paraId="130163AF"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Construct new FWA algorithms based on knowledge of available data and program policies and procedures. Assists lower-level analysts in the same.</w:t>
                              </w:r>
                            </w:p>
                            <w:p w14:paraId="3759E4CD"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lastRenderedPageBreak/>
                                <w:t>Test the integrity of data sets used in algorithm development.</w:t>
                              </w:r>
                            </w:p>
                            <w:p w14:paraId="0EAB571B"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Evaluate the output of potentially successful algorithms for use by investigative agents within the Office of Inspector General.</w:t>
                              </w:r>
                            </w:p>
                            <w:p w14:paraId="5E3956FC"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Conduct regular reviews of data quality, working with investigators to ensure the accuracy and usefulness of results.</w:t>
                              </w:r>
                            </w:p>
                            <w:p w14:paraId="58CAF9E1"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Review results for accuracy and policy compliance.</w:t>
                              </w:r>
                            </w:p>
                            <w:p w14:paraId="7DE121FF" w14:textId="77777777" w:rsidR="00E00B7B" w:rsidRDefault="008902CB">
                              <w:pPr>
                                <w:numPr>
                                  <w:ilvl w:val="0"/>
                                  <w:numId w:val="1"/>
                                </w:numPr>
                                <w:spacing w:after="0" w:line="240" w:lineRule="auto"/>
                                <w:ind w:left="720" w:hanging="360"/>
                              </w:pPr>
                              <w:r w:rsidRPr="008902CB">
                                <w:rPr>
                                  <w:rFonts w:ascii="Arial" w:eastAsia="Arial" w:hAnsi="Arial"/>
                                  <w:color w:val="000000"/>
                                </w:rPr>
                                <w:t>Assist requesters with interpretations and limitations of results.</w:t>
                              </w:r>
                              <w:r>
                                <w:rPr>
                                  <w:rFonts w:ascii="Arial" w:eastAsia="Arial" w:hAnsi="Arial"/>
                                  <w:color w:val="000000"/>
                                  <w:sz w:val="16"/>
                                </w:rPr>
                                <w:br/>
                              </w:r>
                            </w:p>
                          </w:tc>
                        </w:tr>
                        <w:tr w:rsidR="008902CB" w14:paraId="6CD69D66" w14:textId="77777777" w:rsidTr="008902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5242294" w14:textId="77777777" w:rsidR="00E00B7B" w:rsidRDefault="008902CB">
                              <w:pPr>
                                <w:spacing w:after="0" w:line="240" w:lineRule="auto"/>
                              </w:pPr>
                              <w:r>
                                <w:rPr>
                                  <w:rFonts w:ascii="Arial" w:eastAsia="Arial" w:hAnsi="Arial"/>
                                  <w:b/>
                                  <w:color w:val="000000"/>
                                  <w:sz w:val="16"/>
                                </w:rPr>
                                <w:lastRenderedPageBreak/>
                                <w:t>Duty 3</w:t>
                              </w:r>
                            </w:p>
                          </w:tc>
                        </w:tr>
                        <w:tr w:rsidR="00E00B7B" w14:paraId="1208BD24" w14:textId="77777777">
                          <w:trPr>
                            <w:trHeight w:val="282"/>
                          </w:trPr>
                          <w:tc>
                            <w:tcPr>
                              <w:tcW w:w="8004" w:type="dxa"/>
                              <w:tcBorders>
                                <w:top w:val="nil"/>
                                <w:left w:val="nil"/>
                                <w:bottom w:val="nil"/>
                                <w:right w:val="nil"/>
                              </w:tcBorders>
                              <w:tcMar>
                                <w:top w:w="39" w:type="dxa"/>
                                <w:left w:w="39" w:type="dxa"/>
                                <w:bottom w:w="39" w:type="dxa"/>
                                <w:right w:w="39" w:type="dxa"/>
                              </w:tcMar>
                            </w:tcPr>
                            <w:p w14:paraId="00615183" w14:textId="77777777" w:rsidR="00E00B7B" w:rsidRDefault="008902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80C105" w14:textId="77777777" w:rsidR="00E00B7B" w:rsidRDefault="008902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7999A9" w14:textId="77777777" w:rsidR="00E00B7B" w:rsidRDefault="008902CB">
                              <w:pPr>
                                <w:spacing w:after="0" w:line="240" w:lineRule="auto"/>
                              </w:pPr>
                              <w:r>
                                <w:rPr>
                                  <w:rFonts w:ascii="Arial" w:eastAsia="Arial" w:hAnsi="Arial"/>
                                  <w:b/>
                                  <w:color w:val="000000"/>
                                  <w:sz w:val="16"/>
                                </w:rPr>
                                <w:t>10</w:t>
                              </w:r>
                            </w:p>
                          </w:tc>
                        </w:tr>
                        <w:tr w:rsidR="008902CB" w14:paraId="226AB077" w14:textId="77777777" w:rsidTr="008902CB">
                          <w:trPr>
                            <w:trHeight w:val="282"/>
                          </w:trPr>
                          <w:tc>
                            <w:tcPr>
                              <w:tcW w:w="8004" w:type="dxa"/>
                              <w:gridSpan w:val="3"/>
                              <w:tcBorders>
                                <w:top w:val="nil"/>
                                <w:left w:val="nil"/>
                                <w:bottom w:val="nil"/>
                                <w:right w:val="nil"/>
                              </w:tcBorders>
                              <w:tcMar>
                                <w:top w:w="39" w:type="dxa"/>
                                <w:left w:w="39" w:type="dxa"/>
                                <w:bottom w:w="39" w:type="dxa"/>
                                <w:right w:w="39" w:type="dxa"/>
                              </w:tcMar>
                            </w:tcPr>
                            <w:p w14:paraId="744CD243" w14:textId="77777777" w:rsidR="00E00B7B" w:rsidRDefault="008902CB">
                              <w:pPr>
                                <w:spacing w:after="0" w:line="240" w:lineRule="auto"/>
                              </w:pPr>
                              <w:r w:rsidRPr="008902CB">
                                <w:rPr>
                                  <w:rFonts w:ascii="Arial" w:hAnsi="Arial" w:cs="Arial"/>
                                  <w:color w:val="000000"/>
                                </w:rPr>
                                <w:t xml:space="preserve">Perform analysis of disqualified EBT </w:t>
                              </w:r>
                              <w:proofErr w:type="gramStart"/>
                              <w:r w:rsidRPr="008902CB">
                                <w:rPr>
                                  <w:rFonts w:ascii="Arial" w:hAnsi="Arial" w:cs="Arial"/>
                                  <w:color w:val="000000"/>
                                </w:rPr>
                                <w:t>retailors</w:t>
                              </w:r>
                              <w:proofErr w:type="gramEnd"/>
                              <w:r w:rsidRPr="008902CB">
                                <w:rPr>
                                  <w:rFonts w:ascii="Arial" w:hAnsi="Arial" w:cs="Arial"/>
                                  <w:color w:val="000000"/>
                                </w:rPr>
                                <w:t xml:space="preserve"> from the MDHHS Food Assistance Program and assist with administrative duties related to EBT</w:t>
                              </w:r>
                              <w:r>
                                <w:rPr>
                                  <w:color w:val="000000"/>
                                </w:rPr>
                                <w:t>.</w:t>
                              </w:r>
                            </w:p>
                          </w:tc>
                        </w:tr>
                        <w:tr w:rsidR="00E00B7B" w14:paraId="440A848E" w14:textId="77777777">
                          <w:trPr>
                            <w:trHeight w:val="282"/>
                          </w:trPr>
                          <w:tc>
                            <w:tcPr>
                              <w:tcW w:w="8004" w:type="dxa"/>
                              <w:tcBorders>
                                <w:top w:val="nil"/>
                                <w:left w:val="nil"/>
                                <w:bottom w:val="nil"/>
                                <w:right w:val="nil"/>
                              </w:tcBorders>
                              <w:tcMar>
                                <w:top w:w="39" w:type="dxa"/>
                                <w:left w:w="39" w:type="dxa"/>
                                <w:bottom w:w="39" w:type="dxa"/>
                                <w:right w:w="39" w:type="dxa"/>
                              </w:tcMar>
                            </w:tcPr>
                            <w:p w14:paraId="72007ACD" w14:textId="77777777" w:rsidR="00E00B7B" w:rsidRDefault="008902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7405CF" w14:textId="77777777" w:rsidR="00E00B7B" w:rsidRDefault="00E00B7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0F8913" w14:textId="77777777" w:rsidR="00E00B7B" w:rsidRDefault="00E00B7B">
                              <w:pPr>
                                <w:spacing w:after="0" w:line="240" w:lineRule="auto"/>
                              </w:pPr>
                            </w:p>
                          </w:tc>
                        </w:tr>
                        <w:tr w:rsidR="008902CB" w14:paraId="571B81F2" w14:textId="77777777" w:rsidTr="008902C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28C0F94"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Assess internal and external complaints, for suspected EBT FWA.</w:t>
                              </w:r>
                            </w:p>
                            <w:p w14:paraId="323E925C"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Elicit, identify, and design EBT fraud and trafficking algorithms using expert subject matter knowledge of the program.</w:t>
                              </w:r>
                            </w:p>
                            <w:p w14:paraId="258194FC"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Based on scenarios, develop and maintain complex algorithms using SQL for EBT retailer analysis and trafficking detection.</w:t>
                              </w:r>
                            </w:p>
                            <w:p w14:paraId="773D5EE9"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 xml:space="preserve">Perform complex analysis of disqualified EBT </w:t>
                              </w:r>
                              <w:proofErr w:type="gramStart"/>
                              <w:r w:rsidRPr="008902CB">
                                <w:rPr>
                                  <w:rFonts w:ascii="Arial" w:eastAsia="Arial" w:hAnsi="Arial"/>
                                  <w:color w:val="000000"/>
                                </w:rPr>
                                <w:t>retailors</w:t>
                              </w:r>
                              <w:proofErr w:type="gramEnd"/>
                              <w:r w:rsidRPr="008902CB">
                                <w:rPr>
                                  <w:rFonts w:ascii="Arial" w:eastAsia="Arial" w:hAnsi="Arial"/>
                                  <w:color w:val="000000"/>
                                </w:rPr>
                                <w:t xml:space="preserve"> sent from outside agencies.</w:t>
                              </w:r>
                            </w:p>
                            <w:p w14:paraId="086F08E8"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Load EBT cards for investigative use by OIG and MSP.</w:t>
                              </w:r>
                            </w:p>
                            <w:p w14:paraId="26B5744A" w14:textId="77777777" w:rsidR="00E00B7B" w:rsidRDefault="008902CB">
                              <w:pPr>
                                <w:numPr>
                                  <w:ilvl w:val="0"/>
                                  <w:numId w:val="1"/>
                                </w:numPr>
                                <w:spacing w:after="0" w:line="240" w:lineRule="auto"/>
                                <w:ind w:left="720" w:hanging="360"/>
                              </w:pPr>
                              <w:r w:rsidRPr="008902CB">
                                <w:rPr>
                                  <w:rFonts w:ascii="Arial" w:eastAsia="Arial" w:hAnsi="Arial"/>
                                  <w:color w:val="000000"/>
                                </w:rPr>
                                <w:t>Assist with annual reporting for obligatory Legislative reports related to EBT.</w:t>
                              </w:r>
                              <w:r>
                                <w:rPr>
                                  <w:rFonts w:ascii="Arial" w:eastAsia="Arial" w:hAnsi="Arial"/>
                                  <w:color w:val="000000"/>
                                  <w:sz w:val="16"/>
                                </w:rPr>
                                <w:br/>
                              </w:r>
                            </w:p>
                          </w:tc>
                        </w:tr>
                        <w:tr w:rsidR="008902CB" w14:paraId="4924FB40" w14:textId="77777777" w:rsidTr="008902C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5550D2F" w14:textId="77777777" w:rsidR="00E00B7B" w:rsidRDefault="008902CB">
                              <w:pPr>
                                <w:spacing w:after="0" w:line="240" w:lineRule="auto"/>
                              </w:pPr>
                              <w:r>
                                <w:rPr>
                                  <w:rFonts w:ascii="Arial" w:eastAsia="Arial" w:hAnsi="Arial"/>
                                  <w:b/>
                                  <w:color w:val="000000"/>
                                  <w:sz w:val="16"/>
                                </w:rPr>
                                <w:t>Duty 4</w:t>
                              </w:r>
                            </w:p>
                          </w:tc>
                        </w:tr>
                        <w:tr w:rsidR="00E00B7B" w14:paraId="7DDA7951" w14:textId="77777777">
                          <w:trPr>
                            <w:trHeight w:val="282"/>
                          </w:trPr>
                          <w:tc>
                            <w:tcPr>
                              <w:tcW w:w="8004" w:type="dxa"/>
                              <w:tcBorders>
                                <w:top w:val="nil"/>
                                <w:left w:val="nil"/>
                                <w:bottom w:val="nil"/>
                                <w:right w:val="nil"/>
                              </w:tcBorders>
                              <w:tcMar>
                                <w:top w:w="39" w:type="dxa"/>
                                <w:left w:w="39" w:type="dxa"/>
                                <w:bottom w:w="39" w:type="dxa"/>
                                <w:right w:w="39" w:type="dxa"/>
                              </w:tcMar>
                            </w:tcPr>
                            <w:p w14:paraId="2AC7A20A" w14:textId="77777777" w:rsidR="00E00B7B" w:rsidRDefault="008902CB">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A020AA" w14:textId="77777777" w:rsidR="00E00B7B" w:rsidRDefault="008902CB">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11FB16" w14:textId="77777777" w:rsidR="00E00B7B" w:rsidRDefault="008902CB">
                              <w:pPr>
                                <w:spacing w:after="0" w:line="240" w:lineRule="auto"/>
                              </w:pPr>
                              <w:r>
                                <w:rPr>
                                  <w:rFonts w:ascii="Arial" w:eastAsia="Arial" w:hAnsi="Arial"/>
                                  <w:b/>
                                  <w:color w:val="000000"/>
                                  <w:sz w:val="16"/>
                                </w:rPr>
                                <w:t>5</w:t>
                              </w:r>
                            </w:p>
                          </w:tc>
                        </w:tr>
                        <w:tr w:rsidR="008902CB" w14:paraId="3F15622F" w14:textId="77777777" w:rsidTr="008902CB">
                          <w:trPr>
                            <w:trHeight w:val="282"/>
                          </w:trPr>
                          <w:tc>
                            <w:tcPr>
                              <w:tcW w:w="8004" w:type="dxa"/>
                              <w:gridSpan w:val="3"/>
                              <w:tcBorders>
                                <w:top w:val="nil"/>
                                <w:left w:val="nil"/>
                                <w:bottom w:val="nil"/>
                                <w:right w:val="nil"/>
                              </w:tcBorders>
                              <w:tcMar>
                                <w:top w:w="39" w:type="dxa"/>
                                <w:left w:w="39" w:type="dxa"/>
                                <w:bottom w:w="39" w:type="dxa"/>
                                <w:right w:w="39" w:type="dxa"/>
                              </w:tcMar>
                            </w:tcPr>
                            <w:p w14:paraId="416D2212" w14:textId="77777777" w:rsidR="00E00B7B" w:rsidRPr="008902CB" w:rsidRDefault="008902CB">
                              <w:pPr>
                                <w:spacing w:after="0" w:line="240" w:lineRule="auto"/>
                                <w:rPr>
                                  <w:rFonts w:ascii="Arial" w:hAnsi="Arial" w:cs="Arial"/>
                                </w:rPr>
                              </w:pPr>
                              <w:r w:rsidRPr="008902CB">
                                <w:rPr>
                                  <w:rFonts w:ascii="Arial" w:hAnsi="Arial" w:cs="Arial"/>
                                  <w:color w:val="000000"/>
                                </w:rPr>
                                <w:t>Other duties as assigned.</w:t>
                              </w:r>
                            </w:p>
                          </w:tc>
                        </w:tr>
                        <w:tr w:rsidR="00E00B7B" w14:paraId="68C8BE14" w14:textId="77777777">
                          <w:trPr>
                            <w:trHeight w:val="282"/>
                          </w:trPr>
                          <w:tc>
                            <w:tcPr>
                              <w:tcW w:w="8004" w:type="dxa"/>
                              <w:tcBorders>
                                <w:top w:val="nil"/>
                                <w:left w:val="nil"/>
                                <w:bottom w:val="nil"/>
                                <w:right w:val="nil"/>
                              </w:tcBorders>
                              <w:tcMar>
                                <w:top w:w="39" w:type="dxa"/>
                                <w:left w:w="39" w:type="dxa"/>
                                <w:bottom w:w="39" w:type="dxa"/>
                                <w:right w:w="39" w:type="dxa"/>
                              </w:tcMar>
                            </w:tcPr>
                            <w:p w14:paraId="326481D6" w14:textId="77777777" w:rsidR="00E00B7B" w:rsidRDefault="008902CB">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D5C3A3" w14:textId="77777777" w:rsidR="00E00B7B" w:rsidRDefault="00E00B7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7BF1657" w14:textId="77777777" w:rsidR="00E00B7B" w:rsidRDefault="00E00B7B">
                              <w:pPr>
                                <w:spacing w:after="0" w:line="240" w:lineRule="auto"/>
                              </w:pPr>
                            </w:p>
                          </w:tc>
                        </w:tr>
                        <w:tr w:rsidR="008902CB" w14:paraId="2BE1B3AE" w14:textId="77777777" w:rsidTr="008902CB">
                          <w:trPr>
                            <w:trHeight w:val="282"/>
                          </w:trPr>
                          <w:tc>
                            <w:tcPr>
                              <w:tcW w:w="8004" w:type="dxa"/>
                              <w:gridSpan w:val="3"/>
                              <w:tcBorders>
                                <w:top w:val="nil"/>
                                <w:left w:val="nil"/>
                                <w:bottom w:val="nil"/>
                                <w:right w:val="nil"/>
                              </w:tcBorders>
                              <w:tcMar>
                                <w:top w:w="39" w:type="dxa"/>
                                <w:left w:w="39" w:type="dxa"/>
                                <w:bottom w:w="39" w:type="dxa"/>
                                <w:right w:w="39" w:type="dxa"/>
                              </w:tcMar>
                            </w:tcPr>
                            <w:p w14:paraId="7830E120"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Participate in training activities.</w:t>
                              </w:r>
                            </w:p>
                            <w:p w14:paraId="06397CFE" w14:textId="77777777" w:rsidR="00E00B7B" w:rsidRPr="008902CB" w:rsidRDefault="008902CB">
                              <w:pPr>
                                <w:numPr>
                                  <w:ilvl w:val="0"/>
                                  <w:numId w:val="1"/>
                                </w:numPr>
                                <w:spacing w:after="0" w:line="240" w:lineRule="auto"/>
                                <w:ind w:left="720" w:hanging="360"/>
                              </w:pPr>
                              <w:r w:rsidRPr="008902CB">
                                <w:rPr>
                                  <w:rFonts w:ascii="Arial" w:eastAsia="Arial" w:hAnsi="Arial"/>
                                  <w:color w:val="000000"/>
                                </w:rPr>
                                <w:t>Attend/conduct meetings.</w:t>
                              </w:r>
                            </w:p>
                            <w:p w14:paraId="667CD332" w14:textId="77777777" w:rsidR="00E00B7B" w:rsidRDefault="008902CB">
                              <w:pPr>
                                <w:numPr>
                                  <w:ilvl w:val="0"/>
                                  <w:numId w:val="1"/>
                                </w:numPr>
                                <w:spacing w:after="0" w:line="240" w:lineRule="auto"/>
                                <w:ind w:left="720" w:hanging="360"/>
                              </w:pPr>
                              <w:r w:rsidRPr="008902CB">
                                <w:rPr>
                                  <w:rFonts w:ascii="Arial" w:eastAsia="Arial" w:hAnsi="Arial"/>
                                  <w:color w:val="000000"/>
                                </w:rPr>
                                <w:t>Review policies and procedures.</w:t>
                              </w:r>
                            </w:p>
                          </w:tc>
                        </w:tr>
                      </w:tbl>
                      <w:p w14:paraId="0CB6DD6D" w14:textId="77777777" w:rsidR="00E00B7B" w:rsidRDefault="00E00B7B">
                        <w:pPr>
                          <w:spacing w:after="0" w:line="240" w:lineRule="auto"/>
                        </w:pPr>
                      </w:p>
                    </w:tc>
                  </w:tr>
                </w:tbl>
                <w:p w14:paraId="2349D91A" w14:textId="77777777" w:rsidR="00E00B7B" w:rsidRDefault="00E00B7B">
                  <w:pPr>
                    <w:spacing w:after="0" w:line="240" w:lineRule="auto"/>
                  </w:pPr>
                </w:p>
              </w:tc>
            </w:tr>
          </w:tbl>
          <w:p w14:paraId="0C44B6E1" w14:textId="77777777" w:rsidR="00E00B7B" w:rsidRDefault="00E00B7B">
            <w:pPr>
              <w:spacing w:after="0" w:line="240" w:lineRule="auto"/>
            </w:pPr>
          </w:p>
        </w:tc>
        <w:tc>
          <w:tcPr>
            <w:tcW w:w="179" w:type="dxa"/>
          </w:tcPr>
          <w:p w14:paraId="317ABB51" w14:textId="77777777" w:rsidR="00E00B7B" w:rsidRDefault="00E00B7B">
            <w:pPr>
              <w:pStyle w:val="EmptyCellLayoutStyle"/>
              <w:spacing w:after="0" w:line="240" w:lineRule="auto"/>
            </w:pPr>
          </w:p>
        </w:tc>
      </w:tr>
      <w:tr w:rsidR="00E00B7B" w14:paraId="37B3D241" w14:textId="77777777">
        <w:trPr>
          <w:trHeight w:val="99"/>
        </w:trPr>
        <w:tc>
          <w:tcPr>
            <w:tcW w:w="179" w:type="dxa"/>
          </w:tcPr>
          <w:p w14:paraId="1F450AFF" w14:textId="77777777" w:rsidR="00E00B7B" w:rsidRDefault="00E00B7B">
            <w:pPr>
              <w:pStyle w:val="EmptyCellLayoutStyle"/>
              <w:spacing w:after="0" w:line="240" w:lineRule="auto"/>
            </w:pPr>
          </w:p>
        </w:tc>
        <w:tc>
          <w:tcPr>
            <w:tcW w:w="0" w:type="dxa"/>
          </w:tcPr>
          <w:p w14:paraId="36C38DFD" w14:textId="77777777" w:rsidR="00E00B7B" w:rsidRDefault="00E00B7B">
            <w:pPr>
              <w:pStyle w:val="EmptyCellLayoutStyle"/>
              <w:spacing w:after="0" w:line="240" w:lineRule="auto"/>
            </w:pPr>
          </w:p>
        </w:tc>
        <w:tc>
          <w:tcPr>
            <w:tcW w:w="0" w:type="dxa"/>
          </w:tcPr>
          <w:p w14:paraId="072AE2FA" w14:textId="77777777" w:rsidR="00E00B7B" w:rsidRDefault="00E00B7B">
            <w:pPr>
              <w:pStyle w:val="EmptyCellLayoutStyle"/>
              <w:spacing w:after="0" w:line="240" w:lineRule="auto"/>
            </w:pPr>
          </w:p>
        </w:tc>
        <w:tc>
          <w:tcPr>
            <w:tcW w:w="0" w:type="dxa"/>
          </w:tcPr>
          <w:p w14:paraId="13524FEA" w14:textId="77777777" w:rsidR="00E00B7B" w:rsidRDefault="00E00B7B">
            <w:pPr>
              <w:pStyle w:val="EmptyCellLayoutStyle"/>
              <w:spacing w:after="0" w:line="240" w:lineRule="auto"/>
            </w:pPr>
          </w:p>
        </w:tc>
        <w:tc>
          <w:tcPr>
            <w:tcW w:w="0" w:type="dxa"/>
          </w:tcPr>
          <w:p w14:paraId="57D0753C" w14:textId="77777777" w:rsidR="00E00B7B" w:rsidRDefault="00E00B7B">
            <w:pPr>
              <w:pStyle w:val="EmptyCellLayoutStyle"/>
              <w:spacing w:after="0" w:line="240" w:lineRule="auto"/>
            </w:pPr>
          </w:p>
        </w:tc>
        <w:tc>
          <w:tcPr>
            <w:tcW w:w="0" w:type="dxa"/>
          </w:tcPr>
          <w:p w14:paraId="732E6598" w14:textId="77777777" w:rsidR="00E00B7B" w:rsidRDefault="00E00B7B">
            <w:pPr>
              <w:pStyle w:val="EmptyCellLayoutStyle"/>
              <w:spacing w:after="0" w:line="240" w:lineRule="auto"/>
            </w:pPr>
          </w:p>
        </w:tc>
        <w:tc>
          <w:tcPr>
            <w:tcW w:w="0" w:type="dxa"/>
          </w:tcPr>
          <w:p w14:paraId="55FC8083" w14:textId="77777777" w:rsidR="00E00B7B" w:rsidRDefault="00E00B7B">
            <w:pPr>
              <w:pStyle w:val="EmptyCellLayoutStyle"/>
              <w:spacing w:after="0" w:line="240" w:lineRule="auto"/>
            </w:pPr>
          </w:p>
        </w:tc>
        <w:tc>
          <w:tcPr>
            <w:tcW w:w="2505" w:type="dxa"/>
          </w:tcPr>
          <w:p w14:paraId="52DB0B03" w14:textId="77777777" w:rsidR="00E00B7B" w:rsidRDefault="00E00B7B">
            <w:pPr>
              <w:pStyle w:val="EmptyCellLayoutStyle"/>
              <w:spacing w:after="0" w:line="240" w:lineRule="auto"/>
            </w:pPr>
          </w:p>
        </w:tc>
        <w:tc>
          <w:tcPr>
            <w:tcW w:w="6120" w:type="dxa"/>
          </w:tcPr>
          <w:p w14:paraId="384261BC" w14:textId="77777777" w:rsidR="00E00B7B" w:rsidRDefault="00E00B7B">
            <w:pPr>
              <w:pStyle w:val="EmptyCellLayoutStyle"/>
              <w:spacing w:after="0" w:line="240" w:lineRule="auto"/>
            </w:pPr>
          </w:p>
        </w:tc>
        <w:tc>
          <w:tcPr>
            <w:tcW w:w="2534" w:type="dxa"/>
          </w:tcPr>
          <w:p w14:paraId="65AC357F" w14:textId="77777777" w:rsidR="00E00B7B" w:rsidRDefault="00E00B7B">
            <w:pPr>
              <w:pStyle w:val="EmptyCellLayoutStyle"/>
              <w:spacing w:after="0" w:line="240" w:lineRule="auto"/>
            </w:pPr>
          </w:p>
        </w:tc>
        <w:tc>
          <w:tcPr>
            <w:tcW w:w="179" w:type="dxa"/>
          </w:tcPr>
          <w:p w14:paraId="1A8D3EED" w14:textId="77777777" w:rsidR="00E00B7B" w:rsidRDefault="00E00B7B">
            <w:pPr>
              <w:pStyle w:val="EmptyCellLayoutStyle"/>
              <w:spacing w:after="0" w:line="240" w:lineRule="auto"/>
            </w:pPr>
          </w:p>
        </w:tc>
      </w:tr>
      <w:tr w:rsidR="008902CB" w14:paraId="248A8FC4" w14:textId="77777777" w:rsidTr="008902CB">
        <w:tc>
          <w:tcPr>
            <w:tcW w:w="179" w:type="dxa"/>
          </w:tcPr>
          <w:p w14:paraId="0895DE62" w14:textId="77777777" w:rsidR="00E00B7B" w:rsidRDefault="00E00B7B">
            <w:pPr>
              <w:pStyle w:val="EmptyCellLayoutStyle"/>
              <w:spacing w:after="0" w:line="240" w:lineRule="auto"/>
            </w:pPr>
          </w:p>
        </w:tc>
        <w:tc>
          <w:tcPr>
            <w:tcW w:w="0" w:type="dxa"/>
          </w:tcPr>
          <w:p w14:paraId="7881161D" w14:textId="77777777" w:rsidR="00E00B7B" w:rsidRDefault="00E00B7B">
            <w:pPr>
              <w:pStyle w:val="EmptyCellLayoutStyle"/>
              <w:spacing w:after="0" w:line="240" w:lineRule="auto"/>
            </w:pPr>
          </w:p>
        </w:tc>
        <w:tc>
          <w:tcPr>
            <w:tcW w:w="0" w:type="dxa"/>
          </w:tcPr>
          <w:p w14:paraId="0B3A3F70" w14:textId="77777777" w:rsidR="00E00B7B" w:rsidRDefault="00E00B7B">
            <w:pPr>
              <w:pStyle w:val="EmptyCellLayoutStyle"/>
              <w:spacing w:after="0" w:line="240" w:lineRule="auto"/>
            </w:pPr>
          </w:p>
        </w:tc>
        <w:tc>
          <w:tcPr>
            <w:tcW w:w="0" w:type="dxa"/>
          </w:tcPr>
          <w:p w14:paraId="54A06A8D" w14:textId="77777777" w:rsidR="00E00B7B" w:rsidRDefault="00E00B7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00B7B" w14:paraId="2495863E" w14:textId="77777777">
              <w:trPr>
                <w:trHeight w:val="119"/>
              </w:trPr>
              <w:tc>
                <w:tcPr>
                  <w:tcW w:w="0" w:type="dxa"/>
                  <w:tcBorders>
                    <w:top w:val="single" w:sz="15" w:space="0" w:color="000000"/>
                    <w:left w:val="single" w:sz="15" w:space="0" w:color="000000"/>
                  </w:tcBorders>
                </w:tcPr>
                <w:p w14:paraId="29248C46" w14:textId="77777777" w:rsidR="00E00B7B" w:rsidRDefault="00E00B7B">
                  <w:pPr>
                    <w:pStyle w:val="EmptyCellLayoutStyle"/>
                    <w:spacing w:after="0" w:line="240" w:lineRule="auto"/>
                  </w:pPr>
                </w:p>
              </w:tc>
              <w:tc>
                <w:tcPr>
                  <w:tcW w:w="11159" w:type="dxa"/>
                  <w:tcBorders>
                    <w:top w:val="single" w:sz="15" w:space="0" w:color="000000"/>
                    <w:right w:val="single" w:sz="15" w:space="0" w:color="000000"/>
                  </w:tcBorders>
                </w:tcPr>
                <w:p w14:paraId="7A26263A" w14:textId="77777777" w:rsidR="00E00B7B" w:rsidRDefault="00E00B7B">
                  <w:pPr>
                    <w:pStyle w:val="EmptyCellLayoutStyle"/>
                    <w:spacing w:after="0" w:line="240" w:lineRule="auto"/>
                  </w:pPr>
                </w:p>
              </w:tc>
            </w:tr>
            <w:tr w:rsidR="00E00B7B" w14:paraId="19F47F1C" w14:textId="77777777">
              <w:trPr>
                <w:trHeight w:val="270"/>
              </w:trPr>
              <w:tc>
                <w:tcPr>
                  <w:tcW w:w="0" w:type="dxa"/>
                  <w:tcBorders>
                    <w:left w:val="single" w:sz="15" w:space="0" w:color="000000"/>
                  </w:tcBorders>
                </w:tcPr>
                <w:p w14:paraId="174BC614" w14:textId="77777777" w:rsidR="00E00B7B" w:rsidRDefault="00E00B7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00B7B" w14:paraId="39F28AD3" w14:textId="77777777">
                    <w:trPr>
                      <w:trHeight w:val="192"/>
                    </w:trPr>
                    <w:tc>
                      <w:tcPr>
                        <w:tcW w:w="11160" w:type="dxa"/>
                        <w:tcBorders>
                          <w:top w:val="nil"/>
                          <w:left w:val="nil"/>
                          <w:bottom w:val="nil"/>
                          <w:right w:val="nil"/>
                        </w:tcBorders>
                        <w:tcMar>
                          <w:top w:w="39" w:type="dxa"/>
                          <w:left w:w="39" w:type="dxa"/>
                          <w:bottom w:w="39" w:type="dxa"/>
                          <w:right w:w="39" w:type="dxa"/>
                        </w:tcMar>
                      </w:tcPr>
                      <w:p w14:paraId="50FAA0AA" w14:textId="77777777" w:rsidR="00E00B7B" w:rsidRDefault="008902CB">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8C49E2A" w14:textId="77777777" w:rsidR="00E00B7B" w:rsidRDefault="00E00B7B">
                  <w:pPr>
                    <w:spacing w:after="0" w:line="240" w:lineRule="auto"/>
                  </w:pPr>
                </w:p>
              </w:tc>
            </w:tr>
            <w:tr w:rsidR="00E00B7B" w14:paraId="26885AA6" w14:textId="77777777">
              <w:trPr>
                <w:trHeight w:val="60"/>
              </w:trPr>
              <w:tc>
                <w:tcPr>
                  <w:tcW w:w="0" w:type="dxa"/>
                  <w:tcBorders>
                    <w:left w:val="single" w:sz="15" w:space="0" w:color="000000"/>
                  </w:tcBorders>
                </w:tcPr>
                <w:p w14:paraId="53BD2472" w14:textId="77777777" w:rsidR="00E00B7B" w:rsidRDefault="00E00B7B">
                  <w:pPr>
                    <w:pStyle w:val="EmptyCellLayoutStyle"/>
                    <w:spacing w:after="0" w:line="240" w:lineRule="auto"/>
                  </w:pPr>
                </w:p>
              </w:tc>
              <w:tc>
                <w:tcPr>
                  <w:tcW w:w="11159" w:type="dxa"/>
                  <w:tcBorders>
                    <w:right w:val="single" w:sz="15" w:space="0" w:color="000000"/>
                  </w:tcBorders>
                </w:tcPr>
                <w:p w14:paraId="1A2C0A00" w14:textId="77777777" w:rsidR="00E00B7B" w:rsidRDefault="00E00B7B">
                  <w:pPr>
                    <w:pStyle w:val="EmptyCellLayoutStyle"/>
                    <w:spacing w:after="0" w:line="240" w:lineRule="auto"/>
                  </w:pPr>
                </w:p>
              </w:tc>
            </w:tr>
            <w:tr w:rsidR="008902CB" w14:paraId="3ED4B77F" w14:textId="77777777" w:rsidTr="008902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00B7B" w14:paraId="1EFB461F" w14:textId="77777777">
                    <w:trPr>
                      <w:trHeight w:val="212"/>
                    </w:trPr>
                    <w:tc>
                      <w:tcPr>
                        <w:tcW w:w="11160" w:type="dxa"/>
                        <w:tcBorders>
                          <w:top w:val="nil"/>
                          <w:left w:val="nil"/>
                          <w:bottom w:val="nil"/>
                          <w:right w:val="nil"/>
                        </w:tcBorders>
                        <w:tcMar>
                          <w:top w:w="39" w:type="dxa"/>
                          <w:left w:w="39" w:type="dxa"/>
                          <w:bottom w:w="39" w:type="dxa"/>
                          <w:right w:w="39" w:type="dxa"/>
                        </w:tcMar>
                      </w:tcPr>
                      <w:p w14:paraId="580A5211" w14:textId="77777777" w:rsidR="00E00B7B" w:rsidRPr="008902CB" w:rsidRDefault="008902CB">
                        <w:pPr>
                          <w:spacing w:after="0" w:line="240" w:lineRule="auto"/>
                          <w:rPr>
                            <w:rFonts w:ascii="Arial" w:hAnsi="Arial" w:cs="Arial"/>
                          </w:rPr>
                        </w:pPr>
                        <w:r w:rsidRPr="008902CB">
                          <w:rPr>
                            <w:rFonts w:ascii="Arial" w:hAnsi="Arial" w:cs="Arial"/>
                            <w:color w:val="000000"/>
                          </w:rPr>
                          <w:t>The research and analysis of current OIG information systems to implement enhancements and gain efficiencies in current processes. Feasibility of and methods used to test FWA scenarios. Identification of new scenarios and scenario testing techniques. Use of newly identified data sets. Report/presentation design.</w:t>
                        </w:r>
                        <w:r w:rsidRPr="008902CB">
                          <w:rPr>
                            <w:rFonts w:ascii="Arial" w:hAnsi="Arial" w:cs="Arial"/>
                            <w:color w:val="000000"/>
                            <w:sz w:val="22"/>
                          </w:rPr>
                          <w:t xml:space="preserve"> </w:t>
                        </w:r>
                      </w:p>
                    </w:tc>
                  </w:tr>
                </w:tbl>
                <w:p w14:paraId="28BDD4FA" w14:textId="77777777" w:rsidR="00E00B7B" w:rsidRDefault="00E00B7B">
                  <w:pPr>
                    <w:spacing w:after="0" w:line="240" w:lineRule="auto"/>
                  </w:pPr>
                </w:p>
              </w:tc>
            </w:tr>
          </w:tbl>
          <w:p w14:paraId="01904BD2" w14:textId="77777777" w:rsidR="00E00B7B" w:rsidRDefault="00E00B7B">
            <w:pPr>
              <w:spacing w:after="0" w:line="240" w:lineRule="auto"/>
            </w:pPr>
          </w:p>
        </w:tc>
        <w:tc>
          <w:tcPr>
            <w:tcW w:w="179" w:type="dxa"/>
          </w:tcPr>
          <w:p w14:paraId="7C2EA55B" w14:textId="77777777" w:rsidR="00E00B7B" w:rsidRDefault="00E00B7B">
            <w:pPr>
              <w:pStyle w:val="EmptyCellLayoutStyle"/>
              <w:spacing w:after="0" w:line="240" w:lineRule="auto"/>
            </w:pPr>
          </w:p>
        </w:tc>
      </w:tr>
      <w:tr w:rsidR="00E00B7B" w14:paraId="3BCD2120" w14:textId="77777777">
        <w:trPr>
          <w:trHeight w:val="99"/>
        </w:trPr>
        <w:tc>
          <w:tcPr>
            <w:tcW w:w="179" w:type="dxa"/>
          </w:tcPr>
          <w:p w14:paraId="72BA27D8" w14:textId="77777777" w:rsidR="00E00B7B" w:rsidRDefault="00E00B7B">
            <w:pPr>
              <w:pStyle w:val="EmptyCellLayoutStyle"/>
              <w:spacing w:after="0" w:line="240" w:lineRule="auto"/>
            </w:pPr>
          </w:p>
        </w:tc>
        <w:tc>
          <w:tcPr>
            <w:tcW w:w="0" w:type="dxa"/>
          </w:tcPr>
          <w:p w14:paraId="6A977AE8" w14:textId="77777777" w:rsidR="00E00B7B" w:rsidRDefault="00E00B7B">
            <w:pPr>
              <w:pStyle w:val="EmptyCellLayoutStyle"/>
              <w:spacing w:after="0" w:line="240" w:lineRule="auto"/>
            </w:pPr>
          </w:p>
        </w:tc>
        <w:tc>
          <w:tcPr>
            <w:tcW w:w="0" w:type="dxa"/>
          </w:tcPr>
          <w:p w14:paraId="505316C8" w14:textId="77777777" w:rsidR="00E00B7B" w:rsidRDefault="00E00B7B">
            <w:pPr>
              <w:pStyle w:val="EmptyCellLayoutStyle"/>
              <w:spacing w:after="0" w:line="240" w:lineRule="auto"/>
            </w:pPr>
          </w:p>
        </w:tc>
        <w:tc>
          <w:tcPr>
            <w:tcW w:w="0" w:type="dxa"/>
          </w:tcPr>
          <w:p w14:paraId="1E9DE434" w14:textId="77777777" w:rsidR="00E00B7B" w:rsidRDefault="00E00B7B">
            <w:pPr>
              <w:pStyle w:val="EmptyCellLayoutStyle"/>
              <w:spacing w:after="0" w:line="240" w:lineRule="auto"/>
            </w:pPr>
          </w:p>
        </w:tc>
        <w:tc>
          <w:tcPr>
            <w:tcW w:w="0" w:type="dxa"/>
          </w:tcPr>
          <w:p w14:paraId="2A4867CC" w14:textId="77777777" w:rsidR="00E00B7B" w:rsidRDefault="00E00B7B">
            <w:pPr>
              <w:pStyle w:val="EmptyCellLayoutStyle"/>
              <w:spacing w:after="0" w:line="240" w:lineRule="auto"/>
            </w:pPr>
          </w:p>
        </w:tc>
        <w:tc>
          <w:tcPr>
            <w:tcW w:w="0" w:type="dxa"/>
          </w:tcPr>
          <w:p w14:paraId="36C2CCD5" w14:textId="77777777" w:rsidR="00E00B7B" w:rsidRDefault="00E00B7B">
            <w:pPr>
              <w:pStyle w:val="EmptyCellLayoutStyle"/>
              <w:spacing w:after="0" w:line="240" w:lineRule="auto"/>
            </w:pPr>
          </w:p>
        </w:tc>
        <w:tc>
          <w:tcPr>
            <w:tcW w:w="0" w:type="dxa"/>
          </w:tcPr>
          <w:p w14:paraId="6A38EB68" w14:textId="77777777" w:rsidR="00E00B7B" w:rsidRDefault="00E00B7B">
            <w:pPr>
              <w:pStyle w:val="EmptyCellLayoutStyle"/>
              <w:spacing w:after="0" w:line="240" w:lineRule="auto"/>
            </w:pPr>
          </w:p>
        </w:tc>
        <w:tc>
          <w:tcPr>
            <w:tcW w:w="2505" w:type="dxa"/>
          </w:tcPr>
          <w:p w14:paraId="24ABE16E" w14:textId="77777777" w:rsidR="00E00B7B" w:rsidRDefault="00E00B7B">
            <w:pPr>
              <w:pStyle w:val="EmptyCellLayoutStyle"/>
              <w:spacing w:after="0" w:line="240" w:lineRule="auto"/>
            </w:pPr>
          </w:p>
        </w:tc>
        <w:tc>
          <w:tcPr>
            <w:tcW w:w="6120" w:type="dxa"/>
          </w:tcPr>
          <w:p w14:paraId="70F3FAF8" w14:textId="77777777" w:rsidR="00E00B7B" w:rsidRDefault="00E00B7B">
            <w:pPr>
              <w:pStyle w:val="EmptyCellLayoutStyle"/>
              <w:spacing w:after="0" w:line="240" w:lineRule="auto"/>
            </w:pPr>
          </w:p>
        </w:tc>
        <w:tc>
          <w:tcPr>
            <w:tcW w:w="2534" w:type="dxa"/>
          </w:tcPr>
          <w:p w14:paraId="5AEFFD45" w14:textId="77777777" w:rsidR="00E00B7B" w:rsidRDefault="00E00B7B">
            <w:pPr>
              <w:pStyle w:val="EmptyCellLayoutStyle"/>
              <w:spacing w:after="0" w:line="240" w:lineRule="auto"/>
            </w:pPr>
          </w:p>
        </w:tc>
        <w:tc>
          <w:tcPr>
            <w:tcW w:w="179" w:type="dxa"/>
          </w:tcPr>
          <w:p w14:paraId="43D41F9A" w14:textId="77777777" w:rsidR="00E00B7B" w:rsidRDefault="00E00B7B">
            <w:pPr>
              <w:pStyle w:val="EmptyCellLayoutStyle"/>
              <w:spacing w:after="0" w:line="240" w:lineRule="auto"/>
            </w:pPr>
          </w:p>
        </w:tc>
      </w:tr>
      <w:tr w:rsidR="008902CB" w14:paraId="5AB61474" w14:textId="77777777" w:rsidTr="008902CB">
        <w:tc>
          <w:tcPr>
            <w:tcW w:w="179" w:type="dxa"/>
          </w:tcPr>
          <w:p w14:paraId="477C9BB8" w14:textId="77777777" w:rsidR="00E00B7B" w:rsidRDefault="00E00B7B">
            <w:pPr>
              <w:pStyle w:val="EmptyCellLayoutStyle"/>
              <w:spacing w:after="0" w:line="240" w:lineRule="auto"/>
            </w:pPr>
          </w:p>
        </w:tc>
        <w:tc>
          <w:tcPr>
            <w:tcW w:w="0" w:type="dxa"/>
          </w:tcPr>
          <w:p w14:paraId="126ECC8B" w14:textId="77777777" w:rsidR="00E00B7B" w:rsidRDefault="00E00B7B">
            <w:pPr>
              <w:pStyle w:val="EmptyCellLayoutStyle"/>
              <w:spacing w:after="0" w:line="240" w:lineRule="auto"/>
            </w:pPr>
          </w:p>
        </w:tc>
        <w:tc>
          <w:tcPr>
            <w:tcW w:w="0" w:type="dxa"/>
          </w:tcPr>
          <w:p w14:paraId="3FA9BD26" w14:textId="77777777" w:rsidR="00E00B7B" w:rsidRDefault="00E00B7B">
            <w:pPr>
              <w:pStyle w:val="EmptyCellLayoutStyle"/>
              <w:spacing w:after="0" w:line="240" w:lineRule="auto"/>
            </w:pPr>
          </w:p>
        </w:tc>
        <w:tc>
          <w:tcPr>
            <w:tcW w:w="0" w:type="dxa"/>
          </w:tcPr>
          <w:p w14:paraId="6DCA2DAC" w14:textId="77777777" w:rsidR="00E00B7B" w:rsidRDefault="00E00B7B">
            <w:pPr>
              <w:pStyle w:val="EmptyCellLayoutStyle"/>
              <w:spacing w:after="0" w:line="240" w:lineRule="auto"/>
            </w:pPr>
          </w:p>
        </w:tc>
        <w:tc>
          <w:tcPr>
            <w:tcW w:w="0" w:type="dxa"/>
          </w:tcPr>
          <w:p w14:paraId="00471BA5" w14:textId="77777777" w:rsidR="00E00B7B" w:rsidRDefault="00E00B7B">
            <w:pPr>
              <w:pStyle w:val="EmptyCellLayoutStyle"/>
              <w:spacing w:after="0" w:line="240" w:lineRule="auto"/>
            </w:pPr>
          </w:p>
        </w:tc>
        <w:tc>
          <w:tcPr>
            <w:tcW w:w="0" w:type="dxa"/>
          </w:tcPr>
          <w:p w14:paraId="42FC3BAB" w14:textId="77777777" w:rsidR="00E00B7B" w:rsidRDefault="00E00B7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00B7B" w14:paraId="65ABC6D4" w14:textId="77777777">
              <w:trPr>
                <w:trHeight w:val="38"/>
              </w:trPr>
              <w:tc>
                <w:tcPr>
                  <w:tcW w:w="0" w:type="dxa"/>
                  <w:tcBorders>
                    <w:top w:val="single" w:sz="15" w:space="0" w:color="000000"/>
                    <w:left w:val="single" w:sz="15" w:space="0" w:color="000000"/>
                  </w:tcBorders>
                </w:tcPr>
                <w:p w14:paraId="6189E7D6" w14:textId="77777777" w:rsidR="00E00B7B" w:rsidRDefault="00E00B7B">
                  <w:pPr>
                    <w:pStyle w:val="EmptyCellLayoutStyle"/>
                    <w:spacing w:after="0" w:line="240" w:lineRule="auto"/>
                  </w:pPr>
                </w:p>
              </w:tc>
              <w:tc>
                <w:tcPr>
                  <w:tcW w:w="11159" w:type="dxa"/>
                  <w:tcBorders>
                    <w:top w:val="single" w:sz="15" w:space="0" w:color="000000"/>
                    <w:right w:val="single" w:sz="15" w:space="0" w:color="000000"/>
                  </w:tcBorders>
                </w:tcPr>
                <w:p w14:paraId="028FE75F" w14:textId="77777777" w:rsidR="00E00B7B" w:rsidRDefault="00E00B7B">
                  <w:pPr>
                    <w:pStyle w:val="EmptyCellLayoutStyle"/>
                    <w:spacing w:after="0" w:line="240" w:lineRule="auto"/>
                  </w:pPr>
                </w:p>
              </w:tc>
            </w:tr>
            <w:tr w:rsidR="00E00B7B" w14:paraId="28531D76" w14:textId="77777777">
              <w:trPr>
                <w:trHeight w:val="270"/>
              </w:trPr>
              <w:tc>
                <w:tcPr>
                  <w:tcW w:w="0" w:type="dxa"/>
                  <w:tcBorders>
                    <w:left w:val="single" w:sz="15" w:space="0" w:color="000000"/>
                  </w:tcBorders>
                </w:tcPr>
                <w:p w14:paraId="09F7B060" w14:textId="77777777" w:rsidR="00E00B7B" w:rsidRDefault="00E00B7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00B7B" w14:paraId="7C675C4A" w14:textId="77777777">
                    <w:trPr>
                      <w:trHeight w:val="192"/>
                    </w:trPr>
                    <w:tc>
                      <w:tcPr>
                        <w:tcW w:w="11160" w:type="dxa"/>
                        <w:tcBorders>
                          <w:top w:val="nil"/>
                          <w:left w:val="nil"/>
                          <w:bottom w:val="nil"/>
                          <w:right w:val="nil"/>
                        </w:tcBorders>
                        <w:tcMar>
                          <w:top w:w="39" w:type="dxa"/>
                          <w:left w:w="39" w:type="dxa"/>
                          <w:bottom w:w="39" w:type="dxa"/>
                          <w:right w:w="39" w:type="dxa"/>
                        </w:tcMar>
                      </w:tcPr>
                      <w:p w14:paraId="7E3618EE" w14:textId="77777777" w:rsidR="00E00B7B" w:rsidRDefault="008902CB">
                        <w:pPr>
                          <w:spacing w:after="0" w:line="240" w:lineRule="auto"/>
                        </w:pPr>
                        <w:r>
                          <w:rPr>
                            <w:rFonts w:ascii="Arial" w:eastAsia="Arial" w:hAnsi="Arial"/>
                            <w:b/>
                            <w:color w:val="000000"/>
                            <w:sz w:val="16"/>
                          </w:rPr>
                          <w:t xml:space="preserve">17. Describe the types of decisions that require the supervisor's review. </w:t>
                        </w:r>
                      </w:p>
                    </w:tc>
                  </w:tr>
                </w:tbl>
                <w:p w14:paraId="244C9093" w14:textId="77777777" w:rsidR="00E00B7B" w:rsidRDefault="00E00B7B">
                  <w:pPr>
                    <w:spacing w:after="0" w:line="240" w:lineRule="auto"/>
                  </w:pPr>
                </w:p>
              </w:tc>
            </w:tr>
            <w:tr w:rsidR="00E00B7B" w14:paraId="35ACEC48" w14:textId="77777777">
              <w:trPr>
                <w:trHeight w:val="40"/>
              </w:trPr>
              <w:tc>
                <w:tcPr>
                  <w:tcW w:w="0" w:type="dxa"/>
                  <w:tcBorders>
                    <w:left w:val="single" w:sz="15" w:space="0" w:color="000000"/>
                  </w:tcBorders>
                </w:tcPr>
                <w:p w14:paraId="179E0B57" w14:textId="77777777" w:rsidR="00E00B7B" w:rsidRDefault="00E00B7B">
                  <w:pPr>
                    <w:pStyle w:val="EmptyCellLayoutStyle"/>
                    <w:spacing w:after="0" w:line="240" w:lineRule="auto"/>
                  </w:pPr>
                </w:p>
              </w:tc>
              <w:tc>
                <w:tcPr>
                  <w:tcW w:w="11159" w:type="dxa"/>
                  <w:tcBorders>
                    <w:right w:val="single" w:sz="15" w:space="0" w:color="000000"/>
                  </w:tcBorders>
                </w:tcPr>
                <w:p w14:paraId="2525C96C" w14:textId="77777777" w:rsidR="00E00B7B" w:rsidRDefault="00E00B7B">
                  <w:pPr>
                    <w:pStyle w:val="EmptyCellLayoutStyle"/>
                    <w:spacing w:after="0" w:line="240" w:lineRule="auto"/>
                  </w:pPr>
                </w:p>
              </w:tc>
            </w:tr>
            <w:tr w:rsidR="008902CB" w14:paraId="7CAA11C9" w14:textId="77777777" w:rsidTr="008902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00B7B" w14:paraId="5739141A" w14:textId="77777777">
                    <w:trPr>
                      <w:trHeight w:val="212"/>
                    </w:trPr>
                    <w:tc>
                      <w:tcPr>
                        <w:tcW w:w="11160" w:type="dxa"/>
                        <w:tcBorders>
                          <w:top w:val="nil"/>
                          <w:left w:val="nil"/>
                          <w:bottom w:val="nil"/>
                          <w:right w:val="nil"/>
                        </w:tcBorders>
                        <w:tcMar>
                          <w:top w:w="39" w:type="dxa"/>
                          <w:left w:w="39" w:type="dxa"/>
                          <w:bottom w:w="39" w:type="dxa"/>
                          <w:right w:w="39" w:type="dxa"/>
                        </w:tcMar>
                      </w:tcPr>
                      <w:p w14:paraId="45F15AE6" w14:textId="77777777" w:rsidR="00E00B7B" w:rsidRPr="008902CB" w:rsidRDefault="008902CB">
                        <w:pPr>
                          <w:spacing w:after="0" w:line="240" w:lineRule="auto"/>
                          <w:rPr>
                            <w:rFonts w:ascii="Arial" w:hAnsi="Arial" w:cs="Arial"/>
                          </w:rPr>
                        </w:pPr>
                        <w:r w:rsidRPr="008902CB">
                          <w:rPr>
                            <w:rFonts w:ascii="Arial" w:hAnsi="Arial" w:cs="Arial"/>
                            <w:color w:val="000000"/>
                          </w:rPr>
                          <w:t>Decisions regarding work priorities, changes to internal procedures, and issues not already addressed by available resources. Decisions where no departmental policy or guideline exist or have the potential to be highly political.</w:t>
                        </w:r>
                      </w:p>
                    </w:tc>
                  </w:tr>
                </w:tbl>
                <w:p w14:paraId="43C50E86" w14:textId="77777777" w:rsidR="00E00B7B" w:rsidRDefault="00E00B7B">
                  <w:pPr>
                    <w:spacing w:after="0" w:line="240" w:lineRule="auto"/>
                  </w:pPr>
                </w:p>
              </w:tc>
            </w:tr>
          </w:tbl>
          <w:p w14:paraId="23795285" w14:textId="77777777" w:rsidR="00E00B7B" w:rsidRDefault="00E00B7B">
            <w:pPr>
              <w:spacing w:after="0" w:line="240" w:lineRule="auto"/>
            </w:pPr>
          </w:p>
        </w:tc>
        <w:tc>
          <w:tcPr>
            <w:tcW w:w="179" w:type="dxa"/>
          </w:tcPr>
          <w:p w14:paraId="0FB981D2" w14:textId="77777777" w:rsidR="00E00B7B" w:rsidRDefault="00E00B7B">
            <w:pPr>
              <w:pStyle w:val="EmptyCellLayoutStyle"/>
              <w:spacing w:after="0" w:line="240" w:lineRule="auto"/>
            </w:pPr>
          </w:p>
        </w:tc>
      </w:tr>
      <w:tr w:rsidR="00E00B7B" w14:paraId="44F3168F" w14:textId="77777777">
        <w:trPr>
          <w:trHeight w:val="100"/>
        </w:trPr>
        <w:tc>
          <w:tcPr>
            <w:tcW w:w="179" w:type="dxa"/>
          </w:tcPr>
          <w:p w14:paraId="163B84B4" w14:textId="77777777" w:rsidR="00E00B7B" w:rsidRDefault="00E00B7B">
            <w:pPr>
              <w:pStyle w:val="EmptyCellLayoutStyle"/>
              <w:spacing w:after="0" w:line="240" w:lineRule="auto"/>
            </w:pPr>
          </w:p>
        </w:tc>
        <w:tc>
          <w:tcPr>
            <w:tcW w:w="0" w:type="dxa"/>
          </w:tcPr>
          <w:p w14:paraId="045EA9B6" w14:textId="77777777" w:rsidR="00E00B7B" w:rsidRDefault="00E00B7B">
            <w:pPr>
              <w:pStyle w:val="EmptyCellLayoutStyle"/>
              <w:spacing w:after="0" w:line="240" w:lineRule="auto"/>
            </w:pPr>
          </w:p>
        </w:tc>
        <w:tc>
          <w:tcPr>
            <w:tcW w:w="0" w:type="dxa"/>
          </w:tcPr>
          <w:p w14:paraId="3EA1670F" w14:textId="77777777" w:rsidR="00E00B7B" w:rsidRDefault="00E00B7B">
            <w:pPr>
              <w:pStyle w:val="EmptyCellLayoutStyle"/>
              <w:spacing w:after="0" w:line="240" w:lineRule="auto"/>
            </w:pPr>
          </w:p>
        </w:tc>
        <w:tc>
          <w:tcPr>
            <w:tcW w:w="0" w:type="dxa"/>
          </w:tcPr>
          <w:p w14:paraId="50FB9047" w14:textId="77777777" w:rsidR="00E00B7B" w:rsidRDefault="00E00B7B">
            <w:pPr>
              <w:pStyle w:val="EmptyCellLayoutStyle"/>
              <w:spacing w:after="0" w:line="240" w:lineRule="auto"/>
            </w:pPr>
          </w:p>
        </w:tc>
        <w:tc>
          <w:tcPr>
            <w:tcW w:w="0" w:type="dxa"/>
          </w:tcPr>
          <w:p w14:paraId="5DDAC7DC" w14:textId="77777777" w:rsidR="00E00B7B" w:rsidRDefault="00E00B7B">
            <w:pPr>
              <w:pStyle w:val="EmptyCellLayoutStyle"/>
              <w:spacing w:after="0" w:line="240" w:lineRule="auto"/>
            </w:pPr>
          </w:p>
        </w:tc>
        <w:tc>
          <w:tcPr>
            <w:tcW w:w="0" w:type="dxa"/>
          </w:tcPr>
          <w:p w14:paraId="2D323B7C" w14:textId="77777777" w:rsidR="00E00B7B" w:rsidRDefault="00E00B7B">
            <w:pPr>
              <w:pStyle w:val="EmptyCellLayoutStyle"/>
              <w:spacing w:after="0" w:line="240" w:lineRule="auto"/>
            </w:pPr>
          </w:p>
        </w:tc>
        <w:tc>
          <w:tcPr>
            <w:tcW w:w="0" w:type="dxa"/>
          </w:tcPr>
          <w:p w14:paraId="7B20C17C" w14:textId="77777777" w:rsidR="00E00B7B" w:rsidRDefault="00E00B7B">
            <w:pPr>
              <w:pStyle w:val="EmptyCellLayoutStyle"/>
              <w:spacing w:after="0" w:line="240" w:lineRule="auto"/>
            </w:pPr>
          </w:p>
        </w:tc>
        <w:tc>
          <w:tcPr>
            <w:tcW w:w="2505" w:type="dxa"/>
          </w:tcPr>
          <w:p w14:paraId="32ABB027" w14:textId="77777777" w:rsidR="00E00B7B" w:rsidRDefault="00E00B7B">
            <w:pPr>
              <w:pStyle w:val="EmptyCellLayoutStyle"/>
              <w:spacing w:after="0" w:line="240" w:lineRule="auto"/>
            </w:pPr>
          </w:p>
        </w:tc>
        <w:tc>
          <w:tcPr>
            <w:tcW w:w="6120" w:type="dxa"/>
          </w:tcPr>
          <w:p w14:paraId="7F91969D" w14:textId="77777777" w:rsidR="00E00B7B" w:rsidRDefault="00E00B7B">
            <w:pPr>
              <w:pStyle w:val="EmptyCellLayoutStyle"/>
              <w:spacing w:after="0" w:line="240" w:lineRule="auto"/>
            </w:pPr>
          </w:p>
        </w:tc>
        <w:tc>
          <w:tcPr>
            <w:tcW w:w="2534" w:type="dxa"/>
          </w:tcPr>
          <w:p w14:paraId="0F4C0C0F" w14:textId="77777777" w:rsidR="00E00B7B" w:rsidRDefault="00E00B7B">
            <w:pPr>
              <w:pStyle w:val="EmptyCellLayoutStyle"/>
              <w:spacing w:after="0" w:line="240" w:lineRule="auto"/>
            </w:pPr>
          </w:p>
        </w:tc>
        <w:tc>
          <w:tcPr>
            <w:tcW w:w="179" w:type="dxa"/>
          </w:tcPr>
          <w:p w14:paraId="73775B36" w14:textId="77777777" w:rsidR="00E00B7B" w:rsidRDefault="00E00B7B">
            <w:pPr>
              <w:pStyle w:val="EmptyCellLayoutStyle"/>
              <w:spacing w:after="0" w:line="240" w:lineRule="auto"/>
            </w:pPr>
          </w:p>
        </w:tc>
      </w:tr>
      <w:tr w:rsidR="008902CB" w14:paraId="5BF72EE3" w14:textId="77777777" w:rsidTr="008902CB">
        <w:tc>
          <w:tcPr>
            <w:tcW w:w="179" w:type="dxa"/>
          </w:tcPr>
          <w:p w14:paraId="3CB5542D" w14:textId="77777777" w:rsidR="00E00B7B" w:rsidRDefault="00E00B7B">
            <w:pPr>
              <w:pStyle w:val="EmptyCellLayoutStyle"/>
              <w:spacing w:after="0" w:line="240" w:lineRule="auto"/>
            </w:pPr>
          </w:p>
        </w:tc>
        <w:tc>
          <w:tcPr>
            <w:tcW w:w="0" w:type="dxa"/>
          </w:tcPr>
          <w:p w14:paraId="136B0F3A" w14:textId="77777777" w:rsidR="00E00B7B" w:rsidRDefault="00E00B7B">
            <w:pPr>
              <w:pStyle w:val="EmptyCellLayoutStyle"/>
              <w:spacing w:after="0" w:line="240" w:lineRule="auto"/>
            </w:pPr>
          </w:p>
        </w:tc>
        <w:tc>
          <w:tcPr>
            <w:tcW w:w="0" w:type="dxa"/>
          </w:tcPr>
          <w:p w14:paraId="0D33E57C" w14:textId="77777777" w:rsidR="00E00B7B" w:rsidRDefault="00E00B7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00B7B" w14:paraId="5019EE36" w14:textId="77777777">
              <w:trPr>
                <w:trHeight w:val="459"/>
              </w:trPr>
              <w:tc>
                <w:tcPr>
                  <w:tcW w:w="0" w:type="dxa"/>
                  <w:tcBorders>
                    <w:top w:val="single" w:sz="15" w:space="0" w:color="000000"/>
                    <w:left w:val="single" w:sz="15" w:space="0" w:color="000000"/>
                  </w:tcBorders>
                </w:tcPr>
                <w:p w14:paraId="1AF78F7B" w14:textId="77777777" w:rsidR="00E00B7B" w:rsidRDefault="00E00B7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00B7B" w14:paraId="366C170D" w14:textId="77777777">
                    <w:trPr>
                      <w:trHeight w:val="381"/>
                    </w:trPr>
                    <w:tc>
                      <w:tcPr>
                        <w:tcW w:w="11160" w:type="dxa"/>
                        <w:tcBorders>
                          <w:top w:val="nil"/>
                          <w:left w:val="nil"/>
                          <w:bottom w:val="nil"/>
                          <w:right w:val="nil"/>
                        </w:tcBorders>
                        <w:tcMar>
                          <w:top w:w="39" w:type="dxa"/>
                          <w:left w:w="39" w:type="dxa"/>
                          <w:bottom w:w="39" w:type="dxa"/>
                          <w:right w:w="39" w:type="dxa"/>
                        </w:tcMar>
                      </w:tcPr>
                      <w:p w14:paraId="26481576" w14:textId="77777777" w:rsidR="00E00B7B" w:rsidRDefault="008902CB">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BBD16A0" w14:textId="77777777" w:rsidR="00E00B7B" w:rsidRDefault="00E00B7B">
                  <w:pPr>
                    <w:spacing w:after="0" w:line="240" w:lineRule="auto"/>
                  </w:pPr>
                </w:p>
              </w:tc>
            </w:tr>
            <w:tr w:rsidR="00E00B7B" w14:paraId="10AE69DF" w14:textId="77777777">
              <w:trPr>
                <w:trHeight w:val="80"/>
              </w:trPr>
              <w:tc>
                <w:tcPr>
                  <w:tcW w:w="0" w:type="dxa"/>
                  <w:tcBorders>
                    <w:left w:val="single" w:sz="15" w:space="0" w:color="000000"/>
                  </w:tcBorders>
                </w:tcPr>
                <w:p w14:paraId="0DD471A6" w14:textId="77777777" w:rsidR="00E00B7B" w:rsidRDefault="00E00B7B">
                  <w:pPr>
                    <w:pStyle w:val="EmptyCellLayoutStyle"/>
                    <w:spacing w:after="0" w:line="240" w:lineRule="auto"/>
                  </w:pPr>
                </w:p>
              </w:tc>
              <w:tc>
                <w:tcPr>
                  <w:tcW w:w="11159" w:type="dxa"/>
                  <w:tcBorders>
                    <w:right w:val="single" w:sz="15" w:space="0" w:color="000000"/>
                  </w:tcBorders>
                </w:tcPr>
                <w:p w14:paraId="2A18B397" w14:textId="77777777" w:rsidR="00E00B7B" w:rsidRDefault="00E00B7B">
                  <w:pPr>
                    <w:pStyle w:val="EmptyCellLayoutStyle"/>
                    <w:spacing w:after="0" w:line="240" w:lineRule="auto"/>
                  </w:pPr>
                </w:p>
              </w:tc>
            </w:tr>
            <w:tr w:rsidR="008902CB" w14:paraId="601DA28B" w14:textId="77777777" w:rsidTr="008902C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00B7B" w14:paraId="06EF4268" w14:textId="77777777">
                    <w:trPr>
                      <w:trHeight w:val="212"/>
                    </w:trPr>
                    <w:tc>
                      <w:tcPr>
                        <w:tcW w:w="11160" w:type="dxa"/>
                        <w:tcBorders>
                          <w:top w:val="nil"/>
                          <w:left w:val="nil"/>
                          <w:bottom w:val="nil"/>
                          <w:right w:val="nil"/>
                        </w:tcBorders>
                        <w:tcMar>
                          <w:top w:w="39" w:type="dxa"/>
                          <w:left w:w="39" w:type="dxa"/>
                          <w:bottom w:w="39" w:type="dxa"/>
                          <w:right w:w="39" w:type="dxa"/>
                        </w:tcMar>
                      </w:tcPr>
                      <w:p w14:paraId="0E204477" w14:textId="77777777" w:rsidR="00E00B7B" w:rsidRPr="008902CB" w:rsidRDefault="008902CB">
                        <w:pPr>
                          <w:spacing w:after="0" w:line="240" w:lineRule="auto"/>
                          <w:rPr>
                            <w:rFonts w:ascii="Arial" w:hAnsi="Arial" w:cs="Arial"/>
                          </w:rPr>
                        </w:pPr>
                        <w:r w:rsidRPr="008902CB">
                          <w:rPr>
                            <w:rFonts w:ascii="Arial" w:hAnsi="Arial" w:cs="Arial"/>
                            <w:color w:val="000000"/>
                          </w:rPr>
                          <w:t xml:space="preserve">Normal office environment. </w:t>
                        </w:r>
                        <w:proofErr w:type="gramStart"/>
                        <w:r w:rsidRPr="008902CB">
                          <w:rPr>
                            <w:rFonts w:ascii="Arial" w:hAnsi="Arial" w:cs="Arial"/>
                            <w:color w:val="000000"/>
                          </w:rPr>
                          <w:t>The</w:t>
                        </w:r>
                        <w:proofErr w:type="gramEnd"/>
                        <w:r w:rsidRPr="008902CB">
                          <w:rPr>
                            <w:rFonts w:ascii="Arial" w:hAnsi="Arial" w:cs="Arial"/>
                            <w:color w:val="000000"/>
                          </w:rPr>
                          <w:t xml:space="preserve"> individual in this position is required to travel outside of the building for numerous meetings.  Requires sitting for extended periods of time at a desk station creating, running, and analyzing data runs/queries. Required to move and </w:t>
                        </w:r>
                        <w:proofErr w:type="gramStart"/>
                        <w:r w:rsidRPr="008902CB">
                          <w:rPr>
                            <w:rFonts w:ascii="Arial" w:hAnsi="Arial" w:cs="Arial"/>
                            <w:color w:val="000000"/>
                          </w:rPr>
                          <w:t>setup</w:t>
                        </w:r>
                        <w:proofErr w:type="gramEnd"/>
                        <w:r w:rsidRPr="008902CB">
                          <w:rPr>
                            <w:rFonts w:ascii="Arial" w:hAnsi="Arial" w:cs="Arial"/>
                            <w:color w:val="000000"/>
                          </w:rPr>
                          <w:t xml:space="preserve"> computers, including the breakdown and disposal of packaging materials.</w:t>
                        </w:r>
                      </w:p>
                    </w:tc>
                  </w:tr>
                </w:tbl>
                <w:p w14:paraId="23D33399" w14:textId="77777777" w:rsidR="00E00B7B" w:rsidRDefault="00E00B7B">
                  <w:pPr>
                    <w:spacing w:after="0" w:line="240" w:lineRule="auto"/>
                  </w:pPr>
                </w:p>
              </w:tc>
            </w:tr>
          </w:tbl>
          <w:p w14:paraId="6BF1A182" w14:textId="77777777" w:rsidR="00E00B7B" w:rsidRDefault="00E00B7B">
            <w:pPr>
              <w:spacing w:after="0" w:line="240" w:lineRule="auto"/>
            </w:pPr>
          </w:p>
        </w:tc>
        <w:tc>
          <w:tcPr>
            <w:tcW w:w="179" w:type="dxa"/>
          </w:tcPr>
          <w:p w14:paraId="44326270" w14:textId="77777777" w:rsidR="00E00B7B" w:rsidRDefault="00E00B7B">
            <w:pPr>
              <w:pStyle w:val="EmptyCellLayoutStyle"/>
              <w:spacing w:after="0" w:line="240" w:lineRule="auto"/>
            </w:pPr>
          </w:p>
        </w:tc>
      </w:tr>
      <w:tr w:rsidR="00E00B7B" w14:paraId="350733DF" w14:textId="77777777">
        <w:trPr>
          <w:trHeight w:val="99"/>
        </w:trPr>
        <w:tc>
          <w:tcPr>
            <w:tcW w:w="179" w:type="dxa"/>
          </w:tcPr>
          <w:p w14:paraId="34CEB041" w14:textId="77777777" w:rsidR="00E00B7B" w:rsidRDefault="00E00B7B">
            <w:pPr>
              <w:pStyle w:val="EmptyCellLayoutStyle"/>
              <w:spacing w:after="0" w:line="240" w:lineRule="auto"/>
            </w:pPr>
          </w:p>
        </w:tc>
        <w:tc>
          <w:tcPr>
            <w:tcW w:w="0" w:type="dxa"/>
          </w:tcPr>
          <w:p w14:paraId="784C75C4" w14:textId="77777777" w:rsidR="00E00B7B" w:rsidRDefault="00E00B7B">
            <w:pPr>
              <w:pStyle w:val="EmptyCellLayoutStyle"/>
              <w:spacing w:after="0" w:line="240" w:lineRule="auto"/>
            </w:pPr>
          </w:p>
        </w:tc>
        <w:tc>
          <w:tcPr>
            <w:tcW w:w="0" w:type="dxa"/>
          </w:tcPr>
          <w:p w14:paraId="284EDD56" w14:textId="77777777" w:rsidR="00E00B7B" w:rsidRDefault="00E00B7B">
            <w:pPr>
              <w:pStyle w:val="EmptyCellLayoutStyle"/>
              <w:spacing w:after="0" w:line="240" w:lineRule="auto"/>
            </w:pPr>
          </w:p>
        </w:tc>
        <w:tc>
          <w:tcPr>
            <w:tcW w:w="0" w:type="dxa"/>
          </w:tcPr>
          <w:p w14:paraId="748DECE7" w14:textId="77777777" w:rsidR="00E00B7B" w:rsidRDefault="00E00B7B">
            <w:pPr>
              <w:pStyle w:val="EmptyCellLayoutStyle"/>
              <w:spacing w:after="0" w:line="240" w:lineRule="auto"/>
            </w:pPr>
          </w:p>
        </w:tc>
        <w:tc>
          <w:tcPr>
            <w:tcW w:w="0" w:type="dxa"/>
          </w:tcPr>
          <w:p w14:paraId="03C650C2" w14:textId="77777777" w:rsidR="00E00B7B" w:rsidRDefault="00E00B7B">
            <w:pPr>
              <w:pStyle w:val="EmptyCellLayoutStyle"/>
              <w:spacing w:after="0" w:line="240" w:lineRule="auto"/>
            </w:pPr>
          </w:p>
        </w:tc>
        <w:tc>
          <w:tcPr>
            <w:tcW w:w="0" w:type="dxa"/>
          </w:tcPr>
          <w:p w14:paraId="6A14D93F" w14:textId="77777777" w:rsidR="00E00B7B" w:rsidRDefault="00E00B7B">
            <w:pPr>
              <w:pStyle w:val="EmptyCellLayoutStyle"/>
              <w:spacing w:after="0" w:line="240" w:lineRule="auto"/>
            </w:pPr>
          </w:p>
        </w:tc>
        <w:tc>
          <w:tcPr>
            <w:tcW w:w="0" w:type="dxa"/>
          </w:tcPr>
          <w:p w14:paraId="3CDF3D9F" w14:textId="77777777" w:rsidR="00E00B7B" w:rsidRDefault="00E00B7B">
            <w:pPr>
              <w:pStyle w:val="EmptyCellLayoutStyle"/>
              <w:spacing w:after="0" w:line="240" w:lineRule="auto"/>
            </w:pPr>
          </w:p>
        </w:tc>
        <w:tc>
          <w:tcPr>
            <w:tcW w:w="2505" w:type="dxa"/>
          </w:tcPr>
          <w:p w14:paraId="5B4BE0A4" w14:textId="77777777" w:rsidR="00E00B7B" w:rsidRDefault="00E00B7B">
            <w:pPr>
              <w:pStyle w:val="EmptyCellLayoutStyle"/>
              <w:spacing w:after="0" w:line="240" w:lineRule="auto"/>
            </w:pPr>
          </w:p>
        </w:tc>
        <w:tc>
          <w:tcPr>
            <w:tcW w:w="6120" w:type="dxa"/>
          </w:tcPr>
          <w:p w14:paraId="08F5D24B" w14:textId="77777777" w:rsidR="00E00B7B" w:rsidRDefault="00E00B7B">
            <w:pPr>
              <w:pStyle w:val="EmptyCellLayoutStyle"/>
              <w:spacing w:after="0" w:line="240" w:lineRule="auto"/>
            </w:pPr>
          </w:p>
        </w:tc>
        <w:tc>
          <w:tcPr>
            <w:tcW w:w="2534" w:type="dxa"/>
          </w:tcPr>
          <w:p w14:paraId="59912B23" w14:textId="77777777" w:rsidR="00E00B7B" w:rsidRDefault="00E00B7B">
            <w:pPr>
              <w:pStyle w:val="EmptyCellLayoutStyle"/>
              <w:spacing w:after="0" w:line="240" w:lineRule="auto"/>
            </w:pPr>
          </w:p>
        </w:tc>
        <w:tc>
          <w:tcPr>
            <w:tcW w:w="179" w:type="dxa"/>
          </w:tcPr>
          <w:p w14:paraId="3130B7C8" w14:textId="77777777" w:rsidR="00E00B7B" w:rsidRDefault="00E00B7B">
            <w:pPr>
              <w:pStyle w:val="EmptyCellLayoutStyle"/>
              <w:spacing w:after="0" w:line="240" w:lineRule="auto"/>
            </w:pPr>
          </w:p>
        </w:tc>
      </w:tr>
      <w:tr w:rsidR="008902CB" w14:paraId="0F24092C" w14:textId="77777777" w:rsidTr="008902CB">
        <w:tc>
          <w:tcPr>
            <w:tcW w:w="179" w:type="dxa"/>
          </w:tcPr>
          <w:p w14:paraId="705DBF09" w14:textId="77777777" w:rsidR="00E00B7B" w:rsidRDefault="00E00B7B">
            <w:pPr>
              <w:pStyle w:val="EmptyCellLayoutStyle"/>
              <w:spacing w:after="0" w:line="240" w:lineRule="auto"/>
            </w:pPr>
          </w:p>
        </w:tc>
        <w:tc>
          <w:tcPr>
            <w:tcW w:w="0" w:type="dxa"/>
          </w:tcPr>
          <w:p w14:paraId="5776B1FB" w14:textId="77777777" w:rsidR="00E00B7B" w:rsidRDefault="00E00B7B">
            <w:pPr>
              <w:pStyle w:val="EmptyCellLayoutStyle"/>
              <w:spacing w:after="0" w:line="240" w:lineRule="auto"/>
            </w:pPr>
          </w:p>
        </w:tc>
        <w:tc>
          <w:tcPr>
            <w:tcW w:w="0" w:type="dxa"/>
          </w:tcPr>
          <w:p w14:paraId="7F96D1CE" w14:textId="77777777" w:rsidR="00E00B7B" w:rsidRDefault="00E00B7B">
            <w:pPr>
              <w:pStyle w:val="EmptyCellLayoutStyle"/>
              <w:spacing w:after="0" w:line="240" w:lineRule="auto"/>
            </w:pPr>
          </w:p>
        </w:tc>
        <w:tc>
          <w:tcPr>
            <w:tcW w:w="0" w:type="dxa"/>
          </w:tcPr>
          <w:p w14:paraId="57FBD40E" w14:textId="77777777" w:rsidR="00E00B7B" w:rsidRDefault="00E00B7B">
            <w:pPr>
              <w:pStyle w:val="EmptyCellLayoutStyle"/>
              <w:spacing w:after="0" w:line="240" w:lineRule="auto"/>
            </w:pPr>
          </w:p>
        </w:tc>
        <w:tc>
          <w:tcPr>
            <w:tcW w:w="0" w:type="dxa"/>
          </w:tcPr>
          <w:p w14:paraId="7302FF9D" w14:textId="77777777" w:rsidR="00E00B7B" w:rsidRDefault="00E00B7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902CB" w14:paraId="4787760C" w14:textId="77777777" w:rsidTr="008902C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00B7B" w14:paraId="2730616D" w14:textId="77777777">
                    <w:trPr>
                      <w:trHeight w:val="462"/>
                    </w:trPr>
                    <w:tc>
                      <w:tcPr>
                        <w:tcW w:w="11160" w:type="dxa"/>
                        <w:tcBorders>
                          <w:top w:val="nil"/>
                          <w:left w:val="nil"/>
                          <w:bottom w:val="nil"/>
                          <w:right w:val="nil"/>
                        </w:tcBorders>
                        <w:tcMar>
                          <w:top w:w="39" w:type="dxa"/>
                          <w:left w:w="39" w:type="dxa"/>
                          <w:bottom w:w="39" w:type="dxa"/>
                          <w:right w:w="39" w:type="dxa"/>
                        </w:tcMar>
                      </w:tcPr>
                      <w:p w14:paraId="551524C4" w14:textId="77777777" w:rsidR="00E00B7B" w:rsidRDefault="008902CB">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06164D7F" w14:textId="77777777" w:rsidR="00E00B7B" w:rsidRDefault="00E00B7B">
                  <w:pPr>
                    <w:spacing w:after="0" w:line="240" w:lineRule="auto"/>
                  </w:pPr>
                </w:p>
              </w:tc>
            </w:tr>
            <w:tr w:rsidR="00E00B7B" w14:paraId="54F3A95A" w14:textId="77777777">
              <w:trPr>
                <w:trHeight w:val="180"/>
              </w:trPr>
              <w:tc>
                <w:tcPr>
                  <w:tcW w:w="179" w:type="dxa"/>
                  <w:tcBorders>
                    <w:left w:val="single" w:sz="15" w:space="0" w:color="000000"/>
                  </w:tcBorders>
                </w:tcPr>
                <w:p w14:paraId="32C872BE" w14:textId="77777777" w:rsidR="00E00B7B" w:rsidRDefault="00E00B7B">
                  <w:pPr>
                    <w:pStyle w:val="EmptyCellLayoutStyle"/>
                    <w:spacing w:after="0" w:line="240" w:lineRule="auto"/>
                  </w:pPr>
                </w:p>
              </w:tc>
              <w:tc>
                <w:tcPr>
                  <w:tcW w:w="10800" w:type="dxa"/>
                </w:tcPr>
                <w:p w14:paraId="4EE6A855" w14:textId="77777777" w:rsidR="00E00B7B" w:rsidRDefault="00E00B7B">
                  <w:pPr>
                    <w:pStyle w:val="EmptyCellLayoutStyle"/>
                    <w:spacing w:after="0" w:line="240" w:lineRule="auto"/>
                  </w:pPr>
                </w:p>
              </w:tc>
              <w:tc>
                <w:tcPr>
                  <w:tcW w:w="180" w:type="dxa"/>
                  <w:tcBorders>
                    <w:right w:val="single" w:sz="15" w:space="0" w:color="000000"/>
                  </w:tcBorders>
                </w:tcPr>
                <w:p w14:paraId="01D49F65" w14:textId="77777777" w:rsidR="00E00B7B" w:rsidRDefault="00E00B7B">
                  <w:pPr>
                    <w:pStyle w:val="EmptyCellLayoutStyle"/>
                    <w:spacing w:after="0" w:line="240" w:lineRule="auto"/>
                  </w:pPr>
                </w:p>
              </w:tc>
            </w:tr>
            <w:tr w:rsidR="008902CB" w14:paraId="07CB5518" w14:textId="77777777" w:rsidTr="008902C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00B7B" w14:paraId="0AAAFE06" w14:textId="77777777">
                    <w:trPr>
                      <w:trHeight w:val="176"/>
                    </w:trPr>
                    <w:tc>
                      <w:tcPr>
                        <w:tcW w:w="10980" w:type="dxa"/>
                        <w:tcBorders>
                          <w:top w:val="nil"/>
                          <w:left w:val="nil"/>
                          <w:bottom w:val="nil"/>
                          <w:right w:val="nil"/>
                        </w:tcBorders>
                        <w:tcMar>
                          <w:top w:w="39" w:type="dxa"/>
                          <w:left w:w="39" w:type="dxa"/>
                          <w:bottom w:w="39" w:type="dxa"/>
                          <w:right w:w="39" w:type="dxa"/>
                        </w:tcMar>
                      </w:tcPr>
                      <w:p w14:paraId="22B4BC5D" w14:textId="77777777" w:rsidR="00E00B7B" w:rsidRDefault="008902CB">
                        <w:pPr>
                          <w:spacing w:after="0" w:line="240" w:lineRule="auto"/>
                        </w:pPr>
                        <w:r>
                          <w:rPr>
                            <w:rFonts w:ascii="Arial" w:eastAsia="Arial" w:hAnsi="Arial"/>
                            <w:b/>
                            <w:color w:val="000000"/>
                            <w:sz w:val="16"/>
                          </w:rPr>
                          <w:t>Additional Subordinates</w:t>
                        </w:r>
                      </w:p>
                    </w:tc>
                  </w:tr>
                </w:tbl>
                <w:p w14:paraId="5CDFF588" w14:textId="77777777" w:rsidR="00E00B7B" w:rsidRDefault="00E00B7B">
                  <w:pPr>
                    <w:spacing w:after="0" w:line="240" w:lineRule="auto"/>
                  </w:pPr>
                </w:p>
              </w:tc>
              <w:tc>
                <w:tcPr>
                  <w:tcW w:w="180" w:type="dxa"/>
                  <w:tcBorders>
                    <w:right w:val="single" w:sz="15" w:space="0" w:color="000000"/>
                  </w:tcBorders>
                </w:tcPr>
                <w:p w14:paraId="7862F7DA" w14:textId="77777777" w:rsidR="00E00B7B" w:rsidRDefault="00E00B7B">
                  <w:pPr>
                    <w:pStyle w:val="EmptyCellLayoutStyle"/>
                    <w:spacing w:after="0" w:line="240" w:lineRule="auto"/>
                  </w:pPr>
                </w:p>
              </w:tc>
            </w:tr>
            <w:tr w:rsidR="00E00B7B" w14:paraId="68339BBC" w14:textId="77777777">
              <w:trPr>
                <w:trHeight w:val="40"/>
              </w:trPr>
              <w:tc>
                <w:tcPr>
                  <w:tcW w:w="179" w:type="dxa"/>
                  <w:tcBorders>
                    <w:left w:val="single" w:sz="15" w:space="0" w:color="000000"/>
                  </w:tcBorders>
                </w:tcPr>
                <w:p w14:paraId="1E8C269A" w14:textId="77777777" w:rsidR="00E00B7B" w:rsidRDefault="00E00B7B">
                  <w:pPr>
                    <w:pStyle w:val="EmptyCellLayoutStyle"/>
                    <w:spacing w:after="0" w:line="240" w:lineRule="auto"/>
                  </w:pPr>
                </w:p>
              </w:tc>
              <w:tc>
                <w:tcPr>
                  <w:tcW w:w="10800" w:type="dxa"/>
                </w:tcPr>
                <w:p w14:paraId="01B1B439" w14:textId="77777777" w:rsidR="00E00B7B" w:rsidRDefault="00E00B7B">
                  <w:pPr>
                    <w:pStyle w:val="EmptyCellLayoutStyle"/>
                    <w:spacing w:after="0" w:line="240" w:lineRule="auto"/>
                  </w:pPr>
                </w:p>
              </w:tc>
              <w:tc>
                <w:tcPr>
                  <w:tcW w:w="180" w:type="dxa"/>
                  <w:tcBorders>
                    <w:right w:val="single" w:sz="15" w:space="0" w:color="000000"/>
                  </w:tcBorders>
                </w:tcPr>
                <w:p w14:paraId="195B8CC2" w14:textId="77777777" w:rsidR="00E00B7B" w:rsidRDefault="00E00B7B">
                  <w:pPr>
                    <w:pStyle w:val="EmptyCellLayoutStyle"/>
                    <w:spacing w:after="0" w:line="240" w:lineRule="auto"/>
                  </w:pPr>
                </w:p>
              </w:tc>
            </w:tr>
            <w:tr w:rsidR="00E00B7B" w14:paraId="4B200888" w14:textId="77777777">
              <w:trPr>
                <w:trHeight w:val="290"/>
              </w:trPr>
              <w:tc>
                <w:tcPr>
                  <w:tcW w:w="179" w:type="dxa"/>
                  <w:tcBorders>
                    <w:left w:val="single" w:sz="15" w:space="0" w:color="000000"/>
                  </w:tcBorders>
                </w:tcPr>
                <w:p w14:paraId="1EEA610D" w14:textId="77777777" w:rsidR="00E00B7B" w:rsidRDefault="00E00B7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00B7B" w14:paraId="4E8500F8" w14:textId="77777777">
                    <w:trPr>
                      <w:trHeight w:val="212"/>
                    </w:trPr>
                    <w:tc>
                      <w:tcPr>
                        <w:tcW w:w="10800" w:type="dxa"/>
                        <w:tcBorders>
                          <w:top w:val="nil"/>
                          <w:left w:val="nil"/>
                          <w:bottom w:val="nil"/>
                          <w:right w:val="nil"/>
                        </w:tcBorders>
                        <w:tcMar>
                          <w:top w:w="39" w:type="dxa"/>
                          <w:left w:w="39" w:type="dxa"/>
                          <w:bottom w:w="39" w:type="dxa"/>
                          <w:right w:w="39" w:type="dxa"/>
                        </w:tcMar>
                      </w:tcPr>
                      <w:p w14:paraId="2099FCD3" w14:textId="77777777" w:rsidR="00E00B7B" w:rsidRDefault="00E00B7B">
                        <w:pPr>
                          <w:spacing w:after="0" w:line="240" w:lineRule="auto"/>
                        </w:pPr>
                      </w:p>
                    </w:tc>
                  </w:tr>
                </w:tbl>
                <w:p w14:paraId="5F830D86" w14:textId="77777777" w:rsidR="00E00B7B" w:rsidRDefault="00E00B7B">
                  <w:pPr>
                    <w:spacing w:after="0" w:line="240" w:lineRule="auto"/>
                  </w:pPr>
                </w:p>
              </w:tc>
              <w:tc>
                <w:tcPr>
                  <w:tcW w:w="180" w:type="dxa"/>
                  <w:tcBorders>
                    <w:right w:val="single" w:sz="15" w:space="0" w:color="000000"/>
                  </w:tcBorders>
                </w:tcPr>
                <w:p w14:paraId="41AAA8F1" w14:textId="77777777" w:rsidR="00E00B7B" w:rsidRDefault="00E00B7B">
                  <w:pPr>
                    <w:pStyle w:val="EmptyCellLayoutStyle"/>
                    <w:spacing w:after="0" w:line="240" w:lineRule="auto"/>
                  </w:pPr>
                </w:p>
              </w:tc>
            </w:tr>
            <w:tr w:rsidR="00E00B7B" w14:paraId="7C5BAE81" w14:textId="77777777">
              <w:trPr>
                <w:trHeight w:val="104"/>
              </w:trPr>
              <w:tc>
                <w:tcPr>
                  <w:tcW w:w="179" w:type="dxa"/>
                  <w:tcBorders>
                    <w:left w:val="single" w:sz="15" w:space="0" w:color="000000"/>
                    <w:bottom w:val="single" w:sz="15" w:space="0" w:color="000000"/>
                  </w:tcBorders>
                </w:tcPr>
                <w:p w14:paraId="26F42139" w14:textId="77777777" w:rsidR="00E00B7B" w:rsidRDefault="00E00B7B">
                  <w:pPr>
                    <w:pStyle w:val="EmptyCellLayoutStyle"/>
                    <w:spacing w:after="0" w:line="240" w:lineRule="auto"/>
                  </w:pPr>
                </w:p>
              </w:tc>
              <w:tc>
                <w:tcPr>
                  <w:tcW w:w="10800" w:type="dxa"/>
                  <w:tcBorders>
                    <w:bottom w:val="single" w:sz="15" w:space="0" w:color="000000"/>
                  </w:tcBorders>
                </w:tcPr>
                <w:p w14:paraId="7EAB5D0C"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0F1D914B" w14:textId="77777777" w:rsidR="00E00B7B" w:rsidRDefault="00E00B7B">
                  <w:pPr>
                    <w:pStyle w:val="EmptyCellLayoutStyle"/>
                    <w:spacing w:after="0" w:line="240" w:lineRule="auto"/>
                  </w:pPr>
                </w:p>
              </w:tc>
            </w:tr>
          </w:tbl>
          <w:p w14:paraId="644276E8" w14:textId="77777777" w:rsidR="00E00B7B" w:rsidRDefault="00E00B7B">
            <w:pPr>
              <w:spacing w:after="0" w:line="240" w:lineRule="auto"/>
            </w:pPr>
          </w:p>
        </w:tc>
        <w:tc>
          <w:tcPr>
            <w:tcW w:w="179" w:type="dxa"/>
          </w:tcPr>
          <w:p w14:paraId="5D7290A6" w14:textId="77777777" w:rsidR="00E00B7B" w:rsidRDefault="00E00B7B">
            <w:pPr>
              <w:pStyle w:val="EmptyCellLayoutStyle"/>
              <w:spacing w:after="0" w:line="240" w:lineRule="auto"/>
            </w:pPr>
          </w:p>
        </w:tc>
      </w:tr>
      <w:tr w:rsidR="00E00B7B" w14:paraId="2C96B000" w14:textId="77777777">
        <w:trPr>
          <w:trHeight w:val="123"/>
        </w:trPr>
        <w:tc>
          <w:tcPr>
            <w:tcW w:w="179" w:type="dxa"/>
          </w:tcPr>
          <w:p w14:paraId="7480A0CB" w14:textId="77777777" w:rsidR="00E00B7B" w:rsidRDefault="00E00B7B">
            <w:pPr>
              <w:pStyle w:val="EmptyCellLayoutStyle"/>
              <w:spacing w:after="0" w:line="240" w:lineRule="auto"/>
            </w:pPr>
          </w:p>
        </w:tc>
        <w:tc>
          <w:tcPr>
            <w:tcW w:w="0" w:type="dxa"/>
          </w:tcPr>
          <w:p w14:paraId="05A5745A" w14:textId="77777777" w:rsidR="00E00B7B" w:rsidRDefault="00E00B7B">
            <w:pPr>
              <w:pStyle w:val="EmptyCellLayoutStyle"/>
              <w:spacing w:after="0" w:line="240" w:lineRule="auto"/>
            </w:pPr>
          </w:p>
        </w:tc>
        <w:tc>
          <w:tcPr>
            <w:tcW w:w="0" w:type="dxa"/>
          </w:tcPr>
          <w:p w14:paraId="376D43B0" w14:textId="77777777" w:rsidR="00E00B7B" w:rsidRDefault="00E00B7B">
            <w:pPr>
              <w:pStyle w:val="EmptyCellLayoutStyle"/>
              <w:spacing w:after="0" w:line="240" w:lineRule="auto"/>
            </w:pPr>
          </w:p>
        </w:tc>
        <w:tc>
          <w:tcPr>
            <w:tcW w:w="0" w:type="dxa"/>
          </w:tcPr>
          <w:p w14:paraId="75CA8A1B" w14:textId="77777777" w:rsidR="00E00B7B" w:rsidRDefault="00E00B7B">
            <w:pPr>
              <w:pStyle w:val="EmptyCellLayoutStyle"/>
              <w:spacing w:after="0" w:line="240" w:lineRule="auto"/>
            </w:pPr>
          </w:p>
        </w:tc>
        <w:tc>
          <w:tcPr>
            <w:tcW w:w="0" w:type="dxa"/>
          </w:tcPr>
          <w:p w14:paraId="76211F79" w14:textId="77777777" w:rsidR="00E00B7B" w:rsidRDefault="00E00B7B">
            <w:pPr>
              <w:pStyle w:val="EmptyCellLayoutStyle"/>
              <w:spacing w:after="0" w:line="240" w:lineRule="auto"/>
            </w:pPr>
          </w:p>
        </w:tc>
        <w:tc>
          <w:tcPr>
            <w:tcW w:w="0" w:type="dxa"/>
          </w:tcPr>
          <w:p w14:paraId="6FC153EC" w14:textId="77777777" w:rsidR="00E00B7B" w:rsidRDefault="00E00B7B">
            <w:pPr>
              <w:pStyle w:val="EmptyCellLayoutStyle"/>
              <w:spacing w:after="0" w:line="240" w:lineRule="auto"/>
            </w:pPr>
          </w:p>
        </w:tc>
        <w:tc>
          <w:tcPr>
            <w:tcW w:w="0" w:type="dxa"/>
          </w:tcPr>
          <w:p w14:paraId="66BD8562" w14:textId="77777777" w:rsidR="00E00B7B" w:rsidRDefault="00E00B7B">
            <w:pPr>
              <w:pStyle w:val="EmptyCellLayoutStyle"/>
              <w:spacing w:after="0" w:line="240" w:lineRule="auto"/>
            </w:pPr>
          </w:p>
        </w:tc>
        <w:tc>
          <w:tcPr>
            <w:tcW w:w="2505" w:type="dxa"/>
          </w:tcPr>
          <w:p w14:paraId="0FB2FC29" w14:textId="77777777" w:rsidR="00E00B7B" w:rsidRDefault="00E00B7B">
            <w:pPr>
              <w:pStyle w:val="EmptyCellLayoutStyle"/>
              <w:spacing w:after="0" w:line="240" w:lineRule="auto"/>
            </w:pPr>
          </w:p>
        </w:tc>
        <w:tc>
          <w:tcPr>
            <w:tcW w:w="6120" w:type="dxa"/>
          </w:tcPr>
          <w:p w14:paraId="60807886" w14:textId="77777777" w:rsidR="00E00B7B" w:rsidRDefault="00E00B7B">
            <w:pPr>
              <w:pStyle w:val="EmptyCellLayoutStyle"/>
              <w:spacing w:after="0" w:line="240" w:lineRule="auto"/>
            </w:pPr>
          </w:p>
        </w:tc>
        <w:tc>
          <w:tcPr>
            <w:tcW w:w="2534" w:type="dxa"/>
          </w:tcPr>
          <w:p w14:paraId="3B9C9F65" w14:textId="77777777" w:rsidR="00E00B7B" w:rsidRDefault="00E00B7B">
            <w:pPr>
              <w:pStyle w:val="EmptyCellLayoutStyle"/>
              <w:spacing w:after="0" w:line="240" w:lineRule="auto"/>
            </w:pPr>
          </w:p>
        </w:tc>
        <w:tc>
          <w:tcPr>
            <w:tcW w:w="179" w:type="dxa"/>
          </w:tcPr>
          <w:p w14:paraId="029BC30E" w14:textId="77777777" w:rsidR="00E00B7B" w:rsidRDefault="00E00B7B">
            <w:pPr>
              <w:pStyle w:val="EmptyCellLayoutStyle"/>
              <w:spacing w:after="0" w:line="240" w:lineRule="auto"/>
            </w:pPr>
          </w:p>
        </w:tc>
      </w:tr>
      <w:tr w:rsidR="008902CB" w14:paraId="2A24B43F" w14:textId="77777777" w:rsidTr="008902CB">
        <w:tc>
          <w:tcPr>
            <w:tcW w:w="179" w:type="dxa"/>
          </w:tcPr>
          <w:p w14:paraId="2BEAC785" w14:textId="77777777" w:rsidR="00E00B7B" w:rsidRDefault="00E00B7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902CB" w14:paraId="504CEF41" w14:textId="77777777" w:rsidTr="008902C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0B7B" w14:paraId="1B85675F" w14:textId="77777777">
                    <w:trPr>
                      <w:trHeight w:val="192"/>
                    </w:trPr>
                    <w:tc>
                      <w:tcPr>
                        <w:tcW w:w="11160" w:type="dxa"/>
                        <w:tcBorders>
                          <w:top w:val="nil"/>
                          <w:left w:val="nil"/>
                          <w:bottom w:val="nil"/>
                          <w:right w:val="nil"/>
                        </w:tcBorders>
                        <w:tcMar>
                          <w:top w:w="39" w:type="dxa"/>
                          <w:left w:w="39" w:type="dxa"/>
                          <w:bottom w:w="39" w:type="dxa"/>
                          <w:right w:w="39" w:type="dxa"/>
                        </w:tcMar>
                      </w:tcPr>
                      <w:p w14:paraId="68F509CA" w14:textId="77777777" w:rsidR="00E00B7B" w:rsidRDefault="008902CB">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7DB6AF2" w14:textId="77777777" w:rsidR="00E00B7B" w:rsidRDefault="00E00B7B">
                  <w:pPr>
                    <w:spacing w:after="0" w:line="240" w:lineRule="auto"/>
                  </w:pPr>
                </w:p>
              </w:tc>
            </w:tr>
            <w:tr w:rsidR="00E00B7B" w14:paraId="12EA0C9A" w14:textId="77777777">
              <w:trPr>
                <w:trHeight w:val="80"/>
              </w:trPr>
              <w:tc>
                <w:tcPr>
                  <w:tcW w:w="900" w:type="dxa"/>
                  <w:tcBorders>
                    <w:left w:val="single" w:sz="15" w:space="0" w:color="000000"/>
                  </w:tcBorders>
                </w:tcPr>
                <w:p w14:paraId="32837252" w14:textId="77777777" w:rsidR="00E00B7B" w:rsidRDefault="00E00B7B">
                  <w:pPr>
                    <w:pStyle w:val="EmptyCellLayoutStyle"/>
                    <w:spacing w:after="0" w:line="240" w:lineRule="auto"/>
                  </w:pPr>
                </w:p>
              </w:tc>
              <w:tc>
                <w:tcPr>
                  <w:tcW w:w="359" w:type="dxa"/>
                </w:tcPr>
                <w:p w14:paraId="77C5883B" w14:textId="77777777" w:rsidR="00E00B7B" w:rsidRDefault="00E00B7B">
                  <w:pPr>
                    <w:pStyle w:val="EmptyCellLayoutStyle"/>
                    <w:spacing w:after="0" w:line="240" w:lineRule="auto"/>
                  </w:pPr>
                </w:p>
              </w:tc>
              <w:tc>
                <w:tcPr>
                  <w:tcW w:w="180" w:type="dxa"/>
                </w:tcPr>
                <w:p w14:paraId="70083478" w14:textId="77777777" w:rsidR="00E00B7B" w:rsidRDefault="00E00B7B">
                  <w:pPr>
                    <w:pStyle w:val="EmptyCellLayoutStyle"/>
                    <w:spacing w:after="0" w:line="240" w:lineRule="auto"/>
                  </w:pPr>
                </w:p>
              </w:tc>
              <w:tc>
                <w:tcPr>
                  <w:tcW w:w="3240" w:type="dxa"/>
                </w:tcPr>
                <w:p w14:paraId="05D1D54F" w14:textId="77777777" w:rsidR="00E00B7B" w:rsidRDefault="00E00B7B">
                  <w:pPr>
                    <w:pStyle w:val="EmptyCellLayoutStyle"/>
                    <w:spacing w:after="0" w:line="240" w:lineRule="auto"/>
                  </w:pPr>
                </w:p>
              </w:tc>
              <w:tc>
                <w:tcPr>
                  <w:tcW w:w="2160" w:type="dxa"/>
                </w:tcPr>
                <w:p w14:paraId="5DF0F8F6" w14:textId="77777777" w:rsidR="00E00B7B" w:rsidRDefault="00E00B7B">
                  <w:pPr>
                    <w:pStyle w:val="EmptyCellLayoutStyle"/>
                    <w:spacing w:after="0" w:line="240" w:lineRule="auto"/>
                  </w:pPr>
                </w:p>
              </w:tc>
              <w:tc>
                <w:tcPr>
                  <w:tcW w:w="359" w:type="dxa"/>
                </w:tcPr>
                <w:p w14:paraId="008BD73A" w14:textId="77777777" w:rsidR="00E00B7B" w:rsidRDefault="00E00B7B">
                  <w:pPr>
                    <w:pStyle w:val="EmptyCellLayoutStyle"/>
                    <w:spacing w:after="0" w:line="240" w:lineRule="auto"/>
                  </w:pPr>
                </w:p>
              </w:tc>
              <w:tc>
                <w:tcPr>
                  <w:tcW w:w="180" w:type="dxa"/>
                </w:tcPr>
                <w:p w14:paraId="0FCC8817" w14:textId="77777777" w:rsidR="00E00B7B" w:rsidRDefault="00E00B7B">
                  <w:pPr>
                    <w:pStyle w:val="EmptyCellLayoutStyle"/>
                    <w:spacing w:after="0" w:line="240" w:lineRule="auto"/>
                  </w:pPr>
                </w:p>
              </w:tc>
              <w:tc>
                <w:tcPr>
                  <w:tcW w:w="3240" w:type="dxa"/>
                </w:tcPr>
                <w:p w14:paraId="348DA0CA" w14:textId="77777777" w:rsidR="00E00B7B" w:rsidRDefault="00E00B7B">
                  <w:pPr>
                    <w:pStyle w:val="EmptyCellLayoutStyle"/>
                    <w:spacing w:after="0" w:line="240" w:lineRule="auto"/>
                  </w:pPr>
                </w:p>
              </w:tc>
              <w:tc>
                <w:tcPr>
                  <w:tcW w:w="539" w:type="dxa"/>
                  <w:tcBorders>
                    <w:right w:val="single" w:sz="15" w:space="0" w:color="000000"/>
                  </w:tcBorders>
                </w:tcPr>
                <w:p w14:paraId="385E40D5" w14:textId="77777777" w:rsidR="00E00B7B" w:rsidRDefault="00E00B7B">
                  <w:pPr>
                    <w:pStyle w:val="EmptyCellLayoutStyle"/>
                    <w:spacing w:after="0" w:line="240" w:lineRule="auto"/>
                  </w:pPr>
                </w:p>
              </w:tc>
            </w:tr>
            <w:tr w:rsidR="00E00B7B" w14:paraId="0D667803" w14:textId="77777777">
              <w:trPr>
                <w:trHeight w:val="269"/>
              </w:trPr>
              <w:tc>
                <w:tcPr>
                  <w:tcW w:w="900" w:type="dxa"/>
                  <w:tcBorders>
                    <w:left w:val="single" w:sz="15" w:space="0" w:color="000000"/>
                  </w:tcBorders>
                </w:tcPr>
                <w:p w14:paraId="37F22A3E"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43B4BCB9" w14:textId="77777777">
                    <w:trPr>
                      <w:trHeight w:val="212"/>
                    </w:trPr>
                    <w:tc>
                      <w:tcPr>
                        <w:tcW w:w="360" w:type="dxa"/>
                        <w:tcBorders>
                          <w:top w:val="nil"/>
                          <w:left w:val="nil"/>
                          <w:bottom w:val="nil"/>
                          <w:right w:val="nil"/>
                        </w:tcBorders>
                        <w:tcMar>
                          <w:top w:w="39" w:type="dxa"/>
                          <w:left w:w="39" w:type="dxa"/>
                          <w:bottom w:w="39" w:type="dxa"/>
                          <w:right w:w="39" w:type="dxa"/>
                        </w:tcMar>
                      </w:tcPr>
                      <w:p w14:paraId="604B4C23" w14:textId="77777777" w:rsidR="00E00B7B" w:rsidRDefault="008902CB">
                        <w:pPr>
                          <w:spacing w:after="0" w:line="240" w:lineRule="auto"/>
                        </w:pPr>
                        <w:r>
                          <w:rPr>
                            <w:rFonts w:ascii="Arial" w:eastAsia="Arial" w:hAnsi="Arial"/>
                            <w:color w:val="000000"/>
                          </w:rPr>
                          <w:t>N</w:t>
                        </w:r>
                      </w:p>
                    </w:tc>
                  </w:tr>
                </w:tbl>
                <w:p w14:paraId="07B8CF2A" w14:textId="77777777" w:rsidR="00E00B7B" w:rsidRDefault="00E00B7B">
                  <w:pPr>
                    <w:spacing w:after="0" w:line="240" w:lineRule="auto"/>
                  </w:pPr>
                </w:p>
              </w:tc>
              <w:tc>
                <w:tcPr>
                  <w:tcW w:w="180" w:type="dxa"/>
                </w:tcPr>
                <w:p w14:paraId="57F03C72"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0B7B" w14:paraId="16BC8BDA" w14:textId="77777777">
                    <w:trPr>
                      <w:trHeight w:val="192"/>
                    </w:trPr>
                    <w:tc>
                      <w:tcPr>
                        <w:tcW w:w="3240" w:type="dxa"/>
                        <w:tcBorders>
                          <w:top w:val="nil"/>
                          <w:left w:val="nil"/>
                          <w:bottom w:val="nil"/>
                          <w:right w:val="nil"/>
                        </w:tcBorders>
                        <w:tcMar>
                          <w:top w:w="39" w:type="dxa"/>
                          <w:left w:w="39" w:type="dxa"/>
                          <w:bottom w:w="39" w:type="dxa"/>
                          <w:right w:w="39" w:type="dxa"/>
                        </w:tcMar>
                      </w:tcPr>
                      <w:p w14:paraId="364BD87A" w14:textId="77777777" w:rsidR="00E00B7B" w:rsidRDefault="008902CB">
                        <w:pPr>
                          <w:spacing w:after="0" w:line="240" w:lineRule="auto"/>
                        </w:pPr>
                        <w:r>
                          <w:rPr>
                            <w:rFonts w:ascii="Arial" w:eastAsia="Arial" w:hAnsi="Arial"/>
                            <w:color w:val="000000"/>
                            <w:sz w:val="16"/>
                          </w:rPr>
                          <w:t>Complete and sign service ratings.</w:t>
                        </w:r>
                      </w:p>
                    </w:tc>
                  </w:tr>
                </w:tbl>
                <w:p w14:paraId="5A4DE144" w14:textId="77777777" w:rsidR="00E00B7B" w:rsidRDefault="00E00B7B">
                  <w:pPr>
                    <w:spacing w:after="0" w:line="240" w:lineRule="auto"/>
                  </w:pPr>
                </w:p>
              </w:tc>
              <w:tc>
                <w:tcPr>
                  <w:tcW w:w="2160" w:type="dxa"/>
                </w:tcPr>
                <w:p w14:paraId="78C7DAF2"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51F3F9C4" w14:textId="77777777">
                    <w:trPr>
                      <w:trHeight w:val="212"/>
                    </w:trPr>
                    <w:tc>
                      <w:tcPr>
                        <w:tcW w:w="360" w:type="dxa"/>
                        <w:tcBorders>
                          <w:top w:val="nil"/>
                          <w:left w:val="nil"/>
                          <w:bottom w:val="nil"/>
                          <w:right w:val="nil"/>
                        </w:tcBorders>
                        <w:tcMar>
                          <w:top w:w="39" w:type="dxa"/>
                          <w:left w:w="39" w:type="dxa"/>
                          <w:bottom w:w="39" w:type="dxa"/>
                          <w:right w:w="39" w:type="dxa"/>
                        </w:tcMar>
                      </w:tcPr>
                      <w:p w14:paraId="26276FAD" w14:textId="77777777" w:rsidR="00E00B7B" w:rsidRDefault="008902CB">
                        <w:pPr>
                          <w:spacing w:after="0" w:line="240" w:lineRule="auto"/>
                        </w:pPr>
                        <w:r>
                          <w:rPr>
                            <w:rFonts w:ascii="Arial" w:eastAsia="Arial" w:hAnsi="Arial"/>
                            <w:color w:val="000000"/>
                          </w:rPr>
                          <w:t>N</w:t>
                        </w:r>
                      </w:p>
                    </w:tc>
                  </w:tr>
                </w:tbl>
                <w:p w14:paraId="17C1BDB4" w14:textId="77777777" w:rsidR="00E00B7B" w:rsidRDefault="00E00B7B">
                  <w:pPr>
                    <w:spacing w:after="0" w:line="240" w:lineRule="auto"/>
                  </w:pPr>
                </w:p>
              </w:tc>
              <w:tc>
                <w:tcPr>
                  <w:tcW w:w="180" w:type="dxa"/>
                </w:tcPr>
                <w:p w14:paraId="7E9772A3"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0B7B" w14:paraId="454CB458" w14:textId="77777777">
                    <w:trPr>
                      <w:trHeight w:val="192"/>
                    </w:trPr>
                    <w:tc>
                      <w:tcPr>
                        <w:tcW w:w="3240" w:type="dxa"/>
                        <w:tcBorders>
                          <w:top w:val="nil"/>
                          <w:left w:val="nil"/>
                          <w:bottom w:val="nil"/>
                          <w:right w:val="nil"/>
                        </w:tcBorders>
                        <w:tcMar>
                          <w:top w:w="39" w:type="dxa"/>
                          <w:left w:w="39" w:type="dxa"/>
                          <w:bottom w:w="39" w:type="dxa"/>
                          <w:right w:w="39" w:type="dxa"/>
                        </w:tcMar>
                      </w:tcPr>
                      <w:p w14:paraId="1315C5AA" w14:textId="77777777" w:rsidR="00E00B7B" w:rsidRDefault="008902CB">
                        <w:pPr>
                          <w:spacing w:after="0" w:line="240" w:lineRule="auto"/>
                        </w:pPr>
                        <w:r>
                          <w:rPr>
                            <w:rFonts w:ascii="Arial" w:eastAsia="Arial" w:hAnsi="Arial"/>
                            <w:color w:val="000000"/>
                            <w:sz w:val="16"/>
                          </w:rPr>
                          <w:t>Assign work.</w:t>
                        </w:r>
                      </w:p>
                    </w:tc>
                  </w:tr>
                </w:tbl>
                <w:p w14:paraId="2AAF668B" w14:textId="77777777" w:rsidR="00E00B7B" w:rsidRDefault="00E00B7B">
                  <w:pPr>
                    <w:spacing w:after="0" w:line="240" w:lineRule="auto"/>
                  </w:pPr>
                </w:p>
              </w:tc>
              <w:tc>
                <w:tcPr>
                  <w:tcW w:w="539" w:type="dxa"/>
                  <w:tcBorders>
                    <w:right w:val="single" w:sz="15" w:space="0" w:color="000000"/>
                  </w:tcBorders>
                </w:tcPr>
                <w:p w14:paraId="25FD9C6B" w14:textId="77777777" w:rsidR="00E00B7B" w:rsidRDefault="00E00B7B">
                  <w:pPr>
                    <w:pStyle w:val="EmptyCellLayoutStyle"/>
                    <w:spacing w:after="0" w:line="240" w:lineRule="auto"/>
                  </w:pPr>
                </w:p>
              </w:tc>
            </w:tr>
            <w:tr w:rsidR="00E00B7B" w14:paraId="25743CA0" w14:textId="77777777">
              <w:trPr>
                <w:trHeight w:val="20"/>
              </w:trPr>
              <w:tc>
                <w:tcPr>
                  <w:tcW w:w="900" w:type="dxa"/>
                  <w:tcBorders>
                    <w:left w:val="single" w:sz="15" w:space="0" w:color="000000"/>
                  </w:tcBorders>
                </w:tcPr>
                <w:p w14:paraId="2F16B4FA" w14:textId="77777777" w:rsidR="00E00B7B" w:rsidRDefault="00E00B7B">
                  <w:pPr>
                    <w:pStyle w:val="EmptyCellLayoutStyle"/>
                    <w:spacing w:after="0" w:line="240" w:lineRule="auto"/>
                  </w:pPr>
                </w:p>
              </w:tc>
              <w:tc>
                <w:tcPr>
                  <w:tcW w:w="359" w:type="dxa"/>
                  <w:vMerge/>
                </w:tcPr>
                <w:p w14:paraId="1529A2E7" w14:textId="77777777" w:rsidR="00E00B7B" w:rsidRDefault="00E00B7B">
                  <w:pPr>
                    <w:pStyle w:val="EmptyCellLayoutStyle"/>
                    <w:spacing w:after="0" w:line="240" w:lineRule="auto"/>
                  </w:pPr>
                </w:p>
              </w:tc>
              <w:tc>
                <w:tcPr>
                  <w:tcW w:w="180" w:type="dxa"/>
                </w:tcPr>
                <w:p w14:paraId="795B47B7" w14:textId="77777777" w:rsidR="00E00B7B" w:rsidRDefault="00E00B7B">
                  <w:pPr>
                    <w:pStyle w:val="EmptyCellLayoutStyle"/>
                    <w:spacing w:after="0" w:line="240" w:lineRule="auto"/>
                  </w:pPr>
                </w:p>
              </w:tc>
              <w:tc>
                <w:tcPr>
                  <w:tcW w:w="3240" w:type="dxa"/>
                </w:tcPr>
                <w:p w14:paraId="3DDB227B" w14:textId="77777777" w:rsidR="00E00B7B" w:rsidRDefault="00E00B7B">
                  <w:pPr>
                    <w:pStyle w:val="EmptyCellLayoutStyle"/>
                    <w:spacing w:after="0" w:line="240" w:lineRule="auto"/>
                  </w:pPr>
                </w:p>
              </w:tc>
              <w:tc>
                <w:tcPr>
                  <w:tcW w:w="2160" w:type="dxa"/>
                </w:tcPr>
                <w:p w14:paraId="1AC68AD9" w14:textId="77777777" w:rsidR="00E00B7B" w:rsidRDefault="00E00B7B">
                  <w:pPr>
                    <w:pStyle w:val="EmptyCellLayoutStyle"/>
                    <w:spacing w:after="0" w:line="240" w:lineRule="auto"/>
                  </w:pPr>
                </w:p>
              </w:tc>
              <w:tc>
                <w:tcPr>
                  <w:tcW w:w="359" w:type="dxa"/>
                  <w:vMerge/>
                </w:tcPr>
                <w:p w14:paraId="4DC96938" w14:textId="77777777" w:rsidR="00E00B7B" w:rsidRDefault="00E00B7B">
                  <w:pPr>
                    <w:pStyle w:val="EmptyCellLayoutStyle"/>
                    <w:spacing w:after="0" w:line="240" w:lineRule="auto"/>
                  </w:pPr>
                </w:p>
              </w:tc>
              <w:tc>
                <w:tcPr>
                  <w:tcW w:w="180" w:type="dxa"/>
                </w:tcPr>
                <w:p w14:paraId="42D660A3" w14:textId="77777777" w:rsidR="00E00B7B" w:rsidRDefault="00E00B7B">
                  <w:pPr>
                    <w:pStyle w:val="EmptyCellLayoutStyle"/>
                    <w:spacing w:after="0" w:line="240" w:lineRule="auto"/>
                  </w:pPr>
                </w:p>
              </w:tc>
              <w:tc>
                <w:tcPr>
                  <w:tcW w:w="3240" w:type="dxa"/>
                </w:tcPr>
                <w:p w14:paraId="35461825" w14:textId="77777777" w:rsidR="00E00B7B" w:rsidRDefault="00E00B7B">
                  <w:pPr>
                    <w:pStyle w:val="EmptyCellLayoutStyle"/>
                    <w:spacing w:after="0" w:line="240" w:lineRule="auto"/>
                  </w:pPr>
                </w:p>
              </w:tc>
              <w:tc>
                <w:tcPr>
                  <w:tcW w:w="539" w:type="dxa"/>
                  <w:tcBorders>
                    <w:right w:val="single" w:sz="15" w:space="0" w:color="000000"/>
                  </w:tcBorders>
                </w:tcPr>
                <w:p w14:paraId="5D190F7E" w14:textId="77777777" w:rsidR="00E00B7B" w:rsidRDefault="00E00B7B">
                  <w:pPr>
                    <w:pStyle w:val="EmptyCellLayoutStyle"/>
                    <w:spacing w:after="0" w:line="240" w:lineRule="auto"/>
                  </w:pPr>
                </w:p>
              </w:tc>
            </w:tr>
            <w:tr w:rsidR="00E00B7B" w14:paraId="7A89DE44" w14:textId="77777777">
              <w:trPr>
                <w:trHeight w:val="69"/>
              </w:trPr>
              <w:tc>
                <w:tcPr>
                  <w:tcW w:w="900" w:type="dxa"/>
                  <w:tcBorders>
                    <w:left w:val="single" w:sz="15" w:space="0" w:color="000000"/>
                  </w:tcBorders>
                </w:tcPr>
                <w:p w14:paraId="77469685" w14:textId="77777777" w:rsidR="00E00B7B" w:rsidRDefault="00E00B7B">
                  <w:pPr>
                    <w:pStyle w:val="EmptyCellLayoutStyle"/>
                    <w:spacing w:after="0" w:line="240" w:lineRule="auto"/>
                  </w:pPr>
                </w:p>
              </w:tc>
              <w:tc>
                <w:tcPr>
                  <w:tcW w:w="359" w:type="dxa"/>
                </w:tcPr>
                <w:p w14:paraId="6A0968B2" w14:textId="77777777" w:rsidR="00E00B7B" w:rsidRDefault="00E00B7B">
                  <w:pPr>
                    <w:pStyle w:val="EmptyCellLayoutStyle"/>
                    <w:spacing w:after="0" w:line="240" w:lineRule="auto"/>
                  </w:pPr>
                </w:p>
              </w:tc>
              <w:tc>
                <w:tcPr>
                  <w:tcW w:w="180" w:type="dxa"/>
                </w:tcPr>
                <w:p w14:paraId="06026296" w14:textId="77777777" w:rsidR="00E00B7B" w:rsidRDefault="00E00B7B">
                  <w:pPr>
                    <w:pStyle w:val="EmptyCellLayoutStyle"/>
                    <w:spacing w:after="0" w:line="240" w:lineRule="auto"/>
                  </w:pPr>
                </w:p>
              </w:tc>
              <w:tc>
                <w:tcPr>
                  <w:tcW w:w="3240" w:type="dxa"/>
                </w:tcPr>
                <w:p w14:paraId="248CD9E1" w14:textId="77777777" w:rsidR="00E00B7B" w:rsidRDefault="00E00B7B">
                  <w:pPr>
                    <w:pStyle w:val="EmptyCellLayoutStyle"/>
                    <w:spacing w:after="0" w:line="240" w:lineRule="auto"/>
                  </w:pPr>
                </w:p>
              </w:tc>
              <w:tc>
                <w:tcPr>
                  <w:tcW w:w="2160" w:type="dxa"/>
                </w:tcPr>
                <w:p w14:paraId="4A8F47DB" w14:textId="77777777" w:rsidR="00E00B7B" w:rsidRDefault="00E00B7B">
                  <w:pPr>
                    <w:pStyle w:val="EmptyCellLayoutStyle"/>
                    <w:spacing w:after="0" w:line="240" w:lineRule="auto"/>
                  </w:pPr>
                </w:p>
              </w:tc>
              <w:tc>
                <w:tcPr>
                  <w:tcW w:w="359" w:type="dxa"/>
                </w:tcPr>
                <w:p w14:paraId="75C48275" w14:textId="77777777" w:rsidR="00E00B7B" w:rsidRDefault="00E00B7B">
                  <w:pPr>
                    <w:pStyle w:val="EmptyCellLayoutStyle"/>
                    <w:spacing w:after="0" w:line="240" w:lineRule="auto"/>
                  </w:pPr>
                </w:p>
              </w:tc>
              <w:tc>
                <w:tcPr>
                  <w:tcW w:w="180" w:type="dxa"/>
                </w:tcPr>
                <w:p w14:paraId="0ECDC3E9" w14:textId="77777777" w:rsidR="00E00B7B" w:rsidRDefault="00E00B7B">
                  <w:pPr>
                    <w:pStyle w:val="EmptyCellLayoutStyle"/>
                    <w:spacing w:after="0" w:line="240" w:lineRule="auto"/>
                  </w:pPr>
                </w:p>
              </w:tc>
              <w:tc>
                <w:tcPr>
                  <w:tcW w:w="3240" w:type="dxa"/>
                </w:tcPr>
                <w:p w14:paraId="06E1696F" w14:textId="77777777" w:rsidR="00E00B7B" w:rsidRDefault="00E00B7B">
                  <w:pPr>
                    <w:pStyle w:val="EmptyCellLayoutStyle"/>
                    <w:spacing w:after="0" w:line="240" w:lineRule="auto"/>
                  </w:pPr>
                </w:p>
              </w:tc>
              <w:tc>
                <w:tcPr>
                  <w:tcW w:w="539" w:type="dxa"/>
                  <w:tcBorders>
                    <w:right w:val="single" w:sz="15" w:space="0" w:color="000000"/>
                  </w:tcBorders>
                </w:tcPr>
                <w:p w14:paraId="10968C1D" w14:textId="77777777" w:rsidR="00E00B7B" w:rsidRDefault="00E00B7B">
                  <w:pPr>
                    <w:pStyle w:val="EmptyCellLayoutStyle"/>
                    <w:spacing w:after="0" w:line="240" w:lineRule="auto"/>
                  </w:pPr>
                </w:p>
              </w:tc>
            </w:tr>
            <w:tr w:rsidR="00E00B7B" w14:paraId="6FA90C48" w14:textId="77777777">
              <w:trPr>
                <w:trHeight w:val="270"/>
              </w:trPr>
              <w:tc>
                <w:tcPr>
                  <w:tcW w:w="900" w:type="dxa"/>
                  <w:tcBorders>
                    <w:left w:val="single" w:sz="15" w:space="0" w:color="000000"/>
                  </w:tcBorders>
                </w:tcPr>
                <w:p w14:paraId="1620DD94"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29D9614D" w14:textId="77777777">
                    <w:trPr>
                      <w:trHeight w:val="212"/>
                    </w:trPr>
                    <w:tc>
                      <w:tcPr>
                        <w:tcW w:w="360" w:type="dxa"/>
                        <w:tcBorders>
                          <w:top w:val="nil"/>
                          <w:left w:val="nil"/>
                          <w:bottom w:val="nil"/>
                          <w:right w:val="nil"/>
                        </w:tcBorders>
                        <w:tcMar>
                          <w:top w:w="39" w:type="dxa"/>
                          <w:left w:w="39" w:type="dxa"/>
                          <w:bottom w:w="39" w:type="dxa"/>
                          <w:right w:w="39" w:type="dxa"/>
                        </w:tcMar>
                      </w:tcPr>
                      <w:p w14:paraId="05E12872" w14:textId="77777777" w:rsidR="00E00B7B" w:rsidRDefault="008902CB">
                        <w:pPr>
                          <w:spacing w:after="0" w:line="240" w:lineRule="auto"/>
                        </w:pPr>
                        <w:r>
                          <w:rPr>
                            <w:rFonts w:ascii="Arial" w:eastAsia="Arial" w:hAnsi="Arial"/>
                            <w:color w:val="000000"/>
                          </w:rPr>
                          <w:t>N</w:t>
                        </w:r>
                      </w:p>
                    </w:tc>
                  </w:tr>
                </w:tbl>
                <w:p w14:paraId="1376902E" w14:textId="77777777" w:rsidR="00E00B7B" w:rsidRDefault="00E00B7B">
                  <w:pPr>
                    <w:spacing w:after="0" w:line="240" w:lineRule="auto"/>
                  </w:pPr>
                </w:p>
              </w:tc>
              <w:tc>
                <w:tcPr>
                  <w:tcW w:w="180" w:type="dxa"/>
                </w:tcPr>
                <w:p w14:paraId="4685F9F2"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0B7B" w14:paraId="546352A6" w14:textId="77777777">
                    <w:trPr>
                      <w:trHeight w:val="192"/>
                    </w:trPr>
                    <w:tc>
                      <w:tcPr>
                        <w:tcW w:w="3240" w:type="dxa"/>
                        <w:tcBorders>
                          <w:top w:val="nil"/>
                          <w:left w:val="nil"/>
                          <w:bottom w:val="nil"/>
                          <w:right w:val="nil"/>
                        </w:tcBorders>
                        <w:tcMar>
                          <w:top w:w="39" w:type="dxa"/>
                          <w:left w:w="39" w:type="dxa"/>
                          <w:bottom w:w="39" w:type="dxa"/>
                          <w:right w:w="39" w:type="dxa"/>
                        </w:tcMar>
                      </w:tcPr>
                      <w:p w14:paraId="1CD28C76" w14:textId="77777777" w:rsidR="00E00B7B" w:rsidRDefault="008902CB">
                        <w:pPr>
                          <w:spacing w:after="0" w:line="240" w:lineRule="auto"/>
                        </w:pPr>
                        <w:r>
                          <w:rPr>
                            <w:rFonts w:ascii="Arial" w:eastAsia="Arial" w:hAnsi="Arial"/>
                            <w:color w:val="000000"/>
                            <w:sz w:val="16"/>
                          </w:rPr>
                          <w:t>Provide formal written counseling.</w:t>
                        </w:r>
                      </w:p>
                    </w:tc>
                  </w:tr>
                </w:tbl>
                <w:p w14:paraId="01668499" w14:textId="77777777" w:rsidR="00E00B7B" w:rsidRDefault="00E00B7B">
                  <w:pPr>
                    <w:spacing w:after="0" w:line="240" w:lineRule="auto"/>
                  </w:pPr>
                </w:p>
              </w:tc>
              <w:tc>
                <w:tcPr>
                  <w:tcW w:w="2160" w:type="dxa"/>
                </w:tcPr>
                <w:p w14:paraId="54F99056"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2EB3A501" w14:textId="77777777">
                    <w:trPr>
                      <w:trHeight w:val="212"/>
                    </w:trPr>
                    <w:tc>
                      <w:tcPr>
                        <w:tcW w:w="360" w:type="dxa"/>
                        <w:tcBorders>
                          <w:top w:val="nil"/>
                          <w:left w:val="nil"/>
                          <w:bottom w:val="nil"/>
                          <w:right w:val="nil"/>
                        </w:tcBorders>
                        <w:tcMar>
                          <w:top w:w="39" w:type="dxa"/>
                          <w:left w:w="39" w:type="dxa"/>
                          <w:bottom w:w="39" w:type="dxa"/>
                          <w:right w:w="39" w:type="dxa"/>
                        </w:tcMar>
                      </w:tcPr>
                      <w:p w14:paraId="05231A46" w14:textId="77777777" w:rsidR="00E00B7B" w:rsidRDefault="008902CB">
                        <w:pPr>
                          <w:spacing w:after="0" w:line="240" w:lineRule="auto"/>
                        </w:pPr>
                        <w:r>
                          <w:rPr>
                            <w:rFonts w:ascii="Arial" w:eastAsia="Arial" w:hAnsi="Arial"/>
                            <w:color w:val="000000"/>
                          </w:rPr>
                          <w:t>N</w:t>
                        </w:r>
                      </w:p>
                    </w:tc>
                  </w:tr>
                </w:tbl>
                <w:p w14:paraId="3CCDEC55" w14:textId="77777777" w:rsidR="00E00B7B" w:rsidRDefault="00E00B7B">
                  <w:pPr>
                    <w:spacing w:after="0" w:line="240" w:lineRule="auto"/>
                  </w:pPr>
                </w:p>
              </w:tc>
              <w:tc>
                <w:tcPr>
                  <w:tcW w:w="180" w:type="dxa"/>
                </w:tcPr>
                <w:p w14:paraId="42F051F8"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0B7B" w14:paraId="521F346F" w14:textId="77777777">
                    <w:trPr>
                      <w:trHeight w:val="192"/>
                    </w:trPr>
                    <w:tc>
                      <w:tcPr>
                        <w:tcW w:w="3240" w:type="dxa"/>
                        <w:tcBorders>
                          <w:top w:val="nil"/>
                          <w:left w:val="nil"/>
                          <w:bottom w:val="nil"/>
                          <w:right w:val="nil"/>
                        </w:tcBorders>
                        <w:tcMar>
                          <w:top w:w="39" w:type="dxa"/>
                          <w:left w:w="39" w:type="dxa"/>
                          <w:bottom w:w="39" w:type="dxa"/>
                          <w:right w:w="39" w:type="dxa"/>
                        </w:tcMar>
                      </w:tcPr>
                      <w:p w14:paraId="18856FD0" w14:textId="77777777" w:rsidR="00E00B7B" w:rsidRDefault="008902CB">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122B772B" w14:textId="77777777" w:rsidR="00E00B7B" w:rsidRDefault="00E00B7B">
                  <w:pPr>
                    <w:spacing w:after="0" w:line="240" w:lineRule="auto"/>
                  </w:pPr>
                </w:p>
              </w:tc>
              <w:tc>
                <w:tcPr>
                  <w:tcW w:w="539" w:type="dxa"/>
                  <w:tcBorders>
                    <w:right w:val="single" w:sz="15" w:space="0" w:color="000000"/>
                  </w:tcBorders>
                </w:tcPr>
                <w:p w14:paraId="2887753A" w14:textId="77777777" w:rsidR="00E00B7B" w:rsidRDefault="00E00B7B">
                  <w:pPr>
                    <w:pStyle w:val="EmptyCellLayoutStyle"/>
                    <w:spacing w:after="0" w:line="240" w:lineRule="auto"/>
                  </w:pPr>
                </w:p>
              </w:tc>
            </w:tr>
            <w:tr w:rsidR="00E00B7B" w14:paraId="1CFCFB3C" w14:textId="77777777">
              <w:trPr>
                <w:trHeight w:val="20"/>
              </w:trPr>
              <w:tc>
                <w:tcPr>
                  <w:tcW w:w="900" w:type="dxa"/>
                  <w:tcBorders>
                    <w:left w:val="single" w:sz="15" w:space="0" w:color="000000"/>
                  </w:tcBorders>
                </w:tcPr>
                <w:p w14:paraId="43491AAB" w14:textId="77777777" w:rsidR="00E00B7B" w:rsidRDefault="00E00B7B">
                  <w:pPr>
                    <w:pStyle w:val="EmptyCellLayoutStyle"/>
                    <w:spacing w:after="0" w:line="240" w:lineRule="auto"/>
                  </w:pPr>
                </w:p>
              </w:tc>
              <w:tc>
                <w:tcPr>
                  <w:tcW w:w="359" w:type="dxa"/>
                  <w:vMerge/>
                </w:tcPr>
                <w:p w14:paraId="6690FD57" w14:textId="77777777" w:rsidR="00E00B7B" w:rsidRDefault="00E00B7B">
                  <w:pPr>
                    <w:pStyle w:val="EmptyCellLayoutStyle"/>
                    <w:spacing w:after="0" w:line="240" w:lineRule="auto"/>
                  </w:pPr>
                </w:p>
              </w:tc>
              <w:tc>
                <w:tcPr>
                  <w:tcW w:w="180" w:type="dxa"/>
                </w:tcPr>
                <w:p w14:paraId="6353F009" w14:textId="77777777" w:rsidR="00E00B7B" w:rsidRDefault="00E00B7B">
                  <w:pPr>
                    <w:pStyle w:val="EmptyCellLayoutStyle"/>
                    <w:spacing w:after="0" w:line="240" w:lineRule="auto"/>
                  </w:pPr>
                </w:p>
              </w:tc>
              <w:tc>
                <w:tcPr>
                  <w:tcW w:w="3240" w:type="dxa"/>
                </w:tcPr>
                <w:p w14:paraId="262C65A8" w14:textId="77777777" w:rsidR="00E00B7B" w:rsidRDefault="00E00B7B">
                  <w:pPr>
                    <w:pStyle w:val="EmptyCellLayoutStyle"/>
                    <w:spacing w:after="0" w:line="240" w:lineRule="auto"/>
                  </w:pPr>
                </w:p>
              </w:tc>
              <w:tc>
                <w:tcPr>
                  <w:tcW w:w="2160" w:type="dxa"/>
                </w:tcPr>
                <w:p w14:paraId="1044B673" w14:textId="77777777" w:rsidR="00E00B7B" w:rsidRDefault="00E00B7B">
                  <w:pPr>
                    <w:pStyle w:val="EmptyCellLayoutStyle"/>
                    <w:spacing w:after="0" w:line="240" w:lineRule="auto"/>
                  </w:pPr>
                </w:p>
              </w:tc>
              <w:tc>
                <w:tcPr>
                  <w:tcW w:w="359" w:type="dxa"/>
                  <w:vMerge/>
                </w:tcPr>
                <w:p w14:paraId="37181A24" w14:textId="77777777" w:rsidR="00E00B7B" w:rsidRDefault="00E00B7B">
                  <w:pPr>
                    <w:pStyle w:val="EmptyCellLayoutStyle"/>
                    <w:spacing w:after="0" w:line="240" w:lineRule="auto"/>
                  </w:pPr>
                </w:p>
              </w:tc>
              <w:tc>
                <w:tcPr>
                  <w:tcW w:w="180" w:type="dxa"/>
                </w:tcPr>
                <w:p w14:paraId="32AFB20B" w14:textId="77777777" w:rsidR="00E00B7B" w:rsidRDefault="00E00B7B">
                  <w:pPr>
                    <w:pStyle w:val="EmptyCellLayoutStyle"/>
                    <w:spacing w:after="0" w:line="240" w:lineRule="auto"/>
                  </w:pPr>
                </w:p>
              </w:tc>
              <w:tc>
                <w:tcPr>
                  <w:tcW w:w="3240" w:type="dxa"/>
                </w:tcPr>
                <w:p w14:paraId="194E171B" w14:textId="77777777" w:rsidR="00E00B7B" w:rsidRDefault="00E00B7B">
                  <w:pPr>
                    <w:pStyle w:val="EmptyCellLayoutStyle"/>
                    <w:spacing w:after="0" w:line="240" w:lineRule="auto"/>
                  </w:pPr>
                </w:p>
              </w:tc>
              <w:tc>
                <w:tcPr>
                  <w:tcW w:w="539" w:type="dxa"/>
                  <w:tcBorders>
                    <w:right w:val="single" w:sz="15" w:space="0" w:color="000000"/>
                  </w:tcBorders>
                </w:tcPr>
                <w:p w14:paraId="63D928BE" w14:textId="77777777" w:rsidR="00E00B7B" w:rsidRDefault="00E00B7B">
                  <w:pPr>
                    <w:pStyle w:val="EmptyCellLayoutStyle"/>
                    <w:spacing w:after="0" w:line="240" w:lineRule="auto"/>
                  </w:pPr>
                </w:p>
              </w:tc>
            </w:tr>
            <w:tr w:rsidR="00E00B7B" w14:paraId="4A89C33A" w14:textId="77777777">
              <w:trPr>
                <w:trHeight w:val="13"/>
              </w:trPr>
              <w:tc>
                <w:tcPr>
                  <w:tcW w:w="900" w:type="dxa"/>
                  <w:tcBorders>
                    <w:left w:val="single" w:sz="15" w:space="0" w:color="000000"/>
                  </w:tcBorders>
                </w:tcPr>
                <w:p w14:paraId="303EEA17" w14:textId="77777777" w:rsidR="00E00B7B" w:rsidRDefault="00E00B7B">
                  <w:pPr>
                    <w:pStyle w:val="EmptyCellLayoutStyle"/>
                    <w:spacing w:after="0" w:line="240" w:lineRule="auto"/>
                  </w:pPr>
                </w:p>
              </w:tc>
              <w:tc>
                <w:tcPr>
                  <w:tcW w:w="359" w:type="dxa"/>
                </w:tcPr>
                <w:p w14:paraId="78A73E28" w14:textId="77777777" w:rsidR="00E00B7B" w:rsidRDefault="00E00B7B">
                  <w:pPr>
                    <w:pStyle w:val="EmptyCellLayoutStyle"/>
                    <w:spacing w:after="0" w:line="240" w:lineRule="auto"/>
                  </w:pPr>
                </w:p>
              </w:tc>
              <w:tc>
                <w:tcPr>
                  <w:tcW w:w="180" w:type="dxa"/>
                </w:tcPr>
                <w:p w14:paraId="43088183" w14:textId="77777777" w:rsidR="00E00B7B" w:rsidRDefault="00E00B7B">
                  <w:pPr>
                    <w:pStyle w:val="EmptyCellLayoutStyle"/>
                    <w:spacing w:after="0" w:line="240" w:lineRule="auto"/>
                  </w:pPr>
                </w:p>
              </w:tc>
              <w:tc>
                <w:tcPr>
                  <w:tcW w:w="3240" w:type="dxa"/>
                </w:tcPr>
                <w:p w14:paraId="385D5788" w14:textId="77777777" w:rsidR="00E00B7B" w:rsidRDefault="00E00B7B">
                  <w:pPr>
                    <w:pStyle w:val="EmptyCellLayoutStyle"/>
                    <w:spacing w:after="0" w:line="240" w:lineRule="auto"/>
                  </w:pPr>
                </w:p>
              </w:tc>
              <w:tc>
                <w:tcPr>
                  <w:tcW w:w="2160" w:type="dxa"/>
                </w:tcPr>
                <w:p w14:paraId="6FF3C72F" w14:textId="77777777" w:rsidR="00E00B7B" w:rsidRDefault="00E00B7B">
                  <w:pPr>
                    <w:pStyle w:val="EmptyCellLayoutStyle"/>
                    <w:spacing w:after="0" w:line="240" w:lineRule="auto"/>
                  </w:pPr>
                </w:p>
              </w:tc>
              <w:tc>
                <w:tcPr>
                  <w:tcW w:w="359" w:type="dxa"/>
                </w:tcPr>
                <w:p w14:paraId="762D3A8D" w14:textId="77777777" w:rsidR="00E00B7B" w:rsidRDefault="00E00B7B">
                  <w:pPr>
                    <w:pStyle w:val="EmptyCellLayoutStyle"/>
                    <w:spacing w:after="0" w:line="240" w:lineRule="auto"/>
                  </w:pPr>
                </w:p>
              </w:tc>
              <w:tc>
                <w:tcPr>
                  <w:tcW w:w="180" w:type="dxa"/>
                </w:tcPr>
                <w:p w14:paraId="402C2364" w14:textId="77777777" w:rsidR="00E00B7B" w:rsidRDefault="00E00B7B">
                  <w:pPr>
                    <w:pStyle w:val="EmptyCellLayoutStyle"/>
                    <w:spacing w:after="0" w:line="240" w:lineRule="auto"/>
                  </w:pPr>
                </w:p>
              </w:tc>
              <w:tc>
                <w:tcPr>
                  <w:tcW w:w="3240" w:type="dxa"/>
                </w:tcPr>
                <w:p w14:paraId="78568A04" w14:textId="77777777" w:rsidR="00E00B7B" w:rsidRDefault="00E00B7B">
                  <w:pPr>
                    <w:pStyle w:val="EmptyCellLayoutStyle"/>
                    <w:spacing w:after="0" w:line="240" w:lineRule="auto"/>
                  </w:pPr>
                </w:p>
              </w:tc>
              <w:tc>
                <w:tcPr>
                  <w:tcW w:w="539" w:type="dxa"/>
                  <w:tcBorders>
                    <w:right w:val="single" w:sz="15" w:space="0" w:color="000000"/>
                  </w:tcBorders>
                </w:tcPr>
                <w:p w14:paraId="2AF9C1BA" w14:textId="77777777" w:rsidR="00E00B7B" w:rsidRDefault="00E00B7B">
                  <w:pPr>
                    <w:pStyle w:val="EmptyCellLayoutStyle"/>
                    <w:spacing w:after="0" w:line="240" w:lineRule="auto"/>
                  </w:pPr>
                </w:p>
              </w:tc>
            </w:tr>
            <w:tr w:rsidR="00E00B7B" w14:paraId="691E5E1C" w14:textId="77777777">
              <w:trPr>
                <w:trHeight w:val="55"/>
              </w:trPr>
              <w:tc>
                <w:tcPr>
                  <w:tcW w:w="900" w:type="dxa"/>
                  <w:tcBorders>
                    <w:left w:val="single" w:sz="15" w:space="0" w:color="000000"/>
                  </w:tcBorders>
                </w:tcPr>
                <w:p w14:paraId="22136CED" w14:textId="77777777" w:rsidR="00E00B7B" w:rsidRDefault="00E00B7B">
                  <w:pPr>
                    <w:pStyle w:val="EmptyCellLayoutStyle"/>
                    <w:spacing w:after="0" w:line="240" w:lineRule="auto"/>
                  </w:pPr>
                </w:p>
              </w:tc>
              <w:tc>
                <w:tcPr>
                  <w:tcW w:w="359" w:type="dxa"/>
                </w:tcPr>
                <w:p w14:paraId="5E46864E" w14:textId="77777777" w:rsidR="00E00B7B" w:rsidRDefault="00E00B7B">
                  <w:pPr>
                    <w:pStyle w:val="EmptyCellLayoutStyle"/>
                    <w:spacing w:after="0" w:line="240" w:lineRule="auto"/>
                  </w:pPr>
                </w:p>
              </w:tc>
              <w:tc>
                <w:tcPr>
                  <w:tcW w:w="180" w:type="dxa"/>
                </w:tcPr>
                <w:p w14:paraId="529B3FBE" w14:textId="77777777" w:rsidR="00E00B7B" w:rsidRDefault="00E00B7B">
                  <w:pPr>
                    <w:pStyle w:val="EmptyCellLayoutStyle"/>
                    <w:spacing w:after="0" w:line="240" w:lineRule="auto"/>
                  </w:pPr>
                </w:p>
              </w:tc>
              <w:tc>
                <w:tcPr>
                  <w:tcW w:w="3240" w:type="dxa"/>
                </w:tcPr>
                <w:p w14:paraId="28E93AF6" w14:textId="77777777" w:rsidR="00E00B7B" w:rsidRDefault="00E00B7B">
                  <w:pPr>
                    <w:pStyle w:val="EmptyCellLayoutStyle"/>
                    <w:spacing w:after="0" w:line="240" w:lineRule="auto"/>
                  </w:pPr>
                </w:p>
              </w:tc>
              <w:tc>
                <w:tcPr>
                  <w:tcW w:w="2160" w:type="dxa"/>
                </w:tcPr>
                <w:p w14:paraId="1687A82A"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763C3EB4" w14:textId="77777777">
                    <w:trPr>
                      <w:trHeight w:val="212"/>
                    </w:trPr>
                    <w:tc>
                      <w:tcPr>
                        <w:tcW w:w="360" w:type="dxa"/>
                        <w:tcBorders>
                          <w:top w:val="nil"/>
                          <w:left w:val="nil"/>
                          <w:bottom w:val="nil"/>
                          <w:right w:val="nil"/>
                        </w:tcBorders>
                        <w:tcMar>
                          <w:top w:w="39" w:type="dxa"/>
                          <w:left w:w="39" w:type="dxa"/>
                          <w:bottom w:w="39" w:type="dxa"/>
                          <w:right w:w="39" w:type="dxa"/>
                        </w:tcMar>
                      </w:tcPr>
                      <w:p w14:paraId="6D4B20F5" w14:textId="77777777" w:rsidR="00E00B7B" w:rsidRDefault="008902CB">
                        <w:pPr>
                          <w:spacing w:after="0" w:line="240" w:lineRule="auto"/>
                        </w:pPr>
                        <w:r>
                          <w:rPr>
                            <w:rFonts w:ascii="Arial" w:eastAsia="Arial" w:hAnsi="Arial"/>
                            <w:color w:val="000000"/>
                          </w:rPr>
                          <w:t>N</w:t>
                        </w:r>
                      </w:p>
                    </w:tc>
                  </w:tr>
                </w:tbl>
                <w:p w14:paraId="003E6838" w14:textId="77777777" w:rsidR="00E00B7B" w:rsidRDefault="00E00B7B">
                  <w:pPr>
                    <w:spacing w:after="0" w:line="240" w:lineRule="auto"/>
                  </w:pPr>
                </w:p>
              </w:tc>
              <w:tc>
                <w:tcPr>
                  <w:tcW w:w="180" w:type="dxa"/>
                </w:tcPr>
                <w:p w14:paraId="7530E450" w14:textId="77777777" w:rsidR="00E00B7B" w:rsidRDefault="00E00B7B">
                  <w:pPr>
                    <w:pStyle w:val="EmptyCellLayoutStyle"/>
                    <w:spacing w:after="0" w:line="240" w:lineRule="auto"/>
                  </w:pPr>
                </w:p>
              </w:tc>
              <w:tc>
                <w:tcPr>
                  <w:tcW w:w="3240" w:type="dxa"/>
                </w:tcPr>
                <w:p w14:paraId="6FB3C533" w14:textId="77777777" w:rsidR="00E00B7B" w:rsidRDefault="00E00B7B">
                  <w:pPr>
                    <w:pStyle w:val="EmptyCellLayoutStyle"/>
                    <w:spacing w:after="0" w:line="240" w:lineRule="auto"/>
                  </w:pPr>
                </w:p>
              </w:tc>
              <w:tc>
                <w:tcPr>
                  <w:tcW w:w="539" w:type="dxa"/>
                  <w:tcBorders>
                    <w:right w:val="single" w:sz="15" w:space="0" w:color="000000"/>
                  </w:tcBorders>
                </w:tcPr>
                <w:p w14:paraId="5EA13295" w14:textId="77777777" w:rsidR="00E00B7B" w:rsidRDefault="00E00B7B">
                  <w:pPr>
                    <w:pStyle w:val="EmptyCellLayoutStyle"/>
                    <w:spacing w:after="0" w:line="240" w:lineRule="auto"/>
                  </w:pPr>
                </w:p>
              </w:tc>
            </w:tr>
            <w:tr w:rsidR="00E00B7B" w14:paraId="698E57D0" w14:textId="77777777">
              <w:trPr>
                <w:trHeight w:val="235"/>
              </w:trPr>
              <w:tc>
                <w:tcPr>
                  <w:tcW w:w="900" w:type="dxa"/>
                  <w:tcBorders>
                    <w:left w:val="single" w:sz="15" w:space="0" w:color="000000"/>
                  </w:tcBorders>
                </w:tcPr>
                <w:p w14:paraId="4D0D4C29"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48586412" w14:textId="77777777">
                    <w:trPr>
                      <w:trHeight w:val="212"/>
                    </w:trPr>
                    <w:tc>
                      <w:tcPr>
                        <w:tcW w:w="360" w:type="dxa"/>
                        <w:tcBorders>
                          <w:top w:val="nil"/>
                          <w:left w:val="nil"/>
                          <w:bottom w:val="nil"/>
                          <w:right w:val="nil"/>
                        </w:tcBorders>
                        <w:tcMar>
                          <w:top w:w="39" w:type="dxa"/>
                          <w:left w:w="39" w:type="dxa"/>
                          <w:bottom w:w="39" w:type="dxa"/>
                          <w:right w:w="39" w:type="dxa"/>
                        </w:tcMar>
                      </w:tcPr>
                      <w:p w14:paraId="122FA1A1" w14:textId="77777777" w:rsidR="00E00B7B" w:rsidRDefault="008902CB">
                        <w:pPr>
                          <w:spacing w:after="0" w:line="240" w:lineRule="auto"/>
                        </w:pPr>
                        <w:r>
                          <w:rPr>
                            <w:rFonts w:ascii="Arial" w:eastAsia="Arial" w:hAnsi="Arial"/>
                            <w:color w:val="000000"/>
                          </w:rPr>
                          <w:t>N</w:t>
                        </w:r>
                      </w:p>
                    </w:tc>
                  </w:tr>
                </w:tbl>
                <w:p w14:paraId="0203E46E" w14:textId="77777777" w:rsidR="00E00B7B" w:rsidRDefault="00E00B7B">
                  <w:pPr>
                    <w:spacing w:after="0" w:line="240" w:lineRule="auto"/>
                  </w:pPr>
                </w:p>
              </w:tc>
              <w:tc>
                <w:tcPr>
                  <w:tcW w:w="180" w:type="dxa"/>
                </w:tcPr>
                <w:p w14:paraId="6A5EF3ED" w14:textId="77777777" w:rsidR="00E00B7B" w:rsidRDefault="00E00B7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00B7B" w14:paraId="15986773" w14:textId="77777777">
                    <w:trPr>
                      <w:trHeight w:val="192"/>
                    </w:trPr>
                    <w:tc>
                      <w:tcPr>
                        <w:tcW w:w="3240" w:type="dxa"/>
                        <w:tcBorders>
                          <w:top w:val="nil"/>
                          <w:left w:val="nil"/>
                          <w:bottom w:val="nil"/>
                          <w:right w:val="nil"/>
                        </w:tcBorders>
                        <w:tcMar>
                          <w:top w:w="39" w:type="dxa"/>
                          <w:left w:w="39" w:type="dxa"/>
                          <w:bottom w:w="39" w:type="dxa"/>
                          <w:right w:w="39" w:type="dxa"/>
                        </w:tcMar>
                      </w:tcPr>
                      <w:p w14:paraId="57C0AC22" w14:textId="77777777" w:rsidR="00E00B7B" w:rsidRDefault="008902CB">
                        <w:pPr>
                          <w:spacing w:after="0" w:line="240" w:lineRule="auto"/>
                        </w:pPr>
                        <w:r>
                          <w:rPr>
                            <w:rFonts w:ascii="Arial" w:eastAsia="Arial" w:hAnsi="Arial"/>
                            <w:color w:val="000000"/>
                            <w:sz w:val="16"/>
                          </w:rPr>
                          <w:t>Approve leave requests.</w:t>
                        </w:r>
                      </w:p>
                    </w:tc>
                  </w:tr>
                </w:tbl>
                <w:p w14:paraId="12C56B1D" w14:textId="77777777" w:rsidR="00E00B7B" w:rsidRDefault="00E00B7B">
                  <w:pPr>
                    <w:spacing w:after="0" w:line="240" w:lineRule="auto"/>
                  </w:pPr>
                </w:p>
              </w:tc>
              <w:tc>
                <w:tcPr>
                  <w:tcW w:w="2160" w:type="dxa"/>
                </w:tcPr>
                <w:p w14:paraId="3AAB0430" w14:textId="77777777" w:rsidR="00E00B7B" w:rsidRDefault="00E00B7B">
                  <w:pPr>
                    <w:pStyle w:val="EmptyCellLayoutStyle"/>
                    <w:spacing w:after="0" w:line="240" w:lineRule="auto"/>
                  </w:pPr>
                </w:p>
              </w:tc>
              <w:tc>
                <w:tcPr>
                  <w:tcW w:w="359" w:type="dxa"/>
                  <w:vMerge/>
                </w:tcPr>
                <w:p w14:paraId="4DCC784F" w14:textId="77777777" w:rsidR="00E00B7B" w:rsidRDefault="00E00B7B">
                  <w:pPr>
                    <w:pStyle w:val="EmptyCellLayoutStyle"/>
                    <w:spacing w:after="0" w:line="240" w:lineRule="auto"/>
                  </w:pPr>
                </w:p>
              </w:tc>
              <w:tc>
                <w:tcPr>
                  <w:tcW w:w="180" w:type="dxa"/>
                </w:tcPr>
                <w:p w14:paraId="3830447E" w14:textId="77777777" w:rsidR="00E00B7B" w:rsidRDefault="00E00B7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00B7B" w14:paraId="27670D22" w14:textId="77777777">
                    <w:trPr>
                      <w:trHeight w:val="192"/>
                    </w:trPr>
                    <w:tc>
                      <w:tcPr>
                        <w:tcW w:w="3240" w:type="dxa"/>
                        <w:tcBorders>
                          <w:top w:val="nil"/>
                          <w:left w:val="nil"/>
                          <w:bottom w:val="nil"/>
                          <w:right w:val="nil"/>
                        </w:tcBorders>
                        <w:tcMar>
                          <w:top w:w="39" w:type="dxa"/>
                          <w:left w:w="39" w:type="dxa"/>
                          <w:bottom w:w="39" w:type="dxa"/>
                          <w:right w:w="39" w:type="dxa"/>
                        </w:tcMar>
                      </w:tcPr>
                      <w:p w14:paraId="2EC06ECA" w14:textId="77777777" w:rsidR="00E00B7B" w:rsidRDefault="008902CB">
                        <w:pPr>
                          <w:spacing w:after="0" w:line="240" w:lineRule="auto"/>
                        </w:pPr>
                        <w:r>
                          <w:rPr>
                            <w:rFonts w:ascii="Arial" w:eastAsia="Arial" w:hAnsi="Arial"/>
                            <w:color w:val="000000"/>
                            <w:sz w:val="16"/>
                          </w:rPr>
                          <w:t>Review work.</w:t>
                        </w:r>
                      </w:p>
                    </w:tc>
                  </w:tr>
                </w:tbl>
                <w:p w14:paraId="376F8B59" w14:textId="77777777" w:rsidR="00E00B7B" w:rsidRDefault="00E00B7B">
                  <w:pPr>
                    <w:spacing w:after="0" w:line="240" w:lineRule="auto"/>
                  </w:pPr>
                </w:p>
              </w:tc>
              <w:tc>
                <w:tcPr>
                  <w:tcW w:w="539" w:type="dxa"/>
                  <w:tcBorders>
                    <w:right w:val="single" w:sz="15" w:space="0" w:color="000000"/>
                  </w:tcBorders>
                </w:tcPr>
                <w:p w14:paraId="4D419F70" w14:textId="77777777" w:rsidR="00E00B7B" w:rsidRDefault="00E00B7B">
                  <w:pPr>
                    <w:pStyle w:val="EmptyCellLayoutStyle"/>
                    <w:spacing w:after="0" w:line="240" w:lineRule="auto"/>
                  </w:pPr>
                </w:p>
              </w:tc>
            </w:tr>
            <w:tr w:rsidR="00E00B7B" w14:paraId="1C7E4B75" w14:textId="77777777">
              <w:trPr>
                <w:trHeight w:val="34"/>
              </w:trPr>
              <w:tc>
                <w:tcPr>
                  <w:tcW w:w="900" w:type="dxa"/>
                  <w:tcBorders>
                    <w:left w:val="single" w:sz="15" w:space="0" w:color="000000"/>
                  </w:tcBorders>
                </w:tcPr>
                <w:p w14:paraId="14CBB562" w14:textId="77777777" w:rsidR="00E00B7B" w:rsidRDefault="00E00B7B">
                  <w:pPr>
                    <w:pStyle w:val="EmptyCellLayoutStyle"/>
                    <w:spacing w:after="0" w:line="240" w:lineRule="auto"/>
                  </w:pPr>
                </w:p>
              </w:tc>
              <w:tc>
                <w:tcPr>
                  <w:tcW w:w="359" w:type="dxa"/>
                  <w:vMerge/>
                </w:tcPr>
                <w:p w14:paraId="65FA3CE0" w14:textId="77777777" w:rsidR="00E00B7B" w:rsidRDefault="00E00B7B">
                  <w:pPr>
                    <w:pStyle w:val="EmptyCellLayoutStyle"/>
                    <w:spacing w:after="0" w:line="240" w:lineRule="auto"/>
                  </w:pPr>
                </w:p>
              </w:tc>
              <w:tc>
                <w:tcPr>
                  <w:tcW w:w="180" w:type="dxa"/>
                </w:tcPr>
                <w:p w14:paraId="4BFE5A21" w14:textId="77777777" w:rsidR="00E00B7B" w:rsidRDefault="00E00B7B">
                  <w:pPr>
                    <w:pStyle w:val="EmptyCellLayoutStyle"/>
                    <w:spacing w:after="0" w:line="240" w:lineRule="auto"/>
                  </w:pPr>
                </w:p>
              </w:tc>
              <w:tc>
                <w:tcPr>
                  <w:tcW w:w="3240" w:type="dxa"/>
                  <w:vMerge/>
                </w:tcPr>
                <w:p w14:paraId="77D48E62" w14:textId="77777777" w:rsidR="00E00B7B" w:rsidRDefault="00E00B7B">
                  <w:pPr>
                    <w:pStyle w:val="EmptyCellLayoutStyle"/>
                    <w:spacing w:after="0" w:line="240" w:lineRule="auto"/>
                  </w:pPr>
                </w:p>
              </w:tc>
              <w:tc>
                <w:tcPr>
                  <w:tcW w:w="2160" w:type="dxa"/>
                </w:tcPr>
                <w:p w14:paraId="3067431C" w14:textId="77777777" w:rsidR="00E00B7B" w:rsidRDefault="00E00B7B">
                  <w:pPr>
                    <w:pStyle w:val="EmptyCellLayoutStyle"/>
                    <w:spacing w:after="0" w:line="240" w:lineRule="auto"/>
                  </w:pPr>
                </w:p>
              </w:tc>
              <w:tc>
                <w:tcPr>
                  <w:tcW w:w="359" w:type="dxa"/>
                </w:tcPr>
                <w:p w14:paraId="0486463E" w14:textId="77777777" w:rsidR="00E00B7B" w:rsidRDefault="00E00B7B">
                  <w:pPr>
                    <w:pStyle w:val="EmptyCellLayoutStyle"/>
                    <w:spacing w:after="0" w:line="240" w:lineRule="auto"/>
                  </w:pPr>
                </w:p>
              </w:tc>
              <w:tc>
                <w:tcPr>
                  <w:tcW w:w="180" w:type="dxa"/>
                </w:tcPr>
                <w:p w14:paraId="2E416D6D" w14:textId="77777777" w:rsidR="00E00B7B" w:rsidRDefault="00E00B7B">
                  <w:pPr>
                    <w:pStyle w:val="EmptyCellLayoutStyle"/>
                    <w:spacing w:after="0" w:line="240" w:lineRule="auto"/>
                  </w:pPr>
                </w:p>
              </w:tc>
              <w:tc>
                <w:tcPr>
                  <w:tcW w:w="3240" w:type="dxa"/>
                  <w:vMerge/>
                </w:tcPr>
                <w:p w14:paraId="1F0FAB38" w14:textId="77777777" w:rsidR="00E00B7B" w:rsidRDefault="00E00B7B">
                  <w:pPr>
                    <w:pStyle w:val="EmptyCellLayoutStyle"/>
                    <w:spacing w:after="0" w:line="240" w:lineRule="auto"/>
                  </w:pPr>
                </w:p>
              </w:tc>
              <w:tc>
                <w:tcPr>
                  <w:tcW w:w="539" w:type="dxa"/>
                  <w:tcBorders>
                    <w:right w:val="single" w:sz="15" w:space="0" w:color="000000"/>
                  </w:tcBorders>
                </w:tcPr>
                <w:p w14:paraId="372834CC" w14:textId="77777777" w:rsidR="00E00B7B" w:rsidRDefault="00E00B7B">
                  <w:pPr>
                    <w:pStyle w:val="EmptyCellLayoutStyle"/>
                    <w:spacing w:after="0" w:line="240" w:lineRule="auto"/>
                  </w:pPr>
                </w:p>
              </w:tc>
            </w:tr>
            <w:tr w:rsidR="00E00B7B" w14:paraId="307D884E" w14:textId="77777777">
              <w:trPr>
                <w:trHeight w:val="20"/>
              </w:trPr>
              <w:tc>
                <w:tcPr>
                  <w:tcW w:w="900" w:type="dxa"/>
                  <w:tcBorders>
                    <w:left w:val="single" w:sz="15" w:space="0" w:color="000000"/>
                  </w:tcBorders>
                </w:tcPr>
                <w:p w14:paraId="342176B6" w14:textId="77777777" w:rsidR="00E00B7B" w:rsidRDefault="00E00B7B">
                  <w:pPr>
                    <w:pStyle w:val="EmptyCellLayoutStyle"/>
                    <w:spacing w:after="0" w:line="240" w:lineRule="auto"/>
                  </w:pPr>
                </w:p>
              </w:tc>
              <w:tc>
                <w:tcPr>
                  <w:tcW w:w="359" w:type="dxa"/>
                  <w:vMerge/>
                </w:tcPr>
                <w:p w14:paraId="02D3E83B" w14:textId="77777777" w:rsidR="00E00B7B" w:rsidRDefault="00E00B7B">
                  <w:pPr>
                    <w:pStyle w:val="EmptyCellLayoutStyle"/>
                    <w:spacing w:after="0" w:line="240" w:lineRule="auto"/>
                  </w:pPr>
                </w:p>
              </w:tc>
              <w:tc>
                <w:tcPr>
                  <w:tcW w:w="180" w:type="dxa"/>
                </w:tcPr>
                <w:p w14:paraId="1680D72F" w14:textId="77777777" w:rsidR="00E00B7B" w:rsidRDefault="00E00B7B">
                  <w:pPr>
                    <w:pStyle w:val="EmptyCellLayoutStyle"/>
                    <w:spacing w:after="0" w:line="240" w:lineRule="auto"/>
                  </w:pPr>
                </w:p>
              </w:tc>
              <w:tc>
                <w:tcPr>
                  <w:tcW w:w="3240" w:type="dxa"/>
                </w:tcPr>
                <w:p w14:paraId="67CBDEF2" w14:textId="77777777" w:rsidR="00E00B7B" w:rsidRDefault="00E00B7B">
                  <w:pPr>
                    <w:pStyle w:val="EmptyCellLayoutStyle"/>
                    <w:spacing w:after="0" w:line="240" w:lineRule="auto"/>
                  </w:pPr>
                </w:p>
              </w:tc>
              <w:tc>
                <w:tcPr>
                  <w:tcW w:w="2160" w:type="dxa"/>
                </w:tcPr>
                <w:p w14:paraId="1334D597" w14:textId="77777777" w:rsidR="00E00B7B" w:rsidRDefault="00E00B7B">
                  <w:pPr>
                    <w:pStyle w:val="EmptyCellLayoutStyle"/>
                    <w:spacing w:after="0" w:line="240" w:lineRule="auto"/>
                  </w:pPr>
                </w:p>
              </w:tc>
              <w:tc>
                <w:tcPr>
                  <w:tcW w:w="359" w:type="dxa"/>
                </w:tcPr>
                <w:p w14:paraId="6CF2B601" w14:textId="77777777" w:rsidR="00E00B7B" w:rsidRDefault="00E00B7B">
                  <w:pPr>
                    <w:pStyle w:val="EmptyCellLayoutStyle"/>
                    <w:spacing w:after="0" w:line="240" w:lineRule="auto"/>
                  </w:pPr>
                </w:p>
              </w:tc>
              <w:tc>
                <w:tcPr>
                  <w:tcW w:w="180" w:type="dxa"/>
                </w:tcPr>
                <w:p w14:paraId="363D2E63" w14:textId="77777777" w:rsidR="00E00B7B" w:rsidRDefault="00E00B7B">
                  <w:pPr>
                    <w:pStyle w:val="EmptyCellLayoutStyle"/>
                    <w:spacing w:after="0" w:line="240" w:lineRule="auto"/>
                  </w:pPr>
                </w:p>
              </w:tc>
              <w:tc>
                <w:tcPr>
                  <w:tcW w:w="3240" w:type="dxa"/>
                </w:tcPr>
                <w:p w14:paraId="642966B3" w14:textId="77777777" w:rsidR="00E00B7B" w:rsidRDefault="00E00B7B">
                  <w:pPr>
                    <w:pStyle w:val="EmptyCellLayoutStyle"/>
                    <w:spacing w:after="0" w:line="240" w:lineRule="auto"/>
                  </w:pPr>
                </w:p>
              </w:tc>
              <w:tc>
                <w:tcPr>
                  <w:tcW w:w="539" w:type="dxa"/>
                  <w:tcBorders>
                    <w:right w:val="single" w:sz="15" w:space="0" w:color="000000"/>
                  </w:tcBorders>
                </w:tcPr>
                <w:p w14:paraId="2355DFF5" w14:textId="77777777" w:rsidR="00E00B7B" w:rsidRDefault="00E00B7B">
                  <w:pPr>
                    <w:pStyle w:val="EmptyCellLayoutStyle"/>
                    <w:spacing w:after="0" w:line="240" w:lineRule="auto"/>
                  </w:pPr>
                </w:p>
              </w:tc>
            </w:tr>
            <w:tr w:rsidR="00E00B7B" w14:paraId="0EDA4B5C" w14:textId="77777777">
              <w:trPr>
                <w:trHeight w:val="69"/>
              </w:trPr>
              <w:tc>
                <w:tcPr>
                  <w:tcW w:w="900" w:type="dxa"/>
                  <w:tcBorders>
                    <w:left w:val="single" w:sz="15" w:space="0" w:color="000000"/>
                  </w:tcBorders>
                </w:tcPr>
                <w:p w14:paraId="5AE2EB0E" w14:textId="77777777" w:rsidR="00E00B7B" w:rsidRDefault="00E00B7B">
                  <w:pPr>
                    <w:pStyle w:val="EmptyCellLayoutStyle"/>
                    <w:spacing w:after="0" w:line="240" w:lineRule="auto"/>
                  </w:pPr>
                </w:p>
              </w:tc>
              <w:tc>
                <w:tcPr>
                  <w:tcW w:w="359" w:type="dxa"/>
                </w:tcPr>
                <w:p w14:paraId="4E60664E" w14:textId="77777777" w:rsidR="00E00B7B" w:rsidRDefault="00E00B7B">
                  <w:pPr>
                    <w:pStyle w:val="EmptyCellLayoutStyle"/>
                    <w:spacing w:after="0" w:line="240" w:lineRule="auto"/>
                  </w:pPr>
                </w:p>
              </w:tc>
              <w:tc>
                <w:tcPr>
                  <w:tcW w:w="180" w:type="dxa"/>
                </w:tcPr>
                <w:p w14:paraId="63419F97" w14:textId="77777777" w:rsidR="00E00B7B" w:rsidRDefault="00E00B7B">
                  <w:pPr>
                    <w:pStyle w:val="EmptyCellLayoutStyle"/>
                    <w:spacing w:after="0" w:line="240" w:lineRule="auto"/>
                  </w:pPr>
                </w:p>
              </w:tc>
              <w:tc>
                <w:tcPr>
                  <w:tcW w:w="3240" w:type="dxa"/>
                </w:tcPr>
                <w:p w14:paraId="67945B37" w14:textId="77777777" w:rsidR="00E00B7B" w:rsidRDefault="00E00B7B">
                  <w:pPr>
                    <w:pStyle w:val="EmptyCellLayoutStyle"/>
                    <w:spacing w:after="0" w:line="240" w:lineRule="auto"/>
                  </w:pPr>
                </w:p>
              </w:tc>
              <w:tc>
                <w:tcPr>
                  <w:tcW w:w="2160" w:type="dxa"/>
                </w:tcPr>
                <w:p w14:paraId="417C3462" w14:textId="77777777" w:rsidR="00E00B7B" w:rsidRDefault="00E00B7B">
                  <w:pPr>
                    <w:pStyle w:val="EmptyCellLayoutStyle"/>
                    <w:spacing w:after="0" w:line="240" w:lineRule="auto"/>
                  </w:pPr>
                </w:p>
              </w:tc>
              <w:tc>
                <w:tcPr>
                  <w:tcW w:w="359" w:type="dxa"/>
                </w:tcPr>
                <w:p w14:paraId="54F2608D" w14:textId="77777777" w:rsidR="00E00B7B" w:rsidRDefault="00E00B7B">
                  <w:pPr>
                    <w:pStyle w:val="EmptyCellLayoutStyle"/>
                    <w:spacing w:after="0" w:line="240" w:lineRule="auto"/>
                  </w:pPr>
                </w:p>
              </w:tc>
              <w:tc>
                <w:tcPr>
                  <w:tcW w:w="180" w:type="dxa"/>
                </w:tcPr>
                <w:p w14:paraId="716EEFF7" w14:textId="77777777" w:rsidR="00E00B7B" w:rsidRDefault="00E00B7B">
                  <w:pPr>
                    <w:pStyle w:val="EmptyCellLayoutStyle"/>
                    <w:spacing w:after="0" w:line="240" w:lineRule="auto"/>
                  </w:pPr>
                </w:p>
              </w:tc>
              <w:tc>
                <w:tcPr>
                  <w:tcW w:w="3240" w:type="dxa"/>
                </w:tcPr>
                <w:p w14:paraId="47F8C267" w14:textId="77777777" w:rsidR="00E00B7B" w:rsidRDefault="00E00B7B">
                  <w:pPr>
                    <w:pStyle w:val="EmptyCellLayoutStyle"/>
                    <w:spacing w:after="0" w:line="240" w:lineRule="auto"/>
                  </w:pPr>
                </w:p>
              </w:tc>
              <w:tc>
                <w:tcPr>
                  <w:tcW w:w="539" w:type="dxa"/>
                  <w:tcBorders>
                    <w:right w:val="single" w:sz="15" w:space="0" w:color="000000"/>
                  </w:tcBorders>
                </w:tcPr>
                <w:p w14:paraId="2D46C402" w14:textId="77777777" w:rsidR="00E00B7B" w:rsidRDefault="00E00B7B">
                  <w:pPr>
                    <w:pStyle w:val="EmptyCellLayoutStyle"/>
                    <w:spacing w:after="0" w:line="240" w:lineRule="auto"/>
                  </w:pPr>
                </w:p>
              </w:tc>
            </w:tr>
            <w:tr w:rsidR="00E00B7B" w14:paraId="3E59F008" w14:textId="77777777">
              <w:trPr>
                <w:trHeight w:val="269"/>
              </w:trPr>
              <w:tc>
                <w:tcPr>
                  <w:tcW w:w="900" w:type="dxa"/>
                  <w:tcBorders>
                    <w:left w:val="single" w:sz="15" w:space="0" w:color="000000"/>
                  </w:tcBorders>
                </w:tcPr>
                <w:p w14:paraId="6789B899"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0B31AF46" w14:textId="77777777">
                    <w:trPr>
                      <w:trHeight w:val="212"/>
                    </w:trPr>
                    <w:tc>
                      <w:tcPr>
                        <w:tcW w:w="360" w:type="dxa"/>
                        <w:tcBorders>
                          <w:top w:val="nil"/>
                          <w:left w:val="nil"/>
                          <w:bottom w:val="nil"/>
                          <w:right w:val="nil"/>
                        </w:tcBorders>
                        <w:tcMar>
                          <w:top w:w="39" w:type="dxa"/>
                          <w:left w:w="39" w:type="dxa"/>
                          <w:bottom w:w="39" w:type="dxa"/>
                          <w:right w:w="39" w:type="dxa"/>
                        </w:tcMar>
                      </w:tcPr>
                      <w:p w14:paraId="297BBDEB" w14:textId="77777777" w:rsidR="00E00B7B" w:rsidRDefault="008902CB">
                        <w:pPr>
                          <w:spacing w:after="0" w:line="240" w:lineRule="auto"/>
                        </w:pPr>
                        <w:r>
                          <w:rPr>
                            <w:rFonts w:ascii="Arial" w:eastAsia="Arial" w:hAnsi="Arial"/>
                            <w:color w:val="000000"/>
                          </w:rPr>
                          <w:t>N</w:t>
                        </w:r>
                      </w:p>
                    </w:tc>
                  </w:tr>
                </w:tbl>
                <w:p w14:paraId="0C1DCE2D" w14:textId="77777777" w:rsidR="00E00B7B" w:rsidRDefault="00E00B7B">
                  <w:pPr>
                    <w:spacing w:after="0" w:line="240" w:lineRule="auto"/>
                  </w:pPr>
                </w:p>
              </w:tc>
              <w:tc>
                <w:tcPr>
                  <w:tcW w:w="180" w:type="dxa"/>
                </w:tcPr>
                <w:p w14:paraId="6E7B3B3C"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0B7B" w14:paraId="6FDE3B0F" w14:textId="77777777">
                    <w:trPr>
                      <w:trHeight w:val="192"/>
                    </w:trPr>
                    <w:tc>
                      <w:tcPr>
                        <w:tcW w:w="3240" w:type="dxa"/>
                        <w:tcBorders>
                          <w:top w:val="nil"/>
                          <w:left w:val="nil"/>
                          <w:bottom w:val="nil"/>
                          <w:right w:val="nil"/>
                        </w:tcBorders>
                        <w:tcMar>
                          <w:top w:w="39" w:type="dxa"/>
                          <w:left w:w="39" w:type="dxa"/>
                          <w:bottom w:w="39" w:type="dxa"/>
                          <w:right w:w="39" w:type="dxa"/>
                        </w:tcMar>
                      </w:tcPr>
                      <w:p w14:paraId="089C510E" w14:textId="77777777" w:rsidR="00E00B7B" w:rsidRDefault="008902CB">
                        <w:pPr>
                          <w:spacing w:after="0" w:line="240" w:lineRule="auto"/>
                        </w:pPr>
                        <w:r>
                          <w:rPr>
                            <w:rFonts w:ascii="Arial" w:eastAsia="Arial" w:hAnsi="Arial"/>
                            <w:color w:val="000000"/>
                            <w:sz w:val="16"/>
                          </w:rPr>
                          <w:t>Approve time and attendance.</w:t>
                        </w:r>
                      </w:p>
                    </w:tc>
                  </w:tr>
                </w:tbl>
                <w:p w14:paraId="3B8C9866" w14:textId="77777777" w:rsidR="00E00B7B" w:rsidRDefault="00E00B7B">
                  <w:pPr>
                    <w:spacing w:after="0" w:line="240" w:lineRule="auto"/>
                  </w:pPr>
                </w:p>
              </w:tc>
              <w:tc>
                <w:tcPr>
                  <w:tcW w:w="2160" w:type="dxa"/>
                </w:tcPr>
                <w:p w14:paraId="1BBF54E7"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3907E46C" w14:textId="77777777">
                    <w:trPr>
                      <w:trHeight w:val="212"/>
                    </w:trPr>
                    <w:tc>
                      <w:tcPr>
                        <w:tcW w:w="360" w:type="dxa"/>
                        <w:tcBorders>
                          <w:top w:val="nil"/>
                          <w:left w:val="nil"/>
                          <w:bottom w:val="nil"/>
                          <w:right w:val="nil"/>
                        </w:tcBorders>
                        <w:tcMar>
                          <w:top w:w="39" w:type="dxa"/>
                          <w:left w:w="39" w:type="dxa"/>
                          <w:bottom w:w="39" w:type="dxa"/>
                          <w:right w:w="39" w:type="dxa"/>
                        </w:tcMar>
                      </w:tcPr>
                      <w:p w14:paraId="1628DF36" w14:textId="77777777" w:rsidR="00E00B7B" w:rsidRDefault="008902CB">
                        <w:pPr>
                          <w:spacing w:after="0" w:line="240" w:lineRule="auto"/>
                        </w:pPr>
                        <w:r>
                          <w:rPr>
                            <w:rFonts w:ascii="Arial" w:eastAsia="Arial" w:hAnsi="Arial"/>
                            <w:color w:val="000000"/>
                          </w:rPr>
                          <w:t>N</w:t>
                        </w:r>
                      </w:p>
                    </w:tc>
                  </w:tr>
                </w:tbl>
                <w:p w14:paraId="7ED2D9D9" w14:textId="77777777" w:rsidR="00E00B7B" w:rsidRDefault="00E00B7B">
                  <w:pPr>
                    <w:spacing w:after="0" w:line="240" w:lineRule="auto"/>
                  </w:pPr>
                </w:p>
              </w:tc>
              <w:tc>
                <w:tcPr>
                  <w:tcW w:w="180" w:type="dxa"/>
                </w:tcPr>
                <w:p w14:paraId="79FC5922"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0B7B" w14:paraId="19DCCC33" w14:textId="77777777">
                    <w:trPr>
                      <w:trHeight w:val="192"/>
                    </w:trPr>
                    <w:tc>
                      <w:tcPr>
                        <w:tcW w:w="3240" w:type="dxa"/>
                        <w:tcBorders>
                          <w:top w:val="nil"/>
                          <w:left w:val="nil"/>
                          <w:bottom w:val="nil"/>
                          <w:right w:val="nil"/>
                        </w:tcBorders>
                        <w:tcMar>
                          <w:top w:w="39" w:type="dxa"/>
                          <w:left w:w="39" w:type="dxa"/>
                          <w:bottom w:w="39" w:type="dxa"/>
                          <w:right w:w="39" w:type="dxa"/>
                        </w:tcMar>
                      </w:tcPr>
                      <w:p w14:paraId="60F45E91" w14:textId="77777777" w:rsidR="00E00B7B" w:rsidRDefault="008902CB">
                        <w:pPr>
                          <w:spacing w:after="0" w:line="240" w:lineRule="auto"/>
                        </w:pPr>
                        <w:r>
                          <w:rPr>
                            <w:rFonts w:ascii="Arial" w:eastAsia="Arial" w:hAnsi="Arial"/>
                            <w:color w:val="000000"/>
                            <w:sz w:val="16"/>
                          </w:rPr>
                          <w:t>Provide guidance on work methods.</w:t>
                        </w:r>
                      </w:p>
                    </w:tc>
                  </w:tr>
                </w:tbl>
                <w:p w14:paraId="46928D1B" w14:textId="77777777" w:rsidR="00E00B7B" w:rsidRDefault="00E00B7B">
                  <w:pPr>
                    <w:spacing w:after="0" w:line="240" w:lineRule="auto"/>
                  </w:pPr>
                </w:p>
              </w:tc>
              <w:tc>
                <w:tcPr>
                  <w:tcW w:w="539" w:type="dxa"/>
                  <w:tcBorders>
                    <w:right w:val="single" w:sz="15" w:space="0" w:color="000000"/>
                  </w:tcBorders>
                </w:tcPr>
                <w:p w14:paraId="7F3C10B5" w14:textId="77777777" w:rsidR="00E00B7B" w:rsidRDefault="00E00B7B">
                  <w:pPr>
                    <w:pStyle w:val="EmptyCellLayoutStyle"/>
                    <w:spacing w:after="0" w:line="240" w:lineRule="auto"/>
                  </w:pPr>
                </w:p>
              </w:tc>
            </w:tr>
            <w:tr w:rsidR="00E00B7B" w14:paraId="0D0C5E7D" w14:textId="77777777">
              <w:trPr>
                <w:trHeight w:val="20"/>
              </w:trPr>
              <w:tc>
                <w:tcPr>
                  <w:tcW w:w="900" w:type="dxa"/>
                  <w:tcBorders>
                    <w:left w:val="single" w:sz="15" w:space="0" w:color="000000"/>
                  </w:tcBorders>
                </w:tcPr>
                <w:p w14:paraId="1B5A3B8D" w14:textId="77777777" w:rsidR="00E00B7B" w:rsidRDefault="00E00B7B">
                  <w:pPr>
                    <w:pStyle w:val="EmptyCellLayoutStyle"/>
                    <w:spacing w:after="0" w:line="240" w:lineRule="auto"/>
                  </w:pPr>
                </w:p>
              </w:tc>
              <w:tc>
                <w:tcPr>
                  <w:tcW w:w="359" w:type="dxa"/>
                  <w:vMerge/>
                </w:tcPr>
                <w:p w14:paraId="6FAB3F20" w14:textId="77777777" w:rsidR="00E00B7B" w:rsidRDefault="00E00B7B">
                  <w:pPr>
                    <w:pStyle w:val="EmptyCellLayoutStyle"/>
                    <w:spacing w:after="0" w:line="240" w:lineRule="auto"/>
                  </w:pPr>
                </w:p>
              </w:tc>
              <w:tc>
                <w:tcPr>
                  <w:tcW w:w="180" w:type="dxa"/>
                </w:tcPr>
                <w:p w14:paraId="17A1A397" w14:textId="77777777" w:rsidR="00E00B7B" w:rsidRDefault="00E00B7B">
                  <w:pPr>
                    <w:pStyle w:val="EmptyCellLayoutStyle"/>
                    <w:spacing w:after="0" w:line="240" w:lineRule="auto"/>
                  </w:pPr>
                </w:p>
              </w:tc>
              <w:tc>
                <w:tcPr>
                  <w:tcW w:w="3240" w:type="dxa"/>
                </w:tcPr>
                <w:p w14:paraId="2F0DA02A" w14:textId="77777777" w:rsidR="00E00B7B" w:rsidRDefault="00E00B7B">
                  <w:pPr>
                    <w:pStyle w:val="EmptyCellLayoutStyle"/>
                    <w:spacing w:after="0" w:line="240" w:lineRule="auto"/>
                  </w:pPr>
                </w:p>
              </w:tc>
              <w:tc>
                <w:tcPr>
                  <w:tcW w:w="2160" w:type="dxa"/>
                </w:tcPr>
                <w:p w14:paraId="38C62999" w14:textId="77777777" w:rsidR="00E00B7B" w:rsidRDefault="00E00B7B">
                  <w:pPr>
                    <w:pStyle w:val="EmptyCellLayoutStyle"/>
                    <w:spacing w:after="0" w:line="240" w:lineRule="auto"/>
                  </w:pPr>
                </w:p>
              </w:tc>
              <w:tc>
                <w:tcPr>
                  <w:tcW w:w="359" w:type="dxa"/>
                  <w:vMerge/>
                </w:tcPr>
                <w:p w14:paraId="2536B138" w14:textId="77777777" w:rsidR="00E00B7B" w:rsidRDefault="00E00B7B">
                  <w:pPr>
                    <w:pStyle w:val="EmptyCellLayoutStyle"/>
                    <w:spacing w:after="0" w:line="240" w:lineRule="auto"/>
                  </w:pPr>
                </w:p>
              </w:tc>
              <w:tc>
                <w:tcPr>
                  <w:tcW w:w="180" w:type="dxa"/>
                </w:tcPr>
                <w:p w14:paraId="3E3974A1" w14:textId="77777777" w:rsidR="00E00B7B" w:rsidRDefault="00E00B7B">
                  <w:pPr>
                    <w:pStyle w:val="EmptyCellLayoutStyle"/>
                    <w:spacing w:after="0" w:line="240" w:lineRule="auto"/>
                  </w:pPr>
                </w:p>
              </w:tc>
              <w:tc>
                <w:tcPr>
                  <w:tcW w:w="3240" w:type="dxa"/>
                </w:tcPr>
                <w:p w14:paraId="3D3C22AC" w14:textId="77777777" w:rsidR="00E00B7B" w:rsidRDefault="00E00B7B">
                  <w:pPr>
                    <w:pStyle w:val="EmptyCellLayoutStyle"/>
                    <w:spacing w:after="0" w:line="240" w:lineRule="auto"/>
                  </w:pPr>
                </w:p>
              </w:tc>
              <w:tc>
                <w:tcPr>
                  <w:tcW w:w="539" w:type="dxa"/>
                  <w:tcBorders>
                    <w:right w:val="single" w:sz="15" w:space="0" w:color="000000"/>
                  </w:tcBorders>
                </w:tcPr>
                <w:p w14:paraId="470B06B0" w14:textId="77777777" w:rsidR="00E00B7B" w:rsidRDefault="00E00B7B">
                  <w:pPr>
                    <w:pStyle w:val="EmptyCellLayoutStyle"/>
                    <w:spacing w:after="0" w:line="240" w:lineRule="auto"/>
                  </w:pPr>
                </w:p>
              </w:tc>
            </w:tr>
            <w:tr w:rsidR="00E00B7B" w14:paraId="5F84A3D8" w14:textId="77777777">
              <w:trPr>
                <w:trHeight w:val="69"/>
              </w:trPr>
              <w:tc>
                <w:tcPr>
                  <w:tcW w:w="900" w:type="dxa"/>
                  <w:tcBorders>
                    <w:left w:val="single" w:sz="15" w:space="0" w:color="000000"/>
                  </w:tcBorders>
                </w:tcPr>
                <w:p w14:paraId="2E919F01" w14:textId="77777777" w:rsidR="00E00B7B" w:rsidRDefault="00E00B7B">
                  <w:pPr>
                    <w:pStyle w:val="EmptyCellLayoutStyle"/>
                    <w:spacing w:after="0" w:line="240" w:lineRule="auto"/>
                  </w:pPr>
                </w:p>
              </w:tc>
              <w:tc>
                <w:tcPr>
                  <w:tcW w:w="359" w:type="dxa"/>
                </w:tcPr>
                <w:p w14:paraId="238DA8AE" w14:textId="77777777" w:rsidR="00E00B7B" w:rsidRDefault="00E00B7B">
                  <w:pPr>
                    <w:pStyle w:val="EmptyCellLayoutStyle"/>
                    <w:spacing w:after="0" w:line="240" w:lineRule="auto"/>
                  </w:pPr>
                </w:p>
              </w:tc>
              <w:tc>
                <w:tcPr>
                  <w:tcW w:w="180" w:type="dxa"/>
                </w:tcPr>
                <w:p w14:paraId="0C8CE159" w14:textId="77777777" w:rsidR="00E00B7B" w:rsidRDefault="00E00B7B">
                  <w:pPr>
                    <w:pStyle w:val="EmptyCellLayoutStyle"/>
                    <w:spacing w:after="0" w:line="240" w:lineRule="auto"/>
                  </w:pPr>
                </w:p>
              </w:tc>
              <w:tc>
                <w:tcPr>
                  <w:tcW w:w="3240" w:type="dxa"/>
                </w:tcPr>
                <w:p w14:paraId="13ADC769" w14:textId="77777777" w:rsidR="00E00B7B" w:rsidRDefault="00E00B7B">
                  <w:pPr>
                    <w:pStyle w:val="EmptyCellLayoutStyle"/>
                    <w:spacing w:after="0" w:line="240" w:lineRule="auto"/>
                  </w:pPr>
                </w:p>
              </w:tc>
              <w:tc>
                <w:tcPr>
                  <w:tcW w:w="2160" w:type="dxa"/>
                </w:tcPr>
                <w:p w14:paraId="0CC7C3D7" w14:textId="77777777" w:rsidR="00E00B7B" w:rsidRDefault="00E00B7B">
                  <w:pPr>
                    <w:pStyle w:val="EmptyCellLayoutStyle"/>
                    <w:spacing w:after="0" w:line="240" w:lineRule="auto"/>
                  </w:pPr>
                </w:p>
              </w:tc>
              <w:tc>
                <w:tcPr>
                  <w:tcW w:w="359" w:type="dxa"/>
                </w:tcPr>
                <w:p w14:paraId="66B0C786" w14:textId="77777777" w:rsidR="00E00B7B" w:rsidRDefault="00E00B7B">
                  <w:pPr>
                    <w:pStyle w:val="EmptyCellLayoutStyle"/>
                    <w:spacing w:after="0" w:line="240" w:lineRule="auto"/>
                  </w:pPr>
                </w:p>
              </w:tc>
              <w:tc>
                <w:tcPr>
                  <w:tcW w:w="180" w:type="dxa"/>
                </w:tcPr>
                <w:p w14:paraId="26E35744" w14:textId="77777777" w:rsidR="00E00B7B" w:rsidRDefault="00E00B7B">
                  <w:pPr>
                    <w:pStyle w:val="EmptyCellLayoutStyle"/>
                    <w:spacing w:after="0" w:line="240" w:lineRule="auto"/>
                  </w:pPr>
                </w:p>
              </w:tc>
              <w:tc>
                <w:tcPr>
                  <w:tcW w:w="3240" w:type="dxa"/>
                </w:tcPr>
                <w:p w14:paraId="7A97A1A5" w14:textId="77777777" w:rsidR="00E00B7B" w:rsidRDefault="00E00B7B">
                  <w:pPr>
                    <w:pStyle w:val="EmptyCellLayoutStyle"/>
                    <w:spacing w:after="0" w:line="240" w:lineRule="auto"/>
                  </w:pPr>
                </w:p>
              </w:tc>
              <w:tc>
                <w:tcPr>
                  <w:tcW w:w="539" w:type="dxa"/>
                  <w:tcBorders>
                    <w:right w:val="single" w:sz="15" w:space="0" w:color="000000"/>
                  </w:tcBorders>
                </w:tcPr>
                <w:p w14:paraId="26211DE5" w14:textId="77777777" w:rsidR="00E00B7B" w:rsidRDefault="00E00B7B">
                  <w:pPr>
                    <w:pStyle w:val="EmptyCellLayoutStyle"/>
                    <w:spacing w:after="0" w:line="240" w:lineRule="auto"/>
                  </w:pPr>
                </w:p>
              </w:tc>
            </w:tr>
            <w:tr w:rsidR="00E00B7B" w14:paraId="6E5DD388" w14:textId="77777777">
              <w:trPr>
                <w:trHeight w:val="270"/>
              </w:trPr>
              <w:tc>
                <w:tcPr>
                  <w:tcW w:w="900" w:type="dxa"/>
                  <w:tcBorders>
                    <w:left w:val="single" w:sz="15" w:space="0" w:color="000000"/>
                  </w:tcBorders>
                </w:tcPr>
                <w:p w14:paraId="7E8E8482"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5A9F5408" w14:textId="77777777">
                    <w:trPr>
                      <w:trHeight w:val="212"/>
                    </w:trPr>
                    <w:tc>
                      <w:tcPr>
                        <w:tcW w:w="360" w:type="dxa"/>
                        <w:tcBorders>
                          <w:top w:val="nil"/>
                          <w:left w:val="nil"/>
                          <w:bottom w:val="nil"/>
                          <w:right w:val="nil"/>
                        </w:tcBorders>
                        <w:tcMar>
                          <w:top w:w="39" w:type="dxa"/>
                          <w:left w:w="39" w:type="dxa"/>
                          <w:bottom w:w="39" w:type="dxa"/>
                          <w:right w:w="39" w:type="dxa"/>
                        </w:tcMar>
                      </w:tcPr>
                      <w:p w14:paraId="3C7E76C6" w14:textId="77777777" w:rsidR="00E00B7B" w:rsidRDefault="008902CB">
                        <w:pPr>
                          <w:spacing w:after="0" w:line="240" w:lineRule="auto"/>
                        </w:pPr>
                        <w:r>
                          <w:rPr>
                            <w:rFonts w:ascii="Arial" w:eastAsia="Arial" w:hAnsi="Arial"/>
                            <w:color w:val="000000"/>
                          </w:rPr>
                          <w:t>N</w:t>
                        </w:r>
                      </w:p>
                    </w:tc>
                  </w:tr>
                </w:tbl>
                <w:p w14:paraId="2D67A966" w14:textId="77777777" w:rsidR="00E00B7B" w:rsidRDefault="00E00B7B">
                  <w:pPr>
                    <w:spacing w:after="0" w:line="240" w:lineRule="auto"/>
                  </w:pPr>
                </w:p>
              </w:tc>
              <w:tc>
                <w:tcPr>
                  <w:tcW w:w="180" w:type="dxa"/>
                </w:tcPr>
                <w:p w14:paraId="7CDA7682"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00B7B" w14:paraId="20C85A31" w14:textId="77777777">
                    <w:trPr>
                      <w:trHeight w:val="192"/>
                    </w:trPr>
                    <w:tc>
                      <w:tcPr>
                        <w:tcW w:w="3240" w:type="dxa"/>
                        <w:tcBorders>
                          <w:top w:val="nil"/>
                          <w:left w:val="nil"/>
                          <w:bottom w:val="nil"/>
                          <w:right w:val="nil"/>
                        </w:tcBorders>
                        <w:tcMar>
                          <w:top w:w="39" w:type="dxa"/>
                          <w:left w:w="39" w:type="dxa"/>
                          <w:bottom w:w="39" w:type="dxa"/>
                          <w:right w:w="39" w:type="dxa"/>
                        </w:tcMar>
                      </w:tcPr>
                      <w:p w14:paraId="64014BDD" w14:textId="77777777" w:rsidR="00E00B7B" w:rsidRDefault="008902CB">
                        <w:pPr>
                          <w:spacing w:after="0" w:line="240" w:lineRule="auto"/>
                        </w:pPr>
                        <w:r>
                          <w:rPr>
                            <w:rFonts w:ascii="Arial" w:eastAsia="Arial" w:hAnsi="Arial"/>
                            <w:color w:val="000000"/>
                            <w:sz w:val="16"/>
                          </w:rPr>
                          <w:t>Orally reprimand.</w:t>
                        </w:r>
                      </w:p>
                    </w:tc>
                  </w:tr>
                </w:tbl>
                <w:p w14:paraId="4138DBC6" w14:textId="77777777" w:rsidR="00E00B7B" w:rsidRDefault="00E00B7B">
                  <w:pPr>
                    <w:spacing w:after="0" w:line="240" w:lineRule="auto"/>
                  </w:pPr>
                </w:p>
              </w:tc>
              <w:tc>
                <w:tcPr>
                  <w:tcW w:w="2160" w:type="dxa"/>
                </w:tcPr>
                <w:p w14:paraId="3D5409D4" w14:textId="77777777" w:rsidR="00E00B7B" w:rsidRDefault="00E00B7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00B7B" w14:paraId="0400E884" w14:textId="77777777">
                    <w:trPr>
                      <w:trHeight w:val="212"/>
                    </w:trPr>
                    <w:tc>
                      <w:tcPr>
                        <w:tcW w:w="360" w:type="dxa"/>
                        <w:tcBorders>
                          <w:top w:val="nil"/>
                          <w:left w:val="nil"/>
                          <w:bottom w:val="nil"/>
                          <w:right w:val="nil"/>
                        </w:tcBorders>
                        <w:tcMar>
                          <w:top w:w="39" w:type="dxa"/>
                          <w:left w:w="39" w:type="dxa"/>
                          <w:bottom w:w="39" w:type="dxa"/>
                          <w:right w:w="39" w:type="dxa"/>
                        </w:tcMar>
                      </w:tcPr>
                      <w:p w14:paraId="5C09EE1E" w14:textId="77777777" w:rsidR="00E00B7B" w:rsidRDefault="008902CB">
                        <w:pPr>
                          <w:spacing w:after="0" w:line="240" w:lineRule="auto"/>
                        </w:pPr>
                        <w:r>
                          <w:rPr>
                            <w:rFonts w:ascii="Arial" w:eastAsia="Arial" w:hAnsi="Arial"/>
                            <w:color w:val="000000"/>
                          </w:rPr>
                          <w:t>N</w:t>
                        </w:r>
                      </w:p>
                    </w:tc>
                  </w:tr>
                </w:tbl>
                <w:p w14:paraId="31E4CDD8" w14:textId="77777777" w:rsidR="00E00B7B" w:rsidRDefault="00E00B7B">
                  <w:pPr>
                    <w:spacing w:after="0" w:line="240" w:lineRule="auto"/>
                  </w:pPr>
                </w:p>
              </w:tc>
              <w:tc>
                <w:tcPr>
                  <w:tcW w:w="180" w:type="dxa"/>
                </w:tcPr>
                <w:p w14:paraId="31B9B2A8" w14:textId="77777777" w:rsidR="00E00B7B" w:rsidRDefault="00E00B7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00B7B" w14:paraId="0E6C88F0" w14:textId="77777777">
                    <w:trPr>
                      <w:trHeight w:val="192"/>
                    </w:trPr>
                    <w:tc>
                      <w:tcPr>
                        <w:tcW w:w="3240" w:type="dxa"/>
                        <w:tcBorders>
                          <w:top w:val="nil"/>
                          <w:left w:val="nil"/>
                          <w:bottom w:val="nil"/>
                          <w:right w:val="nil"/>
                        </w:tcBorders>
                        <w:tcMar>
                          <w:top w:w="39" w:type="dxa"/>
                          <w:left w:w="39" w:type="dxa"/>
                          <w:bottom w:w="39" w:type="dxa"/>
                          <w:right w:w="39" w:type="dxa"/>
                        </w:tcMar>
                      </w:tcPr>
                      <w:p w14:paraId="3C07B30B" w14:textId="77777777" w:rsidR="00E00B7B" w:rsidRDefault="008902CB">
                        <w:pPr>
                          <w:spacing w:after="0" w:line="240" w:lineRule="auto"/>
                        </w:pPr>
                        <w:r>
                          <w:rPr>
                            <w:rFonts w:ascii="Arial" w:eastAsia="Arial" w:hAnsi="Arial"/>
                            <w:color w:val="000000"/>
                            <w:sz w:val="16"/>
                          </w:rPr>
                          <w:t>Train employees in the work.</w:t>
                        </w:r>
                      </w:p>
                    </w:tc>
                  </w:tr>
                </w:tbl>
                <w:p w14:paraId="74CE0DCA" w14:textId="77777777" w:rsidR="00E00B7B" w:rsidRDefault="00E00B7B">
                  <w:pPr>
                    <w:spacing w:after="0" w:line="240" w:lineRule="auto"/>
                  </w:pPr>
                </w:p>
              </w:tc>
              <w:tc>
                <w:tcPr>
                  <w:tcW w:w="539" w:type="dxa"/>
                  <w:tcBorders>
                    <w:right w:val="single" w:sz="15" w:space="0" w:color="000000"/>
                  </w:tcBorders>
                </w:tcPr>
                <w:p w14:paraId="1FF3FDD7" w14:textId="77777777" w:rsidR="00E00B7B" w:rsidRDefault="00E00B7B">
                  <w:pPr>
                    <w:pStyle w:val="EmptyCellLayoutStyle"/>
                    <w:spacing w:after="0" w:line="240" w:lineRule="auto"/>
                  </w:pPr>
                </w:p>
              </w:tc>
            </w:tr>
            <w:tr w:rsidR="00E00B7B" w14:paraId="48920CDD" w14:textId="77777777">
              <w:trPr>
                <w:trHeight w:val="20"/>
              </w:trPr>
              <w:tc>
                <w:tcPr>
                  <w:tcW w:w="900" w:type="dxa"/>
                  <w:tcBorders>
                    <w:left w:val="single" w:sz="15" w:space="0" w:color="000000"/>
                  </w:tcBorders>
                </w:tcPr>
                <w:p w14:paraId="2088EB9D" w14:textId="77777777" w:rsidR="00E00B7B" w:rsidRDefault="00E00B7B">
                  <w:pPr>
                    <w:pStyle w:val="EmptyCellLayoutStyle"/>
                    <w:spacing w:after="0" w:line="240" w:lineRule="auto"/>
                  </w:pPr>
                </w:p>
              </w:tc>
              <w:tc>
                <w:tcPr>
                  <w:tcW w:w="359" w:type="dxa"/>
                  <w:vMerge/>
                </w:tcPr>
                <w:p w14:paraId="3FC3AC65" w14:textId="77777777" w:rsidR="00E00B7B" w:rsidRDefault="00E00B7B">
                  <w:pPr>
                    <w:pStyle w:val="EmptyCellLayoutStyle"/>
                    <w:spacing w:after="0" w:line="240" w:lineRule="auto"/>
                  </w:pPr>
                </w:p>
              </w:tc>
              <w:tc>
                <w:tcPr>
                  <w:tcW w:w="180" w:type="dxa"/>
                </w:tcPr>
                <w:p w14:paraId="50B967AC" w14:textId="77777777" w:rsidR="00E00B7B" w:rsidRDefault="00E00B7B">
                  <w:pPr>
                    <w:pStyle w:val="EmptyCellLayoutStyle"/>
                    <w:spacing w:after="0" w:line="240" w:lineRule="auto"/>
                  </w:pPr>
                </w:p>
              </w:tc>
              <w:tc>
                <w:tcPr>
                  <w:tcW w:w="3240" w:type="dxa"/>
                </w:tcPr>
                <w:p w14:paraId="73CB082C" w14:textId="77777777" w:rsidR="00E00B7B" w:rsidRDefault="00E00B7B">
                  <w:pPr>
                    <w:pStyle w:val="EmptyCellLayoutStyle"/>
                    <w:spacing w:after="0" w:line="240" w:lineRule="auto"/>
                  </w:pPr>
                </w:p>
              </w:tc>
              <w:tc>
                <w:tcPr>
                  <w:tcW w:w="2160" w:type="dxa"/>
                </w:tcPr>
                <w:p w14:paraId="4F058641" w14:textId="77777777" w:rsidR="00E00B7B" w:rsidRDefault="00E00B7B">
                  <w:pPr>
                    <w:pStyle w:val="EmptyCellLayoutStyle"/>
                    <w:spacing w:after="0" w:line="240" w:lineRule="auto"/>
                  </w:pPr>
                </w:p>
              </w:tc>
              <w:tc>
                <w:tcPr>
                  <w:tcW w:w="359" w:type="dxa"/>
                  <w:vMerge/>
                </w:tcPr>
                <w:p w14:paraId="21FC58A3" w14:textId="77777777" w:rsidR="00E00B7B" w:rsidRDefault="00E00B7B">
                  <w:pPr>
                    <w:pStyle w:val="EmptyCellLayoutStyle"/>
                    <w:spacing w:after="0" w:line="240" w:lineRule="auto"/>
                  </w:pPr>
                </w:p>
              </w:tc>
              <w:tc>
                <w:tcPr>
                  <w:tcW w:w="180" w:type="dxa"/>
                </w:tcPr>
                <w:p w14:paraId="68E123B4" w14:textId="77777777" w:rsidR="00E00B7B" w:rsidRDefault="00E00B7B">
                  <w:pPr>
                    <w:pStyle w:val="EmptyCellLayoutStyle"/>
                    <w:spacing w:after="0" w:line="240" w:lineRule="auto"/>
                  </w:pPr>
                </w:p>
              </w:tc>
              <w:tc>
                <w:tcPr>
                  <w:tcW w:w="3240" w:type="dxa"/>
                </w:tcPr>
                <w:p w14:paraId="20239CF7" w14:textId="77777777" w:rsidR="00E00B7B" w:rsidRDefault="00E00B7B">
                  <w:pPr>
                    <w:pStyle w:val="EmptyCellLayoutStyle"/>
                    <w:spacing w:after="0" w:line="240" w:lineRule="auto"/>
                  </w:pPr>
                </w:p>
              </w:tc>
              <w:tc>
                <w:tcPr>
                  <w:tcW w:w="539" w:type="dxa"/>
                  <w:tcBorders>
                    <w:right w:val="single" w:sz="15" w:space="0" w:color="000000"/>
                  </w:tcBorders>
                </w:tcPr>
                <w:p w14:paraId="11496AC7" w14:textId="77777777" w:rsidR="00E00B7B" w:rsidRDefault="00E00B7B">
                  <w:pPr>
                    <w:pStyle w:val="EmptyCellLayoutStyle"/>
                    <w:spacing w:after="0" w:line="240" w:lineRule="auto"/>
                  </w:pPr>
                </w:p>
              </w:tc>
            </w:tr>
            <w:tr w:rsidR="00E00B7B" w14:paraId="17841E0F" w14:textId="77777777">
              <w:trPr>
                <w:trHeight w:val="249"/>
              </w:trPr>
              <w:tc>
                <w:tcPr>
                  <w:tcW w:w="900" w:type="dxa"/>
                  <w:tcBorders>
                    <w:left w:val="single" w:sz="15" w:space="0" w:color="000000"/>
                    <w:bottom w:val="single" w:sz="15" w:space="0" w:color="000000"/>
                  </w:tcBorders>
                </w:tcPr>
                <w:p w14:paraId="26045972" w14:textId="77777777" w:rsidR="00E00B7B" w:rsidRDefault="00E00B7B">
                  <w:pPr>
                    <w:pStyle w:val="EmptyCellLayoutStyle"/>
                    <w:spacing w:after="0" w:line="240" w:lineRule="auto"/>
                  </w:pPr>
                </w:p>
              </w:tc>
              <w:tc>
                <w:tcPr>
                  <w:tcW w:w="359" w:type="dxa"/>
                  <w:tcBorders>
                    <w:bottom w:val="single" w:sz="15" w:space="0" w:color="000000"/>
                  </w:tcBorders>
                </w:tcPr>
                <w:p w14:paraId="0FE8381E" w14:textId="77777777" w:rsidR="00E00B7B" w:rsidRDefault="00E00B7B">
                  <w:pPr>
                    <w:pStyle w:val="EmptyCellLayoutStyle"/>
                    <w:spacing w:after="0" w:line="240" w:lineRule="auto"/>
                  </w:pPr>
                </w:p>
              </w:tc>
              <w:tc>
                <w:tcPr>
                  <w:tcW w:w="180" w:type="dxa"/>
                  <w:tcBorders>
                    <w:bottom w:val="single" w:sz="15" w:space="0" w:color="000000"/>
                  </w:tcBorders>
                </w:tcPr>
                <w:p w14:paraId="5ABD983C" w14:textId="77777777" w:rsidR="00E00B7B" w:rsidRDefault="00E00B7B">
                  <w:pPr>
                    <w:pStyle w:val="EmptyCellLayoutStyle"/>
                    <w:spacing w:after="0" w:line="240" w:lineRule="auto"/>
                  </w:pPr>
                </w:p>
              </w:tc>
              <w:tc>
                <w:tcPr>
                  <w:tcW w:w="3240" w:type="dxa"/>
                  <w:tcBorders>
                    <w:bottom w:val="single" w:sz="15" w:space="0" w:color="000000"/>
                  </w:tcBorders>
                </w:tcPr>
                <w:p w14:paraId="36861E9F" w14:textId="77777777" w:rsidR="00E00B7B" w:rsidRDefault="00E00B7B">
                  <w:pPr>
                    <w:pStyle w:val="EmptyCellLayoutStyle"/>
                    <w:spacing w:after="0" w:line="240" w:lineRule="auto"/>
                  </w:pPr>
                </w:p>
              </w:tc>
              <w:tc>
                <w:tcPr>
                  <w:tcW w:w="2160" w:type="dxa"/>
                  <w:tcBorders>
                    <w:bottom w:val="single" w:sz="15" w:space="0" w:color="000000"/>
                  </w:tcBorders>
                </w:tcPr>
                <w:p w14:paraId="52519805" w14:textId="77777777" w:rsidR="00E00B7B" w:rsidRDefault="00E00B7B">
                  <w:pPr>
                    <w:pStyle w:val="EmptyCellLayoutStyle"/>
                    <w:spacing w:after="0" w:line="240" w:lineRule="auto"/>
                  </w:pPr>
                </w:p>
              </w:tc>
              <w:tc>
                <w:tcPr>
                  <w:tcW w:w="359" w:type="dxa"/>
                  <w:tcBorders>
                    <w:bottom w:val="single" w:sz="15" w:space="0" w:color="000000"/>
                  </w:tcBorders>
                </w:tcPr>
                <w:p w14:paraId="1F41E4FD" w14:textId="77777777" w:rsidR="00E00B7B" w:rsidRDefault="00E00B7B">
                  <w:pPr>
                    <w:pStyle w:val="EmptyCellLayoutStyle"/>
                    <w:spacing w:after="0" w:line="240" w:lineRule="auto"/>
                  </w:pPr>
                </w:p>
              </w:tc>
              <w:tc>
                <w:tcPr>
                  <w:tcW w:w="180" w:type="dxa"/>
                  <w:tcBorders>
                    <w:bottom w:val="single" w:sz="15" w:space="0" w:color="000000"/>
                  </w:tcBorders>
                </w:tcPr>
                <w:p w14:paraId="3DFA8A56" w14:textId="77777777" w:rsidR="00E00B7B" w:rsidRDefault="00E00B7B">
                  <w:pPr>
                    <w:pStyle w:val="EmptyCellLayoutStyle"/>
                    <w:spacing w:after="0" w:line="240" w:lineRule="auto"/>
                  </w:pPr>
                </w:p>
              </w:tc>
              <w:tc>
                <w:tcPr>
                  <w:tcW w:w="3240" w:type="dxa"/>
                  <w:tcBorders>
                    <w:bottom w:val="single" w:sz="15" w:space="0" w:color="000000"/>
                  </w:tcBorders>
                </w:tcPr>
                <w:p w14:paraId="4F99E992" w14:textId="77777777" w:rsidR="00E00B7B" w:rsidRDefault="00E00B7B">
                  <w:pPr>
                    <w:pStyle w:val="EmptyCellLayoutStyle"/>
                    <w:spacing w:after="0" w:line="240" w:lineRule="auto"/>
                  </w:pPr>
                </w:p>
              </w:tc>
              <w:tc>
                <w:tcPr>
                  <w:tcW w:w="539" w:type="dxa"/>
                  <w:tcBorders>
                    <w:bottom w:val="single" w:sz="15" w:space="0" w:color="000000"/>
                    <w:right w:val="single" w:sz="15" w:space="0" w:color="000000"/>
                  </w:tcBorders>
                </w:tcPr>
                <w:p w14:paraId="5EA26832" w14:textId="77777777" w:rsidR="00E00B7B" w:rsidRDefault="00E00B7B">
                  <w:pPr>
                    <w:pStyle w:val="EmptyCellLayoutStyle"/>
                    <w:spacing w:after="0" w:line="240" w:lineRule="auto"/>
                  </w:pPr>
                </w:p>
              </w:tc>
            </w:tr>
          </w:tbl>
          <w:p w14:paraId="4281DB66" w14:textId="77777777" w:rsidR="00E00B7B" w:rsidRDefault="00E00B7B">
            <w:pPr>
              <w:spacing w:after="0" w:line="240" w:lineRule="auto"/>
            </w:pPr>
          </w:p>
        </w:tc>
        <w:tc>
          <w:tcPr>
            <w:tcW w:w="179" w:type="dxa"/>
          </w:tcPr>
          <w:p w14:paraId="28965417" w14:textId="77777777" w:rsidR="00E00B7B" w:rsidRDefault="00E00B7B">
            <w:pPr>
              <w:pStyle w:val="EmptyCellLayoutStyle"/>
              <w:spacing w:after="0" w:line="240" w:lineRule="auto"/>
            </w:pPr>
          </w:p>
        </w:tc>
      </w:tr>
      <w:tr w:rsidR="00E00B7B" w14:paraId="7CAC3A18" w14:textId="77777777">
        <w:trPr>
          <w:trHeight w:val="89"/>
        </w:trPr>
        <w:tc>
          <w:tcPr>
            <w:tcW w:w="179" w:type="dxa"/>
          </w:tcPr>
          <w:p w14:paraId="5D23B013" w14:textId="77777777" w:rsidR="00E00B7B" w:rsidRDefault="00E00B7B">
            <w:pPr>
              <w:pStyle w:val="EmptyCellLayoutStyle"/>
              <w:spacing w:after="0" w:line="240" w:lineRule="auto"/>
            </w:pPr>
          </w:p>
        </w:tc>
        <w:tc>
          <w:tcPr>
            <w:tcW w:w="0" w:type="dxa"/>
          </w:tcPr>
          <w:p w14:paraId="3D26A4EA" w14:textId="77777777" w:rsidR="00E00B7B" w:rsidRDefault="00E00B7B">
            <w:pPr>
              <w:pStyle w:val="EmptyCellLayoutStyle"/>
              <w:spacing w:after="0" w:line="240" w:lineRule="auto"/>
            </w:pPr>
          </w:p>
        </w:tc>
        <w:tc>
          <w:tcPr>
            <w:tcW w:w="0" w:type="dxa"/>
          </w:tcPr>
          <w:p w14:paraId="0E9180F3" w14:textId="77777777" w:rsidR="00E00B7B" w:rsidRDefault="00E00B7B">
            <w:pPr>
              <w:pStyle w:val="EmptyCellLayoutStyle"/>
              <w:spacing w:after="0" w:line="240" w:lineRule="auto"/>
            </w:pPr>
          </w:p>
        </w:tc>
        <w:tc>
          <w:tcPr>
            <w:tcW w:w="0" w:type="dxa"/>
          </w:tcPr>
          <w:p w14:paraId="7F0C98E1" w14:textId="77777777" w:rsidR="00E00B7B" w:rsidRDefault="00E00B7B">
            <w:pPr>
              <w:pStyle w:val="EmptyCellLayoutStyle"/>
              <w:spacing w:after="0" w:line="240" w:lineRule="auto"/>
            </w:pPr>
          </w:p>
        </w:tc>
        <w:tc>
          <w:tcPr>
            <w:tcW w:w="0" w:type="dxa"/>
          </w:tcPr>
          <w:p w14:paraId="2151EF32" w14:textId="77777777" w:rsidR="00E00B7B" w:rsidRDefault="00E00B7B">
            <w:pPr>
              <w:pStyle w:val="EmptyCellLayoutStyle"/>
              <w:spacing w:after="0" w:line="240" w:lineRule="auto"/>
            </w:pPr>
          </w:p>
        </w:tc>
        <w:tc>
          <w:tcPr>
            <w:tcW w:w="0" w:type="dxa"/>
          </w:tcPr>
          <w:p w14:paraId="5F520397" w14:textId="77777777" w:rsidR="00E00B7B" w:rsidRDefault="00E00B7B">
            <w:pPr>
              <w:pStyle w:val="EmptyCellLayoutStyle"/>
              <w:spacing w:after="0" w:line="240" w:lineRule="auto"/>
            </w:pPr>
          </w:p>
        </w:tc>
        <w:tc>
          <w:tcPr>
            <w:tcW w:w="0" w:type="dxa"/>
          </w:tcPr>
          <w:p w14:paraId="68609B0F" w14:textId="77777777" w:rsidR="00E00B7B" w:rsidRDefault="00E00B7B">
            <w:pPr>
              <w:pStyle w:val="EmptyCellLayoutStyle"/>
              <w:spacing w:after="0" w:line="240" w:lineRule="auto"/>
            </w:pPr>
          </w:p>
        </w:tc>
        <w:tc>
          <w:tcPr>
            <w:tcW w:w="2505" w:type="dxa"/>
          </w:tcPr>
          <w:p w14:paraId="5D297B2B" w14:textId="77777777" w:rsidR="00E00B7B" w:rsidRDefault="00E00B7B">
            <w:pPr>
              <w:pStyle w:val="EmptyCellLayoutStyle"/>
              <w:spacing w:after="0" w:line="240" w:lineRule="auto"/>
            </w:pPr>
          </w:p>
        </w:tc>
        <w:tc>
          <w:tcPr>
            <w:tcW w:w="6120" w:type="dxa"/>
          </w:tcPr>
          <w:p w14:paraId="1B670FF8" w14:textId="77777777" w:rsidR="00E00B7B" w:rsidRDefault="00E00B7B">
            <w:pPr>
              <w:pStyle w:val="EmptyCellLayoutStyle"/>
              <w:spacing w:after="0" w:line="240" w:lineRule="auto"/>
            </w:pPr>
          </w:p>
        </w:tc>
        <w:tc>
          <w:tcPr>
            <w:tcW w:w="2534" w:type="dxa"/>
          </w:tcPr>
          <w:p w14:paraId="5BDC4D6C" w14:textId="77777777" w:rsidR="00E00B7B" w:rsidRDefault="00E00B7B">
            <w:pPr>
              <w:pStyle w:val="EmptyCellLayoutStyle"/>
              <w:spacing w:after="0" w:line="240" w:lineRule="auto"/>
            </w:pPr>
          </w:p>
        </w:tc>
        <w:tc>
          <w:tcPr>
            <w:tcW w:w="179" w:type="dxa"/>
          </w:tcPr>
          <w:p w14:paraId="2D930825" w14:textId="77777777" w:rsidR="00E00B7B" w:rsidRDefault="00E00B7B">
            <w:pPr>
              <w:pStyle w:val="EmptyCellLayoutStyle"/>
              <w:spacing w:after="0" w:line="240" w:lineRule="auto"/>
            </w:pPr>
          </w:p>
        </w:tc>
      </w:tr>
      <w:tr w:rsidR="008902CB" w14:paraId="7F138066" w14:textId="77777777" w:rsidTr="008902CB">
        <w:tc>
          <w:tcPr>
            <w:tcW w:w="179" w:type="dxa"/>
          </w:tcPr>
          <w:p w14:paraId="763DB5EF" w14:textId="77777777" w:rsidR="00E00B7B" w:rsidRDefault="00E00B7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902CB" w14:paraId="59A6EBAD" w14:textId="77777777" w:rsidTr="008902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0B7B" w14:paraId="27F889EB" w14:textId="77777777">
                    <w:trPr>
                      <w:trHeight w:val="192"/>
                    </w:trPr>
                    <w:tc>
                      <w:tcPr>
                        <w:tcW w:w="11160" w:type="dxa"/>
                        <w:tcBorders>
                          <w:top w:val="nil"/>
                          <w:left w:val="nil"/>
                          <w:bottom w:val="nil"/>
                          <w:right w:val="nil"/>
                        </w:tcBorders>
                        <w:tcMar>
                          <w:top w:w="39" w:type="dxa"/>
                          <w:left w:w="39" w:type="dxa"/>
                          <w:bottom w:w="39" w:type="dxa"/>
                          <w:right w:w="39" w:type="dxa"/>
                        </w:tcMar>
                      </w:tcPr>
                      <w:p w14:paraId="38797E8C" w14:textId="77777777" w:rsidR="00E00B7B" w:rsidRDefault="008902CB">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4CFB3AC" w14:textId="77777777" w:rsidR="00E00B7B" w:rsidRDefault="00E00B7B">
                  <w:pPr>
                    <w:spacing w:after="0" w:line="240" w:lineRule="auto"/>
                  </w:pPr>
                </w:p>
              </w:tc>
            </w:tr>
            <w:tr w:rsidR="00E00B7B" w14:paraId="61A27147" w14:textId="77777777">
              <w:trPr>
                <w:trHeight w:val="99"/>
              </w:trPr>
              <w:tc>
                <w:tcPr>
                  <w:tcW w:w="0" w:type="dxa"/>
                  <w:tcBorders>
                    <w:left w:val="single" w:sz="15" w:space="0" w:color="000000"/>
                  </w:tcBorders>
                </w:tcPr>
                <w:p w14:paraId="73AC2D2D" w14:textId="77777777" w:rsidR="00E00B7B" w:rsidRDefault="00E00B7B">
                  <w:pPr>
                    <w:pStyle w:val="EmptyCellLayoutStyle"/>
                    <w:spacing w:after="0" w:line="240" w:lineRule="auto"/>
                  </w:pPr>
                </w:p>
              </w:tc>
              <w:tc>
                <w:tcPr>
                  <w:tcW w:w="11159" w:type="dxa"/>
                  <w:tcBorders>
                    <w:right w:val="single" w:sz="15" w:space="0" w:color="000000"/>
                  </w:tcBorders>
                </w:tcPr>
                <w:p w14:paraId="2F4E15AE" w14:textId="77777777" w:rsidR="00E00B7B" w:rsidRDefault="00E00B7B">
                  <w:pPr>
                    <w:pStyle w:val="EmptyCellLayoutStyle"/>
                    <w:spacing w:after="0" w:line="240" w:lineRule="auto"/>
                  </w:pPr>
                </w:p>
              </w:tc>
            </w:tr>
            <w:tr w:rsidR="00E00B7B" w14:paraId="619CA70A" w14:textId="77777777">
              <w:trPr>
                <w:trHeight w:val="290"/>
              </w:trPr>
              <w:tc>
                <w:tcPr>
                  <w:tcW w:w="0" w:type="dxa"/>
                  <w:tcBorders>
                    <w:left w:val="single" w:sz="15" w:space="0" w:color="000000"/>
                    <w:bottom w:val="single" w:sz="15" w:space="0" w:color="000000"/>
                  </w:tcBorders>
                </w:tcPr>
                <w:p w14:paraId="2FE08C0F" w14:textId="77777777" w:rsidR="00E00B7B" w:rsidRDefault="00E00B7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0B7B" w14:paraId="7B92DBFD" w14:textId="77777777">
                    <w:trPr>
                      <w:trHeight w:val="212"/>
                    </w:trPr>
                    <w:tc>
                      <w:tcPr>
                        <w:tcW w:w="11160" w:type="dxa"/>
                        <w:tcBorders>
                          <w:top w:val="nil"/>
                          <w:left w:val="nil"/>
                          <w:bottom w:val="nil"/>
                          <w:right w:val="nil"/>
                        </w:tcBorders>
                        <w:tcMar>
                          <w:top w:w="39" w:type="dxa"/>
                          <w:left w:w="39" w:type="dxa"/>
                          <w:bottom w:w="39" w:type="dxa"/>
                          <w:right w:w="39" w:type="dxa"/>
                        </w:tcMar>
                      </w:tcPr>
                      <w:p w14:paraId="5469D811" w14:textId="77777777" w:rsidR="00E00B7B" w:rsidRPr="008902CB" w:rsidRDefault="008902CB">
                        <w:pPr>
                          <w:spacing w:after="0" w:line="240" w:lineRule="auto"/>
                          <w:rPr>
                            <w:rFonts w:ascii="Arial" w:hAnsi="Arial" w:cs="Arial"/>
                          </w:rPr>
                        </w:pPr>
                        <w:r w:rsidRPr="008902CB">
                          <w:rPr>
                            <w:rFonts w:ascii="Arial" w:hAnsi="Arial" w:cs="Arial"/>
                            <w:color w:val="000000"/>
                          </w:rPr>
                          <w:t>Prepared by management.</w:t>
                        </w:r>
                      </w:p>
                    </w:tc>
                  </w:tr>
                </w:tbl>
                <w:p w14:paraId="4C0E749E" w14:textId="77777777" w:rsidR="00E00B7B" w:rsidRDefault="00E00B7B">
                  <w:pPr>
                    <w:spacing w:after="0" w:line="240" w:lineRule="auto"/>
                  </w:pPr>
                </w:p>
              </w:tc>
            </w:tr>
          </w:tbl>
          <w:p w14:paraId="51C11C13" w14:textId="77777777" w:rsidR="00E00B7B" w:rsidRDefault="00E00B7B">
            <w:pPr>
              <w:spacing w:after="0" w:line="240" w:lineRule="auto"/>
            </w:pPr>
          </w:p>
        </w:tc>
        <w:tc>
          <w:tcPr>
            <w:tcW w:w="179" w:type="dxa"/>
          </w:tcPr>
          <w:p w14:paraId="506CF583" w14:textId="77777777" w:rsidR="00E00B7B" w:rsidRDefault="00E00B7B">
            <w:pPr>
              <w:pStyle w:val="EmptyCellLayoutStyle"/>
              <w:spacing w:after="0" w:line="240" w:lineRule="auto"/>
            </w:pPr>
          </w:p>
        </w:tc>
      </w:tr>
      <w:tr w:rsidR="00E00B7B" w14:paraId="08896AB8" w14:textId="77777777">
        <w:trPr>
          <w:trHeight w:val="110"/>
        </w:trPr>
        <w:tc>
          <w:tcPr>
            <w:tcW w:w="179" w:type="dxa"/>
          </w:tcPr>
          <w:p w14:paraId="2A31B2C8" w14:textId="77777777" w:rsidR="00E00B7B" w:rsidRDefault="00E00B7B">
            <w:pPr>
              <w:pStyle w:val="EmptyCellLayoutStyle"/>
              <w:spacing w:after="0" w:line="240" w:lineRule="auto"/>
            </w:pPr>
          </w:p>
        </w:tc>
        <w:tc>
          <w:tcPr>
            <w:tcW w:w="0" w:type="dxa"/>
          </w:tcPr>
          <w:p w14:paraId="4FA46185" w14:textId="77777777" w:rsidR="00E00B7B" w:rsidRDefault="00E00B7B">
            <w:pPr>
              <w:pStyle w:val="EmptyCellLayoutStyle"/>
              <w:spacing w:after="0" w:line="240" w:lineRule="auto"/>
            </w:pPr>
          </w:p>
        </w:tc>
        <w:tc>
          <w:tcPr>
            <w:tcW w:w="0" w:type="dxa"/>
          </w:tcPr>
          <w:p w14:paraId="703E145D" w14:textId="77777777" w:rsidR="00E00B7B" w:rsidRDefault="00E00B7B">
            <w:pPr>
              <w:pStyle w:val="EmptyCellLayoutStyle"/>
              <w:spacing w:after="0" w:line="240" w:lineRule="auto"/>
            </w:pPr>
          </w:p>
        </w:tc>
        <w:tc>
          <w:tcPr>
            <w:tcW w:w="0" w:type="dxa"/>
          </w:tcPr>
          <w:p w14:paraId="18A026F4" w14:textId="77777777" w:rsidR="00E00B7B" w:rsidRDefault="00E00B7B">
            <w:pPr>
              <w:pStyle w:val="EmptyCellLayoutStyle"/>
              <w:spacing w:after="0" w:line="240" w:lineRule="auto"/>
            </w:pPr>
          </w:p>
        </w:tc>
        <w:tc>
          <w:tcPr>
            <w:tcW w:w="0" w:type="dxa"/>
          </w:tcPr>
          <w:p w14:paraId="53031929" w14:textId="77777777" w:rsidR="00E00B7B" w:rsidRDefault="00E00B7B">
            <w:pPr>
              <w:pStyle w:val="EmptyCellLayoutStyle"/>
              <w:spacing w:after="0" w:line="240" w:lineRule="auto"/>
            </w:pPr>
          </w:p>
        </w:tc>
        <w:tc>
          <w:tcPr>
            <w:tcW w:w="0" w:type="dxa"/>
          </w:tcPr>
          <w:p w14:paraId="38E90E6A" w14:textId="77777777" w:rsidR="00E00B7B" w:rsidRDefault="00E00B7B">
            <w:pPr>
              <w:pStyle w:val="EmptyCellLayoutStyle"/>
              <w:spacing w:after="0" w:line="240" w:lineRule="auto"/>
            </w:pPr>
          </w:p>
        </w:tc>
        <w:tc>
          <w:tcPr>
            <w:tcW w:w="0" w:type="dxa"/>
          </w:tcPr>
          <w:p w14:paraId="5FDACE26" w14:textId="77777777" w:rsidR="00E00B7B" w:rsidRDefault="00E00B7B">
            <w:pPr>
              <w:pStyle w:val="EmptyCellLayoutStyle"/>
              <w:spacing w:after="0" w:line="240" w:lineRule="auto"/>
            </w:pPr>
          </w:p>
        </w:tc>
        <w:tc>
          <w:tcPr>
            <w:tcW w:w="2505" w:type="dxa"/>
          </w:tcPr>
          <w:p w14:paraId="6823793E" w14:textId="77777777" w:rsidR="00E00B7B" w:rsidRDefault="00E00B7B">
            <w:pPr>
              <w:pStyle w:val="EmptyCellLayoutStyle"/>
              <w:spacing w:after="0" w:line="240" w:lineRule="auto"/>
            </w:pPr>
          </w:p>
        </w:tc>
        <w:tc>
          <w:tcPr>
            <w:tcW w:w="6120" w:type="dxa"/>
          </w:tcPr>
          <w:p w14:paraId="33EF3FE0" w14:textId="77777777" w:rsidR="00E00B7B" w:rsidRDefault="00E00B7B">
            <w:pPr>
              <w:pStyle w:val="EmptyCellLayoutStyle"/>
              <w:spacing w:after="0" w:line="240" w:lineRule="auto"/>
            </w:pPr>
          </w:p>
        </w:tc>
        <w:tc>
          <w:tcPr>
            <w:tcW w:w="2534" w:type="dxa"/>
          </w:tcPr>
          <w:p w14:paraId="7C7253FB" w14:textId="77777777" w:rsidR="00E00B7B" w:rsidRDefault="00E00B7B">
            <w:pPr>
              <w:pStyle w:val="EmptyCellLayoutStyle"/>
              <w:spacing w:after="0" w:line="240" w:lineRule="auto"/>
            </w:pPr>
          </w:p>
        </w:tc>
        <w:tc>
          <w:tcPr>
            <w:tcW w:w="179" w:type="dxa"/>
          </w:tcPr>
          <w:p w14:paraId="490CBBB2" w14:textId="77777777" w:rsidR="00E00B7B" w:rsidRDefault="00E00B7B">
            <w:pPr>
              <w:pStyle w:val="EmptyCellLayoutStyle"/>
              <w:spacing w:after="0" w:line="240" w:lineRule="auto"/>
            </w:pPr>
          </w:p>
        </w:tc>
      </w:tr>
      <w:tr w:rsidR="008902CB" w14:paraId="09879E12" w14:textId="77777777" w:rsidTr="008902CB">
        <w:tc>
          <w:tcPr>
            <w:tcW w:w="179" w:type="dxa"/>
          </w:tcPr>
          <w:p w14:paraId="1ACFBA29" w14:textId="77777777" w:rsidR="00E00B7B" w:rsidRDefault="00E00B7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902CB" w14:paraId="4D141B79" w14:textId="77777777" w:rsidTr="008902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00B7B" w14:paraId="6F0F31EB" w14:textId="77777777">
                    <w:trPr>
                      <w:trHeight w:val="192"/>
                    </w:trPr>
                    <w:tc>
                      <w:tcPr>
                        <w:tcW w:w="11160" w:type="dxa"/>
                        <w:tcBorders>
                          <w:top w:val="nil"/>
                          <w:left w:val="nil"/>
                          <w:bottom w:val="nil"/>
                          <w:right w:val="nil"/>
                        </w:tcBorders>
                        <w:tcMar>
                          <w:top w:w="39" w:type="dxa"/>
                          <w:left w:w="39" w:type="dxa"/>
                          <w:bottom w:w="39" w:type="dxa"/>
                          <w:right w:w="39" w:type="dxa"/>
                        </w:tcMar>
                      </w:tcPr>
                      <w:p w14:paraId="2E257BE8" w14:textId="77777777" w:rsidR="00E00B7B" w:rsidRDefault="008902CB">
                        <w:pPr>
                          <w:spacing w:after="0" w:line="240" w:lineRule="auto"/>
                        </w:pPr>
                        <w:r>
                          <w:rPr>
                            <w:rFonts w:ascii="Arial" w:eastAsia="Arial" w:hAnsi="Arial"/>
                            <w:b/>
                            <w:color w:val="000000"/>
                            <w:sz w:val="16"/>
                          </w:rPr>
                          <w:t>23. What are the essential functions of this position?</w:t>
                        </w:r>
                      </w:p>
                    </w:tc>
                  </w:tr>
                </w:tbl>
                <w:p w14:paraId="34FAFEE1" w14:textId="77777777" w:rsidR="00E00B7B" w:rsidRDefault="00E00B7B">
                  <w:pPr>
                    <w:spacing w:after="0" w:line="240" w:lineRule="auto"/>
                  </w:pPr>
                </w:p>
              </w:tc>
            </w:tr>
            <w:tr w:rsidR="00E00B7B" w14:paraId="384A1F93" w14:textId="77777777">
              <w:trPr>
                <w:trHeight w:val="80"/>
              </w:trPr>
              <w:tc>
                <w:tcPr>
                  <w:tcW w:w="0" w:type="dxa"/>
                  <w:tcBorders>
                    <w:left w:val="single" w:sz="15" w:space="0" w:color="000000"/>
                  </w:tcBorders>
                </w:tcPr>
                <w:p w14:paraId="176EC4F4" w14:textId="77777777" w:rsidR="00E00B7B" w:rsidRDefault="00E00B7B">
                  <w:pPr>
                    <w:pStyle w:val="EmptyCellLayoutStyle"/>
                    <w:spacing w:after="0" w:line="240" w:lineRule="auto"/>
                  </w:pPr>
                </w:p>
              </w:tc>
              <w:tc>
                <w:tcPr>
                  <w:tcW w:w="11159" w:type="dxa"/>
                  <w:tcBorders>
                    <w:right w:val="single" w:sz="15" w:space="0" w:color="000000"/>
                  </w:tcBorders>
                </w:tcPr>
                <w:p w14:paraId="0F868FDF" w14:textId="77777777" w:rsidR="00E00B7B" w:rsidRDefault="00E00B7B">
                  <w:pPr>
                    <w:pStyle w:val="EmptyCellLayoutStyle"/>
                    <w:spacing w:after="0" w:line="240" w:lineRule="auto"/>
                  </w:pPr>
                </w:p>
              </w:tc>
            </w:tr>
            <w:tr w:rsidR="00E00B7B" w14:paraId="6E754A5C" w14:textId="77777777">
              <w:trPr>
                <w:trHeight w:val="290"/>
              </w:trPr>
              <w:tc>
                <w:tcPr>
                  <w:tcW w:w="0" w:type="dxa"/>
                  <w:tcBorders>
                    <w:left w:val="single" w:sz="15" w:space="0" w:color="000000"/>
                    <w:bottom w:val="single" w:sz="15" w:space="0" w:color="000000"/>
                  </w:tcBorders>
                </w:tcPr>
                <w:p w14:paraId="0EAA21C6" w14:textId="77777777" w:rsidR="00E00B7B" w:rsidRDefault="00E00B7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00B7B" w14:paraId="66140A1E" w14:textId="77777777">
                    <w:trPr>
                      <w:trHeight w:val="212"/>
                    </w:trPr>
                    <w:tc>
                      <w:tcPr>
                        <w:tcW w:w="11160" w:type="dxa"/>
                        <w:tcBorders>
                          <w:top w:val="nil"/>
                          <w:left w:val="nil"/>
                          <w:bottom w:val="nil"/>
                          <w:right w:val="nil"/>
                        </w:tcBorders>
                        <w:tcMar>
                          <w:top w:w="39" w:type="dxa"/>
                          <w:left w:w="39" w:type="dxa"/>
                          <w:bottom w:w="39" w:type="dxa"/>
                          <w:right w:w="39" w:type="dxa"/>
                        </w:tcMar>
                      </w:tcPr>
                      <w:p w14:paraId="2FDE5477" w14:textId="77777777" w:rsidR="00E00B7B" w:rsidRDefault="008902CB">
                        <w:pPr>
                          <w:spacing w:before="199" w:after="199" w:line="240" w:lineRule="auto"/>
                        </w:pPr>
                        <w:r>
                          <w:rPr>
                            <w:rFonts w:ascii="Arial" w:eastAsia="Arial" w:hAnsi="Arial"/>
                            <w:color w:val="000000"/>
                          </w:rPr>
                          <w:t>The purpose of this position is to support OIG by researching and analyzing business processes to maximize the effective use of information systems. This position acts as an integral part of OIG’s forward thinking and leading-edge approach as it relates to information systems. Serves as the unit’s contact and expert on new technologies and improvements related to information systems. The position oversees the development, creation, and integration of OIG’s Enforcement Division’s information systems, case ma</w:t>
                        </w:r>
                        <w:r>
                          <w:rPr>
                            <w:rFonts w:ascii="Arial" w:eastAsia="Arial" w:hAnsi="Arial"/>
                            <w:color w:val="000000"/>
                          </w:rPr>
                          <w:t>nagement system, and custom reporting tool to ensure division-wide efficiency in technology, data, and reporting. This position provides instruction and technical support to OIG staff in the use of information systems, primarily OIG’s case management system and custom reporting tool. The position will serve as OIG’s primary contact to interface with DTMB, private contractors, and other agencies in the support and improvement of the information systems, the case management system, and the custom reporting to</w:t>
                        </w:r>
                        <w:r>
                          <w:rPr>
                            <w:rFonts w:ascii="Arial" w:eastAsia="Arial" w:hAnsi="Arial"/>
                            <w:color w:val="000000"/>
                          </w:rPr>
                          <w:t>ol utilized by OIG.</w:t>
                        </w:r>
                      </w:p>
                      <w:p w14:paraId="7F5B2128" w14:textId="77777777" w:rsidR="00E00B7B" w:rsidRPr="008902CB" w:rsidRDefault="008902CB">
                        <w:pPr>
                          <w:spacing w:after="199" w:line="240" w:lineRule="auto"/>
                          <w:rPr>
                            <w:rFonts w:ascii="Arial" w:hAnsi="Arial" w:cs="Arial"/>
                          </w:rPr>
                        </w:pPr>
                        <w:r w:rsidRPr="008902CB">
                          <w:rPr>
                            <w:rFonts w:ascii="Arial" w:hAnsi="Arial" w:cs="Arial"/>
                            <w:color w:val="000000"/>
                          </w:rPr>
                          <w:t>This position also identifies fraud, waste, and abuse (FWA) within multiple MDHHS programs, with a specific emphasis on fraud related to Electronic Benefit Transactions (EBT), through the application of complex analytics. This includes identification of policy violations with the application of logical conditions, advanced analytics, and the development and maintenance of complex algorithms related to FWA scenarios.</w:t>
                        </w:r>
                      </w:p>
                    </w:tc>
                  </w:tr>
                </w:tbl>
                <w:p w14:paraId="29D51437" w14:textId="77777777" w:rsidR="00E00B7B" w:rsidRDefault="00E00B7B">
                  <w:pPr>
                    <w:spacing w:after="0" w:line="240" w:lineRule="auto"/>
                  </w:pPr>
                </w:p>
              </w:tc>
            </w:tr>
          </w:tbl>
          <w:p w14:paraId="24B29719" w14:textId="77777777" w:rsidR="00E00B7B" w:rsidRDefault="00E00B7B">
            <w:pPr>
              <w:spacing w:after="0" w:line="240" w:lineRule="auto"/>
            </w:pPr>
          </w:p>
        </w:tc>
        <w:tc>
          <w:tcPr>
            <w:tcW w:w="179" w:type="dxa"/>
          </w:tcPr>
          <w:p w14:paraId="2B80DC13" w14:textId="77777777" w:rsidR="00E00B7B" w:rsidRDefault="00E00B7B">
            <w:pPr>
              <w:pStyle w:val="EmptyCellLayoutStyle"/>
              <w:spacing w:after="0" w:line="240" w:lineRule="auto"/>
            </w:pPr>
          </w:p>
        </w:tc>
      </w:tr>
      <w:tr w:rsidR="00E00B7B" w14:paraId="6C09A2AC" w14:textId="77777777">
        <w:trPr>
          <w:trHeight w:val="99"/>
        </w:trPr>
        <w:tc>
          <w:tcPr>
            <w:tcW w:w="179" w:type="dxa"/>
          </w:tcPr>
          <w:p w14:paraId="32C7D1DC" w14:textId="77777777" w:rsidR="00E00B7B" w:rsidRDefault="00E00B7B">
            <w:pPr>
              <w:pStyle w:val="EmptyCellLayoutStyle"/>
              <w:spacing w:after="0" w:line="240" w:lineRule="auto"/>
            </w:pPr>
          </w:p>
        </w:tc>
        <w:tc>
          <w:tcPr>
            <w:tcW w:w="0" w:type="dxa"/>
          </w:tcPr>
          <w:p w14:paraId="36CABD0A" w14:textId="77777777" w:rsidR="00E00B7B" w:rsidRDefault="00E00B7B">
            <w:pPr>
              <w:pStyle w:val="EmptyCellLayoutStyle"/>
              <w:spacing w:after="0" w:line="240" w:lineRule="auto"/>
            </w:pPr>
          </w:p>
        </w:tc>
        <w:tc>
          <w:tcPr>
            <w:tcW w:w="0" w:type="dxa"/>
          </w:tcPr>
          <w:p w14:paraId="1AC2F37D" w14:textId="77777777" w:rsidR="00E00B7B" w:rsidRDefault="00E00B7B">
            <w:pPr>
              <w:pStyle w:val="EmptyCellLayoutStyle"/>
              <w:spacing w:after="0" w:line="240" w:lineRule="auto"/>
            </w:pPr>
          </w:p>
        </w:tc>
        <w:tc>
          <w:tcPr>
            <w:tcW w:w="0" w:type="dxa"/>
          </w:tcPr>
          <w:p w14:paraId="4403C77E" w14:textId="77777777" w:rsidR="00E00B7B" w:rsidRDefault="00E00B7B">
            <w:pPr>
              <w:pStyle w:val="EmptyCellLayoutStyle"/>
              <w:spacing w:after="0" w:line="240" w:lineRule="auto"/>
            </w:pPr>
          </w:p>
        </w:tc>
        <w:tc>
          <w:tcPr>
            <w:tcW w:w="0" w:type="dxa"/>
          </w:tcPr>
          <w:p w14:paraId="600918BE" w14:textId="77777777" w:rsidR="00E00B7B" w:rsidRDefault="00E00B7B">
            <w:pPr>
              <w:pStyle w:val="EmptyCellLayoutStyle"/>
              <w:spacing w:after="0" w:line="240" w:lineRule="auto"/>
            </w:pPr>
          </w:p>
        </w:tc>
        <w:tc>
          <w:tcPr>
            <w:tcW w:w="0" w:type="dxa"/>
          </w:tcPr>
          <w:p w14:paraId="58072769" w14:textId="77777777" w:rsidR="00E00B7B" w:rsidRDefault="00E00B7B">
            <w:pPr>
              <w:pStyle w:val="EmptyCellLayoutStyle"/>
              <w:spacing w:after="0" w:line="240" w:lineRule="auto"/>
            </w:pPr>
          </w:p>
        </w:tc>
        <w:tc>
          <w:tcPr>
            <w:tcW w:w="0" w:type="dxa"/>
          </w:tcPr>
          <w:p w14:paraId="257FC0B0" w14:textId="77777777" w:rsidR="00E00B7B" w:rsidRDefault="00E00B7B">
            <w:pPr>
              <w:pStyle w:val="EmptyCellLayoutStyle"/>
              <w:spacing w:after="0" w:line="240" w:lineRule="auto"/>
            </w:pPr>
          </w:p>
        </w:tc>
        <w:tc>
          <w:tcPr>
            <w:tcW w:w="2505" w:type="dxa"/>
          </w:tcPr>
          <w:p w14:paraId="310FD5BD" w14:textId="77777777" w:rsidR="00E00B7B" w:rsidRDefault="00E00B7B">
            <w:pPr>
              <w:pStyle w:val="EmptyCellLayoutStyle"/>
              <w:spacing w:after="0" w:line="240" w:lineRule="auto"/>
            </w:pPr>
          </w:p>
        </w:tc>
        <w:tc>
          <w:tcPr>
            <w:tcW w:w="6120" w:type="dxa"/>
          </w:tcPr>
          <w:p w14:paraId="4787772C" w14:textId="77777777" w:rsidR="00E00B7B" w:rsidRDefault="00E00B7B">
            <w:pPr>
              <w:pStyle w:val="EmptyCellLayoutStyle"/>
              <w:spacing w:after="0" w:line="240" w:lineRule="auto"/>
            </w:pPr>
          </w:p>
        </w:tc>
        <w:tc>
          <w:tcPr>
            <w:tcW w:w="2534" w:type="dxa"/>
          </w:tcPr>
          <w:p w14:paraId="32F39FB6" w14:textId="77777777" w:rsidR="00E00B7B" w:rsidRDefault="00E00B7B">
            <w:pPr>
              <w:pStyle w:val="EmptyCellLayoutStyle"/>
              <w:spacing w:after="0" w:line="240" w:lineRule="auto"/>
            </w:pPr>
          </w:p>
        </w:tc>
        <w:tc>
          <w:tcPr>
            <w:tcW w:w="179" w:type="dxa"/>
          </w:tcPr>
          <w:p w14:paraId="4742E2F5" w14:textId="77777777" w:rsidR="00E00B7B" w:rsidRDefault="00E00B7B">
            <w:pPr>
              <w:pStyle w:val="EmptyCellLayoutStyle"/>
              <w:spacing w:after="0" w:line="240" w:lineRule="auto"/>
            </w:pPr>
          </w:p>
        </w:tc>
      </w:tr>
      <w:tr w:rsidR="008902CB" w14:paraId="1EABC1AC" w14:textId="77777777" w:rsidTr="008902CB">
        <w:tc>
          <w:tcPr>
            <w:tcW w:w="179" w:type="dxa"/>
          </w:tcPr>
          <w:p w14:paraId="48B2A03D" w14:textId="77777777" w:rsidR="00E00B7B" w:rsidRDefault="00E00B7B">
            <w:pPr>
              <w:pStyle w:val="EmptyCellLayoutStyle"/>
              <w:spacing w:after="0" w:line="240" w:lineRule="auto"/>
            </w:pPr>
          </w:p>
        </w:tc>
        <w:tc>
          <w:tcPr>
            <w:tcW w:w="0" w:type="dxa"/>
          </w:tcPr>
          <w:p w14:paraId="07BA1277" w14:textId="77777777" w:rsidR="00E00B7B" w:rsidRDefault="00E00B7B">
            <w:pPr>
              <w:pStyle w:val="EmptyCellLayoutStyle"/>
              <w:spacing w:after="0" w:line="240" w:lineRule="auto"/>
            </w:pPr>
          </w:p>
        </w:tc>
        <w:tc>
          <w:tcPr>
            <w:tcW w:w="0" w:type="dxa"/>
          </w:tcPr>
          <w:p w14:paraId="08630B97" w14:textId="77777777" w:rsidR="00E00B7B" w:rsidRDefault="00E00B7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902CB" w14:paraId="30E45E76" w14:textId="77777777" w:rsidTr="008902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00B7B" w14:paraId="22579260" w14:textId="77777777">
                    <w:trPr>
                      <w:trHeight w:val="192"/>
                    </w:trPr>
                    <w:tc>
                      <w:tcPr>
                        <w:tcW w:w="11160" w:type="dxa"/>
                        <w:tcBorders>
                          <w:top w:val="nil"/>
                          <w:left w:val="nil"/>
                          <w:bottom w:val="nil"/>
                          <w:right w:val="nil"/>
                        </w:tcBorders>
                        <w:tcMar>
                          <w:top w:w="39" w:type="dxa"/>
                          <w:left w:w="39" w:type="dxa"/>
                          <w:bottom w:w="39" w:type="dxa"/>
                          <w:right w:w="39" w:type="dxa"/>
                        </w:tcMar>
                      </w:tcPr>
                      <w:p w14:paraId="5AC067B6" w14:textId="77777777" w:rsidR="00E00B7B" w:rsidRDefault="008902CB">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4973DE0" w14:textId="77777777" w:rsidR="00E00B7B" w:rsidRDefault="00E00B7B">
                  <w:pPr>
                    <w:spacing w:after="0" w:line="240" w:lineRule="auto"/>
                  </w:pPr>
                </w:p>
              </w:tc>
            </w:tr>
            <w:tr w:rsidR="00E00B7B" w14:paraId="2D95F977" w14:textId="77777777">
              <w:trPr>
                <w:trHeight w:val="90"/>
              </w:trPr>
              <w:tc>
                <w:tcPr>
                  <w:tcW w:w="0" w:type="dxa"/>
                  <w:tcBorders>
                    <w:left w:val="single" w:sz="15" w:space="0" w:color="000000"/>
                  </w:tcBorders>
                </w:tcPr>
                <w:p w14:paraId="44089D3F" w14:textId="77777777" w:rsidR="00E00B7B" w:rsidRDefault="00E00B7B">
                  <w:pPr>
                    <w:pStyle w:val="EmptyCellLayoutStyle"/>
                    <w:spacing w:after="0" w:line="240" w:lineRule="auto"/>
                  </w:pPr>
                </w:p>
              </w:tc>
              <w:tc>
                <w:tcPr>
                  <w:tcW w:w="11159" w:type="dxa"/>
                  <w:tcBorders>
                    <w:right w:val="single" w:sz="15" w:space="0" w:color="000000"/>
                  </w:tcBorders>
                </w:tcPr>
                <w:p w14:paraId="19856590" w14:textId="77777777" w:rsidR="00E00B7B" w:rsidRDefault="00E00B7B">
                  <w:pPr>
                    <w:pStyle w:val="EmptyCellLayoutStyle"/>
                    <w:spacing w:after="0" w:line="240" w:lineRule="auto"/>
                  </w:pPr>
                </w:p>
              </w:tc>
            </w:tr>
            <w:tr w:rsidR="00E00B7B" w14:paraId="7F58CDF3" w14:textId="77777777">
              <w:trPr>
                <w:trHeight w:val="290"/>
              </w:trPr>
              <w:tc>
                <w:tcPr>
                  <w:tcW w:w="0" w:type="dxa"/>
                  <w:tcBorders>
                    <w:left w:val="single" w:sz="15" w:space="0" w:color="000000"/>
                    <w:bottom w:val="single" w:sz="15" w:space="0" w:color="000000"/>
                  </w:tcBorders>
                </w:tcPr>
                <w:p w14:paraId="6D900DE3" w14:textId="77777777" w:rsidR="00E00B7B" w:rsidRDefault="00E00B7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00B7B" w14:paraId="08A5B986" w14:textId="77777777">
                    <w:trPr>
                      <w:trHeight w:val="212"/>
                    </w:trPr>
                    <w:tc>
                      <w:tcPr>
                        <w:tcW w:w="11160" w:type="dxa"/>
                        <w:tcBorders>
                          <w:top w:val="nil"/>
                          <w:left w:val="nil"/>
                          <w:bottom w:val="nil"/>
                          <w:right w:val="nil"/>
                        </w:tcBorders>
                        <w:tcMar>
                          <w:top w:w="39" w:type="dxa"/>
                          <w:left w:w="39" w:type="dxa"/>
                          <w:bottom w:w="39" w:type="dxa"/>
                          <w:right w:w="39" w:type="dxa"/>
                        </w:tcMar>
                      </w:tcPr>
                      <w:p w14:paraId="4A71BE7E" w14:textId="756ED467" w:rsidR="00E00B7B" w:rsidRDefault="00E00B7B">
                        <w:pPr>
                          <w:spacing w:before="199" w:after="199" w:line="240" w:lineRule="auto"/>
                        </w:pPr>
                      </w:p>
                    </w:tc>
                  </w:tr>
                </w:tbl>
                <w:p w14:paraId="58CB03AC" w14:textId="77777777" w:rsidR="00E00B7B" w:rsidRDefault="00E00B7B">
                  <w:pPr>
                    <w:spacing w:after="0" w:line="240" w:lineRule="auto"/>
                  </w:pPr>
                </w:p>
              </w:tc>
            </w:tr>
          </w:tbl>
          <w:p w14:paraId="0CE1D5C5" w14:textId="77777777" w:rsidR="00E00B7B" w:rsidRDefault="00E00B7B">
            <w:pPr>
              <w:spacing w:after="0" w:line="240" w:lineRule="auto"/>
            </w:pPr>
          </w:p>
        </w:tc>
        <w:tc>
          <w:tcPr>
            <w:tcW w:w="179" w:type="dxa"/>
          </w:tcPr>
          <w:p w14:paraId="65F90E70" w14:textId="77777777" w:rsidR="00E00B7B" w:rsidRDefault="00E00B7B">
            <w:pPr>
              <w:pStyle w:val="EmptyCellLayoutStyle"/>
              <w:spacing w:after="0" w:line="240" w:lineRule="auto"/>
            </w:pPr>
          </w:p>
        </w:tc>
      </w:tr>
      <w:tr w:rsidR="00E00B7B" w14:paraId="41183357" w14:textId="77777777">
        <w:trPr>
          <w:trHeight w:val="100"/>
        </w:trPr>
        <w:tc>
          <w:tcPr>
            <w:tcW w:w="179" w:type="dxa"/>
          </w:tcPr>
          <w:p w14:paraId="3E3194F0" w14:textId="77777777" w:rsidR="00E00B7B" w:rsidRDefault="00E00B7B">
            <w:pPr>
              <w:pStyle w:val="EmptyCellLayoutStyle"/>
              <w:spacing w:after="0" w:line="240" w:lineRule="auto"/>
            </w:pPr>
          </w:p>
        </w:tc>
        <w:tc>
          <w:tcPr>
            <w:tcW w:w="0" w:type="dxa"/>
          </w:tcPr>
          <w:p w14:paraId="0F2B9089" w14:textId="77777777" w:rsidR="00E00B7B" w:rsidRDefault="00E00B7B">
            <w:pPr>
              <w:pStyle w:val="EmptyCellLayoutStyle"/>
              <w:spacing w:after="0" w:line="240" w:lineRule="auto"/>
            </w:pPr>
          </w:p>
        </w:tc>
        <w:tc>
          <w:tcPr>
            <w:tcW w:w="0" w:type="dxa"/>
          </w:tcPr>
          <w:p w14:paraId="155486FA" w14:textId="77777777" w:rsidR="00E00B7B" w:rsidRDefault="00E00B7B">
            <w:pPr>
              <w:pStyle w:val="EmptyCellLayoutStyle"/>
              <w:spacing w:after="0" w:line="240" w:lineRule="auto"/>
            </w:pPr>
          </w:p>
        </w:tc>
        <w:tc>
          <w:tcPr>
            <w:tcW w:w="0" w:type="dxa"/>
          </w:tcPr>
          <w:p w14:paraId="66CAE8EE" w14:textId="77777777" w:rsidR="00E00B7B" w:rsidRDefault="00E00B7B">
            <w:pPr>
              <w:pStyle w:val="EmptyCellLayoutStyle"/>
              <w:spacing w:after="0" w:line="240" w:lineRule="auto"/>
            </w:pPr>
          </w:p>
        </w:tc>
        <w:tc>
          <w:tcPr>
            <w:tcW w:w="0" w:type="dxa"/>
          </w:tcPr>
          <w:p w14:paraId="1156D093" w14:textId="77777777" w:rsidR="00E00B7B" w:rsidRDefault="00E00B7B">
            <w:pPr>
              <w:pStyle w:val="EmptyCellLayoutStyle"/>
              <w:spacing w:after="0" w:line="240" w:lineRule="auto"/>
            </w:pPr>
          </w:p>
        </w:tc>
        <w:tc>
          <w:tcPr>
            <w:tcW w:w="0" w:type="dxa"/>
          </w:tcPr>
          <w:p w14:paraId="4A8C5046" w14:textId="77777777" w:rsidR="00E00B7B" w:rsidRDefault="00E00B7B">
            <w:pPr>
              <w:pStyle w:val="EmptyCellLayoutStyle"/>
              <w:spacing w:after="0" w:line="240" w:lineRule="auto"/>
            </w:pPr>
          </w:p>
        </w:tc>
        <w:tc>
          <w:tcPr>
            <w:tcW w:w="0" w:type="dxa"/>
          </w:tcPr>
          <w:p w14:paraId="03F0621A" w14:textId="77777777" w:rsidR="00E00B7B" w:rsidRDefault="00E00B7B">
            <w:pPr>
              <w:pStyle w:val="EmptyCellLayoutStyle"/>
              <w:spacing w:after="0" w:line="240" w:lineRule="auto"/>
            </w:pPr>
          </w:p>
        </w:tc>
        <w:tc>
          <w:tcPr>
            <w:tcW w:w="2505" w:type="dxa"/>
          </w:tcPr>
          <w:p w14:paraId="37F03CAA" w14:textId="77777777" w:rsidR="00E00B7B" w:rsidRDefault="00E00B7B">
            <w:pPr>
              <w:pStyle w:val="EmptyCellLayoutStyle"/>
              <w:spacing w:after="0" w:line="240" w:lineRule="auto"/>
            </w:pPr>
          </w:p>
        </w:tc>
        <w:tc>
          <w:tcPr>
            <w:tcW w:w="6120" w:type="dxa"/>
          </w:tcPr>
          <w:p w14:paraId="16540899" w14:textId="77777777" w:rsidR="00E00B7B" w:rsidRDefault="00E00B7B">
            <w:pPr>
              <w:pStyle w:val="EmptyCellLayoutStyle"/>
              <w:spacing w:after="0" w:line="240" w:lineRule="auto"/>
            </w:pPr>
          </w:p>
        </w:tc>
        <w:tc>
          <w:tcPr>
            <w:tcW w:w="2534" w:type="dxa"/>
          </w:tcPr>
          <w:p w14:paraId="30DA89F5" w14:textId="77777777" w:rsidR="00E00B7B" w:rsidRDefault="00E00B7B">
            <w:pPr>
              <w:pStyle w:val="EmptyCellLayoutStyle"/>
              <w:spacing w:after="0" w:line="240" w:lineRule="auto"/>
            </w:pPr>
          </w:p>
        </w:tc>
        <w:tc>
          <w:tcPr>
            <w:tcW w:w="179" w:type="dxa"/>
          </w:tcPr>
          <w:p w14:paraId="4AEB5492" w14:textId="77777777" w:rsidR="00E00B7B" w:rsidRDefault="00E00B7B">
            <w:pPr>
              <w:pStyle w:val="EmptyCellLayoutStyle"/>
              <w:spacing w:after="0" w:line="240" w:lineRule="auto"/>
            </w:pPr>
          </w:p>
        </w:tc>
      </w:tr>
      <w:tr w:rsidR="008902CB" w14:paraId="525DE0EF" w14:textId="77777777" w:rsidTr="008902CB">
        <w:tc>
          <w:tcPr>
            <w:tcW w:w="179" w:type="dxa"/>
          </w:tcPr>
          <w:p w14:paraId="58766353" w14:textId="77777777" w:rsidR="00E00B7B" w:rsidRDefault="00E00B7B">
            <w:pPr>
              <w:pStyle w:val="EmptyCellLayoutStyle"/>
              <w:spacing w:after="0" w:line="240" w:lineRule="auto"/>
            </w:pPr>
          </w:p>
        </w:tc>
        <w:tc>
          <w:tcPr>
            <w:tcW w:w="0" w:type="dxa"/>
          </w:tcPr>
          <w:p w14:paraId="50CD555F" w14:textId="77777777" w:rsidR="00E00B7B" w:rsidRDefault="00E00B7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902CB" w14:paraId="6CB00877" w14:textId="77777777" w:rsidTr="008902C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0B7B" w14:paraId="6E4A9C90" w14:textId="77777777">
                    <w:trPr>
                      <w:trHeight w:val="192"/>
                    </w:trPr>
                    <w:tc>
                      <w:tcPr>
                        <w:tcW w:w="11160" w:type="dxa"/>
                        <w:tcBorders>
                          <w:top w:val="nil"/>
                          <w:left w:val="nil"/>
                          <w:bottom w:val="nil"/>
                          <w:right w:val="nil"/>
                        </w:tcBorders>
                        <w:tcMar>
                          <w:top w:w="39" w:type="dxa"/>
                          <w:left w:w="39" w:type="dxa"/>
                          <w:bottom w:w="39" w:type="dxa"/>
                          <w:right w:w="39" w:type="dxa"/>
                        </w:tcMar>
                      </w:tcPr>
                      <w:p w14:paraId="7050FEC4" w14:textId="77777777" w:rsidR="00E00B7B" w:rsidRDefault="008902CB">
                        <w:pPr>
                          <w:spacing w:after="0" w:line="240" w:lineRule="auto"/>
                        </w:pPr>
                        <w:r>
                          <w:rPr>
                            <w:rFonts w:ascii="Arial" w:eastAsia="Arial" w:hAnsi="Arial"/>
                            <w:b/>
                            <w:color w:val="000000"/>
                            <w:sz w:val="16"/>
                          </w:rPr>
                          <w:t>25. What is the function of the work area and how does this position fit into that function?</w:t>
                        </w:r>
                      </w:p>
                    </w:tc>
                  </w:tr>
                </w:tbl>
                <w:p w14:paraId="3F6527CA" w14:textId="77777777" w:rsidR="00E00B7B" w:rsidRDefault="00E00B7B">
                  <w:pPr>
                    <w:spacing w:after="0" w:line="240" w:lineRule="auto"/>
                  </w:pPr>
                </w:p>
              </w:tc>
            </w:tr>
            <w:tr w:rsidR="00E00B7B" w14:paraId="7A031752" w14:textId="77777777">
              <w:trPr>
                <w:trHeight w:val="80"/>
              </w:trPr>
              <w:tc>
                <w:tcPr>
                  <w:tcW w:w="0" w:type="dxa"/>
                  <w:tcBorders>
                    <w:left w:val="single" w:sz="15" w:space="0" w:color="000000"/>
                  </w:tcBorders>
                </w:tcPr>
                <w:p w14:paraId="3841A528" w14:textId="77777777" w:rsidR="00E00B7B" w:rsidRDefault="00E00B7B">
                  <w:pPr>
                    <w:pStyle w:val="EmptyCellLayoutStyle"/>
                    <w:spacing w:after="0" w:line="240" w:lineRule="auto"/>
                  </w:pPr>
                </w:p>
              </w:tc>
              <w:tc>
                <w:tcPr>
                  <w:tcW w:w="11159" w:type="dxa"/>
                  <w:tcBorders>
                    <w:right w:val="single" w:sz="15" w:space="0" w:color="000000"/>
                  </w:tcBorders>
                </w:tcPr>
                <w:p w14:paraId="4969C6F9" w14:textId="77777777" w:rsidR="00E00B7B" w:rsidRDefault="00E00B7B">
                  <w:pPr>
                    <w:pStyle w:val="EmptyCellLayoutStyle"/>
                    <w:spacing w:after="0" w:line="240" w:lineRule="auto"/>
                  </w:pPr>
                </w:p>
              </w:tc>
            </w:tr>
            <w:tr w:rsidR="00E00B7B" w14:paraId="3DD42DC9" w14:textId="77777777">
              <w:trPr>
                <w:trHeight w:val="290"/>
              </w:trPr>
              <w:tc>
                <w:tcPr>
                  <w:tcW w:w="0" w:type="dxa"/>
                  <w:tcBorders>
                    <w:left w:val="single" w:sz="15" w:space="0" w:color="000000"/>
                    <w:bottom w:val="single" w:sz="15" w:space="0" w:color="000000"/>
                  </w:tcBorders>
                </w:tcPr>
                <w:p w14:paraId="63A28EF6" w14:textId="77777777" w:rsidR="00E00B7B" w:rsidRDefault="00E00B7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00B7B" w14:paraId="0EFEE253" w14:textId="77777777">
                    <w:trPr>
                      <w:trHeight w:val="212"/>
                    </w:trPr>
                    <w:tc>
                      <w:tcPr>
                        <w:tcW w:w="11160" w:type="dxa"/>
                        <w:tcBorders>
                          <w:top w:val="nil"/>
                          <w:left w:val="nil"/>
                          <w:bottom w:val="nil"/>
                          <w:right w:val="nil"/>
                        </w:tcBorders>
                        <w:tcMar>
                          <w:top w:w="39" w:type="dxa"/>
                          <w:left w:w="39" w:type="dxa"/>
                          <w:bottom w:w="39" w:type="dxa"/>
                          <w:right w:w="39" w:type="dxa"/>
                        </w:tcMar>
                      </w:tcPr>
                      <w:p w14:paraId="6E535C0A" w14:textId="77777777" w:rsidR="00E00B7B" w:rsidRDefault="008902CB">
                        <w:pPr>
                          <w:spacing w:before="199" w:after="199" w:line="240" w:lineRule="auto"/>
                        </w:pPr>
                        <w:r>
                          <w:rPr>
                            <w:rFonts w:ascii="Arial" w:eastAsia="Arial" w:hAnsi="Arial"/>
                            <w:color w:val="000000"/>
                          </w:rPr>
                          <w:t>The unit is established as a criminal justice agency within the MDHHS. The primary function is to investigate cases of fraud, waste and abuse in the programs administered by the Department and make referrals for prosecution or administrative disposition of cases. Secondary functions include the review of administrative policies, practices and procedures and requirements to make recommendations to improve program integrity and accountability of programs administered by the Department. This position is respon</w:t>
                        </w:r>
                        <w:r>
                          <w:rPr>
                            <w:rFonts w:ascii="Arial" w:eastAsia="Arial" w:hAnsi="Arial"/>
                            <w:color w:val="000000"/>
                          </w:rPr>
                          <w:t>sible for assisting with the functions utilized to monitor Department administered programs statewide.</w:t>
                        </w:r>
                      </w:p>
                    </w:tc>
                  </w:tr>
                </w:tbl>
                <w:p w14:paraId="633D32D6" w14:textId="77777777" w:rsidR="00E00B7B" w:rsidRDefault="00E00B7B">
                  <w:pPr>
                    <w:spacing w:after="0" w:line="240" w:lineRule="auto"/>
                  </w:pPr>
                </w:p>
              </w:tc>
            </w:tr>
          </w:tbl>
          <w:p w14:paraId="0FED3D08" w14:textId="77777777" w:rsidR="00E00B7B" w:rsidRDefault="00E00B7B">
            <w:pPr>
              <w:spacing w:after="0" w:line="240" w:lineRule="auto"/>
            </w:pPr>
          </w:p>
        </w:tc>
        <w:tc>
          <w:tcPr>
            <w:tcW w:w="179" w:type="dxa"/>
          </w:tcPr>
          <w:p w14:paraId="53F753FD" w14:textId="77777777" w:rsidR="00E00B7B" w:rsidRDefault="00E00B7B">
            <w:pPr>
              <w:pStyle w:val="EmptyCellLayoutStyle"/>
              <w:spacing w:after="0" w:line="240" w:lineRule="auto"/>
            </w:pPr>
          </w:p>
        </w:tc>
      </w:tr>
      <w:tr w:rsidR="00E00B7B" w14:paraId="383D6FC2" w14:textId="77777777">
        <w:trPr>
          <w:trHeight w:val="120"/>
        </w:trPr>
        <w:tc>
          <w:tcPr>
            <w:tcW w:w="179" w:type="dxa"/>
          </w:tcPr>
          <w:p w14:paraId="768B0A5C" w14:textId="77777777" w:rsidR="00E00B7B" w:rsidRDefault="00E00B7B">
            <w:pPr>
              <w:pStyle w:val="EmptyCellLayoutStyle"/>
              <w:spacing w:after="0" w:line="240" w:lineRule="auto"/>
            </w:pPr>
          </w:p>
        </w:tc>
        <w:tc>
          <w:tcPr>
            <w:tcW w:w="0" w:type="dxa"/>
          </w:tcPr>
          <w:p w14:paraId="4F196DF2" w14:textId="77777777" w:rsidR="00E00B7B" w:rsidRDefault="00E00B7B">
            <w:pPr>
              <w:pStyle w:val="EmptyCellLayoutStyle"/>
              <w:spacing w:after="0" w:line="240" w:lineRule="auto"/>
            </w:pPr>
          </w:p>
        </w:tc>
        <w:tc>
          <w:tcPr>
            <w:tcW w:w="0" w:type="dxa"/>
          </w:tcPr>
          <w:p w14:paraId="1D9BC6F1" w14:textId="77777777" w:rsidR="00E00B7B" w:rsidRDefault="00E00B7B">
            <w:pPr>
              <w:pStyle w:val="EmptyCellLayoutStyle"/>
              <w:spacing w:after="0" w:line="240" w:lineRule="auto"/>
            </w:pPr>
          </w:p>
        </w:tc>
        <w:tc>
          <w:tcPr>
            <w:tcW w:w="0" w:type="dxa"/>
          </w:tcPr>
          <w:p w14:paraId="7C2BBFD9" w14:textId="77777777" w:rsidR="00E00B7B" w:rsidRDefault="00E00B7B">
            <w:pPr>
              <w:pStyle w:val="EmptyCellLayoutStyle"/>
              <w:spacing w:after="0" w:line="240" w:lineRule="auto"/>
            </w:pPr>
          </w:p>
        </w:tc>
        <w:tc>
          <w:tcPr>
            <w:tcW w:w="0" w:type="dxa"/>
          </w:tcPr>
          <w:p w14:paraId="356BDFCB" w14:textId="77777777" w:rsidR="00E00B7B" w:rsidRDefault="00E00B7B">
            <w:pPr>
              <w:pStyle w:val="EmptyCellLayoutStyle"/>
              <w:spacing w:after="0" w:line="240" w:lineRule="auto"/>
            </w:pPr>
          </w:p>
        </w:tc>
        <w:tc>
          <w:tcPr>
            <w:tcW w:w="0" w:type="dxa"/>
          </w:tcPr>
          <w:p w14:paraId="0675413F" w14:textId="77777777" w:rsidR="00E00B7B" w:rsidRDefault="00E00B7B">
            <w:pPr>
              <w:pStyle w:val="EmptyCellLayoutStyle"/>
              <w:spacing w:after="0" w:line="240" w:lineRule="auto"/>
            </w:pPr>
          </w:p>
        </w:tc>
        <w:tc>
          <w:tcPr>
            <w:tcW w:w="0" w:type="dxa"/>
          </w:tcPr>
          <w:p w14:paraId="5B54C0D6" w14:textId="77777777" w:rsidR="00E00B7B" w:rsidRDefault="00E00B7B">
            <w:pPr>
              <w:pStyle w:val="EmptyCellLayoutStyle"/>
              <w:spacing w:after="0" w:line="240" w:lineRule="auto"/>
            </w:pPr>
          </w:p>
        </w:tc>
        <w:tc>
          <w:tcPr>
            <w:tcW w:w="2505" w:type="dxa"/>
          </w:tcPr>
          <w:p w14:paraId="5D76BF5C" w14:textId="77777777" w:rsidR="00E00B7B" w:rsidRDefault="00E00B7B">
            <w:pPr>
              <w:pStyle w:val="EmptyCellLayoutStyle"/>
              <w:spacing w:after="0" w:line="240" w:lineRule="auto"/>
            </w:pPr>
          </w:p>
        </w:tc>
        <w:tc>
          <w:tcPr>
            <w:tcW w:w="6120" w:type="dxa"/>
          </w:tcPr>
          <w:p w14:paraId="2F9822A9" w14:textId="77777777" w:rsidR="00E00B7B" w:rsidRDefault="00E00B7B">
            <w:pPr>
              <w:pStyle w:val="EmptyCellLayoutStyle"/>
              <w:spacing w:after="0" w:line="240" w:lineRule="auto"/>
            </w:pPr>
          </w:p>
        </w:tc>
        <w:tc>
          <w:tcPr>
            <w:tcW w:w="2534" w:type="dxa"/>
          </w:tcPr>
          <w:p w14:paraId="7A7678FE" w14:textId="77777777" w:rsidR="00E00B7B" w:rsidRDefault="00E00B7B">
            <w:pPr>
              <w:pStyle w:val="EmptyCellLayoutStyle"/>
              <w:spacing w:after="0" w:line="240" w:lineRule="auto"/>
            </w:pPr>
          </w:p>
        </w:tc>
        <w:tc>
          <w:tcPr>
            <w:tcW w:w="179" w:type="dxa"/>
          </w:tcPr>
          <w:p w14:paraId="2E0CB30B" w14:textId="77777777" w:rsidR="00E00B7B" w:rsidRDefault="00E00B7B">
            <w:pPr>
              <w:pStyle w:val="EmptyCellLayoutStyle"/>
              <w:spacing w:after="0" w:line="240" w:lineRule="auto"/>
            </w:pPr>
          </w:p>
        </w:tc>
      </w:tr>
      <w:tr w:rsidR="008902CB" w14:paraId="74FCB316" w14:textId="77777777" w:rsidTr="008902CB">
        <w:tc>
          <w:tcPr>
            <w:tcW w:w="179" w:type="dxa"/>
          </w:tcPr>
          <w:p w14:paraId="27F53940" w14:textId="77777777" w:rsidR="00E00B7B" w:rsidRDefault="00E00B7B">
            <w:pPr>
              <w:pStyle w:val="EmptyCellLayoutStyle"/>
              <w:spacing w:after="0" w:line="240" w:lineRule="auto"/>
            </w:pPr>
          </w:p>
        </w:tc>
        <w:tc>
          <w:tcPr>
            <w:tcW w:w="0" w:type="dxa"/>
          </w:tcPr>
          <w:p w14:paraId="05A20294" w14:textId="77777777" w:rsidR="00E00B7B" w:rsidRDefault="00E00B7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902CB" w14:paraId="58483544" w14:textId="77777777" w:rsidTr="008902C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00B7B" w14:paraId="280C5FC3" w14:textId="77777777">
                    <w:trPr>
                      <w:trHeight w:val="237"/>
                    </w:trPr>
                    <w:tc>
                      <w:tcPr>
                        <w:tcW w:w="10980" w:type="dxa"/>
                        <w:tcBorders>
                          <w:top w:val="nil"/>
                          <w:left w:val="nil"/>
                          <w:bottom w:val="nil"/>
                          <w:right w:val="nil"/>
                        </w:tcBorders>
                        <w:tcMar>
                          <w:top w:w="39" w:type="dxa"/>
                          <w:left w:w="39" w:type="dxa"/>
                          <w:bottom w:w="39" w:type="dxa"/>
                          <w:right w:w="39" w:type="dxa"/>
                        </w:tcMar>
                      </w:tcPr>
                      <w:p w14:paraId="33498F54" w14:textId="77777777" w:rsidR="00E00B7B" w:rsidRDefault="008902CB">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DC271EF" w14:textId="77777777" w:rsidR="00E00B7B" w:rsidRDefault="00E00B7B">
                  <w:pPr>
                    <w:spacing w:after="0" w:line="240" w:lineRule="auto"/>
                  </w:pPr>
                </w:p>
              </w:tc>
              <w:tc>
                <w:tcPr>
                  <w:tcW w:w="180" w:type="dxa"/>
                  <w:tcBorders>
                    <w:top w:val="single" w:sz="15" w:space="0" w:color="000000"/>
                    <w:right w:val="single" w:sz="15" w:space="0" w:color="000000"/>
                  </w:tcBorders>
                </w:tcPr>
                <w:p w14:paraId="29CDD3EF" w14:textId="77777777" w:rsidR="00E00B7B" w:rsidRDefault="00E00B7B">
                  <w:pPr>
                    <w:pStyle w:val="EmptyCellLayoutStyle"/>
                    <w:spacing w:after="0" w:line="240" w:lineRule="auto"/>
                  </w:pPr>
                </w:p>
              </w:tc>
            </w:tr>
            <w:tr w:rsidR="00E00B7B" w14:paraId="4F45C4DA" w14:textId="77777777">
              <w:trPr>
                <w:trHeight w:val="81"/>
              </w:trPr>
              <w:tc>
                <w:tcPr>
                  <w:tcW w:w="180" w:type="dxa"/>
                  <w:tcBorders>
                    <w:left w:val="single" w:sz="15" w:space="0" w:color="000000"/>
                  </w:tcBorders>
                </w:tcPr>
                <w:p w14:paraId="65304971" w14:textId="77777777" w:rsidR="00E00B7B" w:rsidRDefault="00E00B7B">
                  <w:pPr>
                    <w:pStyle w:val="EmptyCellLayoutStyle"/>
                    <w:spacing w:after="0" w:line="240" w:lineRule="auto"/>
                  </w:pPr>
                </w:p>
              </w:tc>
              <w:tc>
                <w:tcPr>
                  <w:tcW w:w="1080" w:type="dxa"/>
                </w:tcPr>
                <w:p w14:paraId="087E68CB" w14:textId="77777777" w:rsidR="00E00B7B" w:rsidRDefault="00E00B7B">
                  <w:pPr>
                    <w:pStyle w:val="EmptyCellLayoutStyle"/>
                    <w:spacing w:after="0" w:line="240" w:lineRule="auto"/>
                  </w:pPr>
                </w:p>
              </w:tc>
              <w:tc>
                <w:tcPr>
                  <w:tcW w:w="1980" w:type="dxa"/>
                </w:tcPr>
                <w:p w14:paraId="7486E712" w14:textId="77777777" w:rsidR="00E00B7B" w:rsidRDefault="00E00B7B">
                  <w:pPr>
                    <w:pStyle w:val="EmptyCellLayoutStyle"/>
                    <w:spacing w:after="0" w:line="240" w:lineRule="auto"/>
                  </w:pPr>
                </w:p>
              </w:tc>
              <w:tc>
                <w:tcPr>
                  <w:tcW w:w="359" w:type="dxa"/>
                </w:tcPr>
                <w:p w14:paraId="765B87A2" w14:textId="77777777" w:rsidR="00E00B7B" w:rsidRDefault="00E00B7B">
                  <w:pPr>
                    <w:pStyle w:val="EmptyCellLayoutStyle"/>
                    <w:spacing w:after="0" w:line="240" w:lineRule="auto"/>
                  </w:pPr>
                </w:p>
              </w:tc>
              <w:tc>
                <w:tcPr>
                  <w:tcW w:w="7200" w:type="dxa"/>
                </w:tcPr>
                <w:p w14:paraId="306F59D9" w14:textId="77777777" w:rsidR="00E00B7B" w:rsidRDefault="00E00B7B">
                  <w:pPr>
                    <w:pStyle w:val="EmptyCellLayoutStyle"/>
                    <w:spacing w:after="0" w:line="240" w:lineRule="auto"/>
                  </w:pPr>
                </w:p>
              </w:tc>
              <w:tc>
                <w:tcPr>
                  <w:tcW w:w="180" w:type="dxa"/>
                </w:tcPr>
                <w:p w14:paraId="3AD6A762" w14:textId="77777777" w:rsidR="00E00B7B" w:rsidRDefault="00E00B7B">
                  <w:pPr>
                    <w:pStyle w:val="EmptyCellLayoutStyle"/>
                    <w:spacing w:after="0" w:line="240" w:lineRule="auto"/>
                  </w:pPr>
                </w:p>
              </w:tc>
              <w:tc>
                <w:tcPr>
                  <w:tcW w:w="180" w:type="dxa"/>
                  <w:tcBorders>
                    <w:right w:val="single" w:sz="15" w:space="0" w:color="000000"/>
                  </w:tcBorders>
                </w:tcPr>
                <w:p w14:paraId="57E0345D" w14:textId="77777777" w:rsidR="00E00B7B" w:rsidRDefault="00E00B7B">
                  <w:pPr>
                    <w:pStyle w:val="EmptyCellLayoutStyle"/>
                    <w:spacing w:after="0" w:line="240" w:lineRule="auto"/>
                  </w:pPr>
                </w:p>
              </w:tc>
            </w:tr>
            <w:tr w:rsidR="008902CB" w14:paraId="423B43A4" w14:textId="77777777" w:rsidTr="008902C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00B7B" w14:paraId="385D399B" w14:textId="77777777">
                    <w:trPr>
                      <w:trHeight w:val="192"/>
                    </w:trPr>
                    <w:tc>
                      <w:tcPr>
                        <w:tcW w:w="1260" w:type="dxa"/>
                        <w:tcBorders>
                          <w:top w:val="nil"/>
                          <w:left w:val="nil"/>
                          <w:bottom w:val="nil"/>
                          <w:right w:val="nil"/>
                        </w:tcBorders>
                        <w:tcMar>
                          <w:top w:w="39" w:type="dxa"/>
                          <w:left w:w="39" w:type="dxa"/>
                          <w:bottom w:w="39" w:type="dxa"/>
                          <w:right w:w="39" w:type="dxa"/>
                        </w:tcMar>
                      </w:tcPr>
                      <w:p w14:paraId="429DBCB5" w14:textId="77777777" w:rsidR="00E00B7B" w:rsidRDefault="008902CB">
                        <w:pPr>
                          <w:spacing w:after="0" w:line="240" w:lineRule="auto"/>
                        </w:pPr>
                        <w:r>
                          <w:rPr>
                            <w:rFonts w:ascii="Arial" w:eastAsia="Arial" w:hAnsi="Arial"/>
                            <w:b/>
                            <w:color w:val="000000"/>
                            <w:sz w:val="16"/>
                          </w:rPr>
                          <w:t>EDUCATION:</w:t>
                        </w:r>
                      </w:p>
                    </w:tc>
                  </w:tr>
                </w:tbl>
                <w:p w14:paraId="6B77BE95" w14:textId="77777777" w:rsidR="00E00B7B" w:rsidRDefault="00E00B7B">
                  <w:pPr>
                    <w:spacing w:after="0" w:line="240" w:lineRule="auto"/>
                  </w:pPr>
                </w:p>
              </w:tc>
              <w:tc>
                <w:tcPr>
                  <w:tcW w:w="1980" w:type="dxa"/>
                </w:tcPr>
                <w:p w14:paraId="3AF43734" w14:textId="77777777" w:rsidR="00E00B7B" w:rsidRDefault="00E00B7B">
                  <w:pPr>
                    <w:pStyle w:val="EmptyCellLayoutStyle"/>
                    <w:spacing w:after="0" w:line="240" w:lineRule="auto"/>
                  </w:pPr>
                </w:p>
              </w:tc>
              <w:tc>
                <w:tcPr>
                  <w:tcW w:w="359" w:type="dxa"/>
                </w:tcPr>
                <w:p w14:paraId="45F68CB3" w14:textId="77777777" w:rsidR="00E00B7B" w:rsidRDefault="00E00B7B">
                  <w:pPr>
                    <w:pStyle w:val="EmptyCellLayoutStyle"/>
                    <w:spacing w:after="0" w:line="240" w:lineRule="auto"/>
                  </w:pPr>
                </w:p>
              </w:tc>
              <w:tc>
                <w:tcPr>
                  <w:tcW w:w="7200" w:type="dxa"/>
                </w:tcPr>
                <w:p w14:paraId="1E807B75" w14:textId="77777777" w:rsidR="00E00B7B" w:rsidRDefault="00E00B7B">
                  <w:pPr>
                    <w:pStyle w:val="EmptyCellLayoutStyle"/>
                    <w:spacing w:after="0" w:line="240" w:lineRule="auto"/>
                  </w:pPr>
                </w:p>
              </w:tc>
              <w:tc>
                <w:tcPr>
                  <w:tcW w:w="180" w:type="dxa"/>
                </w:tcPr>
                <w:p w14:paraId="420CF578" w14:textId="77777777" w:rsidR="00E00B7B" w:rsidRDefault="00E00B7B">
                  <w:pPr>
                    <w:pStyle w:val="EmptyCellLayoutStyle"/>
                    <w:spacing w:after="0" w:line="240" w:lineRule="auto"/>
                  </w:pPr>
                </w:p>
              </w:tc>
              <w:tc>
                <w:tcPr>
                  <w:tcW w:w="180" w:type="dxa"/>
                  <w:tcBorders>
                    <w:right w:val="single" w:sz="15" w:space="0" w:color="000000"/>
                  </w:tcBorders>
                </w:tcPr>
                <w:p w14:paraId="0631DEC1" w14:textId="77777777" w:rsidR="00E00B7B" w:rsidRDefault="00E00B7B">
                  <w:pPr>
                    <w:pStyle w:val="EmptyCellLayoutStyle"/>
                    <w:spacing w:after="0" w:line="240" w:lineRule="auto"/>
                  </w:pPr>
                </w:p>
              </w:tc>
            </w:tr>
            <w:tr w:rsidR="00E00B7B" w14:paraId="617EDC8D" w14:textId="77777777">
              <w:trPr>
                <w:trHeight w:val="89"/>
              </w:trPr>
              <w:tc>
                <w:tcPr>
                  <w:tcW w:w="180" w:type="dxa"/>
                  <w:tcBorders>
                    <w:left w:val="single" w:sz="15" w:space="0" w:color="000000"/>
                  </w:tcBorders>
                </w:tcPr>
                <w:p w14:paraId="769EC6E3" w14:textId="77777777" w:rsidR="00E00B7B" w:rsidRDefault="00E00B7B">
                  <w:pPr>
                    <w:pStyle w:val="EmptyCellLayoutStyle"/>
                    <w:spacing w:after="0" w:line="240" w:lineRule="auto"/>
                  </w:pPr>
                </w:p>
              </w:tc>
              <w:tc>
                <w:tcPr>
                  <w:tcW w:w="1080" w:type="dxa"/>
                </w:tcPr>
                <w:p w14:paraId="4440EA46" w14:textId="77777777" w:rsidR="00E00B7B" w:rsidRDefault="00E00B7B">
                  <w:pPr>
                    <w:pStyle w:val="EmptyCellLayoutStyle"/>
                    <w:spacing w:after="0" w:line="240" w:lineRule="auto"/>
                  </w:pPr>
                </w:p>
              </w:tc>
              <w:tc>
                <w:tcPr>
                  <w:tcW w:w="1980" w:type="dxa"/>
                </w:tcPr>
                <w:p w14:paraId="09686A5B" w14:textId="77777777" w:rsidR="00E00B7B" w:rsidRDefault="00E00B7B">
                  <w:pPr>
                    <w:pStyle w:val="EmptyCellLayoutStyle"/>
                    <w:spacing w:after="0" w:line="240" w:lineRule="auto"/>
                  </w:pPr>
                </w:p>
              </w:tc>
              <w:tc>
                <w:tcPr>
                  <w:tcW w:w="359" w:type="dxa"/>
                </w:tcPr>
                <w:p w14:paraId="05C4E041" w14:textId="77777777" w:rsidR="00E00B7B" w:rsidRDefault="00E00B7B">
                  <w:pPr>
                    <w:pStyle w:val="EmptyCellLayoutStyle"/>
                    <w:spacing w:after="0" w:line="240" w:lineRule="auto"/>
                  </w:pPr>
                </w:p>
              </w:tc>
              <w:tc>
                <w:tcPr>
                  <w:tcW w:w="7200" w:type="dxa"/>
                </w:tcPr>
                <w:p w14:paraId="6CDBE41E" w14:textId="77777777" w:rsidR="00E00B7B" w:rsidRDefault="00E00B7B">
                  <w:pPr>
                    <w:pStyle w:val="EmptyCellLayoutStyle"/>
                    <w:spacing w:after="0" w:line="240" w:lineRule="auto"/>
                  </w:pPr>
                </w:p>
              </w:tc>
              <w:tc>
                <w:tcPr>
                  <w:tcW w:w="180" w:type="dxa"/>
                </w:tcPr>
                <w:p w14:paraId="4ACB502E" w14:textId="77777777" w:rsidR="00E00B7B" w:rsidRDefault="00E00B7B">
                  <w:pPr>
                    <w:pStyle w:val="EmptyCellLayoutStyle"/>
                    <w:spacing w:after="0" w:line="240" w:lineRule="auto"/>
                  </w:pPr>
                </w:p>
              </w:tc>
              <w:tc>
                <w:tcPr>
                  <w:tcW w:w="180" w:type="dxa"/>
                  <w:tcBorders>
                    <w:right w:val="single" w:sz="15" w:space="0" w:color="000000"/>
                  </w:tcBorders>
                </w:tcPr>
                <w:p w14:paraId="74CFC328" w14:textId="77777777" w:rsidR="00E00B7B" w:rsidRDefault="00E00B7B">
                  <w:pPr>
                    <w:pStyle w:val="EmptyCellLayoutStyle"/>
                    <w:spacing w:after="0" w:line="240" w:lineRule="auto"/>
                  </w:pPr>
                </w:p>
              </w:tc>
            </w:tr>
            <w:tr w:rsidR="008902CB" w14:paraId="4122A575" w14:textId="77777777" w:rsidTr="008902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0B7B" w14:paraId="5C878D46" w14:textId="77777777">
                    <w:trPr>
                      <w:trHeight w:val="212"/>
                    </w:trPr>
                    <w:tc>
                      <w:tcPr>
                        <w:tcW w:w="11160" w:type="dxa"/>
                        <w:tcBorders>
                          <w:top w:val="nil"/>
                          <w:left w:val="nil"/>
                          <w:bottom w:val="nil"/>
                          <w:right w:val="nil"/>
                        </w:tcBorders>
                        <w:tcMar>
                          <w:top w:w="39" w:type="dxa"/>
                          <w:left w:w="39" w:type="dxa"/>
                          <w:bottom w:w="39" w:type="dxa"/>
                          <w:right w:w="39" w:type="dxa"/>
                        </w:tcMar>
                      </w:tcPr>
                      <w:p w14:paraId="5ADFF359" w14:textId="77777777" w:rsidR="00E00B7B" w:rsidRDefault="008902CB">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57439E81" w14:textId="77777777" w:rsidR="00E00B7B" w:rsidRDefault="00E00B7B">
                  <w:pPr>
                    <w:spacing w:after="0" w:line="240" w:lineRule="auto"/>
                  </w:pPr>
                </w:p>
              </w:tc>
            </w:tr>
            <w:tr w:rsidR="00E00B7B" w14:paraId="3D6587EE" w14:textId="77777777">
              <w:trPr>
                <w:trHeight w:val="69"/>
              </w:trPr>
              <w:tc>
                <w:tcPr>
                  <w:tcW w:w="180" w:type="dxa"/>
                  <w:tcBorders>
                    <w:left w:val="single" w:sz="15" w:space="0" w:color="000000"/>
                  </w:tcBorders>
                </w:tcPr>
                <w:p w14:paraId="69324567" w14:textId="77777777" w:rsidR="00E00B7B" w:rsidRDefault="00E00B7B">
                  <w:pPr>
                    <w:pStyle w:val="EmptyCellLayoutStyle"/>
                    <w:spacing w:after="0" w:line="240" w:lineRule="auto"/>
                  </w:pPr>
                </w:p>
              </w:tc>
              <w:tc>
                <w:tcPr>
                  <w:tcW w:w="1080" w:type="dxa"/>
                </w:tcPr>
                <w:p w14:paraId="489D80B2" w14:textId="77777777" w:rsidR="00E00B7B" w:rsidRDefault="00E00B7B">
                  <w:pPr>
                    <w:pStyle w:val="EmptyCellLayoutStyle"/>
                    <w:spacing w:after="0" w:line="240" w:lineRule="auto"/>
                  </w:pPr>
                </w:p>
              </w:tc>
              <w:tc>
                <w:tcPr>
                  <w:tcW w:w="1980" w:type="dxa"/>
                </w:tcPr>
                <w:p w14:paraId="5D5F054E" w14:textId="77777777" w:rsidR="00E00B7B" w:rsidRDefault="00E00B7B">
                  <w:pPr>
                    <w:pStyle w:val="EmptyCellLayoutStyle"/>
                    <w:spacing w:after="0" w:line="240" w:lineRule="auto"/>
                  </w:pPr>
                </w:p>
              </w:tc>
              <w:tc>
                <w:tcPr>
                  <w:tcW w:w="359" w:type="dxa"/>
                </w:tcPr>
                <w:p w14:paraId="215B569B" w14:textId="77777777" w:rsidR="00E00B7B" w:rsidRDefault="00E00B7B">
                  <w:pPr>
                    <w:pStyle w:val="EmptyCellLayoutStyle"/>
                    <w:spacing w:after="0" w:line="240" w:lineRule="auto"/>
                  </w:pPr>
                </w:p>
              </w:tc>
              <w:tc>
                <w:tcPr>
                  <w:tcW w:w="7200" w:type="dxa"/>
                </w:tcPr>
                <w:p w14:paraId="481646E9" w14:textId="77777777" w:rsidR="00E00B7B" w:rsidRDefault="00E00B7B">
                  <w:pPr>
                    <w:pStyle w:val="EmptyCellLayoutStyle"/>
                    <w:spacing w:after="0" w:line="240" w:lineRule="auto"/>
                  </w:pPr>
                </w:p>
              </w:tc>
              <w:tc>
                <w:tcPr>
                  <w:tcW w:w="180" w:type="dxa"/>
                </w:tcPr>
                <w:p w14:paraId="19AB20E1" w14:textId="77777777" w:rsidR="00E00B7B" w:rsidRDefault="00E00B7B">
                  <w:pPr>
                    <w:pStyle w:val="EmptyCellLayoutStyle"/>
                    <w:spacing w:after="0" w:line="240" w:lineRule="auto"/>
                  </w:pPr>
                </w:p>
              </w:tc>
              <w:tc>
                <w:tcPr>
                  <w:tcW w:w="180" w:type="dxa"/>
                  <w:tcBorders>
                    <w:right w:val="single" w:sz="15" w:space="0" w:color="000000"/>
                  </w:tcBorders>
                </w:tcPr>
                <w:p w14:paraId="55190F1C" w14:textId="77777777" w:rsidR="00E00B7B" w:rsidRDefault="00E00B7B">
                  <w:pPr>
                    <w:pStyle w:val="EmptyCellLayoutStyle"/>
                    <w:spacing w:after="0" w:line="240" w:lineRule="auto"/>
                  </w:pPr>
                </w:p>
              </w:tc>
            </w:tr>
            <w:tr w:rsidR="008902CB" w14:paraId="2A7A9BCD" w14:textId="77777777" w:rsidTr="008902C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00B7B" w14:paraId="0E42B639" w14:textId="77777777">
                    <w:trPr>
                      <w:trHeight w:val="192"/>
                    </w:trPr>
                    <w:tc>
                      <w:tcPr>
                        <w:tcW w:w="1260" w:type="dxa"/>
                        <w:tcBorders>
                          <w:top w:val="nil"/>
                          <w:left w:val="nil"/>
                          <w:bottom w:val="nil"/>
                          <w:right w:val="nil"/>
                        </w:tcBorders>
                        <w:tcMar>
                          <w:top w:w="39" w:type="dxa"/>
                          <w:left w:w="39" w:type="dxa"/>
                          <w:bottom w:w="39" w:type="dxa"/>
                          <w:right w:w="39" w:type="dxa"/>
                        </w:tcMar>
                      </w:tcPr>
                      <w:p w14:paraId="7B1C785E" w14:textId="77777777" w:rsidR="00E00B7B" w:rsidRDefault="008902CB">
                        <w:pPr>
                          <w:spacing w:after="0" w:line="240" w:lineRule="auto"/>
                        </w:pPr>
                        <w:r>
                          <w:rPr>
                            <w:rFonts w:ascii="Arial" w:eastAsia="Arial" w:hAnsi="Arial"/>
                            <w:b/>
                            <w:color w:val="000000"/>
                            <w:sz w:val="16"/>
                          </w:rPr>
                          <w:t>EXPERIENCE:</w:t>
                        </w:r>
                      </w:p>
                    </w:tc>
                  </w:tr>
                </w:tbl>
                <w:p w14:paraId="305556CA" w14:textId="77777777" w:rsidR="00E00B7B" w:rsidRDefault="00E00B7B">
                  <w:pPr>
                    <w:spacing w:after="0" w:line="240" w:lineRule="auto"/>
                  </w:pPr>
                </w:p>
              </w:tc>
              <w:tc>
                <w:tcPr>
                  <w:tcW w:w="1980" w:type="dxa"/>
                </w:tcPr>
                <w:p w14:paraId="7C2BD8A5" w14:textId="77777777" w:rsidR="00E00B7B" w:rsidRDefault="00E00B7B">
                  <w:pPr>
                    <w:pStyle w:val="EmptyCellLayoutStyle"/>
                    <w:spacing w:after="0" w:line="240" w:lineRule="auto"/>
                  </w:pPr>
                </w:p>
              </w:tc>
              <w:tc>
                <w:tcPr>
                  <w:tcW w:w="359" w:type="dxa"/>
                </w:tcPr>
                <w:p w14:paraId="392331EB" w14:textId="77777777" w:rsidR="00E00B7B" w:rsidRDefault="00E00B7B">
                  <w:pPr>
                    <w:pStyle w:val="EmptyCellLayoutStyle"/>
                    <w:spacing w:after="0" w:line="240" w:lineRule="auto"/>
                  </w:pPr>
                </w:p>
              </w:tc>
              <w:tc>
                <w:tcPr>
                  <w:tcW w:w="7200" w:type="dxa"/>
                </w:tcPr>
                <w:p w14:paraId="163EE781" w14:textId="77777777" w:rsidR="00E00B7B" w:rsidRDefault="00E00B7B">
                  <w:pPr>
                    <w:pStyle w:val="EmptyCellLayoutStyle"/>
                    <w:spacing w:after="0" w:line="240" w:lineRule="auto"/>
                  </w:pPr>
                </w:p>
              </w:tc>
              <w:tc>
                <w:tcPr>
                  <w:tcW w:w="180" w:type="dxa"/>
                </w:tcPr>
                <w:p w14:paraId="0643FF42" w14:textId="77777777" w:rsidR="00E00B7B" w:rsidRDefault="00E00B7B">
                  <w:pPr>
                    <w:pStyle w:val="EmptyCellLayoutStyle"/>
                    <w:spacing w:after="0" w:line="240" w:lineRule="auto"/>
                  </w:pPr>
                </w:p>
              </w:tc>
              <w:tc>
                <w:tcPr>
                  <w:tcW w:w="180" w:type="dxa"/>
                  <w:tcBorders>
                    <w:right w:val="single" w:sz="15" w:space="0" w:color="000000"/>
                  </w:tcBorders>
                </w:tcPr>
                <w:p w14:paraId="79A42DB6" w14:textId="77777777" w:rsidR="00E00B7B" w:rsidRDefault="00E00B7B">
                  <w:pPr>
                    <w:pStyle w:val="EmptyCellLayoutStyle"/>
                    <w:spacing w:after="0" w:line="240" w:lineRule="auto"/>
                  </w:pPr>
                </w:p>
              </w:tc>
            </w:tr>
            <w:tr w:rsidR="00E00B7B" w14:paraId="7AAACDDD" w14:textId="77777777">
              <w:trPr>
                <w:trHeight w:val="90"/>
              </w:trPr>
              <w:tc>
                <w:tcPr>
                  <w:tcW w:w="180" w:type="dxa"/>
                  <w:tcBorders>
                    <w:left w:val="single" w:sz="15" w:space="0" w:color="000000"/>
                  </w:tcBorders>
                </w:tcPr>
                <w:p w14:paraId="3CB7C48A" w14:textId="77777777" w:rsidR="00E00B7B" w:rsidRDefault="00E00B7B">
                  <w:pPr>
                    <w:pStyle w:val="EmptyCellLayoutStyle"/>
                    <w:spacing w:after="0" w:line="240" w:lineRule="auto"/>
                  </w:pPr>
                </w:p>
              </w:tc>
              <w:tc>
                <w:tcPr>
                  <w:tcW w:w="1080" w:type="dxa"/>
                </w:tcPr>
                <w:p w14:paraId="70FBBD65" w14:textId="77777777" w:rsidR="00E00B7B" w:rsidRDefault="00E00B7B">
                  <w:pPr>
                    <w:pStyle w:val="EmptyCellLayoutStyle"/>
                    <w:spacing w:after="0" w:line="240" w:lineRule="auto"/>
                  </w:pPr>
                </w:p>
              </w:tc>
              <w:tc>
                <w:tcPr>
                  <w:tcW w:w="1980" w:type="dxa"/>
                </w:tcPr>
                <w:p w14:paraId="049DAEAD" w14:textId="77777777" w:rsidR="00E00B7B" w:rsidRDefault="00E00B7B">
                  <w:pPr>
                    <w:pStyle w:val="EmptyCellLayoutStyle"/>
                    <w:spacing w:after="0" w:line="240" w:lineRule="auto"/>
                  </w:pPr>
                </w:p>
              </w:tc>
              <w:tc>
                <w:tcPr>
                  <w:tcW w:w="359" w:type="dxa"/>
                </w:tcPr>
                <w:p w14:paraId="3042D460" w14:textId="77777777" w:rsidR="00E00B7B" w:rsidRDefault="00E00B7B">
                  <w:pPr>
                    <w:pStyle w:val="EmptyCellLayoutStyle"/>
                    <w:spacing w:after="0" w:line="240" w:lineRule="auto"/>
                  </w:pPr>
                </w:p>
              </w:tc>
              <w:tc>
                <w:tcPr>
                  <w:tcW w:w="7200" w:type="dxa"/>
                </w:tcPr>
                <w:p w14:paraId="0EDA4331" w14:textId="77777777" w:rsidR="00E00B7B" w:rsidRDefault="00E00B7B">
                  <w:pPr>
                    <w:pStyle w:val="EmptyCellLayoutStyle"/>
                    <w:spacing w:after="0" w:line="240" w:lineRule="auto"/>
                  </w:pPr>
                </w:p>
              </w:tc>
              <w:tc>
                <w:tcPr>
                  <w:tcW w:w="180" w:type="dxa"/>
                </w:tcPr>
                <w:p w14:paraId="665059E2" w14:textId="77777777" w:rsidR="00E00B7B" w:rsidRDefault="00E00B7B">
                  <w:pPr>
                    <w:pStyle w:val="EmptyCellLayoutStyle"/>
                    <w:spacing w:after="0" w:line="240" w:lineRule="auto"/>
                  </w:pPr>
                </w:p>
              </w:tc>
              <w:tc>
                <w:tcPr>
                  <w:tcW w:w="180" w:type="dxa"/>
                  <w:tcBorders>
                    <w:right w:val="single" w:sz="15" w:space="0" w:color="000000"/>
                  </w:tcBorders>
                </w:tcPr>
                <w:p w14:paraId="33951DF3" w14:textId="77777777" w:rsidR="00E00B7B" w:rsidRDefault="00E00B7B">
                  <w:pPr>
                    <w:pStyle w:val="EmptyCellLayoutStyle"/>
                    <w:spacing w:after="0" w:line="240" w:lineRule="auto"/>
                  </w:pPr>
                </w:p>
              </w:tc>
            </w:tr>
            <w:tr w:rsidR="008902CB" w14:paraId="2FF3DA22" w14:textId="77777777" w:rsidTr="008902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0B7B" w:rsidRPr="008902CB" w14:paraId="15960E46" w14:textId="77777777">
                    <w:trPr>
                      <w:trHeight w:val="212"/>
                    </w:trPr>
                    <w:tc>
                      <w:tcPr>
                        <w:tcW w:w="11160" w:type="dxa"/>
                        <w:tcBorders>
                          <w:top w:val="nil"/>
                          <w:left w:val="nil"/>
                          <w:bottom w:val="nil"/>
                          <w:right w:val="nil"/>
                        </w:tcBorders>
                        <w:tcMar>
                          <w:top w:w="39" w:type="dxa"/>
                          <w:left w:w="39" w:type="dxa"/>
                          <w:bottom w:w="39" w:type="dxa"/>
                          <w:right w:w="39" w:type="dxa"/>
                        </w:tcMar>
                      </w:tcPr>
                      <w:p w14:paraId="05A88848" w14:textId="77777777" w:rsidR="00E00B7B" w:rsidRPr="008902CB" w:rsidRDefault="008902CB">
                        <w:pPr>
                          <w:spacing w:before="199" w:after="199" w:line="240" w:lineRule="auto"/>
                          <w:rPr>
                            <w:rFonts w:ascii="Arial" w:hAnsi="Arial" w:cs="Arial"/>
                          </w:rPr>
                        </w:pPr>
                        <w:r w:rsidRPr="008902CB">
                          <w:rPr>
                            <w:rFonts w:ascii="Arial" w:eastAsia="Arial" w:hAnsi="Arial" w:cs="Arial"/>
                            <w:color w:val="000000"/>
                          </w:rPr>
                          <w:br/>
                        </w:r>
                        <w:r w:rsidRPr="008902CB">
                          <w:rPr>
                            <w:rFonts w:ascii="Arial" w:eastAsia="Arial" w:hAnsi="Arial" w:cs="Arial"/>
                            <w:b/>
                            <w:color w:val="000000"/>
                          </w:rPr>
                          <w:t>Departmental Specialist 13 - 15</w:t>
                        </w:r>
                        <w:r w:rsidRPr="008902CB">
                          <w:rPr>
                            <w:rFonts w:ascii="Arial" w:eastAsia="Arial" w:hAnsi="Arial" w:cs="Arial"/>
                            <w:color w:val="000000"/>
                          </w:rPr>
                          <w:br/>
                        </w:r>
                        <w:r w:rsidRPr="008902CB">
                          <w:rPr>
                            <w:rFonts w:ascii="Arial" w:eastAsia="Arial" w:hAnsi="Arial" w:cs="Arial"/>
                            <w:color w:val="000000"/>
                          </w:rPr>
                          <w:t>Four years of professional experience, including two years equivalent to the experienced (P11) level or one year equivalent to the advanced (12) level.</w:t>
                        </w:r>
                      </w:p>
                      <w:p w14:paraId="2D80E256" w14:textId="77777777" w:rsidR="00E00B7B" w:rsidRPr="008902CB" w:rsidRDefault="008902CB">
                        <w:pPr>
                          <w:spacing w:after="199" w:line="240" w:lineRule="auto"/>
                          <w:rPr>
                            <w:rFonts w:ascii="Arial" w:hAnsi="Arial" w:cs="Arial"/>
                          </w:rPr>
                        </w:pPr>
                        <w:r w:rsidRPr="008902CB">
                          <w:rPr>
                            <w:rFonts w:ascii="Arial" w:eastAsia="Arial" w:hAnsi="Arial" w:cs="Arial"/>
                            <w:color w:val="000000"/>
                          </w:rPr>
                          <w:t> </w:t>
                        </w:r>
                      </w:p>
                      <w:p w14:paraId="4477CF37" w14:textId="77777777" w:rsidR="00E00B7B" w:rsidRPr="008902CB" w:rsidRDefault="008902CB">
                        <w:pPr>
                          <w:spacing w:after="199" w:line="240" w:lineRule="auto"/>
                          <w:rPr>
                            <w:rFonts w:ascii="Arial" w:hAnsi="Arial" w:cs="Arial"/>
                          </w:rPr>
                        </w:pPr>
                        <w:r w:rsidRPr="008902CB">
                          <w:rPr>
                            <w:rFonts w:ascii="Arial" w:eastAsia="Arial" w:hAnsi="Arial" w:cs="Arial"/>
                            <w:color w:val="000000"/>
                          </w:rPr>
                          <w:t>Proven experience effectively working on a project team, making decisions related to assigned tasks, analyzing business requirements, communicating system specifications, and testing information systems.</w:t>
                        </w:r>
                      </w:p>
                      <w:p w14:paraId="43553FE1" w14:textId="77777777" w:rsidR="00E00B7B" w:rsidRPr="008902CB" w:rsidRDefault="008902CB">
                        <w:pPr>
                          <w:spacing w:after="199" w:line="240" w:lineRule="auto"/>
                          <w:rPr>
                            <w:rFonts w:ascii="Arial" w:hAnsi="Arial" w:cs="Arial"/>
                          </w:rPr>
                        </w:pPr>
                        <w:r w:rsidRPr="008902CB">
                          <w:rPr>
                            <w:rFonts w:ascii="Arial" w:eastAsia="Arial" w:hAnsi="Arial" w:cs="Arial"/>
                            <w:color w:val="000000"/>
                          </w:rPr>
                          <w:t>Ability to provide quality customer service, build trust through integrity of work, and build relationships through teamwork.</w:t>
                        </w:r>
                      </w:p>
                      <w:p w14:paraId="38807ED8" w14:textId="37D76A54" w:rsidR="00E00B7B" w:rsidRPr="008902CB" w:rsidRDefault="008902CB">
                        <w:pPr>
                          <w:spacing w:after="199" w:line="240" w:lineRule="auto"/>
                          <w:rPr>
                            <w:rFonts w:ascii="Arial" w:hAnsi="Arial" w:cs="Arial"/>
                          </w:rPr>
                        </w:pPr>
                        <w:r w:rsidRPr="008902CB">
                          <w:rPr>
                            <w:rFonts w:ascii="Arial" w:eastAsia="Arial" w:hAnsi="Arial" w:cs="Arial"/>
                            <w:color w:val="000000"/>
                          </w:rPr>
                          <w:t xml:space="preserve">Knowledge of </w:t>
                        </w:r>
                        <w:r w:rsidRPr="008902CB">
                          <w:rPr>
                            <w:rFonts w:ascii="Arial" w:eastAsia="Arial" w:hAnsi="Arial" w:cs="Arial"/>
                            <w:color w:val="000000"/>
                          </w:rPr>
                          <w:t>administrating</w:t>
                        </w:r>
                        <w:r w:rsidRPr="008902CB">
                          <w:rPr>
                            <w:rFonts w:ascii="Arial" w:eastAsia="Arial" w:hAnsi="Arial" w:cs="Arial"/>
                            <w:color w:val="000000"/>
                          </w:rPr>
                          <w:t xml:space="preserve"> and conducting analysis of information systems.</w:t>
                        </w:r>
                      </w:p>
                      <w:p w14:paraId="348EF1B9" w14:textId="77777777" w:rsidR="00E00B7B" w:rsidRPr="008902CB" w:rsidRDefault="008902CB">
                        <w:pPr>
                          <w:spacing w:after="199" w:line="240" w:lineRule="auto"/>
                          <w:rPr>
                            <w:rFonts w:ascii="Arial" w:hAnsi="Arial" w:cs="Arial"/>
                          </w:rPr>
                        </w:pPr>
                        <w:r w:rsidRPr="008902CB">
                          <w:rPr>
                            <w:rFonts w:ascii="Arial" w:eastAsia="Arial" w:hAnsi="Arial" w:cs="Arial"/>
                            <w:color w:val="000000"/>
                          </w:rPr>
                          <w:lastRenderedPageBreak/>
                          <w:t>Extensive experience with SQL and/or at least one programming language.</w:t>
                        </w:r>
                      </w:p>
                      <w:p w14:paraId="6ADC0418" w14:textId="77777777" w:rsidR="00E00B7B" w:rsidRPr="008902CB" w:rsidRDefault="008902CB">
                        <w:pPr>
                          <w:spacing w:after="199" w:line="240" w:lineRule="auto"/>
                          <w:rPr>
                            <w:rFonts w:ascii="Arial" w:hAnsi="Arial" w:cs="Arial"/>
                          </w:rPr>
                        </w:pPr>
                        <w:r w:rsidRPr="008902CB">
                          <w:rPr>
                            <w:rFonts w:ascii="Arial" w:eastAsia="Arial" w:hAnsi="Arial" w:cs="Arial"/>
                            <w:color w:val="000000"/>
                          </w:rPr>
                          <w:t>Experience with Advanced Microsoft Excel functions and VBA macros.</w:t>
                        </w:r>
                      </w:p>
                    </w:tc>
                  </w:tr>
                </w:tbl>
                <w:p w14:paraId="38AE4927" w14:textId="77777777" w:rsidR="00E00B7B" w:rsidRPr="008902CB" w:rsidRDefault="00E00B7B">
                  <w:pPr>
                    <w:spacing w:after="0" w:line="240" w:lineRule="auto"/>
                    <w:rPr>
                      <w:rFonts w:ascii="Arial" w:hAnsi="Arial" w:cs="Arial"/>
                    </w:rPr>
                  </w:pPr>
                </w:p>
              </w:tc>
            </w:tr>
            <w:tr w:rsidR="00E00B7B" w14:paraId="6CCF0E72" w14:textId="77777777">
              <w:trPr>
                <w:trHeight w:val="69"/>
              </w:trPr>
              <w:tc>
                <w:tcPr>
                  <w:tcW w:w="180" w:type="dxa"/>
                  <w:tcBorders>
                    <w:left w:val="single" w:sz="15" w:space="0" w:color="000000"/>
                  </w:tcBorders>
                </w:tcPr>
                <w:p w14:paraId="39040A6A" w14:textId="77777777" w:rsidR="00E00B7B" w:rsidRPr="008902CB" w:rsidRDefault="00E00B7B">
                  <w:pPr>
                    <w:pStyle w:val="EmptyCellLayoutStyle"/>
                    <w:spacing w:after="0" w:line="240" w:lineRule="auto"/>
                    <w:rPr>
                      <w:rFonts w:ascii="Arial" w:hAnsi="Arial" w:cs="Arial"/>
                    </w:rPr>
                  </w:pPr>
                </w:p>
              </w:tc>
              <w:tc>
                <w:tcPr>
                  <w:tcW w:w="1080" w:type="dxa"/>
                </w:tcPr>
                <w:p w14:paraId="6B1069F5" w14:textId="77777777" w:rsidR="00E00B7B" w:rsidRPr="008902CB" w:rsidRDefault="00E00B7B">
                  <w:pPr>
                    <w:pStyle w:val="EmptyCellLayoutStyle"/>
                    <w:spacing w:after="0" w:line="240" w:lineRule="auto"/>
                    <w:rPr>
                      <w:rFonts w:ascii="Arial" w:hAnsi="Arial" w:cs="Arial"/>
                    </w:rPr>
                  </w:pPr>
                </w:p>
              </w:tc>
              <w:tc>
                <w:tcPr>
                  <w:tcW w:w="1980" w:type="dxa"/>
                </w:tcPr>
                <w:p w14:paraId="6FBDD9F5" w14:textId="77777777" w:rsidR="00E00B7B" w:rsidRPr="008902CB" w:rsidRDefault="00E00B7B">
                  <w:pPr>
                    <w:pStyle w:val="EmptyCellLayoutStyle"/>
                    <w:spacing w:after="0" w:line="240" w:lineRule="auto"/>
                    <w:rPr>
                      <w:rFonts w:ascii="Arial" w:hAnsi="Arial" w:cs="Arial"/>
                    </w:rPr>
                  </w:pPr>
                </w:p>
              </w:tc>
              <w:tc>
                <w:tcPr>
                  <w:tcW w:w="359" w:type="dxa"/>
                </w:tcPr>
                <w:p w14:paraId="615F72E1" w14:textId="77777777" w:rsidR="00E00B7B" w:rsidRPr="008902CB" w:rsidRDefault="00E00B7B">
                  <w:pPr>
                    <w:pStyle w:val="EmptyCellLayoutStyle"/>
                    <w:spacing w:after="0" w:line="240" w:lineRule="auto"/>
                    <w:rPr>
                      <w:rFonts w:ascii="Arial" w:hAnsi="Arial" w:cs="Arial"/>
                    </w:rPr>
                  </w:pPr>
                </w:p>
              </w:tc>
              <w:tc>
                <w:tcPr>
                  <w:tcW w:w="7200" w:type="dxa"/>
                </w:tcPr>
                <w:p w14:paraId="25C70AB7" w14:textId="77777777" w:rsidR="00E00B7B" w:rsidRPr="008902CB" w:rsidRDefault="00E00B7B">
                  <w:pPr>
                    <w:pStyle w:val="EmptyCellLayoutStyle"/>
                    <w:spacing w:after="0" w:line="240" w:lineRule="auto"/>
                    <w:rPr>
                      <w:rFonts w:ascii="Arial" w:hAnsi="Arial" w:cs="Arial"/>
                    </w:rPr>
                  </w:pPr>
                </w:p>
              </w:tc>
              <w:tc>
                <w:tcPr>
                  <w:tcW w:w="180" w:type="dxa"/>
                </w:tcPr>
                <w:p w14:paraId="5FF2D450" w14:textId="77777777" w:rsidR="00E00B7B" w:rsidRPr="008902CB" w:rsidRDefault="00E00B7B">
                  <w:pPr>
                    <w:pStyle w:val="EmptyCellLayoutStyle"/>
                    <w:spacing w:after="0" w:line="240" w:lineRule="auto"/>
                    <w:rPr>
                      <w:rFonts w:ascii="Arial" w:hAnsi="Arial" w:cs="Arial"/>
                    </w:rPr>
                  </w:pPr>
                </w:p>
              </w:tc>
              <w:tc>
                <w:tcPr>
                  <w:tcW w:w="180" w:type="dxa"/>
                  <w:tcBorders>
                    <w:right w:val="single" w:sz="15" w:space="0" w:color="000000"/>
                  </w:tcBorders>
                </w:tcPr>
                <w:p w14:paraId="01C7E5FF" w14:textId="77777777" w:rsidR="00E00B7B" w:rsidRPr="008902CB" w:rsidRDefault="00E00B7B">
                  <w:pPr>
                    <w:pStyle w:val="EmptyCellLayoutStyle"/>
                    <w:spacing w:after="0" w:line="240" w:lineRule="auto"/>
                    <w:rPr>
                      <w:rFonts w:ascii="Arial" w:hAnsi="Arial" w:cs="Arial"/>
                    </w:rPr>
                  </w:pPr>
                </w:p>
              </w:tc>
            </w:tr>
            <w:tr w:rsidR="008902CB" w14:paraId="1B989669" w14:textId="77777777" w:rsidTr="008902C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00B7B" w:rsidRPr="008902CB" w14:paraId="2A9C6F20" w14:textId="77777777">
                    <w:trPr>
                      <w:trHeight w:val="192"/>
                    </w:trPr>
                    <w:tc>
                      <w:tcPr>
                        <w:tcW w:w="3240" w:type="dxa"/>
                        <w:tcBorders>
                          <w:top w:val="nil"/>
                          <w:left w:val="nil"/>
                          <w:bottom w:val="nil"/>
                          <w:right w:val="nil"/>
                        </w:tcBorders>
                        <w:tcMar>
                          <w:top w:w="39" w:type="dxa"/>
                          <w:left w:w="39" w:type="dxa"/>
                          <w:bottom w:w="39" w:type="dxa"/>
                          <w:right w:w="39" w:type="dxa"/>
                        </w:tcMar>
                      </w:tcPr>
                      <w:p w14:paraId="5E6A2F10" w14:textId="77777777" w:rsidR="00E00B7B" w:rsidRPr="008902CB" w:rsidRDefault="008902CB">
                        <w:pPr>
                          <w:spacing w:after="0" w:line="240" w:lineRule="auto"/>
                          <w:rPr>
                            <w:rFonts w:ascii="Arial" w:hAnsi="Arial" w:cs="Arial"/>
                          </w:rPr>
                        </w:pPr>
                        <w:r w:rsidRPr="008902CB">
                          <w:rPr>
                            <w:rFonts w:ascii="Arial" w:eastAsia="Arial" w:hAnsi="Arial" w:cs="Arial"/>
                            <w:b/>
                            <w:color w:val="000000"/>
                            <w:sz w:val="16"/>
                          </w:rPr>
                          <w:t>KNOWLEDGE, SKILLS, AND ABILITIES:</w:t>
                        </w:r>
                      </w:p>
                    </w:tc>
                  </w:tr>
                </w:tbl>
                <w:p w14:paraId="4E5FF132" w14:textId="77777777" w:rsidR="00E00B7B" w:rsidRPr="008902CB" w:rsidRDefault="00E00B7B">
                  <w:pPr>
                    <w:spacing w:after="0" w:line="240" w:lineRule="auto"/>
                    <w:rPr>
                      <w:rFonts w:ascii="Arial" w:hAnsi="Arial" w:cs="Arial"/>
                    </w:rPr>
                  </w:pPr>
                </w:p>
              </w:tc>
              <w:tc>
                <w:tcPr>
                  <w:tcW w:w="359" w:type="dxa"/>
                </w:tcPr>
                <w:p w14:paraId="7654AA41" w14:textId="77777777" w:rsidR="00E00B7B" w:rsidRPr="008902CB" w:rsidRDefault="00E00B7B">
                  <w:pPr>
                    <w:pStyle w:val="EmptyCellLayoutStyle"/>
                    <w:spacing w:after="0" w:line="240" w:lineRule="auto"/>
                    <w:rPr>
                      <w:rFonts w:ascii="Arial" w:hAnsi="Arial" w:cs="Arial"/>
                    </w:rPr>
                  </w:pPr>
                </w:p>
              </w:tc>
              <w:tc>
                <w:tcPr>
                  <w:tcW w:w="7200" w:type="dxa"/>
                </w:tcPr>
                <w:p w14:paraId="29146E0F" w14:textId="77777777" w:rsidR="00E00B7B" w:rsidRPr="008902CB" w:rsidRDefault="00E00B7B">
                  <w:pPr>
                    <w:pStyle w:val="EmptyCellLayoutStyle"/>
                    <w:spacing w:after="0" w:line="240" w:lineRule="auto"/>
                    <w:rPr>
                      <w:rFonts w:ascii="Arial" w:hAnsi="Arial" w:cs="Arial"/>
                    </w:rPr>
                  </w:pPr>
                </w:p>
              </w:tc>
              <w:tc>
                <w:tcPr>
                  <w:tcW w:w="180" w:type="dxa"/>
                </w:tcPr>
                <w:p w14:paraId="0FCF0567" w14:textId="77777777" w:rsidR="00E00B7B" w:rsidRPr="008902CB" w:rsidRDefault="00E00B7B">
                  <w:pPr>
                    <w:pStyle w:val="EmptyCellLayoutStyle"/>
                    <w:spacing w:after="0" w:line="240" w:lineRule="auto"/>
                    <w:rPr>
                      <w:rFonts w:ascii="Arial" w:hAnsi="Arial" w:cs="Arial"/>
                    </w:rPr>
                  </w:pPr>
                </w:p>
              </w:tc>
              <w:tc>
                <w:tcPr>
                  <w:tcW w:w="180" w:type="dxa"/>
                  <w:tcBorders>
                    <w:right w:val="single" w:sz="15" w:space="0" w:color="000000"/>
                  </w:tcBorders>
                </w:tcPr>
                <w:p w14:paraId="140EECA1" w14:textId="77777777" w:rsidR="00E00B7B" w:rsidRPr="008902CB" w:rsidRDefault="00E00B7B">
                  <w:pPr>
                    <w:pStyle w:val="EmptyCellLayoutStyle"/>
                    <w:spacing w:after="0" w:line="240" w:lineRule="auto"/>
                    <w:rPr>
                      <w:rFonts w:ascii="Arial" w:hAnsi="Arial" w:cs="Arial"/>
                    </w:rPr>
                  </w:pPr>
                </w:p>
              </w:tc>
            </w:tr>
            <w:tr w:rsidR="00E00B7B" w14:paraId="34CB981E" w14:textId="77777777">
              <w:trPr>
                <w:trHeight w:val="90"/>
              </w:trPr>
              <w:tc>
                <w:tcPr>
                  <w:tcW w:w="180" w:type="dxa"/>
                  <w:tcBorders>
                    <w:left w:val="single" w:sz="15" w:space="0" w:color="000000"/>
                  </w:tcBorders>
                </w:tcPr>
                <w:p w14:paraId="47CEFD48" w14:textId="77777777" w:rsidR="00E00B7B" w:rsidRPr="008902CB" w:rsidRDefault="00E00B7B">
                  <w:pPr>
                    <w:pStyle w:val="EmptyCellLayoutStyle"/>
                    <w:spacing w:after="0" w:line="240" w:lineRule="auto"/>
                    <w:rPr>
                      <w:rFonts w:ascii="Arial" w:hAnsi="Arial" w:cs="Arial"/>
                    </w:rPr>
                  </w:pPr>
                </w:p>
              </w:tc>
              <w:tc>
                <w:tcPr>
                  <w:tcW w:w="1080" w:type="dxa"/>
                </w:tcPr>
                <w:p w14:paraId="6AD78367" w14:textId="77777777" w:rsidR="00E00B7B" w:rsidRPr="008902CB" w:rsidRDefault="00E00B7B">
                  <w:pPr>
                    <w:pStyle w:val="EmptyCellLayoutStyle"/>
                    <w:spacing w:after="0" w:line="240" w:lineRule="auto"/>
                    <w:rPr>
                      <w:rFonts w:ascii="Arial" w:hAnsi="Arial" w:cs="Arial"/>
                    </w:rPr>
                  </w:pPr>
                </w:p>
              </w:tc>
              <w:tc>
                <w:tcPr>
                  <w:tcW w:w="1980" w:type="dxa"/>
                </w:tcPr>
                <w:p w14:paraId="68D8F4DC" w14:textId="77777777" w:rsidR="00E00B7B" w:rsidRPr="008902CB" w:rsidRDefault="00E00B7B">
                  <w:pPr>
                    <w:pStyle w:val="EmptyCellLayoutStyle"/>
                    <w:spacing w:after="0" w:line="240" w:lineRule="auto"/>
                    <w:rPr>
                      <w:rFonts w:ascii="Arial" w:hAnsi="Arial" w:cs="Arial"/>
                    </w:rPr>
                  </w:pPr>
                </w:p>
              </w:tc>
              <w:tc>
                <w:tcPr>
                  <w:tcW w:w="359" w:type="dxa"/>
                </w:tcPr>
                <w:p w14:paraId="6636923B" w14:textId="77777777" w:rsidR="00E00B7B" w:rsidRPr="008902CB" w:rsidRDefault="00E00B7B">
                  <w:pPr>
                    <w:pStyle w:val="EmptyCellLayoutStyle"/>
                    <w:spacing w:after="0" w:line="240" w:lineRule="auto"/>
                    <w:rPr>
                      <w:rFonts w:ascii="Arial" w:hAnsi="Arial" w:cs="Arial"/>
                    </w:rPr>
                  </w:pPr>
                </w:p>
              </w:tc>
              <w:tc>
                <w:tcPr>
                  <w:tcW w:w="7200" w:type="dxa"/>
                </w:tcPr>
                <w:p w14:paraId="5694DA5E" w14:textId="77777777" w:rsidR="00E00B7B" w:rsidRPr="008902CB" w:rsidRDefault="00E00B7B">
                  <w:pPr>
                    <w:pStyle w:val="EmptyCellLayoutStyle"/>
                    <w:spacing w:after="0" w:line="240" w:lineRule="auto"/>
                    <w:rPr>
                      <w:rFonts w:ascii="Arial" w:hAnsi="Arial" w:cs="Arial"/>
                    </w:rPr>
                  </w:pPr>
                </w:p>
              </w:tc>
              <w:tc>
                <w:tcPr>
                  <w:tcW w:w="180" w:type="dxa"/>
                </w:tcPr>
                <w:p w14:paraId="278A286F" w14:textId="77777777" w:rsidR="00E00B7B" w:rsidRPr="008902CB" w:rsidRDefault="00E00B7B">
                  <w:pPr>
                    <w:pStyle w:val="EmptyCellLayoutStyle"/>
                    <w:spacing w:after="0" w:line="240" w:lineRule="auto"/>
                    <w:rPr>
                      <w:rFonts w:ascii="Arial" w:hAnsi="Arial" w:cs="Arial"/>
                    </w:rPr>
                  </w:pPr>
                </w:p>
              </w:tc>
              <w:tc>
                <w:tcPr>
                  <w:tcW w:w="180" w:type="dxa"/>
                  <w:tcBorders>
                    <w:right w:val="single" w:sz="15" w:space="0" w:color="000000"/>
                  </w:tcBorders>
                </w:tcPr>
                <w:p w14:paraId="7A3DED75" w14:textId="77777777" w:rsidR="00E00B7B" w:rsidRPr="008902CB" w:rsidRDefault="00E00B7B">
                  <w:pPr>
                    <w:pStyle w:val="EmptyCellLayoutStyle"/>
                    <w:spacing w:after="0" w:line="240" w:lineRule="auto"/>
                    <w:rPr>
                      <w:rFonts w:ascii="Arial" w:hAnsi="Arial" w:cs="Arial"/>
                    </w:rPr>
                  </w:pPr>
                </w:p>
              </w:tc>
            </w:tr>
            <w:tr w:rsidR="008902CB" w14:paraId="7D5F2611" w14:textId="77777777" w:rsidTr="008902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0B7B" w:rsidRPr="008902CB" w14:paraId="7A4D8A6B" w14:textId="77777777">
                    <w:trPr>
                      <w:trHeight w:val="212"/>
                    </w:trPr>
                    <w:tc>
                      <w:tcPr>
                        <w:tcW w:w="11160" w:type="dxa"/>
                        <w:tcBorders>
                          <w:top w:val="nil"/>
                          <w:left w:val="nil"/>
                          <w:bottom w:val="nil"/>
                          <w:right w:val="nil"/>
                        </w:tcBorders>
                        <w:tcMar>
                          <w:top w:w="39" w:type="dxa"/>
                          <w:left w:w="39" w:type="dxa"/>
                          <w:bottom w:w="39" w:type="dxa"/>
                          <w:right w:w="39" w:type="dxa"/>
                        </w:tcMar>
                      </w:tcPr>
                      <w:p w14:paraId="42A6C129" w14:textId="124D1F09" w:rsidR="008902CB" w:rsidRDefault="008902CB" w:rsidP="008902CB">
                        <w:pPr>
                          <w:spacing w:after="0" w:line="240" w:lineRule="auto"/>
                          <w:rPr>
                            <w:rFonts w:ascii="Arial" w:hAnsi="Arial" w:cs="Arial"/>
                            <w:color w:val="000000"/>
                          </w:rPr>
                        </w:pPr>
                        <w:r w:rsidRPr="008902CB">
                          <w:rPr>
                            <w:rFonts w:ascii="Arial" w:hAnsi="Arial" w:cs="Arial"/>
                            <w:color w:val="000000"/>
                          </w:rPr>
                          <w:t>As noted on the job specifications.</w:t>
                        </w:r>
                        <w:r>
                          <w:rPr>
                            <w:rFonts w:ascii="Arial" w:hAnsi="Arial" w:cs="Arial"/>
                            <w:color w:val="000000"/>
                          </w:rPr>
                          <w:t xml:space="preserve"> In addition to:</w:t>
                        </w:r>
                      </w:p>
                      <w:p w14:paraId="733752AB" w14:textId="77777777" w:rsidR="008902CB" w:rsidRPr="008902CB" w:rsidRDefault="008902CB" w:rsidP="008902CB">
                        <w:pPr>
                          <w:spacing w:after="0" w:line="240" w:lineRule="auto"/>
                          <w:rPr>
                            <w:rFonts w:ascii="Arial" w:hAnsi="Arial" w:cs="Arial"/>
                            <w:color w:val="000000"/>
                          </w:rPr>
                        </w:pPr>
                      </w:p>
                      <w:p w14:paraId="2BF212DB"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Knowledge of DHHS programs, data, and systems</w:t>
                        </w:r>
                      </w:p>
                      <w:p w14:paraId="00CA1C14"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Understanding of the proper use of descriptive statistics</w:t>
                        </w:r>
                      </w:p>
                      <w:p w14:paraId="64A3D2F0"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Good organizational skills with ability to prioritize and handle multiple tasks</w:t>
                        </w:r>
                      </w:p>
                      <w:p w14:paraId="7BE03510"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Skill in SQL query development and/or computer programming language(s)</w:t>
                        </w:r>
                      </w:p>
                      <w:p w14:paraId="63609BC6"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Ability to interpret complex data including legal, regulatory and medical terminology</w:t>
                        </w:r>
                      </w:p>
                      <w:p w14:paraId="0C44E99A"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Ability to determine what questions can be answered with data</w:t>
                        </w:r>
                      </w:p>
                      <w:p w14:paraId="4AC27749"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Ability to determine what analyses are worthwhile to pursue</w:t>
                        </w:r>
                      </w:p>
                      <w:p w14:paraId="21670A28"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Creativity in analyzing data and displaying results</w:t>
                        </w:r>
                      </w:p>
                      <w:p w14:paraId="08FD63D2"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Ability to be skeptical and question results of analyses</w:t>
                        </w:r>
                      </w:p>
                      <w:p w14:paraId="7BEB271B" w14:textId="77777777" w:rsidR="00E00B7B" w:rsidRPr="008902CB" w:rsidRDefault="008902CB">
                        <w:pPr>
                          <w:numPr>
                            <w:ilvl w:val="0"/>
                            <w:numId w:val="1"/>
                          </w:numPr>
                          <w:spacing w:after="0" w:line="240" w:lineRule="auto"/>
                          <w:ind w:left="720" w:hanging="360"/>
                          <w:rPr>
                            <w:rFonts w:ascii="Arial" w:hAnsi="Arial" w:cs="Arial"/>
                          </w:rPr>
                        </w:pPr>
                        <w:r w:rsidRPr="008902CB">
                          <w:rPr>
                            <w:rFonts w:ascii="Arial" w:hAnsi="Arial" w:cs="Arial"/>
                            <w:color w:val="000000"/>
                          </w:rPr>
                          <w:t>Ability to work independently but also take direction professionally and appropriately follow that direction</w:t>
                        </w:r>
                      </w:p>
                      <w:p w14:paraId="07484361" w14:textId="77777777" w:rsidR="00E00B7B" w:rsidRPr="008902CB" w:rsidRDefault="008902CB">
                        <w:pPr>
                          <w:spacing w:before="199" w:after="199" w:line="240" w:lineRule="auto"/>
                          <w:rPr>
                            <w:rFonts w:ascii="Arial" w:hAnsi="Arial" w:cs="Arial"/>
                          </w:rPr>
                        </w:pPr>
                        <w:r w:rsidRPr="008902CB">
                          <w:rPr>
                            <w:rFonts w:ascii="Arial" w:eastAsia="Arial" w:hAnsi="Arial" w:cs="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0BC43531" w14:textId="77777777" w:rsidR="00E00B7B" w:rsidRPr="008902CB" w:rsidRDefault="00E00B7B">
                  <w:pPr>
                    <w:spacing w:after="0" w:line="240" w:lineRule="auto"/>
                    <w:rPr>
                      <w:rFonts w:ascii="Arial" w:hAnsi="Arial" w:cs="Arial"/>
                    </w:rPr>
                  </w:pPr>
                </w:p>
              </w:tc>
            </w:tr>
            <w:tr w:rsidR="00E00B7B" w14:paraId="2C50A179" w14:textId="77777777">
              <w:trPr>
                <w:trHeight w:val="69"/>
              </w:trPr>
              <w:tc>
                <w:tcPr>
                  <w:tcW w:w="180" w:type="dxa"/>
                  <w:tcBorders>
                    <w:left w:val="single" w:sz="15" w:space="0" w:color="000000"/>
                  </w:tcBorders>
                </w:tcPr>
                <w:p w14:paraId="464466F7" w14:textId="77777777" w:rsidR="00E00B7B" w:rsidRDefault="00E00B7B">
                  <w:pPr>
                    <w:pStyle w:val="EmptyCellLayoutStyle"/>
                    <w:spacing w:after="0" w:line="240" w:lineRule="auto"/>
                  </w:pPr>
                </w:p>
              </w:tc>
              <w:tc>
                <w:tcPr>
                  <w:tcW w:w="1080" w:type="dxa"/>
                </w:tcPr>
                <w:p w14:paraId="492EF742" w14:textId="77777777" w:rsidR="00E00B7B" w:rsidRDefault="00E00B7B">
                  <w:pPr>
                    <w:pStyle w:val="EmptyCellLayoutStyle"/>
                    <w:spacing w:after="0" w:line="240" w:lineRule="auto"/>
                  </w:pPr>
                </w:p>
              </w:tc>
              <w:tc>
                <w:tcPr>
                  <w:tcW w:w="1980" w:type="dxa"/>
                </w:tcPr>
                <w:p w14:paraId="29D07D8A" w14:textId="77777777" w:rsidR="00E00B7B" w:rsidRDefault="00E00B7B">
                  <w:pPr>
                    <w:pStyle w:val="EmptyCellLayoutStyle"/>
                    <w:spacing w:after="0" w:line="240" w:lineRule="auto"/>
                  </w:pPr>
                </w:p>
              </w:tc>
              <w:tc>
                <w:tcPr>
                  <w:tcW w:w="359" w:type="dxa"/>
                </w:tcPr>
                <w:p w14:paraId="3E6CD373" w14:textId="77777777" w:rsidR="00E00B7B" w:rsidRDefault="00E00B7B">
                  <w:pPr>
                    <w:pStyle w:val="EmptyCellLayoutStyle"/>
                    <w:spacing w:after="0" w:line="240" w:lineRule="auto"/>
                  </w:pPr>
                </w:p>
              </w:tc>
              <w:tc>
                <w:tcPr>
                  <w:tcW w:w="7200" w:type="dxa"/>
                </w:tcPr>
                <w:p w14:paraId="6FF8C515" w14:textId="77777777" w:rsidR="00E00B7B" w:rsidRDefault="00E00B7B">
                  <w:pPr>
                    <w:pStyle w:val="EmptyCellLayoutStyle"/>
                    <w:spacing w:after="0" w:line="240" w:lineRule="auto"/>
                  </w:pPr>
                </w:p>
              </w:tc>
              <w:tc>
                <w:tcPr>
                  <w:tcW w:w="180" w:type="dxa"/>
                </w:tcPr>
                <w:p w14:paraId="35AD9C75" w14:textId="77777777" w:rsidR="00E00B7B" w:rsidRDefault="00E00B7B">
                  <w:pPr>
                    <w:pStyle w:val="EmptyCellLayoutStyle"/>
                    <w:spacing w:after="0" w:line="240" w:lineRule="auto"/>
                  </w:pPr>
                </w:p>
              </w:tc>
              <w:tc>
                <w:tcPr>
                  <w:tcW w:w="180" w:type="dxa"/>
                  <w:tcBorders>
                    <w:right w:val="single" w:sz="15" w:space="0" w:color="000000"/>
                  </w:tcBorders>
                </w:tcPr>
                <w:p w14:paraId="605808A6" w14:textId="77777777" w:rsidR="00E00B7B" w:rsidRDefault="00E00B7B">
                  <w:pPr>
                    <w:pStyle w:val="EmptyCellLayoutStyle"/>
                    <w:spacing w:after="0" w:line="240" w:lineRule="auto"/>
                  </w:pPr>
                </w:p>
              </w:tc>
            </w:tr>
            <w:tr w:rsidR="008902CB" w14:paraId="2F43CD05" w14:textId="77777777" w:rsidTr="008902C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00B7B" w14:paraId="7AFA73E8" w14:textId="77777777">
                    <w:trPr>
                      <w:trHeight w:val="192"/>
                    </w:trPr>
                    <w:tc>
                      <w:tcPr>
                        <w:tcW w:w="3600" w:type="dxa"/>
                        <w:tcBorders>
                          <w:top w:val="nil"/>
                          <w:left w:val="nil"/>
                          <w:bottom w:val="nil"/>
                          <w:right w:val="nil"/>
                        </w:tcBorders>
                        <w:tcMar>
                          <w:top w:w="39" w:type="dxa"/>
                          <w:left w:w="39" w:type="dxa"/>
                          <w:bottom w:w="39" w:type="dxa"/>
                          <w:right w:w="39" w:type="dxa"/>
                        </w:tcMar>
                      </w:tcPr>
                      <w:p w14:paraId="2C4F5847" w14:textId="77777777" w:rsidR="00E00B7B" w:rsidRDefault="008902CB">
                        <w:pPr>
                          <w:spacing w:after="0" w:line="240" w:lineRule="auto"/>
                        </w:pPr>
                        <w:r>
                          <w:rPr>
                            <w:rFonts w:ascii="Arial" w:eastAsia="Arial" w:hAnsi="Arial"/>
                            <w:b/>
                            <w:color w:val="000000"/>
                            <w:sz w:val="16"/>
                          </w:rPr>
                          <w:t>CERTIFICATES, LICENSES, REGISTRATIONS:</w:t>
                        </w:r>
                      </w:p>
                    </w:tc>
                  </w:tr>
                </w:tbl>
                <w:p w14:paraId="753D7C7F" w14:textId="77777777" w:rsidR="00E00B7B" w:rsidRDefault="00E00B7B">
                  <w:pPr>
                    <w:spacing w:after="0" w:line="240" w:lineRule="auto"/>
                  </w:pPr>
                </w:p>
              </w:tc>
              <w:tc>
                <w:tcPr>
                  <w:tcW w:w="7200" w:type="dxa"/>
                </w:tcPr>
                <w:p w14:paraId="2C1C8B3A" w14:textId="77777777" w:rsidR="00E00B7B" w:rsidRDefault="00E00B7B">
                  <w:pPr>
                    <w:pStyle w:val="EmptyCellLayoutStyle"/>
                    <w:spacing w:after="0" w:line="240" w:lineRule="auto"/>
                  </w:pPr>
                </w:p>
              </w:tc>
              <w:tc>
                <w:tcPr>
                  <w:tcW w:w="180" w:type="dxa"/>
                </w:tcPr>
                <w:p w14:paraId="5E160915" w14:textId="77777777" w:rsidR="00E00B7B" w:rsidRDefault="00E00B7B">
                  <w:pPr>
                    <w:pStyle w:val="EmptyCellLayoutStyle"/>
                    <w:spacing w:after="0" w:line="240" w:lineRule="auto"/>
                  </w:pPr>
                </w:p>
              </w:tc>
              <w:tc>
                <w:tcPr>
                  <w:tcW w:w="180" w:type="dxa"/>
                  <w:tcBorders>
                    <w:right w:val="single" w:sz="15" w:space="0" w:color="000000"/>
                  </w:tcBorders>
                </w:tcPr>
                <w:p w14:paraId="0E6762BE" w14:textId="77777777" w:rsidR="00E00B7B" w:rsidRDefault="00E00B7B">
                  <w:pPr>
                    <w:pStyle w:val="EmptyCellLayoutStyle"/>
                    <w:spacing w:after="0" w:line="240" w:lineRule="auto"/>
                  </w:pPr>
                </w:p>
              </w:tc>
            </w:tr>
            <w:tr w:rsidR="00E00B7B" w14:paraId="27D153BE" w14:textId="77777777">
              <w:trPr>
                <w:trHeight w:val="90"/>
              </w:trPr>
              <w:tc>
                <w:tcPr>
                  <w:tcW w:w="180" w:type="dxa"/>
                  <w:tcBorders>
                    <w:left w:val="single" w:sz="15" w:space="0" w:color="000000"/>
                  </w:tcBorders>
                </w:tcPr>
                <w:p w14:paraId="571D02EB" w14:textId="77777777" w:rsidR="00E00B7B" w:rsidRDefault="00E00B7B">
                  <w:pPr>
                    <w:pStyle w:val="EmptyCellLayoutStyle"/>
                    <w:spacing w:after="0" w:line="240" w:lineRule="auto"/>
                  </w:pPr>
                </w:p>
              </w:tc>
              <w:tc>
                <w:tcPr>
                  <w:tcW w:w="1080" w:type="dxa"/>
                </w:tcPr>
                <w:p w14:paraId="0F05E3DD" w14:textId="77777777" w:rsidR="00E00B7B" w:rsidRDefault="00E00B7B">
                  <w:pPr>
                    <w:pStyle w:val="EmptyCellLayoutStyle"/>
                    <w:spacing w:after="0" w:line="240" w:lineRule="auto"/>
                  </w:pPr>
                </w:p>
              </w:tc>
              <w:tc>
                <w:tcPr>
                  <w:tcW w:w="1980" w:type="dxa"/>
                </w:tcPr>
                <w:p w14:paraId="70035DBD" w14:textId="77777777" w:rsidR="00E00B7B" w:rsidRDefault="00E00B7B">
                  <w:pPr>
                    <w:pStyle w:val="EmptyCellLayoutStyle"/>
                    <w:spacing w:after="0" w:line="240" w:lineRule="auto"/>
                  </w:pPr>
                </w:p>
              </w:tc>
              <w:tc>
                <w:tcPr>
                  <w:tcW w:w="359" w:type="dxa"/>
                </w:tcPr>
                <w:p w14:paraId="4C300E4D" w14:textId="77777777" w:rsidR="00E00B7B" w:rsidRDefault="00E00B7B">
                  <w:pPr>
                    <w:pStyle w:val="EmptyCellLayoutStyle"/>
                    <w:spacing w:after="0" w:line="240" w:lineRule="auto"/>
                  </w:pPr>
                </w:p>
              </w:tc>
              <w:tc>
                <w:tcPr>
                  <w:tcW w:w="7200" w:type="dxa"/>
                </w:tcPr>
                <w:p w14:paraId="6AA17683" w14:textId="77777777" w:rsidR="00E00B7B" w:rsidRDefault="00E00B7B">
                  <w:pPr>
                    <w:pStyle w:val="EmptyCellLayoutStyle"/>
                    <w:spacing w:after="0" w:line="240" w:lineRule="auto"/>
                  </w:pPr>
                </w:p>
              </w:tc>
              <w:tc>
                <w:tcPr>
                  <w:tcW w:w="180" w:type="dxa"/>
                </w:tcPr>
                <w:p w14:paraId="4F4C77ED" w14:textId="77777777" w:rsidR="00E00B7B" w:rsidRDefault="00E00B7B">
                  <w:pPr>
                    <w:pStyle w:val="EmptyCellLayoutStyle"/>
                    <w:spacing w:after="0" w:line="240" w:lineRule="auto"/>
                  </w:pPr>
                </w:p>
              </w:tc>
              <w:tc>
                <w:tcPr>
                  <w:tcW w:w="180" w:type="dxa"/>
                  <w:tcBorders>
                    <w:right w:val="single" w:sz="15" w:space="0" w:color="000000"/>
                  </w:tcBorders>
                </w:tcPr>
                <w:p w14:paraId="43A18DFF" w14:textId="77777777" w:rsidR="00E00B7B" w:rsidRDefault="00E00B7B">
                  <w:pPr>
                    <w:pStyle w:val="EmptyCellLayoutStyle"/>
                    <w:spacing w:after="0" w:line="240" w:lineRule="auto"/>
                  </w:pPr>
                </w:p>
              </w:tc>
            </w:tr>
            <w:tr w:rsidR="008902CB" w14:paraId="2B23DDB8" w14:textId="77777777" w:rsidTr="008902C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00B7B" w14:paraId="541AFAAF" w14:textId="77777777">
                    <w:trPr>
                      <w:trHeight w:val="212"/>
                    </w:trPr>
                    <w:tc>
                      <w:tcPr>
                        <w:tcW w:w="11160" w:type="dxa"/>
                        <w:tcBorders>
                          <w:top w:val="nil"/>
                          <w:left w:val="nil"/>
                          <w:bottom w:val="nil"/>
                          <w:right w:val="nil"/>
                        </w:tcBorders>
                        <w:tcMar>
                          <w:top w:w="39" w:type="dxa"/>
                          <w:left w:w="39" w:type="dxa"/>
                          <w:bottom w:w="39" w:type="dxa"/>
                          <w:right w:w="39" w:type="dxa"/>
                        </w:tcMar>
                      </w:tcPr>
                      <w:p w14:paraId="24866D47" w14:textId="77777777" w:rsidR="00E00B7B" w:rsidRDefault="008902CB">
                        <w:pPr>
                          <w:spacing w:after="0" w:line="240" w:lineRule="auto"/>
                        </w:pPr>
                        <w:r>
                          <w:rPr>
                            <w:rFonts w:ascii="Arial" w:eastAsia="Arial" w:hAnsi="Arial"/>
                            <w:color w:val="000000"/>
                          </w:rPr>
                          <w:t>N/A</w:t>
                        </w:r>
                      </w:p>
                    </w:tc>
                  </w:tr>
                </w:tbl>
                <w:p w14:paraId="2A0FE6C3" w14:textId="77777777" w:rsidR="00E00B7B" w:rsidRDefault="00E00B7B">
                  <w:pPr>
                    <w:spacing w:after="0" w:line="240" w:lineRule="auto"/>
                  </w:pPr>
                </w:p>
              </w:tc>
            </w:tr>
            <w:tr w:rsidR="00E00B7B" w14:paraId="43D31942" w14:textId="77777777">
              <w:trPr>
                <w:trHeight w:val="69"/>
              </w:trPr>
              <w:tc>
                <w:tcPr>
                  <w:tcW w:w="180" w:type="dxa"/>
                  <w:tcBorders>
                    <w:left w:val="single" w:sz="15" w:space="0" w:color="000000"/>
                  </w:tcBorders>
                </w:tcPr>
                <w:p w14:paraId="19FDA474" w14:textId="77777777" w:rsidR="00E00B7B" w:rsidRDefault="00E00B7B">
                  <w:pPr>
                    <w:pStyle w:val="EmptyCellLayoutStyle"/>
                    <w:spacing w:after="0" w:line="240" w:lineRule="auto"/>
                  </w:pPr>
                </w:p>
              </w:tc>
              <w:tc>
                <w:tcPr>
                  <w:tcW w:w="1080" w:type="dxa"/>
                </w:tcPr>
                <w:p w14:paraId="329AB57E" w14:textId="77777777" w:rsidR="00E00B7B" w:rsidRDefault="00E00B7B">
                  <w:pPr>
                    <w:pStyle w:val="EmptyCellLayoutStyle"/>
                    <w:spacing w:after="0" w:line="240" w:lineRule="auto"/>
                  </w:pPr>
                </w:p>
              </w:tc>
              <w:tc>
                <w:tcPr>
                  <w:tcW w:w="1980" w:type="dxa"/>
                </w:tcPr>
                <w:p w14:paraId="74317F92" w14:textId="77777777" w:rsidR="00E00B7B" w:rsidRDefault="00E00B7B">
                  <w:pPr>
                    <w:pStyle w:val="EmptyCellLayoutStyle"/>
                    <w:spacing w:after="0" w:line="240" w:lineRule="auto"/>
                  </w:pPr>
                </w:p>
              </w:tc>
              <w:tc>
                <w:tcPr>
                  <w:tcW w:w="359" w:type="dxa"/>
                </w:tcPr>
                <w:p w14:paraId="29F7EF9A" w14:textId="77777777" w:rsidR="00E00B7B" w:rsidRDefault="00E00B7B">
                  <w:pPr>
                    <w:pStyle w:val="EmptyCellLayoutStyle"/>
                    <w:spacing w:after="0" w:line="240" w:lineRule="auto"/>
                  </w:pPr>
                </w:p>
              </w:tc>
              <w:tc>
                <w:tcPr>
                  <w:tcW w:w="7200" w:type="dxa"/>
                </w:tcPr>
                <w:p w14:paraId="27AFA3DD" w14:textId="77777777" w:rsidR="00E00B7B" w:rsidRDefault="00E00B7B">
                  <w:pPr>
                    <w:pStyle w:val="EmptyCellLayoutStyle"/>
                    <w:spacing w:after="0" w:line="240" w:lineRule="auto"/>
                  </w:pPr>
                </w:p>
              </w:tc>
              <w:tc>
                <w:tcPr>
                  <w:tcW w:w="180" w:type="dxa"/>
                </w:tcPr>
                <w:p w14:paraId="182E229D" w14:textId="77777777" w:rsidR="00E00B7B" w:rsidRDefault="00E00B7B">
                  <w:pPr>
                    <w:pStyle w:val="EmptyCellLayoutStyle"/>
                    <w:spacing w:after="0" w:line="240" w:lineRule="auto"/>
                  </w:pPr>
                </w:p>
              </w:tc>
              <w:tc>
                <w:tcPr>
                  <w:tcW w:w="180" w:type="dxa"/>
                  <w:tcBorders>
                    <w:right w:val="single" w:sz="15" w:space="0" w:color="000000"/>
                  </w:tcBorders>
                </w:tcPr>
                <w:p w14:paraId="3CF2A5E5" w14:textId="77777777" w:rsidR="00E00B7B" w:rsidRDefault="00E00B7B">
                  <w:pPr>
                    <w:pStyle w:val="EmptyCellLayoutStyle"/>
                    <w:spacing w:after="0" w:line="240" w:lineRule="auto"/>
                  </w:pPr>
                </w:p>
              </w:tc>
            </w:tr>
            <w:tr w:rsidR="008902CB" w14:paraId="327005C9" w14:textId="77777777" w:rsidTr="008902CB">
              <w:trPr>
                <w:trHeight w:val="359"/>
              </w:trPr>
              <w:tc>
                <w:tcPr>
                  <w:tcW w:w="180" w:type="dxa"/>
                  <w:tcBorders>
                    <w:left w:val="single" w:sz="15" w:space="0" w:color="000000"/>
                  </w:tcBorders>
                </w:tcPr>
                <w:p w14:paraId="147CD55E" w14:textId="77777777" w:rsidR="00E00B7B" w:rsidRDefault="00E00B7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00B7B" w14:paraId="17C37042" w14:textId="77777777">
                    <w:trPr>
                      <w:trHeight w:val="282"/>
                    </w:trPr>
                    <w:tc>
                      <w:tcPr>
                        <w:tcW w:w="10620" w:type="dxa"/>
                        <w:tcBorders>
                          <w:top w:val="nil"/>
                          <w:left w:val="nil"/>
                          <w:bottom w:val="nil"/>
                          <w:right w:val="nil"/>
                        </w:tcBorders>
                        <w:tcMar>
                          <w:top w:w="39" w:type="dxa"/>
                          <w:left w:w="39" w:type="dxa"/>
                          <w:bottom w:w="39" w:type="dxa"/>
                          <w:right w:w="39" w:type="dxa"/>
                        </w:tcMar>
                      </w:tcPr>
                      <w:p w14:paraId="14122934" w14:textId="77777777" w:rsidR="00E00B7B" w:rsidRDefault="008902CB">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FB64894" w14:textId="77777777" w:rsidR="00E00B7B" w:rsidRDefault="00E00B7B">
                  <w:pPr>
                    <w:spacing w:after="0" w:line="240" w:lineRule="auto"/>
                  </w:pPr>
                </w:p>
              </w:tc>
              <w:tc>
                <w:tcPr>
                  <w:tcW w:w="180" w:type="dxa"/>
                </w:tcPr>
                <w:p w14:paraId="66D0EF02" w14:textId="77777777" w:rsidR="00E00B7B" w:rsidRDefault="00E00B7B">
                  <w:pPr>
                    <w:pStyle w:val="EmptyCellLayoutStyle"/>
                    <w:spacing w:after="0" w:line="240" w:lineRule="auto"/>
                  </w:pPr>
                </w:p>
              </w:tc>
              <w:tc>
                <w:tcPr>
                  <w:tcW w:w="180" w:type="dxa"/>
                  <w:tcBorders>
                    <w:right w:val="single" w:sz="15" w:space="0" w:color="000000"/>
                  </w:tcBorders>
                </w:tcPr>
                <w:p w14:paraId="786E16DD" w14:textId="77777777" w:rsidR="00E00B7B" w:rsidRDefault="00E00B7B">
                  <w:pPr>
                    <w:pStyle w:val="EmptyCellLayoutStyle"/>
                    <w:spacing w:after="0" w:line="240" w:lineRule="auto"/>
                  </w:pPr>
                </w:p>
              </w:tc>
            </w:tr>
            <w:tr w:rsidR="00E00B7B" w14:paraId="73172A5E" w14:textId="77777777">
              <w:trPr>
                <w:trHeight w:val="128"/>
              </w:trPr>
              <w:tc>
                <w:tcPr>
                  <w:tcW w:w="180" w:type="dxa"/>
                  <w:tcBorders>
                    <w:left w:val="single" w:sz="15" w:space="0" w:color="000000"/>
                    <w:bottom w:val="single" w:sz="15" w:space="0" w:color="000000"/>
                  </w:tcBorders>
                </w:tcPr>
                <w:p w14:paraId="0E9AC045" w14:textId="77777777" w:rsidR="00E00B7B" w:rsidRDefault="00E00B7B">
                  <w:pPr>
                    <w:pStyle w:val="EmptyCellLayoutStyle"/>
                    <w:spacing w:after="0" w:line="240" w:lineRule="auto"/>
                  </w:pPr>
                </w:p>
              </w:tc>
              <w:tc>
                <w:tcPr>
                  <w:tcW w:w="1080" w:type="dxa"/>
                  <w:tcBorders>
                    <w:bottom w:val="single" w:sz="15" w:space="0" w:color="000000"/>
                  </w:tcBorders>
                </w:tcPr>
                <w:p w14:paraId="61CEDF25" w14:textId="77777777" w:rsidR="00E00B7B" w:rsidRDefault="00E00B7B">
                  <w:pPr>
                    <w:pStyle w:val="EmptyCellLayoutStyle"/>
                    <w:spacing w:after="0" w:line="240" w:lineRule="auto"/>
                  </w:pPr>
                </w:p>
              </w:tc>
              <w:tc>
                <w:tcPr>
                  <w:tcW w:w="1980" w:type="dxa"/>
                  <w:tcBorders>
                    <w:bottom w:val="single" w:sz="15" w:space="0" w:color="000000"/>
                  </w:tcBorders>
                </w:tcPr>
                <w:p w14:paraId="5853849A" w14:textId="77777777" w:rsidR="00E00B7B" w:rsidRDefault="00E00B7B">
                  <w:pPr>
                    <w:pStyle w:val="EmptyCellLayoutStyle"/>
                    <w:spacing w:after="0" w:line="240" w:lineRule="auto"/>
                  </w:pPr>
                </w:p>
              </w:tc>
              <w:tc>
                <w:tcPr>
                  <w:tcW w:w="359" w:type="dxa"/>
                  <w:tcBorders>
                    <w:bottom w:val="single" w:sz="15" w:space="0" w:color="000000"/>
                  </w:tcBorders>
                </w:tcPr>
                <w:p w14:paraId="1712F2F2" w14:textId="77777777" w:rsidR="00E00B7B" w:rsidRDefault="00E00B7B">
                  <w:pPr>
                    <w:pStyle w:val="EmptyCellLayoutStyle"/>
                    <w:spacing w:after="0" w:line="240" w:lineRule="auto"/>
                  </w:pPr>
                </w:p>
              </w:tc>
              <w:tc>
                <w:tcPr>
                  <w:tcW w:w="7200" w:type="dxa"/>
                  <w:tcBorders>
                    <w:bottom w:val="single" w:sz="15" w:space="0" w:color="000000"/>
                  </w:tcBorders>
                </w:tcPr>
                <w:p w14:paraId="4CFEF013" w14:textId="77777777" w:rsidR="00E00B7B" w:rsidRDefault="00E00B7B">
                  <w:pPr>
                    <w:pStyle w:val="EmptyCellLayoutStyle"/>
                    <w:spacing w:after="0" w:line="240" w:lineRule="auto"/>
                  </w:pPr>
                </w:p>
              </w:tc>
              <w:tc>
                <w:tcPr>
                  <w:tcW w:w="180" w:type="dxa"/>
                  <w:tcBorders>
                    <w:bottom w:val="single" w:sz="15" w:space="0" w:color="000000"/>
                  </w:tcBorders>
                </w:tcPr>
                <w:p w14:paraId="6B4CF1A6"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01DF6AF7" w14:textId="77777777" w:rsidR="00E00B7B" w:rsidRDefault="00E00B7B">
                  <w:pPr>
                    <w:pStyle w:val="EmptyCellLayoutStyle"/>
                    <w:spacing w:after="0" w:line="240" w:lineRule="auto"/>
                  </w:pPr>
                </w:p>
              </w:tc>
            </w:tr>
          </w:tbl>
          <w:p w14:paraId="5AC15189" w14:textId="77777777" w:rsidR="00E00B7B" w:rsidRDefault="00E00B7B">
            <w:pPr>
              <w:spacing w:after="0" w:line="240" w:lineRule="auto"/>
            </w:pPr>
          </w:p>
        </w:tc>
        <w:tc>
          <w:tcPr>
            <w:tcW w:w="179" w:type="dxa"/>
          </w:tcPr>
          <w:p w14:paraId="674FA1BD" w14:textId="77777777" w:rsidR="00E00B7B" w:rsidRDefault="00E00B7B">
            <w:pPr>
              <w:pStyle w:val="EmptyCellLayoutStyle"/>
              <w:spacing w:after="0" w:line="240" w:lineRule="auto"/>
            </w:pPr>
          </w:p>
        </w:tc>
      </w:tr>
      <w:tr w:rsidR="00E00B7B" w14:paraId="0627EA9F" w14:textId="77777777">
        <w:trPr>
          <w:trHeight w:val="148"/>
        </w:trPr>
        <w:tc>
          <w:tcPr>
            <w:tcW w:w="179" w:type="dxa"/>
          </w:tcPr>
          <w:p w14:paraId="1D6F549F" w14:textId="77777777" w:rsidR="00E00B7B" w:rsidRDefault="00E00B7B">
            <w:pPr>
              <w:pStyle w:val="EmptyCellLayoutStyle"/>
              <w:spacing w:after="0" w:line="240" w:lineRule="auto"/>
            </w:pPr>
          </w:p>
        </w:tc>
        <w:tc>
          <w:tcPr>
            <w:tcW w:w="0" w:type="dxa"/>
          </w:tcPr>
          <w:p w14:paraId="530E1487" w14:textId="77777777" w:rsidR="00E00B7B" w:rsidRDefault="00E00B7B">
            <w:pPr>
              <w:pStyle w:val="EmptyCellLayoutStyle"/>
              <w:spacing w:after="0" w:line="240" w:lineRule="auto"/>
            </w:pPr>
          </w:p>
        </w:tc>
        <w:tc>
          <w:tcPr>
            <w:tcW w:w="0" w:type="dxa"/>
          </w:tcPr>
          <w:p w14:paraId="5E3664CB" w14:textId="77777777" w:rsidR="00E00B7B" w:rsidRDefault="00E00B7B">
            <w:pPr>
              <w:pStyle w:val="EmptyCellLayoutStyle"/>
              <w:spacing w:after="0" w:line="240" w:lineRule="auto"/>
            </w:pPr>
          </w:p>
        </w:tc>
        <w:tc>
          <w:tcPr>
            <w:tcW w:w="0" w:type="dxa"/>
          </w:tcPr>
          <w:p w14:paraId="67C5B335" w14:textId="77777777" w:rsidR="00E00B7B" w:rsidRDefault="00E00B7B">
            <w:pPr>
              <w:pStyle w:val="EmptyCellLayoutStyle"/>
              <w:spacing w:after="0" w:line="240" w:lineRule="auto"/>
            </w:pPr>
          </w:p>
        </w:tc>
        <w:tc>
          <w:tcPr>
            <w:tcW w:w="0" w:type="dxa"/>
          </w:tcPr>
          <w:p w14:paraId="2678F4F0" w14:textId="77777777" w:rsidR="00E00B7B" w:rsidRDefault="00E00B7B">
            <w:pPr>
              <w:pStyle w:val="EmptyCellLayoutStyle"/>
              <w:spacing w:after="0" w:line="240" w:lineRule="auto"/>
            </w:pPr>
          </w:p>
        </w:tc>
        <w:tc>
          <w:tcPr>
            <w:tcW w:w="0" w:type="dxa"/>
          </w:tcPr>
          <w:p w14:paraId="09595842" w14:textId="77777777" w:rsidR="00E00B7B" w:rsidRDefault="00E00B7B">
            <w:pPr>
              <w:pStyle w:val="EmptyCellLayoutStyle"/>
              <w:spacing w:after="0" w:line="240" w:lineRule="auto"/>
            </w:pPr>
          </w:p>
        </w:tc>
        <w:tc>
          <w:tcPr>
            <w:tcW w:w="0" w:type="dxa"/>
          </w:tcPr>
          <w:p w14:paraId="439B90E0" w14:textId="77777777" w:rsidR="00E00B7B" w:rsidRDefault="00E00B7B">
            <w:pPr>
              <w:pStyle w:val="EmptyCellLayoutStyle"/>
              <w:spacing w:after="0" w:line="240" w:lineRule="auto"/>
            </w:pPr>
          </w:p>
        </w:tc>
        <w:tc>
          <w:tcPr>
            <w:tcW w:w="2505" w:type="dxa"/>
          </w:tcPr>
          <w:p w14:paraId="4211C45B" w14:textId="77777777" w:rsidR="00E00B7B" w:rsidRDefault="00E00B7B">
            <w:pPr>
              <w:pStyle w:val="EmptyCellLayoutStyle"/>
              <w:spacing w:after="0" w:line="240" w:lineRule="auto"/>
            </w:pPr>
          </w:p>
        </w:tc>
        <w:tc>
          <w:tcPr>
            <w:tcW w:w="6120" w:type="dxa"/>
          </w:tcPr>
          <w:p w14:paraId="3EA6AEE0" w14:textId="77777777" w:rsidR="00E00B7B" w:rsidRDefault="00E00B7B">
            <w:pPr>
              <w:pStyle w:val="EmptyCellLayoutStyle"/>
              <w:spacing w:after="0" w:line="240" w:lineRule="auto"/>
            </w:pPr>
          </w:p>
        </w:tc>
        <w:tc>
          <w:tcPr>
            <w:tcW w:w="2534" w:type="dxa"/>
          </w:tcPr>
          <w:p w14:paraId="1B8F9CB9" w14:textId="77777777" w:rsidR="00E00B7B" w:rsidRDefault="00E00B7B">
            <w:pPr>
              <w:pStyle w:val="EmptyCellLayoutStyle"/>
              <w:spacing w:after="0" w:line="240" w:lineRule="auto"/>
            </w:pPr>
          </w:p>
        </w:tc>
        <w:tc>
          <w:tcPr>
            <w:tcW w:w="179" w:type="dxa"/>
          </w:tcPr>
          <w:p w14:paraId="6F7C1469" w14:textId="77777777" w:rsidR="00E00B7B" w:rsidRDefault="00E00B7B">
            <w:pPr>
              <w:pStyle w:val="EmptyCellLayoutStyle"/>
              <w:spacing w:after="0" w:line="240" w:lineRule="auto"/>
            </w:pPr>
          </w:p>
        </w:tc>
      </w:tr>
      <w:tr w:rsidR="008902CB" w14:paraId="3AFEB66A" w14:textId="77777777" w:rsidTr="008902CB">
        <w:tc>
          <w:tcPr>
            <w:tcW w:w="179" w:type="dxa"/>
          </w:tcPr>
          <w:p w14:paraId="44608D95" w14:textId="77777777" w:rsidR="00E00B7B" w:rsidRDefault="00E00B7B">
            <w:pPr>
              <w:pStyle w:val="EmptyCellLayoutStyle"/>
              <w:spacing w:after="0" w:line="240" w:lineRule="auto"/>
            </w:pPr>
          </w:p>
        </w:tc>
        <w:tc>
          <w:tcPr>
            <w:tcW w:w="0" w:type="dxa"/>
          </w:tcPr>
          <w:p w14:paraId="47247355" w14:textId="77777777" w:rsidR="00E00B7B" w:rsidRDefault="00E00B7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00B7B" w14:paraId="25426FF4" w14:textId="77777777">
              <w:trPr>
                <w:trHeight w:val="180"/>
              </w:trPr>
              <w:tc>
                <w:tcPr>
                  <w:tcW w:w="180" w:type="dxa"/>
                  <w:tcBorders>
                    <w:top w:val="single" w:sz="15" w:space="0" w:color="000000"/>
                    <w:left w:val="single" w:sz="15" w:space="0" w:color="000000"/>
                  </w:tcBorders>
                </w:tcPr>
                <w:p w14:paraId="5C69546D" w14:textId="77777777" w:rsidR="00E00B7B" w:rsidRDefault="00E00B7B">
                  <w:pPr>
                    <w:pStyle w:val="EmptyCellLayoutStyle"/>
                    <w:spacing w:after="0" w:line="240" w:lineRule="auto"/>
                  </w:pPr>
                </w:p>
              </w:tc>
              <w:tc>
                <w:tcPr>
                  <w:tcW w:w="5220" w:type="dxa"/>
                  <w:tcBorders>
                    <w:top w:val="single" w:sz="15" w:space="0" w:color="000000"/>
                  </w:tcBorders>
                </w:tcPr>
                <w:p w14:paraId="4FD8BD8D" w14:textId="77777777" w:rsidR="00E00B7B" w:rsidRDefault="00E00B7B">
                  <w:pPr>
                    <w:pStyle w:val="EmptyCellLayoutStyle"/>
                    <w:spacing w:after="0" w:line="240" w:lineRule="auto"/>
                  </w:pPr>
                </w:p>
              </w:tc>
              <w:tc>
                <w:tcPr>
                  <w:tcW w:w="359" w:type="dxa"/>
                  <w:tcBorders>
                    <w:top w:val="single" w:sz="15" w:space="0" w:color="000000"/>
                  </w:tcBorders>
                </w:tcPr>
                <w:p w14:paraId="48ECAFE6" w14:textId="77777777" w:rsidR="00E00B7B" w:rsidRDefault="00E00B7B">
                  <w:pPr>
                    <w:pStyle w:val="EmptyCellLayoutStyle"/>
                    <w:spacing w:after="0" w:line="240" w:lineRule="auto"/>
                  </w:pPr>
                </w:p>
              </w:tc>
              <w:tc>
                <w:tcPr>
                  <w:tcW w:w="5220" w:type="dxa"/>
                  <w:tcBorders>
                    <w:top w:val="single" w:sz="15" w:space="0" w:color="000000"/>
                  </w:tcBorders>
                </w:tcPr>
                <w:p w14:paraId="3B24F70D" w14:textId="77777777" w:rsidR="00E00B7B" w:rsidRDefault="00E00B7B">
                  <w:pPr>
                    <w:pStyle w:val="EmptyCellLayoutStyle"/>
                    <w:spacing w:after="0" w:line="240" w:lineRule="auto"/>
                  </w:pPr>
                </w:p>
              </w:tc>
              <w:tc>
                <w:tcPr>
                  <w:tcW w:w="180" w:type="dxa"/>
                  <w:tcBorders>
                    <w:top w:val="single" w:sz="15" w:space="0" w:color="000000"/>
                    <w:right w:val="single" w:sz="15" w:space="0" w:color="000000"/>
                  </w:tcBorders>
                </w:tcPr>
                <w:p w14:paraId="1426882A" w14:textId="77777777" w:rsidR="00E00B7B" w:rsidRDefault="00E00B7B">
                  <w:pPr>
                    <w:pStyle w:val="EmptyCellLayoutStyle"/>
                    <w:spacing w:after="0" w:line="240" w:lineRule="auto"/>
                  </w:pPr>
                </w:p>
              </w:tc>
            </w:tr>
            <w:tr w:rsidR="008902CB" w14:paraId="16DFAFDC" w14:textId="77777777" w:rsidTr="008902CB">
              <w:trPr>
                <w:trHeight w:val="540"/>
              </w:trPr>
              <w:tc>
                <w:tcPr>
                  <w:tcW w:w="180" w:type="dxa"/>
                  <w:tcBorders>
                    <w:left w:val="single" w:sz="15" w:space="0" w:color="000000"/>
                  </w:tcBorders>
                </w:tcPr>
                <w:p w14:paraId="00CD9C11" w14:textId="77777777" w:rsidR="00E00B7B" w:rsidRDefault="00E00B7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00B7B" w14:paraId="035AA638" w14:textId="77777777">
                    <w:trPr>
                      <w:trHeight w:val="462"/>
                    </w:trPr>
                    <w:tc>
                      <w:tcPr>
                        <w:tcW w:w="10800" w:type="dxa"/>
                        <w:tcBorders>
                          <w:top w:val="nil"/>
                          <w:left w:val="nil"/>
                          <w:bottom w:val="nil"/>
                          <w:right w:val="nil"/>
                        </w:tcBorders>
                        <w:tcMar>
                          <w:top w:w="39" w:type="dxa"/>
                          <w:left w:w="39" w:type="dxa"/>
                          <w:bottom w:w="39" w:type="dxa"/>
                          <w:right w:w="39" w:type="dxa"/>
                        </w:tcMar>
                      </w:tcPr>
                      <w:p w14:paraId="6AE8E308" w14:textId="77777777" w:rsidR="00E00B7B" w:rsidRDefault="008902C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7A7582F" w14:textId="77777777" w:rsidR="00E00B7B" w:rsidRDefault="00E00B7B">
                  <w:pPr>
                    <w:spacing w:after="0" w:line="240" w:lineRule="auto"/>
                  </w:pPr>
                </w:p>
              </w:tc>
              <w:tc>
                <w:tcPr>
                  <w:tcW w:w="180" w:type="dxa"/>
                  <w:tcBorders>
                    <w:right w:val="single" w:sz="15" w:space="0" w:color="000000"/>
                  </w:tcBorders>
                </w:tcPr>
                <w:p w14:paraId="6FD343DF" w14:textId="77777777" w:rsidR="00E00B7B" w:rsidRDefault="00E00B7B">
                  <w:pPr>
                    <w:pStyle w:val="EmptyCellLayoutStyle"/>
                    <w:spacing w:after="0" w:line="240" w:lineRule="auto"/>
                  </w:pPr>
                </w:p>
              </w:tc>
            </w:tr>
            <w:tr w:rsidR="00E00B7B" w14:paraId="4C7A95E7" w14:textId="77777777">
              <w:trPr>
                <w:trHeight w:val="290"/>
              </w:trPr>
              <w:tc>
                <w:tcPr>
                  <w:tcW w:w="180" w:type="dxa"/>
                  <w:tcBorders>
                    <w:left w:val="single" w:sz="15" w:space="0" w:color="000000"/>
                  </w:tcBorders>
                </w:tcPr>
                <w:p w14:paraId="1E6A497D"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00B7B" w14:paraId="742010C6" w14:textId="77777777">
                    <w:trPr>
                      <w:trHeight w:val="212"/>
                    </w:trPr>
                    <w:tc>
                      <w:tcPr>
                        <w:tcW w:w="5220" w:type="dxa"/>
                        <w:tcBorders>
                          <w:top w:val="nil"/>
                          <w:left w:val="nil"/>
                          <w:bottom w:val="nil"/>
                          <w:right w:val="nil"/>
                        </w:tcBorders>
                        <w:tcMar>
                          <w:top w:w="39" w:type="dxa"/>
                          <w:left w:w="39" w:type="dxa"/>
                          <w:bottom w:w="39" w:type="dxa"/>
                          <w:right w:w="39" w:type="dxa"/>
                        </w:tcMar>
                      </w:tcPr>
                      <w:p w14:paraId="6E920D95" w14:textId="77777777" w:rsidR="00E00B7B" w:rsidRDefault="00E00B7B">
                        <w:pPr>
                          <w:spacing w:after="0" w:line="240" w:lineRule="auto"/>
                        </w:pPr>
                      </w:p>
                    </w:tc>
                  </w:tr>
                </w:tbl>
                <w:p w14:paraId="0D3081AE" w14:textId="77777777" w:rsidR="00E00B7B" w:rsidRDefault="00E00B7B">
                  <w:pPr>
                    <w:spacing w:after="0" w:line="240" w:lineRule="auto"/>
                  </w:pPr>
                </w:p>
              </w:tc>
              <w:tc>
                <w:tcPr>
                  <w:tcW w:w="359" w:type="dxa"/>
                </w:tcPr>
                <w:p w14:paraId="18EBAC88"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00B7B" w14:paraId="4375D129" w14:textId="77777777">
                    <w:trPr>
                      <w:trHeight w:val="212"/>
                    </w:trPr>
                    <w:tc>
                      <w:tcPr>
                        <w:tcW w:w="5220" w:type="dxa"/>
                        <w:tcBorders>
                          <w:top w:val="nil"/>
                          <w:left w:val="nil"/>
                          <w:bottom w:val="nil"/>
                          <w:right w:val="nil"/>
                        </w:tcBorders>
                        <w:tcMar>
                          <w:top w:w="39" w:type="dxa"/>
                          <w:left w:w="39" w:type="dxa"/>
                          <w:bottom w:w="39" w:type="dxa"/>
                          <w:right w:w="39" w:type="dxa"/>
                        </w:tcMar>
                      </w:tcPr>
                      <w:p w14:paraId="2446995A" w14:textId="77777777" w:rsidR="00E00B7B" w:rsidRDefault="00E00B7B">
                        <w:pPr>
                          <w:spacing w:after="0" w:line="240" w:lineRule="auto"/>
                        </w:pPr>
                      </w:p>
                    </w:tc>
                  </w:tr>
                </w:tbl>
                <w:p w14:paraId="19E5E5F7" w14:textId="77777777" w:rsidR="00E00B7B" w:rsidRDefault="00E00B7B">
                  <w:pPr>
                    <w:spacing w:after="0" w:line="240" w:lineRule="auto"/>
                  </w:pPr>
                </w:p>
              </w:tc>
              <w:tc>
                <w:tcPr>
                  <w:tcW w:w="180" w:type="dxa"/>
                  <w:tcBorders>
                    <w:right w:val="single" w:sz="15" w:space="0" w:color="000000"/>
                  </w:tcBorders>
                </w:tcPr>
                <w:p w14:paraId="23B406EE" w14:textId="77777777" w:rsidR="00E00B7B" w:rsidRDefault="00E00B7B">
                  <w:pPr>
                    <w:pStyle w:val="EmptyCellLayoutStyle"/>
                    <w:spacing w:after="0" w:line="240" w:lineRule="auto"/>
                  </w:pPr>
                </w:p>
              </w:tc>
            </w:tr>
            <w:tr w:rsidR="00E00B7B" w14:paraId="1AF5873A" w14:textId="77777777">
              <w:trPr>
                <w:trHeight w:val="34"/>
              </w:trPr>
              <w:tc>
                <w:tcPr>
                  <w:tcW w:w="180" w:type="dxa"/>
                  <w:tcBorders>
                    <w:left w:val="single" w:sz="15" w:space="0" w:color="000000"/>
                  </w:tcBorders>
                </w:tcPr>
                <w:p w14:paraId="15D596A9" w14:textId="77777777" w:rsidR="00E00B7B" w:rsidRDefault="00E00B7B">
                  <w:pPr>
                    <w:pStyle w:val="EmptyCellLayoutStyle"/>
                    <w:spacing w:after="0" w:line="240" w:lineRule="auto"/>
                  </w:pPr>
                </w:p>
              </w:tc>
              <w:tc>
                <w:tcPr>
                  <w:tcW w:w="5220" w:type="dxa"/>
                </w:tcPr>
                <w:p w14:paraId="3E019FC5" w14:textId="77777777" w:rsidR="00E00B7B" w:rsidRDefault="00E00B7B">
                  <w:pPr>
                    <w:pStyle w:val="EmptyCellLayoutStyle"/>
                    <w:spacing w:after="0" w:line="240" w:lineRule="auto"/>
                  </w:pPr>
                </w:p>
              </w:tc>
              <w:tc>
                <w:tcPr>
                  <w:tcW w:w="359" w:type="dxa"/>
                </w:tcPr>
                <w:p w14:paraId="5F5B2241" w14:textId="77777777" w:rsidR="00E00B7B" w:rsidRDefault="00E00B7B">
                  <w:pPr>
                    <w:pStyle w:val="EmptyCellLayoutStyle"/>
                    <w:spacing w:after="0" w:line="240" w:lineRule="auto"/>
                  </w:pPr>
                </w:p>
              </w:tc>
              <w:tc>
                <w:tcPr>
                  <w:tcW w:w="5220" w:type="dxa"/>
                </w:tcPr>
                <w:p w14:paraId="463E01B6" w14:textId="77777777" w:rsidR="00E00B7B" w:rsidRDefault="00E00B7B">
                  <w:pPr>
                    <w:pStyle w:val="EmptyCellLayoutStyle"/>
                    <w:spacing w:after="0" w:line="240" w:lineRule="auto"/>
                  </w:pPr>
                </w:p>
              </w:tc>
              <w:tc>
                <w:tcPr>
                  <w:tcW w:w="180" w:type="dxa"/>
                  <w:tcBorders>
                    <w:right w:val="single" w:sz="15" w:space="0" w:color="000000"/>
                  </w:tcBorders>
                </w:tcPr>
                <w:p w14:paraId="53D484BF" w14:textId="77777777" w:rsidR="00E00B7B" w:rsidRDefault="00E00B7B">
                  <w:pPr>
                    <w:pStyle w:val="EmptyCellLayoutStyle"/>
                    <w:spacing w:after="0" w:line="240" w:lineRule="auto"/>
                  </w:pPr>
                </w:p>
              </w:tc>
            </w:tr>
            <w:tr w:rsidR="00E00B7B" w14:paraId="587A2300" w14:textId="77777777">
              <w:trPr>
                <w:trHeight w:val="360"/>
              </w:trPr>
              <w:tc>
                <w:tcPr>
                  <w:tcW w:w="180" w:type="dxa"/>
                  <w:tcBorders>
                    <w:left w:val="single" w:sz="15" w:space="0" w:color="000000"/>
                  </w:tcBorders>
                </w:tcPr>
                <w:p w14:paraId="58518EDD"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00B7B" w14:paraId="518C641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E2A979" w14:textId="77777777" w:rsidR="00E00B7B" w:rsidRDefault="008902CB">
                        <w:pPr>
                          <w:spacing w:after="0" w:line="240" w:lineRule="auto"/>
                          <w:jc w:val="center"/>
                        </w:pPr>
                        <w:r>
                          <w:rPr>
                            <w:rFonts w:ascii="Arial" w:eastAsia="Arial" w:hAnsi="Arial"/>
                            <w:b/>
                            <w:color w:val="000000"/>
                            <w:sz w:val="16"/>
                          </w:rPr>
                          <w:t>Supervisor</w:t>
                        </w:r>
                      </w:p>
                    </w:tc>
                  </w:tr>
                </w:tbl>
                <w:p w14:paraId="11E8BE18" w14:textId="77777777" w:rsidR="00E00B7B" w:rsidRDefault="00E00B7B">
                  <w:pPr>
                    <w:spacing w:after="0" w:line="240" w:lineRule="auto"/>
                  </w:pPr>
                </w:p>
              </w:tc>
              <w:tc>
                <w:tcPr>
                  <w:tcW w:w="359" w:type="dxa"/>
                </w:tcPr>
                <w:p w14:paraId="28D15C3D"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00B7B" w14:paraId="72066D7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CC4883" w14:textId="77777777" w:rsidR="00E00B7B" w:rsidRDefault="008902CB">
                        <w:pPr>
                          <w:spacing w:after="0" w:line="240" w:lineRule="auto"/>
                          <w:jc w:val="center"/>
                        </w:pPr>
                        <w:r>
                          <w:rPr>
                            <w:rFonts w:ascii="Arial" w:eastAsia="Arial" w:hAnsi="Arial"/>
                            <w:b/>
                            <w:color w:val="000000"/>
                            <w:sz w:val="16"/>
                          </w:rPr>
                          <w:t>Date</w:t>
                        </w:r>
                      </w:p>
                    </w:tc>
                  </w:tr>
                </w:tbl>
                <w:p w14:paraId="7BA2E1BF" w14:textId="77777777" w:rsidR="00E00B7B" w:rsidRDefault="00E00B7B">
                  <w:pPr>
                    <w:spacing w:after="0" w:line="240" w:lineRule="auto"/>
                  </w:pPr>
                </w:p>
              </w:tc>
              <w:tc>
                <w:tcPr>
                  <w:tcW w:w="180" w:type="dxa"/>
                  <w:tcBorders>
                    <w:right w:val="single" w:sz="15" w:space="0" w:color="000000"/>
                  </w:tcBorders>
                </w:tcPr>
                <w:p w14:paraId="32BB5A0B" w14:textId="77777777" w:rsidR="00E00B7B" w:rsidRDefault="00E00B7B">
                  <w:pPr>
                    <w:pStyle w:val="EmptyCellLayoutStyle"/>
                    <w:spacing w:after="0" w:line="240" w:lineRule="auto"/>
                  </w:pPr>
                </w:p>
              </w:tc>
            </w:tr>
            <w:tr w:rsidR="00E00B7B" w14:paraId="52612790" w14:textId="77777777">
              <w:trPr>
                <w:trHeight w:val="214"/>
              </w:trPr>
              <w:tc>
                <w:tcPr>
                  <w:tcW w:w="180" w:type="dxa"/>
                  <w:tcBorders>
                    <w:left w:val="single" w:sz="15" w:space="0" w:color="000000"/>
                    <w:bottom w:val="single" w:sz="15" w:space="0" w:color="000000"/>
                  </w:tcBorders>
                </w:tcPr>
                <w:p w14:paraId="609D8A05" w14:textId="77777777" w:rsidR="00E00B7B" w:rsidRDefault="00E00B7B">
                  <w:pPr>
                    <w:pStyle w:val="EmptyCellLayoutStyle"/>
                    <w:spacing w:after="0" w:line="240" w:lineRule="auto"/>
                  </w:pPr>
                </w:p>
              </w:tc>
              <w:tc>
                <w:tcPr>
                  <w:tcW w:w="5220" w:type="dxa"/>
                  <w:tcBorders>
                    <w:bottom w:val="single" w:sz="15" w:space="0" w:color="000000"/>
                  </w:tcBorders>
                </w:tcPr>
                <w:p w14:paraId="16C4C58C" w14:textId="77777777" w:rsidR="00E00B7B" w:rsidRDefault="00E00B7B">
                  <w:pPr>
                    <w:pStyle w:val="EmptyCellLayoutStyle"/>
                    <w:spacing w:after="0" w:line="240" w:lineRule="auto"/>
                  </w:pPr>
                </w:p>
              </w:tc>
              <w:tc>
                <w:tcPr>
                  <w:tcW w:w="359" w:type="dxa"/>
                  <w:tcBorders>
                    <w:bottom w:val="single" w:sz="15" w:space="0" w:color="000000"/>
                  </w:tcBorders>
                </w:tcPr>
                <w:p w14:paraId="15DB5CA3" w14:textId="77777777" w:rsidR="00E00B7B" w:rsidRDefault="00E00B7B">
                  <w:pPr>
                    <w:pStyle w:val="EmptyCellLayoutStyle"/>
                    <w:spacing w:after="0" w:line="240" w:lineRule="auto"/>
                  </w:pPr>
                </w:p>
              </w:tc>
              <w:tc>
                <w:tcPr>
                  <w:tcW w:w="5220" w:type="dxa"/>
                  <w:tcBorders>
                    <w:bottom w:val="single" w:sz="15" w:space="0" w:color="000000"/>
                  </w:tcBorders>
                </w:tcPr>
                <w:p w14:paraId="1B7D855A"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397180A6" w14:textId="77777777" w:rsidR="00E00B7B" w:rsidRDefault="00E00B7B">
                  <w:pPr>
                    <w:pStyle w:val="EmptyCellLayoutStyle"/>
                    <w:spacing w:after="0" w:line="240" w:lineRule="auto"/>
                  </w:pPr>
                </w:p>
              </w:tc>
            </w:tr>
          </w:tbl>
          <w:p w14:paraId="74378F2F" w14:textId="77777777" w:rsidR="00E00B7B" w:rsidRDefault="00E00B7B">
            <w:pPr>
              <w:spacing w:after="0" w:line="240" w:lineRule="auto"/>
            </w:pPr>
          </w:p>
        </w:tc>
        <w:tc>
          <w:tcPr>
            <w:tcW w:w="179" w:type="dxa"/>
          </w:tcPr>
          <w:p w14:paraId="389B5AFF" w14:textId="77777777" w:rsidR="00E00B7B" w:rsidRDefault="00E00B7B">
            <w:pPr>
              <w:pStyle w:val="EmptyCellLayoutStyle"/>
              <w:spacing w:after="0" w:line="240" w:lineRule="auto"/>
            </w:pPr>
          </w:p>
        </w:tc>
      </w:tr>
      <w:tr w:rsidR="00E00B7B" w14:paraId="45EBF2E5" w14:textId="77777777">
        <w:trPr>
          <w:trHeight w:val="99"/>
        </w:trPr>
        <w:tc>
          <w:tcPr>
            <w:tcW w:w="179" w:type="dxa"/>
          </w:tcPr>
          <w:p w14:paraId="58A8C8D0" w14:textId="77777777" w:rsidR="00E00B7B" w:rsidRDefault="00E00B7B">
            <w:pPr>
              <w:pStyle w:val="EmptyCellLayoutStyle"/>
              <w:spacing w:after="0" w:line="240" w:lineRule="auto"/>
            </w:pPr>
          </w:p>
        </w:tc>
        <w:tc>
          <w:tcPr>
            <w:tcW w:w="0" w:type="dxa"/>
          </w:tcPr>
          <w:p w14:paraId="5E2CB844" w14:textId="77777777" w:rsidR="00E00B7B" w:rsidRDefault="00E00B7B">
            <w:pPr>
              <w:pStyle w:val="EmptyCellLayoutStyle"/>
              <w:spacing w:after="0" w:line="240" w:lineRule="auto"/>
            </w:pPr>
          </w:p>
        </w:tc>
        <w:tc>
          <w:tcPr>
            <w:tcW w:w="0" w:type="dxa"/>
          </w:tcPr>
          <w:p w14:paraId="74A5E756" w14:textId="77777777" w:rsidR="00E00B7B" w:rsidRDefault="00E00B7B">
            <w:pPr>
              <w:pStyle w:val="EmptyCellLayoutStyle"/>
              <w:spacing w:after="0" w:line="240" w:lineRule="auto"/>
            </w:pPr>
          </w:p>
        </w:tc>
        <w:tc>
          <w:tcPr>
            <w:tcW w:w="0" w:type="dxa"/>
          </w:tcPr>
          <w:p w14:paraId="1BA8B7E5" w14:textId="77777777" w:rsidR="00E00B7B" w:rsidRDefault="00E00B7B">
            <w:pPr>
              <w:pStyle w:val="EmptyCellLayoutStyle"/>
              <w:spacing w:after="0" w:line="240" w:lineRule="auto"/>
            </w:pPr>
          </w:p>
        </w:tc>
        <w:tc>
          <w:tcPr>
            <w:tcW w:w="0" w:type="dxa"/>
          </w:tcPr>
          <w:p w14:paraId="32A3842A" w14:textId="77777777" w:rsidR="00E00B7B" w:rsidRDefault="00E00B7B">
            <w:pPr>
              <w:pStyle w:val="EmptyCellLayoutStyle"/>
              <w:spacing w:after="0" w:line="240" w:lineRule="auto"/>
            </w:pPr>
          </w:p>
        </w:tc>
        <w:tc>
          <w:tcPr>
            <w:tcW w:w="0" w:type="dxa"/>
          </w:tcPr>
          <w:p w14:paraId="46120D09" w14:textId="77777777" w:rsidR="00E00B7B" w:rsidRDefault="00E00B7B">
            <w:pPr>
              <w:pStyle w:val="EmptyCellLayoutStyle"/>
              <w:spacing w:after="0" w:line="240" w:lineRule="auto"/>
            </w:pPr>
          </w:p>
        </w:tc>
        <w:tc>
          <w:tcPr>
            <w:tcW w:w="0" w:type="dxa"/>
          </w:tcPr>
          <w:p w14:paraId="3D8ADA93" w14:textId="77777777" w:rsidR="00E00B7B" w:rsidRDefault="00E00B7B">
            <w:pPr>
              <w:pStyle w:val="EmptyCellLayoutStyle"/>
              <w:spacing w:after="0" w:line="240" w:lineRule="auto"/>
            </w:pPr>
          </w:p>
        </w:tc>
        <w:tc>
          <w:tcPr>
            <w:tcW w:w="2505" w:type="dxa"/>
          </w:tcPr>
          <w:p w14:paraId="12F01E1C" w14:textId="77777777" w:rsidR="00E00B7B" w:rsidRDefault="00E00B7B">
            <w:pPr>
              <w:pStyle w:val="EmptyCellLayoutStyle"/>
              <w:spacing w:after="0" w:line="240" w:lineRule="auto"/>
            </w:pPr>
          </w:p>
        </w:tc>
        <w:tc>
          <w:tcPr>
            <w:tcW w:w="6120" w:type="dxa"/>
          </w:tcPr>
          <w:p w14:paraId="20BFD072" w14:textId="77777777" w:rsidR="00E00B7B" w:rsidRDefault="00E00B7B">
            <w:pPr>
              <w:pStyle w:val="EmptyCellLayoutStyle"/>
              <w:spacing w:after="0" w:line="240" w:lineRule="auto"/>
            </w:pPr>
          </w:p>
        </w:tc>
        <w:tc>
          <w:tcPr>
            <w:tcW w:w="2534" w:type="dxa"/>
          </w:tcPr>
          <w:p w14:paraId="79AC68B2" w14:textId="77777777" w:rsidR="00E00B7B" w:rsidRDefault="00E00B7B">
            <w:pPr>
              <w:pStyle w:val="EmptyCellLayoutStyle"/>
              <w:spacing w:after="0" w:line="240" w:lineRule="auto"/>
            </w:pPr>
          </w:p>
        </w:tc>
        <w:tc>
          <w:tcPr>
            <w:tcW w:w="179" w:type="dxa"/>
          </w:tcPr>
          <w:p w14:paraId="66397936" w14:textId="77777777" w:rsidR="00E00B7B" w:rsidRDefault="00E00B7B">
            <w:pPr>
              <w:pStyle w:val="EmptyCellLayoutStyle"/>
              <w:spacing w:after="0" w:line="240" w:lineRule="auto"/>
            </w:pPr>
          </w:p>
        </w:tc>
      </w:tr>
      <w:tr w:rsidR="00E00B7B" w14:paraId="6308D2DC" w14:textId="77777777">
        <w:trPr>
          <w:trHeight w:val="360"/>
        </w:trPr>
        <w:tc>
          <w:tcPr>
            <w:tcW w:w="179" w:type="dxa"/>
          </w:tcPr>
          <w:p w14:paraId="07D212B6" w14:textId="77777777" w:rsidR="00E00B7B" w:rsidRDefault="00E00B7B">
            <w:pPr>
              <w:pStyle w:val="EmptyCellLayoutStyle"/>
              <w:spacing w:after="0" w:line="240" w:lineRule="auto"/>
            </w:pPr>
          </w:p>
        </w:tc>
        <w:tc>
          <w:tcPr>
            <w:tcW w:w="0" w:type="dxa"/>
          </w:tcPr>
          <w:p w14:paraId="21248997" w14:textId="77777777" w:rsidR="00E00B7B" w:rsidRDefault="00E00B7B">
            <w:pPr>
              <w:pStyle w:val="EmptyCellLayoutStyle"/>
              <w:spacing w:after="0" w:line="240" w:lineRule="auto"/>
            </w:pPr>
          </w:p>
        </w:tc>
        <w:tc>
          <w:tcPr>
            <w:tcW w:w="0" w:type="dxa"/>
          </w:tcPr>
          <w:p w14:paraId="11BF258C" w14:textId="77777777" w:rsidR="00E00B7B" w:rsidRDefault="00E00B7B">
            <w:pPr>
              <w:pStyle w:val="EmptyCellLayoutStyle"/>
              <w:spacing w:after="0" w:line="240" w:lineRule="auto"/>
            </w:pPr>
          </w:p>
        </w:tc>
        <w:tc>
          <w:tcPr>
            <w:tcW w:w="0" w:type="dxa"/>
          </w:tcPr>
          <w:p w14:paraId="6D102E78" w14:textId="77777777" w:rsidR="00E00B7B" w:rsidRDefault="00E00B7B">
            <w:pPr>
              <w:pStyle w:val="EmptyCellLayoutStyle"/>
              <w:spacing w:after="0" w:line="240" w:lineRule="auto"/>
            </w:pPr>
          </w:p>
        </w:tc>
        <w:tc>
          <w:tcPr>
            <w:tcW w:w="0" w:type="dxa"/>
          </w:tcPr>
          <w:p w14:paraId="20D39DCB" w14:textId="77777777" w:rsidR="00E00B7B" w:rsidRDefault="00E00B7B">
            <w:pPr>
              <w:pStyle w:val="EmptyCellLayoutStyle"/>
              <w:spacing w:after="0" w:line="240" w:lineRule="auto"/>
            </w:pPr>
          </w:p>
        </w:tc>
        <w:tc>
          <w:tcPr>
            <w:tcW w:w="0" w:type="dxa"/>
          </w:tcPr>
          <w:p w14:paraId="7159334F" w14:textId="77777777" w:rsidR="00E00B7B" w:rsidRDefault="00E00B7B">
            <w:pPr>
              <w:pStyle w:val="EmptyCellLayoutStyle"/>
              <w:spacing w:after="0" w:line="240" w:lineRule="auto"/>
            </w:pPr>
          </w:p>
        </w:tc>
        <w:tc>
          <w:tcPr>
            <w:tcW w:w="0" w:type="dxa"/>
          </w:tcPr>
          <w:p w14:paraId="0612513E" w14:textId="77777777" w:rsidR="00E00B7B" w:rsidRDefault="00E00B7B">
            <w:pPr>
              <w:pStyle w:val="EmptyCellLayoutStyle"/>
              <w:spacing w:after="0" w:line="240" w:lineRule="auto"/>
            </w:pPr>
          </w:p>
        </w:tc>
        <w:tc>
          <w:tcPr>
            <w:tcW w:w="2505" w:type="dxa"/>
          </w:tcPr>
          <w:p w14:paraId="07C36E99" w14:textId="77777777" w:rsidR="00E00B7B" w:rsidRDefault="00E00B7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00B7B" w14:paraId="36766AA0" w14:textId="77777777">
              <w:trPr>
                <w:trHeight w:val="282"/>
              </w:trPr>
              <w:tc>
                <w:tcPr>
                  <w:tcW w:w="6120" w:type="dxa"/>
                  <w:tcBorders>
                    <w:top w:val="nil"/>
                    <w:left w:val="nil"/>
                    <w:bottom w:val="nil"/>
                    <w:right w:val="nil"/>
                  </w:tcBorders>
                  <w:tcMar>
                    <w:top w:w="39" w:type="dxa"/>
                    <w:left w:w="39" w:type="dxa"/>
                    <w:bottom w:w="39" w:type="dxa"/>
                    <w:right w:w="39" w:type="dxa"/>
                  </w:tcMar>
                </w:tcPr>
                <w:p w14:paraId="6F76AA76" w14:textId="77777777" w:rsidR="00E00B7B" w:rsidRDefault="008902CB">
                  <w:pPr>
                    <w:spacing w:after="0" w:line="240" w:lineRule="auto"/>
                  </w:pPr>
                  <w:r>
                    <w:rPr>
                      <w:rFonts w:ascii="Arial" w:eastAsia="Arial" w:hAnsi="Arial"/>
                      <w:b/>
                      <w:color w:val="000000"/>
                      <w:u w:val="single"/>
                    </w:rPr>
                    <w:t>TO BE FILLED OUT BY APPOINTING AUTHORITY</w:t>
                  </w:r>
                </w:p>
              </w:tc>
            </w:tr>
          </w:tbl>
          <w:p w14:paraId="77E55C68" w14:textId="77777777" w:rsidR="00E00B7B" w:rsidRDefault="00E00B7B">
            <w:pPr>
              <w:spacing w:after="0" w:line="240" w:lineRule="auto"/>
            </w:pPr>
          </w:p>
        </w:tc>
        <w:tc>
          <w:tcPr>
            <w:tcW w:w="2534" w:type="dxa"/>
          </w:tcPr>
          <w:p w14:paraId="3516EB48" w14:textId="77777777" w:rsidR="00E00B7B" w:rsidRDefault="00E00B7B">
            <w:pPr>
              <w:pStyle w:val="EmptyCellLayoutStyle"/>
              <w:spacing w:after="0" w:line="240" w:lineRule="auto"/>
            </w:pPr>
          </w:p>
        </w:tc>
        <w:tc>
          <w:tcPr>
            <w:tcW w:w="179" w:type="dxa"/>
          </w:tcPr>
          <w:p w14:paraId="4B4CF967" w14:textId="77777777" w:rsidR="00E00B7B" w:rsidRDefault="00E00B7B">
            <w:pPr>
              <w:pStyle w:val="EmptyCellLayoutStyle"/>
              <w:spacing w:after="0" w:line="240" w:lineRule="auto"/>
            </w:pPr>
          </w:p>
        </w:tc>
      </w:tr>
      <w:tr w:rsidR="00E00B7B" w14:paraId="392BFABC" w14:textId="77777777">
        <w:trPr>
          <w:trHeight w:val="174"/>
        </w:trPr>
        <w:tc>
          <w:tcPr>
            <w:tcW w:w="179" w:type="dxa"/>
          </w:tcPr>
          <w:p w14:paraId="648E3815" w14:textId="77777777" w:rsidR="00E00B7B" w:rsidRDefault="00E00B7B">
            <w:pPr>
              <w:pStyle w:val="EmptyCellLayoutStyle"/>
              <w:spacing w:after="0" w:line="240" w:lineRule="auto"/>
            </w:pPr>
          </w:p>
        </w:tc>
        <w:tc>
          <w:tcPr>
            <w:tcW w:w="0" w:type="dxa"/>
          </w:tcPr>
          <w:p w14:paraId="3F0A68A0" w14:textId="77777777" w:rsidR="00E00B7B" w:rsidRDefault="00E00B7B">
            <w:pPr>
              <w:pStyle w:val="EmptyCellLayoutStyle"/>
              <w:spacing w:after="0" w:line="240" w:lineRule="auto"/>
            </w:pPr>
          </w:p>
        </w:tc>
        <w:tc>
          <w:tcPr>
            <w:tcW w:w="0" w:type="dxa"/>
          </w:tcPr>
          <w:p w14:paraId="0D5CAAA7" w14:textId="77777777" w:rsidR="00E00B7B" w:rsidRDefault="00E00B7B">
            <w:pPr>
              <w:pStyle w:val="EmptyCellLayoutStyle"/>
              <w:spacing w:after="0" w:line="240" w:lineRule="auto"/>
            </w:pPr>
          </w:p>
        </w:tc>
        <w:tc>
          <w:tcPr>
            <w:tcW w:w="0" w:type="dxa"/>
          </w:tcPr>
          <w:p w14:paraId="370B8B0E" w14:textId="77777777" w:rsidR="00E00B7B" w:rsidRDefault="00E00B7B">
            <w:pPr>
              <w:pStyle w:val="EmptyCellLayoutStyle"/>
              <w:spacing w:after="0" w:line="240" w:lineRule="auto"/>
            </w:pPr>
          </w:p>
        </w:tc>
        <w:tc>
          <w:tcPr>
            <w:tcW w:w="0" w:type="dxa"/>
          </w:tcPr>
          <w:p w14:paraId="50E26F60" w14:textId="77777777" w:rsidR="00E00B7B" w:rsidRDefault="00E00B7B">
            <w:pPr>
              <w:pStyle w:val="EmptyCellLayoutStyle"/>
              <w:spacing w:after="0" w:line="240" w:lineRule="auto"/>
            </w:pPr>
          </w:p>
        </w:tc>
        <w:tc>
          <w:tcPr>
            <w:tcW w:w="0" w:type="dxa"/>
          </w:tcPr>
          <w:p w14:paraId="19D7A72B" w14:textId="77777777" w:rsidR="00E00B7B" w:rsidRDefault="00E00B7B">
            <w:pPr>
              <w:pStyle w:val="EmptyCellLayoutStyle"/>
              <w:spacing w:after="0" w:line="240" w:lineRule="auto"/>
            </w:pPr>
          </w:p>
        </w:tc>
        <w:tc>
          <w:tcPr>
            <w:tcW w:w="0" w:type="dxa"/>
          </w:tcPr>
          <w:p w14:paraId="0134E8AD" w14:textId="77777777" w:rsidR="00E00B7B" w:rsidRDefault="00E00B7B">
            <w:pPr>
              <w:pStyle w:val="EmptyCellLayoutStyle"/>
              <w:spacing w:after="0" w:line="240" w:lineRule="auto"/>
            </w:pPr>
          </w:p>
        </w:tc>
        <w:tc>
          <w:tcPr>
            <w:tcW w:w="2505" w:type="dxa"/>
          </w:tcPr>
          <w:p w14:paraId="65CEF655" w14:textId="77777777" w:rsidR="00E00B7B" w:rsidRDefault="00E00B7B">
            <w:pPr>
              <w:pStyle w:val="EmptyCellLayoutStyle"/>
              <w:spacing w:after="0" w:line="240" w:lineRule="auto"/>
            </w:pPr>
          </w:p>
        </w:tc>
        <w:tc>
          <w:tcPr>
            <w:tcW w:w="6120" w:type="dxa"/>
          </w:tcPr>
          <w:p w14:paraId="4FCD11A4" w14:textId="77777777" w:rsidR="00E00B7B" w:rsidRDefault="00E00B7B">
            <w:pPr>
              <w:pStyle w:val="EmptyCellLayoutStyle"/>
              <w:spacing w:after="0" w:line="240" w:lineRule="auto"/>
            </w:pPr>
          </w:p>
        </w:tc>
        <w:tc>
          <w:tcPr>
            <w:tcW w:w="2534" w:type="dxa"/>
          </w:tcPr>
          <w:p w14:paraId="092AA210" w14:textId="77777777" w:rsidR="00E00B7B" w:rsidRDefault="00E00B7B">
            <w:pPr>
              <w:pStyle w:val="EmptyCellLayoutStyle"/>
              <w:spacing w:after="0" w:line="240" w:lineRule="auto"/>
            </w:pPr>
          </w:p>
        </w:tc>
        <w:tc>
          <w:tcPr>
            <w:tcW w:w="179" w:type="dxa"/>
          </w:tcPr>
          <w:p w14:paraId="4397FF5A" w14:textId="77777777" w:rsidR="00E00B7B" w:rsidRDefault="00E00B7B">
            <w:pPr>
              <w:pStyle w:val="EmptyCellLayoutStyle"/>
              <w:spacing w:after="0" w:line="240" w:lineRule="auto"/>
            </w:pPr>
          </w:p>
        </w:tc>
      </w:tr>
      <w:tr w:rsidR="008902CB" w14:paraId="5E4B294B" w14:textId="77777777" w:rsidTr="008902CB">
        <w:tc>
          <w:tcPr>
            <w:tcW w:w="179" w:type="dxa"/>
          </w:tcPr>
          <w:p w14:paraId="673ECC5F" w14:textId="77777777" w:rsidR="00E00B7B" w:rsidRDefault="00E00B7B">
            <w:pPr>
              <w:pStyle w:val="EmptyCellLayoutStyle"/>
              <w:spacing w:after="0" w:line="240" w:lineRule="auto"/>
            </w:pPr>
          </w:p>
        </w:tc>
        <w:tc>
          <w:tcPr>
            <w:tcW w:w="0" w:type="dxa"/>
          </w:tcPr>
          <w:p w14:paraId="6F333CB0" w14:textId="77777777" w:rsidR="00E00B7B" w:rsidRDefault="00E00B7B">
            <w:pPr>
              <w:pStyle w:val="EmptyCellLayoutStyle"/>
              <w:spacing w:after="0" w:line="240" w:lineRule="auto"/>
            </w:pPr>
          </w:p>
        </w:tc>
        <w:tc>
          <w:tcPr>
            <w:tcW w:w="0" w:type="dxa"/>
          </w:tcPr>
          <w:p w14:paraId="1BAC2686" w14:textId="77777777" w:rsidR="00E00B7B" w:rsidRDefault="00E00B7B">
            <w:pPr>
              <w:pStyle w:val="EmptyCellLayoutStyle"/>
              <w:spacing w:after="0" w:line="240" w:lineRule="auto"/>
            </w:pPr>
          </w:p>
        </w:tc>
        <w:tc>
          <w:tcPr>
            <w:tcW w:w="0" w:type="dxa"/>
          </w:tcPr>
          <w:p w14:paraId="364E9C73" w14:textId="77777777" w:rsidR="00E00B7B" w:rsidRDefault="00E00B7B">
            <w:pPr>
              <w:pStyle w:val="EmptyCellLayoutStyle"/>
              <w:spacing w:after="0" w:line="240" w:lineRule="auto"/>
            </w:pPr>
          </w:p>
        </w:tc>
        <w:tc>
          <w:tcPr>
            <w:tcW w:w="0" w:type="dxa"/>
          </w:tcPr>
          <w:p w14:paraId="00D4C358" w14:textId="77777777" w:rsidR="00E00B7B" w:rsidRDefault="00E00B7B">
            <w:pPr>
              <w:pStyle w:val="EmptyCellLayoutStyle"/>
              <w:spacing w:after="0" w:line="240" w:lineRule="auto"/>
            </w:pPr>
          </w:p>
        </w:tc>
        <w:tc>
          <w:tcPr>
            <w:tcW w:w="0" w:type="dxa"/>
          </w:tcPr>
          <w:p w14:paraId="7D56B918" w14:textId="77777777" w:rsidR="00E00B7B" w:rsidRDefault="00E00B7B">
            <w:pPr>
              <w:pStyle w:val="EmptyCellLayoutStyle"/>
              <w:spacing w:after="0" w:line="240" w:lineRule="auto"/>
            </w:pPr>
          </w:p>
        </w:tc>
        <w:tc>
          <w:tcPr>
            <w:tcW w:w="0" w:type="dxa"/>
          </w:tcPr>
          <w:p w14:paraId="0307BB6B" w14:textId="77777777" w:rsidR="00E00B7B" w:rsidRDefault="00E00B7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00B7B" w14:paraId="2B384BC1" w14:textId="77777777">
              <w:trPr>
                <w:trHeight w:val="180"/>
              </w:trPr>
              <w:tc>
                <w:tcPr>
                  <w:tcW w:w="180" w:type="dxa"/>
                  <w:tcBorders>
                    <w:top w:val="single" w:sz="15" w:space="0" w:color="000000"/>
                    <w:left w:val="single" w:sz="15" w:space="0" w:color="000000"/>
                  </w:tcBorders>
                </w:tcPr>
                <w:p w14:paraId="5AADB3E3" w14:textId="77777777" w:rsidR="00E00B7B" w:rsidRDefault="00E00B7B">
                  <w:pPr>
                    <w:pStyle w:val="EmptyCellLayoutStyle"/>
                    <w:spacing w:after="0" w:line="240" w:lineRule="auto"/>
                  </w:pPr>
                </w:p>
              </w:tc>
              <w:tc>
                <w:tcPr>
                  <w:tcW w:w="10800" w:type="dxa"/>
                  <w:tcBorders>
                    <w:top w:val="single" w:sz="15" w:space="0" w:color="000000"/>
                  </w:tcBorders>
                </w:tcPr>
                <w:p w14:paraId="54DAF843" w14:textId="77777777" w:rsidR="00E00B7B" w:rsidRDefault="00E00B7B">
                  <w:pPr>
                    <w:pStyle w:val="EmptyCellLayoutStyle"/>
                    <w:spacing w:after="0" w:line="240" w:lineRule="auto"/>
                  </w:pPr>
                </w:p>
              </w:tc>
              <w:tc>
                <w:tcPr>
                  <w:tcW w:w="180" w:type="dxa"/>
                  <w:tcBorders>
                    <w:top w:val="single" w:sz="15" w:space="0" w:color="000000"/>
                    <w:right w:val="single" w:sz="15" w:space="0" w:color="000000"/>
                  </w:tcBorders>
                </w:tcPr>
                <w:p w14:paraId="6F73094A" w14:textId="77777777" w:rsidR="00E00B7B" w:rsidRDefault="00E00B7B">
                  <w:pPr>
                    <w:pStyle w:val="EmptyCellLayoutStyle"/>
                    <w:spacing w:after="0" w:line="240" w:lineRule="auto"/>
                  </w:pPr>
                </w:p>
              </w:tc>
            </w:tr>
            <w:tr w:rsidR="00E00B7B" w14:paraId="074E87A2" w14:textId="77777777">
              <w:trPr>
                <w:trHeight w:val="270"/>
              </w:trPr>
              <w:tc>
                <w:tcPr>
                  <w:tcW w:w="180" w:type="dxa"/>
                  <w:tcBorders>
                    <w:left w:val="single" w:sz="15" w:space="0" w:color="000000"/>
                  </w:tcBorders>
                </w:tcPr>
                <w:p w14:paraId="29BEE5EF" w14:textId="77777777" w:rsidR="00E00B7B" w:rsidRDefault="00E00B7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00B7B" w14:paraId="43A455B8" w14:textId="77777777">
                    <w:trPr>
                      <w:trHeight w:val="192"/>
                    </w:trPr>
                    <w:tc>
                      <w:tcPr>
                        <w:tcW w:w="10800" w:type="dxa"/>
                        <w:tcBorders>
                          <w:top w:val="nil"/>
                          <w:left w:val="nil"/>
                          <w:bottom w:val="nil"/>
                          <w:right w:val="nil"/>
                        </w:tcBorders>
                        <w:tcMar>
                          <w:top w:w="39" w:type="dxa"/>
                          <w:left w:w="39" w:type="dxa"/>
                          <w:bottom w:w="39" w:type="dxa"/>
                          <w:right w:w="39" w:type="dxa"/>
                        </w:tcMar>
                      </w:tcPr>
                      <w:p w14:paraId="1B87CBDB" w14:textId="77777777" w:rsidR="00E00B7B" w:rsidRDefault="008902CB">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279406C" w14:textId="77777777" w:rsidR="00E00B7B" w:rsidRDefault="00E00B7B">
                  <w:pPr>
                    <w:spacing w:after="0" w:line="240" w:lineRule="auto"/>
                  </w:pPr>
                </w:p>
              </w:tc>
              <w:tc>
                <w:tcPr>
                  <w:tcW w:w="180" w:type="dxa"/>
                  <w:tcBorders>
                    <w:right w:val="single" w:sz="15" w:space="0" w:color="000000"/>
                  </w:tcBorders>
                </w:tcPr>
                <w:p w14:paraId="50A93B23" w14:textId="77777777" w:rsidR="00E00B7B" w:rsidRDefault="00E00B7B">
                  <w:pPr>
                    <w:pStyle w:val="EmptyCellLayoutStyle"/>
                    <w:spacing w:after="0" w:line="240" w:lineRule="auto"/>
                  </w:pPr>
                </w:p>
              </w:tc>
            </w:tr>
            <w:tr w:rsidR="00E00B7B" w14:paraId="3F5BF2FF" w14:textId="77777777">
              <w:trPr>
                <w:trHeight w:val="89"/>
              </w:trPr>
              <w:tc>
                <w:tcPr>
                  <w:tcW w:w="180" w:type="dxa"/>
                  <w:tcBorders>
                    <w:left w:val="single" w:sz="15" w:space="0" w:color="000000"/>
                  </w:tcBorders>
                </w:tcPr>
                <w:p w14:paraId="6AB60420" w14:textId="77777777" w:rsidR="00E00B7B" w:rsidRDefault="00E00B7B">
                  <w:pPr>
                    <w:pStyle w:val="EmptyCellLayoutStyle"/>
                    <w:spacing w:after="0" w:line="240" w:lineRule="auto"/>
                  </w:pPr>
                </w:p>
              </w:tc>
              <w:tc>
                <w:tcPr>
                  <w:tcW w:w="10800" w:type="dxa"/>
                </w:tcPr>
                <w:p w14:paraId="63C93B41" w14:textId="77777777" w:rsidR="00E00B7B" w:rsidRDefault="00E00B7B">
                  <w:pPr>
                    <w:pStyle w:val="EmptyCellLayoutStyle"/>
                    <w:spacing w:after="0" w:line="240" w:lineRule="auto"/>
                  </w:pPr>
                </w:p>
              </w:tc>
              <w:tc>
                <w:tcPr>
                  <w:tcW w:w="180" w:type="dxa"/>
                  <w:tcBorders>
                    <w:right w:val="single" w:sz="15" w:space="0" w:color="000000"/>
                  </w:tcBorders>
                </w:tcPr>
                <w:p w14:paraId="39F32194" w14:textId="77777777" w:rsidR="00E00B7B" w:rsidRDefault="00E00B7B">
                  <w:pPr>
                    <w:pStyle w:val="EmptyCellLayoutStyle"/>
                    <w:spacing w:after="0" w:line="240" w:lineRule="auto"/>
                  </w:pPr>
                </w:p>
              </w:tc>
            </w:tr>
            <w:tr w:rsidR="00E00B7B" w14:paraId="0C080717" w14:textId="77777777">
              <w:trPr>
                <w:trHeight w:val="290"/>
              </w:trPr>
              <w:tc>
                <w:tcPr>
                  <w:tcW w:w="180" w:type="dxa"/>
                  <w:tcBorders>
                    <w:left w:val="single" w:sz="15" w:space="0" w:color="000000"/>
                  </w:tcBorders>
                </w:tcPr>
                <w:p w14:paraId="4585FE5F" w14:textId="77777777" w:rsidR="00E00B7B" w:rsidRDefault="00E00B7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00B7B" w14:paraId="7F45CAF9" w14:textId="77777777">
                    <w:trPr>
                      <w:trHeight w:val="212"/>
                    </w:trPr>
                    <w:tc>
                      <w:tcPr>
                        <w:tcW w:w="10800" w:type="dxa"/>
                        <w:tcBorders>
                          <w:top w:val="nil"/>
                          <w:left w:val="nil"/>
                          <w:bottom w:val="nil"/>
                          <w:right w:val="nil"/>
                        </w:tcBorders>
                        <w:tcMar>
                          <w:top w:w="39" w:type="dxa"/>
                          <w:left w:w="39" w:type="dxa"/>
                          <w:bottom w:w="39" w:type="dxa"/>
                          <w:right w:w="39" w:type="dxa"/>
                        </w:tcMar>
                      </w:tcPr>
                      <w:p w14:paraId="407C6544" w14:textId="77777777" w:rsidR="00E00B7B" w:rsidRDefault="008902CB">
                        <w:pPr>
                          <w:spacing w:after="0" w:line="240" w:lineRule="auto"/>
                        </w:pPr>
                        <w:r>
                          <w:rPr>
                            <w:rFonts w:ascii="Arial" w:eastAsia="Arial" w:hAnsi="Arial"/>
                            <w:color w:val="000000"/>
                          </w:rPr>
                          <w:t>None</w:t>
                        </w:r>
                      </w:p>
                    </w:tc>
                  </w:tr>
                </w:tbl>
                <w:p w14:paraId="3388BA87" w14:textId="77777777" w:rsidR="00E00B7B" w:rsidRDefault="00E00B7B">
                  <w:pPr>
                    <w:spacing w:after="0" w:line="240" w:lineRule="auto"/>
                  </w:pPr>
                </w:p>
              </w:tc>
              <w:tc>
                <w:tcPr>
                  <w:tcW w:w="180" w:type="dxa"/>
                  <w:tcBorders>
                    <w:right w:val="single" w:sz="15" w:space="0" w:color="000000"/>
                  </w:tcBorders>
                </w:tcPr>
                <w:p w14:paraId="1F68A17D" w14:textId="77777777" w:rsidR="00E00B7B" w:rsidRDefault="00E00B7B">
                  <w:pPr>
                    <w:pStyle w:val="EmptyCellLayoutStyle"/>
                    <w:spacing w:after="0" w:line="240" w:lineRule="auto"/>
                  </w:pPr>
                </w:p>
              </w:tc>
            </w:tr>
            <w:tr w:rsidR="00E00B7B" w14:paraId="3EA59B0B" w14:textId="77777777">
              <w:trPr>
                <w:trHeight w:val="69"/>
              </w:trPr>
              <w:tc>
                <w:tcPr>
                  <w:tcW w:w="180" w:type="dxa"/>
                  <w:tcBorders>
                    <w:left w:val="single" w:sz="15" w:space="0" w:color="000000"/>
                    <w:bottom w:val="single" w:sz="15" w:space="0" w:color="000000"/>
                  </w:tcBorders>
                </w:tcPr>
                <w:p w14:paraId="2B04A631" w14:textId="77777777" w:rsidR="00E00B7B" w:rsidRDefault="00E00B7B">
                  <w:pPr>
                    <w:pStyle w:val="EmptyCellLayoutStyle"/>
                    <w:spacing w:after="0" w:line="240" w:lineRule="auto"/>
                  </w:pPr>
                </w:p>
              </w:tc>
              <w:tc>
                <w:tcPr>
                  <w:tcW w:w="10800" w:type="dxa"/>
                  <w:tcBorders>
                    <w:bottom w:val="single" w:sz="15" w:space="0" w:color="000000"/>
                  </w:tcBorders>
                </w:tcPr>
                <w:p w14:paraId="6C687F6A"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7FECE8A2" w14:textId="77777777" w:rsidR="00E00B7B" w:rsidRDefault="00E00B7B">
                  <w:pPr>
                    <w:pStyle w:val="EmptyCellLayoutStyle"/>
                    <w:spacing w:after="0" w:line="240" w:lineRule="auto"/>
                  </w:pPr>
                </w:p>
              </w:tc>
            </w:tr>
          </w:tbl>
          <w:p w14:paraId="7239C923" w14:textId="77777777" w:rsidR="00E00B7B" w:rsidRDefault="00E00B7B">
            <w:pPr>
              <w:spacing w:after="0" w:line="240" w:lineRule="auto"/>
            </w:pPr>
          </w:p>
        </w:tc>
        <w:tc>
          <w:tcPr>
            <w:tcW w:w="179" w:type="dxa"/>
          </w:tcPr>
          <w:p w14:paraId="42A5661C" w14:textId="77777777" w:rsidR="00E00B7B" w:rsidRDefault="00E00B7B">
            <w:pPr>
              <w:pStyle w:val="EmptyCellLayoutStyle"/>
              <w:spacing w:after="0" w:line="240" w:lineRule="auto"/>
            </w:pPr>
          </w:p>
        </w:tc>
      </w:tr>
      <w:tr w:rsidR="00E00B7B" w14:paraId="345AD912" w14:textId="77777777">
        <w:trPr>
          <w:trHeight w:val="114"/>
        </w:trPr>
        <w:tc>
          <w:tcPr>
            <w:tcW w:w="179" w:type="dxa"/>
          </w:tcPr>
          <w:p w14:paraId="047C1C62" w14:textId="77777777" w:rsidR="00E00B7B" w:rsidRDefault="00E00B7B">
            <w:pPr>
              <w:pStyle w:val="EmptyCellLayoutStyle"/>
              <w:spacing w:after="0" w:line="240" w:lineRule="auto"/>
            </w:pPr>
          </w:p>
        </w:tc>
        <w:tc>
          <w:tcPr>
            <w:tcW w:w="0" w:type="dxa"/>
          </w:tcPr>
          <w:p w14:paraId="285991ED" w14:textId="77777777" w:rsidR="00E00B7B" w:rsidRDefault="00E00B7B">
            <w:pPr>
              <w:pStyle w:val="EmptyCellLayoutStyle"/>
              <w:spacing w:after="0" w:line="240" w:lineRule="auto"/>
            </w:pPr>
          </w:p>
        </w:tc>
        <w:tc>
          <w:tcPr>
            <w:tcW w:w="0" w:type="dxa"/>
          </w:tcPr>
          <w:p w14:paraId="0F3FFF07" w14:textId="77777777" w:rsidR="00E00B7B" w:rsidRDefault="00E00B7B">
            <w:pPr>
              <w:pStyle w:val="EmptyCellLayoutStyle"/>
              <w:spacing w:after="0" w:line="240" w:lineRule="auto"/>
            </w:pPr>
          </w:p>
        </w:tc>
        <w:tc>
          <w:tcPr>
            <w:tcW w:w="0" w:type="dxa"/>
          </w:tcPr>
          <w:p w14:paraId="25275F6D" w14:textId="77777777" w:rsidR="00E00B7B" w:rsidRDefault="00E00B7B">
            <w:pPr>
              <w:pStyle w:val="EmptyCellLayoutStyle"/>
              <w:spacing w:after="0" w:line="240" w:lineRule="auto"/>
            </w:pPr>
          </w:p>
        </w:tc>
        <w:tc>
          <w:tcPr>
            <w:tcW w:w="0" w:type="dxa"/>
          </w:tcPr>
          <w:p w14:paraId="72848EB1" w14:textId="77777777" w:rsidR="00E00B7B" w:rsidRDefault="00E00B7B">
            <w:pPr>
              <w:pStyle w:val="EmptyCellLayoutStyle"/>
              <w:spacing w:after="0" w:line="240" w:lineRule="auto"/>
            </w:pPr>
          </w:p>
        </w:tc>
        <w:tc>
          <w:tcPr>
            <w:tcW w:w="0" w:type="dxa"/>
          </w:tcPr>
          <w:p w14:paraId="6263220C" w14:textId="77777777" w:rsidR="00E00B7B" w:rsidRDefault="00E00B7B">
            <w:pPr>
              <w:pStyle w:val="EmptyCellLayoutStyle"/>
              <w:spacing w:after="0" w:line="240" w:lineRule="auto"/>
            </w:pPr>
          </w:p>
        </w:tc>
        <w:tc>
          <w:tcPr>
            <w:tcW w:w="0" w:type="dxa"/>
          </w:tcPr>
          <w:p w14:paraId="101E090B" w14:textId="77777777" w:rsidR="00E00B7B" w:rsidRDefault="00E00B7B">
            <w:pPr>
              <w:pStyle w:val="EmptyCellLayoutStyle"/>
              <w:spacing w:after="0" w:line="240" w:lineRule="auto"/>
            </w:pPr>
          </w:p>
        </w:tc>
        <w:tc>
          <w:tcPr>
            <w:tcW w:w="2505" w:type="dxa"/>
          </w:tcPr>
          <w:p w14:paraId="6B4DA6F0" w14:textId="77777777" w:rsidR="00E00B7B" w:rsidRDefault="00E00B7B">
            <w:pPr>
              <w:pStyle w:val="EmptyCellLayoutStyle"/>
              <w:spacing w:after="0" w:line="240" w:lineRule="auto"/>
            </w:pPr>
          </w:p>
        </w:tc>
        <w:tc>
          <w:tcPr>
            <w:tcW w:w="6120" w:type="dxa"/>
          </w:tcPr>
          <w:p w14:paraId="1D0A2B04" w14:textId="77777777" w:rsidR="00E00B7B" w:rsidRDefault="00E00B7B">
            <w:pPr>
              <w:pStyle w:val="EmptyCellLayoutStyle"/>
              <w:spacing w:after="0" w:line="240" w:lineRule="auto"/>
            </w:pPr>
          </w:p>
        </w:tc>
        <w:tc>
          <w:tcPr>
            <w:tcW w:w="2534" w:type="dxa"/>
          </w:tcPr>
          <w:p w14:paraId="2A210C99" w14:textId="77777777" w:rsidR="00E00B7B" w:rsidRDefault="00E00B7B">
            <w:pPr>
              <w:pStyle w:val="EmptyCellLayoutStyle"/>
              <w:spacing w:after="0" w:line="240" w:lineRule="auto"/>
            </w:pPr>
          </w:p>
        </w:tc>
        <w:tc>
          <w:tcPr>
            <w:tcW w:w="179" w:type="dxa"/>
          </w:tcPr>
          <w:p w14:paraId="50ED22BF" w14:textId="77777777" w:rsidR="00E00B7B" w:rsidRDefault="00E00B7B">
            <w:pPr>
              <w:pStyle w:val="EmptyCellLayoutStyle"/>
              <w:spacing w:after="0" w:line="240" w:lineRule="auto"/>
            </w:pPr>
          </w:p>
        </w:tc>
      </w:tr>
      <w:tr w:rsidR="008902CB" w14:paraId="2D59B248" w14:textId="77777777" w:rsidTr="008902CB">
        <w:tc>
          <w:tcPr>
            <w:tcW w:w="179" w:type="dxa"/>
          </w:tcPr>
          <w:p w14:paraId="1C465FA8" w14:textId="77777777" w:rsidR="00E00B7B" w:rsidRDefault="00E00B7B">
            <w:pPr>
              <w:pStyle w:val="EmptyCellLayoutStyle"/>
              <w:spacing w:after="0" w:line="240" w:lineRule="auto"/>
            </w:pPr>
          </w:p>
        </w:tc>
        <w:tc>
          <w:tcPr>
            <w:tcW w:w="0" w:type="dxa"/>
          </w:tcPr>
          <w:p w14:paraId="52D07AE2" w14:textId="77777777" w:rsidR="00E00B7B" w:rsidRDefault="00E00B7B">
            <w:pPr>
              <w:pStyle w:val="EmptyCellLayoutStyle"/>
              <w:spacing w:after="0" w:line="240" w:lineRule="auto"/>
            </w:pPr>
          </w:p>
        </w:tc>
        <w:tc>
          <w:tcPr>
            <w:tcW w:w="0" w:type="dxa"/>
          </w:tcPr>
          <w:p w14:paraId="23071B8D" w14:textId="77777777" w:rsidR="00E00B7B" w:rsidRDefault="00E00B7B">
            <w:pPr>
              <w:pStyle w:val="EmptyCellLayoutStyle"/>
              <w:spacing w:after="0" w:line="240" w:lineRule="auto"/>
            </w:pPr>
          </w:p>
        </w:tc>
        <w:tc>
          <w:tcPr>
            <w:tcW w:w="0" w:type="dxa"/>
          </w:tcPr>
          <w:p w14:paraId="62B8B5D4" w14:textId="77777777" w:rsidR="00E00B7B" w:rsidRDefault="00E00B7B">
            <w:pPr>
              <w:pStyle w:val="EmptyCellLayoutStyle"/>
              <w:spacing w:after="0" w:line="240" w:lineRule="auto"/>
            </w:pPr>
          </w:p>
        </w:tc>
        <w:tc>
          <w:tcPr>
            <w:tcW w:w="0" w:type="dxa"/>
          </w:tcPr>
          <w:p w14:paraId="63247C67" w14:textId="77777777" w:rsidR="00E00B7B" w:rsidRDefault="00E00B7B">
            <w:pPr>
              <w:pStyle w:val="EmptyCellLayoutStyle"/>
              <w:spacing w:after="0" w:line="240" w:lineRule="auto"/>
            </w:pPr>
          </w:p>
        </w:tc>
        <w:tc>
          <w:tcPr>
            <w:tcW w:w="0" w:type="dxa"/>
          </w:tcPr>
          <w:p w14:paraId="09C554F6" w14:textId="77777777" w:rsidR="00E00B7B" w:rsidRDefault="00E00B7B">
            <w:pPr>
              <w:pStyle w:val="EmptyCellLayoutStyle"/>
              <w:spacing w:after="0" w:line="240" w:lineRule="auto"/>
            </w:pPr>
          </w:p>
        </w:tc>
        <w:tc>
          <w:tcPr>
            <w:tcW w:w="0" w:type="dxa"/>
          </w:tcPr>
          <w:p w14:paraId="7259172A" w14:textId="77777777" w:rsidR="00E00B7B" w:rsidRDefault="00E00B7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E00B7B" w14:paraId="1D4425CC" w14:textId="77777777">
              <w:trPr>
                <w:trHeight w:val="180"/>
              </w:trPr>
              <w:tc>
                <w:tcPr>
                  <w:tcW w:w="180" w:type="dxa"/>
                  <w:tcBorders>
                    <w:top w:val="single" w:sz="15" w:space="0" w:color="000000"/>
                    <w:left w:val="single" w:sz="15" w:space="0" w:color="000000"/>
                  </w:tcBorders>
                </w:tcPr>
                <w:p w14:paraId="5EDA9021" w14:textId="77777777" w:rsidR="00E00B7B" w:rsidRDefault="00E00B7B">
                  <w:pPr>
                    <w:pStyle w:val="EmptyCellLayoutStyle"/>
                    <w:spacing w:after="0" w:line="240" w:lineRule="auto"/>
                  </w:pPr>
                </w:p>
              </w:tc>
              <w:tc>
                <w:tcPr>
                  <w:tcW w:w="5220" w:type="dxa"/>
                  <w:tcBorders>
                    <w:top w:val="single" w:sz="15" w:space="0" w:color="000000"/>
                  </w:tcBorders>
                </w:tcPr>
                <w:p w14:paraId="01D83528" w14:textId="77777777" w:rsidR="00E00B7B" w:rsidRDefault="00E00B7B">
                  <w:pPr>
                    <w:pStyle w:val="EmptyCellLayoutStyle"/>
                    <w:spacing w:after="0" w:line="240" w:lineRule="auto"/>
                  </w:pPr>
                </w:p>
              </w:tc>
              <w:tc>
                <w:tcPr>
                  <w:tcW w:w="359" w:type="dxa"/>
                  <w:tcBorders>
                    <w:top w:val="single" w:sz="15" w:space="0" w:color="000000"/>
                  </w:tcBorders>
                </w:tcPr>
                <w:p w14:paraId="5E7BF9F9" w14:textId="77777777" w:rsidR="00E00B7B" w:rsidRDefault="00E00B7B">
                  <w:pPr>
                    <w:pStyle w:val="EmptyCellLayoutStyle"/>
                    <w:spacing w:after="0" w:line="240" w:lineRule="auto"/>
                  </w:pPr>
                </w:p>
              </w:tc>
              <w:tc>
                <w:tcPr>
                  <w:tcW w:w="5220" w:type="dxa"/>
                  <w:tcBorders>
                    <w:top w:val="single" w:sz="15" w:space="0" w:color="000000"/>
                  </w:tcBorders>
                </w:tcPr>
                <w:p w14:paraId="5531B95F" w14:textId="77777777" w:rsidR="00E00B7B" w:rsidRDefault="00E00B7B">
                  <w:pPr>
                    <w:pStyle w:val="EmptyCellLayoutStyle"/>
                    <w:spacing w:after="0" w:line="240" w:lineRule="auto"/>
                  </w:pPr>
                </w:p>
              </w:tc>
              <w:tc>
                <w:tcPr>
                  <w:tcW w:w="180" w:type="dxa"/>
                  <w:tcBorders>
                    <w:top w:val="single" w:sz="15" w:space="0" w:color="000000"/>
                    <w:right w:val="single" w:sz="15" w:space="0" w:color="000000"/>
                  </w:tcBorders>
                </w:tcPr>
                <w:p w14:paraId="6FA16247" w14:textId="77777777" w:rsidR="00E00B7B" w:rsidRDefault="00E00B7B">
                  <w:pPr>
                    <w:pStyle w:val="EmptyCellLayoutStyle"/>
                    <w:spacing w:after="0" w:line="240" w:lineRule="auto"/>
                  </w:pPr>
                </w:p>
              </w:tc>
            </w:tr>
            <w:tr w:rsidR="008902CB" w14:paraId="1BB5F919" w14:textId="77777777" w:rsidTr="008902CB">
              <w:trPr>
                <w:trHeight w:val="359"/>
              </w:trPr>
              <w:tc>
                <w:tcPr>
                  <w:tcW w:w="180" w:type="dxa"/>
                  <w:tcBorders>
                    <w:left w:val="single" w:sz="15" w:space="0" w:color="000000"/>
                  </w:tcBorders>
                </w:tcPr>
                <w:p w14:paraId="5A6ABB14" w14:textId="77777777" w:rsidR="00E00B7B" w:rsidRDefault="00E00B7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00B7B" w14:paraId="1CD57817" w14:textId="77777777">
                    <w:trPr>
                      <w:trHeight w:val="282"/>
                    </w:trPr>
                    <w:tc>
                      <w:tcPr>
                        <w:tcW w:w="10800" w:type="dxa"/>
                        <w:tcBorders>
                          <w:top w:val="nil"/>
                          <w:left w:val="nil"/>
                          <w:bottom w:val="nil"/>
                          <w:right w:val="nil"/>
                        </w:tcBorders>
                        <w:tcMar>
                          <w:top w:w="39" w:type="dxa"/>
                          <w:left w:w="39" w:type="dxa"/>
                          <w:bottom w:w="39" w:type="dxa"/>
                          <w:right w:w="39" w:type="dxa"/>
                        </w:tcMar>
                      </w:tcPr>
                      <w:p w14:paraId="4B97E267" w14:textId="77777777" w:rsidR="00E00B7B" w:rsidRDefault="008902CB">
                        <w:pPr>
                          <w:spacing w:after="0" w:line="240" w:lineRule="auto"/>
                        </w:pPr>
                        <w:r>
                          <w:rPr>
                            <w:rFonts w:ascii="Arial" w:eastAsia="Arial" w:hAnsi="Arial"/>
                            <w:b/>
                            <w:i/>
                            <w:color w:val="000000"/>
                          </w:rPr>
                          <w:t>I certify that the entries on these pages are accurate and complete.</w:t>
                        </w:r>
                      </w:p>
                    </w:tc>
                  </w:tr>
                </w:tbl>
                <w:p w14:paraId="446CC8B2" w14:textId="77777777" w:rsidR="00E00B7B" w:rsidRDefault="00E00B7B">
                  <w:pPr>
                    <w:spacing w:after="0" w:line="240" w:lineRule="auto"/>
                  </w:pPr>
                </w:p>
              </w:tc>
              <w:tc>
                <w:tcPr>
                  <w:tcW w:w="180" w:type="dxa"/>
                  <w:tcBorders>
                    <w:right w:val="single" w:sz="15" w:space="0" w:color="000000"/>
                  </w:tcBorders>
                </w:tcPr>
                <w:p w14:paraId="7163C629" w14:textId="77777777" w:rsidR="00E00B7B" w:rsidRDefault="00E00B7B">
                  <w:pPr>
                    <w:pStyle w:val="EmptyCellLayoutStyle"/>
                    <w:spacing w:after="0" w:line="240" w:lineRule="auto"/>
                  </w:pPr>
                </w:p>
              </w:tc>
            </w:tr>
            <w:tr w:rsidR="00E00B7B" w14:paraId="52FBC017" w14:textId="77777777">
              <w:trPr>
                <w:trHeight w:val="180"/>
              </w:trPr>
              <w:tc>
                <w:tcPr>
                  <w:tcW w:w="180" w:type="dxa"/>
                  <w:tcBorders>
                    <w:left w:val="single" w:sz="15" w:space="0" w:color="000000"/>
                  </w:tcBorders>
                </w:tcPr>
                <w:p w14:paraId="2F2204A2" w14:textId="77777777" w:rsidR="00E00B7B" w:rsidRDefault="00E00B7B">
                  <w:pPr>
                    <w:pStyle w:val="EmptyCellLayoutStyle"/>
                    <w:spacing w:after="0" w:line="240" w:lineRule="auto"/>
                  </w:pPr>
                </w:p>
              </w:tc>
              <w:tc>
                <w:tcPr>
                  <w:tcW w:w="5220" w:type="dxa"/>
                </w:tcPr>
                <w:p w14:paraId="47187871" w14:textId="77777777" w:rsidR="00E00B7B" w:rsidRDefault="00E00B7B">
                  <w:pPr>
                    <w:pStyle w:val="EmptyCellLayoutStyle"/>
                    <w:spacing w:after="0" w:line="240" w:lineRule="auto"/>
                  </w:pPr>
                </w:p>
              </w:tc>
              <w:tc>
                <w:tcPr>
                  <w:tcW w:w="359" w:type="dxa"/>
                </w:tcPr>
                <w:p w14:paraId="10D16CBB" w14:textId="77777777" w:rsidR="00E00B7B" w:rsidRDefault="00E00B7B">
                  <w:pPr>
                    <w:pStyle w:val="EmptyCellLayoutStyle"/>
                    <w:spacing w:after="0" w:line="240" w:lineRule="auto"/>
                  </w:pPr>
                </w:p>
              </w:tc>
              <w:tc>
                <w:tcPr>
                  <w:tcW w:w="5220" w:type="dxa"/>
                </w:tcPr>
                <w:p w14:paraId="4D450811" w14:textId="77777777" w:rsidR="00E00B7B" w:rsidRDefault="00E00B7B">
                  <w:pPr>
                    <w:pStyle w:val="EmptyCellLayoutStyle"/>
                    <w:spacing w:after="0" w:line="240" w:lineRule="auto"/>
                  </w:pPr>
                </w:p>
              </w:tc>
              <w:tc>
                <w:tcPr>
                  <w:tcW w:w="180" w:type="dxa"/>
                  <w:tcBorders>
                    <w:right w:val="single" w:sz="15" w:space="0" w:color="000000"/>
                  </w:tcBorders>
                </w:tcPr>
                <w:p w14:paraId="6C534E9D" w14:textId="77777777" w:rsidR="00E00B7B" w:rsidRDefault="00E00B7B">
                  <w:pPr>
                    <w:pStyle w:val="EmptyCellLayoutStyle"/>
                    <w:spacing w:after="0" w:line="240" w:lineRule="auto"/>
                  </w:pPr>
                </w:p>
              </w:tc>
            </w:tr>
            <w:tr w:rsidR="00E00B7B" w14:paraId="289485AE" w14:textId="77777777">
              <w:trPr>
                <w:trHeight w:val="290"/>
              </w:trPr>
              <w:tc>
                <w:tcPr>
                  <w:tcW w:w="180" w:type="dxa"/>
                  <w:tcBorders>
                    <w:left w:val="single" w:sz="15" w:space="0" w:color="000000"/>
                  </w:tcBorders>
                </w:tcPr>
                <w:p w14:paraId="1F05114B"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00B7B" w14:paraId="48CE2AB2" w14:textId="77777777">
                    <w:trPr>
                      <w:trHeight w:val="212"/>
                    </w:trPr>
                    <w:tc>
                      <w:tcPr>
                        <w:tcW w:w="5220" w:type="dxa"/>
                        <w:tcBorders>
                          <w:top w:val="nil"/>
                          <w:left w:val="nil"/>
                          <w:bottom w:val="nil"/>
                          <w:right w:val="nil"/>
                        </w:tcBorders>
                        <w:tcMar>
                          <w:top w:w="39" w:type="dxa"/>
                          <w:left w:w="39" w:type="dxa"/>
                          <w:bottom w:w="39" w:type="dxa"/>
                          <w:right w:w="39" w:type="dxa"/>
                        </w:tcMar>
                      </w:tcPr>
                      <w:p w14:paraId="2075230B" w14:textId="5E16FC8B" w:rsidR="00E00B7B" w:rsidRDefault="00E00B7B">
                        <w:pPr>
                          <w:spacing w:after="0" w:line="240" w:lineRule="auto"/>
                        </w:pPr>
                      </w:p>
                    </w:tc>
                  </w:tr>
                </w:tbl>
                <w:p w14:paraId="2848D65E" w14:textId="77777777" w:rsidR="00E00B7B" w:rsidRDefault="00E00B7B">
                  <w:pPr>
                    <w:spacing w:after="0" w:line="240" w:lineRule="auto"/>
                  </w:pPr>
                </w:p>
              </w:tc>
              <w:tc>
                <w:tcPr>
                  <w:tcW w:w="359" w:type="dxa"/>
                </w:tcPr>
                <w:p w14:paraId="0D54969D"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00B7B" w14:paraId="2CB6E3A2" w14:textId="77777777">
                    <w:trPr>
                      <w:trHeight w:val="212"/>
                    </w:trPr>
                    <w:tc>
                      <w:tcPr>
                        <w:tcW w:w="5220" w:type="dxa"/>
                        <w:tcBorders>
                          <w:top w:val="nil"/>
                          <w:left w:val="nil"/>
                          <w:bottom w:val="nil"/>
                          <w:right w:val="nil"/>
                        </w:tcBorders>
                        <w:tcMar>
                          <w:top w:w="39" w:type="dxa"/>
                          <w:left w:w="39" w:type="dxa"/>
                          <w:bottom w:w="39" w:type="dxa"/>
                          <w:right w:w="39" w:type="dxa"/>
                        </w:tcMar>
                      </w:tcPr>
                      <w:p w14:paraId="0122BCF0" w14:textId="77777777" w:rsidR="00E00B7B" w:rsidRDefault="008902CB">
                        <w:pPr>
                          <w:spacing w:after="0" w:line="240" w:lineRule="auto"/>
                        </w:pPr>
                        <w:r>
                          <w:rPr>
                            <w:rFonts w:ascii="Arial" w:eastAsia="Arial" w:hAnsi="Arial"/>
                            <w:color w:val="000000"/>
                          </w:rPr>
                          <w:t>5/4/2022</w:t>
                        </w:r>
                      </w:p>
                    </w:tc>
                  </w:tr>
                </w:tbl>
                <w:p w14:paraId="7F478A47" w14:textId="77777777" w:rsidR="00E00B7B" w:rsidRDefault="00E00B7B">
                  <w:pPr>
                    <w:spacing w:after="0" w:line="240" w:lineRule="auto"/>
                  </w:pPr>
                </w:p>
              </w:tc>
              <w:tc>
                <w:tcPr>
                  <w:tcW w:w="180" w:type="dxa"/>
                  <w:tcBorders>
                    <w:right w:val="single" w:sz="15" w:space="0" w:color="000000"/>
                  </w:tcBorders>
                </w:tcPr>
                <w:p w14:paraId="7690B59F" w14:textId="77777777" w:rsidR="00E00B7B" w:rsidRDefault="00E00B7B">
                  <w:pPr>
                    <w:pStyle w:val="EmptyCellLayoutStyle"/>
                    <w:spacing w:after="0" w:line="240" w:lineRule="auto"/>
                  </w:pPr>
                </w:p>
              </w:tc>
            </w:tr>
            <w:tr w:rsidR="00E00B7B" w14:paraId="35D4D1A8" w14:textId="77777777">
              <w:trPr>
                <w:trHeight w:val="34"/>
              </w:trPr>
              <w:tc>
                <w:tcPr>
                  <w:tcW w:w="180" w:type="dxa"/>
                  <w:tcBorders>
                    <w:left w:val="single" w:sz="15" w:space="0" w:color="000000"/>
                  </w:tcBorders>
                </w:tcPr>
                <w:p w14:paraId="64D933DC" w14:textId="77777777" w:rsidR="00E00B7B" w:rsidRDefault="00E00B7B">
                  <w:pPr>
                    <w:pStyle w:val="EmptyCellLayoutStyle"/>
                    <w:spacing w:after="0" w:line="240" w:lineRule="auto"/>
                  </w:pPr>
                </w:p>
              </w:tc>
              <w:tc>
                <w:tcPr>
                  <w:tcW w:w="5220" w:type="dxa"/>
                </w:tcPr>
                <w:p w14:paraId="7BA75BFB" w14:textId="77777777" w:rsidR="00E00B7B" w:rsidRDefault="00E00B7B">
                  <w:pPr>
                    <w:pStyle w:val="EmptyCellLayoutStyle"/>
                    <w:spacing w:after="0" w:line="240" w:lineRule="auto"/>
                  </w:pPr>
                </w:p>
              </w:tc>
              <w:tc>
                <w:tcPr>
                  <w:tcW w:w="359" w:type="dxa"/>
                </w:tcPr>
                <w:p w14:paraId="5E809CF3" w14:textId="77777777" w:rsidR="00E00B7B" w:rsidRDefault="00E00B7B">
                  <w:pPr>
                    <w:pStyle w:val="EmptyCellLayoutStyle"/>
                    <w:spacing w:after="0" w:line="240" w:lineRule="auto"/>
                  </w:pPr>
                </w:p>
              </w:tc>
              <w:tc>
                <w:tcPr>
                  <w:tcW w:w="5220" w:type="dxa"/>
                </w:tcPr>
                <w:p w14:paraId="0711FE5B" w14:textId="77777777" w:rsidR="00E00B7B" w:rsidRDefault="00E00B7B">
                  <w:pPr>
                    <w:pStyle w:val="EmptyCellLayoutStyle"/>
                    <w:spacing w:after="0" w:line="240" w:lineRule="auto"/>
                  </w:pPr>
                </w:p>
              </w:tc>
              <w:tc>
                <w:tcPr>
                  <w:tcW w:w="180" w:type="dxa"/>
                  <w:tcBorders>
                    <w:right w:val="single" w:sz="15" w:space="0" w:color="000000"/>
                  </w:tcBorders>
                </w:tcPr>
                <w:p w14:paraId="5857A7FF" w14:textId="77777777" w:rsidR="00E00B7B" w:rsidRDefault="00E00B7B">
                  <w:pPr>
                    <w:pStyle w:val="EmptyCellLayoutStyle"/>
                    <w:spacing w:after="0" w:line="240" w:lineRule="auto"/>
                  </w:pPr>
                </w:p>
              </w:tc>
            </w:tr>
            <w:tr w:rsidR="00E00B7B" w14:paraId="45EC764D" w14:textId="77777777">
              <w:trPr>
                <w:trHeight w:val="360"/>
              </w:trPr>
              <w:tc>
                <w:tcPr>
                  <w:tcW w:w="180" w:type="dxa"/>
                  <w:tcBorders>
                    <w:left w:val="single" w:sz="15" w:space="0" w:color="000000"/>
                  </w:tcBorders>
                </w:tcPr>
                <w:p w14:paraId="407BE2B6"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00B7B" w14:paraId="2396F10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BB5414C" w14:textId="77777777" w:rsidR="00E00B7B" w:rsidRDefault="008902CB">
                        <w:pPr>
                          <w:spacing w:after="0" w:line="240" w:lineRule="auto"/>
                          <w:jc w:val="center"/>
                        </w:pPr>
                        <w:r>
                          <w:rPr>
                            <w:rFonts w:ascii="Arial" w:eastAsia="Arial" w:hAnsi="Arial"/>
                            <w:b/>
                            <w:color w:val="000000"/>
                            <w:sz w:val="16"/>
                          </w:rPr>
                          <w:t>Appointing Authority</w:t>
                        </w:r>
                      </w:p>
                    </w:tc>
                  </w:tr>
                </w:tbl>
                <w:p w14:paraId="70A87885" w14:textId="77777777" w:rsidR="00E00B7B" w:rsidRDefault="00E00B7B">
                  <w:pPr>
                    <w:spacing w:after="0" w:line="240" w:lineRule="auto"/>
                  </w:pPr>
                </w:p>
              </w:tc>
              <w:tc>
                <w:tcPr>
                  <w:tcW w:w="359" w:type="dxa"/>
                </w:tcPr>
                <w:p w14:paraId="0A247943" w14:textId="77777777" w:rsidR="00E00B7B" w:rsidRDefault="00E00B7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00B7B" w14:paraId="7B63E56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4CA508" w14:textId="77777777" w:rsidR="00E00B7B" w:rsidRDefault="008902CB">
                        <w:pPr>
                          <w:spacing w:after="0" w:line="240" w:lineRule="auto"/>
                          <w:jc w:val="center"/>
                        </w:pPr>
                        <w:r>
                          <w:rPr>
                            <w:rFonts w:ascii="Arial" w:eastAsia="Arial" w:hAnsi="Arial"/>
                            <w:b/>
                            <w:color w:val="000000"/>
                            <w:sz w:val="16"/>
                          </w:rPr>
                          <w:t>Date</w:t>
                        </w:r>
                      </w:p>
                    </w:tc>
                  </w:tr>
                </w:tbl>
                <w:p w14:paraId="42642417" w14:textId="77777777" w:rsidR="00E00B7B" w:rsidRDefault="00E00B7B">
                  <w:pPr>
                    <w:spacing w:after="0" w:line="240" w:lineRule="auto"/>
                  </w:pPr>
                </w:p>
              </w:tc>
              <w:tc>
                <w:tcPr>
                  <w:tcW w:w="180" w:type="dxa"/>
                  <w:tcBorders>
                    <w:right w:val="single" w:sz="15" w:space="0" w:color="000000"/>
                  </w:tcBorders>
                </w:tcPr>
                <w:p w14:paraId="16C95C73" w14:textId="77777777" w:rsidR="00E00B7B" w:rsidRDefault="00E00B7B">
                  <w:pPr>
                    <w:pStyle w:val="EmptyCellLayoutStyle"/>
                    <w:spacing w:after="0" w:line="240" w:lineRule="auto"/>
                  </w:pPr>
                </w:p>
              </w:tc>
            </w:tr>
            <w:tr w:rsidR="00E00B7B" w14:paraId="4F14B95A" w14:textId="77777777">
              <w:trPr>
                <w:trHeight w:val="214"/>
              </w:trPr>
              <w:tc>
                <w:tcPr>
                  <w:tcW w:w="180" w:type="dxa"/>
                  <w:tcBorders>
                    <w:left w:val="single" w:sz="15" w:space="0" w:color="000000"/>
                    <w:bottom w:val="single" w:sz="15" w:space="0" w:color="000000"/>
                  </w:tcBorders>
                </w:tcPr>
                <w:p w14:paraId="1B834F9A" w14:textId="77777777" w:rsidR="00E00B7B" w:rsidRDefault="00E00B7B">
                  <w:pPr>
                    <w:pStyle w:val="EmptyCellLayoutStyle"/>
                    <w:spacing w:after="0" w:line="240" w:lineRule="auto"/>
                  </w:pPr>
                </w:p>
              </w:tc>
              <w:tc>
                <w:tcPr>
                  <w:tcW w:w="5220" w:type="dxa"/>
                  <w:tcBorders>
                    <w:bottom w:val="single" w:sz="15" w:space="0" w:color="000000"/>
                  </w:tcBorders>
                </w:tcPr>
                <w:p w14:paraId="17918271" w14:textId="77777777" w:rsidR="00E00B7B" w:rsidRDefault="00E00B7B">
                  <w:pPr>
                    <w:pStyle w:val="EmptyCellLayoutStyle"/>
                    <w:spacing w:after="0" w:line="240" w:lineRule="auto"/>
                  </w:pPr>
                </w:p>
              </w:tc>
              <w:tc>
                <w:tcPr>
                  <w:tcW w:w="359" w:type="dxa"/>
                  <w:tcBorders>
                    <w:bottom w:val="single" w:sz="15" w:space="0" w:color="000000"/>
                  </w:tcBorders>
                </w:tcPr>
                <w:p w14:paraId="4445E512" w14:textId="77777777" w:rsidR="00E00B7B" w:rsidRDefault="00E00B7B">
                  <w:pPr>
                    <w:pStyle w:val="EmptyCellLayoutStyle"/>
                    <w:spacing w:after="0" w:line="240" w:lineRule="auto"/>
                  </w:pPr>
                </w:p>
              </w:tc>
              <w:tc>
                <w:tcPr>
                  <w:tcW w:w="5220" w:type="dxa"/>
                  <w:tcBorders>
                    <w:bottom w:val="single" w:sz="15" w:space="0" w:color="000000"/>
                  </w:tcBorders>
                </w:tcPr>
                <w:p w14:paraId="4871A9F9"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4B928568" w14:textId="77777777" w:rsidR="00E00B7B" w:rsidRDefault="00E00B7B">
                  <w:pPr>
                    <w:pStyle w:val="EmptyCellLayoutStyle"/>
                    <w:spacing w:after="0" w:line="240" w:lineRule="auto"/>
                  </w:pPr>
                </w:p>
              </w:tc>
            </w:tr>
          </w:tbl>
          <w:p w14:paraId="691791FA" w14:textId="77777777" w:rsidR="00E00B7B" w:rsidRDefault="00E00B7B">
            <w:pPr>
              <w:spacing w:after="0" w:line="240" w:lineRule="auto"/>
            </w:pPr>
          </w:p>
        </w:tc>
        <w:tc>
          <w:tcPr>
            <w:tcW w:w="179" w:type="dxa"/>
          </w:tcPr>
          <w:p w14:paraId="5233EEB7" w14:textId="77777777" w:rsidR="00E00B7B" w:rsidRDefault="00E00B7B">
            <w:pPr>
              <w:pStyle w:val="EmptyCellLayoutStyle"/>
              <w:spacing w:after="0" w:line="240" w:lineRule="auto"/>
            </w:pPr>
          </w:p>
        </w:tc>
      </w:tr>
      <w:tr w:rsidR="00E00B7B" w14:paraId="146E514B" w14:textId="77777777">
        <w:trPr>
          <w:trHeight w:val="92"/>
        </w:trPr>
        <w:tc>
          <w:tcPr>
            <w:tcW w:w="179" w:type="dxa"/>
          </w:tcPr>
          <w:p w14:paraId="651938CA" w14:textId="77777777" w:rsidR="00E00B7B" w:rsidRDefault="00E00B7B">
            <w:pPr>
              <w:pStyle w:val="EmptyCellLayoutStyle"/>
              <w:spacing w:after="0" w:line="240" w:lineRule="auto"/>
            </w:pPr>
          </w:p>
        </w:tc>
        <w:tc>
          <w:tcPr>
            <w:tcW w:w="0" w:type="dxa"/>
          </w:tcPr>
          <w:p w14:paraId="13A485E9" w14:textId="77777777" w:rsidR="00E00B7B" w:rsidRDefault="00E00B7B">
            <w:pPr>
              <w:pStyle w:val="EmptyCellLayoutStyle"/>
              <w:spacing w:after="0" w:line="240" w:lineRule="auto"/>
            </w:pPr>
          </w:p>
        </w:tc>
        <w:tc>
          <w:tcPr>
            <w:tcW w:w="0" w:type="dxa"/>
          </w:tcPr>
          <w:p w14:paraId="29B1FE08" w14:textId="77777777" w:rsidR="00E00B7B" w:rsidRDefault="00E00B7B">
            <w:pPr>
              <w:pStyle w:val="EmptyCellLayoutStyle"/>
              <w:spacing w:after="0" w:line="240" w:lineRule="auto"/>
            </w:pPr>
          </w:p>
        </w:tc>
        <w:tc>
          <w:tcPr>
            <w:tcW w:w="0" w:type="dxa"/>
          </w:tcPr>
          <w:p w14:paraId="2C6B5033" w14:textId="77777777" w:rsidR="00E00B7B" w:rsidRDefault="00E00B7B">
            <w:pPr>
              <w:pStyle w:val="EmptyCellLayoutStyle"/>
              <w:spacing w:after="0" w:line="240" w:lineRule="auto"/>
            </w:pPr>
          </w:p>
        </w:tc>
        <w:tc>
          <w:tcPr>
            <w:tcW w:w="0" w:type="dxa"/>
          </w:tcPr>
          <w:p w14:paraId="2BF07F75" w14:textId="77777777" w:rsidR="00E00B7B" w:rsidRDefault="00E00B7B">
            <w:pPr>
              <w:pStyle w:val="EmptyCellLayoutStyle"/>
              <w:spacing w:after="0" w:line="240" w:lineRule="auto"/>
            </w:pPr>
          </w:p>
        </w:tc>
        <w:tc>
          <w:tcPr>
            <w:tcW w:w="0" w:type="dxa"/>
          </w:tcPr>
          <w:p w14:paraId="4456778E" w14:textId="77777777" w:rsidR="00E00B7B" w:rsidRDefault="00E00B7B">
            <w:pPr>
              <w:pStyle w:val="EmptyCellLayoutStyle"/>
              <w:spacing w:after="0" w:line="240" w:lineRule="auto"/>
            </w:pPr>
          </w:p>
        </w:tc>
        <w:tc>
          <w:tcPr>
            <w:tcW w:w="0" w:type="dxa"/>
          </w:tcPr>
          <w:p w14:paraId="44356A70" w14:textId="77777777" w:rsidR="00E00B7B" w:rsidRDefault="00E00B7B">
            <w:pPr>
              <w:pStyle w:val="EmptyCellLayoutStyle"/>
              <w:spacing w:after="0" w:line="240" w:lineRule="auto"/>
            </w:pPr>
          </w:p>
        </w:tc>
        <w:tc>
          <w:tcPr>
            <w:tcW w:w="2505" w:type="dxa"/>
          </w:tcPr>
          <w:p w14:paraId="50411B16" w14:textId="77777777" w:rsidR="00E00B7B" w:rsidRDefault="00E00B7B">
            <w:pPr>
              <w:pStyle w:val="EmptyCellLayoutStyle"/>
              <w:spacing w:after="0" w:line="240" w:lineRule="auto"/>
            </w:pPr>
          </w:p>
        </w:tc>
        <w:tc>
          <w:tcPr>
            <w:tcW w:w="6120" w:type="dxa"/>
          </w:tcPr>
          <w:p w14:paraId="6CB8F102" w14:textId="77777777" w:rsidR="00E00B7B" w:rsidRDefault="00E00B7B">
            <w:pPr>
              <w:pStyle w:val="EmptyCellLayoutStyle"/>
              <w:spacing w:after="0" w:line="240" w:lineRule="auto"/>
            </w:pPr>
          </w:p>
        </w:tc>
        <w:tc>
          <w:tcPr>
            <w:tcW w:w="2534" w:type="dxa"/>
          </w:tcPr>
          <w:p w14:paraId="0E02C7A6" w14:textId="77777777" w:rsidR="00E00B7B" w:rsidRDefault="00E00B7B">
            <w:pPr>
              <w:pStyle w:val="EmptyCellLayoutStyle"/>
              <w:spacing w:after="0" w:line="240" w:lineRule="auto"/>
            </w:pPr>
          </w:p>
        </w:tc>
        <w:tc>
          <w:tcPr>
            <w:tcW w:w="179" w:type="dxa"/>
          </w:tcPr>
          <w:p w14:paraId="1BB1F0C4" w14:textId="77777777" w:rsidR="00E00B7B" w:rsidRDefault="00E00B7B">
            <w:pPr>
              <w:pStyle w:val="EmptyCellLayoutStyle"/>
              <w:spacing w:after="0" w:line="240" w:lineRule="auto"/>
            </w:pPr>
          </w:p>
        </w:tc>
      </w:tr>
      <w:tr w:rsidR="008902CB" w14:paraId="595849CF" w14:textId="77777777" w:rsidTr="008902CB">
        <w:tc>
          <w:tcPr>
            <w:tcW w:w="179" w:type="dxa"/>
          </w:tcPr>
          <w:p w14:paraId="673165AA" w14:textId="77777777" w:rsidR="00E00B7B" w:rsidRDefault="00E00B7B">
            <w:pPr>
              <w:pStyle w:val="EmptyCellLayoutStyle"/>
              <w:spacing w:after="0" w:line="240" w:lineRule="auto"/>
            </w:pPr>
          </w:p>
        </w:tc>
        <w:tc>
          <w:tcPr>
            <w:tcW w:w="0" w:type="dxa"/>
          </w:tcPr>
          <w:p w14:paraId="6D16062B" w14:textId="77777777" w:rsidR="00E00B7B" w:rsidRDefault="00E00B7B">
            <w:pPr>
              <w:pStyle w:val="EmptyCellLayoutStyle"/>
              <w:spacing w:after="0" w:line="240" w:lineRule="auto"/>
            </w:pPr>
          </w:p>
        </w:tc>
        <w:tc>
          <w:tcPr>
            <w:tcW w:w="0" w:type="dxa"/>
          </w:tcPr>
          <w:p w14:paraId="00F7908B" w14:textId="77777777" w:rsidR="00E00B7B" w:rsidRDefault="00E00B7B">
            <w:pPr>
              <w:pStyle w:val="EmptyCellLayoutStyle"/>
              <w:spacing w:after="0" w:line="240" w:lineRule="auto"/>
            </w:pPr>
          </w:p>
        </w:tc>
        <w:tc>
          <w:tcPr>
            <w:tcW w:w="0" w:type="dxa"/>
          </w:tcPr>
          <w:p w14:paraId="3470CDC8" w14:textId="77777777" w:rsidR="00E00B7B" w:rsidRDefault="00E00B7B">
            <w:pPr>
              <w:pStyle w:val="EmptyCellLayoutStyle"/>
              <w:spacing w:after="0" w:line="240" w:lineRule="auto"/>
            </w:pPr>
          </w:p>
        </w:tc>
        <w:tc>
          <w:tcPr>
            <w:tcW w:w="0" w:type="dxa"/>
          </w:tcPr>
          <w:p w14:paraId="66934EB7" w14:textId="77777777" w:rsidR="00E00B7B" w:rsidRDefault="00E00B7B">
            <w:pPr>
              <w:pStyle w:val="EmptyCellLayoutStyle"/>
              <w:spacing w:after="0" w:line="240" w:lineRule="auto"/>
            </w:pPr>
          </w:p>
        </w:tc>
        <w:tc>
          <w:tcPr>
            <w:tcW w:w="0" w:type="dxa"/>
          </w:tcPr>
          <w:p w14:paraId="3C3FBEC0" w14:textId="77777777" w:rsidR="00E00B7B" w:rsidRDefault="00E00B7B">
            <w:pPr>
              <w:pStyle w:val="EmptyCellLayoutStyle"/>
              <w:spacing w:after="0" w:line="240" w:lineRule="auto"/>
            </w:pPr>
          </w:p>
        </w:tc>
        <w:tc>
          <w:tcPr>
            <w:tcW w:w="0" w:type="dxa"/>
          </w:tcPr>
          <w:p w14:paraId="74859C12" w14:textId="77777777" w:rsidR="00E00B7B" w:rsidRDefault="00E00B7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00B7B" w14:paraId="7636479D" w14:textId="77777777">
              <w:trPr>
                <w:trHeight w:val="197"/>
              </w:trPr>
              <w:tc>
                <w:tcPr>
                  <w:tcW w:w="180" w:type="dxa"/>
                  <w:tcBorders>
                    <w:top w:val="single" w:sz="15" w:space="0" w:color="000000"/>
                    <w:left w:val="single" w:sz="15" w:space="0" w:color="000000"/>
                  </w:tcBorders>
                </w:tcPr>
                <w:p w14:paraId="44C153F4" w14:textId="77777777" w:rsidR="00E00B7B" w:rsidRDefault="00E00B7B">
                  <w:pPr>
                    <w:pStyle w:val="EmptyCellLayoutStyle"/>
                    <w:spacing w:after="0" w:line="240" w:lineRule="auto"/>
                  </w:pPr>
                </w:p>
              </w:tc>
              <w:tc>
                <w:tcPr>
                  <w:tcW w:w="5220" w:type="dxa"/>
                  <w:tcBorders>
                    <w:top w:val="single" w:sz="15" w:space="0" w:color="000000"/>
                  </w:tcBorders>
                </w:tcPr>
                <w:p w14:paraId="47BE8365" w14:textId="77777777" w:rsidR="00E00B7B" w:rsidRDefault="00E00B7B">
                  <w:pPr>
                    <w:pStyle w:val="EmptyCellLayoutStyle"/>
                    <w:spacing w:after="0" w:line="240" w:lineRule="auto"/>
                  </w:pPr>
                </w:p>
              </w:tc>
              <w:tc>
                <w:tcPr>
                  <w:tcW w:w="359" w:type="dxa"/>
                  <w:tcBorders>
                    <w:top w:val="single" w:sz="15" w:space="0" w:color="000000"/>
                  </w:tcBorders>
                </w:tcPr>
                <w:p w14:paraId="72C385AA" w14:textId="77777777" w:rsidR="00E00B7B" w:rsidRDefault="00E00B7B">
                  <w:pPr>
                    <w:pStyle w:val="EmptyCellLayoutStyle"/>
                    <w:spacing w:after="0" w:line="240" w:lineRule="auto"/>
                  </w:pPr>
                </w:p>
              </w:tc>
              <w:tc>
                <w:tcPr>
                  <w:tcW w:w="5220" w:type="dxa"/>
                  <w:tcBorders>
                    <w:top w:val="single" w:sz="15" w:space="0" w:color="000000"/>
                  </w:tcBorders>
                </w:tcPr>
                <w:p w14:paraId="51EBD201" w14:textId="77777777" w:rsidR="00E00B7B" w:rsidRDefault="00E00B7B">
                  <w:pPr>
                    <w:pStyle w:val="EmptyCellLayoutStyle"/>
                    <w:spacing w:after="0" w:line="240" w:lineRule="auto"/>
                  </w:pPr>
                </w:p>
              </w:tc>
              <w:tc>
                <w:tcPr>
                  <w:tcW w:w="180" w:type="dxa"/>
                  <w:tcBorders>
                    <w:top w:val="single" w:sz="15" w:space="0" w:color="000000"/>
                    <w:right w:val="single" w:sz="15" w:space="0" w:color="000000"/>
                  </w:tcBorders>
                </w:tcPr>
                <w:p w14:paraId="5EE444F5" w14:textId="77777777" w:rsidR="00E00B7B" w:rsidRDefault="00E00B7B">
                  <w:pPr>
                    <w:pStyle w:val="EmptyCellLayoutStyle"/>
                    <w:spacing w:after="0" w:line="240" w:lineRule="auto"/>
                  </w:pPr>
                </w:p>
              </w:tc>
            </w:tr>
            <w:tr w:rsidR="008902CB" w14:paraId="27DC46F2" w14:textId="77777777" w:rsidTr="008902CB">
              <w:trPr>
                <w:trHeight w:val="540"/>
              </w:trPr>
              <w:tc>
                <w:tcPr>
                  <w:tcW w:w="180" w:type="dxa"/>
                  <w:tcBorders>
                    <w:left w:val="single" w:sz="15" w:space="0" w:color="000000"/>
                  </w:tcBorders>
                </w:tcPr>
                <w:p w14:paraId="1B663F5C" w14:textId="77777777" w:rsidR="00E00B7B" w:rsidRDefault="00E00B7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00B7B" w14:paraId="6317CB31" w14:textId="77777777">
                    <w:trPr>
                      <w:trHeight w:val="462"/>
                    </w:trPr>
                    <w:tc>
                      <w:tcPr>
                        <w:tcW w:w="10800" w:type="dxa"/>
                        <w:tcBorders>
                          <w:top w:val="nil"/>
                          <w:left w:val="nil"/>
                          <w:bottom w:val="nil"/>
                          <w:right w:val="nil"/>
                        </w:tcBorders>
                        <w:tcMar>
                          <w:top w:w="39" w:type="dxa"/>
                          <w:left w:w="39" w:type="dxa"/>
                          <w:bottom w:w="39" w:type="dxa"/>
                          <w:right w:w="39" w:type="dxa"/>
                        </w:tcMar>
                      </w:tcPr>
                      <w:p w14:paraId="3C99607F" w14:textId="77777777" w:rsidR="00E00B7B" w:rsidRDefault="008902CB">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2DAF596" w14:textId="77777777" w:rsidR="00E00B7B" w:rsidRDefault="00E00B7B">
                  <w:pPr>
                    <w:spacing w:after="0" w:line="240" w:lineRule="auto"/>
                  </w:pPr>
                </w:p>
              </w:tc>
              <w:tc>
                <w:tcPr>
                  <w:tcW w:w="180" w:type="dxa"/>
                  <w:tcBorders>
                    <w:right w:val="single" w:sz="15" w:space="0" w:color="000000"/>
                  </w:tcBorders>
                </w:tcPr>
                <w:p w14:paraId="714CBC2F" w14:textId="77777777" w:rsidR="00E00B7B" w:rsidRDefault="00E00B7B">
                  <w:pPr>
                    <w:pStyle w:val="EmptyCellLayoutStyle"/>
                    <w:spacing w:after="0" w:line="240" w:lineRule="auto"/>
                  </w:pPr>
                </w:p>
              </w:tc>
            </w:tr>
            <w:tr w:rsidR="00E00B7B" w14:paraId="65E48D25" w14:textId="77777777">
              <w:trPr>
                <w:trHeight w:val="17"/>
              </w:trPr>
              <w:tc>
                <w:tcPr>
                  <w:tcW w:w="180" w:type="dxa"/>
                  <w:tcBorders>
                    <w:left w:val="single" w:sz="15" w:space="0" w:color="000000"/>
                  </w:tcBorders>
                </w:tcPr>
                <w:p w14:paraId="489A6CBC" w14:textId="77777777" w:rsidR="00E00B7B" w:rsidRDefault="00E00B7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00B7B" w14:paraId="247985AD" w14:textId="77777777">
                    <w:trPr>
                      <w:trHeight w:val="212"/>
                    </w:trPr>
                    <w:tc>
                      <w:tcPr>
                        <w:tcW w:w="5220" w:type="dxa"/>
                        <w:tcBorders>
                          <w:top w:val="nil"/>
                          <w:left w:val="nil"/>
                          <w:bottom w:val="nil"/>
                          <w:right w:val="nil"/>
                        </w:tcBorders>
                        <w:tcMar>
                          <w:top w:w="39" w:type="dxa"/>
                          <w:left w:w="39" w:type="dxa"/>
                          <w:bottom w:w="39" w:type="dxa"/>
                          <w:right w:w="39" w:type="dxa"/>
                        </w:tcMar>
                      </w:tcPr>
                      <w:p w14:paraId="674A3253" w14:textId="32E34D25" w:rsidR="00E00B7B" w:rsidRDefault="00E00B7B">
                        <w:pPr>
                          <w:spacing w:after="0" w:line="240" w:lineRule="auto"/>
                        </w:pPr>
                      </w:p>
                    </w:tc>
                  </w:tr>
                </w:tbl>
                <w:p w14:paraId="650A0A6C" w14:textId="77777777" w:rsidR="00E00B7B" w:rsidRDefault="00E00B7B">
                  <w:pPr>
                    <w:spacing w:after="0" w:line="240" w:lineRule="auto"/>
                  </w:pPr>
                </w:p>
              </w:tc>
              <w:tc>
                <w:tcPr>
                  <w:tcW w:w="359" w:type="dxa"/>
                </w:tcPr>
                <w:p w14:paraId="4D3EC380" w14:textId="77777777" w:rsidR="00E00B7B" w:rsidRDefault="00E00B7B">
                  <w:pPr>
                    <w:pStyle w:val="EmptyCellLayoutStyle"/>
                    <w:spacing w:after="0" w:line="240" w:lineRule="auto"/>
                  </w:pPr>
                </w:p>
              </w:tc>
              <w:tc>
                <w:tcPr>
                  <w:tcW w:w="5220" w:type="dxa"/>
                </w:tcPr>
                <w:p w14:paraId="7BDEDF69" w14:textId="77777777" w:rsidR="00E00B7B" w:rsidRDefault="00E00B7B">
                  <w:pPr>
                    <w:pStyle w:val="EmptyCellLayoutStyle"/>
                    <w:spacing w:after="0" w:line="240" w:lineRule="auto"/>
                  </w:pPr>
                </w:p>
              </w:tc>
              <w:tc>
                <w:tcPr>
                  <w:tcW w:w="180" w:type="dxa"/>
                  <w:tcBorders>
                    <w:right w:val="single" w:sz="15" w:space="0" w:color="000000"/>
                  </w:tcBorders>
                </w:tcPr>
                <w:p w14:paraId="302DBE26" w14:textId="77777777" w:rsidR="00E00B7B" w:rsidRDefault="00E00B7B">
                  <w:pPr>
                    <w:pStyle w:val="EmptyCellLayoutStyle"/>
                    <w:spacing w:after="0" w:line="240" w:lineRule="auto"/>
                  </w:pPr>
                </w:p>
              </w:tc>
            </w:tr>
            <w:tr w:rsidR="00E00B7B" w14:paraId="45479932" w14:textId="77777777">
              <w:trPr>
                <w:trHeight w:val="273"/>
              </w:trPr>
              <w:tc>
                <w:tcPr>
                  <w:tcW w:w="180" w:type="dxa"/>
                  <w:tcBorders>
                    <w:left w:val="single" w:sz="15" w:space="0" w:color="000000"/>
                  </w:tcBorders>
                </w:tcPr>
                <w:p w14:paraId="0C07C060" w14:textId="77777777" w:rsidR="00E00B7B" w:rsidRDefault="00E00B7B">
                  <w:pPr>
                    <w:pStyle w:val="EmptyCellLayoutStyle"/>
                    <w:spacing w:after="0" w:line="240" w:lineRule="auto"/>
                  </w:pPr>
                </w:p>
              </w:tc>
              <w:tc>
                <w:tcPr>
                  <w:tcW w:w="5220" w:type="dxa"/>
                  <w:vMerge/>
                </w:tcPr>
                <w:p w14:paraId="206BE6FD" w14:textId="77777777" w:rsidR="00E00B7B" w:rsidRDefault="00E00B7B">
                  <w:pPr>
                    <w:pStyle w:val="EmptyCellLayoutStyle"/>
                    <w:spacing w:after="0" w:line="240" w:lineRule="auto"/>
                  </w:pPr>
                </w:p>
              </w:tc>
              <w:tc>
                <w:tcPr>
                  <w:tcW w:w="359" w:type="dxa"/>
                </w:tcPr>
                <w:p w14:paraId="66892FA8" w14:textId="77777777" w:rsidR="00E00B7B" w:rsidRDefault="00E00B7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00B7B" w14:paraId="781A485E" w14:textId="77777777">
                    <w:trPr>
                      <w:trHeight w:val="212"/>
                    </w:trPr>
                    <w:tc>
                      <w:tcPr>
                        <w:tcW w:w="5220" w:type="dxa"/>
                        <w:tcBorders>
                          <w:top w:val="nil"/>
                          <w:left w:val="nil"/>
                          <w:bottom w:val="nil"/>
                          <w:right w:val="nil"/>
                        </w:tcBorders>
                        <w:tcMar>
                          <w:top w:w="39" w:type="dxa"/>
                          <w:left w:w="39" w:type="dxa"/>
                          <w:bottom w:w="39" w:type="dxa"/>
                          <w:right w:w="39" w:type="dxa"/>
                        </w:tcMar>
                      </w:tcPr>
                      <w:p w14:paraId="37F61F44" w14:textId="77777777" w:rsidR="00E00B7B" w:rsidRDefault="00E00B7B">
                        <w:pPr>
                          <w:spacing w:after="0" w:line="240" w:lineRule="auto"/>
                        </w:pPr>
                      </w:p>
                    </w:tc>
                  </w:tr>
                </w:tbl>
                <w:p w14:paraId="23574818" w14:textId="77777777" w:rsidR="00E00B7B" w:rsidRDefault="00E00B7B">
                  <w:pPr>
                    <w:spacing w:after="0" w:line="240" w:lineRule="auto"/>
                  </w:pPr>
                </w:p>
              </w:tc>
              <w:tc>
                <w:tcPr>
                  <w:tcW w:w="180" w:type="dxa"/>
                  <w:tcBorders>
                    <w:right w:val="single" w:sz="15" w:space="0" w:color="000000"/>
                  </w:tcBorders>
                </w:tcPr>
                <w:p w14:paraId="667583A1" w14:textId="77777777" w:rsidR="00E00B7B" w:rsidRDefault="00E00B7B">
                  <w:pPr>
                    <w:pStyle w:val="EmptyCellLayoutStyle"/>
                    <w:spacing w:after="0" w:line="240" w:lineRule="auto"/>
                  </w:pPr>
                </w:p>
              </w:tc>
            </w:tr>
            <w:tr w:rsidR="00E00B7B" w14:paraId="020B49AC" w14:textId="77777777">
              <w:trPr>
                <w:trHeight w:val="17"/>
              </w:trPr>
              <w:tc>
                <w:tcPr>
                  <w:tcW w:w="180" w:type="dxa"/>
                  <w:tcBorders>
                    <w:left w:val="single" w:sz="15" w:space="0" w:color="000000"/>
                  </w:tcBorders>
                </w:tcPr>
                <w:p w14:paraId="66CCE79B" w14:textId="77777777" w:rsidR="00E00B7B" w:rsidRDefault="00E00B7B">
                  <w:pPr>
                    <w:pStyle w:val="EmptyCellLayoutStyle"/>
                    <w:spacing w:after="0" w:line="240" w:lineRule="auto"/>
                  </w:pPr>
                </w:p>
              </w:tc>
              <w:tc>
                <w:tcPr>
                  <w:tcW w:w="5220" w:type="dxa"/>
                </w:tcPr>
                <w:p w14:paraId="5DDE1A58" w14:textId="77777777" w:rsidR="00E00B7B" w:rsidRDefault="00E00B7B">
                  <w:pPr>
                    <w:pStyle w:val="EmptyCellLayoutStyle"/>
                    <w:spacing w:after="0" w:line="240" w:lineRule="auto"/>
                  </w:pPr>
                </w:p>
              </w:tc>
              <w:tc>
                <w:tcPr>
                  <w:tcW w:w="359" w:type="dxa"/>
                </w:tcPr>
                <w:p w14:paraId="2CA59788" w14:textId="77777777" w:rsidR="00E00B7B" w:rsidRDefault="00E00B7B">
                  <w:pPr>
                    <w:pStyle w:val="EmptyCellLayoutStyle"/>
                    <w:spacing w:after="0" w:line="240" w:lineRule="auto"/>
                  </w:pPr>
                </w:p>
              </w:tc>
              <w:tc>
                <w:tcPr>
                  <w:tcW w:w="5220" w:type="dxa"/>
                  <w:vMerge/>
                </w:tcPr>
                <w:p w14:paraId="67B31605" w14:textId="77777777" w:rsidR="00E00B7B" w:rsidRDefault="00E00B7B">
                  <w:pPr>
                    <w:pStyle w:val="EmptyCellLayoutStyle"/>
                    <w:spacing w:after="0" w:line="240" w:lineRule="auto"/>
                  </w:pPr>
                </w:p>
              </w:tc>
              <w:tc>
                <w:tcPr>
                  <w:tcW w:w="180" w:type="dxa"/>
                  <w:tcBorders>
                    <w:right w:val="single" w:sz="15" w:space="0" w:color="000000"/>
                  </w:tcBorders>
                </w:tcPr>
                <w:p w14:paraId="5C60A0F2" w14:textId="77777777" w:rsidR="00E00B7B" w:rsidRDefault="00E00B7B">
                  <w:pPr>
                    <w:pStyle w:val="EmptyCellLayoutStyle"/>
                    <w:spacing w:after="0" w:line="240" w:lineRule="auto"/>
                  </w:pPr>
                </w:p>
              </w:tc>
            </w:tr>
            <w:tr w:rsidR="00E00B7B" w14:paraId="0624AA1E" w14:textId="77777777">
              <w:trPr>
                <w:trHeight w:val="17"/>
              </w:trPr>
              <w:tc>
                <w:tcPr>
                  <w:tcW w:w="180" w:type="dxa"/>
                  <w:tcBorders>
                    <w:left w:val="single" w:sz="15" w:space="0" w:color="000000"/>
                  </w:tcBorders>
                </w:tcPr>
                <w:p w14:paraId="0615F23A" w14:textId="77777777" w:rsidR="00E00B7B" w:rsidRDefault="00E00B7B">
                  <w:pPr>
                    <w:pStyle w:val="EmptyCellLayoutStyle"/>
                    <w:spacing w:after="0" w:line="240" w:lineRule="auto"/>
                  </w:pPr>
                </w:p>
              </w:tc>
              <w:tc>
                <w:tcPr>
                  <w:tcW w:w="5220" w:type="dxa"/>
                </w:tcPr>
                <w:p w14:paraId="12FA4B08" w14:textId="77777777" w:rsidR="00E00B7B" w:rsidRDefault="00E00B7B">
                  <w:pPr>
                    <w:pStyle w:val="EmptyCellLayoutStyle"/>
                    <w:spacing w:after="0" w:line="240" w:lineRule="auto"/>
                  </w:pPr>
                </w:p>
              </w:tc>
              <w:tc>
                <w:tcPr>
                  <w:tcW w:w="359" w:type="dxa"/>
                </w:tcPr>
                <w:p w14:paraId="271D1F9B" w14:textId="77777777" w:rsidR="00E00B7B" w:rsidRDefault="00E00B7B">
                  <w:pPr>
                    <w:pStyle w:val="EmptyCellLayoutStyle"/>
                    <w:spacing w:after="0" w:line="240" w:lineRule="auto"/>
                  </w:pPr>
                </w:p>
              </w:tc>
              <w:tc>
                <w:tcPr>
                  <w:tcW w:w="5220" w:type="dxa"/>
                </w:tcPr>
                <w:p w14:paraId="23524042" w14:textId="77777777" w:rsidR="00E00B7B" w:rsidRDefault="00E00B7B">
                  <w:pPr>
                    <w:pStyle w:val="EmptyCellLayoutStyle"/>
                    <w:spacing w:after="0" w:line="240" w:lineRule="auto"/>
                  </w:pPr>
                </w:p>
              </w:tc>
              <w:tc>
                <w:tcPr>
                  <w:tcW w:w="180" w:type="dxa"/>
                  <w:tcBorders>
                    <w:right w:val="single" w:sz="15" w:space="0" w:color="000000"/>
                  </w:tcBorders>
                </w:tcPr>
                <w:p w14:paraId="2577F5FD" w14:textId="77777777" w:rsidR="00E00B7B" w:rsidRDefault="00E00B7B">
                  <w:pPr>
                    <w:pStyle w:val="EmptyCellLayoutStyle"/>
                    <w:spacing w:after="0" w:line="240" w:lineRule="auto"/>
                  </w:pPr>
                </w:p>
              </w:tc>
            </w:tr>
            <w:tr w:rsidR="00E00B7B" w14:paraId="7EB84297" w14:textId="77777777">
              <w:trPr>
                <w:trHeight w:val="17"/>
              </w:trPr>
              <w:tc>
                <w:tcPr>
                  <w:tcW w:w="180" w:type="dxa"/>
                  <w:tcBorders>
                    <w:left w:val="single" w:sz="15" w:space="0" w:color="000000"/>
                  </w:tcBorders>
                </w:tcPr>
                <w:p w14:paraId="479EE966" w14:textId="77777777" w:rsidR="00E00B7B" w:rsidRDefault="00E00B7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00B7B" w14:paraId="0461B33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6CBB7E" w14:textId="77777777" w:rsidR="00E00B7B" w:rsidRDefault="008902CB">
                        <w:pPr>
                          <w:spacing w:after="0" w:line="240" w:lineRule="auto"/>
                          <w:jc w:val="center"/>
                        </w:pPr>
                        <w:r>
                          <w:rPr>
                            <w:rFonts w:ascii="Arial" w:eastAsia="Arial" w:hAnsi="Arial"/>
                            <w:b/>
                            <w:color w:val="000000"/>
                            <w:sz w:val="16"/>
                          </w:rPr>
                          <w:t>Employee</w:t>
                        </w:r>
                      </w:p>
                    </w:tc>
                  </w:tr>
                </w:tbl>
                <w:p w14:paraId="3325ABD6" w14:textId="77777777" w:rsidR="00E00B7B" w:rsidRDefault="00E00B7B">
                  <w:pPr>
                    <w:spacing w:after="0" w:line="240" w:lineRule="auto"/>
                  </w:pPr>
                </w:p>
              </w:tc>
              <w:tc>
                <w:tcPr>
                  <w:tcW w:w="359" w:type="dxa"/>
                </w:tcPr>
                <w:p w14:paraId="473DFC92" w14:textId="77777777" w:rsidR="00E00B7B" w:rsidRDefault="00E00B7B">
                  <w:pPr>
                    <w:pStyle w:val="EmptyCellLayoutStyle"/>
                    <w:spacing w:after="0" w:line="240" w:lineRule="auto"/>
                  </w:pPr>
                </w:p>
              </w:tc>
              <w:tc>
                <w:tcPr>
                  <w:tcW w:w="5220" w:type="dxa"/>
                </w:tcPr>
                <w:p w14:paraId="300F3FFC" w14:textId="77777777" w:rsidR="00E00B7B" w:rsidRDefault="00E00B7B">
                  <w:pPr>
                    <w:pStyle w:val="EmptyCellLayoutStyle"/>
                    <w:spacing w:after="0" w:line="240" w:lineRule="auto"/>
                  </w:pPr>
                </w:p>
              </w:tc>
              <w:tc>
                <w:tcPr>
                  <w:tcW w:w="180" w:type="dxa"/>
                  <w:tcBorders>
                    <w:right w:val="single" w:sz="15" w:space="0" w:color="000000"/>
                  </w:tcBorders>
                </w:tcPr>
                <w:p w14:paraId="5416834F" w14:textId="77777777" w:rsidR="00E00B7B" w:rsidRDefault="00E00B7B">
                  <w:pPr>
                    <w:pStyle w:val="EmptyCellLayoutStyle"/>
                    <w:spacing w:after="0" w:line="240" w:lineRule="auto"/>
                  </w:pPr>
                </w:p>
              </w:tc>
            </w:tr>
            <w:tr w:rsidR="00E00B7B" w14:paraId="31B93677" w14:textId="77777777">
              <w:trPr>
                <w:trHeight w:val="342"/>
              </w:trPr>
              <w:tc>
                <w:tcPr>
                  <w:tcW w:w="180" w:type="dxa"/>
                  <w:tcBorders>
                    <w:left w:val="single" w:sz="15" w:space="0" w:color="000000"/>
                  </w:tcBorders>
                </w:tcPr>
                <w:p w14:paraId="7DDF9356" w14:textId="77777777" w:rsidR="00E00B7B" w:rsidRDefault="00E00B7B">
                  <w:pPr>
                    <w:pStyle w:val="EmptyCellLayoutStyle"/>
                    <w:spacing w:after="0" w:line="240" w:lineRule="auto"/>
                  </w:pPr>
                </w:p>
              </w:tc>
              <w:tc>
                <w:tcPr>
                  <w:tcW w:w="5220" w:type="dxa"/>
                  <w:vMerge/>
                </w:tcPr>
                <w:p w14:paraId="05244D72" w14:textId="77777777" w:rsidR="00E00B7B" w:rsidRDefault="00E00B7B">
                  <w:pPr>
                    <w:pStyle w:val="EmptyCellLayoutStyle"/>
                    <w:spacing w:after="0" w:line="240" w:lineRule="auto"/>
                  </w:pPr>
                </w:p>
              </w:tc>
              <w:tc>
                <w:tcPr>
                  <w:tcW w:w="359" w:type="dxa"/>
                </w:tcPr>
                <w:p w14:paraId="5CBBC3FD" w14:textId="77777777" w:rsidR="00E00B7B" w:rsidRDefault="00E00B7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00B7B" w14:paraId="7034B1D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5A95E1" w14:textId="77777777" w:rsidR="00E00B7B" w:rsidRDefault="008902CB">
                        <w:pPr>
                          <w:spacing w:after="0" w:line="240" w:lineRule="auto"/>
                          <w:jc w:val="center"/>
                        </w:pPr>
                        <w:r>
                          <w:rPr>
                            <w:rFonts w:ascii="Arial" w:eastAsia="Arial" w:hAnsi="Arial"/>
                            <w:b/>
                            <w:color w:val="000000"/>
                            <w:sz w:val="16"/>
                          </w:rPr>
                          <w:t>Date</w:t>
                        </w:r>
                      </w:p>
                    </w:tc>
                  </w:tr>
                </w:tbl>
                <w:p w14:paraId="3096EABB" w14:textId="77777777" w:rsidR="00E00B7B" w:rsidRDefault="00E00B7B">
                  <w:pPr>
                    <w:spacing w:after="0" w:line="240" w:lineRule="auto"/>
                  </w:pPr>
                </w:p>
              </w:tc>
              <w:tc>
                <w:tcPr>
                  <w:tcW w:w="180" w:type="dxa"/>
                  <w:tcBorders>
                    <w:right w:val="single" w:sz="15" w:space="0" w:color="000000"/>
                  </w:tcBorders>
                </w:tcPr>
                <w:p w14:paraId="28B7E42C" w14:textId="77777777" w:rsidR="00E00B7B" w:rsidRDefault="00E00B7B">
                  <w:pPr>
                    <w:pStyle w:val="EmptyCellLayoutStyle"/>
                    <w:spacing w:after="0" w:line="240" w:lineRule="auto"/>
                  </w:pPr>
                </w:p>
              </w:tc>
            </w:tr>
            <w:tr w:rsidR="00E00B7B" w14:paraId="6AA76A2F" w14:textId="77777777">
              <w:trPr>
                <w:trHeight w:val="17"/>
              </w:trPr>
              <w:tc>
                <w:tcPr>
                  <w:tcW w:w="180" w:type="dxa"/>
                  <w:tcBorders>
                    <w:left w:val="single" w:sz="15" w:space="0" w:color="000000"/>
                  </w:tcBorders>
                </w:tcPr>
                <w:p w14:paraId="296B3BD6" w14:textId="77777777" w:rsidR="00E00B7B" w:rsidRDefault="00E00B7B">
                  <w:pPr>
                    <w:pStyle w:val="EmptyCellLayoutStyle"/>
                    <w:spacing w:after="0" w:line="240" w:lineRule="auto"/>
                  </w:pPr>
                </w:p>
              </w:tc>
              <w:tc>
                <w:tcPr>
                  <w:tcW w:w="5220" w:type="dxa"/>
                </w:tcPr>
                <w:p w14:paraId="11E35AF6" w14:textId="77777777" w:rsidR="00E00B7B" w:rsidRDefault="00E00B7B">
                  <w:pPr>
                    <w:pStyle w:val="EmptyCellLayoutStyle"/>
                    <w:spacing w:after="0" w:line="240" w:lineRule="auto"/>
                  </w:pPr>
                </w:p>
              </w:tc>
              <w:tc>
                <w:tcPr>
                  <w:tcW w:w="359" w:type="dxa"/>
                </w:tcPr>
                <w:p w14:paraId="5A253727" w14:textId="77777777" w:rsidR="00E00B7B" w:rsidRDefault="00E00B7B">
                  <w:pPr>
                    <w:pStyle w:val="EmptyCellLayoutStyle"/>
                    <w:spacing w:after="0" w:line="240" w:lineRule="auto"/>
                  </w:pPr>
                </w:p>
              </w:tc>
              <w:tc>
                <w:tcPr>
                  <w:tcW w:w="5220" w:type="dxa"/>
                  <w:vMerge/>
                </w:tcPr>
                <w:p w14:paraId="60C1BE50" w14:textId="77777777" w:rsidR="00E00B7B" w:rsidRDefault="00E00B7B">
                  <w:pPr>
                    <w:pStyle w:val="EmptyCellLayoutStyle"/>
                    <w:spacing w:after="0" w:line="240" w:lineRule="auto"/>
                  </w:pPr>
                </w:p>
              </w:tc>
              <w:tc>
                <w:tcPr>
                  <w:tcW w:w="180" w:type="dxa"/>
                  <w:tcBorders>
                    <w:right w:val="single" w:sz="15" w:space="0" w:color="000000"/>
                  </w:tcBorders>
                </w:tcPr>
                <w:p w14:paraId="03AEF987" w14:textId="77777777" w:rsidR="00E00B7B" w:rsidRDefault="00E00B7B">
                  <w:pPr>
                    <w:pStyle w:val="EmptyCellLayoutStyle"/>
                    <w:spacing w:after="0" w:line="240" w:lineRule="auto"/>
                  </w:pPr>
                </w:p>
              </w:tc>
            </w:tr>
            <w:tr w:rsidR="00E00B7B" w14:paraId="11579DFC" w14:textId="77777777">
              <w:trPr>
                <w:trHeight w:val="180"/>
              </w:trPr>
              <w:tc>
                <w:tcPr>
                  <w:tcW w:w="180" w:type="dxa"/>
                  <w:tcBorders>
                    <w:left w:val="single" w:sz="15" w:space="0" w:color="000000"/>
                    <w:bottom w:val="single" w:sz="15" w:space="0" w:color="000000"/>
                  </w:tcBorders>
                </w:tcPr>
                <w:p w14:paraId="33A18B7B" w14:textId="77777777" w:rsidR="00E00B7B" w:rsidRDefault="00E00B7B">
                  <w:pPr>
                    <w:pStyle w:val="EmptyCellLayoutStyle"/>
                    <w:spacing w:after="0" w:line="240" w:lineRule="auto"/>
                  </w:pPr>
                </w:p>
              </w:tc>
              <w:tc>
                <w:tcPr>
                  <w:tcW w:w="5220" w:type="dxa"/>
                  <w:tcBorders>
                    <w:bottom w:val="single" w:sz="15" w:space="0" w:color="000000"/>
                  </w:tcBorders>
                </w:tcPr>
                <w:p w14:paraId="5770B191" w14:textId="77777777" w:rsidR="00E00B7B" w:rsidRDefault="00E00B7B">
                  <w:pPr>
                    <w:pStyle w:val="EmptyCellLayoutStyle"/>
                    <w:spacing w:after="0" w:line="240" w:lineRule="auto"/>
                  </w:pPr>
                </w:p>
              </w:tc>
              <w:tc>
                <w:tcPr>
                  <w:tcW w:w="359" w:type="dxa"/>
                  <w:tcBorders>
                    <w:bottom w:val="single" w:sz="15" w:space="0" w:color="000000"/>
                  </w:tcBorders>
                </w:tcPr>
                <w:p w14:paraId="1958F73F" w14:textId="77777777" w:rsidR="00E00B7B" w:rsidRDefault="00E00B7B">
                  <w:pPr>
                    <w:pStyle w:val="EmptyCellLayoutStyle"/>
                    <w:spacing w:after="0" w:line="240" w:lineRule="auto"/>
                  </w:pPr>
                </w:p>
              </w:tc>
              <w:tc>
                <w:tcPr>
                  <w:tcW w:w="5220" w:type="dxa"/>
                  <w:tcBorders>
                    <w:bottom w:val="single" w:sz="15" w:space="0" w:color="000000"/>
                  </w:tcBorders>
                </w:tcPr>
                <w:p w14:paraId="0511F120" w14:textId="77777777" w:rsidR="00E00B7B" w:rsidRDefault="00E00B7B">
                  <w:pPr>
                    <w:pStyle w:val="EmptyCellLayoutStyle"/>
                    <w:spacing w:after="0" w:line="240" w:lineRule="auto"/>
                  </w:pPr>
                </w:p>
              </w:tc>
              <w:tc>
                <w:tcPr>
                  <w:tcW w:w="180" w:type="dxa"/>
                  <w:tcBorders>
                    <w:bottom w:val="single" w:sz="15" w:space="0" w:color="000000"/>
                    <w:right w:val="single" w:sz="15" w:space="0" w:color="000000"/>
                  </w:tcBorders>
                </w:tcPr>
                <w:p w14:paraId="1C5C05CF" w14:textId="77777777" w:rsidR="00E00B7B" w:rsidRDefault="00E00B7B">
                  <w:pPr>
                    <w:pStyle w:val="EmptyCellLayoutStyle"/>
                    <w:spacing w:after="0" w:line="240" w:lineRule="auto"/>
                  </w:pPr>
                </w:p>
              </w:tc>
            </w:tr>
          </w:tbl>
          <w:p w14:paraId="69548078" w14:textId="77777777" w:rsidR="00E00B7B" w:rsidRDefault="00E00B7B">
            <w:pPr>
              <w:spacing w:after="0" w:line="240" w:lineRule="auto"/>
            </w:pPr>
          </w:p>
        </w:tc>
        <w:tc>
          <w:tcPr>
            <w:tcW w:w="179" w:type="dxa"/>
          </w:tcPr>
          <w:p w14:paraId="49944CEF" w14:textId="77777777" w:rsidR="00E00B7B" w:rsidRDefault="00E00B7B">
            <w:pPr>
              <w:pStyle w:val="EmptyCellLayoutStyle"/>
              <w:spacing w:after="0" w:line="240" w:lineRule="auto"/>
            </w:pPr>
          </w:p>
        </w:tc>
      </w:tr>
      <w:tr w:rsidR="00E00B7B" w14:paraId="14F14986" w14:textId="77777777">
        <w:trPr>
          <w:trHeight w:val="220"/>
        </w:trPr>
        <w:tc>
          <w:tcPr>
            <w:tcW w:w="179" w:type="dxa"/>
          </w:tcPr>
          <w:p w14:paraId="2B147400" w14:textId="77777777" w:rsidR="00E00B7B" w:rsidRDefault="00E00B7B">
            <w:pPr>
              <w:pStyle w:val="EmptyCellLayoutStyle"/>
              <w:spacing w:after="0" w:line="240" w:lineRule="auto"/>
            </w:pPr>
          </w:p>
        </w:tc>
        <w:tc>
          <w:tcPr>
            <w:tcW w:w="0" w:type="dxa"/>
          </w:tcPr>
          <w:p w14:paraId="4AB2E9C2" w14:textId="77777777" w:rsidR="00E00B7B" w:rsidRDefault="00E00B7B">
            <w:pPr>
              <w:pStyle w:val="EmptyCellLayoutStyle"/>
              <w:spacing w:after="0" w:line="240" w:lineRule="auto"/>
            </w:pPr>
          </w:p>
        </w:tc>
        <w:tc>
          <w:tcPr>
            <w:tcW w:w="0" w:type="dxa"/>
          </w:tcPr>
          <w:p w14:paraId="4CBE9570" w14:textId="77777777" w:rsidR="00E00B7B" w:rsidRDefault="00E00B7B">
            <w:pPr>
              <w:pStyle w:val="EmptyCellLayoutStyle"/>
              <w:spacing w:after="0" w:line="240" w:lineRule="auto"/>
            </w:pPr>
          </w:p>
        </w:tc>
        <w:tc>
          <w:tcPr>
            <w:tcW w:w="0" w:type="dxa"/>
          </w:tcPr>
          <w:p w14:paraId="4677BAFC" w14:textId="77777777" w:rsidR="00E00B7B" w:rsidRDefault="00E00B7B">
            <w:pPr>
              <w:pStyle w:val="EmptyCellLayoutStyle"/>
              <w:spacing w:after="0" w:line="240" w:lineRule="auto"/>
            </w:pPr>
          </w:p>
        </w:tc>
        <w:tc>
          <w:tcPr>
            <w:tcW w:w="0" w:type="dxa"/>
          </w:tcPr>
          <w:p w14:paraId="7A4D3274" w14:textId="77777777" w:rsidR="00E00B7B" w:rsidRDefault="00E00B7B">
            <w:pPr>
              <w:pStyle w:val="EmptyCellLayoutStyle"/>
              <w:spacing w:after="0" w:line="240" w:lineRule="auto"/>
            </w:pPr>
          </w:p>
        </w:tc>
        <w:tc>
          <w:tcPr>
            <w:tcW w:w="0" w:type="dxa"/>
          </w:tcPr>
          <w:p w14:paraId="7E959555" w14:textId="77777777" w:rsidR="00E00B7B" w:rsidRDefault="00E00B7B">
            <w:pPr>
              <w:pStyle w:val="EmptyCellLayoutStyle"/>
              <w:spacing w:after="0" w:line="240" w:lineRule="auto"/>
            </w:pPr>
          </w:p>
        </w:tc>
        <w:tc>
          <w:tcPr>
            <w:tcW w:w="0" w:type="dxa"/>
          </w:tcPr>
          <w:p w14:paraId="4B8ECE32" w14:textId="77777777" w:rsidR="00E00B7B" w:rsidRDefault="00E00B7B">
            <w:pPr>
              <w:pStyle w:val="EmptyCellLayoutStyle"/>
              <w:spacing w:after="0" w:line="240" w:lineRule="auto"/>
            </w:pPr>
          </w:p>
        </w:tc>
        <w:tc>
          <w:tcPr>
            <w:tcW w:w="2505" w:type="dxa"/>
          </w:tcPr>
          <w:p w14:paraId="408938CB" w14:textId="77777777" w:rsidR="00E00B7B" w:rsidRDefault="00E00B7B">
            <w:pPr>
              <w:pStyle w:val="EmptyCellLayoutStyle"/>
              <w:spacing w:after="0" w:line="240" w:lineRule="auto"/>
            </w:pPr>
          </w:p>
        </w:tc>
        <w:tc>
          <w:tcPr>
            <w:tcW w:w="6120" w:type="dxa"/>
          </w:tcPr>
          <w:p w14:paraId="6B549B69" w14:textId="77777777" w:rsidR="00E00B7B" w:rsidRDefault="00E00B7B">
            <w:pPr>
              <w:pStyle w:val="EmptyCellLayoutStyle"/>
              <w:spacing w:after="0" w:line="240" w:lineRule="auto"/>
            </w:pPr>
          </w:p>
        </w:tc>
        <w:tc>
          <w:tcPr>
            <w:tcW w:w="2534" w:type="dxa"/>
          </w:tcPr>
          <w:p w14:paraId="27DAF8EB" w14:textId="77777777" w:rsidR="00E00B7B" w:rsidRDefault="00E00B7B">
            <w:pPr>
              <w:pStyle w:val="EmptyCellLayoutStyle"/>
              <w:spacing w:after="0" w:line="240" w:lineRule="auto"/>
            </w:pPr>
          </w:p>
        </w:tc>
        <w:tc>
          <w:tcPr>
            <w:tcW w:w="179" w:type="dxa"/>
          </w:tcPr>
          <w:p w14:paraId="168C06E5" w14:textId="77777777" w:rsidR="00E00B7B" w:rsidRDefault="00E00B7B">
            <w:pPr>
              <w:pStyle w:val="EmptyCellLayoutStyle"/>
              <w:spacing w:after="0" w:line="240" w:lineRule="auto"/>
            </w:pPr>
          </w:p>
        </w:tc>
      </w:tr>
    </w:tbl>
    <w:p w14:paraId="079E545A" w14:textId="77777777" w:rsidR="00E00B7B" w:rsidRDefault="00E00B7B">
      <w:pPr>
        <w:spacing w:after="0" w:line="240" w:lineRule="auto"/>
      </w:pPr>
    </w:p>
    <w:sectPr w:rsidR="00E00B7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87514866">
    <w:abstractNumId w:val="0"/>
  </w:num>
  <w:num w:numId="2" w16cid:durableId="501630999">
    <w:abstractNumId w:val="1"/>
  </w:num>
  <w:num w:numId="3" w16cid:durableId="1692607069">
    <w:abstractNumId w:val="2"/>
  </w:num>
  <w:num w:numId="4" w16cid:durableId="1830556028">
    <w:abstractNumId w:val="3"/>
  </w:num>
  <w:num w:numId="5" w16cid:durableId="339352412">
    <w:abstractNumId w:val="4"/>
  </w:num>
  <w:num w:numId="6" w16cid:durableId="99567024">
    <w:abstractNumId w:val="5"/>
  </w:num>
  <w:num w:numId="7" w16cid:durableId="125006991">
    <w:abstractNumId w:val="6"/>
  </w:num>
  <w:num w:numId="8" w16cid:durableId="435947738">
    <w:abstractNumId w:val="7"/>
  </w:num>
  <w:num w:numId="9" w16cid:durableId="564688185">
    <w:abstractNumId w:val="8"/>
  </w:num>
  <w:num w:numId="10" w16cid:durableId="239876535">
    <w:abstractNumId w:val="9"/>
  </w:num>
  <w:num w:numId="11" w16cid:durableId="447235717">
    <w:abstractNumId w:val="10"/>
  </w:num>
  <w:num w:numId="12" w16cid:durableId="1318724466">
    <w:abstractNumId w:val="11"/>
  </w:num>
  <w:num w:numId="13" w16cid:durableId="898782438">
    <w:abstractNumId w:val="12"/>
  </w:num>
  <w:num w:numId="14" w16cid:durableId="1445808392">
    <w:abstractNumId w:val="13"/>
  </w:num>
  <w:num w:numId="15" w16cid:durableId="107823371">
    <w:abstractNumId w:val="14"/>
  </w:num>
  <w:num w:numId="16" w16cid:durableId="1127427311">
    <w:abstractNumId w:val="15"/>
  </w:num>
  <w:num w:numId="17" w16cid:durableId="344553905">
    <w:abstractNumId w:val="16"/>
  </w:num>
  <w:num w:numId="18" w16cid:durableId="415637183">
    <w:abstractNumId w:val="17"/>
  </w:num>
  <w:num w:numId="19" w16cid:durableId="880560490">
    <w:abstractNumId w:val="18"/>
  </w:num>
  <w:num w:numId="20" w16cid:durableId="1836065248">
    <w:abstractNumId w:val="19"/>
  </w:num>
  <w:num w:numId="21" w16cid:durableId="537933466">
    <w:abstractNumId w:val="20"/>
  </w:num>
  <w:num w:numId="22" w16cid:durableId="1708027504">
    <w:abstractNumId w:val="21"/>
  </w:num>
  <w:num w:numId="23" w16cid:durableId="1867909825">
    <w:abstractNumId w:val="22"/>
  </w:num>
  <w:num w:numId="24" w16cid:durableId="1634561865">
    <w:abstractNumId w:val="23"/>
  </w:num>
  <w:num w:numId="25" w16cid:durableId="949821867">
    <w:abstractNumId w:val="24"/>
  </w:num>
  <w:num w:numId="26" w16cid:durableId="1397166097">
    <w:abstractNumId w:val="25"/>
  </w:num>
  <w:num w:numId="27" w16cid:durableId="680090121">
    <w:abstractNumId w:val="26"/>
  </w:num>
  <w:num w:numId="28" w16cid:durableId="883441265">
    <w:abstractNumId w:val="27"/>
  </w:num>
  <w:num w:numId="29" w16cid:durableId="139245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7B"/>
    <w:rsid w:val="000674C9"/>
    <w:rsid w:val="008902CB"/>
    <w:rsid w:val="00E0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27C6"/>
  <w15:docId w15:val="{5FA087D8-4654-4F80-BFFD-C179DA78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2349</Words>
  <Characters>13395</Characters>
  <Application>Microsoft Office Word</Application>
  <DocSecurity>0</DocSecurity>
  <Lines>111</Lines>
  <Paragraphs>31</Paragraphs>
  <ScaleCrop>false</ScaleCrop>
  <Company>State Of Michigan</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2026-06-11T19:14:00Z</dcterms:created>
  <dcterms:modified xsi:type="dcterms:W3CDTF">2026-06-11T19:14:00Z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2026-06-11T19:10:03Z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a0820b08-1698-4cd8-8cd7-cd912198d2e1</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