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144E5" w14:paraId="68CB5E41" w14:textId="77777777">
        <w:tc>
          <w:tcPr>
            <w:tcW w:w="179" w:type="dxa"/>
          </w:tcPr>
          <w:p w14:paraId="398AE228" w14:textId="77777777" w:rsidR="007144E5" w:rsidRDefault="007144E5">
            <w:pPr>
              <w:pStyle w:val="EmptyCellLayoutStyle"/>
              <w:spacing w:after="0" w:line="240" w:lineRule="auto"/>
            </w:pPr>
          </w:p>
        </w:tc>
        <w:tc>
          <w:tcPr>
            <w:tcW w:w="0" w:type="dxa"/>
          </w:tcPr>
          <w:p w14:paraId="2012DC6B" w14:textId="77777777" w:rsidR="007144E5" w:rsidRDefault="007144E5">
            <w:pPr>
              <w:pStyle w:val="EmptyCellLayoutStyle"/>
              <w:spacing w:after="0" w:line="240" w:lineRule="auto"/>
            </w:pPr>
          </w:p>
        </w:tc>
        <w:tc>
          <w:tcPr>
            <w:tcW w:w="0" w:type="dxa"/>
          </w:tcPr>
          <w:p w14:paraId="0E9EBE14" w14:textId="77777777" w:rsidR="007144E5" w:rsidRDefault="007144E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144E5" w14:paraId="50F9CA22" w14:textId="77777777">
              <w:trPr>
                <w:trHeight w:val="540"/>
              </w:trPr>
              <w:tc>
                <w:tcPr>
                  <w:tcW w:w="3240" w:type="dxa"/>
                </w:tcPr>
                <w:p w14:paraId="7AEECA7F" w14:textId="77777777" w:rsidR="007144E5" w:rsidRDefault="007144E5">
                  <w:pPr>
                    <w:pStyle w:val="EmptyCellLayoutStyle"/>
                    <w:spacing w:after="0" w:line="240" w:lineRule="auto"/>
                  </w:pPr>
                </w:p>
              </w:tc>
              <w:tc>
                <w:tcPr>
                  <w:tcW w:w="179" w:type="dxa"/>
                </w:tcPr>
                <w:p w14:paraId="35DB640C" w14:textId="77777777" w:rsidR="007144E5" w:rsidRDefault="007144E5">
                  <w:pPr>
                    <w:pStyle w:val="EmptyCellLayoutStyle"/>
                    <w:spacing w:after="0" w:line="240" w:lineRule="auto"/>
                  </w:pPr>
                </w:p>
              </w:tc>
              <w:tc>
                <w:tcPr>
                  <w:tcW w:w="539" w:type="dxa"/>
                </w:tcPr>
                <w:p w14:paraId="3C99E837" w14:textId="77777777" w:rsidR="007144E5" w:rsidRDefault="007144E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144E5" w14:paraId="617B6028" w14:textId="77777777">
                    <w:trPr>
                      <w:trHeight w:val="462"/>
                    </w:trPr>
                    <w:tc>
                      <w:tcPr>
                        <w:tcW w:w="2880" w:type="dxa"/>
                        <w:tcBorders>
                          <w:top w:val="nil"/>
                          <w:left w:val="nil"/>
                          <w:bottom w:val="nil"/>
                          <w:right w:val="nil"/>
                        </w:tcBorders>
                        <w:tcMar>
                          <w:top w:w="39" w:type="dxa"/>
                          <w:left w:w="39" w:type="dxa"/>
                          <w:bottom w:w="39" w:type="dxa"/>
                          <w:right w:w="39" w:type="dxa"/>
                        </w:tcMar>
                      </w:tcPr>
                      <w:p w14:paraId="776E673C" w14:textId="77777777" w:rsidR="007144E5"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524C602" w14:textId="77777777" w:rsidR="007144E5" w:rsidRDefault="007144E5">
                  <w:pPr>
                    <w:spacing w:after="0" w:line="240" w:lineRule="auto"/>
                  </w:pPr>
                </w:p>
              </w:tc>
              <w:tc>
                <w:tcPr>
                  <w:tcW w:w="540" w:type="dxa"/>
                </w:tcPr>
                <w:p w14:paraId="7ECD0EA5" w14:textId="77777777" w:rsidR="007144E5" w:rsidRDefault="007144E5">
                  <w:pPr>
                    <w:pStyle w:val="EmptyCellLayoutStyle"/>
                    <w:spacing w:after="0" w:line="240" w:lineRule="auto"/>
                  </w:pPr>
                </w:p>
              </w:tc>
              <w:tc>
                <w:tcPr>
                  <w:tcW w:w="180" w:type="dxa"/>
                </w:tcPr>
                <w:p w14:paraId="1BB7BA91" w14:textId="77777777" w:rsidR="007144E5" w:rsidRDefault="007144E5">
                  <w:pPr>
                    <w:pStyle w:val="EmptyCellLayoutStyle"/>
                    <w:spacing w:after="0" w:line="240" w:lineRule="auto"/>
                  </w:pPr>
                </w:p>
              </w:tc>
              <w:tc>
                <w:tcPr>
                  <w:tcW w:w="539" w:type="dxa"/>
                </w:tcPr>
                <w:p w14:paraId="727D126E" w14:textId="77777777" w:rsidR="007144E5" w:rsidRDefault="007144E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7144E5" w14:paraId="30C9E26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7144E5" w14:paraId="7E4C63F7" w14:textId="77777777">
                          <w:trPr>
                            <w:trHeight w:val="192"/>
                          </w:trPr>
                          <w:tc>
                            <w:tcPr>
                              <w:tcW w:w="1260" w:type="dxa"/>
                              <w:tcBorders>
                                <w:top w:val="nil"/>
                                <w:left w:val="nil"/>
                                <w:bottom w:val="nil"/>
                                <w:right w:val="nil"/>
                              </w:tcBorders>
                              <w:tcMar>
                                <w:top w:w="39" w:type="dxa"/>
                                <w:left w:w="39" w:type="dxa"/>
                                <w:bottom w:w="39" w:type="dxa"/>
                                <w:right w:w="39" w:type="dxa"/>
                              </w:tcMar>
                            </w:tcPr>
                            <w:p w14:paraId="43390A49" w14:textId="77777777" w:rsidR="007144E5" w:rsidRDefault="00000000">
                              <w:pPr>
                                <w:spacing w:after="0" w:line="240" w:lineRule="auto"/>
                              </w:pPr>
                              <w:r>
                                <w:rPr>
                                  <w:rFonts w:ascii="Arial" w:eastAsia="Arial" w:hAnsi="Arial"/>
                                  <w:b/>
                                  <w:color w:val="000000"/>
                                  <w:sz w:val="16"/>
                                </w:rPr>
                                <w:t>Position Code</w:t>
                              </w:r>
                            </w:p>
                          </w:tc>
                        </w:tr>
                      </w:tbl>
                      <w:p w14:paraId="53A3E594" w14:textId="77777777" w:rsidR="007144E5" w:rsidRDefault="007144E5">
                        <w:pPr>
                          <w:spacing w:after="0" w:line="240" w:lineRule="auto"/>
                        </w:pPr>
                      </w:p>
                    </w:tc>
                    <w:tc>
                      <w:tcPr>
                        <w:tcW w:w="1800" w:type="dxa"/>
                        <w:tcBorders>
                          <w:top w:val="single" w:sz="15" w:space="0" w:color="000000"/>
                          <w:right w:val="single" w:sz="15" w:space="0" w:color="000000"/>
                        </w:tcBorders>
                      </w:tcPr>
                      <w:p w14:paraId="51AB3981" w14:textId="77777777" w:rsidR="007144E5" w:rsidRDefault="007144E5">
                        <w:pPr>
                          <w:pStyle w:val="EmptyCellLayoutStyle"/>
                          <w:spacing w:after="0" w:line="240" w:lineRule="auto"/>
                        </w:pPr>
                      </w:p>
                    </w:tc>
                  </w:tr>
                  <w:tr w:rsidR="007144E5" w14:paraId="694DFAAB" w14:textId="77777777">
                    <w:trPr>
                      <w:trHeight w:val="90"/>
                    </w:trPr>
                    <w:tc>
                      <w:tcPr>
                        <w:tcW w:w="1260" w:type="dxa"/>
                        <w:tcBorders>
                          <w:left w:val="single" w:sz="15" w:space="0" w:color="000000"/>
                        </w:tcBorders>
                      </w:tcPr>
                      <w:p w14:paraId="4C006443" w14:textId="77777777" w:rsidR="007144E5" w:rsidRDefault="007144E5">
                        <w:pPr>
                          <w:pStyle w:val="EmptyCellLayoutStyle"/>
                          <w:spacing w:after="0" w:line="240" w:lineRule="auto"/>
                        </w:pPr>
                      </w:p>
                    </w:tc>
                    <w:tc>
                      <w:tcPr>
                        <w:tcW w:w="1800" w:type="dxa"/>
                        <w:tcBorders>
                          <w:right w:val="single" w:sz="15" w:space="0" w:color="000000"/>
                        </w:tcBorders>
                      </w:tcPr>
                      <w:p w14:paraId="46133110" w14:textId="77777777" w:rsidR="007144E5" w:rsidRDefault="007144E5">
                        <w:pPr>
                          <w:pStyle w:val="EmptyCellLayoutStyle"/>
                          <w:spacing w:after="0" w:line="240" w:lineRule="auto"/>
                        </w:pPr>
                      </w:p>
                    </w:tc>
                  </w:tr>
                  <w:tr w:rsidR="00B247D7" w14:paraId="3AD4DFD4" w14:textId="77777777" w:rsidTr="00B247D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144E5" w14:paraId="7509813C" w14:textId="77777777">
                          <w:trPr>
                            <w:trHeight w:val="212"/>
                          </w:trPr>
                          <w:tc>
                            <w:tcPr>
                              <w:tcW w:w="3060" w:type="dxa"/>
                              <w:tcBorders>
                                <w:top w:val="nil"/>
                                <w:left w:val="nil"/>
                                <w:bottom w:val="nil"/>
                                <w:right w:val="nil"/>
                              </w:tcBorders>
                              <w:tcMar>
                                <w:top w:w="39" w:type="dxa"/>
                                <w:left w:w="39" w:type="dxa"/>
                                <w:bottom w:w="39" w:type="dxa"/>
                                <w:right w:w="39" w:type="dxa"/>
                              </w:tcMar>
                            </w:tcPr>
                            <w:p w14:paraId="6F965360" w14:textId="77777777" w:rsidR="007144E5" w:rsidRDefault="00000000">
                              <w:pPr>
                                <w:spacing w:after="0" w:line="240" w:lineRule="auto"/>
                              </w:pPr>
                              <w:r>
                                <w:rPr>
                                  <w:rFonts w:ascii="Arial" w:eastAsia="Arial" w:hAnsi="Arial"/>
                                  <w:color w:val="000000"/>
                                </w:rPr>
                                <w:t>1. DEPSPL2R23N</w:t>
                              </w:r>
                            </w:p>
                          </w:tc>
                        </w:tr>
                      </w:tbl>
                      <w:p w14:paraId="08AFC247" w14:textId="77777777" w:rsidR="007144E5" w:rsidRDefault="007144E5">
                        <w:pPr>
                          <w:spacing w:after="0" w:line="240" w:lineRule="auto"/>
                        </w:pPr>
                      </w:p>
                    </w:tc>
                  </w:tr>
                </w:tbl>
                <w:p w14:paraId="139B8995" w14:textId="77777777" w:rsidR="007144E5" w:rsidRDefault="007144E5">
                  <w:pPr>
                    <w:spacing w:after="0" w:line="240" w:lineRule="auto"/>
                  </w:pPr>
                </w:p>
              </w:tc>
            </w:tr>
            <w:tr w:rsidR="00B247D7" w14:paraId="317DCB7D" w14:textId="77777777" w:rsidTr="00B247D7">
              <w:trPr>
                <w:trHeight w:val="110"/>
              </w:trPr>
              <w:tc>
                <w:tcPr>
                  <w:tcW w:w="3240" w:type="dxa"/>
                </w:tcPr>
                <w:p w14:paraId="19CC4C40" w14:textId="77777777" w:rsidR="007144E5" w:rsidRDefault="007144E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144E5" w14:paraId="0DD1FBF1" w14:textId="77777777">
                    <w:trPr>
                      <w:trHeight w:val="462"/>
                    </w:trPr>
                    <w:tc>
                      <w:tcPr>
                        <w:tcW w:w="4320" w:type="dxa"/>
                        <w:tcBorders>
                          <w:top w:val="nil"/>
                          <w:left w:val="nil"/>
                          <w:bottom w:val="nil"/>
                          <w:right w:val="nil"/>
                        </w:tcBorders>
                        <w:tcMar>
                          <w:top w:w="39" w:type="dxa"/>
                          <w:left w:w="39" w:type="dxa"/>
                          <w:bottom w:w="39" w:type="dxa"/>
                          <w:right w:w="39" w:type="dxa"/>
                        </w:tcMar>
                      </w:tcPr>
                      <w:p w14:paraId="4D95FB2E" w14:textId="77777777" w:rsidR="007144E5"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BBAF310" w14:textId="77777777" w:rsidR="007144E5" w:rsidRDefault="007144E5">
                  <w:pPr>
                    <w:spacing w:after="0" w:line="240" w:lineRule="auto"/>
                  </w:pPr>
                </w:p>
              </w:tc>
              <w:tc>
                <w:tcPr>
                  <w:tcW w:w="539" w:type="dxa"/>
                </w:tcPr>
                <w:p w14:paraId="2C29C88B" w14:textId="77777777" w:rsidR="007144E5" w:rsidRDefault="007144E5">
                  <w:pPr>
                    <w:pStyle w:val="EmptyCellLayoutStyle"/>
                    <w:spacing w:after="0" w:line="240" w:lineRule="auto"/>
                  </w:pPr>
                </w:p>
              </w:tc>
              <w:tc>
                <w:tcPr>
                  <w:tcW w:w="3060" w:type="dxa"/>
                  <w:vMerge/>
                </w:tcPr>
                <w:p w14:paraId="59FF4819" w14:textId="77777777" w:rsidR="007144E5" w:rsidRDefault="007144E5">
                  <w:pPr>
                    <w:pStyle w:val="EmptyCellLayoutStyle"/>
                    <w:spacing w:after="0" w:line="240" w:lineRule="auto"/>
                  </w:pPr>
                </w:p>
              </w:tc>
            </w:tr>
            <w:tr w:rsidR="00B247D7" w14:paraId="3BD80109" w14:textId="77777777" w:rsidTr="00B247D7">
              <w:trPr>
                <w:trHeight w:val="429"/>
              </w:trPr>
              <w:tc>
                <w:tcPr>
                  <w:tcW w:w="3240" w:type="dxa"/>
                </w:tcPr>
                <w:p w14:paraId="41F43D2C" w14:textId="77777777" w:rsidR="007144E5" w:rsidRDefault="007144E5">
                  <w:pPr>
                    <w:pStyle w:val="EmptyCellLayoutStyle"/>
                    <w:spacing w:after="0" w:line="240" w:lineRule="auto"/>
                  </w:pPr>
                </w:p>
              </w:tc>
              <w:tc>
                <w:tcPr>
                  <w:tcW w:w="179" w:type="dxa"/>
                  <w:gridSpan w:val="5"/>
                  <w:vMerge/>
                </w:tcPr>
                <w:p w14:paraId="51DB94C1" w14:textId="77777777" w:rsidR="007144E5" w:rsidRDefault="007144E5">
                  <w:pPr>
                    <w:pStyle w:val="EmptyCellLayoutStyle"/>
                    <w:spacing w:after="0" w:line="240" w:lineRule="auto"/>
                  </w:pPr>
                </w:p>
              </w:tc>
              <w:tc>
                <w:tcPr>
                  <w:tcW w:w="539" w:type="dxa"/>
                </w:tcPr>
                <w:p w14:paraId="516EF2DE" w14:textId="77777777" w:rsidR="007144E5" w:rsidRDefault="007144E5">
                  <w:pPr>
                    <w:pStyle w:val="EmptyCellLayoutStyle"/>
                    <w:spacing w:after="0" w:line="240" w:lineRule="auto"/>
                  </w:pPr>
                </w:p>
              </w:tc>
              <w:tc>
                <w:tcPr>
                  <w:tcW w:w="3060" w:type="dxa"/>
                </w:tcPr>
                <w:p w14:paraId="2868141A" w14:textId="77777777" w:rsidR="007144E5" w:rsidRDefault="007144E5">
                  <w:pPr>
                    <w:pStyle w:val="EmptyCellLayoutStyle"/>
                    <w:spacing w:after="0" w:line="240" w:lineRule="auto"/>
                  </w:pPr>
                </w:p>
              </w:tc>
            </w:tr>
            <w:tr w:rsidR="007144E5" w14:paraId="02913288" w14:textId="77777777">
              <w:trPr>
                <w:trHeight w:val="180"/>
              </w:trPr>
              <w:tc>
                <w:tcPr>
                  <w:tcW w:w="3240" w:type="dxa"/>
                </w:tcPr>
                <w:p w14:paraId="68AC9D12" w14:textId="77777777" w:rsidR="007144E5" w:rsidRDefault="007144E5">
                  <w:pPr>
                    <w:pStyle w:val="EmptyCellLayoutStyle"/>
                    <w:spacing w:after="0" w:line="240" w:lineRule="auto"/>
                  </w:pPr>
                </w:p>
              </w:tc>
              <w:tc>
                <w:tcPr>
                  <w:tcW w:w="179" w:type="dxa"/>
                </w:tcPr>
                <w:p w14:paraId="41129D78" w14:textId="77777777" w:rsidR="007144E5" w:rsidRDefault="007144E5">
                  <w:pPr>
                    <w:pStyle w:val="EmptyCellLayoutStyle"/>
                    <w:spacing w:after="0" w:line="240" w:lineRule="auto"/>
                  </w:pPr>
                </w:p>
              </w:tc>
              <w:tc>
                <w:tcPr>
                  <w:tcW w:w="539" w:type="dxa"/>
                </w:tcPr>
                <w:p w14:paraId="022FEDF2" w14:textId="77777777" w:rsidR="007144E5" w:rsidRDefault="007144E5">
                  <w:pPr>
                    <w:pStyle w:val="EmptyCellLayoutStyle"/>
                    <w:spacing w:after="0" w:line="240" w:lineRule="auto"/>
                  </w:pPr>
                </w:p>
              </w:tc>
              <w:tc>
                <w:tcPr>
                  <w:tcW w:w="2879" w:type="dxa"/>
                </w:tcPr>
                <w:p w14:paraId="03C81F3B" w14:textId="77777777" w:rsidR="007144E5" w:rsidRDefault="007144E5">
                  <w:pPr>
                    <w:pStyle w:val="EmptyCellLayoutStyle"/>
                    <w:spacing w:after="0" w:line="240" w:lineRule="auto"/>
                  </w:pPr>
                </w:p>
              </w:tc>
              <w:tc>
                <w:tcPr>
                  <w:tcW w:w="540" w:type="dxa"/>
                </w:tcPr>
                <w:p w14:paraId="2F62C466" w14:textId="77777777" w:rsidR="007144E5" w:rsidRDefault="007144E5">
                  <w:pPr>
                    <w:pStyle w:val="EmptyCellLayoutStyle"/>
                    <w:spacing w:after="0" w:line="240" w:lineRule="auto"/>
                  </w:pPr>
                </w:p>
              </w:tc>
              <w:tc>
                <w:tcPr>
                  <w:tcW w:w="180" w:type="dxa"/>
                </w:tcPr>
                <w:p w14:paraId="7B153CBB" w14:textId="77777777" w:rsidR="007144E5" w:rsidRDefault="007144E5">
                  <w:pPr>
                    <w:pStyle w:val="EmptyCellLayoutStyle"/>
                    <w:spacing w:after="0" w:line="240" w:lineRule="auto"/>
                  </w:pPr>
                </w:p>
              </w:tc>
              <w:tc>
                <w:tcPr>
                  <w:tcW w:w="539" w:type="dxa"/>
                </w:tcPr>
                <w:p w14:paraId="78C7D205" w14:textId="77777777" w:rsidR="007144E5" w:rsidRDefault="007144E5">
                  <w:pPr>
                    <w:pStyle w:val="EmptyCellLayoutStyle"/>
                    <w:spacing w:after="0" w:line="240" w:lineRule="auto"/>
                  </w:pPr>
                </w:p>
              </w:tc>
              <w:tc>
                <w:tcPr>
                  <w:tcW w:w="3060" w:type="dxa"/>
                </w:tcPr>
                <w:p w14:paraId="24D10A9F" w14:textId="77777777" w:rsidR="007144E5" w:rsidRDefault="007144E5">
                  <w:pPr>
                    <w:pStyle w:val="EmptyCellLayoutStyle"/>
                    <w:spacing w:after="0" w:line="240" w:lineRule="auto"/>
                  </w:pPr>
                </w:p>
              </w:tc>
            </w:tr>
            <w:tr w:rsidR="00B247D7" w14:paraId="4261C7A5" w14:textId="77777777" w:rsidTr="00B247D7">
              <w:trPr>
                <w:trHeight w:val="360"/>
              </w:trPr>
              <w:tc>
                <w:tcPr>
                  <w:tcW w:w="3240" w:type="dxa"/>
                </w:tcPr>
                <w:p w14:paraId="174C4ACC" w14:textId="77777777" w:rsidR="007144E5" w:rsidRDefault="007144E5">
                  <w:pPr>
                    <w:pStyle w:val="EmptyCellLayoutStyle"/>
                    <w:spacing w:after="0" w:line="240" w:lineRule="auto"/>
                  </w:pPr>
                </w:p>
              </w:tc>
              <w:tc>
                <w:tcPr>
                  <w:tcW w:w="179" w:type="dxa"/>
                </w:tcPr>
                <w:p w14:paraId="64DE4136" w14:textId="77777777" w:rsidR="007144E5" w:rsidRDefault="007144E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144E5" w14:paraId="57E94E8D" w14:textId="77777777">
                    <w:trPr>
                      <w:trHeight w:val="282"/>
                    </w:trPr>
                    <w:tc>
                      <w:tcPr>
                        <w:tcW w:w="3960" w:type="dxa"/>
                        <w:tcBorders>
                          <w:top w:val="nil"/>
                          <w:left w:val="nil"/>
                          <w:bottom w:val="nil"/>
                          <w:right w:val="nil"/>
                        </w:tcBorders>
                        <w:tcMar>
                          <w:top w:w="39" w:type="dxa"/>
                          <w:left w:w="39" w:type="dxa"/>
                          <w:bottom w:w="39" w:type="dxa"/>
                          <w:right w:w="39" w:type="dxa"/>
                        </w:tcMar>
                      </w:tcPr>
                      <w:p w14:paraId="3D78A1F0" w14:textId="77777777" w:rsidR="007144E5" w:rsidRDefault="00000000">
                        <w:pPr>
                          <w:spacing w:after="0" w:line="240" w:lineRule="auto"/>
                          <w:jc w:val="center"/>
                        </w:pPr>
                        <w:r>
                          <w:rPr>
                            <w:rFonts w:ascii="Arial" w:eastAsia="Arial" w:hAnsi="Arial"/>
                            <w:b/>
                            <w:color w:val="000000"/>
                            <w:sz w:val="28"/>
                          </w:rPr>
                          <w:t>POSITION DESCRIPTION</w:t>
                        </w:r>
                      </w:p>
                    </w:tc>
                  </w:tr>
                </w:tbl>
                <w:p w14:paraId="2C775350" w14:textId="77777777" w:rsidR="007144E5" w:rsidRDefault="007144E5">
                  <w:pPr>
                    <w:spacing w:after="0" w:line="240" w:lineRule="auto"/>
                  </w:pPr>
                </w:p>
              </w:tc>
              <w:tc>
                <w:tcPr>
                  <w:tcW w:w="180" w:type="dxa"/>
                </w:tcPr>
                <w:p w14:paraId="5EF7B712" w14:textId="77777777" w:rsidR="007144E5" w:rsidRDefault="007144E5">
                  <w:pPr>
                    <w:pStyle w:val="EmptyCellLayoutStyle"/>
                    <w:spacing w:after="0" w:line="240" w:lineRule="auto"/>
                  </w:pPr>
                </w:p>
              </w:tc>
              <w:tc>
                <w:tcPr>
                  <w:tcW w:w="539" w:type="dxa"/>
                </w:tcPr>
                <w:p w14:paraId="603709B3" w14:textId="77777777" w:rsidR="007144E5" w:rsidRDefault="007144E5">
                  <w:pPr>
                    <w:pStyle w:val="EmptyCellLayoutStyle"/>
                    <w:spacing w:after="0" w:line="240" w:lineRule="auto"/>
                  </w:pPr>
                </w:p>
              </w:tc>
              <w:tc>
                <w:tcPr>
                  <w:tcW w:w="3060" w:type="dxa"/>
                </w:tcPr>
                <w:p w14:paraId="3A7C01E7" w14:textId="77777777" w:rsidR="007144E5" w:rsidRDefault="007144E5">
                  <w:pPr>
                    <w:pStyle w:val="EmptyCellLayoutStyle"/>
                    <w:spacing w:after="0" w:line="240" w:lineRule="auto"/>
                  </w:pPr>
                </w:p>
              </w:tc>
            </w:tr>
            <w:tr w:rsidR="007144E5" w14:paraId="12CBA035" w14:textId="77777777">
              <w:trPr>
                <w:trHeight w:val="179"/>
              </w:trPr>
              <w:tc>
                <w:tcPr>
                  <w:tcW w:w="3240" w:type="dxa"/>
                </w:tcPr>
                <w:p w14:paraId="3C34DEC8" w14:textId="77777777" w:rsidR="007144E5" w:rsidRDefault="007144E5">
                  <w:pPr>
                    <w:pStyle w:val="EmptyCellLayoutStyle"/>
                    <w:spacing w:after="0" w:line="240" w:lineRule="auto"/>
                  </w:pPr>
                </w:p>
              </w:tc>
              <w:tc>
                <w:tcPr>
                  <w:tcW w:w="179" w:type="dxa"/>
                </w:tcPr>
                <w:p w14:paraId="53537054" w14:textId="77777777" w:rsidR="007144E5" w:rsidRDefault="007144E5">
                  <w:pPr>
                    <w:pStyle w:val="EmptyCellLayoutStyle"/>
                    <w:spacing w:after="0" w:line="240" w:lineRule="auto"/>
                  </w:pPr>
                </w:p>
              </w:tc>
              <w:tc>
                <w:tcPr>
                  <w:tcW w:w="539" w:type="dxa"/>
                </w:tcPr>
                <w:p w14:paraId="43091FE8" w14:textId="77777777" w:rsidR="007144E5" w:rsidRDefault="007144E5">
                  <w:pPr>
                    <w:pStyle w:val="EmptyCellLayoutStyle"/>
                    <w:spacing w:after="0" w:line="240" w:lineRule="auto"/>
                  </w:pPr>
                </w:p>
              </w:tc>
              <w:tc>
                <w:tcPr>
                  <w:tcW w:w="2879" w:type="dxa"/>
                </w:tcPr>
                <w:p w14:paraId="5019D581" w14:textId="77777777" w:rsidR="007144E5" w:rsidRDefault="007144E5">
                  <w:pPr>
                    <w:pStyle w:val="EmptyCellLayoutStyle"/>
                    <w:spacing w:after="0" w:line="240" w:lineRule="auto"/>
                  </w:pPr>
                </w:p>
              </w:tc>
              <w:tc>
                <w:tcPr>
                  <w:tcW w:w="540" w:type="dxa"/>
                </w:tcPr>
                <w:p w14:paraId="0A20A7FC" w14:textId="77777777" w:rsidR="007144E5" w:rsidRDefault="007144E5">
                  <w:pPr>
                    <w:pStyle w:val="EmptyCellLayoutStyle"/>
                    <w:spacing w:after="0" w:line="240" w:lineRule="auto"/>
                  </w:pPr>
                </w:p>
              </w:tc>
              <w:tc>
                <w:tcPr>
                  <w:tcW w:w="180" w:type="dxa"/>
                </w:tcPr>
                <w:p w14:paraId="21D9142A" w14:textId="77777777" w:rsidR="007144E5" w:rsidRDefault="007144E5">
                  <w:pPr>
                    <w:pStyle w:val="EmptyCellLayoutStyle"/>
                    <w:spacing w:after="0" w:line="240" w:lineRule="auto"/>
                  </w:pPr>
                </w:p>
              </w:tc>
              <w:tc>
                <w:tcPr>
                  <w:tcW w:w="539" w:type="dxa"/>
                </w:tcPr>
                <w:p w14:paraId="1FE749C7" w14:textId="77777777" w:rsidR="007144E5" w:rsidRDefault="007144E5">
                  <w:pPr>
                    <w:pStyle w:val="EmptyCellLayoutStyle"/>
                    <w:spacing w:after="0" w:line="240" w:lineRule="auto"/>
                  </w:pPr>
                </w:p>
              </w:tc>
              <w:tc>
                <w:tcPr>
                  <w:tcW w:w="3060" w:type="dxa"/>
                </w:tcPr>
                <w:p w14:paraId="07062BD1" w14:textId="77777777" w:rsidR="007144E5" w:rsidRDefault="007144E5">
                  <w:pPr>
                    <w:pStyle w:val="EmptyCellLayoutStyle"/>
                    <w:spacing w:after="0" w:line="240" w:lineRule="auto"/>
                  </w:pPr>
                </w:p>
              </w:tc>
            </w:tr>
          </w:tbl>
          <w:p w14:paraId="28CDDC55" w14:textId="77777777" w:rsidR="007144E5" w:rsidRDefault="007144E5">
            <w:pPr>
              <w:spacing w:after="0" w:line="240" w:lineRule="auto"/>
            </w:pPr>
          </w:p>
        </w:tc>
        <w:tc>
          <w:tcPr>
            <w:tcW w:w="179" w:type="dxa"/>
          </w:tcPr>
          <w:p w14:paraId="7C8A82DD" w14:textId="77777777" w:rsidR="007144E5" w:rsidRDefault="007144E5">
            <w:pPr>
              <w:pStyle w:val="EmptyCellLayoutStyle"/>
              <w:spacing w:after="0" w:line="240" w:lineRule="auto"/>
            </w:pPr>
          </w:p>
        </w:tc>
      </w:tr>
      <w:tr w:rsidR="007144E5" w14:paraId="39C30859" w14:textId="77777777">
        <w:trPr>
          <w:trHeight w:val="99"/>
        </w:trPr>
        <w:tc>
          <w:tcPr>
            <w:tcW w:w="179" w:type="dxa"/>
          </w:tcPr>
          <w:p w14:paraId="5CEBDB1F" w14:textId="77777777" w:rsidR="007144E5" w:rsidRDefault="007144E5">
            <w:pPr>
              <w:pStyle w:val="EmptyCellLayoutStyle"/>
              <w:spacing w:after="0" w:line="240" w:lineRule="auto"/>
            </w:pPr>
          </w:p>
        </w:tc>
        <w:tc>
          <w:tcPr>
            <w:tcW w:w="0" w:type="dxa"/>
          </w:tcPr>
          <w:p w14:paraId="5F422999" w14:textId="77777777" w:rsidR="007144E5" w:rsidRDefault="007144E5">
            <w:pPr>
              <w:pStyle w:val="EmptyCellLayoutStyle"/>
              <w:spacing w:after="0" w:line="240" w:lineRule="auto"/>
            </w:pPr>
          </w:p>
        </w:tc>
        <w:tc>
          <w:tcPr>
            <w:tcW w:w="0" w:type="dxa"/>
          </w:tcPr>
          <w:p w14:paraId="0842BDA9" w14:textId="77777777" w:rsidR="007144E5" w:rsidRDefault="007144E5">
            <w:pPr>
              <w:pStyle w:val="EmptyCellLayoutStyle"/>
              <w:spacing w:after="0" w:line="240" w:lineRule="auto"/>
            </w:pPr>
          </w:p>
        </w:tc>
        <w:tc>
          <w:tcPr>
            <w:tcW w:w="11159" w:type="dxa"/>
          </w:tcPr>
          <w:p w14:paraId="03729F2A" w14:textId="77777777" w:rsidR="007144E5" w:rsidRDefault="007144E5">
            <w:pPr>
              <w:pStyle w:val="EmptyCellLayoutStyle"/>
              <w:spacing w:after="0" w:line="240" w:lineRule="auto"/>
            </w:pPr>
          </w:p>
        </w:tc>
        <w:tc>
          <w:tcPr>
            <w:tcW w:w="179" w:type="dxa"/>
          </w:tcPr>
          <w:p w14:paraId="5F50CC86" w14:textId="77777777" w:rsidR="007144E5" w:rsidRDefault="007144E5">
            <w:pPr>
              <w:pStyle w:val="EmptyCellLayoutStyle"/>
              <w:spacing w:after="0" w:line="240" w:lineRule="auto"/>
            </w:pPr>
          </w:p>
        </w:tc>
      </w:tr>
      <w:tr w:rsidR="00B247D7" w14:paraId="591A7508" w14:textId="77777777" w:rsidTr="00B247D7">
        <w:tc>
          <w:tcPr>
            <w:tcW w:w="179" w:type="dxa"/>
          </w:tcPr>
          <w:p w14:paraId="0A2405BE" w14:textId="77777777" w:rsidR="007144E5" w:rsidRDefault="007144E5">
            <w:pPr>
              <w:pStyle w:val="EmptyCellLayoutStyle"/>
              <w:spacing w:after="0" w:line="240" w:lineRule="auto"/>
            </w:pPr>
          </w:p>
        </w:tc>
        <w:tc>
          <w:tcPr>
            <w:tcW w:w="0" w:type="dxa"/>
          </w:tcPr>
          <w:p w14:paraId="22FD0179" w14:textId="77777777" w:rsidR="007144E5" w:rsidRDefault="007144E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144E5" w14:paraId="4A2A5AC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144E5" w14:paraId="0CB3029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F2E4251" w14:textId="77777777" w:rsidR="007144E5"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A76C9D9" w14:textId="77777777" w:rsidR="007144E5" w:rsidRDefault="007144E5">
                  <w:pPr>
                    <w:spacing w:after="0" w:line="240" w:lineRule="auto"/>
                  </w:pPr>
                </w:p>
              </w:tc>
            </w:tr>
            <w:tr w:rsidR="007144E5" w14:paraId="534B91EE" w14:textId="77777777">
              <w:trPr>
                <w:trHeight w:val="20"/>
              </w:trPr>
              <w:tc>
                <w:tcPr>
                  <w:tcW w:w="11160" w:type="dxa"/>
                  <w:tcBorders>
                    <w:left w:val="single" w:sz="15" w:space="0" w:color="000000"/>
                    <w:right w:val="single" w:sz="15" w:space="0" w:color="000000"/>
                  </w:tcBorders>
                </w:tcPr>
                <w:p w14:paraId="55E87E8C" w14:textId="77777777" w:rsidR="007144E5" w:rsidRDefault="007144E5">
                  <w:pPr>
                    <w:pStyle w:val="EmptyCellLayoutStyle"/>
                    <w:spacing w:after="0" w:line="240" w:lineRule="auto"/>
                  </w:pPr>
                </w:p>
              </w:tc>
            </w:tr>
            <w:tr w:rsidR="007144E5" w14:paraId="5EDBF14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144E5" w14:paraId="6B2B715F" w14:textId="77777777">
                    <w:trPr>
                      <w:trHeight w:val="282"/>
                    </w:trPr>
                    <w:tc>
                      <w:tcPr>
                        <w:tcW w:w="5580" w:type="dxa"/>
                        <w:tcBorders>
                          <w:top w:val="nil"/>
                          <w:left w:val="nil"/>
                          <w:bottom w:val="nil"/>
                          <w:right w:val="nil"/>
                        </w:tcBorders>
                        <w:tcMar>
                          <w:top w:w="39" w:type="dxa"/>
                          <w:left w:w="39" w:type="dxa"/>
                          <w:bottom w:w="39" w:type="dxa"/>
                          <w:right w:w="39" w:type="dxa"/>
                        </w:tcMar>
                      </w:tcPr>
                      <w:p w14:paraId="152A45D5" w14:textId="77777777" w:rsidR="007144E5"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1C5C536" w14:textId="77777777" w:rsidR="007144E5" w:rsidRDefault="00000000">
                        <w:pPr>
                          <w:spacing w:after="0" w:line="240" w:lineRule="auto"/>
                        </w:pPr>
                        <w:r>
                          <w:rPr>
                            <w:rFonts w:ascii="Arial" w:eastAsia="Arial" w:hAnsi="Arial"/>
                            <w:b/>
                            <w:color w:val="000000"/>
                            <w:sz w:val="16"/>
                          </w:rPr>
                          <w:t>8. Department/Agency</w:t>
                        </w:r>
                      </w:p>
                    </w:tc>
                  </w:tr>
                  <w:tr w:rsidR="007144E5" w14:paraId="7E6F817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A931A9" w14:textId="77777777" w:rsidR="007144E5" w:rsidRDefault="007144E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1E30CD2" w14:textId="77777777" w:rsidR="007144E5" w:rsidRDefault="00000000">
                        <w:pPr>
                          <w:spacing w:after="0" w:line="240" w:lineRule="auto"/>
                        </w:pPr>
                        <w:r>
                          <w:rPr>
                            <w:rFonts w:ascii="Arial" w:eastAsia="Arial" w:hAnsi="Arial"/>
                            <w:color w:val="000000"/>
                          </w:rPr>
                          <w:t>MDHHS-COM HEALTH CENTRAL OFF</w:t>
                        </w:r>
                      </w:p>
                    </w:tc>
                  </w:tr>
                  <w:tr w:rsidR="007144E5" w14:paraId="7563099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C6C6BE" w14:textId="77777777" w:rsidR="007144E5"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2C33206" w14:textId="77777777" w:rsidR="007144E5" w:rsidRDefault="00000000">
                        <w:pPr>
                          <w:spacing w:after="0" w:line="240" w:lineRule="auto"/>
                        </w:pPr>
                        <w:r>
                          <w:rPr>
                            <w:rFonts w:ascii="Arial" w:eastAsia="Arial" w:hAnsi="Arial"/>
                            <w:b/>
                            <w:color w:val="000000"/>
                            <w:sz w:val="16"/>
                          </w:rPr>
                          <w:t>9. Bureau (Institution, Board, or Commission)</w:t>
                        </w:r>
                      </w:p>
                    </w:tc>
                  </w:tr>
                  <w:tr w:rsidR="007144E5" w14:paraId="72917B0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72BD0A" w14:textId="77777777" w:rsidR="007144E5" w:rsidRDefault="007144E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CB1FD9" w14:textId="77777777" w:rsidR="007144E5" w:rsidRDefault="00000000">
                        <w:pPr>
                          <w:spacing w:after="0" w:line="240" w:lineRule="auto"/>
                        </w:pPr>
                        <w:r>
                          <w:rPr>
                            <w:rFonts w:ascii="Arial" w:eastAsia="Arial" w:hAnsi="Arial"/>
                            <w:color w:val="000000"/>
                          </w:rPr>
                          <w:t>Children’s Coordinated Health Policy and Supports</w:t>
                        </w:r>
                      </w:p>
                    </w:tc>
                  </w:tr>
                  <w:tr w:rsidR="007144E5" w14:paraId="044BDB1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28D7E3" w14:textId="77777777" w:rsidR="007144E5"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EF097E" w14:textId="77777777" w:rsidR="007144E5" w:rsidRDefault="00000000">
                        <w:pPr>
                          <w:spacing w:after="0" w:line="240" w:lineRule="auto"/>
                        </w:pPr>
                        <w:r>
                          <w:rPr>
                            <w:rFonts w:ascii="Arial" w:eastAsia="Arial" w:hAnsi="Arial"/>
                            <w:b/>
                            <w:color w:val="000000"/>
                            <w:sz w:val="16"/>
                          </w:rPr>
                          <w:t>10. Division</w:t>
                        </w:r>
                      </w:p>
                    </w:tc>
                  </w:tr>
                  <w:tr w:rsidR="007144E5" w14:paraId="3531F1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20397F" w14:textId="77777777" w:rsidR="007144E5" w:rsidRDefault="00000000">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4AB5ED" w14:textId="77777777" w:rsidR="007144E5" w:rsidRDefault="00000000">
                        <w:pPr>
                          <w:spacing w:after="0" w:line="240" w:lineRule="auto"/>
                        </w:pPr>
                        <w:r>
                          <w:rPr>
                            <w:rFonts w:ascii="Arial" w:eastAsia="Arial" w:hAnsi="Arial"/>
                            <w:color w:val="000000"/>
                          </w:rPr>
                          <w:t>Division of Program and Grant Development and Quality Monitoring</w:t>
                        </w:r>
                      </w:p>
                    </w:tc>
                  </w:tr>
                  <w:tr w:rsidR="007144E5" w14:paraId="65B39A3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FA7E01" w14:textId="77777777" w:rsidR="007144E5"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C0E23A" w14:textId="77777777" w:rsidR="007144E5" w:rsidRDefault="00000000">
                        <w:pPr>
                          <w:spacing w:after="0" w:line="240" w:lineRule="auto"/>
                        </w:pPr>
                        <w:r>
                          <w:rPr>
                            <w:rFonts w:ascii="Arial" w:eastAsia="Arial" w:hAnsi="Arial"/>
                            <w:b/>
                            <w:color w:val="000000"/>
                            <w:sz w:val="16"/>
                          </w:rPr>
                          <w:t>11. Section</w:t>
                        </w:r>
                      </w:p>
                    </w:tc>
                  </w:tr>
                  <w:tr w:rsidR="007144E5" w14:paraId="2BEFAF2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2F42D0" w14:textId="77777777" w:rsidR="007144E5" w:rsidRDefault="00000000">
                        <w:pPr>
                          <w:spacing w:after="0" w:line="240" w:lineRule="auto"/>
                        </w:pPr>
                        <w:r>
                          <w:rPr>
                            <w:rFonts w:ascii="Arial" w:eastAsia="Arial" w:hAnsi="Arial"/>
                            <w:color w:val="000000"/>
                          </w:rPr>
                          <w:t>Juvenile Justice Partnership Specialist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22E673" w14:textId="77777777" w:rsidR="007144E5" w:rsidRDefault="00000000">
                        <w:pPr>
                          <w:spacing w:after="0" w:line="240" w:lineRule="auto"/>
                        </w:pPr>
                        <w:r>
                          <w:rPr>
                            <w:rFonts w:ascii="Arial" w:eastAsia="Arial" w:hAnsi="Arial"/>
                            <w:color w:val="000000"/>
                          </w:rPr>
                          <w:t xml:space="preserve">Family and Community Partnership </w:t>
                        </w:r>
                      </w:p>
                    </w:tc>
                  </w:tr>
                  <w:tr w:rsidR="007144E5" w14:paraId="28D11C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1F6228" w14:textId="77777777" w:rsidR="007144E5"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055D17" w14:textId="77777777" w:rsidR="007144E5" w:rsidRDefault="00000000">
                        <w:pPr>
                          <w:spacing w:after="0" w:line="240" w:lineRule="auto"/>
                        </w:pPr>
                        <w:r>
                          <w:rPr>
                            <w:rFonts w:ascii="Arial" w:eastAsia="Arial" w:hAnsi="Arial"/>
                            <w:b/>
                            <w:color w:val="000000"/>
                            <w:sz w:val="16"/>
                          </w:rPr>
                          <w:t>12. Unit</w:t>
                        </w:r>
                      </w:p>
                    </w:tc>
                  </w:tr>
                  <w:tr w:rsidR="007144E5" w14:paraId="1EBBFA7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4F0383" w14:textId="77777777" w:rsidR="007144E5" w:rsidRDefault="00000000">
                        <w:pPr>
                          <w:spacing w:after="0" w:line="240" w:lineRule="auto"/>
                        </w:pPr>
                        <w:r>
                          <w:rPr>
                            <w:rFonts w:ascii="Arial" w:eastAsia="Arial" w:hAnsi="Arial"/>
                            <w:color w:val="000000"/>
                          </w:rPr>
                          <w:t>TATE, JUSTIN;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46B5DE" w14:textId="77777777" w:rsidR="007144E5" w:rsidRDefault="007144E5">
                        <w:pPr>
                          <w:spacing w:after="0" w:line="240" w:lineRule="auto"/>
                        </w:pPr>
                      </w:p>
                    </w:tc>
                  </w:tr>
                  <w:tr w:rsidR="007144E5" w14:paraId="69CA0A0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C846187" w14:textId="77777777" w:rsidR="007144E5"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9E37A8" w14:textId="77777777" w:rsidR="007144E5" w:rsidRDefault="00000000">
                        <w:pPr>
                          <w:spacing w:after="0" w:line="240" w:lineRule="auto"/>
                        </w:pPr>
                        <w:r>
                          <w:rPr>
                            <w:rFonts w:ascii="Arial" w:eastAsia="Arial" w:hAnsi="Arial"/>
                            <w:b/>
                            <w:color w:val="000000"/>
                            <w:sz w:val="16"/>
                          </w:rPr>
                          <w:t>13. Work Location (City and Address)/Hours of Work</w:t>
                        </w:r>
                      </w:p>
                    </w:tc>
                  </w:tr>
                  <w:tr w:rsidR="007144E5" w14:paraId="1EE0A30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EFEB97" w14:textId="77777777" w:rsidR="007144E5" w:rsidRDefault="00000000">
                        <w:pPr>
                          <w:spacing w:after="0" w:line="240" w:lineRule="auto"/>
                        </w:pPr>
                        <w:r>
                          <w:rPr>
                            <w:rFonts w:ascii="Arial" w:eastAsia="Arial" w:hAnsi="Arial"/>
                            <w:color w:val="000000"/>
                          </w:rPr>
                          <w:t>BATSCHE-MCKENZIE, KIMBERLY;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2DBE0C" w14:textId="77777777" w:rsidR="007144E5" w:rsidRDefault="00000000">
                        <w:pPr>
                          <w:spacing w:after="0" w:line="240" w:lineRule="auto"/>
                        </w:pPr>
                        <w:r>
                          <w:rPr>
                            <w:rFonts w:ascii="Arial" w:eastAsia="Arial" w:hAnsi="Arial"/>
                            <w:color w:val="000000"/>
                          </w:rPr>
                          <w:t>South Grand Building, 333 S. Grand Ave., Lansing, MI 48933 / 8 am - 5 pm; Monday - Friday</w:t>
                        </w:r>
                      </w:p>
                    </w:tc>
                  </w:tr>
                </w:tbl>
                <w:p w14:paraId="2ADC41FB" w14:textId="77777777" w:rsidR="007144E5" w:rsidRDefault="007144E5">
                  <w:pPr>
                    <w:spacing w:after="0" w:line="240" w:lineRule="auto"/>
                  </w:pPr>
                </w:p>
              </w:tc>
            </w:tr>
            <w:tr w:rsidR="007144E5" w14:paraId="7A42C650" w14:textId="77777777">
              <w:trPr>
                <w:trHeight w:val="14"/>
              </w:trPr>
              <w:tc>
                <w:tcPr>
                  <w:tcW w:w="11160" w:type="dxa"/>
                  <w:tcBorders>
                    <w:left w:val="single" w:sz="15" w:space="0" w:color="000000"/>
                    <w:bottom w:val="single" w:sz="7" w:space="0" w:color="000000"/>
                    <w:right w:val="single" w:sz="15" w:space="0" w:color="000000"/>
                  </w:tcBorders>
                </w:tcPr>
                <w:p w14:paraId="36C337DC" w14:textId="77777777" w:rsidR="007144E5" w:rsidRDefault="007144E5">
                  <w:pPr>
                    <w:pStyle w:val="EmptyCellLayoutStyle"/>
                    <w:spacing w:after="0" w:line="240" w:lineRule="auto"/>
                  </w:pPr>
                </w:p>
              </w:tc>
            </w:tr>
          </w:tbl>
          <w:p w14:paraId="6EBEF1A2" w14:textId="77777777" w:rsidR="007144E5" w:rsidRDefault="007144E5">
            <w:pPr>
              <w:spacing w:after="0" w:line="240" w:lineRule="auto"/>
            </w:pPr>
          </w:p>
        </w:tc>
        <w:tc>
          <w:tcPr>
            <w:tcW w:w="179" w:type="dxa"/>
          </w:tcPr>
          <w:p w14:paraId="3689A20C" w14:textId="77777777" w:rsidR="007144E5" w:rsidRDefault="007144E5">
            <w:pPr>
              <w:pStyle w:val="EmptyCellLayoutStyle"/>
              <w:spacing w:after="0" w:line="240" w:lineRule="auto"/>
            </w:pPr>
          </w:p>
        </w:tc>
      </w:tr>
      <w:tr w:rsidR="00B247D7" w14:paraId="0661C7A1" w14:textId="77777777" w:rsidTr="00B247D7">
        <w:tc>
          <w:tcPr>
            <w:tcW w:w="179" w:type="dxa"/>
          </w:tcPr>
          <w:p w14:paraId="6708A977" w14:textId="77777777" w:rsidR="007144E5" w:rsidRDefault="007144E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144E5" w14:paraId="02FE2637" w14:textId="77777777">
              <w:trPr>
                <w:trHeight w:val="36"/>
              </w:trPr>
              <w:tc>
                <w:tcPr>
                  <w:tcW w:w="0" w:type="dxa"/>
                  <w:tcBorders>
                    <w:top w:val="single" w:sz="7" w:space="0" w:color="000000"/>
                    <w:left w:val="single" w:sz="15" w:space="0" w:color="000000"/>
                  </w:tcBorders>
                </w:tcPr>
                <w:p w14:paraId="525A3A35" w14:textId="77777777" w:rsidR="007144E5" w:rsidRDefault="007144E5">
                  <w:pPr>
                    <w:pStyle w:val="EmptyCellLayoutStyle"/>
                    <w:spacing w:after="0" w:line="240" w:lineRule="auto"/>
                  </w:pPr>
                </w:p>
              </w:tc>
              <w:tc>
                <w:tcPr>
                  <w:tcW w:w="5220" w:type="dxa"/>
                  <w:tcBorders>
                    <w:top w:val="single" w:sz="7" w:space="0" w:color="000000"/>
                  </w:tcBorders>
                </w:tcPr>
                <w:p w14:paraId="6A77E662" w14:textId="77777777" w:rsidR="007144E5" w:rsidRDefault="007144E5">
                  <w:pPr>
                    <w:pStyle w:val="EmptyCellLayoutStyle"/>
                    <w:spacing w:after="0" w:line="240" w:lineRule="auto"/>
                  </w:pPr>
                </w:p>
              </w:tc>
              <w:tc>
                <w:tcPr>
                  <w:tcW w:w="5759" w:type="dxa"/>
                  <w:tcBorders>
                    <w:top w:val="single" w:sz="7" w:space="0" w:color="000000"/>
                  </w:tcBorders>
                </w:tcPr>
                <w:p w14:paraId="14CE235B" w14:textId="77777777" w:rsidR="007144E5" w:rsidRDefault="007144E5">
                  <w:pPr>
                    <w:pStyle w:val="EmptyCellLayoutStyle"/>
                    <w:spacing w:after="0" w:line="240" w:lineRule="auto"/>
                  </w:pPr>
                </w:p>
              </w:tc>
              <w:tc>
                <w:tcPr>
                  <w:tcW w:w="180" w:type="dxa"/>
                  <w:tcBorders>
                    <w:top w:val="single" w:sz="7" w:space="0" w:color="000000"/>
                    <w:right w:val="single" w:sz="15" w:space="0" w:color="000000"/>
                  </w:tcBorders>
                </w:tcPr>
                <w:p w14:paraId="432F2729" w14:textId="77777777" w:rsidR="007144E5" w:rsidRDefault="007144E5">
                  <w:pPr>
                    <w:pStyle w:val="EmptyCellLayoutStyle"/>
                    <w:spacing w:after="0" w:line="240" w:lineRule="auto"/>
                  </w:pPr>
                </w:p>
              </w:tc>
            </w:tr>
            <w:tr w:rsidR="007144E5" w14:paraId="334CFC18" w14:textId="77777777">
              <w:trPr>
                <w:trHeight w:val="270"/>
              </w:trPr>
              <w:tc>
                <w:tcPr>
                  <w:tcW w:w="0" w:type="dxa"/>
                  <w:tcBorders>
                    <w:left w:val="single" w:sz="15" w:space="0" w:color="000000"/>
                  </w:tcBorders>
                </w:tcPr>
                <w:p w14:paraId="6B0CC90B"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144E5" w14:paraId="10B049D3" w14:textId="77777777">
                    <w:trPr>
                      <w:trHeight w:val="192"/>
                    </w:trPr>
                    <w:tc>
                      <w:tcPr>
                        <w:tcW w:w="5220" w:type="dxa"/>
                        <w:tcBorders>
                          <w:top w:val="nil"/>
                          <w:left w:val="nil"/>
                          <w:bottom w:val="nil"/>
                          <w:right w:val="nil"/>
                        </w:tcBorders>
                        <w:tcMar>
                          <w:top w:w="39" w:type="dxa"/>
                          <w:left w:w="39" w:type="dxa"/>
                          <w:bottom w:w="39" w:type="dxa"/>
                          <w:right w:w="39" w:type="dxa"/>
                        </w:tcMar>
                      </w:tcPr>
                      <w:p w14:paraId="6489AC9F" w14:textId="77777777" w:rsidR="007144E5" w:rsidRDefault="00000000">
                        <w:pPr>
                          <w:spacing w:after="0" w:line="240" w:lineRule="auto"/>
                        </w:pPr>
                        <w:r>
                          <w:rPr>
                            <w:rFonts w:ascii="Arial" w:eastAsia="Arial" w:hAnsi="Arial"/>
                            <w:b/>
                            <w:color w:val="000000"/>
                            <w:sz w:val="16"/>
                          </w:rPr>
                          <w:t>14. General Summary of Function/Purpose of Position</w:t>
                        </w:r>
                      </w:p>
                    </w:tc>
                  </w:tr>
                </w:tbl>
                <w:p w14:paraId="560CD302" w14:textId="77777777" w:rsidR="007144E5" w:rsidRDefault="007144E5">
                  <w:pPr>
                    <w:spacing w:after="0" w:line="240" w:lineRule="auto"/>
                  </w:pPr>
                </w:p>
              </w:tc>
              <w:tc>
                <w:tcPr>
                  <w:tcW w:w="5759" w:type="dxa"/>
                </w:tcPr>
                <w:p w14:paraId="4507C5C6" w14:textId="77777777" w:rsidR="007144E5" w:rsidRDefault="007144E5">
                  <w:pPr>
                    <w:pStyle w:val="EmptyCellLayoutStyle"/>
                    <w:spacing w:after="0" w:line="240" w:lineRule="auto"/>
                  </w:pPr>
                </w:p>
              </w:tc>
              <w:tc>
                <w:tcPr>
                  <w:tcW w:w="180" w:type="dxa"/>
                  <w:tcBorders>
                    <w:right w:val="single" w:sz="15" w:space="0" w:color="000000"/>
                  </w:tcBorders>
                </w:tcPr>
                <w:p w14:paraId="563B12CC" w14:textId="77777777" w:rsidR="007144E5" w:rsidRDefault="007144E5">
                  <w:pPr>
                    <w:pStyle w:val="EmptyCellLayoutStyle"/>
                    <w:spacing w:after="0" w:line="240" w:lineRule="auto"/>
                  </w:pPr>
                </w:p>
              </w:tc>
            </w:tr>
            <w:tr w:rsidR="007144E5" w14:paraId="6F2594CC" w14:textId="77777777">
              <w:trPr>
                <w:trHeight w:val="53"/>
              </w:trPr>
              <w:tc>
                <w:tcPr>
                  <w:tcW w:w="0" w:type="dxa"/>
                  <w:tcBorders>
                    <w:left w:val="single" w:sz="15" w:space="0" w:color="000000"/>
                  </w:tcBorders>
                </w:tcPr>
                <w:p w14:paraId="2B6FF259" w14:textId="77777777" w:rsidR="007144E5" w:rsidRDefault="007144E5">
                  <w:pPr>
                    <w:pStyle w:val="EmptyCellLayoutStyle"/>
                    <w:spacing w:after="0" w:line="240" w:lineRule="auto"/>
                  </w:pPr>
                </w:p>
              </w:tc>
              <w:tc>
                <w:tcPr>
                  <w:tcW w:w="5220" w:type="dxa"/>
                </w:tcPr>
                <w:p w14:paraId="00B0FAB5" w14:textId="77777777" w:rsidR="007144E5" w:rsidRDefault="007144E5">
                  <w:pPr>
                    <w:pStyle w:val="EmptyCellLayoutStyle"/>
                    <w:spacing w:after="0" w:line="240" w:lineRule="auto"/>
                  </w:pPr>
                </w:p>
              </w:tc>
              <w:tc>
                <w:tcPr>
                  <w:tcW w:w="5759" w:type="dxa"/>
                </w:tcPr>
                <w:p w14:paraId="208E91FA" w14:textId="77777777" w:rsidR="007144E5" w:rsidRDefault="007144E5">
                  <w:pPr>
                    <w:pStyle w:val="EmptyCellLayoutStyle"/>
                    <w:spacing w:after="0" w:line="240" w:lineRule="auto"/>
                  </w:pPr>
                </w:p>
              </w:tc>
              <w:tc>
                <w:tcPr>
                  <w:tcW w:w="180" w:type="dxa"/>
                  <w:tcBorders>
                    <w:right w:val="single" w:sz="15" w:space="0" w:color="000000"/>
                  </w:tcBorders>
                </w:tcPr>
                <w:p w14:paraId="1882DB59" w14:textId="77777777" w:rsidR="007144E5" w:rsidRDefault="007144E5">
                  <w:pPr>
                    <w:pStyle w:val="EmptyCellLayoutStyle"/>
                    <w:spacing w:after="0" w:line="240" w:lineRule="auto"/>
                  </w:pPr>
                </w:p>
              </w:tc>
            </w:tr>
            <w:tr w:rsidR="00B247D7" w14:paraId="1D805870" w14:textId="77777777" w:rsidTr="00B247D7">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144E5" w14:paraId="5DE4395D" w14:textId="77777777">
                    <w:trPr>
                      <w:trHeight w:val="212"/>
                    </w:trPr>
                    <w:tc>
                      <w:tcPr>
                        <w:tcW w:w="10980" w:type="dxa"/>
                        <w:tcBorders>
                          <w:top w:val="nil"/>
                          <w:left w:val="nil"/>
                          <w:bottom w:val="nil"/>
                          <w:right w:val="nil"/>
                        </w:tcBorders>
                        <w:tcMar>
                          <w:top w:w="39" w:type="dxa"/>
                          <w:left w:w="39" w:type="dxa"/>
                          <w:bottom w:w="39" w:type="dxa"/>
                          <w:right w:w="39" w:type="dxa"/>
                        </w:tcMar>
                      </w:tcPr>
                      <w:p w14:paraId="0FCA45CB" w14:textId="77777777" w:rsidR="007144E5" w:rsidRDefault="00000000">
                        <w:pPr>
                          <w:spacing w:after="0" w:line="240" w:lineRule="auto"/>
                        </w:pPr>
                        <w:r>
                          <w:rPr>
                            <w:rFonts w:ascii="Arial" w:eastAsia="Arial" w:hAnsi="Arial"/>
                            <w:color w:val="000000"/>
                          </w:rPr>
                          <w:t>This position serves as the statewide specialist for Juvenile Justice partnership and diversion, with specific focus on children, youth and families served in the public behavioral health system. This individual is responsible for (1) Creating and recommending programming, policies and procedures that promote juvenile justice diversion in the public behavioral health system, (2) Developing, analyzing and overseeing ongoing grant-funded and other program operations, and making recommendations for modification of policies and procedures to achieve greater efficiency and effectiveness of services to the juvenile justice population, (3) Represents the bureau as the recognized expert, including bureau representation on multiple advisory committees and subcommittees, providing recommendations, and engaging in subcommittee work projects, (4) Develops and plans strategic initiatives and events to promote cross system education, collaboration and partnerships, inside and outside of the Department, that also include diverting children and youth with behavioral health needs from the juvenile justice system. Coordinates with and provides consultation and coordination with other juvenile justice initiatives within and outside the Department for children and youth with behavioral health needs.</w:t>
                        </w:r>
                      </w:p>
                    </w:tc>
                  </w:tr>
                </w:tbl>
                <w:p w14:paraId="17797C9B" w14:textId="77777777" w:rsidR="007144E5" w:rsidRDefault="007144E5">
                  <w:pPr>
                    <w:spacing w:after="0" w:line="240" w:lineRule="auto"/>
                  </w:pPr>
                </w:p>
              </w:tc>
              <w:tc>
                <w:tcPr>
                  <w:tcW w:w="180" w:type="dxa"/>
                  <w:tcBorders>
                    <w:right w:val="single" w:sz="15" w:space="0" w:color="000000"/>
                  </w:tcBorders>
                </w:tcPr>
                <w:p w14:paraId="3B4D3F40" w14:textId="77777777" w:rsidR="007144E5" w:rsidRDefault="007144E5">
                  <w:pPr>
                    <w:pStyle w:val="EmptyCellLayoutStyle"/>
                    <w:spacing w:after="0" w:line="240" w:lineRule="auto"/>
                  </w:pPr>
                </w:p>
              </w:tc>
            </w:tr>
            <w:tr w:rsidR="007144E5" w14:paraId="50B7DADF" w14:textId="77777777">
              <w:trPr>
                <w:trHeight w:val="969"/>
              </w:trPr>
              <w:tc>
                <w:tcPr>
                  <w:tcW w:w="0" w:type="dxa"/>
                  <w:tcBorders>
                    <w:left w:val="single" w:sz="15" w:space="0" w:color="000000"/>
                    <w:bottom w:val="single" w:sz="15" w:space="0" w:color="000000"/>
                  </w:tcBorders>
                </w:tcPr>
                <w:p w14:paraId="5FCD8086" w14:textId="77777777" w:rsidR="007144E5" w:rsidRDefault="007144E5">
                  <w:pPr>
                    <w:pStyle w:val="EmptyCellLayoutStyle"/>
                    <w:spacing w:after="0" w:line="240" w:lineRule="auto"/>
                  </w:pPr>
                </w:p>
              </w:tc>
              <w:tc>
                <w:tcPr>
                  <w:tcW w:w="5220" w:type="dxa"/>
                  <w:tcBorders>
                    <w:bottom w:val="single" w:sz="15" w:space="0" w:color="000000"/>
                  </w:tcBorders>
                </w:tcPr>
                <w:p w14:paraId="69C88B97" w14:textId="77777777" w:rsidR="007144E5" w:rsidRDefault="007144E5">
                  <w:pPr>
                    <w:pStyle w:val="EmptyCellLayoutStyle"/>
                    <w:spacing w:after="0" w:line="240" w:lineRule="auto"/>
                  </w:pPr>
                </w:p>
              </w:tc>
              <w:tc>
                <w:tcPr>
                  <w:tcW w:w="5759" w:type="dxa"/>
                  <w:tcBorders>
                    <w:bottom w:val="single" w:sz="15" w:space="0" w:color="000000"/>
                  </w:tcBorders>
                </w:tcPr>
                <w:p w14:paraId="4DA003CF"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0EBF01E1" w14:textId="77777777" w:rsidR="007144E5" w:rsidRDefault="007144E5">
                  <w:pPr>
                    <w:pStyle w:val="EmptyCellLayoutStyle"/>
                    <w:spacing w:after="0" w:line="240" w:lineRule="auto"/>
                  </w:pPr>
                </w:p>
              </w:tc>
            </w:tr>
          </w:tbl>
          <w:p w14:paraId="38547773" w14:textId="77777777" w:rsidR="007144E5" w:rsidRDefault="007144E5">
            <w:pPr>
              <w:spacing w:after="0" w:line="240" w:lineRule="auto"/>
            </w:pPr>
          </w:p>
        </w:tc>
        <w:tc>
          <w:tcPr>
            <w:tcW w:w="179" w:type="dxa"/>
          </w:tcPr>
          <w:p w14:paraId="34BE5F7B" w14:textId="77777777" w:rsidR="007144E5" w:rsidRDefault="007144E5">
            <w:pPr>
              <w:pStyle w:val="EmptyCellLayoutStyle"/>
              <w:spacing w:after="0" w:line="240" w:lineRule="auto"/>
            </w:pPr>
          </w:p>
        </w:tc>
      </w:tr>
    </w:tbl>
    <w:p w14:paraId="70342C13" w14:textId="77777777" w:rsidR="007144E5"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144E5" w14:paraId="447B8B18" w14:textId="77777777">
        <w:trPr>
          <w:trHeight w:val="99"/>
        </w:trPr>
        <w:tc>
          <w:tcPr>
            <w:tcW w:w="179" w:type="dxa"/>
          </w:tcPr>
          <w:p w14:paraId="1C8BC4C6" w14:textId="77777777" w:rsidR="007144E5" w:rsidRDefault="007144E5">
            <w:pPr>
              <w:pStyle w:val="EmptyCellLayoutStyle"/>
              <w:spacing w:after="0" w:line="240" w:lineRule="auto"/>
            </w:pPr>
          </w:p>
        </w:tc>
        <w:tc>
          <w:tcPr>
            <w:tcW w:w="0" w:type="dxa"/>
          </w:tcPr>
          <w:p w14:paraId="39089AC0" w14:textId="77777777" w:rsidR="007144E5" w:rsidRDefault="007144E5">
            <w:pPr>
              <w:pStyle w:val="EmptyCellLayoutStyle"/>
              <w:spacing w:after="0" w:line="240" w:lineRule="auto"/>
            </w:pPr>
          </w:p>
        </w:tc>
        <w:tc>
          <w:tcPr>
            <w:tcW w:w="0" w:type="dxa"/>
          </w:tcPr>
          <w:p w14:paraId="1A2581C8" w14:textId="77777777" w:rsidR="007144E5" w:rsidRDefault="007144E5">
            <w:pPr>
              <w:pStyle w:val="EmptyCellLayoutStyle"/>
              <w:spacing w:after="0" w:line="240" w:lineRule="auto"/>
            </w:pPr>
          </w:p>
        </w:tc>
        <w:tc>
          <w:tcPr>
            <w:tcW w:w="0" w:type="dxa"/>
          </w:tcPr>
          <w:p w14:paraId="2BF09AD1" w14:textId="77777777" w:rsidR="007144E5" w:rsidRDefault="007144E5">
            <w:pPr>
              <w:pStyle w:val="EmptyCellLayoutStyle"/>
              <w:spacing w:after="0" w:line="240" w:lineRule="auto"/>
            </w:pPr>
          </w:p>
        </w:tc>
        <w:tc>
          <w:tcPr>
            <w:tcW w:w="0" w:type="dxa"/>
          </w:tcPr>
          <w:p w14:paraId="48701081" w14:textId="77777777" w:rsidR="007144E5" w:rsidRDefault="007144E5">
            <w:pPr>
              <w:pStyle w:val="EmptyCellLayoutStyle"/>
              <w:spacing w:after="0" w:line="240" w:lineRule="auto"/>
            </w:pPr>
          </w:p>
        </w:tc>
        <w:tc>
          <w:tcPr>
            <w:tcW w:w="0" w:type="dxa"/>
          </w:tcPr>
          <w:p w14:paraId="0E35F0C5" w14:textId="77777777" w:rsidR="007144E5" w:rsidRDefault="007144E5">
            <w:pPr>
              <w:pStyle w:val="EmptyCellLayoutStyle"/>
              <w:spacing w:after="0" w:line="240" w:lineRule="auto"/>
            </w:pPr>
          </w:p>
        </w:tc>
        <w:tc>
          <w:tcPr>
            <w:tcW w:w="0" w:type="dxa"/>
          </w:tcPr>
          <w:p w14:paraId="4662691E" w14:textId="77777777" w:rsidR="007144E5" w:rsidRDefault="007144E5">
            <w:pPr>
              <w:pStyle w:val="EmptyCellLayoutStyle"/>
              <w:spacing w:after="0" w:line="240" w:lineRule="auto"/>
            </w:pPr>
          </w:p>
        </w:tc>
        <w:tc>
          <w:tcPr>
            <w:tcW w:w="2505" w:type="dxa"/>
          </w:tcPr>
          <w:p w14:paraId="48677C8A" w14:textId="77777777" w:rsidR="007144E5" w:rsidRDefault="007144E5">
            <w:pPr>
              <w:pStyle w:val="EmptyCellLayoutStyle"/>
              <w:spacing w:after="0" w:line="240" w:lineRule="auto"/>
            </w:pPr>
          </w:p>
        </w:tc>
        <w:tc>
          <w:tcPr>
            <w:tcW w:w="6120" w:type="dxa"/>
          </w:tcPr>
          <w:p w14:paraId="45218F67" w14:textId="77777777" w:rsidR="007144E5" w:rsidRDefault="007144E5">
            <w:pPr>
              <w:pStyle w:val="EmptyCellLayoutStyle"/>
              <w:spacing w:after="0" w:line="240" w:lineRule="auto"/>
            </w:pPr>
          </w:p>
        </w:tc>
        <w:tc>
          <w:tcPr>
            <w:tcW w:w="2534" w:type="dxa"/>
          </w:tcPr>
          <w:p w14:paraId="33873105" w14:textId="77777777" w:rsidR="007144E5" w:rsidRDefault="007144E5">
            <w:pPr>
              <w:pStyle w:val="EmptyCellLayoutStyle"/>
              <w:spacing w:after="0" w:line="240" w:lineRule="auto"/>
            </w:pPr>
          </w:p>
        </w:tc>
        <w:tc>
          <w:tcPr>
            <w:tcW w:w="179" w:type="dxa"/>
          </w:tcPr>
          <w:p w14:paraId="6470550C" w14:textId="77777777" w:rsidR="007144E5" w:rsidRDefault="007144E5">
            <w:pPr>
              <w:pStyle w:val="EmptyCellLayoutStyle"/>
              <w:spacing w:after="0" w:line="240" w:lineRule="auto"/>
            </w:pPr>
          </w:p>
        </w:tc>
      </w:tr>
      <w:tr w:rsidR="00B247D7" w14:paraId="1E0005EF" w14:textId="77777777" w:rsidTr="00B247D7">
        <w:tc>
          <w:tcPr>
            <w:tcW w:w="179" w:type="dxa"/>
          </w:tcPr>
          <w:p w14:paraId="5293FA79" w14:textId="77777777" w:rsidR="007144E5" w:rsidRDefault="007144E5">
            <w:pPr>
              <w:pStyle w:val="EmptyCellLayoutStyle"/>
              <w:spacing w:after="0" w:line="240" w:lineRule="auto"/>
            </w:pPr>
          </w:p>
        </w:tc>
        <w:tc>
          <w:tcPr>
            <w:tcW w:w="0" w:type="dxa"/>
          </w:tcPr>
          <w:p w14:paraId="11FCDD3C" w14:textId="77777777" w:rsidR="007144E5" w:rsidRDefault="007144E5">
            <w:pPr>
              <w:pStyle w:val="EmptyCellLayoutStyle"/>
              <w:spacing w:after="0" w:line="240" w:lineRule="auto"/>
            </w:pPr>
          </w:p>
        </w:tc>
        <w:tc>
          <w:tcPr>
            <w:tcW w:w="0" w:type="dxa"/>
          </w:tcPr>
          <w:p w14:paraId="2CC00224" w14:textId="77777777" w:rsidR="007144E5" w:rsidRDefault="007144E5">
            <w:pPr>
              <w:pStyle w:val="EmptyCellLayoutStyle"/>
              <w:spacing w:after="0" w:line="240" w:lineRule="auto"/>
            </w:pPr>
          </w:p>
        </w:tc>
        <w:tc>
          <w:tcPr>
            <w:tcW w:w="0" w:type="dxa"/>
          </w:tcPr>
          <w:p w14:paraId="5D1EF385" w14:textId="77777777" w:rsidR="007144E5" w:rsidRDefault="007144E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247D7" w14:paraId="4FCC294D" w14:textId="77777777" w:rsidTr="00B247D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144E5" w14:paraId="1B72B443" w14:textId="77777777">
                    <w:trPr>
                      <w:trHeight w:val="822"/>
                    </w:trPr>
                    <w:tc>
                      <w:tcPr>
                        <w:tcW w:w="11160" w:type="dxa"/>
                        <w:tcBorders>
                          <w:top w:val="nil"/>
                          <w:left w:val="nil"/>
                          <w:bottom w:val="nil"/>
                          <w:right w:val="nil"/>
                        </w:tcBorders>
                        <w:tcMar>
                          <w:top w:w="39" w:type="dxa"/>
                          <w:left w:w="39" w:type="dxa"/>
                          <w:bottom w:w="39" w:type="dxa"/>
                          <w:right w:w="39" w:type="dxa"/>
                        </w:tcMar>
                      </w:tcPr>
                      <w:p w14:paraId="07712A5C" w14:textId="77777777" w:rsidR="007144E5"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A7A2198" w14:textId="77777777" w:rsidR="007144E5" w:rsidRDefault="007144E5">
                  <w:pPr>
                    <w:spacing w:after="0" w:line="240" w:lineRule="auto"/>
                  </w:pPr>
                </w:p>
              </w:tc>
            </w:tr>
            <w:tr w:rsidR="007144E5" w14:paraId="3B170B5D" w14:textId="77777777">
              <w:tc>
                <w:tcPr>
                  <w:tcW w:w="0" w:type="dxa"/>
                  <w:tcBorders>
                    <w:left w:val="single" w:sz="15" w:space="0" w:color="000000"/>
                    <w:bottom w:val="single" w:sz="7" w:space="0" w:color="000000"/>
                  </w:tcBorders>
                </w:tcPr>
                <w:p w14:paraId="66593C12" w14:textId="77777777" w:rsidR="007144E5" w:rsidRDefault="007144E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144E5" w14:paraId="2F3A159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247D7" w14:paraId="36B56BC8" w14:textId="77777777" w:rsidTr="00B247D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627B39" w14:textId="77777777" w:rsidR="007144E5" w:rsidRDefault="00000000">
                              <w:pPr>
                                <w:spacing w:after="0" w:line="240" w:lineRule="auto"/>
                              </w:pPr>
                              <w:r>
                                <w:rPr>
                                  <w:rFonts w:ascii="Arial" w:eastAsia="Arial" w:hAnsi="Arial"/>
                                  <w:b/>
                                  <w:color w:val="000000"/>
                                  <w:sz w:val="16"/>
                                </w:rPr>
                                <w:t>Duty 1</w:t>
                              </w:r>
                            </w:p>
                          </w:tc>
                        </w:tr>
                        <w:tr w:rsidR="007144E5" w14:paraId="7440759A" w14:textId="77777777">
                          <w:trPr>
                            <w:trHeight w:val="282"/>
                          </w:trPr>
                          <w:tc>
                            <w:tcPr>
                              <w:tcW w:w="8004" w:type="dxa"/>
                              <w:tcBorders>
                                <w:top w:val="nil"/>
                                <w:left w:val="nil"/>
                                <w:bottom w:val="nil"/>
                                <w:right w:val="nil"/>
                              </w:tcBorders>
                              <w:tcMar>
                                <w:top w:w="39" w:type="dxa"/>
                                <w:left w:w="39" w:type="dxa"/>
                                <w:bottom w:w="39" w:type="dxa"/>
                                <w:right w:w="39" w:type="dxa"/>
                              </w:tcMar>
                            </w:tcPr>
                            <w:p w14:paraId="68F4AF78" w14:textId="77777777" w:rsidR="007144E5"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DFC8A4E" w14:textId="77777777" w:rsidR="007144E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52818B" w14:textId="77777777" w:rsidR="007144E5" w:rsidRDefault="00000000">
                              <w:pPr>
                                <w:spacing w:after="0" w:line="240" w:lineRule="auto"/>
                              </w:pPr>
                              <w:r>
                                <w:rPr>
                                  <w:rFonts w:ascii="Arial" w:eastAsia="Arial" w:hAnsi="Arial"/>
                                  <w:b/>
                                  <w:color w:val="000000"/>
                                  <w:sz w:val="16"/>
                                </w:rPr>
                                <w:t>40</w:t>
                              </w:r>
                            </w:p>
                          </w:tc>
                        </w:tr>
                        <w:tr w:rsidR="00B247D7" w14:paraId="24A1B10D" w14:textId="77777777" w:rsidTr="00B247D7">
                          <w:trPr>
                            <w:trHeight w:val="282"/>
                          </w:trPr>
                          <w:tc>
                            <w:tcPr>
                              <w:tcW w:w="8004" w:type="dxa"/>
                              <w:gridSpan w:val="3"/>
                              <w:tcBorders>
                                <w:top w:val="nil"/>
                                <w:left w:val="nil"/>
                                <w:bottom w:val="nil"/>
                                <w:right w:val="nil"/>
                              </w:tcBorders>
                              <w:tcMar>
                                <w:top w:w="39" w:type="dxa"/>
                                <w:left w:w="39" w:type="dxa"/>
                                <w:bottom w:w="39" w:type="dxa"/>
                                <w:right w:w="39" w:type="dxa"/>
                              </w:tcMar>
                            </w:tcPr>
                            <w:p w14:paraId="67EC996B" w14:textId="77777777" w:rsidR="007144E5" w:rsidRDefault="00000000">
                              <w:pPr>
                                <w:spacing w:after="0" w:line="240" w:lineRule="auto"/>
                              </w:pPr>
                              <w:r>
                                <w:rPr>
                                  <w:rFonts w:ascii="Arial" w:eastAsia="Arial" w:hAnsi="Arial"/>
                                  <w:color w:val="000000"/>
                                </w:rPr>
                                <w:t>As the statewide specialist for Juvenile Justice Partnership, with specific focus on children and youth served in the public behavioral health system, this position is responsible for creating and recommending programming, policies and procedures that promote juvenile justice diversion in the public behavioral health.</w:t>
                              </w:r>
                            </w:p>
                          </w:tc>
                        </w:tr>
                        <w:tr w:rsidR="007144E5" w14:paraId="4F1E52E1" w14:textId="77777777">
                          <w:trPr>
                            <w:trHeight w:val="282"/>
                          </w:trPr>
                          <w:tc>
                            <w:tcPr>
                              <w:tcW w:w="8004" w:type="dxa"/>
                              <w:tcBorders>
                                <w:top w:val="nil"/>
                                <w:left w:val="nil"/>
                                <w:bottom w:val="nil"/>
                                <w:right w:val="nil"/>
                              </w:tcBorders>
                              <w:tcMar>
                                <w:top w:w="39" w:type="dxa"/>
                                <w:left w:w="39" w:type="dxa"/>
                                <w:bottom w:w="39" w:type="dxa"/>
                                <w:right w:w="39" w:type="dxa"/>
                              </w:tcMar>
                            </w:tcPr>
                            <w:p w14:paraId="6A12107E" w14:textId="77777777" w:rsidR="007144E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0FAAA2" w14:textId="77777777" w:rsidR="007144E5" w:rsidRDefault="007144E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11E22B" w14:textId="77777777" w:rsidR="007144E5" w:rsidRDefault="007144E5">
                              <w:pPr>
                                <w:spacing w:after="0" w:line="240" w:lineRule="auto"/>
                              </w:pPr>
                            </w:p>
                          </w:tc>
                        </w:tr>
                        <w:tr w:rsidR="00B247D7" w14:paraId="41579FBC" w14:textId="77777777" w:rsidTr="00B247D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95E519C"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Creates programming along with applicable policies and procedures for grant funded initiatives, reviews and makes recommendations for drafted initiatives.</w:t>
                              </w:r>
                            </w:p>
                            <w:p w14:paraId="126DBFA4"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Serving as the statewide expert on juvenile justice behavioral health partnership, represents the Family and Community Partnership section and the Program and Grand Development and Quality Monitoring section; in bureau cross division work group and committees, and intra department workgroups, to provide expertise related to diversion projects, outcomes, best practices.</w:t>
                              </w:r>
                            </w:p>
                            <w:p w14:paraId="175DB49F"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 xml:space="preserve">Responsible for bridging the collaborative partnership between the public behavioral health system and juvenile justice system to promote the implementation of a streamlined process for juveniles that are deemed incompetent and unable to </w:t>
                              </w:r>
                              <w:proofErr w:type="gramStart"/>
                              <w:r w:rsidRPr="00B247D7">
                                <w:rPr>
                                  <w:rFonts w:ascii="Arial" w:eastAsia="Arial" w:hAnsi="Arial"/>
                                  <w:color w:val="000000"/>
                                </w:rPr>
                                <w:t>restored</w:t>
                              </w:r>
                              <w:proofErr w:type="gramEnd"/>
                              <w:r w:rsidRPr="00B247D7">
                                <w:rPr>
                                  <w:rFonts w:ascii="Arial" w:eastAsia="Arial" w:hAnsi="Arial"/>
                                  <w:color w:val="000000"/>
                                </w:rPr>
                                <w:t xml:space="preserve"> due to serious emotional disturbance. This includes recommending needed changes or modifications to current practices, developing training materials, advocating for use of best practices, and serving as the bureau’s expert on the delivery of consultation and technical assistance for county juvenile courts.</w:t>
                              </w:r>
                            </w:p>
                            <w:p w14:paraId="00E6FA87"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 xml:space="preserve">Incorporate Family Driven youth guided practice and values into the juvenile justice related efforts, </w:t>
                              </w:r>
                              <w:proofErr w:type="gramStart"/>
                              <w:r w:rsidRPr="00B247D7">
                                <w:rPr>
                                  <w:rFonts w:ascii="Arial" w:eastAsia="Arial" w:hAnsi="Arial"/>
                                  <w:color w:val="000000"/>
                                </w:rPr>
                                <w:t>This</w:t>
                              </w:r>
                              <w:proofErr w:type="gramEnd"/>
                              <w:r w:rsidRPr="00B247D7">
                                <w:rPr>
                                  <w:rFonts w:ascii="Arial" w:eastAsia="Arial" w:hAnsi="Arial"/>
                                  <w:color w:val="000000"/>
                                </w:rPr>
                                <w:t xml:space="preserve"> duty is central to all positions within the division.</w:t>
                              </w:r>
                            </w:p>
                            <w:p w14:paraId="3825BA73"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Engages with coalitions in county juvenile courts, the Childrens Services Administration, SCAO, Mental Health Juvenile Justice Diversion Council, and other state departments, to develop programming based on research, innovative initiatives, best and promising practices; and engage in decision making on new programming.</w:t>
                              </w:r>
                            </w:p>
                            <w:p w14:paraId="1A6EAA78"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Elevates systemic concerns, challenges, barriers at the local juvenile court and probationary office level to the division director, as well as other divisions in the bureau; and engaging in active problem solving and innovative, collaborative efforts to create solutions to systemic barriers and challenges.</w:t>
                              </w:r>
                            </w:p>
                            <w:p w14:paraId="228E709F" w14:textId="77777777" w:rsidR="007144E5" w:rsidRDefault="00000000">
                              <w:pPr>
                                <w:numPr>
                                  <w:ilvl w:val="0"/>
                                  <w:numId w:val="1"/>
                                </w:numPr>
                                <w:spacing w:after="0" w:line="240" w:lineRule="auto"/>
                                <w:ind w:left="720" w:hanging="360"/>
                              </w:pPr>
                              <w:proofErr w:type="gramStart"/>
                              <w:r w:rsidRPr="00B247D7">
                                <w:rPr>
                                  <w:rFonts w:ascii="Arial" w:eastAsia="Arial" w:hAnsi="Arial"/>
                                  <w:color w:val="000000"/>
                                </w:rPr>
                                <w:t>Conducts</w:t>
                              </w:r>
                              <w:proofErr w:type="gramEnd"/>
                              <w:r w:rsidRPr="00B247D7">
                                <w:rPr>
                                  <w:rFonts w:ascii="Arial" w:eastAsia="Arial" w:hAnsi="Arial"/>
                                  <w:color w:val="000000"/>
                                </w:rPr>
                                <w:t xml:space="preserve"> </w:t>
                              </w:r>
                              <w:proofErr w:type="gramStart"/>
                              <w:r w:rsidRPr="00B247D7">
                                <w:rPr>
                                  <w:rFonts w:ascii="Arial" w:eastAsia="Arial" w:hAnsi="Arial"/>
                                  <w:color w:val="000000"/>
                                </w:rPr>
                                <w:t>ad</w:t>
                              </w:r>
                              <w:proofErr w:type="gramEnd"/>
                              <w:r w:rsidRPr="00B247D7">
                                <w:rPr>
                                  <w:rFonts w:ascii="Arial" w:eastAsia="Arial" w:hAnsi="Arial"/>
                                  <w:color w:val="000000"/>
                                </w:rPr>
                                <w:t xml:space="preserve"> hoc research and uses expertise and knowledge, to provide written memorandums and papers for the division director and bureau director when requested, to answer complex juvenile justice-related questions or to provide a juvenile justice perspective to complex issues or challenges within the bureau or department.</w:t>
                              </w:r>
                              <w:r w:rsidRPr="00B247D7">
                                <w:rPr>
                                  <w:rFonts w:ascii="Arial" w:eastAsia="Arial" w:hAnsi="Arial"/>
                                  <w:color w:val="000000"/>
                                </w:rPr>
                                <w:br/>
                              </w:r>
                            </w:p>
                          </w:tc>
                        </w:tr>
                        <w:tr w:rsidR="00B247D7" w14:paraId="4D25F458" w14:textId="77777777" w:rsidTr="00B247D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97D02E" w14:textId="77777777" w:rsidR="007144E5" w:rsidRDefault="00000000">
                              <w:pPr>
                                <w:spacing w:after="0" w:line="240" w:lineRule="auto"/>
                              </w:pPr>
                              <w:r>
                                <w:rPr>
                                  <w:rFonts w:ascii="Arial" w:eastAsia="Arial" w:hAnsi="Arial"/>
                                  <w:b/>
                                  <w:color w:val="000000"/>
                                  <w:sz w:val="16"/>
                                </w:rPr>
                                <w:t>Duty 2</w:t>
                              </w:r>
                            </w:p>
                          </w:tc>
                        </w:tr>
                        <w:tr w:rsidR="007144E5" w14:paraId="4D4F9987" w14:textId="77777777">
                          <w:trPr>
                            <w:trHeight w:val="282"/>
                          </w:trPr>
                          <w:tc>
                            <w:tcPr>
                              <w:tcW w:w="8004" w:type="dxa"/>
                              <w:tcBorders>
                                <w:top w:val="nil"/>
                                <w:left w:val="nil"/>
                                <w:bottom w:val="nil"/>
                                <w:right w:val="nil"/>
                              </w:tcBorders>
                              <w:tcMar>
                                <w:top w:w="39" w:type="dxa"/>
                                <w:left w:w="39" w:type="dxa"/>
                                <w:bottom w:w="39" w:type="dxa"/>
                                <w:right w:w="39" w:type="dxa"/>
                              </w:tcMar>
                            </w:tcPr>
                            <w:p w14:paraId="441BAE1C" w14:textId="77777777" w:rsidR="007144E5"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F32F5A" w14:textId="77777777" w:rsidR="007144E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06C7EF7" w14:textId="77777777" w:rsidR="007144E5" w:rsidRDefault="00000000">
                              <w:pPr>
                                <w:spacing w:after="0" w:line="240" w:lineRule="auto"/>
                              </w:pPr>
                              <w:r>
                                <w:rPr>
                                  <w:rFonts w:ascii="Arial" w:eastAsia="Arial" w:hAnsi="Arial"/>
                                  <w:b/>
                                  <w:color w:val="000000"/>
                                  <w:sz w:val="16"/>
                                </w:rPr>
                                <w:t>25</w:t>
                              </w:r>
                            </w:p>
                          </w:tc>
                        </w:tr>
                        <w:tr w:rsidR="00B247D7" w14:paraId="3C37F272" w14:textId="77777777" w:rsidTr="00B247D7">
                          <w:trPr>
                            <w:trHeight w:val="282"/>
                          </w:trPr>
                          <w:tc>
                            <w:tcPr>
                              <w:tcW w:w="8004" w:type="dxa"/>
                              <w:gridSpan w:val="3"/>
                              <w:tcBorders>
                                <w:top w:val="nil"/>
                                <w:left w:val="nil"/>
                                <w:bottom w:val="nil"/>
                                <w:right w:val="nil"/>
                              </w:tcBorders>
                              <w:tcMar>
                                <w:top w:w="39" w:type="dxa"/>
                                <w:left w:w="39" w:type="dxa"/>
                                <w:bottom w:w="39" w:type="dxa"/>
                                <w:right w:w="39" w:type="dxa"/>
                              </w:tcMar>
                            </w:tcPr>
                            <w:p w14:paraId="01C1BB0B" w14:textId="77777777" w:rsidR="007144E5" w:rsidRDefault="00000000">
                              <w:pPr>
                                <w:spacing w:after="0" w:line="240" w:lineRule="auto"/>
                              </w:pPr>
                              <w:r>
                                <w:rPr>
                                  <w:rFonts w:ascii="Arial" w:eastAsia="Arial" w:hAnsi="Arial"/>
                                  <w:color w:val="000000"/>
                                </w:rPr>
                                <w:t>Developing, analyzing, and overseeing ongoing mental health block grant-funded and other program operations, and making recommendations for modification of policies and procedures to achieve greater efficiency and effectiveness of services to the juvenile justice population with a focus on children’s behavioral health within the Community Mental Health System.</w:t>
                              </w:r>
                            </w:p>
                          </w:tc>
                        </w:tr>
                        <w:tr w:rsidR="007144E5" w14:paraId="1C23BD01" w14:textId="77777777">
                          <w:trPr>
                            <w:trHeight w:val="282"/>
                          </w:trPr>
                          <w:tc>
                            <w:tcPr>
                              <w:tcW w:w="8004" w:type="dxa"/>
                              <w:tcBorders>
                                <w:top w:val="nil"/>
                                <w:left w:val="nil"/>
                                <w:bottom w:val="nil"/>
                                <w:right w:val="nil"/>
                              </w:tcBorders>
                              <w:tcMar>
                                <w:top w:w="39" w:type="dxa"/>
                                <w:left w:w="39" w:type="dxa"/>
                                <w:bottom w:w="39" w:type="dxa"/>
                                <w:right w:w="39" w:type="dxa"/>
                              </w:tcMar>
                            </w:tcPr>
                            <w:p w14:paraId="495CD774" w14:textId="77777777" w:rsidR="007144E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9C26764" w14:textId="77777777" w:rsidR="007144E5" w:rsidRDefault="007144E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05308A" w14:textId="77777777" w:rsidR="007144E5" w:rsidRDefault="007144E5">
                              <w:pPr>
                                <w:spacing w:after="0" w:line="240" w:lineRule="auto"/>
                              </w:pPr>
                            </w:p>
                          </w:tc>
                        </w:tr>
                        <w:tr w:rsidR="00B247D7" w14:paraId="0AC3AC80" w14:textId="77777777" w:rsidTr="00B247D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16A2EA" w14:textId="77777777" w:rsidR="007144E5" w:rsidRDefault="00000000">
                              <w:pPr>
                                <w:numPr>
                                  <w:ilvl w:val="0"/>
                                  <w:numId w:val="1"/>
                                </w:numPr>
                                <w:spacing w:after="0" w:line="240" w:lineRule="auto"/>
                                <w:ind w:left="720" w:hanging="360"/>
                              </w:pPr>
                              <w:r>
                                <w:rPr>
                                  <w:rFonts w:ascii="Arial" w:eastAsia="Arial" w:hAnsi="Arial"/>
                                  <w:color w:val="000000"/>
                                </w:rPr>
                                <w:t>Provide ongoing oversight to specialty children’s behavioral health projects funded by the Federal Mental Health Block Grant, including review for project grant compliance, strengths, and opportunities for improvements; reviewing and approving proposals for new projects, monitoring sites workplans and budgets, providing direct oversight of program operations and providing technical assistance to Community Mental Health providers.</w:t>
                              </w:r>
                            </w:p>
                            <w:p w14:paraId="5974A36D"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Analyzes and evaluates work completed on contracts for compliance with department policies and procedures related to grant requirements, local Community Mental Health program plans, budgets, recommends needed revisions. Works with pilot sites in need of technical assistance, to provide best opportunities for success to system partners, makes connections between system partners engaged in like work, for the purpose of the benefit of shared learning and experience.</w:t>
                              </w:r>
                            </w:p>
                            <w:p w14:paraId="6AAE842E"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Serves as the statewide juvenile justice partnership expert, work projects, and bureau projects, providing expert input related to pilot and other grant-funded programs, making behavioral health recommendations for potential expansion and growth, ongoing funding opportunities, etc.</w:t>
                              </w:r>
                            </w:p>
                            <w:p w14:paraId="4411D504" w14:textId="631BC727" w:rsidR="007144E5" w:rsidRPr="00B247D7" w:rsidRDefault="00000000">
                              <w:pPr>
                                <w:numPr>
                                  <w:ilvl w:val="0"/>
                                  <w:numId w:val="1"/>
                                </w:numPr>
                                <w:spacing w:after="0" w:line="240" w:lineRule="auto"/>
                                <w:ind w:left="720" w:hanging="360"/>
                              </w:pPr>
                              <w:proofErr w:type="gramStart"/>
                              <w:r w:rsidRPr="00B247D7">
                                <w:rPr>
                                  <w:rFonts w:ascii="Arial" w:eastAsia="Arial" w:hAnsi="Arial"/>
                                  <w:color w:val="000000"/>
                                </w:rPr>
                                <w:t>Oversees</w:t>
                              </w:r>
                              <w:proofErr w:type="gramEnd"/>
                              <w:r w:rsidRPr="00B247D7">
                                <w:rPr>
                                  <w:rFonts w:ascii="Arial" w:eastAsia="Arial" w:hAnsi="Arial"/>
                                  <w:color w:val="000000"/>
                                </w:rPr>
                                <w:t xml:space="preserve"> data collection from projects in coordination with MPHI to ensure referral numbers and outcomes are meeting contract expectations.</w:t>
                              </w:r>
                            </w:p>
                            <w:p w14:paraId="7B25E167" w14:textId="77777777" w:rsidR="007144E5" w:rsidRDefault="00000000">
                              <w:pPr>
                                <w:numPr>
                                  <w:ilvl w:val="0"/>
                                  <w:numId w:val="1"/>
                                </w:numPr>
                                <w:spacing w:after="0" w:line="240" w:lineRule="auto"/>
                                <w:ind w:left="720" w:hanging="360"/>
                              </w:pPr>
                              <w:r w:rsidRPr="00B247D7">
                                <w:rPr>
                                  <w:rFonts w:ascii="Arial" w:eastAsia="Arial" w:hAnsi="Arial"/>
                                  <w:color w:val="000000"/>
                                </w:rPr>
                                <w:t>Works closely with the Family and Community Partnership Section Manager to make final decisions on the submission of new grants, including recommending MDHHS division and bureau endorsements for external projects, grants and initiatives.</w:t>
                              </w:r>
                            </w:p>
                          </w:tc>
                        </w:tr>
                        <w:tr w:rsidR="00B247D7" w14:paraId="67CC0C86" w14:textId="77777777" w:rsidTr="00B247D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BD5044" w14:textId="77777777" w:rsidR="007144E5" w:rsidRDefault="00000000">
                              <w:pPr>
                                <w:spacing w:after="0" w:line="240" w:lineRule="auto"/>
                              </w:pPr>
                              <w:r>
                                <w:rPr>
                                  <w:rFonts w:ascii="Arial" w:eastAsia="Arial" w:hAnsi="Arial"/>
                                  <w:b/>
                                  <w:color w:val="000000"/>
                                  <w:sz w:val="16"/>
                                </w:rPr>
                                <w:t>Duty 3</w:t>
                              </w:r>
                            </w:p>
                          </w:tc>
                        </w:tr>
                        <w:tr w:rsidR="007144E5" w14:paraId="00861ABA" w14:textId="77777777">
                          <w:trPr>
                            <w:trHeight w:val="282"/>
                          </w:trPr>
                          <w:tc>
                            <w:tcPr>
                              <w:tcW w:w="8004" w:type="dxa"/>
                              <w:tcBorders>
                                <w:top w:val="nil"/>
                                <w:left w:val="nil"/>
                                <w:bottom w:val="nil"/>
                                <w:right w:val="nil"/>
                              </w:tcBorders>
                              <w:tcMar>
                                <w:top w:w="39" w:type="dxa"/>
                                <w:left w:w="39" w:type="dxa"/>
                                <w:bottom w:w="39" w:type="dxa"/>
                                <w:right w:w="39" w:type="dxa"/>
                              </w:tcMar>
                            </w:tcPr>
                            <w:p w14:paraId="1A096904" w14:textId="77777777" w:rsidR="007144E5" w:rsidRDefault="00000000">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760E8D5A" w14:textId="77777777" w:rsidR="007144E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5199CD" w14:textId="77777777" w:rsidR="007144E5" w:rsidRDefault="00000000">
                              <w:pPr>
                                <w:spacing w:after="0" w:line="240" w:lineRule="auto"/>
                              </w:pPr>
                              <w:r>
                                <w:rPr>
                                  <w:rFonts w:ascii="Arial" w:eastAsia="Arial" w:hAnsi="Arial"/>
                                  <w:b/>
                                  <w:color w:val="000000"/>
                                  <w:sz w:val="16"/>
                                </w:rPr>
                                <w:t>20</w:t>
                              </w:r>
                            </w:p>
                          </w:tc>
                        </w:tr>
                        <w:tr w:rsidR="00B247D7" w14:paraId="41D77D21" w14:textId="77777777" w:rsidTr="00B247D7">
                          <w:trPr>
                            <w:trHeight w:val="282"/>
                          </w:trPr>
                          <w:tc>
                            <w:tcPr>
                              <w:tcW w:w="8004" w:type="dxa"/>
                              <w:gridSpan w:val="3"/>
                              <w:tcBorders>
                                <w:top w:val="nil"/>
                                <w:left w:val="nil"/>
                                <w:bottom w:val="nil"/>
                                <w:right w:val="nil"/>
                              </w:tcBorders>
                              <w:tcMar>
                                <w:top w:w="39" w:type="dxa"/>
                                <w:left w:w="39" w:type="dxa"/>
                                <w:bottom w:w="39" w:type="dxa"/>
                                <w:right w:w="39" w:type="dxa"/>
                              </w:tcMar>
                            </w:tcPr>
                            <w:p w14:paraId="33BC0F76" w14:textId="77777777" w:rsidR="007144E5" w:rsidRDefault="00000000">
                              <w:pPr>
                                <w:spacing w:after="0" w:line="240" w:lineRule="auto"/>
                              </w:pPr>
                              <w:r>
                                <w:rPr>
                                  <w:rFonts w:ascii="Arial" w:eastAsia="Arial" w:hAnsi="Arial"/>
                                  <w:color w:val="000000"/>
                                </w:rPr>
                                <w:t>Represents the bureau as the bureau’s recognized expert, including bureau representation on multiple subcommittees, providing recommendations, and engaging in subcommittee work projects.</w:t>
                              </w:r>
                              <w:r>
                                <w:rPr>
                                  <w:rFonts w:ascii="Arial" w:eastAsia="Arial" w:hAnsi="Arial"/>
                                  <w:color w:val="000000"/>
                                </w:rPr>
                                <w:br/>
                              </w:r>
                              <w:r>
                                <w:rPr>
                                  <w:rFonts w:ascii="Arial" w:eastAsia="Arial" w:hAnsi="Arial"/>
                                  <w:color w:val="000000"/>
                                </w:rPr>
                                <w:br/>
                              </w:r>
                            </w:p>
                          </w:tc>
                        </w:tr>
                        <w:tr w:rsidR="007144E5" w14:paraId="376EF929" w14:textId="77777777">
                          <w:trPr>
                            <w:trHeight w:val="282"/>
                          </w:trPr>
                          <w:tc>
                            <w:tcPr>
                              <w:tcW w:w="8004" w:type="dxa"/>
                              <w:tcBorders>
                                <w:top w:val="nil"/>
                                <w:left w:val="nil"/>
                                <w:bottom w:val="nil"/>
                                <w:right w:val="nil"/>
                              </w:tcBorders>
                              <w:tcMar>
                                <w:top w:w="39" w:type="dxa"/>
                                <w:left w:w="39" w:type="dxa"/>
                                <w:bottom w:w="39" w:type="dxa"/>
                                <w:right w:w="39" w:type="dxa"/>
                              </w:tcMar>
                            </w:tcPr>
                            <w:p w14:paraId="02E84012" w14:textId="77777777" w:rsidR="007144E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EEA74A" w14:textId="77777777" w:rsidR="007144E5" w:rsidRDefault="007144E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9496EE" w14:textId="77777777" w:rsidR="007144E5" w:rsidRDefault="007144E5">
                              <w:pPr>
                                <w:spacing w:after="0" w:line="240" w:lineRule="auto"/>
                              </w:pPr>
                            </w:p>
                          </w:tc>
                        </w:tr>
                        <w:tr w:rsidR="00B247D7" w14:paraId="1ACC4017" w14:textId="77777777" w:rsidTr="00B247D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59656C"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 xml:space="preserve">Engages with coalitions in county juvenile courts, the Children’s Services Administration, State Court Administrative Office (SCAO), Mental Health Juvenile </w:t>
                              </w:r>
                              <w:proofErr w:type="gramStart"/>
                              <w:r w:rsidRPr="00B247D7">
                                <w:rPr>
                                  <w:rFonts w:ascii="Arial" w:eastAsia="Arial" w:hAnsi="Arial"/>
                                  <w:color w:val="000000"/>
                                </w:rPr>
                                <w:t>Justice Diversion</w:t>
                              </w:r>
                              <w:proofErr w:type="gramEnd"/>
                              <w:r w:rsidRPr="00B247D7">
                                <w:rPr>
                                  <w:rFonts w:ascii="Arial" w:eastAsia="Arial" w:hAnsi="Arial"/>
                                  <w:color w:val="000000"/>
                                </w:rPr>
                                <w:t xml:space="preserve"> Council, and other state departments, to develop programming based on research, innovative initiatives, best and promising practices; and engage in decision making on new programming.</w:t>
                              </w:r>
                            </w:p>
                            <w:p w14:paraId="7B94BDAB" w14:textId="77777777" w:rsidR="007144E5" w:rsidRPr="00B247D7" w:rsidRDefault="00000000">
                              <w:pPr>
                                <w:numPr>
                                  <w:ilvl w:val="0"/>
                                  <w:numId w:val="1"/>
                                </w:numPr>
                                <w:spacing w:after="0" w:line="240" w:lineRule="auto"/>
                                <w:ind w:left="720" w:hanging="360"/>
                              </w:pPr>
                              <w:proofErr w:type="gramStart"/>
                              <w:r w:rsidRPr="00B247D7">
                                <w:rPr>
                                  <w:rFonts w:ascii="Arial" w:eastAsia="Arial" w:hAnsi="Arial"/>
                                  <w:color w:val="000000"/>
                                </w:rPr>
                                <w:t>Engages</w:t>
                              </w:r>
                              <w:proofErr w:type="gramEnd"/>
                              <w:r w:rsidRPr="00B247D7">
                                <w:rPr>
                                  <w:rFonts w:ascii="Arial" w:eastAsia="Arial" w:hAnsi="Arial"/>
                                  <w:color w:val="000000"/>
                                </w:rPr>
                                <w:t xml:space="preserve"> with SCAO on information sharing and implementation strategies for Juvenile Justice reform and partnership with the Community Mental Health System in Michigan.  This work includes developing and delivering joint training courses to the Community Mental Health and Juvenile Justice systems within Michigan.</w:t>
                              </w:r>
                            </w:p>
                            <w:p w14:paraId="143D365F"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Works with MDHHS Juvenile Justice Bureau on implementation strategies for Juvenile Justice reform and the partnership with the Community Mental Health System and local county courts.  This includes supporting the use of Child Care Fund dollars to implement specific programming for counties individualized needs.</w:t>
                              </w:r>
                            </w:p>
                            <w:p w14:paraId="0B5B87B2"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Serves as the BCCHPS representative on the Juvenile Justice subcommittee of the Diversion Council to support statewide efforts to divert youth from formal probation through new programming.</w:t>
                              </w:r>
                            </w:p>
                            <w:p w14:paraId="51717F72"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Work with subcommittees to partner with SCAO to solicit statewide buy-in from judges to consider/accept recommendations and establish a centralized, statewide JJ detention and residential bed planning and monitoring system that allows counties and the state to track bed capacity, availability, and lengths of stay as needed or requested.</w:t>
                              </w:r>
                            </w:p>
                            <w:p w14:paraId="0A3312B5"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Serving as the statewide juvenile justice specialist with participation in multiple subcommittees. Work with committees, providing expertise and engaging in work activities to develop plans that align with the recommendations needed.</w:t>
                              </w:r>
                              <w:r w:rsidRPr="00B247D7">
                                <w:rPr>
                                  <w:rFonts w:ascii="Arial" w:eastAsia="Arial" w:hAnsi="Arial"/>
                                  <w:color w:val="000000"/>
                                </w:rPr>
                                <w:br/>
                              </w:r>
                            </w:p>
                          </w:tc>
                        </w:tr>
                        <w:tr w:rsidR="00B247D7" w14:paraId="3EA0C95A" w14:textId="77777777" w:rsidTr="00B247D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C368FB" w14:textId="77777777" w:rsidR="007144E5" w:rsidRDefault="00000000">
                              <w:pPr>
                                <w:spacing w:after="0" w:line="240" w:lineRule="auto"/>
                              </w:pPr>
                              <w:r>
                                <w:rPr>
                                  <w:rFonts w:ascii="Arial" w:eastAsia="Arial" w:hAnsi="Arial"/>
                                  <w:b/>
                                  <w:color w:val="000000"/>
                                  <w:sz w:val="16"/>
                                </w:rPr>
                                <w:t>Duty 4</w:t>
                              </w:r>
                            </w:p>
                          </w:tc>
                        </w:tr>
                        <w:tr w:rsidR="007144E5" w14:paraId="5D177904" w14:textId="77777777">
                          <w:trPr>
                            <w:trHeight w:val="282"/>
                          </w:trPr>
                          <w:tc>
                            <w:tcPr>
                              <w:tcW w:w="8004" w:type="dxa"/>
                              <w:tcBorders>
                                <w:top w:val="nil"/>
                                <w:left w:val="nil"/>
                                <w:bottom w:val="nil"/>
                                <w:right w:val="nil"/>
                              </w:tcBorders>
                              <w:tcMar>
                                <w:top w:w="39" w:type="dxa"/>
                                <w:left w:w="39" w:type="dxa"/>
                                <w:bottom w:w="39" w:type="dxa"/>
                                <w:right w:w="39" w:type="dxa"/>
                              </w:tcMar>
                            </w:tcPr>
                            <w:p w14:paraId="395959F6" w14:textId="77777777" w:rsidR="007144E5"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DD0B29" w14:textId="77777777" w:rsidR="007144E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01E0BD" w14:textId="77777777" w:rsidR="007144E5" w:rsidRDefault="00000000">
                              <w:pPr>
                                <w:spacing w:after="0" w:line="240" w:lineRule="auto"/>
                              </w:pPr>
                              <w:r>
                                <w:rPr>
                                  <w:rFonts w:ascii="Arial" w:eastAsia="Arial" w:hAnsi="Arial"/>
                                  <w:b/>
                                  <w:color w:val="000000"/>
                                  <w:sz w:val="16"/>
                                </w:rPr>
                                <w:t>15</w:t>
                              </w:r>
                            </w:p>
                          </w:tc>
                        </w:tr>
                        <w:tr w:rsidR="00B247D7" w14:paraId="2EBAC743" w14:textId="77777777" w:rsidTr="00B247D7">
                          <w:trPr>
                            <w:trHeight w:val="282"/>
                          </w:trPr>
                          <w:tc>
                            <w:tcPr>
                              <w:tcW w:w="8004" w:type="dxa"/>
                              <w:gridSpan w:val="3"/>
                              <w:tcBorders>
                                <w:top w:val="nil"/>
                                <w:left w:val="nil"/>
                                <w:bottom w:val="nil"/>
                                <w:right w:val="nil"/>
                              </w:tcBorders>
                              <w:tcMar>
                                <w:top w:w="39" w:type="dxa"/>
                                <w:left w:w="39" w:type="dxa"/>
                                <w:bottom w:w="39" w:type="dxa"/>
                                <w:right w:w="39" w:type="dxa"/>
                              </w:tcMar>
                            </w:tcPr>
                            <w:p w14:paraId="688A7DCB" w14:textId="77777777" w:rsidR="007144E5" w:rsidRDefault="00000000">
                              <w:pPr>
                                <w:spacing w:after="0" w:line="240" w:lineRule="auto"/>
                              </w:pPr>
                              <w:r>
                                <w:rPr>
                                  <w:rFonts w:ascii="Arial" w:eastAsia="Arial" w:hAnsi="Arial"/>
                                  <w:color w:val="000000"/>
                                </w:rPr>
                                <w:t xml:space="preserve">Develops and plans strategic initiatives and events to promote </w:t>
                              </w:r>
                              <w:proofErr w:type="gramStart"/>
                              <w:r>
                                <w:rPr>
                                  <w:rFonts w:ascii="Arial" w:eastAsia="Arial" w:hAnsi="Arial"/>
                                  <w:color w:val="000000"/>
                                </w:rPr>
                                <w:t>cross system</w:t>
                              </w:r>
                              <w:proofErr w:type="gramEnd"/>
                              <w:r>
                                <w:rPr>
                                  <w:rFonts w:ascii="Arial" w:eastAsia="Arial" w:hAnsi="Arial"/>
                                  <w:color w:val="000000"/>
                                </w:rPr>
                                <w:t xml:space="preserve"> education, collaboration, and partnerships, inside and outside of the Department, that also include diverting children and youth with behavioral health needs from the juvenile justice system. Coordinates with and provides consultation and coordination with other juvenile justice initiatives within and outside the Department for children and youth with behavioral health needs.</w:t>
                              </w:r>
                              <w:r>
                                <w:rPr>
                                  <w:rFonts w:ascii="Arial" w:eastAsia="Arial" w:hAnsi="Arial"/>
                                  <w:color w:val="000000"/>
                                </w:rPr>
                                <w:br/>
                              </w:r>
                              <w:r>
                                <w:rPr>
                                  <w:rFonts w:ascii="Arial" w:eastAsia="Arial" w:hAnsi="Arial"/>
                                  <w:color w:val="000000"/>
                                </w:rPr>
                                <w:br/>
                              </w:r>
                            </w:p>
                          </w:tc>
                        </w:tr>
                        <w:tr w:rsidR="007144E5" w14:paraId="11C6ABA5" w14:textId="77777777">
                          <w:trPr>
                            <w:trHeight w:val="282"/>
                          </w:trPr>
                          <w:tc>
                            <w:tcPr>
                              <w:tcW w:w="8004" w:type="dxa"/>
                              <w:tcBorders>
                                <w:top w:val="nil"/>
                                <w:left w:val="nil"/>
                                <w:bottom w:val="nil"/>
                                <w:right w:val="nil"/>
                              </w:tcBorders>
                              <w:tcMar>
                                <w:top w:w="39" w:type="dxa"/>
                                <w:left w:w="39" w:type="dxa"/>
                                <w:bottom w:w="39" w:type="dxa"/>
                                <w:right w:w="39" w:type="dxa"/>
                              </w:tcMar>
                            </w:tcPr>
                            <w:p w14:paraId="4E7B13D5" w14:textId="77777777" w:rsidR="007144E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B4A416" w14:textId="77777777" w:rsidR="007144E5" w:rsidRDefault="007144E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07D016" w14:textId="77777777" w:rsidR="007144E5" w:rsidRDefault="007144E5">
                              <w:pPr>
                                <w:spacing w:after="0" w:line="240" w:lineRule="auto"/>
                              </w:pPr>
                            </w:p>
                          </w:tc>
                        </w:tr>
                        <w:tr w:rsidR="00B247D7" w14:paraId="5624A2BF" w14:textId="77777777" w:rsidTr="00B247D7">
                          <w:trPr>
                            <w:trHeight w:val="282"/>
                          </w:trPr>
                          <w:tc>
                            <w:tcPr>
                              <w:tcW w:w="8004" w:type="dxa"/>
                              <w:gridSpan w:val="3"/>
                              <w:tcBorders>
                                <w:top w:val="nil"/>
                                <w:left w:val="nil"/>
                                <w:bottom w:val="nil"/>
                                <w:right w:val="nil"/>
                              </w:tcBorders>
                              <w:tcMar>
                                <w:top w:w="39" w:type="dxa"/>
                                <w:left w:w="39" w:type="dxa"/>
                                <w:bottom w:w="39" w:type="dxa"/>
                                <w:right w:w="39" w:type="dxa"/>
                              </w:tcMar>
                            </w:tcPr>
                            <w:p w14:paraId="0DB38FA4" w14:textId="77777777" w:rsidR="007144E5" w:rsidRDefault="00000000">
                              <w:pPr>
                                <w:numPr>
                                  <w:ilvl w:val="0"/>
                                  <w:numId w:val="1"/>
                                </w:numPr>
                                <w:spacing w:after="0" w:line="240" w:lineRule="auto"/>
                                <w:ind w:left="720" w:hanging="360"/>
                              </w:pPr>
                              <w:r>
                                <w:rPr>
                                  <w:rFonts w:ascii="Arial" w:eastAsia="Arial" w:hAnsi="Arial"/>
                                  <w:color w:val="000000"/>
                                </w:rPr>
                                <w:t>Plans, leads, and coordinates joint learning events between the public mental health system and the juvenile justice system to increase understanding and highlight new and emerging practices. Develops surveys for event participants, analyzes survey responses, and incorporates this information into future planning and development. Planning includes identifying keynote speakers and assisting with talking points for executive leaders including the MDHHS director, Supreme Court Justices, etc.</w:t>
                              </w:r>
                            </w:p>
                            <w:p w14:paraId="3C9A50FC"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Seeks out additional cross system partners to engage in learning events to benefit partnership and learning for the juvenile justice system, including the State Court Administrator’s Office, Children’s Services Administration, and other children and youth serving systems. Works with system partners to create innovative ways to create learning opportunities, share experiences, and collaborate between systems.</w:t>
                              </w:r>
                            </w:p>
                            <w:p w14:paraId="07219530"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 xml:space="preserve">Serves as the statewide specialist and expert providing training and technical assistance on juvenile justice competency issues and behavioral health treatment services for juvenile justice involved youth who have been determined to be incompetent by the </w:t>
                              </w:r>
                              <w:proofErr w:type="gramStart"/>
                              <w:r w:rsidRPr="00B247D7">
                                <w:rPr>
                                  <w:rFonts w:ascii="Arial" w:eastAsia="Arial" w:hAnsi="Arial"/>
                                  <w:color w:val="000000"/>
                                </w:rPr>
                                <w:t>court;</w:t>
                              </w:r>
                              <w:proofErr w:type="gramEnd"/>
                              <w:r w:rsidRPr="00B247D7">
                                <w:rPr>
                                  <w:rFonts w:ascii="Arial" w:eastAsia="Arial" w:hAnsi="Arial"/>
                                  <w:color w:val="000000"/>
                                </w:rPr>
                                <w:t xml:space="preserve"> for both juvenile courts and probation departments, and community mental health agencies.</w:t>
                              </w:r>
                            </w:p>
                            <w:p w14:paraId="2E650A69" w14:textId="77777777" w:rsidR="007144E5" w:rsidRPr="00B247D7" w:rsidRDefault="00000000">
                              <w:pPr>
                                <w:numPr>
                                  <w:ilvl w:val="0"/>
                                  <w:numId w:val="1"/>
                                </w:numPr>
                                <w:spacing w:after="0" w:line="240" w:lineRule="auto"/>
                                <w:ind w:left="720" w:hanging="360"/>
                              </w:pPr>
                              <w:r w:rsidRPr="00B247D7">
                                <w:rPr>
                                  <w:rFonts w:ascii="Arial" w:eastAsia="Arial" w:hAnsi="Arial"/>
                                  <w:color w:val="000000"/>
                                </w:rPr>
                                <w:t xml:space="preserve">Provides quarterly and annual </w:t>
                              </w:r>
                              <w:proofErr w:type="gramStart"/>
                              <w:r w:rsidRPr="00B247D7">
                                <w:rPr>
                                  <w:rFonts w:ascii="Arial" w:eastAsia="Arial" w:hAnsi="Arial"/>
                                  <w:color w:val="000000"/>
                                </w:rPr>
                                <w:t>trainings</w:t>
                              </w:r>
                              <w:proofErr w:type="gramEnd"/>
                              <w:r w:rsidRPr="00B247D7">
                                <w:rPr>
                                  <w:rFonts w:ascii="Arial" w:eastAsia="Arial" w:hAnsi="Arial"/>
                                  <w:color w:val="000000"/>
                                </w:rPr>
                                <w:t xml:space="preserve"> for Association for Children's Mental Health, MDHHS New Juvenile Justice Worker training, and University of Michigan Fellows.</w:t>
                              </w:r>
                            </w:p>
                            <w:p w14:paraId="754D2BEB" w14:textId="77777777" w:rsidR="007144E5" w:rsidRDefault="00000000">
                              <w:pPr>
                                <w:numPr>
                                  <w:ilvl w:val="0"/>
                                  <w:numId w:val="1"/>
                                </w:numPr>
                                <w:spacing w:after="0" w:line="240" w:lineRule="auto"/>
                                <w:ind w:left="720" w:hanging="360"/>
                              </w:pPr>
                              <w:r w:rsidRPr="00B247D7">
                                <w:rPr>
                                  <w:rFonts w:ascii="Arial" w:eastAsia="Arial" w:hAnsi="Arial"/>
                                  <w:color w:val="000000"/>
                                </w:rPr>
                                <w:t xml:space="preserve">Notifies, connects local juvenile court partners with, and engages with the Clinical Support and Service Navigation section of the division </w:t>
                              </w:r>
                              <w:proofErr w:type="gramStart"/>
                              <w:r w:rsidRPr="00B247D7">
                                <w:rPr>
                                  <w:rFonts w:ascii="Arial" w:eastAsia="Arial" w:hAnsi="Arial"/>
                                  <w:color w:val="000000"/>
                                </w:rPr>
                                <w:t>when</w:t>
                              </w:r>
                              <w:proofErr w:type="gramEnd"/>
                              <w:r w:rsidRPr="00B247D7">
                                <w:rPr>
                                  <w:rFonts w:ascii="Arial" w:eastAsia="Arial" w:hAnsi="Arial"/>
                                  <w:color w:val="000000"/>
                                </w:rPr>
                                <w:t xml:space="preserve"> concerns are identified with specific juvenile justice-involved youth experiencing behavioral health crises, who </w:t>
                              </w:r>
                              <w:proofErr w:type="gramStart"/>
                              <w:r w:rsidRPr="00B247D7">
                                <w:rPr>
                                  <w:rFonts w:ascii="Arial" w:eastAsia="Arial" w:hAnsi="Arial"/>
                                  <w:color w:val="000000"/>
                                </w:rPr>
                                <w:t>are in need of</w:t>
                              </w:r>
                              <w:proofErr w:type="gramEnd"/>
                              <w:r w:rsidRPr="00B247D7">
                                <w:rPr>
                                  <w:rFonts w:ascii="Arial" w:eastAsia="Arial" w:hAnsi="Arial"/>
                                  <w:color w:val="000000"/>
                                </w:rPr>
                                <w:t xml:space="preserve"> state-level of assistance for resolution and intervention.</w:t>
                              </w:r>
                            </w:p>
                          </w:tc>
                        </w:tr>
                      </w:tbl>
                      <w:p w14:paraId="56845EEA" w14:textId="77777777" w:rsidR="007144E5" w:rsidRDefault="007144E5">
                        <w:pPr>
                          <w:spacing w:after="0" w:line="240" w:lineRule="auto"/>
                        </w:pPr>
                      </w:p>
                    </w:tc>
                  </w:tr>
                </w:tbl>
                <w:p w14:paraId="625A3E5B" w14:textId="77777777" w:rsidR="007144E5" w:rsidRDefault="007144E5">
                  <w:pPr>
                    <w:spacing w:after="0" w:line="240" w:lineRule="auto"/>
                  </w:pPr>
                </w:p>
              </w:tc>
            </w:tr>
          </w:tbl>
          <w:p w14:paraId="7E1BD49C" w14:textId="77777777" w:rsidR="007144E5" w:rsidRDefault="007144E5">
            <w:pPr>
              <w:spacing w:after="0" w:line="240" w:lineRule="auto"/>
            </w:pPr>
          </w:p>
        </w:tc>
        <w:tc>
          <w:tcPr>
            <w:tcW w:w="179" w:type="dxa"/>
          </w:tcPr>
          <w:p w14:paraId="44E84731" w14:textId="77777777" w:rsidR="007144E5" w:rsidRDefault="007144E5">
            <w:pPr>
              <w:pStyle w:val="EmptyCellLayoutStyle"/>
              <w:spacing w:after="0" w:line="240" w:lineRule="auto"/>
            </w:pPr>
          </w:p>
        </w:tc>
      </w:tr>
      <w:tr w:rsidR="007144E5" w14:paraId="5E327694" w14:textId="77777777">
        <w:trPr>
          <w:trHeight w:val="99"/>
        </w:trPr>
        <w:tc>
          <w:tcPr>
            <w:tcW w:w="179" w:type="dxa"/>
          </w:tcPr>
          <w:p w14:paraId="01F06138" w14:textId="77777777" w:rsidR="007144E5" w:rsidRDefault="007144E5">
            <w:pPr>
              <w:pStyle w:val="EmptyCellLayoutStyle"/>
              <w:spacing w:after="0" w:line="240" w:lineRule="auto"/>
            </w:pPr>
          </w:p>
        </w:tc>
        <w:tc>
          <w:tcPr>
            <w:tcW w:w="0" w:type="dxa"/>
          </w:tcPr>
          <w:p w14:paraId="7DCE4814" w14:textId="77777777" w:rsidR="007144E5" w:rsidRDefault="007144E5">
            <w:pPr>
              <w:pStyle w:val="EmptyCellLayoutStyle"/>
              <w:spacing w:after="0" w:line="240" w:lineRule="auto"/>
            </w:pPr>
          </w:p>
        </w:tc>
        <w:tc>
          <w:tcPr>
            <w:tcW w:w="0" w:type="dxa"/>
          </w:tcPr>
          <w:p w14:paraId="6DB023F2" w14:textId="77777777" w:rsidR="007144E5" w:rsidRDefault="007144E5">
            <w:pPr>
              <w:pStyle w:val="EmptyCellLayoutStyle"/>
              <w:spacing w:after="0" w:line="240" w:lineRule="auto"/>
            </w:pPr>
          </w:p>
        </w:tc>
        <w:tc>
          <w:tcPr>
            <w:tcW w:w="0" w:type="dxa"/>
          </w:tcPr>
          <w:p w14:paraId="195FF56D" w14:textId="77777777" w:rsidR="007144E5" w:rsidRDefault="007144E5">
            <w:pPr>
              <w:pStyle w:val="EmptyCellLayoutStyle"/>
              <w:spacing w:after="0" w:line="240" w:lineRule="auto"/>
            </w:pPr>
          </w:p>
        </w:tc>
        <w:tc>
          <w:tcPr>
            <w:tcW w:w="0" w:type="dxa"/>
          </w:tcPr>
          <w:p w14:paraId="1157097A" w14:textId="77777777" w:rsidR="007144E5" w:rsidRDefault="007144E5">
            <w:pPr>
              <w:pStyle w:val="EmptyCellLayoutStyle"/>
              <w:spacing w:after="0" w:line="240" w:lineRule="auto"/>
            </w:pPr>
          </w:p>
        </w:tc>
        <w:tc>
          <w:tcPr>
            <w:tcW w:w="0" w:type="dxa"/>
          </w:tcPr>
          <w:p w14:paraId="53134D9C" w14:textId="77777777" w:rsidR="007144E5" w:rsidRDefault="007144E5">
            <w:pPr>
              <w:pStyle w:val="EmptyCellLayoutStyle"/>
              <w:spacing w:after="0" w:line="240" w:lineRule="auto"/>
            </w:pPr>
          </w:p>
        </w:tc>
        <w:tc>
          <w:tcPr>
            <w:tcW w:w="0" w:type="dxa"/>
          </w:tcPr>
          <w:p w14:paraId="26952DAB" w14:textId="77777777" w:rsidR="007144E5" w:rsidRDefault="007144E5">
            <w:pPr>
              <w:pStyle w:val="EmptyCellLayoutStyle"/>
              <w:spacing w:after="0" w:line="240" w:lineRule="auto"/>
            </w:pPr>
          </w:p>
        </w:tc>
        <w:tc>
          <w:tcPr>
            <w:tcW w:w="2505" w:type="dxa"/>
          </w:tcPr>
          <w:p w14:paraId="4405C459" w14:textId="77777777" w:rsidR="007144E5" w:rsidRDefault="007144E5">
            <w:pPr>
              <w:pStyle w:val="EmptyCellLayoutStyle"/>
              <w:spacing w:after="0" w:line="240" w:lineRule="auto"/>
            </w:pPr>
          </w:p>
        </w:tc>
        <w:tc>
          <w:tcPr>
            <w:tcW w:w="6120" w:type="dxa"/>
          </w:tcPr>
          <w:p w14:paraId="2C4A7242" w14:textId="77777777" w:rsidR="007144E5" w:rsidRDefault="007144E5">
            <w:pPr>
              <w:pStyle w:val="EmptyCellLayoutStyle"/>
              <w:spacing w:after="0" w:line="240" w:lineRule="auto"/>
            </w:pPr>
          </w:p>
        </w:tc>
        <w:tc>
          <w:tcPr>
            <w:tcW w:w="2534" w:type="dxa"/>
          </w:tcPr>
          <w:p w14:paraId="3F0E2558" w14:textId="77777777" w:rsidR="007144E5" w:rsidRDefault="007144E5">
            <w:pPr>
              <w:pStyle w:val="EmptyCellLayoutStyle"/>
              <w:spacing w:after="0" w:line="240" w:lineRule="auto"/>
            </w:pPr>
          </w:p>
        </w:tc>
        <w:tc>
          <w:tcPr>
            <w:tcW w:w="179" w:type="dxa"/>
          </w:tcPr>
          <w:p w14:paraId="1CBB72DE" w14:textId="77777777" w:rsidR="007144E5" w:rsidRDefault="007144E5">
            <w:pPr>
              <w:pStyle w:val="EmptyCellLayoutStyle"/>
              <w:spacing w:after="0" w:line="240" w:lineRule="auto"/>
            </w:pPr>
          </w:p>
        </w:tc>
      </w:tr>
      <w:tr w:rsidR="00B247D7" w14:paraId="3907EF2F" w14:textId="77777777" w:rsidTr="00B247D7">
        <w:tc>
          <w:tcPr>
            <w:tcW w:w="179" w:type="dxa"/>
          </w:tcPr>
          <w:p w14:paraId="50FBF3FD" w14:textId="77777777" w:rsidR="007144E5" w:rsidRDefault="007144E5">
            <w:pPr>
              <w:pStyle w:val="EmptyCellLayoutStyle"/>
              <w:spacing w:after="0" w:line="240" w:lineRule="auto"/>
            </w:pPr>
          </w:p>
        </w:tc>
        <w:tc>
          <w:tcPr>
            <w:tcW w:w="0" w:type="dxa"/>
          </w:tcPr>
          <w:p w14:paraId="6CCC2426" w14:textId="77777777" w:rsidR="007144E5" w:rsidRDefault="007144E5">
            <w:pPr>
              <w:pStyle w:val="EmptyCellLayoutStyle"/>
              <w:spacing w:after="0" w:line="240" w:lineRule="auto"/>
            </w:pPr>
          </w:p>
        </w:tc>
        <w:tc>
          <w:tcPr>
            <w:tcW w:w="0" w:type="dxa"/>
          </w:tcPr>
          <w:p w14:paraId="6E93AD94" w14:textId="77777777" w:rsidR="007144E5" w:rsidRDefault="007144E5">
            <w:pPr>
              <w:pStyle w:val="EmptyCellLayoutStyle"/>
              <w:spacing w:after="0" w:line="240" w:lineRule="auto"/>
            </w:pPr>
          </w:p>
        </w:tc>
        <w:tc>
          <w:tcPr>
            <w:tcW w:w="0" w:type="dxa"/>
          </w:tcPr>
          <w:p w14:paraId="3276F6A2" w14:textId="77777777" w:rsidR="007144E5" w:rsidRDefault="007144E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144E5" w14:paraId="4DA43C22" w14:textId="77777777">
              <w:trPr>
                <w:trHeight w:val="119"/>
              </w:trPr>
              <w:tc>
                <w:tcPr>
                  <w:tcW w:w="0" w:type="dxa"/>
                  <w:tcBorders>
                    <w:top w:val="single" w:sz="15" w:space="0" w:color="000000"/>
                    <w:left w:val="single" w:sz="15" w:space="0" w:color="000000"/>
                  </w:tcBorders>
                </w:tcPr>
                <w:p w14:paraId="18E08609" w14:textId="77777777" w:rsidR="007144E5" w:rsidRDefault="007144E5">
                  <w:pPr>
                    <w:pStyle w:val="EmptyCellLayoutStyle"/>
                    <w:spacing w:after="0" w:line="240" w:lineRule="auto"/>
                  </w:pPr>
                </w:p>
              </w:tc>
              <w:tc>
                <w:tcPr>
                  <w:tcW w:w="11159" w:type="dxa"/>
                  <w:tcBorders>
                    <w:top w:val="single" w:sz="15" w:space="0" w:color="000000"/>
                    <w:right w:val="single" w:sz="15" w:space="0" w:color="000000"/>
                  </w:tcBorders>
                </w:tcPr>
                <w:p w14:paraId="7882D14C" w14:textId="77777777" w:rsidR="007144E5" w:rsidRDefault="007144E5">
                  <w:pPr>
                    <w:pStyle w:val="EmptyCellLayoutStyle"/>
                    <w:spacing w:after="0" w:line="240" w:lineRule="auto"/>
                  </w:pPr>
                </w:p>
              </w:tc>
            </w:tr>
            <w:tr w:rsidR="007144E5" w14:paraId="1F943AC3" w14:textId="77777777">
              <w:trPr>
                <w:trHeight w:val="270"/>
              </w:trPr>
              <w:tc>
                <w:tcPr>
                  <w:tcW w:w="0" w:type="dxa"/>
                  <w:tcBorders>
                    <w:left w:val="single" w:sz="15" w:space="0" w:color="000000"/>
                  </w:tcBorders>
                </w:tcPr>
                <w:p w14:paraId="30A3B101" w14:textId="77777777" w:rsidR="007144E5" w:rsidRDefault="007144E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144E5" w14:paraId="74F54196" w14:textId="77777777">
                    <w:trPr>
                      <w:trHeight w:val="192"/>
                    </w:trPr>
                    <w:tc>
                      <w:tcPr>
                        <w:tcW w:w="11160" w:type="dxa"/>
                        <w:tcBorders>
                          <w:top w:val="nil"/>
                          <w:left w:val="nil"/>
                          <w:bottom w:val="nil"/>
                          <w:right w:val="nil"/>
                        </w:tcBorders>
                        <w:tcMar>
                          <w:top w:w="39" w:type="dxa"/>
                          <w:left w:w="39" w:type="dxa"/>
                          <w:bottom w:w="39" w:type="dxa"/>
                          <w:right w:w="39" w:type="dxa"/>
                        </w:tcMar>
                      </w:tcPr>
                      <w:p w14:paraId="12CA463D" w14:textId="77777777" w:rsidR="007144E5"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FE216DE" w14:textId="77777777" w:rsidR="007144E5" w:rsidRDefault="007144E5">
                  <w:pPr>
                    <w:spacing w:after="0" w:line="240" w:lineRule="auto"/>
                  </w:pPr>
                </w:p>
              </w:tc>
            </w:tr>
            <w:tr w:rsidR="007144E5" w14:paraId="240F6DDA" w14:textId="77777777">
              <w:trPr>
                <w:trHeight w:val="60"/>
              </w:trPr>
              <w:tc>
                <w:tcPr>
                  <w:tcW w:w="0" w:type="dxa"/>
                  <w:tcBorders>
                    <w:left w:val="single" w:sz="15" w:space="0" w:color="000000"/>
                  </w:tcBorders>
                </w:tcPr>
                <w:p w14:paraId="149F04EA" w14:textId="77777777" w:rsidR="007144E5" w:rsidRDefault="007144E5">
                  <w:pPr>
                    <w:pStyle w:val="EmptyCellLayoutStyle"/>
                    <w:spacing w:after="0" w:line="240" w:lineRule="auto"/>
                  </w:pPr>
                </w:p>
              </w:tc>
              <w:tc>
                <w:tcPr>
                  <w:tcW w:w="11159" w:type="dxa"/>
                  <w:tcBorders>
                    <w:right w:val="single" w:sz="15" w:space="0" w:color="000000"/>
                  </w:tcBorders>
                </w:tcPr>
                <w:p w14:paraId="338C2FB8" w14:textId="77777777" w:rsidR="007144E5" w:rsidRDefault="007144E5">
                  <w:pPr>
                    <w:pStyle w:val="EmptyCellLayoutStyle"/>
                    <w:spacing w:after="0" w:line="240" w:lineRule="auto"/>
                  </w:pPr>
                </w:p>
              </w:tc>
            </w:tr>
            <w:tr w:rsidR="00B247D7" w14:paraId="789FE42C" w14:textId="77777777" w:rsidTr="00B247D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144E5" w14:paraId="405E8E4C" w14:textId="77777777">
                    <w:trPr>
                      <w:trHeight w:val="212"/>
                    </w:trPr>
                    <w:tc>
                      <w:tcPr>
                        <w:tcW w:w="11160" w:type="dxa"/>
                        <w:tcBorders>
                          <w:top w:val="nil"/>
                          <w:left w:val="nil"/>
                          <w:bottom w:val="nil"/>
                          <w:right w:val="nil"/>
                        </w:tcBorders>
                        <w:tcMar>
                          <w:top w:w="39" w:type="dxa"/>
                          <w:left w:w="39" w:type="dxa"/>
                          <w:bottom w:w="39" w:type="dxa"/>
                          <w:right w:w="39" w:type="dxa"/>
                        </w:tcMar>
                      </w:tcPr>
                      <w:p w14:paraId="7EF60D06" w14:textId="77777777" w:rsidR="007144E5" w:rsidRDefault="00000000">
                        <w:pPr>
                          <w:spacing w:before="199" w:after="199" w:line="240" w:lineRule="auto"/>
                        </w:pPr>
                        <w:r>
                          <w:rPr>
                            <w:rFonts w:ascii="Arial" w:eastAsia="Arial" w:hAnsi="Arial"/>
                            <w:color w:val="000000"/>
                          </w:rPr>
                          <w:t xml:space="preserve">· Evaluating pilot contracts for compliance with department policies and procedures </w:t>
                        </w:r>
                        <w:r>
                          <w:rPr>
                            <w:rFonts w:ascii="Arial" w:eastAsia="Arial" w:hAnsi="Arial"/>
                            <w:color w:val="000000"/>
                          </w:rPr>
                          <w:br/>
                          <w:t xml:space="preserve">· Researching collecting and analyzing data </w:t>
                        </w:r>
                        <w:r>
                          <w:rPr>
                            <w:rFonts w:ascii="Arial" w:eastAsia="Arial" w:hAnsi="Arial"/>
                            <w:color w:val="000000"/>
                          </w:rPr>
                          <w:br/>
                          <w:t xml:space="preserve">· Development of routine internal communications /reports </w:t>
                        </w:r>
                        <w:r>
                          <w:rPr>
                            <w:rFonts w:ascii="Arial" w:eastAsia="Arial" w:hAnsi="Arial"/>
                            <w:color w:val="000000"/>
                          </w:rPr>
                          <w:br/>
                        </w:r>
                        <w:r>
                          <w:rPr>
                            <w:rFonts w:ascii="Arial" w:eastAsia="Arial" w:hAnsi="Arial"/>
                            <w:color w:val="000000"/>
                          </w:rPr>
                          <w:lastRenderedPageBreak/>
                          <w:t>· Daily priority setting</w:t>
                        </w:r>
                        <w:r>
                          <w:rPr>
                            <w:rFonts w:ascii="Arial" w:eastAsia="Arial" w:hAnsi="Arial"/>
                            <w:color w:val="000000"/>
                          </w:rPr>
                          <w:br/>
                          <w:t>· Daily oversight of juvenile justice related projects funded by the Program and Grant Development and Quality Monitoring.</w:t>
                        </w:r>
                      </w:p>
                    </w:tc>
                  </w:tr>
                </w:tbl>
                <w:p w14:paraId="0685E1D7" w14:textId="77777777" w:rsidR="007144E5" w:rsidRDefault="007144E5">
                  <w:pPr>
                    <w:spacing w:after="0" w:line="240" w:lineRule="auto"/>
                  </w:pPr>
                </w:p>
              </w:tc>
            </w:tr>
          </w:tbl>
          <w:p w14:paraId="29015BC7" w14:textId="77777777" w:rsidR="007144E5" w:rsidRDefault="007144E5">
            <w:pPr>
              <w:spacing w:after="0" w:line="240" w:lineRule="auto"/>
            </w:pPr>
          </w:p>
        </w:tc>
        <w:tc>
          <w:tcPr>
            <w:tcW w:w="179" w:type="dxa"/>
          </w:tcPr>
          <w:p w14:paraId="7F0D371A" w14:textId="77777777" w:rsidR="007144E5" w:rsidRDefault="007144E5">
            <w:pPr>
              <w:pStyle w:val="EmptyCellLayoutStyle"/>
              <w:spacing w:after="0" w:line="240" w:lineRule="auto"/>
            </w:pPr>
          </w:p>
        </w:tc>
      </w:tr>
      <w:tr w:rsidR="007144E5" w14:paraId="6A2F1CAD" w14:textId="77777777">
        <w:trPr>
          <w:trHeight w:val="99"/>
        </w:trPr>
        <w:tc>
          <w:tcPr>
            <w:tcW w:w="179" w:type="dxa"/>
          </w:tcPr>
          <w:p w14:paraId="006FB8F7" w14:textId="77777777" w:rsidR="007144E5" w:rsidRDefault="007144E5">
            <w:pPr>
              <w:pStyle w:val="EmptyCellLayoutStyle"/>
              <w:spacing w:after="0" w:line="240" w:lineRule="auto"/>
            </w:pPr>
          </w:p>
        </w:tc>
        <w:tc>
          <w:tcPr>
            <w:tcW w:w="0" w:type="dxa"/>
          </w:tcPr>
          <w:p w14:paraId="59179BDE" w14:textId="77777777" w:rsidR="007144E5" w:rsidRDefault="007144E5">
            <w:pPr>
              <w:pStyle w:val="EmptyCellLayoutStyle"/>
              <w:spacing w:after="0" w:line="240" w:lineRule="auto"/>
            </w:pPr>
          </w:p>
        </w:tc>
        <w:tc>
          <w:tcPr>
            <w:tcW w:w="0" w:type="dxa"/>
          </w:tcPr>
          <w:p w14:paraId="79C38011" w14:textId="77777777" w:rsidR="007144E5" w:rsidRDefault="007144E5">
            <w:pPr>
              <w:pStyle w:val="EmptyCellLayoutStyle"/>
              <w:spacing w:after="0" w:line="240" w:lineRule="auto"/>
            </w:pPr>
          </w:p>
        </w:tc>
        <w:tc>
          <w:tcPr>
            <w:tcW w:w="0" w:type="dxa"/>
          </w:tcPr>
          <w:p w14:paraId="5C151179" w14:textId="77777777" w:rsidR="007144E5" w:rsidRDefault="007144E5">
            <w:pPr>
              <w:pStyle w:val="EmptyCellLayoutStyle"/>
              <w:spacing w:after="0" w:line="240" w:lineRule="auto"/>
            </w:pPr>
          </w:p>
        </w:tc>
        <w:tc>
          <w:tcPr>
            <w:tcW w:w="0" w:type="dxa"/>
          </w:tcPr>
          <w:p w14:paraId="2F4C2E31" w14:textId="77777777" w:rsidR="007144E5" w:rsidRDefault="007144E5">
            <w:pPr>
              <w:pStyle w:val="EmptyCellLayoutStyle"/>
              <w:spacing w:after="0" w:line="240" w:lineRule="auto"/>
            </w:pPr>
          </w:p>
        </w:tc>
        <w:tc>
          <w:tcPr>
            <w:tcW w:w="0" w:type="dxa"/>
          </w:tcPr>
          <w:p w14:paraId="1894E279" w14:textId="77777777" w:rsidR="007144E5" w:rsidRDefault="007144E5">
            <w:pPr>
              <w:pStyle w:val="EmptyCellLayoutStyle"/>
              <w:spacing w:after="0" w:line="240" w:lineRule="auto"/>
            </w:pPr>
          </w:p>
        </w:tc>
        <w:tc>
          <w:tcPr>
            <w:tcW w:w="0" w:type="dxa"/>
          </w:tcPr>
          <w:p w14:paraId="22C0F92D" w14:textId="77777777" w:rsidR="007144E5" w:rsidRDefault="007144E5">
            <w:pPr>
              <w:pStyle w:val="EmptyCellLayoutStyle"/>
              <w:spacing w:after="0" w:line="240" w:lineRule="auto"/>
            </w:pPr>
          </w:p>
        </w:tc>
        <w:tc>
          <w:tcPr>
            <w:tcW w:w="2505" w:type="dxa"/>
          </w:tcPr>
          <w:p w14:paraId="6023F62F" w14:textId="77777777" w:rsidR="007144E5" w:rsidRDefault="007144E5">
            <w:pPr>
              <w:pStyle w:val="EmptyCellLayoutStyle"/>
              <w:spacing w:after="0" w:line="240" w:lineRule="auto"/>
            </w:pPr>
          </w:p>
        </w:tc>
        <w:tc>
          <w:tcPr>
            <w:tcW w:w="6120" w:type="dxa"/>
          </w:tcPr>
          <w:p w14:paraId="5EA843D0" w14:textId="77777777" w:rsidR="007144E5" w:rsidRDefault="007144E5">
            <w:pPr>
              <w:pStyle w:val="EmptyCellLayoutStyle"/>
              <w:spacing w:after="0" w:line="240" w:lineRule="auto"/>
            </w:pPr>
          </w:p>
        </w:tc>
        <w:tc>
          <w:tcPr>
            <w:tcW w:w="2534" w:type="dxa"/>
          </w:tcPr>
          <w:p w14:paraId="783E5B20" w14:textId="77777777" w:rsidR="007144E5" w:rsidRDefault="007144E5">
            <w:pPr>
              <w:pStyle w:val="EmptyCellLayoutStyle"/>
              <w:spacing w:after="0" w:line="240" w:lineRule="auto"/>
            </w:pPr>
          </w:p>
        </w:tc>
        <w:tc>
          <w:tcPr>
            <w:tcW w:w="179" w:type="dxa"/>
          </w:tcPr>
          <w:p w14:paraId="0B3ACF4B" w14:textId="77777777" w:rsidR="007144E5" w:rsidRDefault="007144E5">
            <w:pPr>
              <w:pStyle w:val="EmptyCellLayoutStyle"/>
              <w:spacing w:after="0" w:line="240" w:lineRule="auto"/>
            </w:pPr>
          </w:p>
        </w:tc>
      </w:tr>
      <w:tr w:rsidR="00B247D7" w14:paraId="085D5860" w14:textId="77777777" w:rsidTr="00B247D7">
        <w:tc>
          <w:tcPr>
            <w:tcW w:w="179" w:type="dxa"/>
          </w:tcPr>
          <w:p w14:paraId="2C6C0E09" w14:textId="77777777" w:rsidR="007144E5" w:rsidRDefault="007144E5">
            <w:pPr>
              <w:pStyle w:val="EmptyCellLayoutStyle"/>
              <w:spacing w:after="0" w:line="240" w:lineRule="auto"/>
            </w:pPr>
          </w:p>
        </w:tc>
        <w:tc>
          <w:tcPr>
            <w:tcW w:w="0" w:type="dxa"/>
          </w:tcPr>
          <w:p w14:paraId="48634C68" w14:textId="77777777" w:rsidR="007144E5" w:rsidRDefault="007144E5">
            <w:pPr>
              <w:pStyle w:val="EmptyCellLayoutStyle"/>
              <w:spacing w:after="0" w:line="240" w:lineRule="auto"/>
            </w:pPr>
          </w:p>
        </w:tc>
        <w:tc>
          <w:tcPr>
            <w:tcW w:w="0" w:type="dxa"/>
          </w:tcPr>
          <w:p w14:paraId="24770328" w14:textId="77777777" w:rsidR="007144E5" w:rsidRDefault="007144E5">
            <w:pPr>
              <w:pStyle w:val="EmptyCellLayoutStyle"/>
              <w:spacing w:after="0" w:line="240" w:lineRule="auto"/>
            </w:pPr>
          </w:p>
        </w:tc>
        <w:tc>
          <w:tcPr>
            <w:tcW w:w="0" w:type="dxa"/>
          </w:tcPr>
          <w:p w14:paraId="04C0D30D" w14:textId="77777777" w:rsidR="007144E5" w:rsidRDefault="007144E5">
            <w:pPr>
              <w:pStyle w:val="EmptyCellLayoutStyle"/>
              <w:spacing w:after="0" w:line="240" w:lineRule="auto"/>
            </w:pPr>
          </w:p>
        </w:tc>
        <w:tc>
          <w:tcPr>
            <w:tcW w:w="0" w:type="dxa"/>
          </w:tcPr>
          <w:p w14:paraId="746D5211" w14:textId="77777777" w:rsidR="007144E5" w:rsidRDefault="007144E5">
            <w:pPr>
              <w:pStyle w:val="EmptyCellLayoutStyle"/>
              <w:spacing w:after="0" w:line="240" w:lineRule="auto"/>
            </w:pPr>
          </w:p>
        </w:tc>
        <w:tc>
          <w:tcPr>
            <w:tcW w:w="0" w:type="dxa"/>
          </w:tcPr>
          <w:p w14:paraId="20F246CC" w14:textId="77777777" w:rsidR="007144E5" w:rsidRDefault="007144E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144E5" w14:paraId="4C9CF336" w14:textId="77777777">
              <w:trPr>
                <w:trHeight w:val="38"/>
              </w:trPr>
              <w:tc>
                <w:tcPr>
                  <w:tcW w:w="0" w:type="dxa"/>
                  <w:tcBorders>
                    <w:top w:val="single" w:sz="15" w:space="0" w:color="000000"/>
                    <w:left w:val="single" w:sz="15" w:space="0" w:color="000000"/>
                  </w:tcBorders>
                </w:tcPr>
                <w:p w14:paraId="0992B3E3" w14:textId="77777777" w:rsidR="007144E5" w:rsidRDefault="007144E5">
                  <w:pPr>
                    <w:pStyle w:val="EmptyCellLayoutStyle"/>
                    <w:spacing w:after="0" w:line="240" w:lineRule="auto"/>
                  </w:pPr>
                </w:p>
              </w:tc>
              <w:tc>
                <w:tcPr>
                  <w:tcW w:w="11159" w:type="dxa"/>
                  <w:tcBorders>
                    <w:top w:val="single" w:sz="15" w:space="0" w:color="000000"/>
                    <w:right w:val="single" w:sz="15" w:space="0" w:color="000000"/>
                  </w:tcBorders>
                </w:tcPr>
                <w:p w14:paraId="5C0BD2A5" w14:textId="77777777" w:rsidR="007144E5" w:rsidRDefault="007144E5">
                  <w:pPr>
                    <w:pStyle w:val="EmptyCellLayoutStyle"/>
                    <w:spacing w:after="0" w:line="240" w:lineRule="auto"/>
                  </w:pPr>
                </w:p>
              </w:tc>
            </w:tr>
            <w:tr w:rsidR="007144E5" w14:paraId="65A2E667" w14:textId="77777777">
              <w:trPr>
                <w:trHeight w:val="270"/>
              </w:trPr>
              <w:tc>
                <w:tcPr>
                  <w:tcW w:w="0" w:type="dxa"/>
                  <w:tcBorders>
                    <w:left w:val="single" w:sz="15" w:space="0" w:color="000000"/>
                  </w:tcBorders>
                </w:tcPr>
                <w:p w14:paraId="3C2B2E57" w14:textId="77777777" w:rsidR="007144E5" w:rsidRDefault="007144E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144E5" w14:paraId="3D9B6A80" w14:textId="77777777">
                    <w:trPr>
                      <w:trHeight w:val="192"/>
                    </w:trPr>
                    <w:tc>
                      <w:tcPr>
                        <w:tcW w:w="11160" w:type="dxa"/>
                        <w:tcBorders>
                          <w:top w:val="nil"/>
                          <w:left w:val="nil"/>
                          <w:bottom w:val="nil"/>
                          <w:right w:val="nil"/>
                        </w:tcBorders>
                        <w:tcMar>
                          <w:top w:w="39" w:type="dxa"/>
                          <w:left w:w="39" w:type="dxa"/>
                          <w:bottom w:w="39" w:type="dxa"/>
                          <w:right w:w="39" w:type="dxa"/>
                        </w:tcMar>
                      </w:tcPr>
                      <w:p w14:paraId="5F9DA3A2" w14:textId="77777777" w:rsidR="007144E5"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0E517284" w14:textId="77777777" w:rsidR="007144E5" w:rsidRDefault="007144E5">
                  <w:pPr>
                    <w:spacing w:after="0" w:line="240" w:lineRule="auto"/>
                  </w:pPr>
                </w:p>
              </w:tc>
            </w:tr>
            <w:tr w:rsidR="007144E5" w14:paraId="0223B963" w14:textId="77777777">
              <w:trPr>
                <w:trHeight w:val="40"/>
              </w:trPr>
              <w:tc>
                <w:tcPr>
                  <w:tcW w:w="0" w:type="dxa"/>
                  <w:tcBorders>
                    <w:left w:val="single" w:sz="15" w:space="0" w:color="000000"/>
                  </w:tcBorders>
                </w:tcPr>
                <w:p w14:paraId="356DDCF4" w14:textId="77777777" w:rsidR="007144E5" w:rsidRDefault="007144E5">
                  <w:pPr>
                    <w:pStyle w:val="EmptyCellLayoutStyle"/>
                    <w:spacing w:after="0" w:line="240" w:lineRule="auto"/>
                  </w:pPr>
                </w:p>
              </w:tc>
              <w:tc>
                <w:tcPr>
                  <w:tcW w:w="11159" w:type="dxa"/>
                  <w:tcBorders>
                    <w:right w:val="single" w:sz="15" w:space="0" w:color="000000"/>
                  </w:tcBorders>
                </w:tcPr>
                <w:p w14:paraId="52C246D2" w14:textId="77777777" w:rsidR="007144E5" w:rsidRDefault="007144E5">
                  <w:pPr>
                    <w:pStyle w:val="EmptyCellLayoutStyle"/>
                    <w:spacing w:after="0" w:line="240" w:lineRule="auto"/>
                  </w:pPr>
                </w:p>
              </w:tc>
            </w:tr>
            <w:tr w:rsidR="00B247D7" w14:paraId="5B788668" w14:textId="77777777" w:rsidTr="00B247D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144E5" w14:paraId="219C89A1" w14:textId="77777777">
                    <w:trPr>
                      <w:trHeight w:val="212"/>
                    </w:trPr>
                    <w:tc>
                      <w:tcPr>
                        <w:tcW w:w="11160" w:type="dxa"/>
                        <w:tcBorders>
                          <w:top w:val="nil"/>
                          <w:left w:val="nil"/>
                          <w:bottom w:val="nil"/>
                          <w:right w:val="nil"/>
                        </w:tcBorders>
                        <w:tcMar>
                          <w:top w:w="39" w:type="dxa"/>
                          <w:left w:w="39" w:type="dxa"/>
                          <w:bottom w:w="39" w:type="dxa"/>
                          <w:right w:w="39" w:type="dxa"/>
                        </w:tcMar>
                      </w:tcPr>
                      <w:p w14:paraId="16FFF290" w14:textId="77777777" w:rsidR="00986157" w:rsidRDefault="00000000">
                        <w:pPr>
                          <w:spacing w:after="0" w:line="240" w:lineRule="auto"/>
                          <w:rPr>
                            <w:rFonts w:ascii="Arial" w:eastAsia="Arial" w:hAnsi="Arial"/>
                            <w:color w:val="000000"/>
                          </w:rPr>
                        </w:pPr>
                        <w:r>
                          <w:rPr>
                            <w:rFonts w:ascii="Arial" w:eastAsia="Arial" w:hAnsi="Arial"/>
                            <w:color w:val="000000"/>
                          </w:rPr>
                          <w:t>· Finalization of policies, procedures, strategies, and communications.</w:t>
                        </w:r>
                        <w:r>
                          <w:rPr>
                            <w:rFonts w:ascii="Arial" w:eastAsia="Arial" w:hAnsi="Arial"/>
                            <w:color w:val="000000"/>
                          </w:rPr>
                          <w:br/>
                          <w:t xml:space="preserve">· Program and/or funding related changes to juvenile justice projects funded by the </w:t>
                        </w:r>
                        <w:r w:rsidR="00986157">
                          <w:rPr>
                            <w:rFonts w:ascii="Arial" w:eastAsia="Arial" w:hAnsi="Arial"/>
                            <w:color w:val="000000"/>
                          </w:rPr>
                          <w:t>Mental Health Block Grant</w:t>
                        </w:r>
                      </w:p>
                      <w:p w14:paraId="2F8BCF4D" w14:textId="0366BA26" w:rsidR="007144E5" w:rsidRDefault="00000000">
                        <w:pPr>
                          <w:spacing w:after="0" w:line="240" w:lineRule="auto"/>
                        </w:pPr>
                        <w:r>
                          <w:rPr>
                            <w:rFonts w:ascii="Arial" w:eastAsia="Arial" w:hAnsi="Arial"/>
                            <w:color w:val="000000"/>
                          </w:rPr>
                          <w:t>· Establishing new workgroups/committees.</w:t>
                        </w:r>
                        <w:r>
                          <w:rPr>
                            <w:rFonts w:ascii="Arial" w:eastAsia="Arial" w:hAnsi="Arial"/>
                            <w:color w:val="000000"/>
                          </w:rPr>
                          <w:br/>
                        </w:r>
                        <w:r>
                          <w:rPr>
                            <w:rFonts w:ascii="Arial" w:eastAsia="Arial" w:hAnsi="Arial"/>
                            <w:color w:val="000000"/>
                          </w:rPr>
                          <w:br/>
                        </w:r>
                      </w:p>
                    </w:tc>
                  </w:tr>
                </w:tbl>
                <w:p w14:paraId="0D58A901" w14:textId="77777777" w:rsidR="007144E5" w:rsidRDefault="007144E5">
                  <w:pPr>
                    <w:spacing w:after="0" w:line="240" w:lineRule="auto"/>
                  </w:pPr>
                </w:p>
              </w:tc>
            </w:tr>
          </w:tbl>
          <w:p w14:paraId="39C93BD1" w14:textId="77777777" w:rsidR="007144E5" w:rsidRDefault="007144E5">
            <w:pPr>
              <w:spacing w:after="0" w:line="240" w:lineRule="auto"/>
            </w:pPr>
          </w:p>
        </w:tc>
        <w:tc>
          <w:tcPr>
            <w:tcW w:w="179" w:type="dxa"/>
          </w:tcPr>
          <w:p w14:paraId="1303804A" w14:textId="77777777" w:rsidR="007144E5" w:rsidRDefault="007144E5">
            <w:pPr>
              <w:pStyle w:val="EmptyCellLayoutStyle"/>
              <w:spacing w:after="0" w:line="240" w:lineRule="auto"/>
            </w:pPr>
          </w:p>
        </w:tc>
      </w:tr>
      <w:tr w:rsidR="007144E5" w14:paraId="2D328DE5" w14:textId="77777777">
        <w:trPr>
          <w:trHeight w:val="100"/>
        </w:trPr>
        <w:tc>
          <w:tcPr>
            <w:tcW w:w="179" w:type="dxa"/>
          </w:tcPr>
          <w:p w14:paraId="001404EA" w14:textId="77777777" w:rsidR="007144E5" w:rsidRDefault="007144E5">
            <w:pPr>
              <w:pStyle w:val="EmptyCellLayoutStyle"/>
              <w:spacing w:after="0" w:line="240" w:lineRule="auto"/>
            </w:pPr>
          </w:p>
        </w:tc>
        <w:tc>
          <w:tcPr>
            <w:tcW w:w="0" w:type="dxa"/>
          </w:tcPr>
          <w:p w14:paraId="1B0D34AA" w14:textId="77777777" w:rsidR="007144E5" w:rsidRDefault="007144E5">
            <w:pPr>
              <w:pStyle w:val="EmptyCellLayoutStyle"/>
              <w:spacing w:after="0" w:line="240" w:lineRule="auto"/>
            </w:pPr>
          </w:p>
        </w:tc>
        <w:tc>
          <w:tcPr>
            <w:tcW w:w="0" w:type="dxa"/>
          </w:tcPr>
          <w:p w14:paraId="64AA2550" w14:textId="77777777" w:rsidR="007144E5" w:rsidRDefault="007144E5">
            <w:pPr>
              <w:pStyle w:val="EmptyCellLayoutStyle"/>
              <w:spacing w:after="0" w:line="240" w:lineRule="auto"/>
            </w:pPr>
          </w:p>
        </w:tc>
        <w:tc>
          <w:tcPr>
            <w:tcW w:w="0" w:type="dxa"/>
          </w:tcPr>
          <w:p w14:paraId="6E666772" w14:textId="77777777" w:rsidR="007144E5" w:rsidRDefault="007144E5">
            <w:pPr>
              <w:pStyle w:val="EmptyCellLayoutStyle"/>
              <w:spacing w:after="0" w:line="240" w:lineRule="auto"/>
            </w:pPr>
          </w:p>
        </w:tc>
        <w:tc>
          <w:tcPr>
            <w:tcW w:w="0" w:type="dxa"/>
          </w:tcPr>
          <w:p w14:paraId="699B6424" w14:textId="77777777" w:rsidR="007144E5" w:rsidRDefault="007144E5">
            <w:pPr>
              <w:pStyle w:val="EmptyCellLayoutStyle"/>
              <w:spacing w:after="0" w:line="240" w:lineRule="auto"/>
            </w:pPr>
          </w:p>
        </w:tc>
        <w:tc>
          <w:tcPr>
            <w:tcW w:w="0" w:type="dxa"/>
          </w:tcPr>
          <w:p w14:paraId="095DB04B" w14:textId="77777777" w:rsidR="007144E5" w:rsidRDefault="007144E5">
            <w:pPr>
              <w:pStyle w:val="EmptyCellLayoutStyle"/>
              <w:spacing w:after="0" w:line="240" w:lineRule="auto"/>
            </w:pPr>
          </w:p>
        </w:tc>
        <w:tc>
          <w:tcPr>
            <w:tcW w:w="0" w:type="dxa"/>
          </w:tcPr>
          <w:p w14:paraId="6A40E058" w14:textId="77777777" w:rsidR="007144E5" w:rsidRDefault="007144E5">
            <w:pPr>
              <w:pStyle w:val="EmptyCellLayoutStyle"/>
              <w:spacing w:after="0" w:line="240" w:lineRule="auto"/>
            </w:pPr>
          </w:p>
        </w:tc>
        <w:tc>
          <w:tcPr>
            <w:tcW w:w="2505" w:type="dxa"/>
          </w:tcPr>
          <w:p w14:paraId="55EB8B86" w14:textId="77777777" w:rsidR="007144E5" w:rsidRDefault="007144E5">
            <w:pPr>
              <w:pStyle w:val="EmptyCellLayoutStyle"/>
              <w:spacing w:after="0" w:line="240" w:lineRule="auto"/>
            </w:pPr>
          </w:p>
        </w:tc>
        <w:tc>
          <w:tcPr>
            <w:tcW w:w="6120" w:type="dxa"/>
          </w:tcPr>
          <w:p w14:paraId="485481AD" w14:textId="77777777" w:rsidR="007144E5" w:rsidRDefault="007144E5">
            <w:pPr>
              <w:pStyle w:val="EmptyCellLayoutStyle"/>
              <w:spacing w:after="0" w:line="240" w:lineRule="auto"/>
            </w:pPr>
          </w:p>
        </w:tc>
        <w:tc>
          <w:tcPr>
            <w:tcW w:w="2534" w:type="dxa"/>
          </w:tcPr>
          <w:p w14:paraId="6CFF9632" w14:textId="77777777" w:rsidR="007144E5" w:rsidRDefault="007144E5">
            <w:pPr>
              <w:pStyle w:val="EmptyCellLayoutStyle"/>
              <w:spacing w:after="0" w:line="240" w:lineRule="auto"/>
            </w:pPr>
          </w:p>
        </w:tc>
        <w:tc>
          <w:tcPr>
            <w:tcW w:w="179" w:type="dxa"/>
          </w:tcPr>
          <w:p w14:paraId="2431FFE4" w14:textId="77777777" w:rsidR="007144E5" w:rsidRDefault="007144E5">
            <w:pPr>
              <w:pStyle w:val="EmptyCellLayoutStyle"/>
              <w:spacing w:after="0" w:line="240" w:lineRule="auto"/>
            </w:pPr>
          </w:p>
        </w:tc>
      </w:tr>
      <w:tr w:rsidR="00B247D7" w14:paraId="706DC52E" w14:textId="77777777" w:rsidTr="00B247D7">
        <w:tc>
          <w:tcPr>
            <w:tcW w:w="179" w:type="dxa"/>
          </w:tcPr>
          <w:p w14:paraId="077A4949" w14:textId="77777777" w:rsidR="007144E5" w:rsidRDefault="007144E5">
            <w:pPr>
              <w:pStyle w:val="EmptyCellLayoutStyle"/>
              <w:spacing w:after="0" w:line="240" w:lineRule="auto"/>
            </w:pPr>
          </w:p>
        </w:tc>
        <w:tc>
          <w:tcPr>
            <w:tcW w:w="0" w:type="dxa"/>
          </w:tcPr>
          <w:p w14:paraId="795A26BF" w14:textId="77777777" w:rsidR="007144E5" w:rsidRDefault="007144E5">
            <w:pPr>
              <w:pStyle w:val="EmptyCellLayoutStyle"/>
              <w:spacing w:after="0" w:line="240" w:lineRule="auto"/>
            </w:pPr>
          </w:p>
        </w:tc>
        <w:tc>
          <w:tcPr>
            <w:tcW w:w="0" w:type="dxa"/>
          </w:tcPr>
          <w:p w14:paraId="128D5431" w14:textId="77777777" w:rsidR="007144E5" w:rsidRDefault="007144E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144E5" w14:paraId="5AFCC2E6" w14:textId="77777777">
              <w:trPr>
                <w:trHeight w:val="459"/>
              </w:trPr>
              <w:tc>
                <w:tcPr>
                  <w:tcW w:w="0" w:type="dxa"/>
                  <w:tcBorders>
                    <w:top w:val="single" w:sz="15" w:space="0" w:color="000000"/>
                    <w:left w:val="single" w:sz="15" w:space="0" w:color="000000"/>
                  </w:tcBorders>
                </w:tcPr>
                <w:p w14:paraId="52E3975E" w14:textId="77777777" w:rsidR="007144E5" w:rsidRDefault="007144E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144E5" w14:paraId="39F522D0" w14:textId="77777777">
                    <w:trPr>
                      <w:trHeight w:val="381"/>
                    </w:trPr>
                    <w:tc>
                      <w:tcPr>
                        <w:tcW w:w="11160" w:type="dxa"/>
                        <w:tcBorders>
                          <w:top w:val="nil"/>
                          <w:left w:val="nil"/>
                          <w:bottom w:val="nil"/>
                          <w:right w:val="nil"/>
                        </w:tcBorders>
                        <w:tcMar>
                          <w:top w:w="39" w:type="dxa"/>
                          <w:left w:w="39" w:type="dxa"/>
                          <w:bottom w:w="39" w:type="dxa"/>
                          <w:right w:w="39" w:type="dxa"/>
                        </w:tcMar>
                      </w:tcPr>
                      <w:p w14:paraId="0032DA80" w14:textId="77777777" w:rsidR="007144E5"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C4555E4" w14:textId="77777777" w:rsidR="007144E5" w:rsidRDefault="007144E5">
                  <w:pPr>
                    <w:spacing w:after="0" w:line="240" w:lineRule="auto"/>
                  </w:pPr>
                </w:p>
              </w:tc>
            </w:tr>
            <w:tr w:rsidR="007144E5" w14:paraId="062AF1DC" w14:textId="77777777">
              <w:trPr>
                <w:trHeight w:val="80"/>
              </w:trPr>
              <w:tc>
                <w:tcPr>
                  <w:tcW w:w="0" w:type="dxa"/>
                  <w:tcBorders>
                    <w:left w:val="single" w:sz="15" w:space="0" w:color="000000"/>
                  </w:tcBorders>
                </w:tcPr>
                <w:p w14:paraId="2DCDDECD" w14:textId="77777777" w:rsidR="007144E5" w:rsidRDefault="007144E5">
                  <w:pPr>
                    <w:pStyle w:val="EmptyCellLayoutStyle"/>
                    <w:spacing w:after="0" w:line="240" w:lineRule="auto"/>
                  </w:pPr>
                </w:p>
              </w:tc>
              <w:tc>
                <w:tcPr>
                  <w:tcW w:w="11159" w:type="dxa"/>
                  <w:tcBorders>
                    <w:right w:val="single" w:sz="15" w:space="0" w:color="000000"/>
                  </w:tcBorders>
                </w:tcPr>
                <w:p w14:paraId="4DE931DE" w14:textId="77777777" w:rsidR="007144E5" w:rsidRDefault="007144E5">
                  <w:pPr>
                    <w:pStyle w:val="EmptyCellLayoutStyle"/>
                    <w:spacing w:after="0" w:line="240" w:lineRule="auto"/>
                  </w:pPr>
                </w:p>
              </w:tc>
            </w:tr>
            <w:tr w:rsidR="00B247D7" w14:paraId="6DF1FAC6" w14:textId="77777777" w:rsidTr="00B247D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144E5" w14:paraId="1E06E3BA" w14:textId="77777777">
                    <w:trPr>
                      <w:trHeight w:val="212"/>
                    </w:trPr>
                    <w:tc>
                      <w:tcPr>
                        <w:tcW w:w="11160" w:type="dxa"/>
                        <w:tcBorders>
                          <w:top w:val="nil"/>
                          <w:left w:val="nil"/>
                          <w:bottom w:val="nil"/>
                          <w:right w:val="nil"/>
                        </w:tcBorders>
                        <w:tcMar>
                          <w:top w:w="39" w:type="dxa"/>
                          <w:left w:w="39" w:type="dxa"/>
                          <w:bottom w:w="39" w:type="dxa"/>
                          <w:right w:w="39" w:type="dxa"/>
                        </w:tcMar>
                      </w:tcPr>
                      <w:p w14:paraId="388D4117" w14:textId="77777777" w:rsidR="007144E5" w:rsidRDefault="00000000">
                        <w:pPr>
                          <w:spacing w:after="0" w:line="240" w:lineRule="auto"/>
                        </w:pPr>
                        <w:r>
                          <w:rPr>
                            <w:color w:val="000000"/>
                          </w:rPr>
                          <w:t xml:space="preserve">Standard office environment    </w:t>
                        </w:r>
                      </w:p>
                    </w:tc>
                  </w:tr>
                </w:tbl>
                <w:p w14:paraId="095B1E48" w14:textId="77777777" w:rsidR="007144E5" w:rsidRDefault="007144E5">
                  <w:pPr>
                    <w:spacing w:after="0" w:line="240" w:lineRule="auto"/>
                  </w:pPr>
                </w:p>
              </w:tc>
            </w:tr>
          </w:tbl>
          <w:p w14:paraId="772E6494" w14:textId="77777777" w:rsidR="007144E5" w:rsidRDefault="007144E5">
            <w:pPr>
              <w:spacing w:after="0" w:line="240" w:lineRule="auto"/>
            </w:pPr>
          </w:p>
        </w:tc>
        <w:tc>
          <w:tcPr>
            <w:tcW w:w="179" w:type="dxa"/>
          </w:tcPr>
          <w:p w14:paraId="42CDE8EE" w14:textId="77777777" w:rsidR="007144E5" w:rsidRDefault="007144E5">
            <w:pPr>
              <w:pStyle w:val="EmptyCellLayoutStyle"/>
              <w:spacing w:after="0" w:line="240" w:lineRule="auto"/>
            </w:pPr>
          </w:p>
        </w:tc>
      </w:tr>
      <w:tr w:rsidR="007144E5" w14:paraId="6456B908" w14:textId="77777777">
        <w:trPr>
          <w:trHeight w:val="99"/>
        </w:trPr>
        <w:tc>
          <w:tcPr>
            <w:tcW w:w="179" w:type="dxa"/>
          </w:tcPr>
          <w:p w14:paraId="3E3263EE" w14:textId="77777777" w:rsidR="007144E5" w:rsidRDefault="007144E5">
            <w:pPr>
              <w:pStyle w:val="EmptyCellLayoutStyle"/>
              <w:spacing w:after="0" w:line="240" w:lineRule="auto"/>
            </w:pPr>
          </w:p>
        </w:tc>
        <w:tc>
          <w:tcPr>
            <w:tcW w:w="0" w:type="dxa"/>
          </w:tcPr>
          <w:p w14:paraId="2E3082CB" w14:textId="77777777" w:rsidR="007144E5" w:rsidRDefault="007144E5">
            <w:pPr>
              <w:pStyle w:val="EmptyCellLayoutStyle"/>
              <w:spacing w:after="0" w:line="240" w:lineRule="auto"/>
            </w:pPr>
          </w:p>
        </w:tc>
        <w:tc>
          <w:tcPr>
            <w:tcW w:w="0" w:type="dxa"/>
          </w:tcPr>
          <w:p w14:paraId="16167DB7" w14:textId="77777777" w:rsidR="007144E5" w:rsidRDefault="007144E5">
            <w:pPr>
              <w:pStyle w:val="EmptyCellLayoutStyle"/>
              <w:spacing w:after="0" w:line="240" w:lineRule="auto"/>
            </w:pPr>
          </w:p>
        </w:tc>
        <w:tc>
          <w:tcPr>
            <w:tcW w:w="0" w:type="dxa"/>
          </w:tcPr>
          <w:p w14:paraId="77E19265" w14:textId="77777777" w:rsidR="007144E5" w:rsidRDefault="007144E5">
            <w:pPr>
              <w:pStyle w:val="EmptyCellLayoutStyle"/>
              <w:spacing w:after="0" w:line="240" w:lineRule="auto"/>
            </w:pPr>
          </w:p>
        </w:tc>
        <w:tc>
          <w:tcPr>
            <w:tcW w:w="0" w:type="dxa"/>
          </w:tcPr>
          <w:p w14:paraId="23BA2062" w14:textId="77777777" w:rsidR="007144E5" w:rsidRDefault="007144E5">
            <w:pPr>
              <w:pStyle w:val="EmptyCellLayoutStyle"/>
              <w:spacing w:after="0" w:line="240" w:lineRule="auto"/>
            </w:pPr>
          </w:p>
        </w:tc>
        <w:tc>
          <w:tcPr>
            <w:tcW w:w="0" w:type="dxa"/>
          </w:tcPr>
          <w:p w14:paraId="36791476" w14:textId="77777777" w:rsidR="007144E5" w:rsidRDefault="007144E5">
            <w:pPr>
              <w:pStyle w:val="EmptyCellLayoutStyle"/>
              <w:spacing w:after="0" w:line="240" w:lineRule="auto"/>
            </w:pPr>
          </w:p>
        </w:tc>
        <w:tc>
          <w:tcPr>
            <w:tcW w:w="0" w:type="dxa"/>
          </w:tcPr>
          <w:p w14:paraId="5E12C9EF" w14:textId="77777777" w:rsidR="007144E5" w:rsidRDefault="007144E5">
            <w:pPr>
              <w:pStyle w:val="EmptyCellLayoutStyle"/>
              <w:spacing w:after="0" w:line="240" w:lineRule="auto"/>
            </w:pPr>
          </w:p>
        </w:tc>
        <w:tc>
          <w:tcPr>
            <w:tcW w:w="2505" w:type="dxa"/>
          </w:tcPr>
          <w:p w14:paraId="11D9B237" w14:textId="77777777" w:rsidR="007144E5" w:rsidRDefault="007144E5">
            <w:pPr>
              <w:pStyle w:val="EmptyCellLayoutStyle"/>
              <w:spacing w:after="0" w:line="240" w:lineRule="auto"/>
            </w:pPr>
          </w:p>
        </w:tc>
        <w:tc>
          <w:tcPr>
            <w:tcW w:w="6120" w:type="dxa"/>
          </w:tcPr>
          <w:p w14:paraId="67969A08" w14:textId="77777777" w:rsidR="007144E5" w:rsidRDefault="007144E5">
            <w:pPr>
              <w:pStyle w:val="EmptyCellLayoutStyle"/>
              <w:spacing w:after="0" w:line="240" w:lineRule="auto"/>
            </w:pPr>
          </w:p>
        </w:tc>
        <w:tc>
          <w:tcPr>
            <w:tcW w:w="2534" w:type="dxa"/>
          </w:tcPr>
          <w:p w14:paraId="17A00BA3" w14:textId="77777777" w:rsidR="007144E5" w:rsidRDefault="007144E5">
            <w:pPr>
              <w:pStyle w:val="EmptyCellLayoutStyle"/>
              <w:spacing w:after="0" w:line="240" w:lineRule="auto"/>
            </w:pPr>
          </w:p>
        </w:tc>
        <w:tc>
          <w:tcPr>
            <w:tcW w:w="179" w:type="dxa"/>
          </w:tcPr>
          <w:p w14:paraId="71EB20D0" w14:textId="77777777" w:rsidR="007144E5" w:rsidRDefault="007144E5">
            <w:pPr>
              <w:pStyle w:val="EmptyCellLayoutStyle"/>
              <w:spacing w:after="0" w:line="240" w:lineRule="auto"/>
            </w:pPr>
          </w:p>
        </w:tc>
      </w:tr>
      <w:tr w:rsidR="00B247D7" w14:paraId="06813347" w14:textId="77777777" w:rsidTr="00B247D7">
        <w:tc>
          <w:tcPr>
            <w:tcW w:w="179" w:type="dxa"/>
          </w:tcPr>
          <w:p w14:paraId="6E055047" w14:textId="77777777" w:rsidR="007144E5" w:rsidRDefault="007144E5">
            <w:pPr>
              <w:pStyle w:val="EmptyCellLayoutStyle"/>
              <w:spacing w:after="0" w:line="240" w:lineRule="auto"/>
            </w:pPr>
          </w:p>
        </w:tc>
        <w:tc>
          <w:tcPr>
            <w:tcW w:w="0" w:type="dxa"/>
          </w:tcPr>
          <w:p w14:paraId="5CE5B4F8" w14:textId="77777777" w:rsidR="007144E5" w:rsidRDefault="007144E5">
            <w:pPr>
              <w:pStyle w:val="EmptyCellLayoutStyle"/>
              <w:spacing w:after="0" w:line="240" w:lineRule="auto"/>
            </w:pPr>
          </w:p>
        </w:tc>
        <w:tc>
          <w:tcPr>
            <w:tcW w:w="0" w:type="dxa"/>
          </w:tcPr>
          <w:p w14:paraId="735C6DA0" w14:textId="77777777" w:rsidR="007144E5" w:rsidRDefault="007144E5">
            <w:pPr>
              <w:pStyle w:val="EmptyCellLayoutStyle"/>
              <w:spacing w:after="0" w:line="240" w:lineRule="auto"/>
            </w:pPr>
          </w:p>
        </w:tc>
        <w:tc>
          <w:tcPr>
            <w:tcW w:w="0" w:type="dxa"/>
          </w:tcPr>
          <w:p w14:paraId="3BE683AB" w14:textId="77777777" w:rsidR="007144E5" w:rsidRDefault="007144E5">
            <w:pPr>
              <w:pStyle w:val="EmptyCellLayoutStyle"/>
              <w:spacing w:after="0" w:line="240" w:lineRule="auto"/>
            </w:pPr>
          </w:p>
        </w:tc>
        <w:tc>
          <w:tcPr>
            <w:tcW w:w="0" w:type="dxa"/>
          </w:tcPr>
          <w:p w14:paraId="15560A5F" w14:textId="77777777" w:rsidR="007144E5" w:rsidRDefault="007144E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247D7" w14:paraId="37AE82AD" w14:textId="77777777" w:rsidTr="00B247D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144E5" w14:paraId="2E4315A5" w14:textId="77777777">
                    <w:trPr>
                      <w:trHeight w:val="462"/>
                    </w:trPr>
                    <w:tc>
                      <w:tcPr>
                        <w:tcW w:w="11160" w:type="dxa"/>
                        <w:tcBorders>
                          <w:top w:val="nil"/>
                          <w:left w:val="nil"/>
                          <w:bottom w:val="nil"/>
                          <w:right w:val="nil"/>
                        </w:tcBorders>
                        <w:tcMar>
                          <w:top w:w="39" w:type="dxa"/>
                          <w:left w:w="39" w:type="dxa"/>
                          <w:bottom w:w="39" w:type="dxa"/>
                          <w:right w:w="39" w:type="dxa"/>
                        </w:tcMar>
                      </w:tcPr>
                      <w:p w14:paraId="20D88A6C" w14:textId="77777777" w:rsidR="007144E5"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EA22E8F" w14:textId="77777777" w:rsidR="007144E5" w:rsidRDefault="007144E5">
                  <w:pPr>
                    <w:spacing w:after="0" w:line="240" w:lineRule="auto"/>
                  </w:pPr>
                </w:p>
              </w:tc>
            </w:tr>
            <w:tr w:rsidR="007144E5" w14:paraId="44BF7966" w14:textId="77777777">
              <w:trPr>
                <w:trHeight w:val="180"/>
              </w:trPr>
              <w:tc>
                <w:tcPr>
                  <w:tcW w:w="179" w:type="dxa"/>
                  <w:tcBorders>
                    <w:left w:val="single" w:sz="15" w:space="0" w:color="000000"/>
                  </w:tcBorders>
                </w:tcPr>
                <w:p w14:paraId="3CD80A6E" w14:textId="77777777" w:rsidR="007144E5" w:rsidRDefault="007144E5">
                  <w:pPr>
                    <w:pStyle w:val="EmptyCellLayoutStyle"/>
                    <w:spacing w:after="0" w:line="240" w:lineRule="auto"/>
                  </w:pPr>
                </w:p>
              </w:tc>
              <w:tc>
                <w:tcPr>
                  <w:tcW w:w="10800" w:type="dxa"/>
                </w:tcPr>
                <w:p w14:paraId="4714E0CC" w14:textId="77777777" w:rsidR="007144E5" w:rsidRDefault="007144E5">
                  <w:pPr>
                    <w:pStyle w:val="EmptyCellLayoutStyle"/>
                    <w:spacing w:after="0" w:line="240" w:lineRule="auto"/>
                  </w:pPr>
                </w:p>
              </w:tc>
              <w:tc>
                <w:tcPr>
                  <w:tcW w:w="180" w:type="dxa"/>
                  <w:tcBorders>
                    <w:right w:val="single" w:sz="15" w:space="0" w:color="000000"/>
                  </w:tcBorders>
                </w:tcPr>
                <w:p w14:paraId="0700CCDA" w14:textId="77777777" w:rsidR="007144E5" w:rsidRDefault="007144E5">
                  <w:pPr>
                    <w:pStyle w:val="EmptyCellLayoutStyle"/>
                    <w:spacing w:after="0" w:line="240" w:lineRule="auto"/>
                  </w:pPr>
                </w:p>
              </w:tc>
            </w:tr>
            <w:tr w:rsidR="00B247D7" w14:paraId="7D4249AF" w14:textId="77777777" w:rsidTr="00B247D7">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144E5" w14:paraId="3D63D1C8" w14:textId="77777777">
                    <w:trPr>
                      <w:trHeight w:val="176"/>
                    </w:trPr>
                    <w:tc>
                      <w:tcPr>
                        <w:tcW w:w="10980" w:type="dxa"/>
                        <w:tcBorders>
                          <w:top w:val="nil"/>
                          <w:left w:val="nil"/>
                          <w:bottom w:val="nil"/>
                          <w:right w:val="nil"/>
                        </w:tcBorders>
                        <w:tcMar>
                          <w:top w:w="39" w:type="dxa"/>
                          <w:left w:w="39" w:type="dxa"/>
                          <w:bottom w:w="39" w:type="dxa"/>
                          <w:right w:w="39" w:type="dxa"/>
                        </w:tcMar>
                      </w:tcPr>
                      <w:p w14:paraId="00A10C5C" w14:textId="77777777" w:rsidR="007144E5" w:rsidRDefault="00000000">
                        <w:pPr>
                          <w:spacing w:after="0" w:line="240" w:lineRule="auto"/>
                        </w:pPr>
                        <w:r>
                          <w:rPr>
                            <w:rFonts w:ascii="Arial" w:eastAsia="Arial" w:hAnsi="Arial"/>
                            <w:b/>
                            <w:color w:val="000000"/>
                            <w:sz w:val="16"/>
                          </w:rPr>
                          <w:t>Additional Subordinates</w:t>
                        </w:r>
                      </w:p>
                    </w:tc>
                  </w:tr>
                </w:tbl>
                <w:p w14:paraId="3973AD84" w14:textId="77777777" w:rsidR="007144E5" w:rsidRDefault="007144E5">
                  <w:pPr>
                    <w:spacing w:after="0" w:line="240" w:lineRule="auto"/>
                  </w:pPr>
                </w:p>
              </w:tc>
              <w:tc>
                <w:tcPr>
                  <w:tcW w:w="180" w:type="dxa"/>
                  <w:tcBorders>
                    <w:right w:val="single" w:sz="15" w:space="0" w:color="000000"/>
                  </w:tcBorders>
                </w:tcPr>
                <w:p w14:paraId="608C310A" w14:textId="77777777" w:rsidR="007144E5" w:rsidRDefault="007144E5">
                  <w:pPr>
                    <w:pStyle w:val="EmptyCellLayoutStyle"/>
                    <w:spacing w:after="0" w:line="240" w:lineRule="auto"/>
                  </w:pPr>
                </w:p>
              </w:tc>
            </w:tr>
            <w:tr w:rsidR="007144E5" w14:paraId="0FBEADC9" w14:textId="77777777">
              <w:trPr>
                <w:trHeight w:val="40"/>
              </w:trPr>
              <w:tc>
                <w:tcPr>
                  <w:tcW w:w="179" w:type="dxa"/>
                  <w:tcBorders>
                    <w:left w:val="single" w:sz="15" w:space="0" w:color="000000"/>
                  </w:tcBorders>
                </w:tcPr>
                <w:p w14:paraId="7311C4D8" w14:textId="77777777" w:rsidR="007144E5" w:rsidRDefault="007144E5">
                  <w:pPr>
                    <w:pStyle w:val="EmptyCellLayoutStyle"/>
                    <w:spacing w:after="0" w:line="240" w:lineRule="auto"/>
                  </w:pPr>
                </w:p>
              </w:tc>
              <w:tc>
                <w:tcPr>
                  <w:tcW w:w="10800" w:type="dxa"/>
                </w:tcPr>
                <w:p w14:paraId="0BB97F7E" w14:textId="77777777" w:rsidR="007144E5" w:rsidRDefault="007144E5">
                  <w:pPr>
                    <w:pStyle w:val="EmptyCellLayoutStyle"/>
                    <w:spacing w:after="0" w:line="240" w:lineRule="auto"/>
                  </w:pPr>
                </w:p>
              </w:tc>
              <w:tc>
                <w:tcPr>
                  <w:tcW w:w="180" w:type="dxa"/>
                  <w:tcBorders>
                    <w:right w:val="single" w:sz="15" w:space="0" w:color="000000"/>
                  </w:tcBorders>
                </w:tcPr>
                <w:p w14:paraId="665CC356" w14:textId="77777777" w:rsidR="007144E5" w:rsidRDefault="007144E5">
                  <w:pPr>
                    <w:pStyle w:val="EmptyCellLayoutStyle"/>
                    <w:spacing w:after="0" w:line="240" w:lineRule="auto"/>
                  </w:pPr>
                </w:p>
              </w:tc>
            </w:tr>
            <w:tr w:rsidR="007144E5" w14:paraId="217CC305" w14:textId="77777777">
              <w:trPr>
                <w:trHeight w:val="290"/>
              </w:trPr>
              <w:tc>
                <w:tcPr>
                  <w:tcW w:w="179" w:type="dxa"/>
                  <w:tcBorders>
                    <w:left w:val="single" w:sz="15" w:space="0" w:color="000000"/>
                  </w:tcBorders>
                </w:tcPr>
                <w:p w14:paraId="211DAEF2" w14:textId="77777777" w:rsidR="007144E5" w:rsidRDefault="007144E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144E5" w14:paraId="7D24FD8E" w14:textId="77777777">
                    <w:trPr>
                      <w:trHeight w:val="212"/>
                    </w:trPr>
                    <w:tc>
                      <w:tcPr>
                        <w:tcW w:w="10800" w:type="dxa"/>
                        <w:tcBorders>
                          <w:top w:val="nil"/>
                          <w:left w:val="nil"/>
                          <w:bottom w:val="nil"/>
                          <w:right w:val="nil"/>
                        </w:tcBorders>
                        <w:tcMar>
                          <w:top w:w="39" w:type="dxa"/>
                          <w:left w:w="39" w:type="dxa"/>
                          <w:bottom w:w="39" w:type="dxa"/>
                          <w:right w:w="39" w:type="dxa"/>
                        </w:tcMar>
                      </w:tcPr>
                      <w:p w14:paraId="0ACD32DD" w14:textId="77777777" w:rsidR="007144E5" w:rsidRDefault="007144E5">
                        <w:pPr>
                          <w:spacing w:after="0" w:line="240" w:lineRule="auto"/>
                        </w:pPr>
                      </w:p>
                    </w:tc>
                  </w:tr>
                </w:tbl>
                <w:p w14:paraId="0F203669" w14:textId="77777777" w:rsidR="007144E5" w:rsidRDefault="007144E5">
                  <w:pPr>
                    <w:spacing w:after="0" w:line="240" w:lineRule="auto"/>
                  </w:pPr>
                </w:p>
              </w:tc>
              <w:tc>
                <w:tcPr>
                  <w:tcW w:w="180" w:type="dxa"/>
                  <w:tcBorders>
                    <w:right w:val="single" w:sz="15" w:space="0" w:color="000000"/>
                  </w:tcBorders>
                </w:tcPr>
                <w:p w14:paraId="61D41D81" w14:textId="77777777" w:rsidR="007144E5" w:rsidRDefault="007144E5">
                  <w:pPr>
                    <w:pStyle w:val="EmptyCellLayoutStyle"/>
                    <w:spacing w:after="0" w:line="240" w:lineRule="auto"/>
                  </w:pPr>
                </w:p>
              </w:tc>
            </w:tr>
            <w:tr w:rsidR="007144E5" w14:paraId="3E6EBD5F" w14:textId="77777777">
              <w:trPr>
                <w:trHeight w:val="104"/>
              </w:trPr>
              <w:tc>
                <w:tcPr>
                  <w:tcW w:w="179" w:type="dxa"/>
                  <w:tcBorders>
                    <w:left w:val="single" w:sz="15" w:space="0" w:color="000000"/>
                    <w:bottom w:val="single" w:sz="15" w:space="0" w:color="000000"/>
                  </w:tcBorders>
                </w:tcPr>
                <w:p w14:paraId="4A525289" w14:textId="77777777" w:rsidR="007144E5" w:rsidRDefault="007144E5">
                  <w:pPr>
                    <w:pStyle w:val="EmptyCellLayoutStyle"/>
                    <w:spacing w:after="0" w:line="240" w:lineRule="auto"/>
                  </w:pPr>
                </w:p>
              </w:tc>
              <w:tc>
                <w:tcPr>
                  <w:tcW w:w="10800" w:type="dxa"/>
                  <w:tcBorders>
                    <w:bottom w:val="single" w:sz="15" w:space="0" w:color="000000"/>
                  </w:tcBorders>
                </w:tcPr>
                <w:p w14:paraId="533522B1"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3880C0BC" w14:textId="77777777" w:rsidR="007144E5" w:rsidRDefault="007144E5">
                  <w:pPr>
                    <w:pStyle w:val="EmptyCellLayoutStyle"/>
                    <w:spacing w:after="0" w:line="240" w:lineRule="auto"/>
                  </w:pPr>
                </w:p>
              </w:tc>
            </w:tr>
          </w:tbl>
          <w:p w14:paraId="3963AD85" w14:textId="77777777" w:rsidR="007144E5" w:rsidRDefault="007144E5">
            <w:pPr>
              <w:spacing w:after="0" w:line="240" w:lineRule="auto"/>
            </w:pPr>
          </w:p>
        </w:tc>
        <w:tc>
          <w:tcPr>
            <w:tcW w:w="179" w:type="dxa"/>
          </w:tcPr>
          <w:p w14:paraId="5953FF97" w14:textId="77777777" w:rsidR="007144E5" w:rsidRDefault="007144E5">
            <w:pPr>
              <w:pStyle w:val="EmptyCellLayoutStyle"/>
              <w:spacing w:after="0" w:line="240" w:lineRule="auto"/>
            </w:pPr>
          </w:p>
        </w:tc>
      </w:tr>
      <w:tr w:rsidR="007144E5" w14:paraId="434BB581" w14:textId="77777777">
        <w:trPr>
          <w:trHeight w:val="123"/>
        </w:trPr>
        <w:tc>
          <w:tcPr>
            <w:tcW w:w="179" w:type="dxa"/>
          </w:tcPr>
          <w:p w14:paraId="2598E218" w14:textId="77777777" w:rsidR="007144E5" w:rsidRDefault="007144E5">
            <w:pPr>
              <w:pStyle w:val="EmptyCellLayoutStyle"/>
              <w:spacing w:after="0" w:line="240" w:lineRule="auto"/>
            </w:pPr>
          </w:p>
        </w:tc>
        <w:tc>
          <w:tcPr>
            <w:tcW w:w="0" w:type="dxa"/>
          </w:tcPr>
          <w:p w14:paraId="75266824" w14:textId="77777777" w:rsidR="007144E5" w:rsidRDefault="007144E5">
            <w:pPr>
              <w:pStyle w:val="EmptyCellLayoutStyle"/>
              <w:spacing w:after="0" w:line="240" w:lineRule="auto"/>
            </w:pPr>
          </w:p>
        </w:tc>
        <w:tc>
          <w:tcPr>
            <w:tcW w:w="0" w:type="dxa"/>
          </w:tcPr>
          <w:p w14:paraId="5D761A79" w14:textId="77777777" w:rsidR="007144E5" w:rsidRDefault="007144E5">
            <w:pPr>
              <w:pStyle w:val="EmptyCellLayoutStyle"/>
              <w:spacing w:after="0" w:line="240" w:lineRule="auto"/>
            </w:pPr>
          </w:p>
        </w:tc>
        <w:tc>
          <w:tcPr>
            <w:tcW w:w="0" w:type="dxa"/>
          </w:tcPr>
          <w:p w14:paraId="16E2754B" w14:textId="77777777" w:rsidR="007144E5" w:rsidRDefault="007144E5">
            <w:pPr>
              <w:pStyle w:val="EmptyCellLayoutStyle"/>
              <w:spacing w:after="0" w:line="240" w:lineRule="auto"/>
            </w:pPr>
          </w:p>
        </w:tc>
        <w:tc>
          <w:tcPr>
            <w:tcW w:w="0" w:type="dxa"/>
          </w:tcPr>
          <w:p w14:paraId="08BA6FDA" w14:textId="77777777" w:rsidR="007144E5" w:rsidRDefault="007144E5">
            <w:pPr>
              <w:pStyle w:val="EmptyCellLayoutStyle"/>
              <w:spacing w:after="0" w:line="240" w:lineRule="auto"/>
            </w:pPr>
          </w:p>
        </w:tc>
        <w:tc>
          <w:tcPr>
            <w:tcW w:w="0" w:type="dxa"/>
          </w:tcPr>
          <w:p w14:paraId="7361BB1C" w14:textId="77777777" w:rsidR="007144E5" w:rsidRDefault="007144E5">
            <w:pPr>
              <w:pStyle w:val="EmptyCellLayoutStyle"/>
              <w:spacing w:after="0" w:line="240" w:lineRule="auto"/>
            </w:pPr>
          </w:p>
        </w:tc>
        <w:tc>
          <w:tcPr>
            <w:tcW w:w="0" w:type="dxa"/>
          </w:tcPr>
          <w:p w14:paraId="075414DD" w14:textId="77777777" w:rsidR="007144E5" w:rsidRDefault="007144E5">
            <w:pPr>
              <w:pStyle w:val="EmptyCellLayoutStyle"/>
              <w:spacing w:after="0" w:line="240" w:lineRule="auto"/>
            </w:pPr>
          </w:p>
        </w:tc>
        <w:tc>
          <w:tcPr>
            <w:tcW w:w="2505" w:type="dxa"/>
          </w:tcPr>
          <w:p w14:paraId="3FB12725" w14:textId="77777777" w:rsidR="007144E5" w:rsidRDefault="007144E5">
            <w:pPr>
              <w:pStyle w:val="EmptyCellLayoutStyle"/>
              <w:spacing w:after="0" w:line="240" w:lineRule="auto"/>
            </w:pPr>
          </w:p>
        </w:tc>
        <w:tc>
          <w:tcPr>
            <w:tcW w:w="6120" w:type="dxa"/>
          </w:tcPr>
          <w:p w14:paraId="0A378D83" w14:textId="77777777" w:rsidR="007144E5" w:rsidRDefault="007144E5">
            <w:pPr>
              <w:pStyle w:val="EmptyCellLayoutStyle"/>
              <w:spacing w:after="0" w:line="240" w:lineRule="auto"/>
            </w:pPr>
          </w:p>
        </w:tc>
        <w:tc>
          <w:tcPr>
            <w:tcW w:w="2534" w:type="dxa"/>
          </w:tcPr>
          <w:p w14:paraId="103C909E" w14:textId="77777777" w:rsidR="007144E5" w:rsidRDefault="007144E5">
            <w:pPr>
              <w:pStyle w:val="EmptyCellLayoutStyle"/>
              <w:spacing w:after="0" w:line="240" w:lineRule="auto"/>
            </w:pPr>
          </w:p>
        </w:tc>
        <w:tc>
          <w:tcPr>
            <w:tcW w:w="179" w:type="dxa"/>
          </w:tcPr>
          <w:p w14:paraId="7E84AF72" w14:textId="77777777" w:rsidR="007144E5" w:rsidRDefault="007144E5">
            <w:pPr>
              <w:pStyle w:val="EmptyCellLayoutStyle"/>
              <w:spacing w:after="0" w:line="240" w:lineRule="auto"/>
            </w:pPr>
          </w:p>
        </w:tc>
      </w:tr>
      <w:tr w:rsidR="00B247D7" w14:paraId="1BD2A472" w14:textId="77777777" w:rsidTr="00B247D7">
        <w:tc>
          <w:tcPr>
            <w:tcW w:w="179" w:type="dxa"/>
          </w:tcPr>
          <w:p w14:paraId="4A7EF0E7" w14:textId="77777777" w:rsidR="007144E5" w:rsidRDefault="007144E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247D7" w14:paraId="5E435EF9" w14:textId="77777777" w:rsidTr="00B247D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144E5" w14:paraId="4A294374" w14:textId="77777777">
                    <w:trPr>
                      <w:trHeight w:val="192"/>
                    </w:trPr>
                    <w:tc>
                      <w:tcPr>
                        <w:tcW w:w="11160" w:type="dxa"/>
                        <w:tcBorders>
                          <w:top w:val="nil"/>
                          <w:left w:val="nil"/>
                          <w:bottom w:val="nil"/>
                          <w:right w:val="nil"/>
                        </w:tcBorders>
                        <w:tcMar>
                          <w:top w:w="39" w:type="dxa"/>
                          <w:left w:w="39" w:type="dxa"/>
                          <w:bottom w:w="39" w:type="dxa"/>
                          <w:right w:w="39" w:type="dxa"/>
                        </w:tcMar>
                      </w:tcPr>
                      <w:p w14:paraId="02EC9BFF" w14:textId="77777777" w:rsidR="007144E5"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C0D8D5D" w14:textId="77777777" w:rsidR="007144E5" w:rsidRDefault="007144E5">
                  <w:pPr>
                    <w:spacing w:after="0" w:line="240" w:lineRule="auto"/>
                  </w:pPr>
                </w:p>
              </w:tc>
            </w:tr>
            <w:tr w:rsidR="007144E5" w14:paraId="43E6C48F" w14:textId="77777777">
              <w:trPr>
                <w:trHeight w:val="80"/>
              </w:trPr>
              <w:tc>
                <w:tcPr>
                  <w:tcW w:w="900" w:type="dxa"/>
                  <w:tcBorders>
                    <w:left w:val="single" w:sz="15" w:space="0" w:color="000000"/>
                  </w:tcBorders>
                </w:tcPr>
                <w:p w14:paraId="599F61C1" w14:textId="77777777" w:rsidR="007144E5" w:rsidRDefault="007144E5">
                  <w:pPr>
                    <w:pStyle w:val="EmptyCellLayoutStyle"/>
                    <w:spacing w:after="0" w:line="240" w:lineRule="auto"/>
                  </w:pPr>
                </w:p>
              </w:tc>
              <w:tc>
                <w:tcPr>
                  <w:tcW w:w="359" w:type="dxa"/>
                </w:tcPr>
                <w:p w14:paraId="52760726" w14:textId="77777777" w:rsidR="007144E5" w:rsidRDefault="007144E5">
                  <w:pPr>
                    <w:pStyle w:val="EmptyCellLayoutStyle"/>
                    <w:spacing w:after="0" w:line="240" w:lineRule="auto"/>
                  </w:pPr>
                </w:p>
              </w:tc>
              <w:tc>
                <w:tcPr>
                  <w:tcW w:w="180" w:type="dxa"/>
                </w:tcPr>
                <w:p w14:paraId="14FD1513" w14:textId="77777777" w:rsidR="007144E5" w:rsidRDefault="007144E5">
                  <w:pPr>
                    <w:pStyle w:val="EmptyCellLayoutStyle"/>
                    <w:spacing w:after="0" w:line="240" w:lineRule="auto"/>
                  </w:pPr>
                </w:p>
              </w:tc>
              <w:tc>
                <w:tcPr>
                  <w:tcW w:w="3240" w:type="dxa"/>
                </w:tcPr>
                <w:p w14:paraId="4C1E2C54" w14:textId="77777777" w:rsidR="007144E5" w:rsidRDefault="007144E5">
                  <w:pPr>
                    <w:pStyle w:val="EmptyCellLayoutStyle"/>
                    <w:spacing w:after="0" w:line="240" w:lineRule="auto"/>
                  </w:pPr>
                </w:p>
              </w:tc>
              <w:tc>
                <w:tcPr>
                  <w:tcW w:w="2160" w:type="dxa"/>
                </w:tcPr>
                <w:p w14:paraId="3C9775B9" w14:textId="77777777" w:rsidR="007144E5" w:rsidRDefault="007144E5">
                  <w:pPr>
                    <w:pStyle w:val="EmptyCellLayoutStyle"/>
                    <w:spacing w:after="0" w:line="240" w:lineRule="auto"/>
                  </w:pPr>
                </w:p>
              </w:tc>
              <w:tc>
                <w:tcPr>
                  <w:tcW w:w="359" w:type="dxa"/>
                </w:tcPr>
                <w:p w14:paraId="198C0091" w14:textId="77777777" w:rsidR="007144E5" w:rsidRDefault="007144E5">
                  <w:pPr>
                    <w:pStyle w:val="EmptyCellLayoutStyle"/>
                    <w:spacing w:after="0" w:line="240" w:lineRule="auto"/>
                  </w:pPr>
                </w:p>
              </w:tc>
              <w:tc>
                <w:tcPr>
                  <w:tcW w:w="180" w:type="dxa"/>
                </w:tcPr>
                <w:p w14:paraId="2AFE83A8" w14:textId="77777777" w:rsidR="007144E5" w:rsidRDefault="007144E5">
                  <w:pPr>
                    <w:pStyle w:val="EmptyCellLayoutStyle"/>
                    <w:spacing w:after="0" w:line="240" w:lineRule="auto"/>
                  </w:pPr>
                </w:p>
              </w:tc>
              <w:tc>
                <w:tcPr>
                  <w:tcW w:w="3240" w:type="dxa"/>
                </w:tcPr>
                <w:p w14:paraId="010D9ABA" w14:textId="77777777" w:rsidR="007144E5" w:rsidRDefault="007144E5">
                  <w:pPr>
                    <w:pStyle w:val="EmptyCellLayoutStyle"/>
                    <w:spacing w:after="0" w:line="240" w:lineRule="auto"/>
                  </w:pPr>
                </w:p>
              </w:tc>
              <w:tc>
                <w:tcPr>
                  <w:tcW w:w="539" w:type="dxa"/>
                  <w:tcBorders>
                    <w:right w:val="single" w:sz="15" w:space="0" w:color="000000"/>
                  </w:tcBorders>
                </w:tcPr>
                <w:p w14:paraId="01F58B1F" w14:textId="77777777" w:rsidR="007144E5" w:rsidRDefault="007144E5">
                  <w:pPr>
                    <w:pStyle w:val="EmptyCellLayoutStyle"/>
                    <w:spacing w:after="0" w:line="240" w:lineRule="auto"/>
                  </w:pPr>
                </w:p>
              </w:tc>
            </w:tr>
            <w:tr w:rsidR="007144E5" w14:paraId="32A2E6EB" w14:textId="77777777">
              <w:trPr>
                <w:trHeight w:val="269"/>
              </w:trPr>
              <w:tc>
                <w:tcPr>
                  <w:tcW w:w="900" w:type="dxa"/>
                  <w:tcBorders>
                    <w:left w:val="single" w:sz="15" w:space="0" w:color="000000"/>
                  </w:tcBorders>
                </w:tcPr>
                <w:p w14:paraId="070F6BF1"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7E795C3C" w14:textId="77777777">
                    <w:trPr>
                      <w:trHeight w:val="212"/>
                    </w:trPr>
                    <w:tc>
                      <w:tcPr>
                        <w:tcW w:w="360" w:type="dxa"/>
                        <w:tcBorders>
                          <w:top w:val="nil"/>
                          <w:left w:val="nil"/>
                          <w:bottom w:val="nil"/>
                          <w:right w:val="nil"/>
                        </w:tcBorders>
                        <w:tcMar>
                          <w:top w:w="39" w:type="dxa"/>
                          <w:left w:w="39" w:type="dxa"/>
                          <w:bottom w:w="39" w:type="dxa"/>
                          <w:right w:w="39" w:type="dxa"/>
                        </w:tcMar>
                      </w:tcPr>
                      <w:p w14:paraId="75ACBA70" w14:textId="77777777" w:rsidR="007144E5" w:rsidRDefault="00000000">
                        <w:pPr>
                          <w:spacing w:after="0" w:line="240" w:lineRule="auto"/>
                        </w:pPr>
                        <w:r>
                          <w:rPr>
                            <w:rFonts w:ascii="Arial" w:eastAsia="Arial" w:hAnsi="Arial"/>
                            <w:color w:val="000000"/>
                          </w:rPr>
                          <w:t>N</w:t>
                        </w:r>
                      </w:p>
                    </w:tc>
                  </w:tr>
                </w:tbl>
                <w:p w14:paraId="10D46C40" w14:textId="77777777" w:rsidR="007144E5" w:rsidRDefault="007144E5">
                  <w:pPr>
                    <w:spacing w:after="0" w:line="240" w:lineRule="auto"/>
                  </w:pPr>
                </w:p>
              </w:tc>
              <w:tc>
                <w:tcPr>
                  <w:tcW w:w="180" w:type="dxa"/>
                </w:tcPr>
                <w:p w14:paraId="40498FDE"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144E5" w14:paraId="4C5B1D93" w14:textId="77777777">
                    <w:trPr>
                      <w:trHeight w:val="192"/>
                    </w:trPr>
                    <w:tc>
                      <w:tcPr>
                        <w:tcW w:w="3240" w:type="dxa"/>
                        <w:tcBorders>
                          <w:top w:val="nil"/>
                          <w:left w:val="nil"/>
                          <w:bottom w:val="nil"/>
                          <w:right w:val="nil"/>
                        </w:tcBorders>
                        <w:tcMar>
                          <w:top w:w="39" w:type="dxa"/>
                          <w:left w:w="39" w:type="dxa"/>
                          <w:bottom w:w="39" w:type="dxa"/>
                          <w:right w:w="39" w:type="dxa"/>
                        </w:tcMar>
                      </w:tcPr>
                      <w:p w14:paraId="61210F76" w14:textId="77777777" w:rsidR="007144E5" w:rsidRDefault="00000000">
                        <w:pPr>
                          <w:spacing w:after="0" w:line="240" w:lineRule="auto"/>
                        </w:pPr>
                        <w:r>
                          <w:rPr>
                            <w:rFonts w:ascii="Arial" w:eastAsia="Arial" w:hAnsi="Arial"/>
                            <w:color w:val="000000"/>
                            <w:sz w:val="16"/>
                          </w:rPr>
                          <w:t>Complete and sign service ratings.</w:t>
                        </w:r>
                      </w:p>
                    </w:tc>
                  </w:tr>
                </w:tbl>
                <w:p w14:paraId="5E8A65F8" w14:textId="77777777" w:rsidR="007144E5" w:rsidRDefault="007144E5">
                  <w:pPr>
                    <w:spacing w:after="0" w:line="240" w:lineRule="auto"/>
                  </w:pPr>
                </w:p>
              </w:tc>
              <w:tc>
                <w:tcPr>
                  <w:tcW w:w="2160" w:type="dxa"/>
                </w:tcPr>
                <w:p w14:paraId="7E76C590"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0EFDE342" w14:textId="77777777">
                    <w:trPr>
                      <w:trHeight w:val="212"/>
                    </w:trPr>
                    <w:tc>
                      <w:tcPr>
                        <w:tcW w:w="360" w:type="dxa"/>
                        <w:tcBorders>
                          <w:top w:val="nil"/>
                          <w:left w:val="nil"/>
                          <w:bottom w:val="nil"/>
                          <w:right w:val="nil"/>
                        </w:tcBorders>
                        <w:tcMar>
                          <w:top w:w="39" w:type="dxa"/>
                          <w:left w:w="39" w:type="dxa"/>
                          <w:bottom w:w="39" w:type="dxa"/>
                          <w:right w:w="39" w:type="dxa"/>
                        </w:tcMar>
                      </w:tcPr>
                      <w:p w14:paraId="2D8629CA" w14:textId="77777777" w:rsidR="007144E5" w:rsidRDefault="00000000">
                        <w:pPr>
                          <w:spacing w:after="0" w:line="240" w:lineRule="auto"/>
                        </w:pPr>
                        <w:r>
                          <w:rPr>
                            <w:rFonts w:ascii="Arial" w:eastAsia="Arial" w:hAnsi="Arial"/>
                            <w:color w:val="000000"/>
                          </w:rPr>
                          <w:t>N</w:t>
                        </w:r>
                      </w:p>
                    </w:tc>
                  </w:tr>
                </w:tbl>
                <w:p w14:paraId="3D040948" w14:textId="77777777" w:rsidR="007144E5" w:rsidRDefault="007144E5">
                  <w:pPr>
                    <w:spacing w:after="0" w:line="240" w:lineRule="auto"/>
                  </w:pPr>
                </w:p>
              </w:tc>
              <w:tc>
                <w:tcPr>
                  <w:tcW w:w="180" w:type="dxa"/>
                </w:tcPr>
                <w:p w14:paraId="5EE4F2BC"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144E5" w14:paraId="289685E0" w14:textId="77777777">
                    <w:trPr>
                      <w:trHeight w:val="192"/>
                    </w:trPr>
                    <w:tc>
                      <w:tcPr>
                        <w:tcW w:w="3240" w:type="dxa"/>
                        <w:tcBorders>
                          <w:top w:val="nil"/>
                          <w:left w:val="nil"/>
                          <w:bottom w:val="nil"/>
                          <w:right w:val="nil"/>
                        </w:tcBorders>
                        <w:tcMar>
                          <w:top w:w="39" w:type="dxa"/>
                          <w:left w:w="39" w:type="dxa"/>
                          <w:bottom w:w="39" w:type="dxa"/>
                          <w:right w:w="39" w:type="dxa"/>
                        </w:tcMar>
                      </w:tcPr>
                      <w:p w14:paraId="1040FF80" w14:textId="77777777" w:rsidR="007144E5" w:rsidRDefault="00000000">
                        <w:pPr>
                          <w:spacing w:after="0" w:line="240" w:lineRule="auto"/>
                        </w:pPr>
                        <w:r>
                          <w:rPr>
                            <w:rFonts w:ascii="Arial" w:eastAsia="Arial" w:hAnsi="Arial"/>
                            <w:color w:val="000000"/>
                            <w:sz w:val="16"/>
                          </w:rPr>
                          <w:t>Assign work.</w:t>
                        </w:r>
                      </w:p>
                    </w:tc>
                  </w:tr>
                </w:tbl>
                <w:p w14:paraId="319ABAF1" w14:textId="77777777" w:rsidR="007144E5" w:rsidRDefault="007144E5">
                  <w:pPr>
                    <w:spacing w:after="0" w:line="240" w:lineRule="auto"/>
                  </w:pPr>
                </w:p>
              </w:tc>
              <w:tc>
                <w:tcPr>
                  <w:tcW w:w="539" w:type="dxa"/>
                  <w:tcBorders>
                    <w:right w:val="single" w:sz="15" w:space="0" w:color="000000"/>
                  </w:tcBorders>
                </w:tcPr>
                <w:p w14:paraId="18027DDB" w14:textId="77777777" w:rsidR="007144E5" w:rsidRDefault="007144E5">
                  <w:pPr>
                    <w:pStyle w:val="EmptyCellLayoutStyle"/>
                    <w:spacing w:after="0" w:line="240" w:lineRule="auto"/>
                  </w:pPr>
                </w:p>
              </w:tc>
            </w:tr>
            <w:tr w:rsidR="007144E5" w14:paraId="7B232326" w14:textId="77777777">
              <w:trPr>
                <w:trHeight w:val="20"/>
              </w:trPr>
              <w:tc>
                <w:tcPr>
                  <w:tcW w:w="900" w:type="dxa"/>
                  <w:tcBorders>
                    <w:left w:val="single" w:sz="15" w:space="0" w:color="000000"/>
                  </w:tcBorders>
                </w:tcPr>
                <w:p w14:paraId="2E818D3B" w14:textId="77777777" w:rsidR="007144E5" w:rsidRDefault="007144E5">
                  <w:pPr>
                    <w:pStyle w:val="EmptyCellLayoutStyle"/>
                    <w:spacing w:after="0" w:line="240" w:lineRule="auto"/>
                  </w:pPr>
                </w:p>
              </w:tc>
              <w:tc>
                <w:tcPr>
                  <w:tcW w:w="359" w:type="dxa"/>
                  <w:vMerge/>
                </w:tcPr>
                <w:p w14:paraId="3B13CB54" w14:textId="77777777" w:rsidR="007144E5" w:rsidRDefault="007144E5">
                  <w:pPr>
                    <w:pStyle w:val="EmptyCellLayoutStyle"/>
                    <w:spacing w:after="0" w:line="240" w:lineRule="auto"/>
                  </w:pPr>
                </w:p>
              </w:tc>
              <w:tc>
                <w:tcPr>
                  <w:tcW w:w="180" w:type="dxa"/>
                </w:tcPr>
                <w:p w14:paraId="016C2684" w14:textId="77777777" w:rsidR="007144E5" w:rsidRDefault="007144E5">
                  <w:pPr>
                    <w:pStyle w:val="EmptyCellLayoutStyle"/>
                    <w:spacing w:after="0" w:line="240" w:lineRule="auto"/>
                  </w:pPr>
                </w:p>
              </w:tc>
              <w:tc>
                <w:tcPr>
                  <w:tcW w:w="3240" w:type="dxa"/>
                </w:tcPr>
                <w:p w14:paraId="2D0E56FE" w14:textId="77777777" w:rsidR="007144E5" w:rsidRDefault="007144E5">
                  <w:pPr>
                    <w:pStyle w:val="EmptyCellLayoutStyle"/>
                    <w:spacing w:after="0" w:line="240" w:lineRule="auto"/>
                  </w:pPr>
                </w:p>
              </w:tc>
              <w:tc>
                <w:tcPr>
                  <w:tcW w:w="2160" w:type="dxa"/>
                </w:tcPr>
                <w:p w14:paraId="1A2C1B3B" w14:textId="77777777" w:rsidR="007144E5" w:rsidRDefault="007144E5">
                  <w:pPr>
                    <w:pStyle w:val="EmptyCellLayoutStyle"/>
                    <w:spacing w:after="0" w:line="240" w:lineRule="auto"/>
                  </w:pPr>
                </w:p>
              </w:tc>
              <w:tc>
                <w:tcPr>
                  <w:tcW w:w="359" w:type="dxa"/>
                  <w:vMerge/>
                </w:tcPr>
                <w:p w14:paraId="291D53F4" w14:textId="77777777" w:rsidR="007144E5" w:rsidRDefault="007144E5">
                  <w:pPr>
                    <w:pStyle w:val="EmptyCellLayoutStyle"/>
                    <w:spacing w:after="0" w:line="240" w:lineRule="auto"/>
                  </w:pPr>
                </w:p>
              </w:tc>
              <w:tc>
                <w:tcPr>
                  <w:tcW w:w="180" w:type="dxa"/>
                </w:tcPr>
                <w:p w14:paraId="652A8B99" w14:textId="77777777" w:rsidR="007144E5" w:rsidRDefault="007144E5">
                  <w:pPr>
                    <w:pStyle w:val="EmptyCellLayoutStyle"/>
                    <w:spacing w:after="0" w:line="240" w:lineRule="auto"/>
                  </w:pPr>
                </w:p>
              </w:tc>
              <w:tc>
                <w:tcPr>
                  <w:tcW w:w="3240" w:type="dxa"/>
                </w:tcPr>
                <w:p w14:paraId="2C3A4782" w14:textId="77777777" w:rsidR="007144E5" w:rsidRDefault="007144E5">
                  <w:pPr>
                    <w:pStyle w:val="EmptyCellLayoutStyle"/>
                    <w:spacing w:after="0" w:line="240" w:lineRule="auto"/>
                  </w:pPr>
                </w:p>
              </w:tc>
              <w:tc>
                <w:tcPr>
                  <w:tcW w:w="539" w:type="dxa"/>
                  <w:tcBorders>
                    <w:right w:val="single" w:sz="15" w:space="0" w:color="000000"/>
                  </w:tcBorders>
                </w:tcPr>
                <w:p w14:paraId="52D61CFE" w14:textId="77777777" w:rsidR="007144E5" w:rsidRDefault="007144E5">
                  <w:pPr>
                    <w:pStyle w:val="EmptyCellLayoutStyle"/>
                    <w:spacing w:after="0" w:line="240" w:lineRule="auto"/>
                  </w:pPr>
                </w:p>
              </w:tc>
            </w:tr>
            <w:tr w:rsidR="007144E5" w14:paraId="6BB32603" w14:textId="77777777">
              <w:trPr>
                <w:trHeight w:val="69"/>
              </w:trPr>
              <w:tc>
                <w:tcPr>
                  <w:tcW w:w="900" w:type="dxa"/>
                  <w:tcBorders>
                    <w:left w:val="single" w:sz="15" w:space="0" w:color="000000"/>
                  </w:tcBorders>
                </w:tcPr>
                <w:p w14:paraId="0E0851B5" w14:textId="77777777" w:rsidR="007144E5" w:rsidRDefault="007144E5">
                  <w:pPr>
                    <w:pStyle w:val="EmptyCellLayoutStyle"/>
                    <w:spacing w:after="0" w:line="240" w:lineRule="auto"/>
                  </w:pPr>
                </w:p>
              </w:tc>
              <w:tc>
                <w:tcPr>
                  <w:tcW w:w="359" w:type="dxa"/>
                </w:tcPr>
                <w:p w14:paraId="70334B9E" w14:textId="77777777" w:rsidR="007144E5" w:rsidRDefault="007144E5">
                  <w:pPr>
                    <w:pStyle w:val="EmptyCellLayoutStyle"/>
                    <w:spacing w:after="0" w:line="240" w:lineRule="auto"/>
                  </w:pPr>
                </w:p>
              </w:tc>
              <w:tc>
                <w:tcPr>
                  <w:tcW w:w="180" w:type="dxa"/>
                </w:tcPr>
                <w:p w14:paraId="7AE8D572" w14:textId="77777777" w:rsidR="007144E5" w:rsidRDefault="007144E5">
                  <w:pPr>
                    <w:pStyle w:val="EmptyCellLayoutStyle"/>
                    <w:spacing w:after="0" w:line="240" w:lineRule="auto"/>
                  </w:pPr>
                </w:p>
              </w:tc>
              <w:tc>
                <w:tcPr>
                  <w:tcW w:w="3240" w:type="dxa"/>
                </w:tcPr>
                <w:p w14:paraId="515169BA" w14:textId="77777777" w:rsidR="007144E5" w:rsidRDefault="007144E5">
                  <w:pPr>
                    <w:pStyle w:val="EmptyCellLayoutStyle"/>
                    <w:spacing w:after="0" w:line="240" w:lineRule="auto"/>
                  </w:pPr>
                </w:p>
              </w:tc>
              <w:tc>
                <w:tcPr>
                  <w:tcW w:w="2160" w:type="dxa"/>
                </w:tcPr>
                <w:p w14:paraId="3B51F364" w14:textId="77777777" w:rsidR="007144E5" w:rsidRDefault="007144E5">
                  <w:pPr>
                    <w:pStyle w:val="EmptyCellLayoutStyle"/>
                    <w:spacing w:after="0" w:line="240" w:lineRule="auto"/>
                  </w:pPr>
                </w:p>
              </w:tc>
              <w:tc>
                <w:tcPr>
                  <w:tcW w:w="359" w:type="dxa"/>
                </w:tcPr>
                <w:p w14:paraId="51F30F9B" w14:textId="77777777" w:rsidR="007144E5" w:rsidRDefault="007144E5">
                  <w:pPr>
                    <w:pStyle w:val="EmptyCellLayoutStyle"/>
                    <w:spacing w:after="0" w:line="240" w:lineRule="auto"/>
                  </w:pPr>
                </w:p>
              </w:tc>
              <w:tc>
                <w:tcPr>
                  <w:tcW w:w="180" w:type="dxa"/>
                </w:tcPr>
                <w:p w14:paraId="74AA83B3" w14:textId="77777777" w:rsidR="007144E5" w:rsidRDefault="007144E5">
                  <w:pPr>
                    <w:pStyle w:val="EmptyCellLayoutStyle"/>
                    <w:spacing w:after="0" w:line="240" w:lineRule="auto"/>
                  </w:pPr>
                </w:p>
              </w:tc>
              <w:tc>
                <w:tcPr>
                  <w:tcW w:w="3240" w:type="dxa"/>
                </w:tcPr>
                <w:p w14:paraId="4C8B546D" w14:textId="77777777" w:rsidR="007144E5" w:rsidRDefault="007144E5">
                  <w:pPr>
                    <w:pStyle w:val="EmptyCellLayoutStyle"/>
                    <w:spacing w:after="0" w:line="240" w:lineRule="auto"/>
                  </w:pPr>
                </w:p>
              </w:tc>
              <w:tc>
                <w:tcPr>
                  <w:tcW w:w="539" w:type="dxa"/>
                  <w:tcBorders>
                    <w:right w:val="single" w:sz="15" w:space="0" w:color="000000"/>
                  </w:tcBorders>
                </w:tcPr>
                <w:p w14:paraId="1832B0BE" w14:textId="77777777" w:rsidR="007144E5" w:rsidRDefault="007144E5">
                  <w:pPr>
                    <w:pStyle w:val="EmptyCellLayoutStyle"/>
                    <w:spacing w:after="0" w:line="240" w:lineRule="auto"/>
                  </w:pPr>
                </w:p>
              </w:tc>
            </w:tr>
            <w:tr w:rsidR="007144E5" w14:paraId="08880F3D" w14:textId="77777777">
              <w:trPr>
                <w:trHeight w:val="270"/>
              </w:trPr>
              <w:tc>
                <w:tcPr>
                  <w:tcW w:w="900" w:type="dxa"/>
                  <w:tcBorders>
                    <w:left w:val="single" w:sz="15" w:space="0" w:color="000000"/>
                  </w:tcBorders>
                </w:tcPr>
                <w:p w14:paraId="52C63BBF"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7F4F73B8" w14:textId="77777777">
                    <w:trPr>
                      <w:trHeight w:val="212"/>
                    </w:trPr>
                    <w:tc>
                      <w:tcPr>
                        <w:tcW w:w="360" w:type="dxa"/>
                        <w:tcBorders>
                          <w:top w:val="nil"/>
                          <w:left w:val="nil"/>
                          <w:bottom w:val="nil"/>
                          <w:right w:val="nil"/>
                        </w:tcBorders>
                        <w:tcMar>
                          <w:top w:w="39" w:type="dxa"/>
                          <w:left w:w="39" w:type="dxa"/>
                          <w:bottom w:w="39" w:type="dxa"/>
                          <w:right w:w="39" w:type="dxa"/>
                        </w:tcMar>
                      </w:tcPr>
                      <w:p w14:paraId="19EEF591" w14:textId="77777777" w:rsidR="007144E5" w:rsidRDefault="00000000">
                        <w:pPr>
                          <w:spacing w:after="0" w:line="240" w:lineRule="auto"/>
                        </w:pPr>
                        <w:r>
                          <w:rPr>
                            <w:rFonts w:ascii="Arial" w:eastAsia="Arial" w:hAnsi="Arial"/>
                            <w:color w:val="000000"/>
                          </w:rPr>
                          <w:t>N</w:t>
                        </w:r>
                      </w:p>
                    </w:tc>
                  </w:tr>
                </w:tbl>
                <w:p w14:paraId="261754F4" w14:textId="77777777" w:rsidR="007144E5" w:rsidRDefault="007144E5">
                  <w:pPr>
                    <w:spacing w:after="0" w:line="240" w:lineRule="auto"/>
                  </w:pPr>
                </w:p>
              </w:tc>
              <w:tc>
                <w:tcPr>
                  <w:tcW w:w="180" w:type="dxa"/>
                </w:tcPr>
                <w:p w14:paraId="6822D8E6"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144E5" w14:paraId="28E079F0" w14:textId="77777777">
                    <w:trPr>
                      <w:trHeight w:val="192"/>
                    </w:trPr>
                    <w:tc>
                      <w:tcPr>
                        <w:tcW w:w="3240" w:type="dxa"/>
                        <w:tcBorders>
                          <w:top w:val="nil"/>
                          <w:left w:val="nil"/>
                          <w:bottom w:val="nil"/>
                          <w:right w:val="nil"/>
                        </w:tcBorders>
                        <w:tcMar>
                          <w:top w:w="39" w:type="dxa"/>
                          <w:left w:w="39" w:type="dxa"/>
                          <w:bottom w:w="39" w:type="dxa"/>
                          <w:right w:w="39" w:type="dxa"/>
                        </w:tcMar>
                      </w:tcPr>
                      <w:p w14:paraId="1BE7DB9B" w14:textId="77777777" w:rsidR="007144E5" w:rsidRDefault="00000000">
                        <w:pPr>
                          <w:spacing w:after="0" w:line="240" w:lineRule="auto"/>
                        </w:pPr>
                        <w:r>
                          <w:rPr>
                            <w:rFonts w:ascii="Arial" w:eastAsia="Arial" w:hAnsi="Arial"/>
                            <w:color w:val="000000"/>
                            <w:sz w:val="16"/>
                          </w:rPr>
                          <w:t>Provide formal written counseling.</w:t>
                        </w:r>
                      </w:p>
                    </w:tc>
                  </w:tr>
                </w:tbl>
                <w:p w14:paraId="46B2C19B" w14:textId="77777777" w:rsidR="007144E5" w:rsidRDefault="007144E5">
                  <w:pPr>
                    <w:spacing w:after="0" w:line="240" w:lineRule="auto"/>
                  </w:pPr>
                </w:p>
              </w:tc>
              <w:tc>
                <w:tcPr>
                  <w:tcW w:w="2160" w:type="dxa"/>
                </w:tcPr>
                <w:p w14:paraId="52BA33D8"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2B8F15C6" w14:textId="77777777">
                    <w:trPr>
                      <w:trHeight w:val="212"/>
                    </w:trPr>
                    <w:tc>
                      <w:tcPr>
                        <w:tcW w:w="360" w:type="dxa"/>
                        <w:tcBorders>
                          <w:top w:val="nil"/>
                          <w:left w:val="nil"/>
                          <w:bottom w:val="nil"/>
                          <w:right w:val="nil"/>
                        </w:tcBorders>
                        <w:tcMar>
                          <w:top w:w="39" w:type="dxa"/>
                          <w:left w:w="39" w:type="dxa"/>
                          <w:bottom w:w="39" w:type="dxa"/>
                          <w:right w:w="39" w:type="dxa"/>
                        </w:tcMar>
                      </w:tcPr>
                      <w:p w14:paraId="4C63CBD2" w14:textId="77777777" w:rsidR="007144E5" w:rsidRDefault="00000000">
                        <w:pPr>
                          <w:spacing w:after="0" w:line="240" w:lineRule="auto"/>
                        </w:pPr>
                        <w:r>
                          <w:rPr>
                            <w:rFonts w:ascii="Arial" w:eastAsia="Arial" w:hAnsi="Arial"/>
                            <w:color w:val="000000"/>
                          </w:rPr>
                          <w:t>N</w:t>
                        </w:r>
                      </w:p>
                    </w:tc>
                  </w:tr>
                </w:tbl>
                <w:p w14:paraId="2B4328A5" w14:textId="77777777" w:rsidR="007144E5" w:rsidRDefault="007144E5">
                  <w:pPr>
                    <w:spacing w:after="0" w:line="240" w:lineRule="auto"/>
                  </w:pPr>
                </w:p>
              </w:tc>
              <w:tc>
                <w:tcPr>
                  <w:tcW w:w="180" w:type="dxa"/>
                </w:tcPr>
                <w:p w14:paraId="4A7B0201"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144E5" w14:paraId="2799BA85" w14:textId="77777777">
                    <w:trPr>
                      <w:trHeight w:val="192"/>
                    </w:trPr>
                    <w:tc>
                      <w:tcPr>
                        <w:tcW w:w="3240" w:type="dxa"/>
                        <w:tcBorders>
                          <w:top w:val="nil"/>
                          <w:left w:val="nil"/>
                          <w:bottom w:val="nil"/>
                          <w:right w:val="nil"/>
                        </w:tcBorders>
                        <w:tcMar>
                          <w:top w:w="39" w:type="dxa"/>
                          <w:left w:w="39" w:type="dxa"/>
                          <w:bottom w:w="39" w:type="dxa"/>
                          <w:right w:w="39" w:type="dxa"/>
                        </w:tcMar>
                      </w:tcPr>
                      <w:p w14:paraId="6C08C5D0" w14:textId="77777777" w:rsidR="007144E5"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F9540D4" w14:textId="77777777" w:rsidR="007144E5" w:rsidRDefault="007144E5">
                  <w:pPr>
                    <w:spacing w:after="0" w:line="240" w:lineRule="auto"/>
                  </w:pPr>
                </w:p>
              </w:tc>
              <w:tc>
                <w:tcPr>
                  <w:tcW w:w="539" w:type="dxa"/>
                  <w:tcBorders>
                    <w:right w:val="single" w:sz="15" w:space="0" w:color="000000"/>
                  </w:tcBorders>
                </w:tcPr>
                <w:p w14:paraId="2BE4EDEB" w14:textId="77777777" w:rsidR="007144E5" w:rsidRDefault="007144E5">
                  <w:pPr>
                    <w:pStyle w:val="EmptyCellLayoutStyle"/>
                    <w:spacing w:after="0" w:line="240" w:lineRule="auto"/>
                  </w:pPr>
                </w:p>
              </w:tc>
            </w:tr>
            <w:tr w:rsidR="007144E5" w14:paraId="7EA9B7AD" w14:textId="77777777">
              <w:trPr>
                <w:trHeight w:val="20"/>
              </w:trPr>
              <w:tc>
                <w:tcPr>
                  <w:tcW w:w="900" w:type="dxa"/>
                  <w:tcBorders>
                    <w:left w:val="single" w:sz="15" w:space="0" w:color="000000"/>
                  </w:tcBorders>
                </w:tcPr>
                <w:p w14:paraId="66BD59D8" w14:textId="77777777" w:rsidR="007144E5" w:rsidRDefault="007144E5">
                  <w:pPr>
                    <w:pStyle w:val="EmptyCellLayoutStyle"/>
                    <w:spacing w:after="0" w:line="240" w:lineRule="auto"/>
                  </w:pPr>
                </w:p>
              </w:tc>
              <w:tc>
                <w:tcPr>
                  <w:tcW w:w="359" w:type="dxa"/>
                  <w:vMerge/>
                </w:tcPr>
                <w:p w14:paraId="092CA6A3" w14:textId="77777777" w:rsidR="007144E5" w:rsidRDefault="007144E5">
                  <w:pPr>
                    <w:pStyle w:val="EmptyCellLayoutStyle"/>
                    <w:spacing w:after="0" w:line="240" w:lineRule="auto"/>
                  </w:pPr>
                </w:p>
              </w:tc>
              <w:tc>
                <w:tcPr>
                  <w:tcW w:w="180" w:type="dxa"/>
                </w:tcPr>
                <w:p w14:paraId="110175A9" w14:textId="77777777" w:rsidR="007144E5" w:rsidRDefault="007144E5">
                  <w:pPr>
                    <w:pStyle w:val="EmptyCellLayoutStyle"/>
                    <w:spacing w:after="0" w:line="240" w:lineRule="auto"/>
                  </w:pPr>
                </w:p>
              </w:tc>
              <w:tc>
                <w:tcPr>
                  <w:tcW w:w="3240" w:type="dxa"/>
                </w:tcPr>
                <w:p w14:paraId="000BA1F3" w14:textId="77777777" w:rsidR="007144E5" w:rsidRDefault="007144E5">
                  <w:pPr>
                    <w:pStyle w:val="EmptyCellLayoutStyle"/>
                    <w:spacing w:after="0" w:line="240" w:lineRule="auto"/>
                  </w:pPr>
                </w:p>
              </w:tc>
              <w:tc>
                <w:tcPr>
                  <w:tcW w:w="2160" w:type="dxa"/>
                </w:tcPr>
                <w:p w14:paraId="59509AAD" w14:textId="77777777" w:rsidR="007144E5" w:rsidRDefault="007144E5">
                  <w:pPr>
                    <w:pStyle w:val="EmptyCellLayoutStyle"/>
                    <w:spacing w:after="0" w:line="240" w:lineRule="auto"/>
                  </w:pPr>
                </w:p>
              </w:tc>
              <w:tc>
                <w:tcPr>
                  <w:tcW w:w="359" w:type="dxa"/>
                  <w:vMerge/>
                </w:tcPr>
                <w:p w14:paraId="044ACFEB" w14:textId="77777777" w:rsidR="007144E5" w:rsidRDefault="007144E5">
                  <w:pPr>
                    <w:pStyle w:val="EmptyCellLayoutStyle"/>
                    <w:spacing w:after="0" w:line="240" w:lineRule="auto"/>
                  </w:pPr>
                </w:p>
              </w:tc>
              <w:tc>
                <w:tcPr>
                  <w:tcW w:w="180" w:type="dxa"/>
                </w:tcPr>
                <w:p w14:paraId="45172F28" w14:textId="77777777" w:rsidR="007144E5" w:rsidRDefault="007144E5">
                  <w:pPr>
                    <w:pStyle w:val="EmptyCellLayoutStyle"/>
                    <w:spacing w:after="0" w:line="240" w:lineRule="auto"/>
                  </w:pPr>
                </w:p>
              </w:tc>
              <w:tc>
                <w:tcPr>
                  <w:tcW w:w="3240" w:type="dxa"/>
                </w:tcPr>
                <w:p w14:paraId="2578E1A2" w14:textId="77777777" w:rsidR="007144E5" w:rsidRDefault="007144E5">
                  <w:pPr>
                    <w:pStyle w:val="EmptyCellLayoutStyle"/>
                    <w:spacing w:after="0" w:line="240" w:lineRule="auto"/>
                  </w:pPr>
                </w:p>
              </w:tc>
              <w:tc>
                <w:tcPr>
                  <w:tcW w:w="539" w:type="dxa"/>
                  <w:tcBorders>
                    <w:right w:val="single" w:sz="15" w:space="0" w:color="000000"/>
                  </w:tcBorders>
                </w:tcPr>
                <w:p w14:paraId="2974BDFF" w14:textId="77777777" w:rsidR="007144E5" w:rsidRDefault="007144E5">
                  <w:pPr>
                    <w:pStyle w:val="EmptyCellLayoutStyle"/>
                    <w:spacing w:after="0" w:line="240" w:lineRule="auto"/>
                  </w:pPr>
                </w:p>
              </w:tc>
            </w:tr>
            <w:tr w:rsidR="007144E5" w14:paraId="45AB7F32" w14:textId="77777777">
              <w:trPr>
                <w:trHeight w:val="13"/>
              </w:trPr>
              <w:tc>
                <w:tcPr>
                  <w:tcW w:w="900" w:type="dxa"/>
                  <w:tcBorders>
                    <w:left w:val="single" w:sz="15" w:space="0" w:color="000000"/>
                  </w:tcBorders>
                </w:tcPr>
                <w:p w14:paraId="4FF85218" w14:textId="77777777" w:rsidR="007144E5" w:rsidRDefault="007144E5">
                  <w:pPr>
                    <w:pStyle w:val="EmptyCellLayoutStyle"/>
                    <w:spacing w:after="0" w:line="240" w:lineRule="auto"/>
                  </w:pPr>
                </w:p>
              </w:tc>
              <w:tc>
                <w:tcPr>
                  <w:tcW w:w="359" w:type="dxa"/>
                </w:tcPr>
                <w:p w14:paraId="04725271" w14:textId="77777777" w:rsidR="007144E5" w:rsidRDefault="007144E5">
                  <w:pPr>
                    <w:pStyle w:val="EmptyCellLayoutStyle"/>
                    <w:spacing w:after="0" w:line="240" w:lineRule="auto"/>
                  </w:pPr>
                </w:p>
              </w:tc>
              <w:tc>
                <w:tcPr>
                  <w:tcW w:w="180" w:type="dxa"/>
                </w:tcPr>
                <w:p w14:paraId="30D165DC" w14:textId="77777777" w:rsidR="007144E5" w:rsidRDefault="007144E5">
                  <w:pPr>
                    <w:pStyle w:val="EmptyCellLayoutStyle"/>
                    <w:spacing w:after="0" w:line="240" w:lineRule="auto"/>
                  </w:pPr>
                </w:p>
              </w:tc>
              <w:tc>
                <w:tcPr>
                  <w:tcW w:w="3240" w:type="dxa"/>
                </w:tcPr>
                <w:p w14:paraId="6C3D7439" w14:textId="77777777" w:rsidR="007144E5" w:rsidRDefault="007144E5">
                  <w:pPr>
                    <w:pStyle w:val="EmptyCellLayoutStyle"/>
                    <w:spacing w:after="0" w:line="240" w:lineRule="auto"/>
                  </w:pPr>
                </w:p>
              </w:tc>
              <w:tc>
                <w:tcPr>
                  <w:tcW w:w="2160" w:type="dxa"/>
                </w:tcPr>
                <w:p w14:paraId="0CA09D9B" w14:textId="77777777" w:rsidR="007144E5" w:rsidRDefault="007144E5">
                  <w:pPr>
                    <w:pStyle w:val="EmptyCellLayoutStyle"/>
                    <w:spacing w:after="0" w:line="240" w:lineRule="auto"/>
                  </w:pPr>
                </w:p>
              </w:tc>
              <w:tc>
                <w:tcPr>
                  <w:tcW w:w="359" w:type="dxa"/>
                </w:tcPr>
                <w:p w14:paraId="08CAF032" w14:textId="77777777" w:rsidR="007144E5" w:rsidRDefault="007144E5">
                  <w:pPr>
                    <w:pStyle w:val="EmptyCellLayoutStyle"/>
                    <w:spacing w:after="0" w:line="240" w:lineRule="auto"/>
                  </w:pPr>
                </w:p>
              </w:tc>
              <w:tc>
                <w:tcPr>
                  <w:tcW w:w="180" w:type="dxa"/>
                </w:tcPr>
                <w:p w14:paraId="6C6D5A12" w14:textId="77777777" w:rsidR="007144E5" w:rsidRDefault="007144E5">
                  <w:pPr>
                    <w:pStyle w:val="EmptyCellLayoutStyle"/>
                    <w:spacing w:after="0" w:line="240" w:lineRule="auto"/>
                  </w:pPr>
                </w:p>
              </w:tc>
              <w:tc>
                <w:tcPr>
                  <w:tcW w:w="3240" w:type="dxa"/>
                </w:tcPr>
                <w:p w14:paraId="3A254F50" w14:textId="77777777" w:rsidR="007144E5" w:rsidRDefault="007144E5">
                  <w:pPr>
                    <w:pStyle w:val="EmptyCellLayoutStyle"/>
                    <w:spacing w:after="0" w:line="240" w:lineRule="auto"/>
                  </w:pPr>
                </w:p>
              </w:tc>
              <w:tc>
                <w:tcPr>
                  <w:tcW w:w="539" w:type="dxa"/>
                  <w:tcBorders>
                    <w:right w:val="single" w:sz="15" w:space="0" w:color="000000"/>
                  </w:tcBorders>
                </w:tcPr>
                <w:p w14:paraId="446083C2" w14:textId="77777777" w:rsidR="007144E5" w:rsidRDefault="007144E5">
                  <w:pPr>
                    <w:pStyle w:val="EmptyCellLayoutStyle"/>
                    <w:spacing w:after="0" w:line="240" w:lineRule="auto"/>
                  </w:pPr>
                </w:p>
              </w:tc>
            </w:tr>
            <w:tr w:rsidR="007144E5" w14:paraId="2839543E" w14:textId="77777777">
              <w:trPr>
                <w:trHeight w:val="55"/>
              </w:trPr>
              <w:tc>
                <w:tcPr>
                  <w:tcW w:w="900" w:type="dxa"/>
                  <w:tcBorders>
                    <w:left w:val="single" w:sz="15" w:space="0" w:color="000000"/>
                  </w:tcBorders>
                </w:tcPr>
                <w:p w14:paraId="5F3B7335" w14:textId="77777777" w:rsidR="007144E5" w:rsidRDefault="007144E5">
                  <w:pPr>
                    <w:pStyle w:val="EmptyCellLayoutStyle"/>
                    <w:spacing w:after="0" w:line="240" w:lineRule="auto"/>
                  </w:pPr>
                </w:p>
              </w:tc>
              <w:tc>
                <w:tcPr>
                  <w:tcW w:w="359" w:type="dxa"/>
                </w:tcPr>
                <w:p w14:paraId="06BFB47D" w14:textId="77777777" w:rsidR="007144E5" w:rsidRDefault="007144E5">
                  <w:pPr>
                    <w:pStyle w:val="EmptyCellLayoutStyle"/>
                    <w:spacing w:after="0" w:line="240" w:lineRule="auto"/>
                  </w:pPr>
                </w:p>
              </w:tc>
              <w:tc>
                <w:tcPr>
                  <w:tcW w:w="180" w:type="dxa"/>
                </w:tcPr>
                <w:p w14:paraId="037BD909" w14:textId="77777777" w:rsidR="007144E5" w:rsidRDefault="007144E5">
                  <w:pPr>
                    <w:pStyle w:val="EmptyCellLayoutStyle"/>
                    <w:spacing w:after="0" w:line="240" w:lineRule="auto"/>
                  </w:pPr>
                </w:p>
              </w:tc>
              <w:tc>
                <w:tcPr>
                  <w:tcW w:w="3240" w:type="dxa"/>
                </w:tcPr>
                <w:p w14:paraId="4141D588" w14:textId="77777777" w:rsidR="007144E5" w:rsidRDefault="007144E5">
                  <w:pPr>
                    <w:pStyle w:val="EmptyCellLayoutStyle"/>
                    <w:spacing w:after="0" w:line="240" w:lineRule="auto"/>
                  </w:pPr>
                </w:p>
              </w:tc>
              <w:tc>
                <w:tcPr>
                  <w:tcW w:w="2160" w:type="dxa"/>
                </w:tcPr>
                <w:p w14:paraId="15A9A324"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7FA9CB47" w14:textId="77777777">
                    <w:trPr>
                      <w:trHeight w:val="212"/>
                    </w:trPr>
                    <w:tc>
                      <w:tcPr>
                        <w:tcW w:w="360" w:type="dxa"/>
                        <w:tcBorders>
                          <w:top w:val="nil"/>
                          <w:left w:val="nil"/>
                          <w:bottom w:val="nil"/>
                          <w:right w:val="nil"/>
                        </w:tcBorders>
                        <w:tcMar>
                          <w:top w:w="39" w:type="dxa"/>
                          <w:left w:w="39" w:type="dxa"/>
                          <w:bottom w:w="39" w:type="dxa"/>
                          <w:right w:w="39" w:type="dxa"/>
                        </w:tcMar>
                      </w:tcPr>
                      <w:p w14:paraId="27E462AA" w14:textId="77777777" w:rsidR="007144E5" w:rsidRDefault="00000000">
                        <w:pPr>
                          <w:spacing w:after="0" w:line="240" w:lineRule="auto"/>
                        </w:pPr>
                        <w:r>
                          <w:rPr>
                            <w:rFonts w:ascii="Arial" w:eastAsia="Arial" w:hAnsi="Arial"/>
                            <w:color w:val="000000"/>
                          </w:rPr>
                          <w:t>N</w:t>
                        </w:r>
                      </w:p>
                    </w:tc>
                  </w:tr>
                </w:tbl>
                <w:p w14:paraId="2FE8537D" w14:textId="77777777" w:rsidR="007144E5" w:rsidRDefault="007144E5">
                  <w:pPr>
                    <w:spacing w:after="0" w:line="240" w:lineRule="auto"/>
                  </w:pPr>
                </w:p>
              </w:tc>
              <w:tc>
                <w:tcPr>
                  <w:tcW w:w="180" w:type="dxa"/>
                </w:tcPr>
                <w:p w14:paraId="7ED79D13" w14:textId="77777777" w:rsidR="007144E5" w:rsidRDefault="007144E5">
                  <w:pPr>
                    <w:pStyle w:val="EmptyCellLayoutStyle"/>
                    <w:spacing w:after="0" w:line="240" w:lineRule="auto"/>
                  </w:pPr>
                </w:p>
              </w:tc>
              <w:tc>
                <w:tcPr>
                  <w:tcW w:w="3240" w:type="dxa"/>
                </w:tcPr>
                <w:p w14:paraId="30B1EAB9" w14:textId="77777777" w:rsidR="007144E5" w:rsidRDefault="007144E5">
                  <w:pPr>
                    <w:pStyle w:val="EmptyCellLayoutStyle"/>
                    <w:spacing w:after="0" w:line="240" w:lineRule="auto"/>
                  </w:pPr>
                </w:p>
              </w:tc>
              <w:tc>
                <w:tcPr>
                  <w:tcW w:w="539" w:type="dxa"/>
                  <w:tcBorders>
                    <w:right w:val="single" w:sz="15" w:space="0" w:color="000000"/>
                  </w:tcBorders>
                </w:tcPr>
                <w:p w14:paraId="348688C2" w14:textId="77777777" w:rsidR="007144E5" w:rsidRDefault="007144E5">
                  <w:pPr>
                    <w:pStyle w:val="EmptyCellLayoutStyle"/>
                    <w:spacing w:after="0" w:line="240" w:lineRule="auto"/>
                  </w:pPr>
                </w:p>
              </w:tc>
            </w:tr>
            <w:tr w:rsidR="007144E5" w14:paraId="6FCB3683" w14:textId="77777777">
              <w:trPr>
                <w:trHeight w:val="235"/>
              </w:trPr>
              <w:tc>
                <w:tcPr>
                  <w:tcW w:w="900" w:type="dxa"/>
                  <w:tcBorders>
                    <w:left w:val="single" w:sz="15" w:space="0" w:color="000000"/>
                  </w:tcBorders>
                </w:tcPr>
                <w:p w14:paraId="3A61993A"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30A1D8FB" w14:textId="77777777">
                    <w:trPr>
                      <w:trHeight w:val="212"/>
                    </w:trPr>
                    <w:tc>
                      <w:tcPr>
                        <w:tcW w:w="360" w:type="dxa"/>
                        <w:tcBorders>
                          <w:top w:val="nil"/>
                          <w:left w:val="nil"/>
                          <w:bottom w:val="nil"/>
                          <w:right w:val="nil"/>
                        </w:tcBorders>
                        <w:tcMar>
                          <w:top w:w="39" w:type="dxa"/>
                          <w:left w:w="39" w:type="dxa"/>
                          <w:bottom w:w="39" w:type="dxa"/>
                          <w:right w:w="39" w:type="dxa"/>
                        </w:tcMar>
                      </w:tcPr>
                      <w:p w14:paraId="4D402395" w14:textId="77777777" w:rsidR="007144E5" w:rsidRDefault="00000000">
                        <w:pPr>
                          <w:spacing w:after="0" w:line="240" w:lineRule="auto"/>
                        </w:pPr>
                        <w:r>
                          <w:rPr>
                            <w:rFonts w:ascii="Arial" w:eastAsia="Arial" w:hAnsi="Arial"/>
                            <w:color w:val="000000"/>
                          </w:rPr>
                          <w:t>N</w:t>
                        </w:r>
                      </w:p>
                    </w:tc>
                  </w:tr>
                </w:tbl>
                <w:p w14:paraId="4C0DE475" w14:textId="77777777" w:rsidR="007144E5" w:rsidRDefault="007144E5">
                  <w:pPr>
                    <w:spacing w:after="0" w:line="240" w:lineRule="auto"/>
                  </w:pPr>
                </w:p>
              </w:tc>
              <w:tc>
                <w:tcPr>
                  <w:tcW w:w="180" w:type="dxa"/>
                </w:tcPr>
                <w:p w14:paraId="4C023D16" w14:textId="77777777" w:rsidR="007144E5" w:rsidRDefault="007144E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144E5" w14:paraId="2E196A21" w14:textId="77777777">
                    <w:trPr>
                      <w:trHeight w:val="192"/>
                    </w:trPr>
                    <w:tc>
                      <w:tcPr>
                        <w:tcW w:w="3240" w:type="dxa"/>
                        <w:tcBorders>
                          <w:top w:val="nil"/>
                          <w:left w:val="nil"/>
                          <w:bottom w:val="nil"/>
                          <w:right w:val="nil"/>
                        </w:tcBorders>
                        <w:tcMar>
                          <w:top w:w="39" w:type="dxa"/>
                          <w:left w:w="39" w:type="dxa"/>
                          <w:bottom w:w="39" w:type="dxa"/>
                          <w:right w:w="39" w:type="dxa"/>
                        </w:tcMar>
                      </w:tcPr>
                      <w:p w14:paraId="0CEE5401" w14:textId="77777777" w:rsidR="007144E5" w:rsidRDefault="00000000">
                        <w:pPr>
                          <w:spacing w:after="0" w:line="240" w:lineRule="auto"/>
                        </w:pPr>
                        <w:r>
                          <w:rPr>
                            <w:rFonts w:ascii="Arial" w:eastAsia="Arial" w:hAnsi="Arial"/>
                            <w:color w:val="000000"/>
                            <w:sz w:val="16"/>
                          </w:rPr>
                          <w:t>Approve leave requests.</w:t>
                        </w:r>
                      </w:p>
                    </w:tc>
                  </w:tr>
                </w:tbl>
                <w:p w14:paraId="20093D92" w14:textId="77777777" w:rsidR="007144E5" w:rsidRDefault="007144E5">
                  <w:pPr>
                    <w:spacing w:after="0" w:line="240" w:lineRule="auto"/>
                  </w:pPr>
                </w:p>
              </w:tc>
              <w:tc>
                <w:tcPr>
                  <w:tcW w:w="2160" w:type="dxa"/>
                </w:tcPr>
                <w:p w14:paraId="1D8BCBC1" w14:textId="77777777" w:rsidR="007144E5" w:rsidRDefault="007144E5">
                  <w:pPr>
                    <w:pStyle w:val="EmptyCellLayoutStyle"/>
                    <w:spacing w:after="0" w:line="240" w:lineRule="auto"/>
                  </w:pPr>
                </w:p>
              </w:tc>
              <w:tc>
                <w:tcPr>
                  <w:tcW w:w="359" w:type="dxa"/>
                  <w:vMerge/>
                </w:tcPr>
                <w:p w14:paraId="17146A0E" w14:textId="77777777" w:rsidR="007144E5" w:rsidRDefault="007144E5">
                  <w:pPr>
                    <w:pStyle w:val="EmptyCellLayoutStyle"/>
                    <w:spacing w:after="0" w:line="240" w:lineRule="auto"/>
                  </w:pPr>
                </w:p>
              </w:tc>
              <w:tc>
                <w:tcPr>
                  <w:tcW w:w="180" w:type="dxa"/>
                </w:tcPr>
                <w:p w14:paraId="053564BF" w14:textId="77777777" w:rsidR="007144E5" w:rsidRDefault="007144E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144E5" w14:paraId="3689FB93" w14:textId="77777777">
                    <w:trPr>
                      <w:trHeight w:val="192"/>
                    </w:trPr>
                    <w:tc>
                      <w:tcPr>
                        <w:tcW w:w="3240" w:type="dxa"/>
                        <w:tcBorders>
                          <w:top w:val="nil"/>
                          <w:left w:val="nil"/>
                          <w:bottom w:val="nil"/>
                          <w:right w:val="nil"/>
                        </w:tcBorders>
                        <w:tcMar>
                          <w:top w:w="39" w:type="dxa"/>
                          <w:left w:w="39" w:type="dxa"/>
                          <w:bottom w:w="39" w:type="dxa"/>
                          <w:right w:w="39" w:type="dxa"/>
                        </w:tcMar>
                      </w:tcPr>
                      <w:p w14:paraId="6C6695B4" w14:textId="77777777" w:rsidR="007144E5" w:rsidRDefault="00000000">
                        <w:pPr>
                          <w:spacing w:after="0" w:line="240" w:lineRule="auto"/>
                        </w:pPr>
                        <w:r>
                          <w:rPr>
                            <w:rFonts w:ascii="Arial" w:eastAsia="Arial" w:hAnsi="Arial"/>
                            <w:color w:val="000000"/>
                            <w:sz w:val="16"/>
                          </w:rPr>
                          <w:t>Review work.</w:t>
                        </w:r>
                      </w:p>
                    </w:tc>
                  </w:tr>
                </w:tbl>
                <w:p w14:paraId="66850081" w14:textId="77777777" w:rsidR="007144E5" w:rsidRDefault="007144E5">
                  <w:pPr>
                    <w:spacing w:after="0" w:line="240" w:lineRule="auto"/>
                  </w:pPr>
                </w:p>
              </w:tc>
              <w:tc>
                <w:tcPr>
                  <w:tcW w:w="539" w:type="dxa"/>
                  <w:tcBorders>
                    <w:right w:val="single" w:sz="15" w:space="0" w:color="000000"/>
                  </w:tcBorders>
                </w:tcPr>
                <w:p w14:paraId="1771475B" w14:textId="77777777" w:rsidR="007144E5" w:rsidRDefault="007144E5">
                  <w:pPr>
                    <w:pStyle w:val="EmptyCellLayoutStyle"/>
                    <w:spacing w:after="0" w:line="240" w:lineRule="auto"/>
                  </w:pPr>
                </w:p>
              </w:tc>
            </w:tr>
            <w:tr w:rsidR="007144E5" w14:paraId="71043C57" w14:textId="77777777">
              <w:trPr>
                <w:trHeight w:val="34"/>
              </w:trPr>
              <w:tc>
                <w:tcPr>
                  <w:tcW w:w="900" w:type="dxa"/>
                  <w:tcBorders>
                    <w:left w:val="single" w:sz="15" w:space="0" w:color="000000"/>
                  </w:tcBorders>
                </w:tcPr>
                <w:p w14:paraId="61F7323A" w14:textId="77777777" w:rsidR="007144E5" w:rsidRDefault="007144E5">
                  <w:pPr>
                    <w:pStyle w:val="EmptyCellLayoutStyle"/>
                    <w:spacing w:after="0" w:line="240" w:lineRule="auto"/>
                  </w:pPr>
                </w:p>
              </w:tc>
              <w:tc>
                <w:tcPr>
                  <w:tcW w:w="359" w:type="dxa"/>
                  <w:vMerge/>
                </w:tcPr>
                <w:p w14:paraId="634ED7F9" w14:textId="77777777" w:rsidR="007144E5" w:rsidRDefault="007144E5">
                  <w:pPr>
                    <w:pStyle w:val="EmptyCellLayoutStyle"/>
                    <w:spacing w:after="0" w:line="240" w:lineRule="auto"/>
                  </w:pPr>
                </w:p>
              </w:tc>
              <w:tc>
                <w:tcPr>
                  <w:tcW w:w="180" w:type="dxa"/>
                </w:tcPr>
                <w:p w14:paraId="62C063CA" w14:textId="77777777" w:rsidR="007144E5" w:rsidRDefault="007144E5">
                  <w:pPr>
                    <w:pStyle w:val="EmptyCellLayoutStyle"/>
                    <w:spacing w:after="0" w:line="240" w:lineRule="auto"/>
                  </w:pPr>
                </w:p>
              </w:tc>
              <w:tc>
                <w:tcPr>
                  <w:tcW w:w="3240" w:type="dxa"/>
                  <w:vMerge/>
                </w:tcPr>
                <w:p w14:paraId="09C131A6" w14:textId="77777777" w:rsidR="007144E5" w:rsidRDefault="007144E5">
                  <w:pPr>
                    <w:pStyle w:val="EmptyCellLayoutStyle"/>
                    <w:spacing w:after="0" w:line="240" w:lineRule="auto"/>
                  </w:pPr>
                </w:p>
              </w:tc>
              <w:tc>
                <w:tcPr>
                  <w:tcW w:w="2160" w:type="dxa"/>
                </w:tcPr>
                <w:p w14:paraId="539A6B0B" w14:textId="77777777" w:rsidR="007144E5" w:rsidRDefault="007144E5">
                  <w:pPr>
                    <w:pStyle w:val="EmptyCellLayoutStyle"/>
                    <w:spacing w:after="0" w:line="240" w:lineRule="auto"/>
                  </w:pPr>
                </w:p>
              </w:tc>
              <w:tc>
                <w:tcPr>
                  <w:tcW w:w="359" w:type="dxa"/>
                </w:tcPr>
                <w:p w14:paraId="6609789C" w14:textId="77777777" w:rsidR="007144E5" w:rsidRDefault="007144E5">
                  <w:pPr>
                    <w:pStyle w:val="EmptyCellLayoutStyle"/>
                    <w:spacing w:after="0" w:line="240" w:lineRule="auto"/>
                  </w:pPr>
                </w:p>
              </w:tc>
              <w:tc>
                <w:tcPr>
                  <w:tcW w:w="180" w:type="dxa"/>
                </w:tcPr>
                <w:p w14:paraId="1464DCEE" w14:textId="77777777" w:rsidR="007144E5" w:rsidRDefault="007144E5">
                  <w:pPr>
                    <w:pStyle w:val="EmptyCellLayoutStyle"/>
                    <w:spacing w:after="0" w:line="240" w:lineRule="auto"/>
                  </w:pPr>
                </w:p>
              </w:tc>
              <w:tc>
                <w:tcPr>
                  <w:tcW w:w="3240" w:type="dxa"/>
                  <w:vMerge/>
                </w:tcPr>
                <w:p w14:paraId="7C7C4B48" w14:textId="77777777" w:rsidR="007144E5" w:rsidRDefault="007144E5">
                  <w:pPr>
                    <w:pStyle w:val="EmptyCellLayoutStyle"/>
                    <w:spacing w:after="0" w:line="240" w:lineRule="auto"/>
                  </w:pPr>
                </w:p>
              </w:tc>
              <w:tc>
                <w:tcPr>
                  <w:tcW w:w="539" w:type="dxa"/>
                  <w:tcBorders>
                    <w:right w:val="single" w:sz="15" w:space="0" w:color="000000"/>
                  </w:tcBorders>
                </w:tcPr>
                <w:p w14:paraId="47610B88" w14:textId="77777777" w:rsidR="007144E5" w:rsidRDefault="007144E5">
                  <w:pPr>
                    <w:pStyle w:val="EmptyCellLayoutStyle"/>
                    <w:spacing w:after="0" w:line="240" w:lineRule="auto"/>
                  </w:pPr>
                </w:p>
              </w:tc>
            </w:tr>
            <w:tr w:rsidR="007144E5" w14:paraId="33636638" w14:textId="77777777">
              <w:trPr>
                <w:trHeight w:val="20"/>
              </w:trPr>
              <w:tc>
                <w:tcPr>
                  <w:tcW w:w="900" w:type="dxa"/>
                  <w:tcBorders>
                    <w:left w:val="single" w:sz="15" w:space="0" w:color="000000"/>
                  </w:tcBorders>
                </w:tcPr>
                <w:p w14:paraId="4A8BD0F0" w14:textId="77777777" w:rsidR="007144E5" w:rsidRDefault="007144E5">
                  <w:pPr>
                    <w:pStyle w:val="EmptyCellLayoutStyle"/>
                    <w:spacing w:after="0" w:line="240" w:lineRule="auto"/>
                  </w:pPr>
                </w:p>
              </w:tc>
              <w:tc>
                <w:tcPr>
                  <w:tcW w:w="359" w:type="dxa"/>
                  <w:vMerge/>
                </w:tcPr>
                <w:p w14:paraId="70DB606D" w14:textId="77777777" w:rsidR="007144E5" w:rsidRDefault="007144E5">
                  <w:pPr>
                    <w:pStyle w:val="EmptyCellLayoutStyle"/>
                    <w:spacing w:after="0" w:line="240" w:lineRule="auto"/>
                  </w:pPr>
                </w:p>
              </w:tc>
              <w:tc>
                <w:tcPr>
                  <w:tcW w:w="180" w:type="dxa"/>
                </w:tcPr>
                <w:p w14:paraId="2B0F1C40" w14:textId="77777777" w:rsidR="007144E5" w:rsidRDefault="007144E5">
                  <w:pPr>
                    <w:pStyle w:val="EmptyCellLayoutStyle"/>
                    <w:spacing w:after="0" w:line="240" w:lineRule="auto"/>
                  </w:pPr>
                </w:p>
              </w:tc>
              <w:tc>
                <w:tcPr>
                  <w:tcW w:w="3240" w:type="dxa"/>
                </w:tcPr>
                <w:p w14:paraId="7DBB9764" w14:textId="77777777" w:rsidR="007144E5" w:rsidRDefault="007144E5">
                  <w:pPr>
                    <w:pStyle w:val="EmptyCellLayoutStyle"/>
                    <w:spacing w:after="0" w:line="240" w:lineRule="auto"/>
                  </w:pPr>
                </w:p>
              </w:tc>
              <w:tc>
                <w:tcPr>
                  <w:tcW w:w="2160" w:type="dxa"/>
                </w:tcPr>
                <w:p w14:paraId="20ABD6DC" w14:textId="77777777" w:rsidR="007144E5" w:rsidRDefault="007144E5">
                  <w:pPr>
                    <w:pStyle w:val="EmptyCellLayoutStyle"/>
                    <w:spacing w:after="0" w:line="240" w:lineRule="auto"/>
                  </w:pPr>
                </w:p>
              </w:tc>
              <w:tc>
                <w:tcPr>
                  <w:tcW w:w="359" w:type="dxa"/>
                </w:tcPr>
                <w:p w14:paraId="7B5E6F63" w14:textId="77777777" w:rsidR="007144E5" w:rsidRDefault="007144E5">
                  <w:pPr>
                    <w:pStyle w:val="EmptyCellLayoutStyle"/>
                    <w:spacing w:after="0" w:line="240" w:lineRule="auto"/>
                  </w:pPr>
                </w:p>
              </w:tc>
              <w:tc>
                <w:tcPr>
                  <w:tcW w:w="180" w:type="dxa"/>
                </w:tcPr>
                <w:p w14:paraId="70E43561" w14:textId="77777777" w:rsidR="007144E5" w:rsidRDefault="007144E5">
                  <w:pPr>
                    <w:pStyle w:val="EmptyCellLayoutStyle"/>
                    <w:spacing w:after="0" w:line="240" w:lineRule="auto"/>
                  </w:pPr>
                </w:p>
              </w:tc>
              <w:tc>
                <w:tcPr>
                  <w:tcW w:w="3240" w:type="dxa"/>
                </w:tcPr>
                <w:p w14:paraId="7DE0B35C" w14:textId="77777777" w:rsidR="007144E5" w:rsidRDefault="007144E5">
                  <w:pPr>
                    <w:pStyle w:val="EmptyCellLayoutStyle"/>
                    <w:spacing w:after="0" w:line="240" w:lineRule="auto"/>
                  </w:pPr>
                </w:p>
              </w:tc>
              <w:tc>
                <w:tcPr>
                  <w:tcW w:w="539" w:type="dxa"/>
                  <w:tcBorders>
                    <w:right w:val="single" w:sz="15" w:space="0" w:color="000000"/>
                  </w:tcBorders>
                </w:tcPr>
                <w:p w14:paraId="304DCAA2" w14:textId="77777777" w:rsidR="007144E5" w:rsidRDefault="007144E5">
                  <w:pPr>
                    <w:pStyle w:val="EmptyCellLayoutStyle"/>
                    <w:spacing w:after="0" w:line="240" w:lineRule="auto"/>
                  </w:pPr>
                </w:p>
              </w:tc>
            </w:tr>
            <w:tr w:rsidR="007144E5" w14:paraId="5561CA19" w14:textId="77777777">
              <w:trPr>
                <w:trHeight w:val="69"/>
              </w:trPr>
              <w:tc>
                <w:tcPr>
                  <w:tcW w:w="900" w:type="dxa"/>
                  <w:tcBorders>
                    <w:left w:val="single" w:sz="15" w:space="0" w:color="000000"/>
                  </w:tcBorders>
                </w:tcPr>
                <w:p w14:paraId="0755431F" w14:textId="77777777" w:rsidR="007144E5" w:rsidRDefault="007144E5">
                  <w:pPr>
                    <w:pStyle w:val="EmptyCellLayoutStyle"/>
                    <w:spacing w:after="0" w:line="240" w:lineRule="auto"/>
                  </w:pPr>
                </w:p>
              </w:tc>
              <w:tc>
                <w:tcPr>
                  <w:tcW w:w="359" w:type="dxa"/>
                </w:tcPr>
                <w:p w14:paraId="6CFCA864" w14:textId="77777777" w:rsidR="007144E5" w:rsidRDefault="007144E5">
                  <w:pPr>
                    <w:pStyle w:val="EmptyCellLayoutStyle"/>
                    <w:spacing w:after="0" w:line="240" w:lineRule="auto"/>
                  </w:pPr>
                </w:p>
              </w:tc>
              <w:tc>
                <w:tcPr>
                  <w:tcW w:w="180" w:type="dxa"/>
                </w:tcPr>
                <w:p w14:paraId="33D50402" w14:textId="77777777" w:rsidR="007144E5" w:rsidRDefault="007144E5">
                  <w:pPr>
                    <w:pStyle w:val="EmptyCellLayoutStyle"/>
                    <w:spacing w:after="0" w:line="240" w:lineRule="auto"/>
                  </w:pPr>
                </w:p>
              </w:tc>
              <w:tc>
                <w:tcPr>
                  <w:tcW w:w="3240" w:type="dxa"/>
                </w:tcPr>
                <w:p w14:paraId="0E0787FD" w14:textId="77777777" w:rsidR="007144E5" w:rsidRDefault="007144E5">
                  <w:pPr>
                    <w:pStyle w:val="EmptyCellLayoutStyle"/>
                    <w:spacing w:after="0" w:line="240" w:lineRule="auto"/>
                  </w:pPr>
                </w:p>
              </w:tc>
              <w:tc>
                <w:tcPr>
                  <w:tcW w:w="2160" w:type="dxa"/>
                </w:tcPr>
                <w:p w14:paraId="51F89E6B" w14:textId="77777777" w:rsidR="007144E5" w:rsidRDefault="007144E5">
                  <w:pPr>
                    <w:pStyle w:val="EmptyCellLayoutStyle"/>
                    <w:spacing w:after="0" w:line="240" w:lineRule="auto"/>
                  </w:pPr>
                </w:p>
              </w:tc>
              <w:tc>
                <w:tcPr>
                  <w:tcW w:w="359" w:type="dxa"/>
                </w:tcPr>
                <w:p w14:paraId="49E260D6" w14:textId="77777777" w:rsidR="007144E5" w:rsidRDefault="007144E5">
                  <w:pPr>
                    <w:pStyle w:val="EmptyCellLayoutStyle"/>
                    <w:spacing w:after="0" w:line="240" w:lineRule="auto"/>
                  </w:pPr>
                </w:p>
              </w:tc>
              <w:tc>
                <w:tcPr>
                  <w:tcW w:w="180" w:type="dxa"/>
                </w:tcPr>
                <w:p w14:paraId="0CA9D626" w14:textId="77777777" w:rsidR="007144E5" w:rsidRDefault="007144E5">
                  <w:pPr>
                    <w:pStyle w:val="EmptyCellLayoutStyle"/>
                    <w:spacing w:after="0" w:line="240" w:lineRule="auto"/>
                  </w:pPr>
                </w:p>
              </w:tc>
              <w:tc>
                <w:tcPr>
                  <w:tcW w:w="3240" w:type="dxa"/>
                </w:tcPr>
                <w:p w14:paraId="6A893290" w14:textId="77777777" w:rsidR="007144E5" w:rsidRDefault="007144E5">
                  <w:pPr>
                    <w:pStyle w:val="EmptyCellLayoutStyle"/>
                    <w:spacing w:after="0" w:line="240" w:lineRule="auto"/>
                  </w:pPr>
                </w:p>
              </w:tc>
              <w:tc>
                <w:tcPr>
                  <w:tcW w:w="539" w:type="dxa"/>
                  <w:tcBorders>
                    <w:right w:val="single" w:sz="15" w:space="0" w:color="000000"/>
                  </w:tcBorders>
                </w:tcPr>
                <w:p w14:paraId="2C65B872" w14:textId="77777777" w:rsidR="007144E5" w:rsidRDefault="007144E5">
                  <w:pPr>
                    <w:pStyle w:val="EmptyCellLayoutStyle"/>
                    <w:spacing w:after="0" w:line="240" w:lineRule="auto"/>
                  </w:pPr>
                </w:p>
              </w:tc>
            </w:tr>
            <w:tr w:rsidR="007144E5" w14:paraId="4D1DE2B9" w14:textId="77777777">
              <w:trPr>
                <w:trHeight w:val="269"/>
              </w:trPr>
              <w:tc>
                <w:tcPr>
                  <w:tcW w:w="900" w:type="dxa"/>
                  <w:tcBorders>
                    <w:left w:val="single" w:sz="15" w:space="0" w:color="000000"/>
                  </w:tcBorders>
                </w:tcPr>
                <w:p w14:paraId="2393155F"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28A7CF94" w14:textId="77777777">
                    <w:trPr>
                      <w:trHeight w:val="212"/>
                    </w:trPr>
                    <w:tc>
                      <w:tcPr>
                        <w:tcW w:w="360" w:type="dxa"/>
                        <w:tcBorders>
                          <w:top w:val="nil"/>
                          <w:left w:val="nil"/>
                          <w:bottom w:val="nil"/>
                          <w:right w:val="nil"/>
                        </w:tcBorders>
                        <w:tcMar>
                          <w:top w:w="39" w:type="dxa"/>
                          <w:left w:w="39" w:type="dxa"/>
                          <w:bottom w:w="39" w:type="dxa"/>
                          <w:right w:w="39" w:type="dxa"/>
                        </w:tcMar>
                      </w:tcPr>
                      <w:p w14:paraId="5CA7B3C1" w14:textId="77777777" w:rsidR="007144E5" w:rsidRDefault="00000000">
                        <w:pPr>
                          <w:spacing w:after="0" w:line="240" w:lineRule="auto"/>
                        </w:pPr>
                        <w:r>
                          <w:rPr>
                            <w:rFonts w:ascii="Arial" w:eastAsia="Arial" w:hAnsi="Arial"/>
                            <w:color w:val="000000"/>
                          </w:rPr>
                          <w:t>N</w:t>
                        </w:r>
                      </w:p>
                    </w:tc>
                  </w:tr>
                </w:tbl>
                <w:p w14:paraId="48D319C9" w14:textId="77777777" w:rsidR="007144E5" w:rsidRDefault="007144E5">
                  <w:pPr>
                    <w:spacing w:after="0" w:line="240" w:lineRule="auto"/>
                  </w:pPr>
                </w:p>
              </w:tc>
              <w:tc>
                <w:tcPr>
                  <w:tcW w:w="180" w:type="dxa"/>
                </w:tcPr>
                <w:p w14:paraId="659116A0"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144E5" w14:paraId="35463FD1" w14:textId="77777777">
                    <w:trPr>
                      <w:trHeight w:val="192"/>
                    </w:trPr>
                    <w:tc>
                      <w:tcPr>
                        <w:tcW w:w="3240" w:type="dxa"/>
                        <w:tcBorders>
                          <w:top w:val="nil"/>
                          <w:left w:val="nil"/>
                          <w:bottom w:val="nil"/>
                          <w:right w:val="nil"/>
                        </w:tcBorders>
                        <w:tcMar>
                          <w:top w:w="39" w:type="dxa"/>
                          <w:left w:w="39" w:type="dxa"/>
                          <w:bottom w:w="39" w:type="dxa"/>
                          <w:right w:w="39" w:type="dxa"/>
                        </w:tcMar>
                      </w:tcPr>
                      <w:p w14:paraId="0A1DD377" w14:textId="77777777" w:rsidR="007144E5" w:rsidRDefault="00000000">
                        <w:pPr>
                          <w:spacing w:after="0" w:line="240" w:lineRule="auto"/>
                        </w:pPr>
                        <w:r>
                          <w:rPr>
                            <w:rFonts w:ascii="Arial" w:eastAsia="Arial" w:hAnsi="Arial"/>
                            <w:color w:val="000000"/>
                            <w:sz w:val="16"/>
                          </w:rPr>
                          <w:t>Approve time and attendance.</w:t>
                        </w:r>
                      </w:p>
                    </w:tc>
                  </w:tr>
                </w:tbl>
                <w:p w14:paraId="630B089E" w14:textId="77777777" w:rsidR="007144E5" w:rsidRDefault="007144E5">
                  <w:pPr>
                    <w:spacing w:after="0" w:line="240" w:lineRule="auto"/>
                  </w:pPr>
                </w:p>
              </w:tc>
              <w:tc>
                <w:tcPr>
                  <w:tcW w:w="2160" w:type="dxa"/>
                </w:tcPr>
                <w:p w14:paraId="3956917B"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3607F4CD" w14:textId="77777777">
                    <w:trPr>
                      <w:trHeight w:val="212"/>
                    </w:trPr>
                    <w:tc>
                      <w:tcPr>
                        <w:tcW w:w="360" w:type="dxa"/>
                        <w:tcBorders>
                          <w:top w:val="nil"/>
                          <w:left w:val="nil"/>
                          <w:bottom w:val="nil"/>
                          <w:right w:val="nil"/>
                        </w:tcBorders>
                        <w:tcMar>
                          <w:top w:w="39" w:type="dxa"/>
                          <w:left w:w="39" w:type="dxa"/>
                          <w:bottom w:w="39" w:type="dxa"/>
                          <w:right w:w="39" w:type="dxa"/>
                        </w:tcMar>
                      </w:tcPr>
                      <w:p w14:paraId="4917EDBB" w14:textId="77777777" w:rsidR="007144E5" w:rsidRDefault="00000000">
                        <w:pPr>
                          <w:spacing w:after="0" w:line="240" w:lineRule="auto"/>
                        </w:pPr>
                        <w:r>
                          <w:rPr>
                            <w:rFonts w:ascii="Arial" w:eastAsia="Arial" w:hAnsi="Arial"/>
                            <w:color w:val="000000"/>
                          </w:rPr>
                          <w:t>N</w:t>
                        </w:r>
                      </w:p>
                    </w:tc>
                  </w:tr>
                </w:tbl>
                <w:p w14:paraId="6A473C74" w14:textId="77777777" w:rsidR="007144E5" w:rsidRDefault="007144E5">
                  <w:pPr>
                    <w:spacing w:after="0" w:line="240" w:lineRule="auto"/>
                  </w:pPr>
                </w:p>
              </w:tc>
              <w:tc>
                <w:tcPr>
                  <w:tcW w:w="180" w:type="dxa"/>
                </w:tcPr>
                <w:p w14:paraId="49E72221"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144E5" w14:paraId="1E617BCB" w14:textId="77777777">
                    <w:trPr>
                      <w:trHeight w:val="192"/>
                    </w:trPr>
                    <w:tc>
                      <w:tcPr>
                        <w:tcW w:w="3240" w:type="dxa"/>
                        <w:tcBorders>
                          <w:top w:val="nil"/>
                          <w:left w:val="nil"/>
                          <w:bottom w:val="nil"/>
                          <w:right w:val="nil"/>
                        </w:tcBorders>
                        <w:tcMar>
                          <w:top w:w="39" w:type="dxa"/>
                          <w:left w:w="39" w:type="dxa"/>
                          <w:bottom w:w="39" w:type="dxa"/>
                          <w:right w:w="39" w:type="dxa"/>
                        </w:tcMar>
                      </w:tcPr>
                      <w:p w14:paraId="43152CB9" w14:textId="77777777" w:rsidR="007144E5" w:rsidRDefault="00000000">
                        <w:pPr>
                          <w:spacing w:after="0" w:line="240" w:lineRule="auto"/>
                        </w:pPr>
                        <w:r>
                          <w:rPr>
                            <w:rFonts w:ascii="Arial" w:eastAsia="Arial" w:hAnsi="Arial"/>
                            <w:color w:val="000000"/>
                            <w:sz w:val="16"/>
                          </w:rPr>
                          <w:t>Provide guidance on work methods.</w:t>
                        </w:r>
                      </w:p>
                    </w:tc>
                  </w:tr>
                </w:tbl>
                <w:p w14:paraId="1CD6D245" w14:textId="77777777" w:rsidR="007144E5" w:rsidRDefault="007144E5">
                  <w:pPr>
                    <w:spacing w:after="0" w:line="240" w:lineRule="auto"/>
                  </w:pPr>
                </w:p>
              </w:tc>
              <w:tc>
                <w:tcPr>
                  <w:tcW w:w="539" w:type="dxa"/>
                  <w:tcBorders>
                    <w:right w:val="single" w:sz="15" w:space="0" w:color="000000"/>
                  </w:tcBorders>
                </w:tcPr>
                <w:p w14:paraId="784D6B64" w14:textId="77777777" w:rsidR="007144E5" w:rsidRDefault="007144E5">
                  <w:pPr>
                    <w:pStyle w:val="EmptyCellLayoutStyle"/>
                    <w:spacing w:after="0" w:line="240" w:lineRule="auto"/>
                  </w:pPr>
                </w:p>
              </w:tc>
            </w:tr>
            <w:tr w:rsidR="007144E5" w14:paraId="3D219AAF" w14:textId="77777777">
              <w:trPr>
                <w:trHeight w:val="20"/>
              </w:trPr>
              <w:tc>
                <w:tcPr>
                  <w:tcW w:w="900" w:type="dxa"/>
                  <w:tcBorders>
                    <w:left w:val="single" w:sz="15" w:space="0" w:color="000000"/>
                  </w:tcBorders>
                </w:tcPr>
                <w:p w14:paraId="0E8FB5BE" w14:textId="77777777" w:rsidR="007144E5" w:rsidRDefault="007144E5">
                  <w:pPr>
                    <w:pStyle w:val="EmptyCellLayoutStyle"/>
                    <w:spacing w:after="0" w:line="240" w:lineRule="auto"/>
                  </w:pPr>
                </w:p>
              </w:tc>
              <w:tc>
                <w:tcPr>
                  <w:tcW w:w="359" w:type="dxa"/>
                  <w:vMerge/>
                </w:tcPr>
                <w:p w14:paraId="3A3BE808" w14:textId="77777777" w:rsidR="007144E5" w:rsidRDefault="007144E5">
                  <w:pPr>
                    <w:pStyle w:val="EmptyCellLayoutStyle"/>
                    <w:spacing w:after="0" w:line="240" w:lineRule="auto"/>
                  </w:pPr>
                </w:p>
              </w:tc>
              <w:tc>
                <w:tcPr>
                  <w:tcW w:w="180" w:type="dxa"/>
                </w:tcPr>
                <w:p w14:paraId="2741429D" w14:textId="77777777" w:rsidR="007144E5" w:rsidRDefault="007144E5">
                  <w:pPr>
                    <w:pStyle w:val="EmptyCellLayoutStyle"/>
                    <w:spacing w:after="0" w:line="240" w:lineRule="auto"/>
                  </w:pPr>
                </w:p>
              </w:tc>
              <w:tc>
                <w:tcPr>
                  <w:tcW w:w="3240" w:type="dxa"/>
                </w:tcPr>
                <w:p w14:paraId="0DA5545C" w14:textId="77777777" w:rsidR="007144E5" w:rsidRDefault="007144E5">
                  <w:pPr>
                    <w:pStyle w:val="EmptyCellLayoutStyle"/>
                    <w:spacing w:after="0" w:line="240" w:lineRule="auto"/>
                  </w:pPr>
                </w:p>
              </w:tc>
              <w:tc>
                <w:tcPr>
                  <w:tcW w:w="2160" w:type="dxa"/>
                </w:tcPr>
                <w:p w14:paraId="1AA2004D" w14:textId="77777777" w:rsidR="007144E5" w:rsidRDefault="007144E5">
                  <w:pPr>
                    <w:pStyle w:val="EmptyCellLayoutStyle"/>
                    <w:spacing w:after="0" w:line="240" w:lineRule="auto"/>
                  </w:pPr>
                </w:p>
              </w:tc>
              <w:tc>
                <w:tcPr>
                  <w:tcW w:w="359" w:type="dxa"/>
                  <w:vMerge/>
                </w:tcPr>
                <w:p w14:paraId="53F24A43" w14:textId="77777777" w:rsidR="007144E5" w:rsidRDefault="007144E5">
                  <w:pPr>
                    <w:pStyle w:val="EmptyCellLayoutStyle"/>
                    <w:spacing w:after="0" w:line="240" w:lineRule="auto"/>
                  </w:pPr>
                </w:p>
              </w:tc>
              <w:tc>
                <w:tcPr>
                  <w:tcW w:w="180" w:type="dxa"/>
                </w:tcPr>
                <w:p w14:paraId="1117C056" w14:textId="77777777" w:rsidR="007144E5" w:rsidRDefault="007144E5">
                  <w:pPr>
                    <w:pStyle w:val="EmptyCellLayoutStyle"/>
                    <w:spacing w:after="0" w:line="240" w:lineRule="auto"/>
                  </w:pPr>
                </w:p>
              </w:tc>
              <w:tc>
                <w:tcPr>
                  <w:tcW w:w="3240" w:type="dxa"/>
                </w:tcPr>
                <w:p w14:paraId="573A6E78" w14:textId="77777777" w:rsidR="007144E5" w:rsidRDefault="007144E5">
                  <w:pPr>
                    <w:pStyle w:val="EmptyCellLayoutStyle"/>
                    <w:spacing w:after="0" w:line="240" w:lineRule="auto"/>
                  </w:pPr>
                </w:p>
              </w:tc>
              <w:tc>
                <w:tcPr>
                  <w:tcW w:w="539" w:type="dxa"/>
                  <w:tcBorders>
                    <w:right w:val="single" w:sz="15" w:space="0" w:color="000000"/>
                  </w:tcBorders>
                </w:tcPr>
                <w:p w14:paraId="77ACD984" w14:textId="77777777" w:rsidR="007144E5" w:rsidRDefault="007144E5">
                  <w:pPr>
                    <w:pStyle w:val="EmptyCellLayoutStyle"/>
                    <w:spacing w:after="0" w:line="240" w:lineRule="auto"/>
                  </w:pPr>
                </w:p>
              </w:tc>
            </w:tr>
            <w:tr w:rsidR="007144E5" w14:paraId="74879824" w14:textId="77777777">
              <w:trPr>
                <w:trHeight w:val="69"/>
              </w:trPr>
              <w:tc>
                <w:tcPr>
                  <w:tcW w:w="900" w:type="dxa"/>
                  <w:tcBorders>
                    <w:left w:val="single" w:sz="15" w:space="0" w:color="000000"/>
                  </w:tcBorders>
                </w:tcPr>
                <w:p w14:paraId="4D37FD9F" w14:textId="77777777" w:rsidR="007144E5" w:rsidRDefault="007144E5">
                  <w:pPr>
                    <w:pStyle w:val="EmptyCellLayoutStyle"/>
                    <w:spacing w:after="0" w:line="240" w:lineRule="auto"/>
                  </w:pPr>
                </w:p>
              </w:tc>
              <w:tc>
                <w:tcPr>
                  <w:tcW w:w="359" w:type="dxa"/>
                </w:tcPr>
                <w:p w14:paraId="780992A0" w14:textId="77777777" w:rsidR="007144E5" w:rsidRDefault="007144E5">
                  <w:pPr>
                    <w:pStyle w:val="EmptyCellLayoutStyle"/>
                    <w:spacing w:after="0" w:line="240" w:lineRule="auto"/>
                  </w:pPr>
                </w:p>
              </w:tc>
              <w:tc>
                <w:tcPr>
                  <w:tcW w:w="180" w:type="dxa"/>
                </w:tcPr>
                <w:p w14:paraId="224B0A79" w14:textId="77777777" w:rsidR="007144E5" w:rsidRDefault="007144E5">
                  <w:pPr>
                    <w:pStyle w:val="EmptyCellLayoutStyle"/>
                    <w:spacing w:after="0" w:line="240" w:lineRule="auto"/>
                  </w:pPr>
                </w:p>
              </w:tc>
              <w:tc>
                <w:tcPr>
                  <w:tcW w:w="3240" w:type="dxa"/>
                </w:tcPr>
                <w:p w14:paraId="33DD91A9" w14:textId="77777777" w:rsidR="007144E5" w:rsidRDefault="007144E5">
                  <w:pPr>
                    <w:pStyle w:val="EmptyCellLayoutStyle"/>
                    <w:spacing w:after="0" w:line="240" w:lineRule="auto"/>
                  </w:pPr>
                </w:p>
              </w:tc>
              <w:tc>
                <w:tcPr>
                  <w:tcW w:w="2160" w:type="dxa"/>
                </w:tcPr>
                <w:p w14:paraId="5629C1BB" w14:textId="77777777" w:rsidR="007144E5" w:rsidRDefault="007144E5">
                  <w:pPr>
                    <w:pStyle w:val="EmptyCellLayoutStyle"/>
                    <w:spacing w:after="0" w:line="240" w:lineRule="auto"/>
                  </w:pPr>
                </w:p>
              </w:tc>
              <w:tc>
                <w:tcPr>
                  <w:tcW w:w="359" w:type="dxa"/>
                </w:tcPr>
                <w:p w14:paraId="1AFA0BC3" w14:textId="77777777" w:rsidR="007144E5" w:rsidRDefault="007144E5">
                  <w:pPr>
                    <w:pStyle w:val="EmptyCellLayoutStyle"/>
                    <w:spacing w:after="0" w:line="240" w:lineRule="auto"/>
                  </w:pPr>
                </w:p>
              </w:tc>
              <w:tc>
                <w:tcPr>
                  <w:tcW w:w="180" w:type="dxa"/>
                </w:tcPr>
                <w:p w14:paraId="05A1EFBE" w14:textId="77777777" w:rsidR="007144E5" w:rsidRDefault="007144E5">
                  <w:pPr>
                    <w:pStyle w:val="EmptyCellLayoutStyle"/>
                    <w:spacing w:after="0" w:line="240" w:lineRule="auto"/>
                  </w:pPr>
                </w:p>
              </w:tc>
              <w:tc>
                <w:tcPr>
                  <w:tcW w:w="3240" w:type="dxa"/>
                </w:tcPr>
                <w:p w14:paraId="3076EC78" w14:textId="77777777" w:rsidR="007144E5" w:rsidRDefault="007144E5">
                  <w:pPr>
                    <w:pStyle w:val="EmptyCellLayoutStyle"/>
                    <w:spacing w:after="0" w:line="240" w:lineRule="auto"/>
                  </w:pPr>
                </w:p>
              </w:tc>
              <w:tc>
                <w:tcPr>
                  <w:tcW w:w="539" w:type="dxa"/>
                  <w:tcBorders>
                    <w:right w:val="single" w:sz="15" w:space="0" w:color="000000"/>
                  </w:tcBorders>
                </w:tcPr>
                <w:p w14:paraId="5D5A8405" w14:textId="77777777" w:rsidR="007144E5" w:rsidRDefault="007144E5">
                  <w:pPr>
                    <w:pStyle w:val="EmptyCellLayoutStyle"/>
                    <w:spacing w:after="0" w:line="240" w:lineRule="auto"/>
                  </w:pPr>
                </w:p>
              </w:tc>
            </w:tr>
            <w:tr w:rsidR="007144E5" w14:paraId="22A8EE32" w14:textId="77777777">
              <w:trPr>
                <w:trHeight w:val="270"/>
              </w:trPr>
              <w:tc>
                <w:tcPr>
                  <w:tcW w:w="900" w:type="dxa"/>
                  <w:tcBorders>
                    <w:left w:val="single" w:sz="15" w:space="0" w:color="000000"/>
                  </w:tcBorders>
                </w:tcPr>
                <w:p w14:paraId="10E4A59A"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72B7DC02" w14:textId="77777777">
                    <w:trPr>
                      <w:trHeight w:val="212"/>
                    </w:trPr>
                    <w:tc>
                      <w:tcPr>
                        <w:tcW w:w="360" w:type="dxa"/>
                        <w:tcBorders>
                          <w:top w:val="nil"/>
                          <w:left w:val="nil"/>
                          <w:bottom w:val="nil"/>
                          <w:right w:val="nil"/>
                        </w:tcBorders>
                        <w:tcMar>
                          <w:top w:w="39" w:type="dxa"/>
                          <w:left w:w="39" w:type="dxa"/>
                          <w:bottom w:w="39" w:type="dxa"/>
                          <w:right w:w="39" w:type="dxa"/>
                        </w:tcMar>
                      </w:tcPr>
                      <w:p w14:paraId="2EB1B6A0" w14:textId="77777777" w:rsidR="007144E5" w:rsidRDefault="00000000">
                        <w:pPr>
                          <w:spacing w:after="0" w:line="240" w:lineRule="auto"/>
                        </w:pPr>
                        <w:r>
                          <w:rPr>
                            <w:rFonts w:ascii="Arial" w:eastAsia="Arial" w:hAnsi="Arial"/>
                            <w:color w:val="000000"/>
                          </w:rPr>
                          <w:t>N</w:t>
                        </w:r>
                      </w:p>
                    </w:tc>
                  </w:tr>
                </w:tbl>
                <w:p w14:paraId="1280284C" w14:textId="77777777" w:rsidR="007144E5" w:rsidRDefault="007144E5">
                  <w:pPr>
                    <w:spacing w:after="0" w:line="240" w:lineRule="auto"/>
                  </w:pPr>
                </w:p>
              </w:tc>
              <w:tc>
                <w:tcPr>
                  <w:tcW w:w="180" w:type="dxa"/>
                </w:tcPr>
                <w:p w14:paraId="5996B0EB"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144E5" w14:paraId="056B2521" w14:textId="77777777">
                    <w:trPr>
                      <w:trHeight w:val="192"/>
                    </w:trPr>
                    <w:tc>
                      <w:tcPr>
                        <w:tcW w:w="3240" w:type="dxa"/>
                        <w:tcBorders>
                          <w:top w:val="nil"/>
                          <w:left w:val="nil"/>
                          <w:bottom w:val="nil"/>
                          <w:right w:val="nil"/>
                        </w:tcBorders>
                        <w:tcMar>
                          <w:top w:w="39" w:type="dxa"/>
                          <w:left w:w="39" w:type="dxa"/>
                          <w:bottom w:w="39" w:type="dxa"/>
                          <w:right w:w="39" w:type="dxa"/>
                        </w:tcMar>
                      </w:tcPr>
                      <w:p w14:paraId="050E01E3" w14:textId="77777777" w:rsidR="007144E5" w:rsidRDefault="00000000">
                        <w:pPr>
                          <w:spacing w:after="0" w:line="240" w:lineRule="auto"/>
                        </w:pPr>
                        <w:r>
                          <w:rPr>
                            <w:rFonts w:ascii="Arial" w:eastAsia="Arial" w:hAnsi="Arial"/>
                            <w:color w:val="000000"/>
                            <w:sz w:val="16"/>
                          </w:rPr>
                          <w:t>Orally reprimand.</w:t>
                        </w:r>
                      </w:p>
                    </w:tc>
                  </w:tr>
                </w:tbl>
                <w:p w14:paraId="7A7C1749" w14:textId="77777777" w:rsidR="007144E5" w:rsidRDefault="007144E5">
                  <w:pPr>
                    <w:spacing w:after="0" w:line="240" w:lineRule="auto"/>
                  </w:pPr>
                </w:p>
              </w:tc>
              <w:tc>
                <w:tcPr>
                  <w:tcW w:w="2160" w:type="dxa"/>
                </w:tcPr>
                <w:p w14:paraId="0596437C" w14:textId="77777777" w:rsidR="007144E5" w:rsidRDefault="007144E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144E5" w14:paraId="6885F606" w14:textId="77777777">
                    <w:trPr>
                      <w:trHeight w:val="212"/>
                    </w:trPr>
                    <w:tc>
                      <w:tcPr>
                        <w:tcW w:w="360" w:type="dxa"/>
                        <w:tcBorders>
                          <w:top w:val="nil"/>
                          <w:left w:val="nil"/>
                          <w:bottom w:val="nil"/>
                          <w:right w:val="nil"/>
                        </w:tcBorders>
                        <w:tcMar>
                          <w:top w:w="39" w:type="dxa"/>
                          <w:left w:w="39" w:type="dxa"/>
                          <w:bottom w:w="39" w:type="dxa"/>
                          <w:right w:w="39" w:type="dxa"/>
                        </w:tcMar>
                      </w:tcPr>
                      <w:p w14:paraId="70A7982D" w14:textId="77777777" w:rsidR="007144E5" w:rsidRDefault="00000000">
                        <w:pPr>
                          <w:spacing w:after="0" w:line="240" w:lineRule="auto"/>
                        </w:pPr>
                        <w:r>
                          <w:rPr>
                            <w:rFonts w:ascii="Arial" w:eastAsia="Arial" w:hAnsi="Arial"/>
                            <w:color w:val="000000"/>
                          </w:rPr>
                          <w:t>N</w:t>
                        </w:r>
                      </w:p>
                    </w:tc>
                  </w:tr>
                </w:tbl>
                <w:p w14:paraId="763C31CC" w14:textId="77777777" w:rsidR="007144E5" w:rsidRDefault="007144E5">
                  <w:pPr>
                    <w:spacing w:after="0" w:line="240" w:lineRule="auto"/>
                  </w:pPr>
                </w:p>
              </w:tc>
              <w:tc>
                <w:tcPr>
                  <w:tcW w:w="180" w:type="dxa"/>
                </w:tcPr>
                <w:p w14:paraId="7E4F5558" w14:textId="77777777" w:rsidR="007144E5" w:rsidRDefault="007144E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144E5" w14:paraId="7DA52F0A" w14:textId="77777777">
                    <w:trPr>
                      <w:trHeight w:val="192"/>
                    </w:trPr>
                    <w:tc>
                      <w:tcPr>
                        <w:tcW w:w="3240" w:type="dxa"/>
                        <w:tcBorders>
                          <w:top w:val="nil"/>
                          <w:left w:val="nil"/>
                          <w:bottom w:val="nil"/>
                          <w:right w:val="nil"/>
                        </w:tcBorders>
                        <w:tcMar>
                          <w:top w:w="39" w:type="dxa"/>
                          <w:left w:w="39" w:type="dxa"/>
                          <w:bottom w:w="39" w:type="dxa"/>
                          <w:right w:w="39" w:type="dxa"/>
                        </w:tcMar>
                      </w:tcPr>
                      <w:p w14:paraId="448A0316" w14:textId="77777777" w:rsidR="007144E5" w:rsidRDefault="00000000">
                        <w:pPr>
                          <w:spacing w:after="0" w:line="240" w:lineRule="auto"/>
                        </w:pPr>
                        <w:r>
                          <w:rPr>
                            <w:rFonts w:ascii="Arial" w:eastAsia="Arial" w:hAnsi="Arial"/>
                            <w:color w:val="000000"/>
                            <w:sz w:val="16"/>
                          </w:rPr>
                          <w:t>Train employees in the work.</w:t>
                        </w:r>
                      </w:p>
                    </w:tc>
                  </w:tr>
                </w:tbl>
                <w:p w14:paraId="450AA0D9" w14:textId="77777777" w:rsidR="007144E5" w:rsidRDefault="007144E5">
                  <w:pPr>
                    <w:spacing w:after="0" w:line="240" w:lineRule="auto"/>
                  </w:pPr>
                </w:p>
              </w:tc>
              <w:tc>
                <w:tcPr>
                  <w:tcW w:w="539" w:type="dxa"/>
                  <w:tcBorders>
                    <w:right w:val="single" w:sz="15" w:space="0" w:color="000000"/>
                  </w:tcBorders>
                </w:tcPr>
                <w:p w14:paraId="43C97561" w14:textId="77777777" w:rsidR="007144E5" w:rsidRDefault="007144E5">
                  <w:pPr>
                    <w:pStyle w:val="EmptyCellLayoutStyle"/>
                    <w:spacing w:after="0" w:line="240" w:lineRule="auto"/>
                  </w:pPr>
                </w:p>
              </w:tc>
            </w:tr>
            <w:tr w:rsidR="007144E5" w14:paraId="43708306" w14:textId="77777777">
              <w:trPr>
                <w:trHeight w:val="20"/>
              </w:trPr>
              <w:tc>
                <w:tcPr>
                  <w:tcW w:w="900" w:type="dxa"/>
                  <w:tcBorders>
                    <w:left w:val="single" w:sz="15" w:space="0" w:color="000000"/>
                  </w:tcBorders>
                </w:tcPr>
                <w:p w14:paraId="45C6B37A" w14:textId="77777777" w:rsidR="007144E5" w:rsidRDefault="007144E5">
                  <w:pPr>
                    <w:pStyle w:val="EmptyCellLayoutStyle"/>
                    <w:spacing w:after="0" w:line="240" w:lineRule="auto"/>
                  </w:pPr>
                </w:p>
              </w:tc>
              <w:tc>
                <w:tcPr>
                  <w:tcW w:w="359" w:type="dxa"/>
                  <w:vMerge/>
                </w:tcPr>
                <w:p w14:paraId="72E03BD0" w14:textId="77777777" w:rsidR="007144E5" w:rsidRDefault="007144E5">
                  <w:pPr>
                    <w:pStyle w:val="EmptyCellLayoutStyle"/>
                    <w:spacing w:after="0" w:line="240" w:lineRule="auto"/>
                  </w:pPr>
                </w:p>
              </w:tc>
              <w:tc>
                <w:tcPr>
                  <w:tcW w:w="180" w:type="dxa"/>
                </w:tcPr>
                <w:p w14:paraId="1F639B5E" w14:textId="77777777" w:rsidR="007144E5" w:rsidRDefault="007144E5">
                  <w:pPr>
                    <w:pStyle w:val="EmptyCellLayoutStyle"/>
                    <w:spacing w:after="0" w:line="240" w:lineRule="auto"/>
                  </w:pPr>
                </w:p>
              </w:tc>
              <w:tc>
                <w:tcPr>
                  <w:tcW w:w="3240" w:type="dxa"/>
                </w:tcPr>
                <w:p w14:paraId="4B4C21EA" w14:textId="77777777" w:rsidR="007144E5" w:rsidRDefault="007144E5">
                  <w:pPr>
                    <w:pStyle w:val="EmptyCellLayoutStyle"/>
                    <w:spacing w:after="0" w:line="240" w:lineRule="auto"/>
                  </w:pPr>
                </w:p>
              </w:tc>
              <w:tc>
                <w:tcPr>
                  <w:tcW w:w="2160" w:type="dxa"/>
                </w:tcPr>
                <w:p w14:paraId="42BDF3C3" w14:textId="77777777" w:rsidR="007144E5" w:rsidRDefault="007144E5">
                  <w:pPr>
                    <w:pStyle w:val="EmptyCellLayoutStyle"/>
                    <w:spacing w:after="0" w:line="240" w:lineRule="auto"/>
                  </w:pPr>
                </w:p>
              </w:tc>
              <w:tc>
                <w:tcPr>
                  <w:tcW w:w="359" w:type="dxa"/>
                  <w:vMerge/>
                </w:tcPr>
                <w:p w14:paraId="0C3D4CF2" w14:textId="77777777" w:rsidR="007144E5" w:rsidRDefault="007144E5">
                  <w:pPr>
                    <w:pStyle w:val="EmptyCellLayoutStyle"/>
                    <w:spacing w:after="0" w:line="240" w:lineRule="auto"/>
                  </w:pPr>
                </w:p>
              </w:tc>
              <w:tc>
                <w:tcPr>
                  <w:tcW w:w="180" w:type="dxa"/>
                </w:tcPr>
                <w:p w14:paraId="26BD8FDF" w14:textId="77777777" w:rsidR="007144E5" w:rsidRDefault="007144E5">
                  <w:pPr>
                    <w:pStyle w:val="EmptyCellLayoutStyle"/>
                    <w:spacing w:after="0" w:line="240" w:lineRule="auto"/>
                  </w:pPr>
                </w:p>
              </w:tc>
              <w:tc>
                <w:tcPr>
                  <w:tcW w:w="3240" w:type="dxa"/>
                </w:tcPr>
                <w:p w14:paraId="51451B14" w14:textId="77777777" w:rsidR="007144E5" w:rsidRDefault="007144E5">
                  <w:pPr>
                    <w:pStyle w:val="EmptyCellLayoutStyle"/>
                    <w:spacing w:after="0" w:line="240" w:lineRule="auto"/>
                  </w:pPr>
                </w:p>
              </w:tc>
              <w:tc>
                <w:tcPr>
                  <w:tcW w:w="539" w:type="dxa"/>
                  <w:tcBorders>
                    <w:right w:val="single" w:sz="15" w:space="0" w:color="000000"/>
                  </w:tcBorders>
                </w:tcPr>
                <w:p w14:paraId="632CA987" w14:textId="77777777" w:rsidR="007144E5" w:rsidRDefault="007144E5">
                  <w:pPr>
                    <w:pStyle w:val="EmptyCellLayoutStyle"/>
                    <w:spacing w:after="0" w:line="240" w:lineRule="auto"/>
                  </w:pPr>
                </w:p>
              </w:tc>
            </w:tr>
            <w:tr w:rsidR="007144E5" w14:paraId="641F47A6" w14:textId="77777777">
              <w:trPr>
                <w:trHeight w:val="249"/>
              </w:trPr>
              <w:tc>
                <w:tcPr>
                  <w:tcW w:w="900" w:type="dxa"/>
                  <w:tcBorders>
                    <w:left w:val="single" w:sz="15" w:space="0" w:color="000000"/>
                    <w:bottom w:val="single" w:sz="15" w:space="0" w:color="000000"/>
                  </w:tcBorders>
                </w:tcPr>
                <w:p w14:paraId="4E5F54FF" w14:textId="77777777" w:rsidR="007144E5" w:rsidRDefault="007144E5">
                  <w:pPr>
                    <w:pStyle w:val="EmptyCellLayoutStyle"/>
                    <w:spacing w:after="0" w:line="240" w:lineRule="auto"/>
                  </w:pPr>
                </w:p>
              </w:tc>
              <w:tc>
                <w:tcPr>
                  <w:tcW w:w="359" w:type="dxa"/>
                  <w:tcBorders>
                    <w:bottom w:val="single" w:sz="15" w:space="0" w:color="000000"/>
                  </w:tcBorders>
                </w:tcPr>
                <w:p w14:paraId="3A4C8FFB" w14:textId="77777777" w:rsidR="007144E5" w:rsidRDefault="007144E5">
                  <w:pPr>
                    <w:pStyle w:val="EmptyCellLayoutStyle"/>
                    <w:spacing w:after="0" w:line="240" w:lineRule="auto"/>
                  </w:pPr>
                </w:p>
              </w:tc>
              <w:tc>
                <w:tcPr>
                  <w:tcW w:w="180" w:type="dxa"/>
                  <w:tcBorders>
                    <w:bottom w:val="single" w:sz="15" w:space="0" w:color="000000"/>
                  </w:tcBorders>
                </w:tcPr>
                <w:p w14:paraId="263C65C1" w14:textId="77777777" w:rsidR="007144E5" w:rsidRDefault="007144E5">
                  <w:pPr>
                    <w:pStyle w:val="EmptyCellLayoutStyle"/>
                    <w:spacing w:after="0" w:line="240" w:lineRule="auto"/>
                  </w:pPr>
                </w:p>
              </w:tc>
              <w:tc>
                <w:tcPr>
                  <w:tcW w:w="3240" w:type="dxa"/>
                  <w:tcBorders>
                    <w:bottom w:val="single" w:sz="15" w:space="0" w:color="000000"/>
                  </w:tcBorders>
                </w:tcPr>
                <w:p w14:paraId="76186138" w14:textId="77777777" w:rsidR="007144E5" w:rsidRDefault="007144E5">
                  <w:pPr>
                    <w:pStyle w:val="EmptyCellLayoutStyle"/>
                    <w:spacing w:after="0" w:line="240" w:lineRule="auto"/>
                  </w:pPr>
                </w:p>
              </w:tc>
              <w:tc>
                <w:tcPr>
                  <w:tcW w:w="2160" w:type="dxa"/>
                  <w:tcBorders>
                    <w:bottom w:val="single" w:sz="15" w:space="0" w:color="000000"/>
                  </w:tcBorders>
                </w:tcPr>
                <w:p w14:paraId="2056A5D2" w14:textId="77777777" w:rsidR="007144E5" w:rsidRDefault="007144E5">
                  <w:pPr>
                    <w:pStyle w:val="EmptyCellLayoutStyle"/>
                    <w:spacing w:after="0" w:line="240" w:lineRule="auto"/>
                  </w:pPr>
                </w:p>
              </w:tc>
              <w:tc>
                <w:tcPr>
                  <w:tcW w:w="359" w:type="dxa"/>
                  <w:tcBorders>
                    <w:bottom w:val="single" w:sz="15" w:space="0" w:color="000000"/>
                  </w:tcBorders>
                </w:tcPr>
                <w:p w14:paraId="37242229" w14:textId="77777777" w:rsidR="007144E5" w:rsidRDefault="007144E5">
                  <w:pPr>
                    <w:pStyle w:val="EmptyCellLayoutStyle"/>
                    <w:spacing w:after="0" w:line="240" w:lineRule="auto"/>
                  </w:pPr>
                </w:p>
              </w:tc>
              <w:tc>
                <w:tcPr>
                  <w:tcW w:w="180" w:type="dxa"/>
                  <w:tcBorders>
                    <w:bottom w:val="single" w:sz="15" w:space="0" w:color="000000"/>
                  </w:tcBorders>
                </w:tcPr>
                <w:p w14:paraId="003F5391" w14:textId="77777777" w:rsidR="007144E5" w:rsidRDefault="007144E5">
                  <w:pPr>
                    <w:pStyle w:val="EmptyCellLayoutStyle"/>
                    <w:spacing w:after="0" w:line="240" w:lineRule="auto"/>
                  </w:pPr>
                </w:p>
              </w:tc>
              <w:tc>
                <w:tcPr>
                  <w:tcW w:w="3240" w:type="dxa"/>
                  <w:tcBorders>
                    <w:bottom w:val="single" w:sz="15" w:space="0" w:color="000000"/>
                  </w:tcBorders>
                </w:tcPr>
                <w:p w14:paraId="18759EE5" w14:textId="77777777" w:rsidR="007144E5" w:rsidRDefault="007144E5">
                  <w:pPr>
                    <w:pStyle w:val="EmptyCellLayoutStyle"/>
                    <w:spacing w:after="0" w:line="240" w:lineRule="auto"/>
                  </w:pPr>
                </w:p>
              </w:tc>
              <w:tc>
                <w:tcPr>
                  <w:tcW w:w="539" w:type="dxa"/>
                  <w:tcBorders>
                    <w:bottom w:val="single" w:sz="15" w:space="0" w:color="000000"/>
                    <w:right w:val="single" w:sz="15" w:space="0" w:color="000000"/>
                  </w:tcBorders>
                </w:tcPr>
                <w:p w14:paraId="735D7A07" w14:textId="77777777" w:rsidR="007144E5" w:rsidRDefault="007144E5">
                  <w:pPr>
                    <w:pStyle w:val="EmptyCellLayoutStyle"/>
                    <w:spacing w:after="0" w:line="240" w:lineRule="auto"/>
                  </w:pPr>
                </w:p>
              </w:tc>
            </w:tr>
          </w:tbl>
          <w:p w14:paraId="1F0C86F2" w14:textId="77777777" w:rsidR="007144E5" w:rsidRDefault="007144E5">
            <w:pPr>
              <w:spacing w:after="0" w:line="240" w:lineRule="auto"/>
            </w:pPr>
          </w:p>
        </w:tc>
        <w:tc>
          <w:tcPr>
            <w:tcW w:w="179" w:type="dxa"/>
          </w:tcPr>
          <w:p w14:paraId="68BFA966" w14:textId="77777777" w:rsidR="007144E5" w:rsidRDefault="007144E5">
            <w:pPr>
              <w:pStyle w:val="EmptyCellLayoutStyle"/>
              <w:spacing w:after="0" w:line="240" w:lineRule="auto"/>
            </w:pPr>
          </w:p>
        </w:tc>
      </w:tr>
      <w:tr w:rsidR="007144E5" w14:paraId="33CB9D8F" w14:textId="77777777">
        <w:trPr>
          <w:trHeight w:val="89"/>
        </w:trPr>
        <w:tc>
          <w:tcPr>
            <w:tcW w:w="179" w:type="dxa"/>
          </w:tcPr>
          <w:p w14:paraId="7AFB5C96" w14:textId="77777777" w:rsidR="007144E5" w:rsidRDefault="007144E5">
            <w:pPr>
              <w:pStyle w:val="EmptyCellLayoutStyle"/>
              <w:spacing w:after="0" w:line="240" w:lineRule="auto"/>
            </w:pPr>
          </w:p>
        </w:tc>
        <w:tc>
          <w:tcPr>
            <w:tcW w:w="0" w:type="dxa"/>
          </w:tcPr>
          <w:p w14:paraId="181BE905" w14:textId="77777777" w:rsidR="007144E5" w:rsidRDefault="007144E5">
            <w:pPr>
              <w:pStyle w:val="EmptyCellLayoutStyle"/>
              <w:spacing w:after="0" w:line="240" w:lineRule="auto"/>
            </w:pPr>
          </w:p>
        </w:tc>
        <w:tc>
          <w:tcPr>
            <w:tcW w:w="0" w:type="dxa"/>
          </w:tcPr>
          <w:p w14:paraId="01C7287B" w14:textId="77777777" w:rsidR="007144E5" w:rsidRDefault="007144E5">
            <w:pPr>
              <w:pStyle w:val="EmptyCellLayoutStyle"/>
              <w:spacing w:after="0" w:line="240" w:lineRule="auto"/>
            </w:pPr>
          </w:p>
        </w:tc>
        <w:tc>
          <w:tcPr>
            <w:tcW w:w="0" w:type="dxa"/>
          </w:tcPr>
          <w:p w14:paraId="5068AAFC" w14:textId="77777777" w:rsidR="007144E5" w:rsidRDefault="007144E5">
            <w:pPr>
              <w:pStyle w:val="EmptyCellLayoutStyle"/>
              <w:spacing w:after="0" w:line="240" w:lineRule="auto"/>
            </w:pPr>
          </w:p>
        </w:tc>
        <w:tc>
          <w:tcPr>
            <w:tcW w:w="0" w:type="dxa"/>
          </w:tcPr>
          <w:p w14:paraId="5A745725" w14:textId="77777777" w:rsidR="007144E5" w:rsidRDefault="007144E5">
            <w:pPr>
              <w:pStyle w:val="EmptyCellLayoutStyle"/>
              <w:spacing w:after="0" w:line="240" w:lineRule="auto"/>
            </w:pPr>
          </w:p>
        </w:tc>
        <w:tc>
          <w:tcPr>
            <w:tcW w:w="0" w:type="dxa"/>
          </w:tcPr>
          <w:p w14:paraId="3C400FDE" w14:textId="77777777" w:rsidR="007144E5" w:rsidRDefault="007144E5">
            <w:pPr>
              <w:pStyle w:val="EmptyCellLayoutStyle"/>
              <w:spacing w:after="0" w:line="240" w:lineRule="auto"/>
            </w:pPr>
          </w:p>
        </w:tc>
        <w:tc>
          <w:tcPr>
            <w:tcW w:w="0" w:type="dxa"/>
          </w:tcPr>
          <w:p w14:paraId="00AD80EF" w14:textId="77777777" w:rsidR="007144E5" w:rsidRDefault="007144E5">
            <w:pPr>
              <w:pStyle w:val="EmptyCellLayoutStyle"/>
              <w:spacing w:after="0" w:line="240" w:lineRule="auto"/>
            </w:pPr>
          </w:p>
        </w:tc>
        <w:tc>
          <w:tcPr>
            <w:tcW w:w="2505" w:type="dxa"/>
          </w:tcPr>
          <w:p w14:paraId="1B37F6AA" w14:textId="77777777" w:rsidR="007144E5" w:rsidRDefault="007144E5">
            <w:pPr>
              <w:pStyle w:val="EmptyCellLayoutStyle"/>
              <w:spacing w:after="0" w:line="240" w:lineRule="auto"/>
            </w:pPr>
          </w:p>
        </w:tc>
        <w:tc>
          <w:tcPr>
            <w:tcW w:w="6120" w:type="dxa"/>
          </w:tcPr>
          <w:p w14:paraId="4CFEA72F" w14:textId="77777777" w:rsidR="007144E5" w:rsidRDefault="007144E5">
            <w:pPr>
              <w:pStyle w:val="EmptyCellLayoutStyle"/>
              <w:spacing w:after="0" w:line="240" w:lineRule="auto"/>
            </w:pPr>
          </w:p>
        </w:tc>
        <w:tc>
          <w:tcPr>
            <w:tcW w:w="2534" w:type="dxa"/>
          </w:tcPr>
          <w:p w14:paraId="606089BB" w14:textId="77777777" w:rsidR="007144E5" w:rsidRDefault="007144E5">
            <w:pPr>
              <w:pStyle w:val="EmptyCellLayoutStyle"/>
              <w:spacing w:after="0" w:line="240" w:lineRule="auto"/>
            </w:pPr>
          </w:p>
        </w:tc>
        <w:tc>
          <w:tcPr>
            <w:tcW w:w="179" w:type="dxa"/>
          </w:tcPr>
          <w:p w14:paraId="7290B062" w14:textId="77777777" w:rsidR="007144E5" w:rsidRDefault="007144E5">
            <w:pPr>
              <w:pStyle w:val="EmptyCellLayoutStyle"/>
              <w:spacing w:after="0" w:line="240" w:lineRule="auto"/>
            </w:pPr>
          </w:p>
        </w:tc>
      </w:tr>
      <w:tr w:rsidR="00B247D7" w14:paraId="2195059F" w14:textId="77777777" w:rsidTr="00B247D7">
        <w:tc>
          <w:tcPr>
            <w:tcW w:w="179" w:type="dxa"/>
          </w:tcPr>
          <w:p w14:paraId="25683777" w14:textId="77777777" w:rsidR="007144E5" w:rsidRDefault="007144E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247D7" w14:paraId="368AC1A3" w14:textId="77777777" w:rsidTr="00B247D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144E5" w14:paraId="581F4E6E" w14:textId="77777777">
                    <w:trPr>
                      <w:trHeight w:val="192"/>
                    </w:trPr>
                    <w:tc>
                      <w:tcPr>
                        <w:tcW w:w="11160" w:type="dxa"/>
                        <w:tcBorders>
                          <w:top w:val="nil"/>
                          <w:left w:val="nil"/>
                          <w:bottom w:val="nil"/>
                          <w:right w:val="nil"/>
                        </w:tcBorders>
                        <w:tcMar>
                          <w:top w:w="39" w:type="dxa"/>
                          <w:left w:w="39" w:type="dxa"/>
                          <w:bottom w:w="39" w:type="dxa"/>
                          <w:right w:w="39" w:type="dxa"/>
                        </w:tcMar>
                      </w:tcPr>
                      <w:p w14:paraId="2A2492C5" w14:textId="77777777" w:rsidR="007144E5"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410BB03" w14:textId="77777777" w:rsidR="007144E5" w:rsidRDefault="007144E5">
                  <w:pPr>
                    <w:spacing w:after="0" w:line="240" w:lineRule="auto"/>
                  </w:pPr>
                </w:p>
              </w:tc>
            </w:tr>
            <w:tr w:rsidR="007144E5" w14:paraId="5A629BCC" w14:textId="77777777">
              <w:trPr>
                <w:trHeight w:val="99"/>
              </w:trPr>
              <w:tc>
                <w:tcPr>
                  <w:tcW w:w="0" w:type="dxa"/>
                  <w:tcBorders>
                    <w:left w:val="single" w:sz="15" w:space="0" w:color="000000"/>
                  </w:tcBorders>
                </w:tcPr>
                <w:p w14:paraId="043357C5" w14:textId="77777777" w:rsidR="007144E5" w:rsidRDefault="007144E5">
                  <w:pPr>
                    <w:pStyle w:val="EmptyCellLayoutStyle"/>
                    <w:spacing w:after="0" w:line="240" w:lineRule="auto"/>
                  </w:pPr>
                </w:p>
              </w:tc>
              <w:tc>
                <w:tcPr>
                  <w:tcW w:w="11159" w:type="dxa"/>
                  <w:tcBorders>
                    <w:right w:val="single" w:sz="15" w:space="0" w:color="000000"/>
                  </w:tcBorders>
                </w:tcPr>
                <w:p w14:paraId="40BAD3F8" w14:textId="77777777" w:rsidR="007144E5" w:rsidRDefault="007144E5">
                  <w:pPr>
                    <w:pStyle w:val="EmptyCellLayoutStyle"/>
                    <w:spacing w:after="0" w:line="240" w:lineRule="auto"/>
                  </w:pPr>
                </w:p>
              </w:tc>
            </w:tr>
            <w:tr w:rsidR="007144E5" w14:paraId="3CFCED2A" w14:textId="77777777">
              <w:trPr>
                <w:trHeight w:val="290"/>
              </w:trPr>
              <w:tc>
                <w:tcPr>
                  <w:tcW w:w="0" w:type="dxa"/>
                  <w:tcBorders>
                    <w:left w:val="single" w:sz="15" w:space="0" w:color="000000"/>
                    <w:bottom w:val="single" w:sz="15" w:space="0" w:color="000000"/>
                  </w:tcBorders>
                </w:tcPr>
                <w:p w14:paraId="13FFBE9F" w14:textId="77777777" w:rsidR="007144E5" w:rsidRDefault="007144E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144E5" w14:paraId="2C6B0150" w14:textId="77777777">
                    <w:trPr>
                      <w:trHeight w:val="212"/>
                    </w:trPr>
                    <w:tc>
                      <w:tcPr>
                        <w:tcW w:w="11160" w:type="dxa"/>
                        <w:tcBorders>
                          <w:top w:val="nil"/>
                          <w:left w:val="nil"/>
                          <w:bottom w:val="nil"/>
                          <w:right w:val="nil"/>
                        </w:tcBorders>
                        <w:tcMar>
                          <w:top w:w="39" w:type="dxa"/>
                          <w:left w:w="39" w:type="dxa"/>
                          <w:bottom w:w="39" w:type="dxa"/>
                          <w:right w:w="39" w:type="dxa"/>
                        </w:tcMar>
                      </w:tcPr>
                      <w:p w14:paraId="5540A79C" w14:textId="77777777" w:rsidR="007144E5" w:rsidRDefault="00000000">
                        <w:pPr>
                          <w:spacing w:after="0" w:line="240" w:lineRule="auto"/>
                        </w:pPr>
                        <w:r>
                          <w:rPr>
                            <w:rFonts w:ascii="Arial" w:eastAsia="Arial" w:hAnsi="Arial"/>
                            <w:color w:val="000000"/>
                          </w:rPr>
                          <w:t>Yes</w:t>
                        </w:r>
                      </w:p>
                    </w:tc>
                  </w:tr>
                </w:tbl>
                <w:p w14:paraId="201E1449" w14:textId="77777777" w:rsidR="007144E5" w:rsidRDefault="007144E5">
                  <w:pPr>
                    <w:spacing w:after="0" w:line="240" w:lineRule="auto"/>
                  </w:pPr>
                </w:p>
              </w:tc>
            </w:tr>
          </w:tbl>
          <w:p w14:paraId="4E234A62" w14:textId="77777777" w:rsidR="007144E5" w:rsidRDefault="007144E5">
            <w:pPr>
              <w:spacing w:after="0" w:line="240" w:lineRule="auto"/>
            </w:pPr>
          </w:p>
        </w:tc>
        <w:tc>
          <w:tcPr>
            <w:tcW w:w="179" w:type="dxa"/>
          </w:tcPr>
          <w:p w14:paraId="1072DD00" w14:textId="77777777" w:rsidR="007144E5" w:rsidRDefault="007144E5">
            <w:pPr>
              <w:pStyle w:val="EmptyCellLayoutStyle"/>
              <w:spacing w:after="0" w:line="240" w:lineRule="auto"/>
            </w:pPr>
          </w:p>
        </w:tc>
      </w:tr>
      <w:tr w:rsidR="007144E5" w14:paraId="2E91FD42" w14:textId="77777777">
        <w:trPr>
          <w:trHeight w:val="110"/>
        </w:trPr>
        <w:tc>
          <w:tcPr>
            <w:tcW w:w="179" w:type="dxa"/>
          </w:tcPr>
          <w:p w14:paraId="6D055636" w14:textId="77777777" w:rsidR="007144E5" w:rsidRDefault="007144E5">
            <w:pPr>
              <w:pStyle w:val="EmptyCellLayoutStyle"/>
              <w:spacing w:after="0" w:line="240" w:lineRule="auto"/>
            </w:pPr>
          </w:p>
        </w:tc>
        <w:tc>
          <w:tcPr>
            <w:tcW w:w="0" w:type="dxa"/>
          </w:tcPr>
          <w:p w14:paraId="00C95154" w14:textId="77777777" w:rsidR="007144E5" w:rsidRDefault="007144E5">
            <w:pPr>
              <w:pStyle w:val="EmptyCellLayoutStyle"/>
              <w:spacing w:after="0" w:line="240" w:lineRule="auto"/>
            </w:pPr>
          </w:p>
        </w:tc>
        <w:tc>
          <w:tcPr>
            <w:tcW w:w="0" w:type="dxa"/>
          </w:tcPr>
          <w:p w14:paraId="4641B2CC" w14:textId="77777777" w:rsidR="007144E5" w:rsidRDefault="007144E5">
            <w:pPr>
              <w:pStyle w:val="EmptyCellLayoutStyle"/>
              <w:spacing w:after="0" w:line="240" w:lineRule="auto"/>
            </w:pPr>
          </w:p>
        </w:tc>
        <w:tc>
          <w:tcPr>
            <w:tcW w:w="0" w:type="dxa"/>
          </w:tcPr>
          <w:p w14:paraId="61750730" w14:textId="77777777" w:rsidR="007144E5" w:rsidRDefault="007144E5">
            <w:pPr>
              <w:pStyle w:val="EmptyCellLayoutStyle"/>
              <w:spacing w:after="0" w:line="240" w:lineRule="auto"/>
            </w:pPr>
          </w:p>
        </w:tc>
        <w:tc>
          <w:tcPr>
            <w:tcW w:w="0" w:type="dxa"/>
          </w:tcPr>
          <w:p w14:paraId="61A1A1E4" w14:textId="77777777" w:rsidR="007144E5" w:rsidRDefault="007144E5">
            <w:pPr>
              <w:pStyle w:val="EmptyCellLayoutStyle"/>
              <w:spacing w:after="0" w:line="240" w:lineRule="auto"/>
            </w:pPr>
          </w:p>
        </w:tc>
        <w:tc>
          <w:tcPr>
            <w:tcW w:w="0" w:type="dxa"/>
          </w:tcPr>
          <w:p w14:paraId="10CC7F6C" w14:textId="77777777" w:rsidR="007144E5" w:rsidRDefault="007144E5">
            <w:pPr>
              <w:pStyle w:val="EmptyCellLayoutStyle"/>
              <w:spacing w:after="0" w:line="240" w:lineRule="auto"/>
            </w:pPr>
          </w:p>
        </w:tc>
        <w:tc>
          <w:tcPr>
            <w:tcW w:w="0" w:type="dxa"/>
          </w:tcPr>
          <w:p w14:paraId="104112AD" w14:textId="77777777" w:rsidR="007144E5" w:rsidRDefault="007144E5">
            <w:pPr>
              <w:pStyle w:val="EmptyCellLayoutStyle"/>
              <w:spacing w:after="0" w:line="240" w:lineRule="auto"/>
            </w:pPr>
          </w:p>
        </w:tc>
        <w:tc>
          <w:tcPr>
            <w:tcW w:w="2505" w:type="dxa"/>
          </w:tcPr>
          <w:p w14:paraId="2B76326B" w14:textId="77777777" w:rsidR="007144E5" w:rsidRDefault="007144E5">
            <w:pPr>
              <w:pStyle w:val="EmptyCellLayoutStyle"/>
              <w:spacing w:after="0" w:line="240" w:lineRule="auto"/>
            </w:pPr>
          </w:p>
        </w:tc>
        <w:tc>
          <w:tcPr>
            <w:tcW w:w="6120" w:type="dxa"/>
          </w:tcPr>
          <w:p w14:paraId="7078F5DB" w14:textId="77777777" w:rsidR="007144E5" w:rsidRDefault="007144E5">
            <w:pPr>
              <w:pStyle w:val="EmptyCellLayoutStyle"/>
              <w:spacing w:after="0" w:line="240" w:lineRule="auto"/>
            </w:pPr>
          </w:p>
        </w:tc>
        <w:tc>
          <w:tcPr>
            <w:tcW w:w="2534" w:type="dxa"/>
          </w:tcPr>
          <w:p w14:paraId="6B7CBB3B" w14:textId="77777777" w:rsidR="007144E5" w:rsidRDefault="007144E5">
            <w:pPr>
              <w:pStyle w:val="EmptyCellLayoutStyle"/>
              <w:spacing w:after="0" w:line="240" w:lineRule="auto"/>
            </w:pPr>
          </w:p>
        </w:tc>
        <w:tc>
          <w:tcPr>
            <w:tcW w:w="179" w:type="dxa"/>
          </w:tcPr>
          <w:p w14:paraId="2B27BD32" w14:textId="77777777" w:rsidR="007144E5" w:rsidRDefault="007144E5">
            <w:pPr>
              <w:pStyle w:val="EmptyCellLayoutStyle"/>
              <w:spacing w:after="0" w:line="240" w:lineRule="auto"/>
            </w:pPr>
          </w:p>
        </w:tc>
      </w:tr>
      <w:tr w:rsidR="00B247D7" w14:paraId="363724D3" w14:textId="77777777" w:rsidTr="00B247D7">
        <w:tc>
          <w:tcPr>
            <w:tcW w:w="179" w:type="dxa"/>
          </w:tcPr>
          <w:p w14:paraId="31AD9B81" w14:textId="77777777" w:rsidR="007144E5" w:rsidRDefault="007144E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247D7" w14:paraId="7CEA3D66" w14:textId="77777777" w:rsidTr="00B247D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144E5" w14:paraId="0ABB5E7C" w14:textId="77777777">
                    <w:trPr>
                      <w:trHeight w:val="192"/>
                    </w:trPr>
                    <w:tc>
                      <w:tcPr>
                        <w:tcW w:w="11160" w:type="dxa"/>
                        <w:tcBorders>
                          <w:top w:val="nil"/>
                          <w:left w:val="nil"/>
                          <w:bottom w:val="nil"/>
                          <w:right w:val="nil"/>
                        </w:tcBorders>
                        <w:tcMar>
                          <w:top w:w="39" w:type="dxa"/>
                          <w:left w:w="39" w:type="dxa"/>
                          <w:bottom w:w="39" w:type="dxa"/>
                          <w:right w:w="39" w:type="dxa"/>
                        </w:tcMar>
                      </w:tcPr>
                      <w:p w14:paraId="6C336520" w14:textId="77777777" w:rsidR="007144E5" w:rsidRDefault="00000000">
                        <w:pPr>
                          <w:spacing w:after="0" w:line="240" w:lineRule="auto"/>
                        </w:pPr>
                        <w:r>
                          <w:rPr>
                            <w:rFonts w:ascii="Arial" w:eastAsia="Arial" w:hAnsi="Arial"/>
                            <w:b/>
                            <w:color w:val="000000"/>
                            <w:sz w:val="16"/>
                          </w:rPr>
                          <w:t>23. What are the essential functions of this position?</w:t>
                        </w:r>
                      </w:p>
                    </w:tc>
                  </w:tr>
                </w:tbl>
                <w:p w14:paraId="51247737" w14:textId="77777777" w:rsidR="007144E5" w:rsidRDefault="007144E5">
                  <w:pPr>
                    <w:spacing w:after="0" w:line="240" w:lineRule="auto"/>
                  </w:pPr>
                </w:p>
              </w:tc>
            </w:tr>
            <w:tr w:rsidR="007144E5" w14:paraId="1EF449F8" w14:textId="77777777">
              <w:trPr>
                <w:trHeight w:val="80"/>
              </w:trPr>
              <w:tc>
                <w:tcPr>
                  <w:tcW w:w="0" w:type="dxa"/>
                  <w:tcBorders>
                    <w:left w:val="single" w:sz="15" w:space="0" w:color="000000"/>
                  </w:tcBorders>
                </w:tcPr>
                <w:p w14:paraId="41426BD0" w14:textId="77777777" w:rsidR="007144E5" w:rsidRDefault="007144E5">
                  <w:pPr>
                    <w:pStyle w:val="EmptyCellLayoutStyle"/>
                    <w:spacing w:after="0" w:line="240" w:lineRule="auto"/>
                  </w:pPr>
                </w:p>
              </w:tc>
              <w:tc>
                <w:tcPr>
                  <w:tcW w:w="11159" w:type="dxa"/>
                  <w:tcBorders>
                    <w:right w:val="single" w:sz="15" w:space="0" w:color="000000"/>
                  </w:tcBorders>
                </w:tcPr>
                <w:p w14:paraId="2C2EEAD9" w14:textId="77777777" w:rsidR="007144E5" w:rsidRDefault="007144E5">
                  <w:pPr>
                    <w:pStyle w:val="EmptyCellLayoutStyle"/>
                    <w:spacing w:after="0" w:line="240" w:lineRule="auto"/>
                  </w:pPr>
                </w:p>
              </w:tc>
            </w:tr>
            <w:tr w:rsidR="007144E5" w14:paraId="2C769397" w14:textId="77777777">
              <w:trPr>
                <w:trHeight w:val="290"/>
              </w:trPr>
              <w:tc>
                <w:tcPr>
                  <w:tcW w:w="0" w:type="dxa"/>
                  <w:tcBorders>
                    <w:left w:val="single" w:sz="15" w:space="0" w:color="000000"/>
                    <w:bottom w:val="single" w:sz="15" w:space="0" w:color="000000"/>
                  </w:tcBorders>
                </w:tcPr>
                <w:p w14:paraId="1CC67F58" w14:textId="77777777" w:rsidR="007144E5" w:rsidRDefault="007144E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144E5" w14:paraId="32EA9186" w14:textId="77777777">
                    <w:trPr>
                      <w:trHeight w:val="212"/>
                    </w:trPr>
                    <w:tc>
                      <w:tcPr>
                        <w:tcW w:w="11160" w:type="dxa"/>
                        <w:tcBorders>
                          <w:top w:val="nil"/>
                          <w:left w:val="nil"/>
                          <w:bottom w:val="nil"/>
                          <w:right w:val="nil"/>
                        </w:tcBorders>
                        <w:tcMar>
                          <w:top w:w="39" w:type="dxa"/>
                          <w:left w:w="39" w:type="dxa"/>
                          <w:bottom w:w="39" w:type="dxa"/>
                          <w:right w:w="39" w:type="dxa"/>
                        </w:tcMar>
                      </w:tcPr>
                      <w:p w14:paraId="06101B0E" w14:textId="77777777" w:rsidR="007144E5" w:rsidRDefault="00000000">
                        <w:pPr>
                          <w:spacing w:after="0" w:line="240" w:lineRule="auto"/>
                        </w:pPr>
                        <w:r>
                          <w:rPr>
                            <w:rFonts w:ascii="Arial" w:eastAsia="Arial" w:hAnsi="Arial"/>
                            <w:color w:val="000000"/>
                          </w:rPr>
                          <w:t>Create and recommend programming, policies and procedures that promote juvenile justice diversion in the public behavioral health system, analyze and oversee on-going grant-funded and other program operations and makes recommendations for modification of policies and procedures to achieve greater efficiency and effectiveness of services to the juvenile justice population, develop, implement, and recommend innovative state and departmental strategies to increase collaboration and partnership between the public behavioral health system and the juvenile justice system.</w:t>
                        </w:r>
                        <w:r>
                          <w:rPr>
                            <w:rFonts w:ascii="Arial" w:eastAsia="Arial" w:hAnsi="Arial"/>
                            <w:color w:val="000000"/>
                          </w:rPr>
                          <w:br/>
                        </w:r>
                      </w:p>
                    </w:tc>
                  </w:tr>
                </w:tbl>
                <w:p w14:paraId="6BDD8650" w14:textId="77777777" w:rsidR="007144E5" w:rsidRDefault="007144E5">
                  <w:pPr>
                    <w:spacing w:after="0" w:line="240" w:lineRule="auto"/>
                  </w:pPr>
                </w:p>
              </w:tc>
            </w:tr>
          </w:tbl>
          <w:p w14:paraId="5C08CA51" w14:textId="77777777" w:rsidR="007144E5" w:rsidRDefault="007144E5">
            <w:pPr>
              <w:spacing w:after="0" w:line="240" w:lineRule="auto"/>
            </w:pPr>
          </w:p>
        </w:tc>
        <w:tc>
          <w:tcPr>
            <w:tcW w:w="179" w:type="dxa"/>
          </w:tcPr>
          <w:p w14:paraId="27BA6EBE" w14:textId="77777777" w:rsidR="007144E5" w:rsidRDefault="007144E5">
            <w:pPr>
              <w:pStyle w:val="EmptyCellLayoutStyle"/>
              <w:spacing w:after="0" w:line="240" w:lineRule="auto"/>
            </w:pPr>
          </w:p>
        </w:tc>
      </w:tr>
      <w:tr w:rsidR="007144E5" w14:paraId="46C306F4" w14:textId="77777777">
        <w:trPr>
          <w:trHeight w:val="99"/>
        </w:trPr>
        <w:tc>
          <w:tcPr>
            <w:tcW w:w="179" w:type="dxa"/>
          </w:tcPr>
          <w:p w14:paraId="7C8C7629" w14:textId="77777777" w:rsidR="007144E5" w:rsidRDefault="007144E5">
            <w:pPr>
              <w:pStyle w:val="EmptyCellLayoutStyle"/>
              <w:spacing w:after="0" w:line="240" w:lineRule="auto"/>
            </w:pPr>
          </w:p>
        </w:tc>
        <w:tc>
          <w:tcPr>
            <w:tcW w:w="0" w:type="dxa"/>
          </w:tcPr>
          <w:p w14:paraId="339DF5FC" w14:textId="77777777" w:rsidR="007144E5" w:rsidRDefault="007144E5">
            <w:pPr>
              <w:pStyle w:val="EmptyCellLayoutStyle"/>
              <w:spacing w:after="0" w:line="240" w:lineRule="auto"/>
            </w:pPr>
          </w:p>
        </w:tc>
        <w:tc>
          <w:tcPr>
            <w:tcW w:w="0" w:type="dxa"/>
          </w:tcPr>
          <w:p w14:paraId="4DF29E63" w14:textId="77777777" w:rsidR="007144E5" w:rsidRDefault="007144E5">
            <w:pPr>
              <w:pStyle w:val="EmptyCellLayoutStyle"/>
              <w:spacing w:after="0" w:line="240" w:lineRule="auto"/>
            </w:pPr>
          </w:p>
        </w:tc>
        <w:tc>
          <w:tcPr>
            <w:tcW w:w="0" w:type="dxa"/>
          </w:tcPr>
          <w:p w14:paraId="6FB30DA2" w14:textId="77777777" w:rsidR="007144E5" w:rsidRDefault="007144E5">
            <w:pPr>
              <w:pStyle w:val="EmptyCellLayoutStyle"/>
              <w:spacing w:after="0" w:line="240" w:lineRule="auto"/>
            </w:pPr>
          </w:p>
        </w:tc>
        <w:tc>
          <w:tcPr>
            <w:tcW w:w="0" w:type="dxa"/>
          </w:tcPr>
          <w:p w14:paraId="431EFF9B" w14:textId="77777777" w:rsidR="007144E5" w:rsidRDefault="007144E5">
            <w:pPr>
              <w:pStyle w:val="EmptyCellLayoutStyle"/>
              <w:spacing w:after="0" w:line="240" w:lineRule="auto"/>
            </w:pPr>
          </w:p>
        </w:tc>
        <w:tc>
          <w:tcPr>
            <w:tcW w:w="0" w:type="dxa"/>
          </w:tcPr>
          <w:p w14:paraId="1740AB9D" w14:textId="77777777" w:rsidR="007144E5" w:rsidRDefault="007144E5">
            <w:pPr>
              <w:pStyle w:val="EmptyCellLayoutStyle"/>
              <w:spacing w:after="0" w:line="240" w:lineRule="auto"/>
            </w:pPr>
          </w:p>
        </w:tc>
        <w:tc>
          <w:tcPr>
            <w:tcW w:w="0" w:type="dxa"/>
          </w:tcPr>
          <w:p w14:paraId="27045265" w14:textId="77777777" w:rsidR="007144E5" w:rsidRDefault="007144E5">
            <w:pPr>
              <w:pStyle w:val="EmptyCellLayoutStyle"/>
              <w:spacing w:after="0" w:line="240" w:lineRule="auto"/>
            </w:pPr>
          </w:p>
        </w:tc>
        <w:tc>
          <w:tcPr>
            <w:tcW w:w="2505" w:type="dxa"/>
          </w:tcPr>
          <w:p w14:paraId="6BD9B48C" w14:textId="77777777" w:rsidR="007144E5" w:rsidRDefault="007144E5">
            <w:pPr>
              <w:pStyle w:val="EmptyCellLayoutStyle"/>
              <w:spacing w:after="0" w:line="240" w:lineRule="auto"/>
            </w:pPr>
          </w:p>
        </w:tc>
        <w:tc>
          <w:tcPr>
            <w:tcW w:w="6120" w:type="dxa"/>
          </w:tcPr>
          <w:p w14:paraId="19F0401E" w14:textId="77777777" w:rsidR="007144E5" w:rsidRDefault="007144E5">
            <w:pPr>
              <w:pStyle w:val="EmptyCellLayoutStyle"/>
              <w:spacing w:after="0" w:line="240" w:lineRule="auto"/>
            </w:pPr>
          </w:p>
        </w:tc>
        <w:tc>
          <w:tcPr>
            <w:tcW w:w="2534" w:type="dxa"/>
          </w:tcPr>
          <w:p w14:paraId="30D8900C" w14:textId="77777777" w:rsidR="007144E5" w:rsidRDefault="007144E5">
            <w:pPr>
              <w:pStyle w:val="EmptyCellLayoutStyle"/>
              <w:spacing w:after="0" w:line="240" w:lineRule="auto"/>
            </w:pPr>
          </w:p>
        </w:tc>
        <w:tc>
          <w:tcPr>
            <w:tcW w:w="179" w:type="dxa"/>
          </w:tcPr>
          <w:p w14:paraId="7F1AEB55" w14:textId="77777777" w:rsidR="007144E5" w:rsidRDefault="007144E5">
            <w:pPr>
              <w:pStyle w:val="EmptyCellLayoutStyle"/>
              <w:spacing w:after="0" w:line="240" w:lineRule="auto"/>
            </w:pPr>
          </w:p>
        </w:tc>
      </w:tr>
      <w:tr w:rsidR="00B247D7" w14:paraId="2C0592F7" w14:textId="77777777" w:rsidTr="00B247D7">
        <w:tc>
          <w:tcPr>
            <w:tcW w:w="179" w:type="dxa"/>
          </w:tcPr>
          <w:p w14:paraId="42EE87D9" w14:textId="77777777" w:rsidR="007144E5" w:rsidRDefault="007144E5">
            <w:pPr>
              <w:pStyle w:val="EmptyCellLayoutStyle"/>
              <w:spacing w:after="0" w:line="240" w:lineRule="auto"/>
            </w:pPr>
          </w:p>
        </w:tc>
        <w:tc>
          <w:tcPr>
            <w:tcW w:w="0" w:type="dxa"/>
          </w:tcPr>
          <w:p w14:paraId="53DE5511" w14:textId="77777777" w:rsidR="007144E5" w:rsidRDefault="007144E5">
            <w:pPr>
              <w:pStyle w:val="EmptyCellLayoutStyle"/>
              <w:spacing w:after="0" w:line="240" w:lineRule="auto"/>
            </w:pPr>
          </w:p>
        </w:tc>
        <w:tc>
          <w:tcPr>
            <w:tcW w:w="0" w:type="dxa"/>
          </w:tcPr>
          <w:p w14:paraId="137240B9" w14:textId="77777777" w:rsidR="007144E5" w:rsidRDefault="007144E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247D7" w14:paraId="5178AF91" w14:textId="77777777" w:rsidTr="00B247D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144E5" w14:paraId="59DD8433" w14:textId="77777777">
                    <w:trPr>
                      <w:trHeight w:val="192"/>
                    </w:trPr>
                    <w:tc>
                      <w:tcPr>
                        <w:tcW w:w="11160" w:type="dxa"/>
                        <w:tcBorders>
                          <w:top w:val="nil"/>
                          <w:left w:val="nil"/>
                          <w:bottom w:val="nil"/>
                          <w:right w:val="nil"/>
                        </w:tcBorders>
                        <w:tcMar>
                          <w:top w:w="39" w:type="dxa"/>
                          <w:left w:w="39" w:type="dxa"/>
                          <w:bottom w:w="39" w:type="dxa"/>
                          <w:right w:w="39" w:type="dxa"/>
                        </w:tcMar>
                      </w:tcPr>
                      <w:p w14:paraId="2129C0FE" w14:textId="77777777" w:rsidR="007144E5"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2256DA6" w14:textId="77777777" w:rsidR="007144E5" w:rsidRDefault="007144E5">
                  <w:pPr>
                    <w:spacing w:after="0" w:line="240" w:lineRule="auto"/>
                  </w:pPr>
                </w:p>
              </w:tc>
            </w:tr>
            <w:tr w:rsidR="007144E5" w14:paraId="42BD66EC" w14:textId="77777777">
              <w:trPr>
                <w:trHeight w:val="90"/>
              </w:trPr>
              <w:tc>
                <w:tcPr>
                  <w:tcW w:w="0" w:type="dxa"/>
                  <w:tcBorders>
                    <w:left w:val="single" w:sz="15" w:space="0" w:color="000000"/>
                  </w:tcBorders>
                </w:tcPr>
                <w:p w14:paraId="1DF42AAA" w14:textId="77777777" w:rsidR="007144E5" w:rsidRDefault="007144E5">
                  <w:pPr>
                    <w:pStyle w:val="EmptyCellLayoutStyle"/>
                    <w:spacing w:after="0" w:line="240" w:lineRule="auto"/>
                  </w:pPr>
                </w:p>
              </w:tc>
              <w:tc>
                <w:tcPr>
                  <w:tcW w:w="11159" w:type="dxa"/>
                  <w:tcBorders>
                    <w:right w:val="single" w:sz="15" w:space="0" w:color="000000"/>
                  </w:tcBorders>
                </w:tcPr>
                <w:p w14:paraId="3B157F32" w14:textId="77777777" w:rsidR="007144E5" w:rsidRDefault="007144E5">
                  <w:pPr>
                    <w:pStyle w:val="EmptyCellLayoutStyle"/>
                    <w:spacing w:after="0" w:line="240" w:lineRule="auto"/>
                  </w:pPr>
                </w:p>
              </w:tc>
            </w:tr>
            <w:tr w:rsidR="007144E5" w14:paraId="70A7A467" w14:textId="77777777">
              <w:trPr>
                <w:trHeight w:val="290"/>
              </w:trPr>
              <w:tc>
                <w:tcPr>
                  <w:tcW w:w="0" w:type="dxa"/>
                  <w:tcBorders>
                    <w:left w:val="single" w:sz="15" w:space="0" w:color="000000"/>
                    <w:bottom w:val="single" w:sz="15" w:space="0" w:color="000000"/>
                  </w:tcBorders>
                </w:tcPr>
                <w:p w14:paraId="772249B1" w14:textId="77777777" w:rsidR="007144E5" w:rsidRDefault="007144E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144E5" w14:paraId="771D80A8" w14:textId="77777777">
                    <w:trPr>
                      <w:trHeight w:val="212"/>
                    </w:trPr>
                    <w:tc>
                      <w:tcPr>
                        <w:tcW w:w="11160" w:type="dxa"/>
                        <w:tcBorders>
                          <w:top w:val="nil"/>
                          <w:left w:val="nil"/>
                          <w:bottom w:val="nil"/>
                          <w:right w:val="nil"/>
                        </w:tcBorders>
                        <w:tcMar>
                          <w:top w:w="39" w:type="dxa"/>
                          <w:left w:w="39" w:type="dxa"/>
                          <w:bottom w:w="39" w:type="dxa"/>
                          <w:right w:w="39" w:type="dxa"/>
                        </w:tcMar>
                      </w:tcPr>
                      <w:p w14:paraId="6B74B3AA" w14:textId="3BB3FC09" w:rsidR="007144E5" w:rsidRDefault="007144E5">
                        <w:pPr>
                          <w:spacing w:after="0" w:line="240" w:lineRule="auto"/>
                        </w:pPr>
                      </w:p>
                    </w:tc>
                  </w:tr>
                </w:tbl>
                <w:p w14:paraId="41DDAFA2" w14:textId="77777777" w:rsidR="007144E5" w:rsidRDefault="007144E5">
                  <w:pPr>
                    <w:spacing w:after="0" w:line="240" w:lineRule="auto"/>
                  </w:pPr>
                </w:p>
              </w:tc>
            </w:tr>
          </w:tbl>
          <w:p w14:paraId="6A5AF95A" w14:textId="77777777" w:rsidR="007144E5" w:rsidRDefault="007144E5">
            <w:pPr>
              <w:spacing w:after="0" w:line="240" w:lineRule="auto"/>
            </w:pPr>
          </w:p>
        </w:tc>
        <w:tc>
          <w:tcPr>
            <w:tcW w:w="179" w:type="dxa"/>
          </w:tcPr>
          <w:p w14:paraId="3ACB804B" w14:textId="77777777" w:rsidR="007144E5" w:rsidRDefault="007144E5">
            <w:pPr>
              <w:pStyle w:val="EmptyCellLayoutStyle"/>
              <w:spacing w:after="0" w:line="240" w:lineRule="auto"/>
            </w:pPr>
          </w:p>
        </w:tc>
      </w:tr>
      <w:tr w:rsidR="007144E5" w14:paraId="3DB77735" w14:textId="77777777">
        <w:trPr>
          <w:trHeight w:val="100"/>
        </w:trPr>
        <w:tc>
          <w:tcPr>
            <w:tcW w:w="179" w:type="dxa"/>
          </w:tcPr>
          <w:p w14:paraId="6CE3DFC6" w14:textId="77777777" w:rsidR="007144E5" w:rsidRDefault="007144E5">
            <w:pPr>
              <w:pStyle w:val="EmptyCellLayoutStyle"/>
              <w:spacing w:after="0" w:line="240" w:lineRule="auto"/>
            </w:pPr>
          </w:p>
        </w:tc>
        <w:tc>
          <w:tcPr>
            <w:tcW w:w="0" w:type="dxa"/>
          </w:tcPr>
          <w:p w14:paraId="7D0CAB28" w14:textId="77777777" w:rsidR="007144E5" w:rsidRDefault="007144E5">
            <w:pPr>
              <w:pStyle w:val="EmptyCellLayoutStyle"/>
              <w:spacing w:after="0" w:line="240" w:lineRule="auto"/>
            </w:pPr>
          </w:p>
        </w:tc>
        <w:tc>
          <w:tcPr>
            <w:tcW w:w="0" w:type="dxa"/>
          </w:tcPr>
          <w:p w14:paraId="6A0F2406" w14:textId="77777777" w:rsidR="007144E5" w:rsidRDefault="007144E5">
            <w:pPr>
              <w:pStyle w:val="EmptyCellLayoutStyle"/>
              <w:spacing w:after="0" w:line="240" w:lineRule="auto"/>
            </w:pPr>
          </w:p>
        </w:tc>
        <w:tc>
          <w:tcPr>
            <w:tcW w:w="0" w:type="dxa"/>
          </w:tcPr>
          <w:p w14:paraId="61E5FC2E" w14:textId="77777777" w:rsidR="007144E5" w:rsidRDefault="007144E5">
            <w:pPr>
              <w:pStyle w:val="EmptyCellLayoutStyle"/>
              <w:spacing w:after="0" w:line="240" w:lineRule="auto"/>
            </w:pPr>
          </w:p>
        </w:tc>
        <w:tc>
          <w:tcPr>
            <w:tcW w:w="0" w:type="dxa"/>
          </w:tcPr>
          <w:p w14:paraId="4F08502B" w14:textId="77777777" w:rsidR="007144E5" w:rsidRDefault="007144E5">
            <w:pPr>
              <w:pStyle w:val="EmptyCellLayoutStyle"/>
              <w:spacing w:after="0" w:line="240" w:lineRule="auto"/>
            </w:pPr>
          </w:p>
        </w:tc>
        <w:tc>
          <w:tcPr>
            <w:tcW w:w="0" w:type="dxa"/>
          </w:tcPr>
          <w:p w14:paraId="0CF86B33" w14:textId="77777777" w:rsidR="007144E5" w:rsidRDefault="007144E5">
            <w:pPr>
              <w:pStyle w:val="EmptyCellLayoutStyle"/>
              <w:spacing w:after="0" w:line="240" w:lineRule="auto"/>
            </w:pPr>
          </w:p>
        </w:tc>
        <w:tc>
          <w:tcPr>
            <w:tcW w:w="0" w:type="dxa"/>
          </w:tcPr>
          <w:p w14:paraId="31353462" w14:textId="77777777" w:rsidR="007144E5" w:rsidRDefault="007144E5">
            <w:pPr>
              <w:pStyle w:val="EmptyCellLayoutStyle"/>
              <w:spacing w:after="0" w:line="240" w:lineRule="auto"/>
            </w:pPr>
          </w:p>
        </w:tc>
        <w:tc>
          <w:tcPr>
            <w:tcW w:w="2505" w:type="dxa"/>
          </w:tcPr>
          <w:p w14:paraId="6127578F" w14:textId="77777777" w:rsidR="007144E5" w:rsidRDefault="007144E5">
            <w:pPr>
              <w:pStyle w:val="EmptyCellLayoutStyle"/>
              <w:spacing w:after="0" w:line="240" w:lineRule="auto"/>
            </w:pPr>
          </w:p>
        </w:tc>
        <w:tc>
          <w:tcPr>
            <w:tcW w:w="6120" w:type="dxa"/>
          </w:tcPr>
          <w:p w14:paraId="3D56FF7C" w14:textId="77777777" w:rsidR="007144E5" w:rsidRDefault="007144E5">
            <w:pPr>
              <w:pStyle w:val="EmptyCellLayoutStyle"/>
              <w:spacing w:after="0" w:line="240" w:lineRule="auto"/>
            </w:pPr>
          </w:p>
        </w:tc>
        <w:tc>
          <w:tcPr>
            <w:tcW w:w="2534" w:type="dxa"/>
          </w:tcPr>
          <w:p w14:paraId="4D941F86" w14:textId="77777777" w:rsidR="007144E5" w:rsidRDefault="007144E5">
            <w:pPr>
              <w:pStyle w:val="EmptyCellLayoutStyle"/>
              <w:spacing w:after="0" w:line="240" w:lineRule="auto"/>
            </w:pPr>
          </w:p>
        </w:tc>
        <w:tc>
          <w:tcPr>
            <w:tcW w:w="179" w:type="dxa"/>
          </w:tcPr>
          <w:p w14:paraId="468A2B99" w14:textId="77777777" w:rsidR="007144E5" w:rsidRDefault="007144E5">
            <w:pPr>
              <w:pStyle w:val="EmptyCellLayoutStyle"/>
              <w:spacing w:after="0" w:line="240" w:lineRule="auto"/>
            </w:pPr>
          </w:p>
        </w:tc>
      </w:tr>
      <w:tr w:rsidR="00B247D7" w14:paraId="4E77EFDD" w14:textId="77777777" w:rsidTr="00B247D7">
        <w:tc>
          <w:tcPr>
            <w:tcW w:w="179" w:type="dxa"/>
          </w:tcPr>
          <w:p w14:paraId="4264F1F0" w14:textId="77777777" w:rsidR="007144E5" w:rsidRDefault="007144E5">
            <w:pPr>
              <w:pStyle w:val="EmptyCellLayoutStyle"/>
              <w:spacing w:after="0" w:line="240" w:lineRule="auto"/>
            </w:pPr>
          </w:p>
        </w:tc>
        <w:tc>
          <w:tcPr>
            <w:tcW w:w="0" w:type="dxa"/>
          </w:tcPr>
          <w:p w14:paraId="35A25B2E" w14:textId="77777777" w:rsidR="007144E5" w:rsidRDefault="007144E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247D7" w14:paraId="324E370B" w14:textId="77777777" w:rsidTr="00B247D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144E5" w14:paraId="3D80D386" w14:textId="77777777">
                    <w:trPr>
                      <w:trHeight w:val="192"/>
                    </w:trPr>
                    <w:tc>
                      <w:tcPr>
                        <w:tcW w:w="11160" w:type="dxa"/>
                        <w:tcBorders>
                          <w:top w:val="nil"/>
                          <w:left w:val="nil"/>
                          <w:bottom w:val="nil"/>
                          <w:right w:val="nil"/>
                        </w:tcBorders>
                        <w:tcMar>
                          <w:top w:w="39" w:type="dxa"/>
                          <w:left w:w="39" w:type="dxa"/>
                          <w:bottom w:w="39" w:type="dxa"/>
                          <w:right w:w="39" w:type="dxa"/>
                        </w:tcMar>
                      </w:tcPr>
                      <w:p w14:paraId="3090C921" w14:textId="77777777" w:rsidR="007144E5"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123FA209" w14:textId="77777777" w:rsidR="007144E5" w:rsidRDefault="007144E5">
                  <w:pPr>
                    <w:spacing w:after="0" w:line="240" w:lineRule="auto"/>
                  </w:pPr>
                </w:p>
              </w:tc>
            </w:tr>
            <w:tr w:rsidR="007144E5" w14:paraId="1422B2A9" w14:textId="77777777">
              <w:trPr>
                <w:trHeight w:val="80"/>
              </w:trPr>
              <w:tc>
                <w:tcPr>
                  <w:tcW w:w="0" w:type="dxa"/>
                  <w:tcBorders>
                    <w:left w:val="single" w:sz="15" w:space="0" w:color="000000"/>
                  </w:tcBorders>
                </w:tcPr>
                <w:p w14:paraId="7DA2610E" w14:textId="77777777" w:rsidR="007144E5" w:rsidRDefault="007144E5">
                  <w:pPr>
                    <w:pStyle w:val="EmptyCellLayoutStyle"/>
                    <w:spacing w:after="0" w:line="240" w:lineRule="auto"/>
                  </w:pPr>
                </w:p>
              </w:tc>
              <w:tc>
                <w:tcPr>
                  <w:tcW w:w="11159" w:type="dxa"/>
                  <w:tcBorders>
                    <w:right w:val="single" w:sz="15" w:space="0" w:color="000000"/>
                  </w:tcBorders>
                </w:tcPr>
                <w:p w14:paraId="597261E7" w14:textId="77777777" w:rsidR="007144E5" w:rsidRDefault="007144E5">
                  <w:pPr>
                    <w:pStyle w:val="EmptyCellLayoutStyle"/>
                    <w:spacing w:after="0" w:line="240" w:lineRule="auto"/>
                  </w:pPr>
                </w:p>
              </w:tc>
            </w:tr>
            <w:tr w:rsidR="007144E5" w14:paraId="30E8733A" w14:textId="77777777">
              <w:trPr>
                <w:trHeight w:val="290"/>
              </w:trPr>
              <w:tc>
                <w:tcPr>
                  <w:tcW w:w="0" w:type="dxa"/>
                  <w:tcBorders>
                    <w:left w:val="single" w:sz="15" w:space="0" w:color="000000"/>
                    <w:bottom w:val="single" w:sz="15" w:space="0" w:color="000000"/>
                  </w:tcBorders>
                </w:tcPr>
                <w:p w14:paraId="122CCBC6" w14:textId="77777777" w:rsidR="007144E5" w:rsidRDefault="007144E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144E5" w14:paraId="0F9F8DB7" w14:textId="77777777">
                    <w:trPr>
                      <w:trHeight w:val="212"/>
                    </w:trPr>
                    <w:tc>
                      <w:tcPr>
                        <w:tcW w:w="11160" w:type="dxa"/>
                        <w:tcBorders>
                          <w:top w:val="nil"/>
                          <w:left w:val="nil"/>
                          <w:bottom w:val="nil"/>
                          <w:right w:val="nil"/>
                        </w:tcBorders>
                        <w:tcMar>
                          <w:top w:w="39" w:type="dxa"/>
                          <w:left w:w="39" w:type="dxa"/>
                          <w:bottom w:w="39" w:type="dxa"/>
                          <w:right w:w="39" w:type="dxa"/>
                        </w:tcMar>
                      </w:tcPr>
                      <w:p w14:paraId="5B921E41" w14:textId="77777777" w:rsidR="007144E5" w:rsidRDefault="00000000">
                        <w:pPr>
                          <w:spacing w:after="0" w:line="240" w:lineRule="auto"/>
                        </w:pPr>
                        <w:r>
                          <w:rPr>
                            <w:rFonts w:ascii="Arial" w:eastAsia="Arial" w:hAnsi="Arial"/>
                            <w:color w:val="000000"/>
                          </w:rPr>
                          <w:t xml:space="preserve">The Division of Program and Grant Development and Quality Monitoring is responsible for creating partnership opportunities between the public behavioral health system, behavioral health providers, other child serving systems, advocacy groups and children, youth, and families. The position </w:t>
                        </w:r>
                        <w:proofErr w:type="gramStart"/>
                        <w:r>
                          <w:rPr>
                            <w:rFonts w:ascii="Arial" w:eastAsia="Arial" w:hAnsi="Arial"/>
                            <w:color w:val="000000"/>
                          </w:rPr>
                          <w:t>leads</w:t>
                        </w:r>
                        <w:proofErr w:type="gramEnd"/>
                        <w:r>
                          <w:rPr>
                            <w:rFonts w:ascii="Arial" w:eastAsia="Arial" w:hAnsi="Arial"/>
                            <w:color w:val="000000"/>
                          </w:rPr>
                          <w:t xml:space="preserve"> partnership efforts between the public behavioral health system and the juvenile justice system, while promoting a family driven and youth guided philosophy and approach.</w:t>
                        </w:r>
                      </w:p>
                    </w:tc>
                  </w:tr>
                </w:tbl>
                <w:p w14:paraId="770C60BF" w14:textId="77777777" w:rsidR="007144E5" w:rsidRDefault="007144E5">
                  <w:pPr>
                    <w:spacing w:after="0" w:line="240" w:lineRule="auto"/>
                  </w:pPr>
                </w:p>
              </w:tc>
            </w:tr>
          </w:tbl>
          <w:p w14:paraId="60994B04" w14:textId="77777777" w:rsidR="007144E5" w:rsidRDefault="007144E5">
            <w:pPr>
              <w:spacing w:after="0" w:line="240" w:lineRule="auto"/>
            </w:pPr>
          </w:p>
        </w:tc>
        <w:tc>
          <w:tcPr>
            <w:tcW w:w="179" w:type="dxa"/>
          </w:tcPr>
          <w:p w14:paraId="43988D77" w14:textId="77777777" w:rsidR="007144E5" w:rsidRDefault="007144E5">
            <w:pPr>
              <w:pStyle w:val="EmptyCellLayoutStyle"/>
              <w:spacing w:after="0" w:line="240" w:lineRule="auto"/>
            </w:pPr>
          </w:p>
        </w:tc>
      </w:tr>
      <w:tr w:rsidR="007144E5" w14:paraId="380EBD42" w14:textId="77777777">
        <w:trPr>
          <w:trHeight w:val="120"/>
        </w:trPr>
        <w:tc>
          <w:tcPr>
            <w:tcW w:w="179" w:type="dxa"/>
          </w:tcPr>
          <w:p w14:paraId="6A39BEC2" w14:textId="77777777" w:rsidR="007144E5" w:rsidRDefault="007144E5">
            <w:pPr>
              <w:pStyle w:val="EmptyCellLayoutStyle"/>
              <w:spacing w:after="0" w:line="240" w:lineRule="auto"/>
            </w:pPr>
          </w:p>
        </w:tc>
        <w:tc>
          <w:tcPr>
            <w:tcW w:w="0" w:type="dxa"/>
          </w:tcPr>
          <w:p w14:paraId="445811A3" w14:textId="77777777" w:rsidR="007144E5" w:rsidRDefault="007144E5">
            <w:pPr>
              <w:pStyle w:val="EmptyCellLayoutStyle"/>
              <w:spacing w:after="0" w:line="240" w:lineRule="auto"/>
            </w:pPr>
          </w:p>
        </w:tc>
        <w:tc>
          <w:tcPr>
            <w:tcW w:w="0" w:type="dxa"/>
          </w:tcPr>
          <w:p w14:paraId="01A9690B" w14:textId="77777777" w:rsidR="007144E5" w:rsidRDefault="007144E5">
            <w:pPr>
              <w:pStyle w:val="EmptyCellLayoutStyle"/>
              <w:spacing w:after="0" w:line="240" w:lineRule="auto"/>
            </w:pPr>
          </w:p>
        </w:tc>
        <w:tc>
          <w:tcPr>
            <w:tcW w:w="0" w:type="dxa"/>
          </w:tcPr>
          <w:p w14:paraId="5B2F81C4" w14:textId="77777777" w:rsidR="007144E5" w:rsidRDefault="007144E5">
            <w:pPr>
              <w:pStyle w:val="EmptyCellLayoutStyle"/>
              <w:spacing w:after="0" w:line="240" w:lineRule="auto"/>
            </w:pPr>
          </w:p>
        </w:tc>
        <w:tc>
          <w:tcPr>
            <w:tcW w:w="0" w:type="dxa"/>
          </w:tcPr>
          <w:p w14:paraId="489233F1" w14:textId="77777777" w:rsidR="007144E5" w:rsidRDefault="007144E5">
            <w:pPr>
              <w:pStyle w:val="EmptyCellLayoutStyle"/>
              <w:spacing w:after="0" w:line="240" w:lineRule="auto"/>
            </w:pPr>
          </w:p>
        </w:tc>
        <w:tc>
          <w:tcPr>
            <w:tcW w:w="0" w:type="dxa"/>
          </w:tcPr>
          <w:p w14:paraId="2BDF6D88" w14:textId="77777777" w:rsidR="007144E5" w:rsidRDefault="007144E5">
            <w:pPr>
              <w:pStyle w:val="EmptyCellLayoutStyle"/>
              <w:spacing w:after="0" w:line="240" w:lineRule="auto"/>
            </w:pPr>
          </w:p>
        </w:tc>
        <w:tc>
          <w:tcPr>
            <w:tcW w:w="0" w:type="dxa"/>
          </w:tcPr>
          <w:p w14:paraId="3579D119" w14:textId="77777777" w:rsidR="007144E5" w:rsidRDefault="007144E5">
            <w:pPr>
              <w:pStyle w:val="EmptyCellLayoutStyle"/>
              <w:spacing w:after="0" w:line="240" w:lineRule="auto"/>
            </w:pPr>
          </w:p>
        </w:tc>
        <w:tc>
          <w:tcPr>
            <w:tcW w:w="2505" w:type="dxa"/>
          </w:tcPr>
          <w:p w14:paraId="1D578BFE" w14:textId="77777777" w:rsidR="007144E5" w:rsidRDefault="007144E5">
            <w:pPr>
              <w:pStyle w:val="EmptyCellLayoutStyle"/>
              <w:spacing w:after="0" w:line="240" w:lineRule="auto"/>
            </w:pPr>
          </w:p>
        </w:tc>
        <w:tc>
          <w:tcPr>
            <w:tcW w:w="6120" w:type="dxa"/>
          </w:tcPr>
          <w:p w14:paraId="42A255EE" w14:textId="77777777" w:rsidR="007144E5" w:rsidRDefault="007144E5">
            <w:pPr>
              <w:pStyle w:val="EmptyCellLayoutStyle"/>
              <w:spacing w:after="0" w:line="240" w:lineRule="auto"/>
            </w:pPr>
          </w:p>
        </w:tc>
        <w:tc>
          <w:tcPr>
            <w:tcW w:w="2534" w:type="dxa"/>
          </w:tcPr>
          <w:p w14:paraId="68C77050" w14:textId="77777777" w:rsidR="007144E5" w:rsidRDefault="007144E5">
            <w:pPr>
              <w:pStyle w:val="EmptyCellLayoutStyle"/>
              <w:spacing w:after="0" w:line="240" w:lineRule="auto"/>
            </w:pPr>
          </w:p>
        </w:tc>
        <w:tc>
          <w:tcPr>
            <w:tcW w:w="179" w:type="dxa"/>
          </w:tcPr>
          <w:p w14:paraId="462C99A2" w14:textId="77777777" w:rsidR="007144E5" w:rsidRDefault="007144E5">
            <w:pPr>
              <w:pStyle w:val="EmptyCellLayoutStyle"/>
              <w:spacing w:after="0" w:line="240" w:lineRule="auto"/>
            </w:pPr>
          </w:p>
        </w:tc>
      </w:tr>
      <w:tr w:rsidR="00B247D7" w14:paraId="022035FB" w14:textId="77777777" w:rsidTr="00B247D7">
        <w:tc>
          <w:tcPr>
            <w:tcW w:w="179" w:type="dxa"/>
          </w:tcPr>
          <w:p w14:paraId="287F6BEA" w14:textId="77777777" w:rsidR="007144E5" w:rsidRDefault="007144E5">
            <w:pPr>
              <w:pStyle w:val="EmptyCellLayoutStyle"/>
              <w:spacing w:after="0" w:line="240" w:lineRule="auto"/>
            </w:pPr>
          </w:p>
        </w:tc>
        <w:tc>
          <w:tcPr>
            <w:tcW w:w="0" w:type="dxa"/>
          </w:tcPr>
          <w:p w14:paraId="3B5BA8CE" w14:textId="77777777" w:rsidR="007144E5" w:rsidRDefault="007144E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B247D7" w14:paraId="464B7BE0" w14:textId="77777777" w:rsidTr="00B247D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144E5" w14:paraId="1385D379" w14:textId="77777777">
                    <w:trPr>
                      <w:trHeight w:val="237"/>
                    </w:trPr>
                    <w:tc>
                      <w:tcPr>
                        <w:tcW w:w="10980" w:type="dxa"/>
                        <w:tcBorders>
                          <w:top w:val="nil"/>
                          <w:left w:val="nil"/>
                          <w:bottom w:val="nil"/>
                          <w:right w:val="nil"/>
                        </w:tcBorders>
                        <w:tcMar>
                          <w:top w:w="39" w:type="dxa"/>
                          <w:left w:w="39" w:type="dxa"/>
                          <w:bottom w:w="39" w:type="dxa"/>
                          <w:right w:w="39" w:type="dxa"/>
                        </w:tcMar>
                      </w:tcPr>
                      <w:p w14:paraId="4667B489" w14:textId="77777777" w:rsidR="007144E5"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00E8B6C" w14:textId="77777777" w:rsidR="007144E5" w:rsidRDefault="007144E5">
                  <w:pPr>
                    <w:spacing w:after="0" w:line="240" w:lineRule="auto"/>
                  </w:pPr>
                </w:p>
              </w:tc>
              <w:tc>
                <w:tcPr>
                  <w:tcW w:w="180" w:type="dxa"/>
                  <w:tcBorders>
                    <w:top w:val="single" w:sz="15" w:space="0" w:color="000000"/>
                    <w:right w:val="single" w:sz="15" w:space="0" w:color="000000"/>
                  </w:tcBorders>
                </w:tcPr>
                <w:p w14:paraId="44387E20" w14:textId="77777777" w:rsidR="007144E5" w:rsidRDefault="007144E5">
                  <w:pPr>
                    <w:pStyle w:val="EmptyCellLayoutStyle"/>
                    <w:spacing w:after="0" w:line="240" w:lineRule="auto"/>
                  </w:pPr>
                </w:p>
              </w:tc>
            </w:tr>
            <w:tr w:rsidR="007144E5" w14:paraId="62FD57FD" w14:textId="77777777">
              <w:trPr>
                <w:trHeight w:val="81"/>
              </w:trPr>
              <w:tc>
                <w:tcPr>
                  <w:tcW w:w="180" w:type="dxa"/>
                  <w:tcBorders>
                    <w:left w:val="single" w:sz="15" w:space="0" w:color="000000"/>
                  </w:tcBorders>
                </w:tcPr>
                <w:p w14:paraId="58DC0994" w14:textId="77777777" w:rsidR="007144E5" w:rsidRDefault="007144E5">
                  <w:pPr>
                    <w:pStyle w:val="EmptyCellLayoutStyle"/>
                    <w:spacing w:after="0" w:line="240" w:lineRule="auto"/>
                  </w:pPr>
                </w:p>
              </w:tc>
              <w:tc>
                <w:tcPr>
                  <w:tcW w:w="1080" w:type="dxa"/>
                </w:tcPr>
                <w:p w14:paraId="0C685E5E" w14:textId="77777777" w:rsidR="007144E5" w:rsidRDefault="007144E5">
                  <w:pPr>
                    <w:pStyle w:val="EmptyCellLayoutStyle"/>
                    <w:spacing w:after="0" w:line="240" w:lineRule="auto"/>
                  </w:pPr>
                </w:p>
              </w:tc>
              <w:tc>
                <w:tcPr>
                  <w:tcW w:w="1980" w:type="dxa"/>
                </w:tcPr>
                <w:p w14:paraId="1AF8E955" w14:textId="77777777" w:rsidR="007144E5" w:rsidRDefault="007144E5">
                  <w:pPr>
                    <w:pStyle w:val="EmptyCellLayoutStyle"/>
                    <w:spacing w:after="0" w:line="240" w:lineRule="auto"/>
                  </w:pPr>
                </w:p>
              </w:tc>
              <w:tc>
                <w:tcPr>
                  <w:tcW w:w="359" w:type="dxa"/>
                </w:tcPr>
                <w:p w14:paraId="5A1C29A9" w14:textId="77777777" w:rsidR="007144E5" w:rsidRDefault="007144E5">
                  <w:pPr>
                    <w:pStyle w:val="EmptyCellLayoutStyle"/>
                    <w:spacing w:after="0" w:line="240" w:lineRule="auto"/>
                  </w:pPr>
                </w:p>
              </w:tc>
              <w:tc>
                <w:tcPr>
                  <w:tcW w:w="7200" w:type="dxa"/>
                </w:tcPr>
                <w:p w14:paraId="057712B0" w14:textId="77777777" w:rsidR="007144E5" w:rsidRDefault="007144E5">
                  <w:pPr>
                    <w:pStyle w:val="EmptyCellLayoutStyle"/>
                    <w:spacing w:after="0" w:line="240" w:lineRule="auto"/>
                  </w:pPr>
                </w:p>
              </w:tc>
              <w:tc>
                <w:tcPr>
                  <w:tcW w:w="180" w:type="dxa"/>
                </w:tcPr>
                <w:p w14:paraId="441498B1" w14:textId="77777777" w:rsidR="007144E5" w:rsidRDefault="007144E5">
                  <w:pPr>
                    <w:pStyle w:val="EmptyCellLayoutStyle"/>
                    <w:spacing w:after="0" w:line="240" w:lineRule="auto"/>
                  </w:pPr>
                </w:p>
              </w:tc>
              <w:tc>
                <w:tcPr>
                  <w:tcW w:w="180" w:type="dxa"/>
                  <w:tcBorders>
                    <w:right w:val="single" w:sz="15" w:space="0" w:color="000000"/>
                  </w:tcBorders>
                </w:tcPr>
                <w:p w14:paraId="6532A553" w14:textId="77777777" w:rsidR="007144E5" w:rsidRDefault="007144E5">
                  <w:pPr>
                    <w:pStyle w:val="EmptyCellLayoutStyle"/>
                    <w:spacing w:after="0" w:line="240" w:lineRule="auto"/>
                  </w:pPr>
                </w:p>
              </w:tc>
            </w:tr>
            <w:tr w:rsidR="00B247D7" w14:paraId="6F6020D3" w14:textId="77777777" w:rsidTr="00B247D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144E5" w14:paraId="312977FE" w14:textId="77777777">
                    <w:trPr>
                      <w:trHeight w:val="192"/>
                    </w:trPr>
                    <w:tc>
                      <w:tcPr>
                        <w:tcW w:w="1260" w:type="dxa"/>
                        <w:tcBorders>
                          <w:top w:val="nil"/>
                          <w:left w:val="nil"/>
                          <w:bottom w:val="nil"/>
                          <w:right w:val="nil"/>
                        </w:tcBorders>
                        <w:tcMar>
                          <w:top w:w="39" w:type="dxa"/>
                          <w:left w:w="39" w:type="dxa"/>
                          <w:bottom w:w="39" w:type="dxa"/>
                          <w:right w:w="39" w:type="dxa"/>
                        </w:tcMar>
                      </w:tcPr>
                      <w:p w14:paraId="2C2561E6" w14:textId="77777777" w:rsidR="007144E5" w:rsidRDefault="00000000">
                        <w:pPr>
                          <w:spacing w:after="0" w:line="240" w:lineRule="auto"/>
                        </w:pPr>
                        <w:r>
                          <w:rPr>
                            <w:rFonts w:ascii="Arial" w:eastAsia="Arial" w:hAnsi="Arial"/>
                            <w:b/>
                            <w:color w:val="000000"/>
                            <w:sz w:val="16"/>
                          </w:rPr>
                          <w:t>EDUCATION:</w:t>
                        </w:r>
                      </w:p>
                    </w:tc>
                  </w:tr>
                </w:tbl>
                <w:p w14:paraId="1EED1109" w14:textId="77777777" w:rsidR="007144E5" w:rsidRDefault="007144E5">
                  <w:pPr>
                    <w:spacing w:after="0" w:line="240" w:lineRule="auto"/>
                  </w:pPr>
                </w:p>
              </w:tc>
              <w:tc>
                <w:tcPr>
                  <w:tcW w:w="1980" w:type="dxa"/>
                </w:tcPr>
                <w:p w14:paraId="02593EF3" w14:textId="77777777" w:rsidR="007144E5" w:rsidRDefault="007144E5">
                  <w:pPr>
                    <w:pStyle w:val="EmptyCellLayoutStyle"/>
                    <w:spacing w:after="0" w:line="240" w:lineRule="auto"/>
                  </w:pPr>
                </w:p>
              </w:tc>
              <w:tc>
                <w:tcPr>
                  <w:tcW w:w="359" w:type="dxa"/>
                </w:tcPr>
                <w:p w14:paraId="34D0A6D3" w14:textId="77777777" w:rsidR="007144E5" w:rsidRDefault="007144E5">
                  <w:pPr>
                    <w:pStyle w:val="EmptyCellLayoutStyle"/>
                    <w:spacing w:after="0" w:line="240" w:lineRule="auto"/>
                  </w:pPr>
                </w:p>
              </w:tc>
              <w:tc>
                <w:tcPr>
                  <w:tcW w:w="7200" w:type="dxa"/>
                </w:tcPr>
                <w:p w14:paraId="439CCF7C" w14:textId="77777777" w:rsidR="007144E5" w:rsidRDefault="007144E5">
                  <w:pPr>
                    <w:pStyle w:val="EmptyCellLayoutStyle"/>
                    <w:spacing w:after="0" w:line="240" w:lineRule="auto"/>
                  </w:pPr>
                </w:p>
              </w:tc>
              <w:tc>
                <w:tcPr>
                  <w:tcW w:w="180" w:type="dxa"/>
                </w:tcPr>
                <w:p w14:paraId="71D0A8ED" w14:textId="77777777" w:rsidR="007144E5" w:rsidRDefault="007144E5">
                  <w:pPr>
                    <w:pStyle w:val="EmptyCellLayoutStyle"/>
                    <w:spacing w:after="0" w:line="240" w:lineRule="auto"/>
                  </w:pPr>
                </w:p>
              </w:tc>
              <w:tc>
                <w:tcPr>
                  <w:tcW w:w="180" w:type="dxa"/>
                  <w:tcBorders>
                    <w:right w:val="single" w:sz="15" w:space="0" w:color="000000"/>
                  </w:tcBorders>
                </w:tcPr>
                <w:p w14:paraId="6CED86FA" w14:textId="77777777" w:rsidR="007144E5" w:rsidRDefault="007144E5">
                  <w:pPr>
                    <w:pStyle w:val="EmptyCellLayoutStyle"/>
                    <w:spacing w:after="0" w:line="240" w:lineRule="auto"/>
                  </w:pPr>
                </w:p>
              </w:tc>
            </w:tr>
            <w:tr w:rsidR="007144E5" w14:paraId="23AA2578" w14:textId="77777777">
              <w:trPr>
                <w:trHeight w:val="89"/>
              </w:trPr>
              <w:tc>
                <w:tcPr>
                  <w:tcW w:w="180" w:type="dxa"/>
                  <w:tcBorders>
                    <w:left w:val="single" w:sz="15" w:space="0" w:color="000000"/>
                  </w:tcBorders>
                </w:tcPr>
                <w:p w14:paraId="55D8302B" w14:textId="77777777" w:rsidR="007144E5" w:rsidRDefault="007144E5">
                  <w:pPr>
                    <w:pStyle w:val="EmptyCellLayoutStyle"/>
                    <w:spacing w:after="0" w:line="240" w:lineRule="auto"/>
                  </w:pPr>
                </w:p>
              </w:tc>
              <w:tc>
                <w:tcPr>
                  <w:tcW w:w="1080" w:type="dxa"/>
                </w:tcPr>
                <w:p w14:paraId="61BCC2A7" w14:textId="77777777" w:rsidR="007144E5" w:rsidRDefault="007144E5">
                  <w:pPr>
                    <w:pStyle w:val="EmptyCellLayoutStyle"/>
                    <w:spacing w:after="0" w:line="240" w:lineRule="auto"/>
                  </w:pPr>
                </w:p>
              </w:tc>
              <w:tc>
                <w:tcPr>
                  <w:tcW w:w="1980" w:type="dxa"/>
                </w:tcPr>
                <w:p w14:paraId="21846320" w14:textId="77777777" w:rsidR="007144E5" w:rsidRDefault="007144E5">
                  <w:pPr>
                    <w:pStyle w:val="EmptyCellLayoutStyle"/>
                    <w:spacing w:after="0" w:line="240" w:lineRule="auto"/>
                  </w:pPr>
                </w:p>
              </w:tc>
              <w:tc>
                <w:tcPr>
                  <w:tcW w:w="359" w:type="dxa"/>
                </w:tcPr>
                <w:p w14:paraId="6EDB9006" w14:textId="77777777" w:rsidR="007144E5" w:rsidRDefault="007144E5">
                  <w:pPr>
                    <w:pStyle w:val="EmptyCellLayoutStyle"/>
                    <w:spacing w:after="0" w:line="240" w:lineRule="auto"/>
                  </w:pPr>
                </w:p>
              </w:tc>
              <w:tc>
                <w:tcPr>
                  <w:tcW w:w="7200" w:type="dxa"/>
                </w:tcPr>
                <w:p w14:paraId="7831285E" w14:textId="77777777" w:rsidR="007144E5" w:rsidRDefault="007144E5">
                  <w:pPr>
                    <w:pStyle w:val="EmptyCellLayoutStyle"/>
                    <w:spacing w:after="0" w:line="240" w:lineRule="auto"/>
                  </w:pPr>
                </w:p>
              </w:tc>
              <w:tc>
                <w:tcPr>
                  <w:tcW w:w="180" w:type="dxa"/>
                </w:tcPr>
                <w:p w14:paraId="10E69776" w14:textId="77777777" w:rsidR="007144E5" w:rsidRDefault="007144E5">
                  <w:pPr>
                    <w:pStyle w:val="EmptyCellLayoutStyle"/>
                    <w:spacing w:after="0" w:line="240" w:lineRule="auto"/>
                  </w:pPr>
                </w:p>
              </w:tc>
              <w:tc>
                <w:tcPr>
                  <w:tcW w:w="180" w:type="dxa"/>
                  <w:tcBorders>
                    <w:right w:val="single" w:sz="15" w:space="0" w:color="000000"/>
                  </w:tcBorders>
                </w:tcPr>
                <w:p w14:paraId="794D4056" w14:textId="77777777" w:rsidR="007144E5" w:rsidRDefault="007144E5">
                  <w:pPr>
                    <w:pStyle w:val="EmptyCellLayoutStyle"/>
                    <w:spacing w:after="0" w:line="240" w:lineRule="auto"/>
                  </w:pPr>
                </w:p>
              </w:tc>
            </w:tr>
            <w:tr w:rsidR="00B247D7" w14:paraId="70E306B5" w14:textId="77777777" w:rsidTr="00B247D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144E5" w14:paraId="4016762C" w14:textId="77777777">
                    <w:trPr>
                      <w:trHeight w:val="212"/>
                    </w:trPr>
                    <w:tc>
                      <w:tcPr>
                        <w:tcW w:w="11160" w:type="dxa"/>
                        <w:tcBorders>
                          <w:top w:val="nil"/>
                          <w:left w:val="nil"/>
                          <w:bottom w:val="nil"/>
                          <w:right w:val="nil"/>
                        </w:tcBorders>
                        <w:tcMar>
                          <w:top w:w="39" w:type="dxa"/>
                          <w:left w:w="39" w:type="dxa"/>
                          <w:bottom w:w="39" w:type="dxa"/>
                          <w:right w:w="39" w:type="dxa"/>
                        </w:tcMar>
                      </w:tcPr>
                      <w:p w14:paraId="516C3ABE" w14:textId="77777777" w:rsidR="007144E5" w:rsidRDefault="00000000">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8C04615" w14:textId="77777777" w:rsidR="007144E5" w:rsidRDefault="007144E5">
                  <w:pPr>
                    <w:spacing w:after="0" w:line="240" w:lineRule="auto"/>
                  </w:pPr>
                </w:p>
              </w:tc>
            </w:tr>
            <w:tr w:rsidR="007144E5" w14:paraId="74F64477" w14:textId="77777777">
              <w:trPr>
                <w:trHeight w:val="69"/>
              </w:trPr>
              <w:tc>
                <w:tcPr>
                  <w:tcW w:w="180" w:type="dxa"/>
                  <w:tcBorders>
                    <w:left w:val="single" w:sz="15" w:space="0" w:color="000000"/>
                  </w:tcBorders>
                </w:tcPr>
                <w:p w14:paraId="50854E68" w14:textId="77777777" w:rsidR="007144E5" w:rsidRDefault="007144E5">
                  <w:pPr>
                    <w:pStyle w:val="EmptyCellLayoutStyle"/>
                    <w:spacing w:after="0" w:line="240" w:lineRule="auto"/>
                  </w:pPr>
                </w:p>
              </w:tc>
              <w:tc>
                <w:tcPr>
                  <w:tcW w:w="1080" w:type="dxa"/>
                </w:tcPr>
                <w:p w14:paraId="251DC0FA" w14:textId="77777777" w:rsidR="007144E5" w:rsidRDefault="007144E5">
                  <w:pPr>
                    <w:pStyle w:val="EmptyCellLayoutStyle"/>
                    <w:spacing w:after="0" w:line="240" w:lineRule="auto"/>
                  </w:pPr>
                </w:p>
              </w:tc>
              <w:tc>
                <w:tcPr>
                  <w:tcW w:w="1980" w:type="dxa"/>
                </w:tcPr>
                <w:p w14:paraId="0180FE75" w14:textId="77777777" w:rsidR="007144E5" w:rsidRDefault="007144E5">
                  <w:pPr>
                    <w:pStyle w:val="EmptyCellLayoutStyle"/>
                    <w:spacing w:after="0" w:line="240" w:lineRule="auto"/>
                  </w:pPr>
                </w:p>
              </w:tc>
              <w:tc>
                <w:tcPr>
                  <w:tcW w:w="359" w:type="dxa"/>
                </w:tcPr>
                <w:p w14:paraId="4CAE747E" w14:textId="77777777" w:rsidR="007144E5" w:rsidRDefault="007144E5">
                  <w:pPr>
                    <w:pStyle w:val="EmptyCellLayoutStyle"/>
                    <w:spacing w:after="0" w:line="240" w:lineRule="auto"/>
                  </w:pPr>
                </w:p>
              </w:tc>
              <w:tc>
                <w:tcPr>
                  <w:tcW w:w="7200" w:type="dxa"/>
                </w:tcPr>
                <w:p w14:paraId="5BB7E322" w14:textId="77777777" w:rsidR="007144E5" w:rsidRDefault="007144E5">
                  <w:pPr>
                    <w:pStyle w:val="EmptyCellLayoutStyle"/>
                    <w:spacing w:after="0" w:line="240" w:lineRule="auto"/>
                  </w:pPr>
                </w:p>
              </w:tc>
              <w:tc>
                <w:tcPr>
                  <w:tcW w:w="180" w:type="dxa"/>
                </w:tcPr>
                <w:p w14:paraId="38918118" w14:textId="77777777" w:rsidR="007144E5" w:rsidRDefault="007144E5">
                  <w:pPr>
                    <w:pStyle w:val="EmptyCellLayoutStyle"/>
                    <w:spacing w:after="0" w:line="240" w:lineRule="auto"/>
                  </w:pPr>
                </w:p>
              </w:tc>
              <w:tc>
                <w:tcPr>
                  <w:tcW w:w="180" w:type="dxa"/>
                  <w:tcBorders>
                    <w:right w:val="single" w:sz="15" w:space="0" w:color="000000"/>
                  </w:tcBorders>
                </w:tcPr>
                <w:p w14:paraId="41124538" w14:textId="77777777" w:rsidR="007144E5" w:rsidRDefault="007144E5">
                  <w:pPr>
                    <w:pStyle w:val="EmptyCellLayoutStyle"/>
                    <w:spacing w:after="0" w:line="240" w:lineRule="auto"/>
                  </w:pPr>
                </w:p>
              </w:tc>
            </w:tr>
            <w:tr w:rsidR="00B247D7" w14:paraId="726C6FE7" w14:textId="77777777" w:rsidTr="00B247D7">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144E5" w14:paraId="696A457C" w14:textId="77777777">
                    <w:trPr>
                      <w:trHeight w:val="192"/>
                    </w:trPr>
                    <w:tc>
                      <w:tcPr>
                        <w:tcW w:w="1260" w:type="dxa"/>
                        <w:tcBorders>
                          <w:top w:val="nil"/>
                          <w:left w:val="nil"/>
                          <w:bottom w:val="nil"/>
                          <w:right w:val="nil"/>
                        </w:tcBorders>
                        <w:tcMar>
                          <w:top w:w="39" w:type="dxa"/>
                          <w:left w:w="39" w:type="dxa"/>
                          <w:bottom w:w="39" w:type="dxa"/>
                          <w:right w:w="39" w:type="dxa"/>
                        </w:tcMar>
                      </w:tcPr>
                      <w:p w14:paraId="26AD823E" w14:textId="77777777" w:rsidR="007144E5" w:rsidRDefault="00000000">
                        <w:pPr>
                          <w:spacing w:after="0" w:line="240" w:lineRule="auto"/>
                        </w:pPr>
                        <w:r>
                          <w:rPr>
                            <w:rFonts w:ascii="Arial" w:eastAsia="Arial" w:hAnsi="Arial"/>
                            <w:b/>
                            <w:color w:val="000000"/>
                            <w:sz w:val="16"/>
                          </w:rPr>
                          <w:t>EXPERIENCE:</w:t>
                        </w:r>
                      </w:p>
                    </w:tc>
                  </w:tr>
                </w:tbl>
                <w:p w14:paraId="2CF89265" w14:textId="77777777" w:rsidR="007144E5" w:rsidRDefault="007144E5">
                  <w:pPr>
                    <w:spacing w:after="0" w:line="240" w:lineRule="auto"/>
                  </w:pPr>
                </w:p>
              </w:tc>
              <w:tc>
                <w:tcPr>
                  <w:tcW w:w="1980" w:type="dxa"/>
                </w:tcPr>
                <w:p w14:paraId="5AA8B819" w14:textId="77777777" w:rsidR="007144E5" w:rsidRDefault="007144E5">
                  <w:pPr>
                    <w:pStyle w:val="EmptyCellLayoutStyle"/>
                    <w:spacing w:after="0" w:line="240" w:lineRule="auto"/>
                  </w:pPr>
                </w:p>
              </w:tc>
              <w:tc>
                <w:tcPr>
                  <w:tcW w:w="359" w:type="dxa"/>
                </w:tcPr>
                <w:p w14:paraId="15AB751F" w14:textId="77777777" w:rsidR="007144E5" w:rsidRDefault="007144E5">
                  <w:pPr>
                    <w:pStyle w:val="EmptyCellLayoutStyle"/>
                    <w:spacing w:after="0" w:line="240" w:lineRule="auto"/>
                  </w:pPr>
                </w:p>
              </w:tc>
              <w:tc>
                <w:tcPr>
                  <w:tcW w:w="7200" w:type="dxa"/>
                </w:tcPr>
                <w:p w14:paraId="6DB8D829" w14:textId="77777777" w:rsidR="007144E5" w:rsidRDefault="007144E5">
                  <w:pPr>
                    <w:pStyle w:val="EmptyCellLayoutStyle"/>
                    <w:spacing w:after="0" w:line="240" w:lineRule="auto"/>
                  </w:pPr>
                </w:p>
              </w:tc>
              <w:tc>
                <w:tcPr>
                  <w:tcW w:w="180" w:type="dxa"/>
                </w:tcPr>
                <w:p w14:paraId="67499C0C" w14:textId="77777777" w:rsidR="007144E5" w:rsidRDefault="007144E5">
                  <w:pPr>
                    <w:pStyle w:val="EmptyCellLayoutStyle"/>
                    <w:spacing w:after="0" w:line="240" w:lineRule="auto"/>
                  </w:pPr>
                </w:p>
              </w:tc>
              <w:tc>
                <w:tcPr>
                  <w:tcW w:w="180" w:type="dxa"/>
                  <w:tcBorders>
                    <w:right w:val="single" w:sz="15" w:space="0" w:color="000000"/>
                  </w:tcBorders>
                </w:tcPr>
                <w:p w14:paraId="0DF45BA5" w14:textId="77777777" w:rsidR="007144E5" w:rsidRDefault="007144E5">
                  <w:pPr>
                    <w:pStyle w:val="EmptyCellLayoutStyle"/>
                    <w:spacing w:after="0" w:line="240" w:lineRule="auto"/>
                  </w:pPr>
                </w:p>
              </w:tc>
            </w:tr>
            <w:tr w:rsidR="007144E5" w14:paraId="39F00381" w14:textId="77777777">
              <w:trPr>
                <w:trHeight w:val="90"/>
              </w:trPr>
              <w:tc>
                <w:tcPr>
                  <w:tcW w:w="180" w:type="dxa"/>
                  <w:tcBorders>
                    <w:left w:val="single" w:sz="15" w:space="0" w:color="000000"/>
                  </w:tcBorders>
                </w:tcPr>
                <w:p w14:paraId="450DDC24" w14:textId="77777777" w:rsidR="007144E5" w:rsidRDefault="007144E5">
                  <w:pPr>
                    <w:pStyle w:val="EmptyCellLayoutStyle"/>
                    <w:spacing w:after="0" w:line="240" w:lineRule="auto"/>
                  </w:pPr>
                </w:p>
              </w:tc>
              <w:tc>
                <w:tcPr>
                  <w:tcW w:w="1080" w:type="dxa"/>
                </w:tcPr>
                <w:p w14:paraId="3FC32838" w14:textId="77777777" w:rsidR="007144E5" w:rsidRDefault="007144E5">
                  <w:pPr>
                    <w:pStyle w:val="EmptyCellLayoutStyle"/>
                    <w:spacing w:after="0" w:line="240" w:lineRule="auto"/>
                  </w:pPr>
                </w:p>
              </w:tc>
              <w:tc>
                <w:tcPr>
                  <w:tcW w:w="1980" w:type="dxa"/>
                </w:tcPr>
                <w:p w14:paraId="3CEACFB3" w14:textId="77777777" w:rsidR="007144E5" w:rsidRDefault="007144E5">
                  <w:pPr>
                    <w:pStyle w:val="EmptyCellLayoutStyle"/>
                    <w:spacing w:after="0" w:line="240" w:lineRule="auto"/>
                  </w:pPr>
                </w:p>
              </w:tc>
              <w:tc>
                <w:tcPr>
                  <w:tcW w:w="359" w:type="dxa"/>
                </w:tcPr>
                <w:p w14:paraId="172EDA53" w14:textId="77777777" w:rsidR="007144E5" w:rsidRDefault="007144E5">
                  <w:pPr>
                    <w:pStyle w:val="EmptyCellLayoutStyle"/>
                    <w:spacing w:after="0" w:line="240" w:lineRule="auto"/>
                  </w:pPr>
                </w:p>
              </w:tc>
              <w:tc>
                <w:tcPr>
                  <w:tcW w:w="7200" w:type="dxa"/>
                </w:tcPr>
                <w:p w14:paraId="7B7A62E3" w14:textId="77777777" w:rsidR="007144E5" w:rsidRDefault="007144E5">
                  <w:pPr>
                    <w:pStyle w:val="EmptyCellLayoutStyle"/>
                    <w:spacing w:after="0" w:line="240" w:lineRule="auto"/>
                  </w:pPr>
                </w:p>
              </w:tc>
              <w:tc>
                <w:tcPr>
                  <w:tcW w:w="180" w:type="dxa"/>
                </w:tcPr>
                <w:p w14:paraId="21309C46" w14:textId="77777777" w:rsidR="007144E5" w:rsidRDefault="007144E5">
                  <w:pPr>
                    <w:pStyle w:val="EmptyCellLayoutStyle"/>
                    <w:spacing w:after="0" w:line="240" w:lineRule="auto"/>
                  </w:pPr>
                </w:p>
              </w:tc>
              <w:tc>
                <w:tcPr>
                  <w:tcW w:w="180" w:type="dxa"/>
                  <w:tcBorders>
                    <w:right w:val="single" w:sz="15" w:space="0" w:color="000000"/>
                  </w:tcBorders>
                </w:tcPr>
                <w:p w14:paraId="60E7DC01" w14:textId="77777777" w:rsidR="007144E5" w:rsidRDefault="007144E5">
                  <w:pPr>
                    <w:pStyle w:val="EmptyCellLayoutStyle"/>
                    <w:spacing w:after="0" w:line="240" w:lineRule="auto"/>
                  </w:pPr>
                </w:p>
              </w:tc>
            </w:tr>
            <w:tr w:rsidR="00B247D7" w14:paraId="3892AB1B" w14:textId="77777777" w:rsidTr="00B247D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144E5" w14:paraId="2AEE09B3" w14:textId="77777777">
                    <w:trPr>
                      <w:trHeight w:val="212"/>
                    </w:trPr>
                    <w:tc>
                      <w:tcPr>
                        <w:tcW w:w="11160" w:type="dxa"/>
                        <w:tcBorders>
                          <w:top w:val="nil"/>
                          <w:left w:val="nil"/>
                          <w:bottom w:val="nil"/>
                          <w:right w:val="nil"/>
                        </w:tcBorders>
                        <w:tcMar>
                          <w:top w:w="39" w:type="dxa"/>
                          <w:left w:w="39" w:type="dxa"/>
                          <w:bottom w:w="39" w:type="dxa"/>
                          <w:right w:w="39" w:type="dxa"/>
                        </w:tcMar>
                      </w:tcPr>
                      <w:p w14:paraId="47C35058" w14:textId="77777777" w:rsidR="007144E5" w:rsidRDefault="00000000">
                        <w:pPr>
                          <w:spacing w:after="0" w:line="240" w:lineRule="auto"/>
                        </w:pPr>
                        <w:r>
                          <w:rPr>
                            <w:rFonts w:ascii="Arial" w:eastAsia="Arial" w:hAnsi="Arial"/>
                            <w:color w:val="000000"/>
                          </w:rPr>
                          <w:lastRenderedPageBreak/>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08F6E7AE" w14:textId="77777777" w:rsidR="007144E5" w:rsidRDefault="007144E5">
                  <w:pPr>
                    <w:spacing w:after="0" w:line="240" w:lineRule="auto"/>
                  </w:pPr>
                </w:p>
              </w:tc>
            </w:tr>
            <w:tr w:rsidR="007144E5" w14:paraId="1E39A049" w14:textId="77777777">
              <w:trPr>
                <w:trHeight w:val="69"/>
              </w:trPr>
              <w:tc>
                <w:tcPr>
                  <w:tcW w:w="180" w:type="dxa"/>
                  <w:tcBorders>
                    <w:left w:val="single" w:sz="15" w:space="0" w:color="000000"/>
                  </w:tcBorders>
                </w:tcPr>
                <w:p w14:paraId="6DBB0339" w14:textId="77777777" w:rsidR="007144E5" w:rsidRDefault="007144E5">
                  <w:pPr>
                    <w:pStyle w:val="EmptyCellLayoutStyle"/>
                    <w:spacing w:after="0" w:line="240" w:lineRule="auto"/>
                  </w:pPr>
                </w:p>
              </w:tc>
              <w:tc>
                <w:tcPr>
                  <w:tcW w:w="1080" w:type="dxa"/>
                </w:tcPr>
                <w:p w14:paraId="3A77886F" w14:textId="77777777" w:rsidR="007144E5" w:rsidRDefault="007144E5">
                  <w:pPr>
                    <w:pStyle w:val="EmptyCellLayoutStyle"/>
                    <w:spacing w:after="0" w:line="240" w:lineRule="auto"/>
                  </w:pPr>
                </w:p>
              </w:tc>
              <w:tc>
                <w:tcPr>
                  <w:tcW w:w="1980" w:type="dxa"/>
                </w:tcPr>
                <w:p w14:paraId="16B9E55D" w14:textId="77777777" w:rsidR="007144E5" w:rsidRDefault="007144E5">
                  <w:pPr>
                    <w:pStyle w:val="EmptyCellLayoutStyle"/>
                    <w:spacing w:after="0" w:line="240" w:lineRule="auto"/>
                  </w:pPr>
                </w:p>
              </w:tc>
              <w:tc>
                <w:tcPr>
                  <w:tcW w:w="359" w:type="dxa"/>
                </w:tcPr>
                <w:p w14:paraId="74A0EEDC" w14:textId="77777777" w:rsidR="007144E5" w:rsidRDefault="007144E5">
                  <w:pPr>
                    <w:pStyle w:val="EmptyCellLayoutStyle"/>
                    <w:spacing w:after="0" w:line="240" w:lineRule="auto"/>
                  </w:pPr>
                </w:p>
              </w:tc>
              <w:tc>
                <w:tcPr>
                  <w:tcW w:w="7200" w:type="dxa"/>
                </w:tcPr>
                <w:p w14:paraId="5CF85219" w14:textId="77777777" w:rsidR="007144E5" w:rsidRDefault="007144E5">
                  <w:pPr>
                    <w:pStyle w:val="EmptyCellLayoutStyle"/>
                    <w:spacing w:after="0" w:line="240" w:lineRule="auto"/>
                  </w:pPr>
                </w:p>
              </w:tc>
              <w:tc>
                <w:tcPr>
                  <w:tcW w:w="180" w:type="dxa"/>
                </w:tcPr>
                <w:p w14:paraId="3D7283BD" w14:textId="77777777" w:rsidR="007144E5" w:rsidRDefault="007144E5">
                  <w:pPr>
                    <w:pStyle w:val="EmptyCellLayoutStyle"/>
                    <w:spacing w:after="0" w:line="240" w:lineRule="auto"/>
                  </w:pPr>
                </w:p>
              </w:tc>
              <w:tc>
                <w:tcPr>
                  <w:tcW w:w="180" w:type="dxa"/>
                  <w:tcBorders>
                    <w:right w:val="single" w:sz="15" w:space="0" w:color="000000"/>
                  </w:tcBorders>
                </w:tcPr>
                <w:p w14:paraId="6D34D0C2" w14:textId="77777777" w:rsidR="007144E5" w:rsidRDefault="007144E5">
                  <w:pPr>
                    <w:pStyle w:val="EmptyCellLayoutStyle"/>
                    <w:spacing w:after="0" w:line="240" w:lineRule="auto"/>
                  </w:pPr>
                </w:p>
              </w:tc>
            </w:tr>
            <w:tr w:rsidR="00B247D7" w14:paraId="2E72DA8F" w14:textId="77777777" w:rsidTr="00B247D7">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144E5" w14:paraId="1B3760DD" w14:textId="77777777">
                    <w:trPr>
                      <w:trHeight w:val="192"/>
                    </w:trPr>
                    <w:tc>
                      <w:tcPr>
                        <w:tcW w:w="3240" w:type="dxa"/>
                        <w:tcBorders>
                          <w:top w:val="nil"/>
                          <w:left w:val="nil"/>
                          <w:bottom w:val="nil"/>
                          <w:right w:val="nil"/>
                        </w:tcBorders>
                        <w:tcMar>
                          <w:top w:w="39" w:type="dxa"/>
                          <w:left w:w="39" w:type="dxa"/>
                          <w:bottom w:w="39" w:type="dxa"/>
                          <w:right w:w="39" w:type="dxa"/>
                        </w:tcMar>
                      </w:tcPr>
                      <w:p w14:paraId="23C6C319" w14:textId="77777777" w:rsidR="007144E5" w:rsidRDefault="00000000">
                        <w:pPr>
                          <w:spacing w:after="0" w:line="240" w:lineRule="auto"/>
                        </w:pPr>
                        <w:r>
                          <w:rPr>
                            <w:rFonts w:ascii="Arial" w:eastAsia="Arial" w:hAnsi="Arial"/>
                            <w:b/>
                            <w:color w:val="000000"/>
                            <w:sz w:val="16"/>
                          </w:rPr>
                          <w:t>KNOWLEDGE, SKILLS, AND ABILITIES:</w:t>
                        </w:r>
                      </w:p>
                    </w:tc>
                  </w:tr>
                </w:tbl>
                <w:p w14:paraId="368BBC67" w14:textId="77777777" w:rsidR="007144E5" w:rsidRDefault="007144E5">
                  <w:pPr>
                    <w:spacing w:after="0" w:line="240" w:lineRule="auto"/>
                  </w:pPr>
                </w:p>
              </w:tc>
              <w:tc>
                <w:tcPr>
                  <w:tcW w:w="359" w:type="dxa"/>
                </w:tcPr>
                <w:p w14:paraId="05D58935" w14:textId="77777777" w:rsidR="007144E5" w:rsidRDefault="007144E5">
                  <w:pPr>
                    <w:pStyle w:val="EmptyCellLayoutStyle"/>
                    <w:spacing w:after="0" w:line="240" w:lineRule="auto"/>
                  </w:pPr>
                </w:p>
              </w:tc>
              <w:tc>
                <w:tcPr>
                  <w:tcW w:w="7200" w:type="dxa"/>
                </w:tcPr>
                <w:p w14:paraId="6BFD5A4B" w14:textId="77777777" w:rsidR="007144E5" w:rsidRDefault="007144E5">
                  <w:pPr>
                    <w:pStyle w:val="EmptyCellLayoutStyle"/>
                    <w:spacing w:after="0" w:line="240" w:lineRule="auto"/>
                  </w:pPr>
                </w:p>
              </w:tc>
              <w:tc>
                <w:tcPr>
                  <w:tcW w:w="180" w:type="dxa"/>
                </w:tcPr>
                <w:p w14:paraId="717DD73E" w14:textId="77777777" w:rsidR="007144E5" w:rsidRDefault="007144E5">
                  <w:pPr>
                    <w:pStyle w:val="EmptyCellLayoutStyle"/>
                    <w:spacing w:after="0" w:line="240" w:lineRule="auto"/>
                  </w:pPr>
                </w:p>
              </w:tc>
              <w:tc>
                <w:tcPr>
                  <w:tcW w:w="180" w:type="dxa"/>
                  <w:tcBorders>
                    <w:right w:val="single" w:sz="15" w:space="0" w:color="000000"/>
                  </w:tcBorders>
                </w:tcPr>
                <w:p w14:paraId="03B76A3A" w14:textId="77777777" w:rsidR="007144E5" w:rsidRDefault="007144E5">
                  <w:pPr>
                    <w:pStyle w:val="EmptyCellLayoutStyle"/>
                    <w:spacing w:after="0" w:line="240" w:lineRule="auto"/>
                  </w:pPr>
                </w:p>
              </w:tc>
            </w:tr>
            <w:tr w:rsidR="007144E5" w14:paraId="777042D1" w14:textId="77777777">
              <w:trPr>
                <w:trHeight w:val="90"/>
              </w:trPr>
              <w:tc>
                <w:tcPr>
                  <w:tcW w:w="180" w:type="dxa"/>
                  <w:tcBorders>
                    <w:left w:val="single" w:sz="15" w:space="0" w:color="000000"/>
                  </w:tcBorders>
                </w:tcPr>
                <w:p w14:paraId="07376F3A" w14:textId="77777777" w:rsidR="007144E5" w:rsidRDefault="007144E5">
                  <w:pPr>
                    <w:pStyle w:val="EmptyCellLayoutStyle"/>
                    <w:spacing w:after="0" w:line="240" w:lineRule="auto"/>
                  </w:pPr>
                </w:p>
              </w:tc>
              <w:tc>
                <w:tcPr>
                  <w:tcW w:w="1080" w:type="dxa"/>
                </w:tcPr>
                <w:p w14:paraId="74B2BE49" w14:textId="77777777" w:rsidR="007144E5" w:rsidRDefault="007144E5">
                  <w:pPr>
                    <w:pStyle w:val="EmptyCellLayoutStyle"/>
                    <w:spacing w:after="0" w:line="240" w:lineRule="auto"/>
                  </w:pPr>
                </w:p>
              </w:tc>
              <w:tc>
                <w:tcPr>
                  <w:tcW w:w="1980" w:type="dxa"/>
                </w:tcPr>
                <w:p w14:paraId="083AFBE5" w14:textId="77777777" w:rsidR="007144E5" w:rsidRDefault="007144E5">
                  <w:pPr>
                    <w:pStyle w:val="EmptyCellLayoutStyle"/>
                    <w:spacing w:after="0" w:line="240" w:lineRule="auto"/>
                  </w:pPr>
                </w:p>
              </w:tc>
              <w:tc>
                <w:tcPr>
                  <w:tcW w:w="359" w:type="dxa"/>
                </w:tcPr>
                <w:p w14:paraId="59DE3FF4" w14:textId="77777777" w:rsidR="007144E5" w:rsidRDefault="007144E5">
                  <w:pPr>
                    <w:pStyle w:val="EmptyCellLayoutStyle"/>
                    <w:spacing w:after="0" w:line="240" w:lineRule="auto"/>
                  </w:pPr>
                </w:p>
              </w:tc>
              <w:tc>
                <w:tcPr>
                  <w:tcW w:w="7200" w:type="dxa"/>
                </w:tcPr>
                <w:p w14:paraId="3E486395" w14:textId="77777777" w:rsidR="007144E5" w:rsidRDefault="007144E5">
                  <w:pPr>
                    <w:pStyle w:val="EmptyCellLayoutStyle"/>
                    <w:spacing w:after="0" w:line="240" w:lineRule="auto"/>
                  </w:pPr>
                </w:p>
              </w:tc>
              <w:tc>
                <w:tcPr>
                  <w:tcW w:w="180" w:type="dxa"/>
                </w:tcPr>
                <w:p w14:paraId="7A213333" w14:textId="77777777" w:rsidR="007144E5" w:rsidRDefault="007144E5">
                  <w:pPr>
                    <w:pStyle w:val="EmptyCellLayoutStyle"/>
                    <w:spacing w:after="0" w:line="240" w:lineRule="auto"/>
                  </w:pPr>
                </w:p>
              </w:tc>
              <w:tc>
                <w:tcPr>
                  <w:tcW w:w="180" w:type="dxa"/>
                  <w:tcBorders>
                    <w:right w:val="single" w:sz="15" w:space="0" w:color="000000"/>
                  </w:tcBorders>
                </w:tcPr>
                <w:p w14:paraId="66B63731" w14:textId="77777777" w:rsidR="007144E5" w:rsidRDefault="007144E5">
                  <w:pPr>
                    <w:pStyle w:val="EmptyCellLayoutStyle"/>
                    <w:spacing w:after="0" w:line="240" w:lineRule="auto"/>
                  </w:pPr>
                </w:p>
              </w:tc>
            </w:tr>
            <w:tr w:rsidR="00B247D7" w14:paraId="33462BC3" w14:textId="77777777" w:rsidTr="00B247D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144E5" w14:paraId="19ACB691" w14:textId="77777777">
                    <w:trPr>
                      <w:trHeight w:val="212"/>
                    </w:trPr>
                    <w:tc>
                      <w:tcPr>
                        <w:tcW w:w="11160" w:type="dxa"/>
                        <w:tcBorders>
                          <w:top w:val="nil"/>
                          <w:left w:val="nil"/>
                          <w:bottom w:val="nil"/>
                          <w:right w:val="nil"/>
                        </w:tcBorders>
                        <w:tcMar>
                          <w:top w:w="39" w:type="dxa"/>
                          <w:left w:w="39" w:type="dxa"/>
                          <w:bottom w:w="39" w:type="dxa"/>
                          <w:right w:w="39" w:type="dxa"/>
                        </w:tcMar>
                      </w:tcPr>
                      <w:p w14:paraId="28C03AF9" w14:textId="77777777" w:rsidR="007144E5" w:rsidRDefault="00000000">
                        <w:pPr>
                          <w:spacing w:before="199" w:after="199" w:line="240" w:lineRule="auto"/>
                        </w:pPr>
                        <w:r>
                          <w:rPr>
                            <w:rFonts w:ascii="Arial" w:eastAsia="Arial" w:hAnsi="Arial"/>
                            <w:color w:val="000000"/>
                          </w:rPr>
                          <w:t>As listed on the Civil Service job specification. In addition:</w:t>
                        </w:r>
                      </w:p>
                      <w:p w14:paraId="71A31D6C" w14:textId="77777777" w:rsidR="007144E5" w:rsidRDefault="00000000">
                        <w:pPr>
                          <w:spacing w:after="0" w:line="240" w:lineRule="auto"/>
                        </w:pPr>
                        <w:r>
                          <w:rPr>
                            <w:rFonts w:ascii="Arial" w:eastAsia="Arial" w:hAnsi="Arial"/>
                            <w:color w:val="000000"/>
                          </w:rPr>
                          <w:t xml:space="preserve">· Knowledge of the initiation, development accomplishment and evaluation of public programs or services. </w:t>
                        </w:r>
                        <w:r>
                          <w:rPr>
                            <w:rFonts w:ascii="Arial" w:eastAsia="Arial" w:hAnsi="Arial"/>
                            <w:color w:val="000000"/>
                          </w:rPr>
                          <w:br/>
                          <w:t xml:space="preserve">· Knowledge of the principles of administrative management, including budgeting techniques, office procedures and reporting. </w:t>
                        </w:r>
                        <w:r>
                          <w:rPr>
                            <w:rFonts w:ascii="Arial" w:eastAsia="Arial" w:hAnsi="Arial"/>
                            <w:color w:val="000000"/>
                          </w:rPr>
                          <w:br/>
                          <w:t xml:space="preserve">· Knowledge of the governmental organization and structure. </w:t>
                        </w:r>
                        <w:r>
                          <w:rPr>
                            <w:rFonts w:ascii="Arial" w:eastAsia="Arial" w:hAnsi="Arial"/>
                            <w:color w:val="000000"/>
                          </w:rPr>
                          <w:br/>
                          <w:t xml:space="preserve">· Have a working knowledge of Michigan’s juvenile justice system and the infrastructure and laws within it. </w:t>
                        </w:r>
                        <w:r>
                          <w:rPr>
                            <w:rFonts w:ascii="Arial" w:eastAsia="Arial" w:hAnsi="Arial"/>
                            <w:color w:val="000000"/>
                          </w:rPr>
                          <w:br/>
                          <w:t xml:space="preserve">· Understand the mental health needs of juvenile justice youth. </w:t>
                        </w:r>
                        <w:r>
                          <w:rPr>
                            <w:rFonts w:ascii="Arial" w:eastAsia="Arial" w:hAnsi="Arial"/>
                            <w:color w:val="000000"/>
                          </w:rPr>
                          <w:br/>
                          <w:t xml:space="preserve">· Have a basic understanding of the different pathways and opportunities for juvenile diversion within schools, detention, law enforcement and prosecution process. </w:t>
                        </w:r>
                        <w:r>
                          <w:rPr>
                            <w:rFonts w:ascii="Arial" w:eastAsia="Arial" w:hAnsi="Arial"/>
                            <w:color w:val="000000"/>
                          </w:rPr>
                          <w:br/>
                          <w:t xml:space="preserve">· Understanding of the current public mental health system services available to youth and young adults </w:t>
                        </w:r>
                        <w:proofErr w:type="gramStart"/>
                        <w:r>
                          <w:rPr>
                            <w:rFonts w:ascii="Arial" w:eastAsia="Arial" w:hAnsi="Arial"/>
                            <w:color w:val="000000"/>
                          </w:rPr>
                          <w:t>to age</w:t>
                        </w:r>
                        <w:proofErr w:type="gramEnd"/>
                        <w:r>
                          <w:rPr>
                            <w:rFonts w:ascii="Arial" w:eastAsia="Arial" w:hAnsi="Arial"/>
                            <w:color w:val="000000"/>
                          </w:rPr>
                          <w:t xml:space="preserve"> 21. </w:t>
                        </w:r>
                        <w:r>
                          <w:rPr>
                            <w:rFonts w:ascii="Arial" w:eastAsia="Arial" w:hAnsi="Arial"/>
                            <w:color w:val="000000"/>
                          </w:rPr>
                          <w:br/>
                          <w:t xml:space="preserve">· Be educated on best practices associated with re-entry and the collateral consequences adjudication has on returning to the community. </w:t>
                        </w:r>
                        <w:r>
                          <w:rPr>
                            <w:rFonts w:ascii="Arial" w:eastAsia="Arial" w:hAnsi="Arial"/>
                            <w:color w:val="000000"/>
                          </w:rPr>
                          <w:br/>
                          <w:t xml:space="preserve">· Have a basic understanding of Medicaid eligibility for juvenile justice youth, as well as MDHHS and court data and systems challenges for juvenile justice. </w:t>
                        </w:r>
                        <w:r>
                          <w:rPr>
                            <w:rFonts w:ascii="Arial" w:eastAsia="Arial" w:hAnsi="Arial"/>
                            <w:color w:val="000000"/>
                          </w:rPr>
                          <w:br/>
                          <w:t xml:space="preserve">· Have strong organizational and computer skills, including Microsoft Word, Excel, Outlook, scheduling wizards, etc. </w:t>
                        </w:r>
                        <w:r>
                          <w:rPr>
                            <w:rFonts w:ascii="Arial" w:eastAsia="Arial" w:hAnsi="Arial"/>
                            <w:color w:val="000000"/>
                          </w:rPr>
                          <w:br/>
                          <w:t xml:space="preserve">· Have strong verbal and written communication skills for use with multiple audiences. </w:t>
                        </w:r>
                        <w:r>
                          <w:rPr>
                            <w:rFonts w:ascii="Arial" w:eastAsia="Arial" w:hAnsi="Arial"/>
                            <w:color w:val="000000"/>
                          </w:rPr>
                          <w:br/>
                          <w:t xml:space="preserve">· Knowledge of data collection and dissemination. </w:t>
                        </w:r>
                        <w:r>
                          <w:rPr>
                            <w:rFonts w:ascii="Arial" w:eastAsia="Arial" w:hAnsi="Arial"/>
                            <w:color w:val="000000"/>
                          </w:rPr>
                          <w:br/>
                          <w:t xml:space="preserve">· Ability to establish program or service procedures, policies, or guidelines and to relate these to objectives. </w:t>
                        </w:r>
                        <w:r>
                          <w:rPr>
                            <w:rFonts w:ascii="Arial" w:eastAsia="Arial" w:hAnsi="Arial"/>
                            <w:color w:val="000000"/>
                          </w:rPr>
                          <w:br/>
                          <w:t xml:space="preserve">· Ability to prepare request for proposals and program agreements. </w:t>
                        </w:r>
                        <w:r>
                          <w:rPr>
                            <w:rFonts w:ascii="Arial" w:eastAsia="Arial" w:hAnsi="Arial"/>
                            <w:color w:val="000000"/>
                          </w:rPr>
                          <w:br/>
                          <w:t xml:space="preserve">· Ability to organize, evaluate, and present information effectively. </w:t>
                        </w:r>
                        <w:r>
                          <w:rPr>
                            <w:rFonts w:ascii="Arial" w:eastAsia="Arial" w:hAnsi="Arial"/>
                            <w:color w:val="000000"/>
                          </w:rPr>
                          <w:br/>
                          <w:t xml:space="preserve">· Ability to interpret laws, rules, and regulations relative to </w:t>
                        </w:r>
                        <w:proofErr w:type="gramStart"/>
                        <w:r>
                          <w:rPr>
                            <w:rFonts w:ascii="Arial" w:eastAsia="Arial" w:hAnsi="Arial"/>
                            <w:color w:val="000000"/>
                          </w:rPr>
                          <w:t>the work</w:t>
                        </w:r>
                        <w:proofErr w:type="gramEnd"/>
                        <w:r>
                          <w:rPr>
                            <w:rFonts w:ascii="Arial" w:eastAsia="Arial" w:hAnsi="Arial"/>
                            <w:color w:val="000000"/>
                          </w:rPr>
                          <w:t xml:space="preserve">. </w:t>
                        </w:r>
                        <w:r>
                          <w:rPr>
                            <w:rFonts w:ascii="Arial" w:eastAsia="Arial" w:hAnsi="Arial"/>
                            <w:color w:val="000000"/>
                          </w:rPr>
                          <w:br/>
                          <w:t xml:space="preserve">· Ability to formulate plans, procedures, and controls in a program or service area. </w:t>
                        </w:r>
                        <w:r>
                          <w:rPr>
                            <w:rFonts w:ascii="Arial" w:eastAsia="Arial" w:hAnsi="Arial"/>
                            <w:color w:val="000000"/>
                          </w:rPr>
                          <w:br/>
                          <w:t>· Ability to maintain favorable public relations.</w:t>
                        </w:r>
                        <w:r>
                          <w:rPr>
                            <w:rFonts w:ascii="Arial" w:eastAsia="Arial" w:hAnsi="Arial"/>
                            <w:color w:val="000000"/>
                          </w:rPr>
                          <w:br/>
                        </w:r>
                        <w:r>
                          <w:rPr>
                            <w:rFonts w:ascii="Arial" w:eastAsia="Arial" w:hAnsi="Arial"/>
                            <w:color w:val="000000"/>
                          </w:rPr>
                          <w:br/>
                        </w: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11E495BF" w14:textId="77777777" w:rsidR="007144E5" w:rsidRDefault="007144E5">
                  <w:pPr>
                    <w:spacing w:after="0" w:line="240" w:lineRule="auto"/>
                  </w:pPr>
                </w:p>
              </w:tc>
            </w:tr>
            <w:tr w:rsidR="007144E5" w14:paraId="47F91525" w14:textId="77777777">
              <w:trPr>
                <w:trHeight w:val="69"/>
              </w:trPr>
              <w:tc>
                <w:tcPr>
                  <w:tcW w:w="180" w:type="dxa"/>
                  <w:tcBorders>
                    <w:left w:val="single" w:sz="15" w:space="0" w:color="000000"/>
                  </w:tcBorders>
                </w:tcPr>
                <w:p w14:paraId="2609B713" w14:textId="77777777" w:rsidR="007144E5" w:rsidRDefault="007144E5">
                  <w:pPr>
                    <w:pStyle w:val="EmptyCellLayoutStyle"/>
                    <w:spacing w:after="0" w:line="240" w:lineRule="auto"/>
                  </w:pPr>
                </w:p>
              </w:tc>
              <w:tc>
                <w:tcPr>
                  <w:tcW w:w="1080" w:type="dxa"/>
                </w:tcPr>
                <w:p w14:paraId="5DC12892" w14:textId="77777777" w:rsidR="007144E5" w:rsidRDefault="007144E5">
                  <w:pPr>
                    <w:pStyle w:val="EmptyCellLayoutStyle"/>
                    <w:spacing w:after="0" w:line="240" w:lineRule="auto"/>
                  </w:pPr>
                </w:p>
              </w:tc>
              <w:tc>
                <w:tcPr>
                  <w:tcW w:w="1980" w:type="dxa"/>
                </w:tcPr>
                <w:p w14:paraId="563E4C9E" w14:textId="77777777" w:rsidR="007144E5" w:rsidRDefault="007144E5">
                  <w:pPr>
                    <w:pStyle w:val="EmptyCellLayoutStyle"/>
                    <w:spacing w:after="0" w:line="240" w:lineRule="auto"/>
                  </w:pPr>
                </w:p>
              </w:tc>
              <w:tc>
                <w:tcPr>
                  <w:tcW w:w="359" w:type="dxa"/>
                </w:tcPr>
                <w:p w14:paraId="2F0E3299" w14:textId="77777777" w:rsidR="007144E5" w:rsidRDefault="007144E5">
                  <w:pPr>
                    <w:pStyle w:val="EmptyCellLayoutStyle"/>
                    <w:spacing w:after="0" w:line="240" w:lineRule="auto"/>
                  </w:pPr>
                </w:p>
              </w:tc>
              <w:tc>
                <w:tcPr>
                  <w:tcW w:w="7200" w:type="dxa"/>
                </w:tcPr>
                <w:p w14:paraId="4EB7F252" w14:textId="77777777" w:rsidR="007144E5" w:rsidRDefault="007144E5">
                  <w:pPr>
                    <w:pStyle w:val="EmptyCellLayoutStyle"/>
                    <w:spacing w:after="0" w:line="240" w:lineRule="auto"/>
                  </w:pPr>
                </w:p>
              </w:tc>
              <w:tc>
                <w:tcPr>
                  <w:tcW w:w="180" w:type="dxa"/>
                </w:tcPr>
                <w:p w14:paraId="01D80C5C" w14:textId="77777777" w:rsidR="007144E5" w:rsidRDefault="007144E5">
                  <w:pPr>
                    <w:pStyle w:val="EmptyCellLayoutStyle"/>
                    <w:spacing w:after="0" w:line="240" w:lineRule="auto"/>
                  </w:pPr>
                </w:p>
              </w:tc>
              <w:tc>
                <w:tcPr>
                  <w:tcW w:w="180" w:type="dxa"/>
                  <w:tcBorders>
                    <w:right w:val="single" w:sz="15" w:space="0" w:color="000000"/>
                  </w:tcBorders>
                </w:tcPr>
                <w:p w14:paraId="585ECD5C" w14:textId="77777777" w:rsidR="007144E5" w:rsidRDefault="007144E5">
                  <w:pPr>
                    <w:pStyle w:val="EmptyCellLayoutStyle"/>
                    <w:spacing w:after="0" w:line="240" w:lineRule="auto"/>
                  </w:pPr>
                </w:p>
              </w:tc>
            </w:tr>
            <w:tr w:rsidR="00B247D7" w14:paraId="78F3A9AE" w14:textId="77777777" w:rsidTr="00B247D7">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144E5" w14:paraId="3E97612A" w14:textId="77777777">
                    <w:trPr>
                      <w:trHeight w:val="192"/>
                    </w:trPr>
                    <w:tc>
                      <w:tcPr>
                        <w:tcW w:w="3600" w:type="dxa"/>
                        <w:tcBorders>
                          <w:top w:val="nil"/>
                          <w:left w:val="nil"/>
                          <w:bottom w:val="nil"/>
                          <w:right w:val="nil"/>
                        </w:tcBorders>
                        <w:tcMar>
                          <w:top w:w="39" w:type="dxa"/>
                          <w:left w:w="39" w:type="dxa"/>
                          <w:bottom w:w="39" w:type="dxa"/>
                          <w:right w:w="39" w:type="dxa"/>
                        </w:tcMar>
                      </w:tcPr>
                      <w:p w14:paraId="39AD0B4D" w14:textId="77777777" w:rsidR="007144E5" w:rsidRDefault="00000000">
                        <w:pPr>
                          <w:spacing w:after="0" w:line="240" w:lineRule="auto"/>
                        </w:pPr>
                        <w:r>
                          <w:rPr>
                            <w:rFonts w:ascii="Arial" w:eastAsia="Arial" w:hAnsi="Arial"/>
                            <w:b/>
                            <w:color w:val="000000"/>
                            <w:sz w:val="16"/>
                          </w:rPr>
                          <w:t>CERTIFICATES, LICENSES, REGISTRATIONS:</w:t>
                        </w:r>
                      </w:p>
                    </w:tc>
                  </w:tr>
                </w:tbl>
                <w:p w14:paraId="50775A14" w14:textId="77777777" w:rsidR="007144E5" w:rsidRDefault="007144E5">
                  <w:pPr>
                    <w:spacing w:after="0" w:line="240" w:lineRule="auto"/>
                  </w:pPr>
                </w:p>
              </w:tc>
              <w:tc>
                <w:tcPr>
                  <w:tcW w:w="7200" w:type="dxa"/>
                </w:tcPr>
                <w:p w14:paraId="3CA96FA0" w14:textId="77777777" w:rsidR="007144E5" w:rsidRDefault="007144E5">
                  <w:pPr>
                    <w:pStyle w:val="EmptyCellLayoutStyle"/>
                    <w:spacing w:after="0" w:line="240" w:lineRule="auto"/>
                  </w:pPr>
                </w:p>
              </w:tc>
              <w:tc>
                <w:tcPr>
                  <w:tcW w:w="180" w:type="dxa"/>
                </w:tcPr>
                <w:p w14:paraId="4B2C2B29" w14:textId="77777777" w:rsidR="007144E5" w:rsidRDefault="007144E5">
                  <w:pPr>
                    <w:pStyle w:val="EmptyCellLayoutStyle"/>
                    <w:spacing w:after="0" w:line="240" w:lineRule="auto"/>
                  </w:pPr>
                </w:p>
              </w:tc>
              <w:tc>
                <w:tcPr>
                  <w:tcW w:w="180" w:type="dxa"/>
                  <w:tcBorders>
                    <w:right w:val="single" w:sz="15" w:space="0" w:color="000000"/>
                  </w:tcBorders>
                </w:tcPr>
                <w:p w14:paraId="78809C28" w14:textId="77777777" w:rsidR="007144E5" w:rsidRDefault="007144E5">
                  <w:pPr>
                    <w:pStyle w:val="EmptyCellLayoutStyle"/>
                    <w:spacing w:after="0" w:line="240" w:lineRule="auto"/>
                  </w:pPr>
                </w:p>
              </w:tc>
            </w:tr>
            <w:tr w:rsidR="007144E5" w14:paraId="27C3A092" w14:textId="77777777">
              <w:trPr>
                <w:trHeight w:val="90"/>
              </w:trPr>
              <w:tc>
                <w:tcPr>
                  <w:tcW w:w="180" w:type="dxa"/>
                  <w:tcBorders>
                    <w:left w:val="single" w:sz="15" w:space="0" w:color="000000"/>
                  </w:tcBorders>
                </w:tcPr>
                <w:p w14:paraId="36C181DB" w14:textId="77777777" w:rsidR="007144E5" w:rsidRDefault="007144E5">
                  <w:pPr>
                    <w:pStyle w:val="EmptyCellLayoutStyle"/>
                    <w:spacing w:after="0" w:line="240" w:lineRule="auto"/>
                  </w:pPr>
                </w:p>
              </w:tc>
              <w:tc>
                <w:tcPr>
                  <w:tcW w:w="1080" w:type="dxa"/>
                </w:tcPr>
                <w:p w14:paraId="389F7BF6" w14:textId="77777777" w:rsidR="007144E5" w:rsidRDefault="007144E5">
                  <w:pPr>
                    <w:pStyle w:val="EmptyCellLayoutStyle"/>
                    <w:spacing w:after="0" w:line="240" w:lineRule="auto"/>
                  </w:pPr>
                </w:p>
              </w:tc>
              <w:tc>
                <w:tcPr>
                  <w:tcW w:w="1980" w:type="dxa"/>
                </w:tcPr>
                <w:p w14:paraId="59635832" w14:textId="77777777" w:rsidR="007144E5" w:rsidRDefault="007144E5">
                  <w:pPr>
                    <w:pStyle w:val="EmptyCellLayoutStyle"/>
                    <w:spacing w:after="0" w:line="240" w:lineRule="auto"/>
                  </w:pPr>
                </w:p>
              </w:tc>
              <w:tc>
                <w:tcPr>
                  <w:tcW w:w="359" w:type="dxa"/>
                </w:tcPr>
                <w:p w14:paraId="533B491C" w14:textId="77777777" w:rsidR="007144E5" w:rsidRDefault="007144E5">
                  <w:pPr>
                    <w:pStyle w:val="EmptyCellLayoutStyle"/>
                    <w:spacing w:after="0" w:line="240" w:lineRule="auto"/>
                  </w:pPr>
                </w:p>
              </w:tc>
              <w:tc>
                <w:tcPr>
                  <w:tcW w:w="7200" w:type="dxa"/>
                </w:tcPr>
                <w:p w14:paraId="247093EF" w14:textId="77777777" w:rsidR="007144E5" w:rsidRDefault="007144E5">
                  <w:pPr>
                    <w:pStyle w:val="EmptyCellLayoutStyle"/>
                    <w:spacing w:after="0" w:line="240" w:lineRule="auto"/>
                  </w:pPr>
                </w:p>
              </w:tc>
              <w:tc>
                <w:tcPr>
                  <w:tcW w:w="180" w:type="dxa"/>
                </w:tcPr>
                <w:p w14:paraId="0DE80CB9" w14:textId="77777777" w:rsidR="007144E5" w:rsidRDefault="007144E5">
                  <w:pPr>
                    <w:pStyle w:val="EmptyCellLayoutStyle"/>
                    <w:spacing w:after="0" w:line="240" w:lineRule="auto"/>
                  </w:pPr>
                </w:p>
              </w:tc>
              <w:tc>
                <w:tcPr>
                  <w:tcW w:w="180" w:type="dxa"/>
                  <w:tcBorders>
                    <w:right w:val="single" w:sz="15" w:space="0" w:color="000000"/>
                  </w:tcBorders>
                </w:tcPr>
                <w:p w14:paraId="1A3CC0F8" w14:textId="77777777" w:rsidR="007144E5" w:rsidRDefault="007144E5">
                  <w:pPr>
                    <w:pStyle w:val="EmptyCellLayoutStyle"/>
                    <w:spacing w:after="0" w:line="240" w:lineRule="auto"/>
                  </w:pPr>
                </w:p>
              </w:tc>
            </w:tr>
            <w:tr w:rsidR="00B247D7" w14:paraId="50F4EC7C" w14:textId="77777777" w:rsidTr="00B247D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144E5" w14:paraId="1EAE9A23" w14:textId="77777777">
                    <w:trPr>
                      <w:trHeight w:val="212"/>
                    </w:trPr>
                    <w:tc>
                      <w:tcPr>
                        <w:tcW w:w="11160" w:type="dxa"/>
                        <w:tcBorders>
                          <w:top w:val="nil"/>
                          <w:left w:val="nil"/>
                          <w:bottom w:val="nil"/>
                          <w:right w:val="nil"/>
                        </w:tcBorders>
                        <w:tcMar>
                          <w:top w:w="39" w:type="dxa"/>
                          <w:left w:w="39" w:type="dxa"/>
                          <w:bottom w:w="39" w:type="dxa"/>
                          <w:right w:w="39" w:type="dxa"/>
                        </w:tcMar>
                      </w:tcPr>
                      <w:p w14:paraId="16F3B68A" w14:textId="77777777" w:rsidR="007144E5" w:rsidRDefault="00000000">
                        <w:pPr>
                          <w:spacing w:after="0" w:line="240" w:lineRule="auto"/>
                        </w:pPr>
                        <w:r>
                          <w:rPr>
                            <w:rFonts w:ascii="Arial" w:eastAsia="Arial" w:hAnsi="Arial"/>
                            <w:color w:val="000000"/>
                          </w:rPr>
                          <w:t>None.</w:t>
                        </w:r>
                      </w:p>
                    </w:tc>
                  </w:tr>
                </w:tbl>
                <w:p w14:paraId="2B5BE790" w14:textId="77777777" w:rsidR="007144E5" w:rsidRDefault="007144E5">
                  <w:pPr>
                    <w:spacing w:after="0" w:line="240" w:lineRule="auto"/>
                  </w:pPr>
                </w:p>
              </w:tc>
            </w:tr>
            <w:tr w:rsidR="007144E5" w14:paraId="27FC90EB" w14:textId="77777777">
              <w:trPr>
                <w:trHeight w:val="69"/>
              </w:trPr>
              <w:tc>
                <w:tcPr>
                  <w:tcW w:w="180" w:type="dxa"/>
                  <w:tcBorders>
                    <w:left w:val="single" w:sz="15" w:space="0" w:color="000000"/>
                  </w:tcBorders>
                </w:tcPr>
                <w:p w14:paraId="5F212A5C" w14:textId="77777777" w:rsidR="007144E5" w:rsidRDefault="007144E5">
                  <w:pPr>
                    <w:pStyle w:val="EmptyCellLayoutStyle"/>
                    <w:spacing w:after="0" w:line="240" w:lineRule="auto"/>
                  </w:pPr>
                </w:p>
              </w:tc>
              <w:tc>
                <w:tcPr>
                  <w:tcW w:w="1080" w:type="dxa"/>
                </w:tcPr>
                <w:p w14:paraId="1662F90B" w14:textId="77777777" w:rsidR="007144E5" w:rsidRDefault="007144E5">
                  <w:pPr>
                    <w:pStyle w:val="EmptyCellLayoutStyle"/>
                    <w:spacing w:after="0" w:line="240" w:lineRule="auto"/>
                  </w:pPr>
                </w:p>
              </w:tc>
              <w:tc>
                <w:tcPr>
                  <w:tcW w:w="1980" w:type="dxa"/>
                </w:tcPr>
                <w:p w14:paraId="6DF8EADE" w14:textId="77777777" w:rsidR="007144E5" w:rsidRDefault="007144E5">
                  <w:pPr>
                    <w:pStyle w:val="EmptyCellLayoutStyle"/>
                    <w:spacing w:after="0" w:line="240" w:lineRule="auto"/>
                  </w:pPr>
                </w:p>
              </w:tc>
              <w:tc>
                <w:tcPr>
                  <w:tcW w:w="359" w:type="dxa"/>
                </w:tcPr>
                <w:p w14:paraId="0157389E" w14:textId="77777777" w:rsidR="007144E5" w:rsidRDefault="007144E5">
                  <w:pPr>
                    <w:pStyle w:val="EmptyCellLayoutStyle"/>
                    <w:spacing w:after="0" w:line="240" w:lineRule="auto"/>
                  </w:pPr>
                </w:p>
              </w:tc>
              <w:tc>
                <w:tcPr>
                  <w:tcW w:w="7200" w:type="dxa"/>
                </w:tcPr>
                <w:p w14:paraId="0A23C385" w14:textId="77777777" w:rsidR="007144E5" w:rsidRDefault="007144E5">
                  <w:pPr>
                    <w:pStyle w:val="EmptyCellLayoutStyle"/>
                    <w:spacing w:after="0" w:line="240" w:lineRule="auto"/>
                  </w:pPr>
                </w:p>
              </w:tc>
              <w:tc>
                <w:tcPr>
                  <w:tcW w:w="180" w:type="dxa"/>
                </w:tcPr>
                <w:p w14:paraId="191068B0" w14:textId="77777777" w:rsidR="007144E5" w:rsidRDefault="007144E5">
                  <w:pPr>
                    <w:pStyle w:val="EmptyCellLayoutStyle"/>
                    <w:spacing w:after="0" w:line="240" w:lineRule="auto"/>
                  </w:pPr>
                </w:p>
              </w:tc>
              <w:tc>
                <w:tcPr>
                  <w:tcW w:w="180" w:type="dxa"/>
                  <w:tcBorders>
                    <w:right w:val="single" w:sz="15" w:space="0" w:color="000000"/>
                  </w:tcBorders>
                </w:tcPr>
                <w:p w14:paraId="258CDCBA" w14:textId="77777777" w:rsidR="007144E5" w:rsidRDefault="007144E5">
                  <w:pPr>
                    <w:pStyle w:val="EmptyCellLayoutStyle"/>
                    <w:spacing w:after="0" w:line="240" w:lineRule="auto"/>
                  </w:pPr>
                </w:p>
              </w:tc>
            </w:tr>
            <w:tr w:rsidR="00B247D7" w14:paraId="46991CB0" w14:textId="77777777" w:rsidTr="00B247D7">
              <w:trPr>
                <w:trHeight w:val="359"/>
              </w:trPr>
              <w:tc>
                <w:tcPr>
                  <w:tcW w:w="180" w:type="dxa"/>
                  <w:tcBorders>
                    <w:left w:val="single" w:sz="15" w:space="0" w:color="000000"/>
                  </w:tcBorders>
                </w:tcPr>
                <w:p w14:paraId="1F505230" w14:textId="77777777" w:rsidR="007144E5" w:rsidRDefault="007144E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144E5" w14:paraId="7AD9CF31" w14:textId="77777777">
                    <w:trPr>
                      <w:trHeight w:val="282"/>
                    </w:trPr>
                    <w:tc>
                      <w:tcPr>
                        <w:tcW w:w="10620" w:type="dxa"/>
                        <w:tcBorders>
                          <w:top w:val="nil"/>
                          <w:left w:val="nil"/>
                          <w:bottom w:val="nil"/>
                          <w:right w:val="nil"/>
                        </w:tcBorders>
                        <w:tcMar>
                          <w:top w:w="39" w:type="dxa"/>
                          <w:left w:w="39" w:type="dxa"/>
                          <w:bottom w:w="39" w:type="dxa"/>
                          <w:right w:w="39" w:type="dxa"/>
                        </w:tcMar>
                      </w:tcPr>
                      <w:p w14:paraId="676DD037" w14:textId="77777777" w:rsidR="007144E5"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0EE810A" w14:textId="77777777" w:rsidR="007144E5" w:rsidRDefault="007144E5">
                  <w:pPr>
                    <w:spacing w:after="0" w:line="240" w:lineRule="auto"/>
                  </w:pPr>
                </w:p>
              </w:tc>
              <w:tc>
                <w:tcPr>
                  <w:tcW w:w="180" w:type="dxa"/>
                </w:tcPr>
                <w:p w14:paraId="7AA9EDD7" w14:textId="77777777" w:rsidR="007144E5" w:rsidRDefault="007144E5">
                  <w:pPr>
                    <w:pStyle w:val="EmptyCellLayoutStyle"/>
                    <w:spacing w:after="0" w:line="240" w:lineRule="auto"/>
                  </w:pPr>
                </w:p>
              </w:tc>
              <w:tc>
                <w:tcPr>
                  <w:tcW w:w="180" w:type="dxa"/>
                  <w:tcBorders>
                    <w:right w:val="single" w:sz="15" w:space="0" w:color="000000"/>
                  </w:tcBorders>
                </w:tcPr>
                <w:p w14:paraId="64164D1C" w14:textId="77777777" w:rsidR="007144E5" w:rsidRDefault="007144E5">
                  <w:pPr>
                    <w:pStyle w:val="EmptyCellLayoutStyle"/>
                    <w:spacing w:after="0" w:line="240" w:lineRule="auto"/>
                  </w:pPr>
                </w:p>
              </w:tc>
            </w:tr>
            <w:tr w:rsidR="007144E5" w14:paraId="54E4C839" w14:textId="77777777">
              <w:trPr>
                <w:trHeight w:val="128"/>
              </w:trPr>
              <w:tc>
                <w:tcPr>
                  <w:tcW w:w="180" w:type="dxa"/>
                  <w:tcBorders>
                    <w:left w:val="single" w:sz="15" w:space="0" w:color="000000"/>
                    <w:bottom w:val="single" w:sz="15" w:space="0" w:color="000000"/>
                  </w:tcBorders>
                </w:tcPr>
                <w:p w14:paraId="7AEE6CE4" w14:textId="77777777" w:rsidR="007144E5" w:rsidRDefault="007144E5">
                  <w:pPr>
                    <w:pStyle w:val="EmptyCellLayoutStyle"/>
                    <w:spacing w:after="0" w:line="240" w:lineRule="auto"/>
                  </w:pPr>
                </w:p>
              </w:tc>
              <w:tc>
                <w:tcPr>
                  <w:tcW w:w="1080" w:type="dxa"/>
                  <w:tcBorders>
                    <w:bottom w:val="single" w:sz="15" w:space="0" w:color="000000"/>
                  </w:tcBorders>
                </w:tcPr>
                <w:p w14:paraId="27D468AE" w14:textId="77777777" w:rsidR="007144E5" w:rsidRDefault="007144E5">
                  <w:pPr>
                    <w:pStyle w:val="EmptyCellLayoutStyle"/>
                    <w:spacing w:after="0" w:line="240" w:lineRule="auto"/>
                  </w:pPr>
                </w:p>
              </w:tc>
              <w:tc>
                <w:tcPr>
                  <w:tcW w:w="1980" w:type="dxa"/>
                  <w:tcBorders>
                    <w:bottom w:val="single" w:sz="15" w:space="0" w:color="000000"/>
                  </w:tcBorders>
                </w:tcPr>
                <w:p w14:paraId="1AC0ACCF" w14:textId="77777777" w:rsidR="007144E5" w:rsidRDefault="007144E5">
                  <w:pPr>
                    <w:pStyle w:val="EmptyCellLayoutStyle"/>
                    <w:spacing w:after="0" w:line="240" w:lineRule="auto"/>
                  </w:pPr>
                </w:p>
              </w:tc>
              <w:tc>
                <w:tcPr>
                  <w:tcW w:w="359" w:type="dxa"/>
                  <w:tcBorders>
                    <w:bottom w:val="single" w:sz="15" w:space="0" w:color="000000"/>
                  </w:tcBorders>
                </w:tcPr>
                <w:p w14:paraId="6CB2539E" w14:textId="77777777" w:rsidR="007144E5" w:rsidRDefault="007144E5">
                  <w:pPr>
                    <w:pStyle w:val="EmptyCellLayoutStyle"/>
                    <w:spacing w:after="0" w:line="240" w:lineRule="auto"/>
                  </w:pPr>
                </w:p>
              </w:tc>
              <w:tc>
                <w:tcPr>
                  <w:tcW w:w="7200" w:type="dxa"/>
                  <w:tcBorders>
                    <w:bottom w:val="single" w:sz="15" w:space="0" w:color="000000"/>
                  </w:tcBorders>
                </w:tcPr>
                <w:p w14:paraId="103ECD1C" w14:textId="77777777" w:rsidR="007144E5" w:rsidRDefault="007144E5">
                  <w:pPr>
                    <w:pStyle w:val="EmptyCellLayoutStyle"/>
                    <w:spacing w:after="0" w:line="240" w:lineRule="auto"/>
                  </w:pPr>
                </w:p>
              </w:tc>
              <w:tc>
                <w:tcPr>
                  <w:tcW w:w="180" w:type="dxa"/>
                  <w:tcBorders>
                    <w:bottom w:val="single" w:sz="15" w:space="0" w:color="000000"/>
                  </w:tcBorders>
                </w:tcPr>
                <w:p w14:paraId="544F76A0"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0786AE99" w14:textId="77777777" w:rsidR="007144E5" w:rsidRDefault="007144E5">
                  <w:pPr>
                    <w:pStyle w:val="EmptyCellLayoutStyle"/>
                    <w:spacing w:after="0" w:line="240" w:lineRule="auto"/>
                  </w:pPr>
                </w:p>
              </w:tc>
            </w:tr>
          </w:tbl>
          <w:p w14:paraId="67E205BA" w14:textId="77777777" w:rsidR="007144E5" w:rsidRDefault="007144E5">
            <w:pPr>
              <w:spacing w:after="0" w:line="240" w:lineRule="auto"/>
            </w:pPr>
          </w:p>
        </w:tc>
        <w:tc>
          <w:tcPr>
            <w:tcW w:w="179" w:type="dxa"/>
          </w:tcPr>
          <w:p w14:paraId="13B782C3" w14:textId="77777777" w:rsidR="007144E5" w:rsidRDefault="007144E5">
            <w:pPr>
              <w:pStyle w:val="EmptyCellLayoutStyle"/>
              <w:spacing w:after="0" w:line="240" w:lineRule="auto"/>
            </w:pPr>
          </w:p>
        </w:tc>
      </w:tr>
      <w:tr w:rsidR="007144E5" w14:paraId="5DC3691E" w14:textId="77777777">
        <w:trPr>
          <w:trHeight w:val="148"/>
        </w:trPr>
        <w:tc>
          <w:tcPr>
            <w:tcW w:w="179" w:type="dxa"/>
          </w:tcPr>
          <w:p w14:paraId="28C38812" w14:textId="77777777" w:rsidR="007144E5" w:rsidRDefault="007144E5">
            <w:pPr>
              <w:pStyle w:val="EmptyCellLayoutStyle"/>
              <w:spacing w:after="0" w:line="240" w:lineRule="auto"/>
            </w:pPr>
          </w:p>
        </w:tc>
        <w:tc>
          <w:tcPr>
            <w:tcW w:w="0" w:type="dxa"/>
          </w:tcPr>
          <w:p w14:paraId="7047E29F" w14:textId="77777777" w:rsidR="007144E5" w:rsidRDefault="007144E5">
            <w:pPr>
              <w:pStyle w:val="EmptyCellLayoutStyle"/>
              <w:spacing w:after="0" w:line="240" w:lineRule="auto"/>
            </w:pPr>
          </w:p>
        </w:tc>
        <w:tc>
          <w:tcPr>
            <w:tcW w:w="0" w:type="dxa"/>
          </w:tcPr>
          <w:p w14:paraId="10CDD491" w14:textId="77777777" w:rsidR="007144E5" w:rsidRDefault="007144E5">
            <w:pPr>
              <w:pStyle w:val="EmptyCellLayoutStyle"/>
              <w:spacing w:after="0" w:line="240" w:lineRule="auto"/>
            </w:pPr>
          </w:p>
        </w:tc>
        <w:tc>
          <w:tcPr>
            <w:tcW w:w="0" w:type="dxa"/>
          </w:tcPr>
          <w:p w14:paraId="43607A3E" w14:textId="77777777" w:rsidR="007144E5" w:rsidRDefault="007144E5">
            <w:pPr>
              <w:pStyle w:val="EmptyCellLayoutStyle"/>
              <w:spacing w:after="0" w:line="240" w:lineRule="auto"/>
            </w:pPr>
          </w:p>
        </w:tc>
        <w:tc>
          <w:tcPr>
            <w:tcW w:w="0" w:type="dxa"/>
          </w:tcPr>
          <w:p w14:paraId="673E85DF" w14:textId="77777777" w:rsidR="007144E5" w:rsidRDefault="007144E5">
            <w:pPr>
              <w:pStyle w:val="EmptyCellLayoutStyle"/>
              <w:spacing w:after="0" w:line="240" w:lineRule="auto"/>
            </w:pPr>
          </w:p>
        </w:tc>
        <w:tc>
          <w:tcPr>
            <w:tcW w:w="0" w:type="dxa"/>
          </w:tcPr>
          <w:p w14:paraId="64A2A4AF" w14:textId="77777777" w:rsidR="007144E5" w:rsidRDefault="007144E5">
            <w:pPr>
              <w:pStyle w:val="EmptyCellLayoutStyle"/>
              <w:spacing w:after="0" w:line="240" w:lineRule="auto"/>
            </w:pPr>
          </w:p>
        </w:tc>
        <w:tc>
          <w:tcPr>
            <w:tcW w:w="0" w:type="dxa"/>
          </w:tcPr>
          <w:p w14:paraId="4E94C443" w14:textId="77777777" w:rsidR="007144E5" w:rsidRDefault="007144E5">
            <w:pPr>
              <w:pStyle w:val="EmptyCellLayoutStyle"/>
              <w:spacing w:after="0" w:line="240" w:lineRule="auto"/>
            </w:pPr>
          </w:p>
        </w:tc>
        <w:tc>
          <w:tcPr>
            <w:tcW w:w="2505" w:type="dxa"/>
          </w:tcPr>
          <w:p w14:paraId="3C3A0D64" w14:textId="77777777" w:rsidR="007144E5" w:rsidRDefault="007144E5">
            <w:pPr>
              <w:pStyle w:val="EmptyCellLayoutStyle"/>
              <w:spacing w:after="0" w:line="240" w:lineRule="auto"/>
            </w:pPr>
          </w:p>
        </w:tc>
        <w:tc>
          <w:tcPr>
            <w:tcW w:w="6120" w:type="dxa"/>
          </w:tcPr>
          <w:p w14:paraId="1A208102" w14:textId="77777777" w:rsidR="007144E5" w:rsidRDefault="007144E5">
            <w:pPr>
              <w:pStyle w:val="EmptyCellLayoutStyle"/>
              <w:spacing w:after="0" w:line="240" w:lineRule="auto"/>
            </w:pPr>
          </w:p>
        </w:tc>
        <w:tc>
          <w:tcPr>
            <w:tcW w:w="2534" w:type="dxa"/>
          </w:tcPr>
          <w:p w14:paraId="6C01EEBC" w14:textId="77777777" w:rsidR="007144E5" w:rsidRDefault="007144E5">
            <w:pPr>
              <w:pStyle w:val="EmptyCellLayoutStyle"/>
              <w:spacing w:after="0" w:line="240" w:lineRule="auto"/>
            </w:pPr>
          </w:p>
        </w:tc>
        <w:tc>
          <w:tcPr>
            <w:tcW w:w="179" w:type="dxa"/>
          </w:tcPr>
          <w:p w14:paraId="2130874D" w14:textId="77777777" w:rsidR="007144E5" w:rsidRDefault="007144E5">
            <w:pPr>
              <w:pStyle w:val="EmptyCellLayoutStyle"/>
              <w:spacing w:after="0" w:line="240" w:lineRule="auto"/>
            </w:pPr>
          </w:p>
        </w:tc>
      </w:tr>
      <w:tr w:rsidR="00B247D7" w14:paraId="3158CD27" w14:textId="77777777" w:rsidTr="00B247D7">
        <w:tc>
          <w:tcPr>
            <w:tcW w:w="179" w:type="dxa"/>
          </w:tcPr>
          <w:p w14:paraId="2CA47D11" w14:textId="77777777" w:rsidR="007144E5" w:rsidRDefault="007144E5">
            <w:pPr>
              <w:pStyle w:val="EmptyCellLayoutStyle"/>
              <w:spacing w:after="0" w:line="240" w:lineRule="auto"/>
            </w:pPr>
          </w:p>
        </w:tc>
        <w:tc>
          <w:tcPr>
            <w:tcW w:w="0" w:type="dxa"/>
          </w:tcPr>
          <w:p w14:paraId="3D5EAE7F" w14:textId="77777777" w:rsidR="007144E5" w:rsidRDefault="007144E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144E5" w14:paraId="497B0CCE" w14:textId="77777777">
              <w:trPr>
                <w:trHeight w:val="180"/>
              </w:trPr>
              <w:tc>
                <w:tcPr>
                  <w:tcW w:w="180" w:type="dxa"/>
                  <w:tcBorders>
                    <w:top w:val="single" w:sz="15" w:space="0" w:color="000000"/>
                    <w:left w:val="single" w:sz="15" w:space="0" w:color="000000"/>
                  </w:tcBorders>
                </w:tcPr>
                <w:p w14:paraId="74591640" w14:textId="77777777" w:rsidR="007144E5" w:rsidRDefault="007144E5">
                  <w:pPr>
                    <w:pStyle w:val="EmptyCellLayoutStyle"/>
                    <w:spacing w:after="0" w:line="240" w:lineRule="auto"/>
                  </w:pPr>
                </w:p>
              </w:tc>
              <w:tc>
                <w:tcPr>
                  <w:tcW w:w="5220" w:type="dxa"/>
                  <w:tcBorders>
                    <w:top w:val="single" w:sz="15" w:space="0" w:color="000000"/>
                  </w:tcBorders>
                </w:tcPr>
                <w:p w14:paraId="18B78678" w14:textId="77777777" w:rsidR="007144E5" w:rsidRDefault="007144E5">
                  <w:pPr>
                    <w:pStyle w:val="EmptyCellLayoutStyle"/>
                    <w:spacing w:after="0" w:line="240" w:lineRule="auto"/>
                  </w:pPr>
                </w:p>
              </w:tc>
              <w:tc>
                <w:tcPr>
                  <w:tcW w:w="359" w:type="dxa"/>
                  <w:tcBorders>
                    <w:top w:val="single" w:sz="15" w:space="0" w:color="000000"/>
                  </w:tcBorders>
                </w:tcPr>
                <w:p w14:paraId="53AE6EC0" w14:textId="77777777" w:rsidR="007144E5" w:rsidRDefault="007144E5">
                  <w:pPr>
                    <w:pStyle w:val="EmptyCellLayoutStyle"/>
                    <w:spacing w:after="0" w:line="240" w:lineRule="auto"/>
                  </w:pPr>
                </w:p>
              </w:tc>
              <w:tc>
                <w:tcPr>
                  <w:tcW w:w="5220" w:type="dxa"/>
                  <w:tcBorders>
                    <w:top w:val="single" w:sz="15" w:space="0" w:color="000000"/>
                  </w:tcBorders>
                </w:tcPr>
                <w:p w14:paraId="65DBAEB0" w14:textId="77777777" w:rsidR="007144E5" w:rsidRDefault="007144E5">
                  <w:pPr>
                    <w:pStyle w:val="EmptyCellLayoutStyle"/>
                    <w:spacing w:after="0" w:line="240" w:lineRule="auto"/>
                  </w:pPr>
                </w:p>
              </w:tc>
              <w:tc>
                <w:tcPr>
                  <w:tcW w:w="180" w:type="dxa"/>
                  <w:tcBorders>
                    <w:top w:val="single" w:sz="15" w:space="0" w:color="000000"/>
                    <w:right w:val="single" w:sz="15" w:space="0" w:color="000000"/>
                  </w:tcBorders>
                </w:tcPr>
                <w:p w14:paraId="37C98834" w14:textId="77777777" w:rsidR="007144E5" w:rsidRDefault="007144E5">
                  <w:pPr>
                    <w:pStyle w:val="EmptyCellLayoutStyle"/>
                    <w:spacing w:after="0" w:line="240" w:lineRule="auto"/>
                  </w:pPr>
                </w:p>
              </w:tc>
            </w:tr>
            <w:tr w:rsidR="00B247D7" w14:paraId="282C4B33" w14:textId="77777777" w:rsidTr="00B247D7">
              <w:trPr>
                <w:trHeight w:val="540"/>
              </w:trPr>
              <w:tc>
                <w:tcPr>
                  <w:tcW w:w="180" w:type="dxa"/>
                  <w:tcBorders>
                    <w:left w:val="single" w:sz="15" w:space="0" w:color="000000"/>
                  </w:tcBorders>
                </w:tcPr>
                <w:p w14:paraId="10A7137B" w14:textId="77777777" w:rsidR="007144E5" w:rsidRDefault="007144E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144E5" w14:paraId="2CF3E375" w14:textId="77777777">
                    <w:trPr>
                      <w:trHeight w:val="462"/>
                    </w:trPr>
                    <w:tc>
                      <w:tcPr>
                        <w:tcW w:w="10800" w:type="dxa"/>
                        <w:tcBorders>
                          <w:top w:val="nil"/>
                          <w:left w:val="nil"/>
                          <w:bottom w:val="nil"/>
                          <w:right w:val="nil"/>
                        </w:tcBorders>
                        <w:tcMar>
                          <w:top w:w="39" w:type="dxa"/>
                          <w:left w:w="39" w:type="dxa"/>
                          <w:bottom w:w="39" w:type="dxa"/>
                          <w:right w:w="39" w:type="dxa"/>
                        </w:tcMar>
                      </w:tcPr>
                      <w:p w14:paraId="74A30496" w14:textId="77777777" w:rsidR="007144E5"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369C7D0" w14:textId="77777777" w:rsidR="007144E5" w:rsidRDefault="007144E5">
                  <w:pPr>
                    <w:spacing w:after="0" w:line="240" w:lineRule="auto"/>
                  </w:pPr>
                </w:p>
              </w:tc>
              <w:tc>
                <w:tcPr>
                  <w:tcW w:w="180" w:type="dxa"/>
                  <w:tcBorders>
                    <w:right w:val="single" w:sz="15" w:space="0" w:color="000000"/>
                  </w:tcBorders>
                </w:tcPr>
                <w:p w14:paraId="78D1EADE" w14:textId="77777777" w:rsidR="007144E5" w:rsidRDefault="007144E5">
                  <w:pPr>
                    <w:pStyle w:val="EmptyCellLayoutStyle"/>
                    <w:spacing w:after="0" w:line="240" w:lineRule="auto"/>
                  </w:pPr>
                </w:p>
              </w:tc>
            </w:tr>
            <w:tr w:rsidR="007144E5" w14:paraId="0CCEA1B7" w14:textId="77777777">
              <w:trPr>
                <w:trHeight w:val="290"/>
              </w:trPr>
              <w:tc>
                <w:tcPr>
                  <w:tcW w:w="180" w:type="dxa"/>
                  <w:tcBorders>
                    <w:left w:val="single" w:sz="15" w:space="0" w:color="000000"/>
                  </w:tcBorders>
                </w:tcPr>
                <w:p w14:paraId="464DA371"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144E5" w14:paraId="01A38383" w14:textId="77777777">
                    <w:trPr>
                      <w:trHeight w:val="212"/>
                    </w:trPr>
                    <w:tc>
                      <w:tcPr>
                        <w:tcW w:w="5220" w:type="dxa"/>
                        <w:tcBorders>
                          <w:top w:val="nil"/>
                          <w:left w:val="nil"/>
                          <w:bottom w:val="nil"/>
                          <w:right w:val="nil"/>
                        </w:tcBorders>
                        <w:tcMar>
                          <w:top w:w="39" w:type="dxa"/>
                          <w:left w:w="39" w:type="dxa"/>
                          <w:bottom w:w="39" w:type="dxa"/>
                          <w:right w:w="39" w:type="dxa"/>
                        </w:tcMar>
                      </w:tcPr>
                      <w:p w14:paraId="2B83FD92" w14:textId="77777777" w:rsidR="007144E5" w:rsidRDefault="007144E5">
                        <w:pPr>
                          <w:spacing w:after="0" w:line="240" w:lineRule="auto"/>
                        </w:pPr>
                      </w:p>
                    </w:tc>
                  </w:tr>
                </w:tbl>
                <w:p w14:paraId="78F8F847" w14:textId="77777777" w:rsidR="007144E5" w:rsidRDefault="007144E5">
                  <w:pPr>
                    <w:spacing w:after="0" w:line="240" w:lineRule="auto"/>
                  </w:pPr>
                </w:p>
              </w:tc>
              <w:tc>
                <w:tcPr>
                  <w:tcW w:w="359" w:type="dxa"/>
                </w:tcPr>
                <w:p w14:paraId="0259A4C6"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144E5" w14:paraId="24CEBCF1" w14:textId="77777777">
                    <w:trPr>
                      <w:trHeight w:val="212"/>
                    </w:trPr>
                    <w:tc>
                      <w:tcPr>
                        <w:tcW w:w="5220" w:type="dxa"/>
                        <w:tcBorders>
                          <w:top w:val="nil"/>
                          <w:left w:val="nil"/>
                          <w:bottom w:val="nil"/>
                          <w:right w:val="nil"/>
                        </w:tcBorders>
                        <w:tcMar>
                          <w:top w:w="39" w:type="dxa"/>
                          <w:left w:w="39" w:type="dxa"/>
                          <w:bottom w:w="39" w:type="dxa"/>
                          <w:right w:w="39" w:type="dxa"/>
                        </w:tcMar>
                      </w:tcPr>
                      <w:p w14:paraId="4412EB03" w14:textId="77777777" w:rsidR="007144E5" w:rsidRDefault="007144E5">
                        <w:pPr>
                          <w:spacing w:after="0" w:line="240" w:lineRule="auto"/>
                        </w:pPr>
                      </w:p>
                    </w:tc>
                  </w:tr>
                </w:tbl>
                <w:p w14:paraId="2A3334C8" w14:textId="77777777" w:rsidR="007144E5" w:rsidRDefault="007144E5">
                  <w:pPr>
                    <w:spacing w:after="0" w:line="240" w:lineRule="auto"/>
                  </w:pPr>
                </w:p>
              </w:tc>
              <w:tc>
                <w:tcPr>
                  <w:tcW w:w="180" w:type="dxa"/>
                  <w:tcBorders>
                    <w:right w:val="single" w:sz="15" w:space="0" w:color="000000"/>
                  </w:tcBorders>
                </w:tcPr>
                <w:p w14:paraId="097C9E39" w14:textId="77777777" w:rsidR="007144E5" w:rsidRDefault="007144E5">
                  <w:pPr>
                    <w:pStyle w:val="EmptyCellLayoutStyle"/>
                    <w:spacing w:after="0" w:line="240" w:lineRule="auto"/>
                  </w:pPr>
                </w:p>
              </w:tc>
            </w:tr>
            <w:tr w:rsidR="007144E5" w14:paraId="34257BBD" w14:textId="77777777">
              <w:trPr>
                <w:trHeight w:val="34"/>
              </w:trPr>
              <w:tc>
                <w:tcPr>
                  <w:tcW w:w="180" w:type="dxa"/>
                  <w:tcBorders>
                    <w:left w:val="single" w:sz="15" w:space="0" w:color="000000"/>
                  </w:tcBorders>
                </w:tcPr>
                <w:p w14:paraId="6E1E9503" w14:textId="77777777" w:rsidR="007144E5" w:rsidRDefault="007144E5">
                  <w:pPr>
                    <w:pStyle w:val="EmptyCellLayoutStyle"/>
                    <w:spacing w:after="0" w:line="240" w:lineRule="auto"/>
                  </w:pPr>
                </w:p>
              </w:tc>
              <w:tc>
                <w:tcPr>
                  <w:tcW w:w="5220" w:type="dxa"/>
                </w:tcPr>
                <w:p w14:paraId="26478263" w14:textId="77777777" w:rsidR="007144E5" w:rsidRDefault="007144E5">
                  <w:pPr>
                    <w:pStyle w:val="EmptyCellLayoutStyle"/>
                    <w:spacing w:after="0" w:line="240" w:lineRule="auto"/>
                  </w:pPr>
                </w:p>
              </w:tc>
              <w:tc>
                <w:tcPr>
                  <w:tcW w:w="359" w:type="dxa"/>
                </w:tcPr>
                <w:p w14:paraId="2061D1D4" w14:textId="77777777" w:rsidR="007144E5" w:rsidRDefault="007144E5">
                  <w:pPr>
                    <w:pStyle w:val="EmptyCellLayoutStyle"/>
                    <w:spacing w:after="0" w:line="240" w:lineRule="auto"/>
                  </w:pPr>
                </w:p>
              </w:tc>
              <w:tc>
                <w:tcPr>
                  <w:tcW w:w="5220" w:type="dxa"/>
                </w:tcPr>
                <w:p w14:paraId="63BB7EE4" w14:textId="77777777" w:rsidR="007144E5" w:rsidRDefault="007144E5">
                  <w:pPr>
                    <w:pStyle w:val="EmptyCellLayoutStyle"/>
                    <w:spacing w:after="0" w:line="240" w:lineRule="auto"/>
                  </w:pPr>
                </w:p>
              </w:tc>
              <w:tc>
                <w:tcPr>
                  <w:tcW w:w="180" w:type="dxa"/>
                  <w:tcBorders>
                    <w:right w:val="single" w:sz="15" w:space="0" w:color="000000"/>
                  </w:tcBorders>
                </w:tcPr>
                <w:p w14:paraId="2AFFD89B" w14:textId="77777777" w:rsidR="007144E5" w:rsidRDefault="007144E5">
                  <w:pPr>
                    <w:pStyle w:val="EmptyCellLayoutStyle"/>
                    <w:spacing w:after="0" w:line="240" w:lineRule="auto"/>
                  </w:pPr>
                </w:p>
              </w:tc>
            </w:tr>
            <w:tr w:rsidR="007144E5" w14:paraId="3882B058" w14:textId="77777777">
              <w:trPr>
                <w:trHeight w:val="360"/>
              </w:trPr>
              <w:tc>
                <w:tcPr>
                  <w:tcW w:w="180" w:type="dxa"/>
                  <w:tcBorders>
                    <w:left w:val="single" w:sz="15" w:space="0" w:color="000000"/>
                  </w:tcBorders>
                </w:tcPr>
                <w:p w14:paraId="1D08DBCD"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144E5" w14:paraId="29700BF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E50EA7" w14:textId="77777777" w:rsidR="007144E5" w:rsidRDefault="00000000">
                        <w:pPr>
                          <w:spacing w:after="0" w:line="240" w:lineRule="auto"/>
                          <w:jc w:val="center"/>
                        </w:pPr>
                        <w:r>
                          <w:rPr>
                            <w:rFonts w:ascii="Arial" w:eastAsia="Arial" w:hAnsi="Arial"/>
                            <w:b/>
                            <w:color w:val="000000"/>
                            <w:sz w:val="16"/>
                          </w:rPr>
                          <w:t>Supervisor</w:t>
                        </w:r>
                      </w:p>
                    </w:tc>
                  </w:tr>
                </w:tbl>
                <w:p w14:paraId="4A86C5FC" w14:textId="77777777" w:rsidR="007144E5" w:rsidRDefault="007144E5">
                  <w:pPr>
                    <w:spacing w:after="0" w:line="240" w:lineRule="auto"/>
                  </w:pPr>
                </w:p>
              </w:tc>
              <w:tc>
                <w:tcPr>
                  <w:tcW w:w="359" w:type="dxa"/>
                </w:tcPr>
                <w:p w14:paraId="2F663F8C"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144E5" w14:paraId="2D27C89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A0A006" w14:textId="77777777" w:rsidR="007144E5" w:rsidRDefault="00000000">
                        <w:pPr>
                          <w:spacing w:after="0" w:line="240" w:lineRule="auto"/>
                          <w:jc w:val="center"/>
                        </w:pPr>
                        <w:r>
                          <w:rPr>
                            <w:rFonts w:ascii="Arial" w:eastAsia="Arial" w:hAnsi="Arial"/>
                            <w:b/>
                            <w:color w:val="000000"/>
                            <w:sz w:val="16"/>
                          </w:rPr>
                          <w:t>Date</w:t>
                        </w:r>
                      </w:p>
                    </w:tc>
                  </w:tr>
                </w:tbl>
                <w:p w14:paraId="6A4639F7" w14:textId="77777777" w:rsidR="007144E5" w:rsidRDefault="007144E5">
                  <w:pPr>
                    <w:spacing w:after="0" w:line="240" w:lineRule="auto"/>
                  </w:pPr>
                </w:p>
              </w:tc>
              <w:tc>
                <w:tcPr>
                  <w:tcW w:w="180" w:type="dxa"/>
                  <w:tcBorders>
                    <w:right w:val="single" w:sz="15" w:space="0" w:color="000000"/>
                  </w:tcBorders>
                </w:tcPr>
                <w:p w14:paraId="232AB587" w14:textId="77777777" w:rsidR="007144E5" w:rsidRDefault="007144E5">
                  <w:pPr>
                    <w:pStyle w:val="EmptyCellLayoutStyle"/>
                    <w:spacing w:after="0" w:line="240" w:lineRule="auto"/>
                  </w:pPr>
                </w:p>
              </w:tc>
            </w:tr>
            <w:tr w:rsidR="007144E5" w14:paraId="4375E7D3" w14:textId="77777777">
              <w:trPr>
                <w:trHeight w:val="214"/>
              </w:trPr>
              <w:tc>
                <w:tcPr>
                  <w:tcW w:w="180" w:type="dxa"/>
                  <w:tcBorders>
                    <w:left w:val="single" w:sz="15" w:space="0" w:color="000000"/>
                    <w:bottom w:val="single" w:sz="15" w:space="0" w:color="000000"/>
                  </w:tcBorders>
                </w:tcPr>
                <w:p w14:paraId="08B3F192" w14:textId="77777777" w:rsidR="007144E5" w:rsidRDefault="007144E5">
                  <w:pPr>
                    <w:pStyle w:val="EmptyCellLayoutStyle"/>
                    <w:spacing w:after="0" w:line="240" w:lineRule="auto"/>
                  </w:pPr>
                </w:p>
              </w:tc>
              <w:tc>
                <w:tcPr>
                  <w:tcW w:w="5220" w:type="dxa"/>
                  <w:tcBorders>
                    <w:bottom w:val="single" w:sz="15" w:space="0" w:color="000000"/>
                  </w:tcBorders>
                </w:tcPr>
                <w:p w14:paraId="7A471A18" w14:textId="77777777" w:rsidR="007144E5" w:rsidRDefault="007144E5">
                  <w:pPr>
                    <w:pStyle w:val="EmptyCellLayoutStyle"/>
                    <w:spacing w:after="0" w:line="240" w:lineRule="auto"/>
                  </w:pPr>
                </w:p>
              </w:tc>
              <w:tc>
                <w:tcPr>
                  <w:tcW w:w="359" w:type="dxa"/>
                  <w:tcBorders>
                    <w:bottom w:val="single" w:sz="15" w:space="0" w:color="000000"/>
                  </w:tcBorders>
                </w:tcPr>
                <w:p w14:paraId="14C1036E" w14:textId="77777777" w:rsidR="007144E5" w:rsidRDefault="007144E5">
                  <w:pPr>
                    <w:pStyle w:val="EmptyCellLayoutStyle"/>
                    <w:spacing w:after="0" w:line="240" w:lineRule="auto"/>
                  </w:pPr>
                </w:p>
              </w:tc>
              <w:tc>
                <w:tcPr>
                  <w:tcW w:w="5220" w:type="dxa"/>
                  <w:tcBorders>
                    <w:bottom w:val="single" w:sz="15" w:space="0" w:color="000000"/>
                  </w:tcBorders>
                </w:tcPr>
                <w:p w14:paraId="4BAD5E6A"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550BDEF9" w14:textId="77777777" w:rsidR="007144E5" w:rsidRDefault="007144E5">
                  <w:pPr>
                    <w:pStyle w:val="EmptyCellLayoutStyle"/>
                    <w:spacing w:after="0" w:line="240" w:lineRule="auto"/>
                  </w:pPr>
                </w:p>
              </w:tc>
            </w:tr>
          </w:tbl>
          <w:p w14:paraId="1D4B5CAD" w14:textId="77777777" w:rsidR="007144E5" w:rsidRDefault="007144E5">
            <w:pPr>
              <w:spacing w:after="0" w:line="240" w:lineRule="auto"/>
            </w:pPr>
          </w:p>
        </w:tc>
        <w:tc>
          <w:tcPr>
            <w:tcW w:w="179" w:type="dxa"/>
          </w:tcPr>
          <w:p w14:paraId="3D9C543F" w14:textId="77777777" w:rsidR="007144E5" w:rsidRDefault="007144E5">
            <w:pPr>
              <w:pStyle w:val="EmptyCellLayoutStyle"/>
              <w:spacing w:after="0" w:line="240" w:lineRule="auto"/>
            </w:pPr>
          </w:p>
        </w:tc>
      </w:tr>
      <w:tr w:rsidR="007144E5" w14:paraId="6AD403FE" w14:textId="77777777">
        <w:trPr>
          <w:trHeight w:val="99"/>
        </w:trPr>
        <w:tc>
          <w:tcPr>
            <w:tcW w:w="179" w:type="dxa"/>
          </w:tcPr>
          <w:p w14:paraId="36C329F5" w14:textId="77777777" w:rsidR="007144E5" w:rsidRDefault="007144E5">
            <w:pPr>
              <w:pStyle w:val="EmptyCellLayoutStyle"/>
              <w:spacing w:after="0" w:line="240" w:lineRule="auto"/>
            </w:pPr>
          </w:p>
        </w:tc>
        <w:tc>
          <w:tcPr>
            <w:tcW w:w="0" w:type="dxa"/>
          </w:tcPr>
          <w:p w14:paraId="782D7F35" w14:textId="77777777" w:rsidR="007144E5" w:rsidRDefault="007144E5">
            <w:pPr>
              <w:pStyle w:val="EmptyCellLayoutStyle"/>
              <w:spacing w:after="0" w:line="240" w:lineRule="auto"/>
            </w:pPr>
          </w:p>
        </w:tc>
        <w:tc>
          <w:tcPr>
            <w:tcW w:w="0" w:type="dxa"/>
          </w:tcPr>
          <w:p w14:paraId="047600FB" w14:textId="77777777" w:rsidR="007144E5" w:rsidRDefault="007144E5">
            <w:pPr>
              <w:pStyle w:val="EmptyCellLayoutStyle"/>
              <w:spacing w:after="0" w:line="240" w:lineRule="auto"/>
            </w:pPr>
          </w:p>
        </w:tc>
        <w:tc>
          <w:tcPr>
            <w:tcW w:w="0" w:type="dxa"/>
          </w:tcPr>
          <w:p w14:paraId="3E103FE0" w14:textId="77777777" w:rsidR="007144E5" w:rsidRDefault="007144E5">
            <w:pPr>
              <w:pStyle w:val="EmptyCellLayoutStyle"/>
              <w:spacing w:after="0" w:line="240" w:lineRule="auto"/>
            </w:pPr>
          </w:p>
        </w:tc>
        <w:tc>
          <w:tcPr>
            <w:tcW w:w="0" w:type="dxa"/>
          </w:tcPr>
          <w:p w14:paraId="106F520A" w14:textId="77777777" w:rsidR="007144E5" w:rsidRDefault="007144E5">
            <w:pPr>
              <w:pStyle w:val="EmptyCellLayoutStyle"/>
              <w:spacing w:after="0" w:line="240" w:lineRule="auto"/>
            </w:pPr>
          </w:p>
        </w:tc>
        <w:tc>
          <w:tcPr>
            <w:tcW w:w="0" w:type="dxa"/>
          </w:tcPr>
          <w:p w14:paraId="19AAFF0F" w14:textId="77777777" w:rsidR="007144E5" w:rsidRDefault="007144E5">
            <w:pPr>
              <w:pStyle w:val="EmptyCellLayoutStyle"/>
              <w:spacing w:after="0" w:line="240" w:lineRule="auto"/>
            </w:pPr>
          </w:p>
        </w:tc>
        <w:tc>
          <w:tcPr>
            <w:tcW w:w="0" w:type="dxa"/>
          </w:tcPr>
          <w:p w14:paraId="5007A97B" w14:textId="77777777" w:rsidR="007144E5" w:rsidRDefault="007144E5">
            <w:pPr>
              <w:pStyle w:val="EmptyCellLayoutStyle"/>
              <w:spacing w:after="0" w:line="240" w:lineRule="auto"/>
            </w:pPr>
          </w:p>
        </w:tc>
        <w:tc>
          <w:tcPr>
            <w:tcW w:w="2505" w:type="dxa"/>
          </w:tcPr>
          <w:p w14:paraId="50FDB504" w14:textId="77777777" w:rsidR="007144E5" w:rsidRDefault="007144E5">
            <w:pPr>
              <w:pStyle w:val="EmptyCellLayoutStyle"/>
              <w:spacing w:after="0" w:line="240" w:lineRule="auto"/>
            </w:pPr>
          </w:p>
        </w:tc>
        <w:tc>
          <w:tcPr>
            <w:tcW w:w="6120" w:type="dxa"/>
          </w:tcPr>
          <w:p w14:paraId="3016326C" w14:textId="77777777" w:rsidR="007144E5" w:rsidRDefault="007144E5">
            <w:pPr>
              <w:pStyle w:val="EmptyCellLayoutStyle"/>
              <w:spacing w:after="0" w:line="240" w:lineRule="auto"/>
            </w:pPr>
          </w:p>
        </w:tc>
        <w:tc>
          <w:tcPr>
            <w:tcW w:w="2534" w:type="dxa"/>
          </w:tcPr>
          <w:p w14:paraId="5E991626" w14:textId="77777777" w:rsidR="007144E5" w:rsidRDefault="007144E5">
            <w:pPr>
              <w:pStyle w:val="EmptyCellLayoutStyle"/>
              <w:spacing w:after="0" w:line="240" w:lineRule="auto"/>
            </w:pPr>
          </w:p>
        </w:tc>
        <w:tc>
          <w:tcPr>
            <w:tcW w:w="179" w:type="dxa"/>
          </w:tcPr>
          <w:p w14:paraId="31F3A37F" w14:textId="77777777" w:rsidR="007144E5" w:rsidRDefault="007144E5">
            <w:pPr>
              <w:pStyle w:val="EmptyCellLayoutStyle"/>
              <w:spacing w:after="0" w:line="240" w:lineRule="auto"/>
            </w:pPr>
          </w:p>
        </w:tc>
      </w:tr>
      <w:tr w:rsidR="007144E5" w14:paraId="7C42DC05" w14:textId="77777777">
        <w:trPr>
          <w:trHeight w:val="360"/>
        </w:trPr>
        <w:tc>
          <w:tcPr>
            <w:tcW w:w="179" w:type="dxa"/>
          </w:tcPr>
          <w:p w14:paraId="62AA24B4" w14:textId="77777777" w:rsidR="007144E5" w:rsidRDefault="007144E5">
            <w:pPr>
              <w:pStyle w:val="EmptyCellLayoutStyle"/>
              <w:spacing w:after="0" w:line="240" w:lineRule="auto"/>
            </w:pPr>
          </w:p>
        </w:tc>
        <w:tc>
          <w:tcPr>
            <w:tcW w:w="0" w:type="dxa"/>
          </w:tcPr>
          <w:p w14:paraId="344EE9EE" w14:textId="77777777" w:rsidR="007144E5" w:rsidRDefault="007144E5">
            <w:pPr>
              <w:pStyle w:val="EmptyCellLayoutStyle"/>
              <w:spacing w:after="0" w:line="240" w:lineRule="auto"/>
            </w:pPr>
          </w:p>
        </w:tc>
        <w:tc>
          <w:tcPr>
            <w:tcW w:w="0" w:type="dxa"/>
          </w:tcPr>
          <w:p w14:paraId="52710F73" w14:textId="77777777" w:rsidR="007144E5" w:rsidRDefault="007144E5">
            <w:pPr>
              <w:pStyle w:val="EmptyCellLayoutStyle"/>
              <w:spacing w:after="0" w:line="240" w:lineRule="auto"/>
            </w:pPr>
          </w:p>
        </w:tc>
        <w:tc>
          <w:tcPr>
            <w:tcW w:w="0" w:type="dxa"/>
          </w:tcPr>
          <w:p w14:paraId="566A8D43" w14:textId="77777777" w:rsidR="007144E5" w:rsidRDefault="007144E5">
            <w:pPr>
              <w:pStyle w:val="EmptyCellLayoutStyle"/>
              <w:spacing w:after="0" w:line="240" w:lineRule="auto"/>
            </w:pPr>
          </w:p>
        </w:tc>
        <w:tc>
          <w:tcPr>
            <w:tcW w:w="0" w:type="dxa"/>
          </w:tcPr>
          <w:p w14:paraId="50BA1F0D" w14:textId="77777777" w:rsidR="007144E5" w:rsidRDefault="007144E5">
            <w:pPr>
              <w:pStyle w:val="EmptyCellLayoutStyle"/>
              <w:spacing w:after="0" w:line="240" w:lineRule="auto"/>
            </w:pPr>
          </w:p>
        </w:tc>
        <w:tc>
          <w:tcPr>
            <w:tcW w:w="0" w:type="dxa"/>
          </w:tcPr>
          <w:p w14:paraId="0F461C27" w14:textId="77777777" w:rsidR="007144E5" w:rsidRDefault="007144E5">
            <w:pPr>
              <w:pStyle w:val="EmptyCellLayoutStyle"/>
              <w:spacing w:after="0" w:line="240" w:lineRule="auto"/>
            </w:pPr>
          </w:p>
        </w:tc>
        <w:tc>
          <w:tcPr>
            <w:tcW w:w="0" w:type="dxa"/>
          </w:tcPr>
          <w:p w14:paraId="0FB2C343" w14:textId="77777777" w:rsidR="007144E5" w:rsidRDefault="007144E5">
            <w:pPr>
              <w:pStyle w:val="EmptyCellLayoutStyle"/>
              <w:spacing w:after="0" w:line="240" w:lineRule="auto"/>
            </w:pPr>
          </w:p>
        </w:tc>
        <w:tc>
          <w:tcPr>
            <w:tcW w:w="2505" w:type="dxa"/>
          </w:tcPr>
          <w:p w14:paraId="57F99291" w14:textId="77777777" w:rsidR="007144E5" w:rsidRDefault="007144E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144E5" w14:paraId="5C574940" w14:textId="77777777">
              <w:trPr>
                <w:trHeight w:val="282"/>
              </w:trPr>
              <w:tc>
                <w:tcPr>
                  <w:tcW w:w="6120" w:type="dxa"/>
                  <w:tcBorders>
                    <w:top w:val="nil"/>
                    <w:left w:val="nil"/>
                    <w:bottom w:val="nil"/>
                    <w:right w:val="nil"/>
                  </w:tcBorders>
                  <w:tcMar>
                    <w:top w:w="39" w:type="dxa"/>
                    <w:left w:w="39" w:type="dxa"/>
                    <w:bottom w:w="39" w:type="dxa"/>
                    <w:right w:w="39" w:type="dxa"/>
                  </w:tcMar>
                </w:tcPr>
                <w:p w14:paraId="1C78AB7B" w14:textId="77777777" w:rsidR="007144E5" w:rsidRDefault="00000000">
                  <w:pPr>
                    <w:spacing w:after="0" w:line="240" w:lineRule="auto"/>
                  </w:pPr>
                  <w:r>
                    <w:rPr>
                      <w:rFonts w:ascii="Arial" w:eastAsia="Arial" w:hAnsi="Arial"/>
                      <w:b/>
                      <w:color w:val="000000"/>
                      <w:u w:val="single"/>
                    </w:rPr>
                    <w:t>TO BE FILLED OUT BY APPOINTING AUTHORITY</w:t>
                  </w:r>
                </w:p>
              </w:tc>
            </w:tr>
          </w:tbl>
          <w:p w14:paraId="1BA2059A" w14:textId="77777777" w:rsidR="007144E5" w:rsidRDefault="007144E5">
            <w:pPr>
              <w:spacing w:after="0" w:line="240" w:lineRule="auto"/>
            </w:pPr>
          </w:p>
        </w:tc>
        <w:tc>
          <w:tcPr>
            <w:tcW w:w="2534" w:type="dxa"/>
          </w:tcPr>
          <w:p w14:paraId="31BDA742" w14:textId="77777777" w:rsidR="007144E5" w:rsidRDefault="007144E5">
            <w:pPr>
              <w:pStyle w:val="EmptyCellLayoutStyle"/>
              <w:spacing w:after="0" w:line="240" w:lineRule="auto"/>
            </w:pPr>
          </w:p>
        </w:tc>
        <w:tc>
          <w:tcPr>
            <w:tcW w:w="179" w:type="dxa"/>
          </w:tcPr>
          <w:p w14:paraId="53C65F4C" w14:textId="77777777" w:rsidR="007144E5" w:rsidRDefault="007144E5">
            <w:pPr>
              <w:pStyle w:val="EmptyCellLayoutStyle"/>
              <w:spacing w:after="0" w:line="240" w:lineRule="auto"/>
            </w:pPr>
          </w:p>
        </w:tc>
      </w:tr>
      <w:tr w:rsidR="007144E5" w14:paraId="32BF281F" w14:textId="77777777">
        <w:trPr>
          <w:trHeight w:val="174"/>
        </w:trPr>
        <w:tc>
          <w:tcPr>
            <w:tcW w:w="179" w:type="dxa"/>
          </w:tcPr>
          <w:p w14:paraId="2BFF9DDC" w14:textId="77777777" w:rsidR="007144E5" w:rsidRDefault="007144E5">
            <w:pPr>
              <w:pStyle w:val="EmptyCellLayoutStyle"/>
              <w:spacing w:after="0" w:line="240" w:lineRule="auto"/>
            </w:pPr>
          </w:p>
        </w:tc>
        <w:tc>
          <w:tcPr>
            <w:tcW w:w="0" w:type="dxa"/>
          </w:tcPr>
          <w:p w14:paraId="0857C616" w14:textId="77777777" w:rsidR="007144E5" w:rsidRDefault="007144E5">
            <w:pPr>
              <w:pStyle w:val="EmptyCellLayoutStyle"/>
              <w:spacing w:after="0" w:line="240" w:lineRule="auto"/>
            </w:pPr>
          </w:p>
        </w:tc>
        <w:tc>
          <w:tcPr>
            <w:tcW w:w="0" w:type="dxa"/>
          </w:tcPr>
          <w:p w14:paraId="2A56E035" w14:textId="77777777" w:rsidR="007144E5" w:rsidRDefault="007144E5">
            <w:pPr>
              <w:pStyle w:val="EmptyCellLayoutStyle"/>
              <w:spacing w:after="0" w:line="240" w:lineRule="auto"/>
            </w:pPr>
          </w:p>
        </w:tc>
        <w:tc>
          <w:tcPr>
            <w:tcW w:w="0" w:type="dxa"/>
          </w:tcPr>
          <w:p w14:paraId="61E41D28" w14:textId="77777777" w:rsidR="007144E5" w:rsidRDefault="007144E5">
            <w:pPr>
              <w:pStyle w:val="EmptyCellLayoutStyle"/>
              <w:spacing w:after="0" w:line="240" w:lineRule="auto"/>
            </w:pPr>
          </w:p>
        </w:tc>
        <w:tc>
          <w:tcPr>
            <w:tcW w:w="0" w:type="dxa"/>
          </w:tcPr>
          <w:p w14:paraId="073F6173" w14:textId="77777777" w:rsidR="007144E5" w:rsidRDefault="007144E5">
            <w:pPr>
              <w:pStyle w:val="EmptyCellLayoutStyle"/>
              <w:spacing w:after="0" w:line="240" w:lineRule="auto"/>
            </w:pPr>
          </w:p>
        </w:tc>
        <w:tc>
          <w:tcPr>
            <w:tcW w:w="0" w:type="dxa"/>
          </w:tcPr>
          <w:p w14:paraId="258A2B0E" w14:textId="77777777" w:rsidR="007144E5" w:rsidRDefault="007144E5">
            <w:pPr>
              <w:pStyle w:val="EmptyCellLayoutStyle"/>
              <w:spacing w:after="0" w:line="240" w:lineRule="auto"/>
            </w:pPr>
          </w:p>
        </w:tc>
        <w:tc>
          <w:tcPr>
            <w:tcW w:w="0" w:type="dxa"/>
          </w:tcPr>
          <w:p w14:paraId="40A28D5B" w14:textId="77777777" w:rsidR="007144E5" w:rsidRDefault="007144E5">
            <w:pPr>
              <w:pStyle w:val="EmptyCellLayoutStyle"/>
              <w:spacing w:after="0" w:line="240" w:lineRule="auto"/>
            </w:pPr>
          </w:p>
        </w:tc>
        <w:tc>
          <w:tcPr>
            <w:tcW w:w="2505" w:type="dxa"/>
          </w:tcPr>
          <w:p w14:paraId="3715AAA9" w14:textId="77777777" w:rsidR="007144E5" w:rsidRDefault="007144E5">
            <w:pPr>
              <w:pStyle w:val="EmptyCellLayoutStyle"/>
              <w:spacing w:after="0" w:line="240" w:lineRule="auto"/>
            </w:pPr>
          </w:p>
        </w:tc>
        <w:tc>
          <w:tcPr>
            <w:tcW w:w="6120" w:type="dxa"/>
          </w:tcPr>
          <w:p w14:paraId="5540DDA0" w14:textId="77777777" w:rsidR="007144E5" w:rsidRDefault="007144E5">
            <w:pPr>
              <w:pStyle w:val="EmptyCellLayoutStyle"/>
              <w:spacing w:after="0" w:line="240" w:lineRule="auto"/>
            </w:pPr>
          </w:p>
        </w:tc>
        <w:tc>
          <w:tcPr>
            <w:tcW w:w="2534" w:type="dxa"/>
          </w:tcPr>
          <w:p w14:paraId="348320DC" w14:textId="77777777" w:rsidR="007144E5" w:rsidRDefault="007144E5">
            <w:pPr>
              <w:pStyle w:val="EmptyCellLayoutStyle"/>
              <w:spacing w:after="0" w:line="240" w:lineRule="auto"/>
            </w:pPr>
          </w:p>
        </w:tc>
        <w:tc>
          <w:tcPr>
            <w:tcW w:w="179" w:type="dxa"/>
          </w:tcPr>
          <w:p w14:paraId="25907AAE" w14:textId="77777777" w:rsidR="007144E5" w:rsidRDefault="007144E5">
            <w:pPr>
              <w:pStyle w:val="EmptyCellLayoutStyle"/>
              <w:spacing w:after="0" w:line="240" w:lineRule="auto"/>
            </w:pPr>
          </w:p>
        </w:tc>
      </w:tr>
      <w:tr w:rsidR="00B247D7" w14:paraId="2ED7FA87" w14:textId="77777777" w:rsidTr="00B247D7">
        <w:tc>
          <w:tcPr>
            <w:tcW w:w="179" w:type="dxa"/>
          </w:tcPr>
          <w:p w14:paraId="6A730EF7" w14:textId="77777777" w:rsidR="007144E5" w:rsidRDefault="007144E5">
            <w:pPr>
              <w:pStyle w:val="EmptyCellLayoutStyle"/>
              <w:spacing w:after="0" w:line="240" w:lineRule="auto"/>
            </w:pPr>
          </w:p>
        </w:tc>
        <w:tc>
          <w:tcPr>
            <w:tcW w:w="0" w:type="dxa"/>
          </w:tcPr>
          <w:p w14:paraId="5B121489" w14:textId="77777777" w:rsidR="007144E5" w:rsidRDefault="007144E5">
            <w:pPr>
              <w:pStyle w:val="EmptyCellLayoutStyle"/>
              <w:spacing w:after="0" w:line="240" w:lineRule="auto"/>
            </w:pPr>
          </w:p>
        </w:tc>
        <w:tc>
          <w:tcPr>
            <w:tcW w:w="0" w:type="dxa"/>
          </w:tcPr>
          <w:p w14:paraId="5FAAC0CE" w14:textId="77777777" w:rsidR="007144E5" w:rsidRDefault="007144E5">
            <w:pPr>
              <w:pStyle w:val="EmptyCellLayoutStyle"/>
              <w:spacing w:after="0" w:line="240" w:lineRule="auto"/>
            </w:pPr>
          </w:p>
        </w:tc>
        <w:tc>
          <w:tcPr>
            <w:tcW w:w="0" w:type="dxa"/>
          </w:tcPr>
          <w:p w14:paraId="34B39466" w14:textId="77777777" w:rsidR="007144E5" w:rsidRDefault="007144E5">
            <w:pPr>
              <w:pStyle w:val="EmptyCellLayoutStyle"/>
              <w:spacing w:after="0" w:line="240" w:lineRule="auto"/>
            </w:pPr>
          </w:p>
        </w:tc>
        <w:tc>
          <w:tcPr>
            <w:tcW w:w="0" w:type="dxa"/>
          </w:tcPr>
          <w:p w14:paraId="6850E6AB" w14:textId="77777777" w:rsidR="007144E5" w:rsidRDefault="007144E5">
            <w:pPr>
              <w:pStyle w:val="EmptyCellLayoutStyle"/>
              <w:spacing w:after="0" w:line="240" w:lineRule="auto"/>
            </w:pPr>
          </w:p>
        </w:tc>
        <w:tc>
          <w:tcPr>
            <w:tcW w:w="0" w:type="dxa"/>
          </w:tcPr>
          <w:p w14:paraId="02AE1141" w14:textId="77777777" w:rsidR="007144E5" w:rsidRDefault="007144E5">
            <w:pPr>
              <w:pStyle w:val="EmptyCellLayoutStyle"/>
              <w:spacing w:after="0" w:line="240" w:lineRule="auto"/>
            </w:pPr>
          </w:p>
        </w:tc>
        <w:tc>
          <w:tcPr>
            <w:tcW w:w="0" w:type="dxa"/>
          </w:tcPr>
          <w:p w14:paraId="6AD8AA00" w14:textId="77777777" w:rsidR="007144E5" w:rsidRDefault="007144E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144E5" w14:paraId="557F6094" w14:textId="77777777">
              <w:trPr>
                <w:trHeight w:val="180"/>
              </w:trPr>
              <w:tc>
                <w:tcPr>
                  <w:tcW w:w="180" w:type="dxa"/>
                  <w:tcBorders>
                    <w:top w:val="single" w:sz="15" w:space="0" w:color="000000"/>
                    <w:left w:val="single" w:sz="15" w:space="0" w:color="000000"/>
                  </w:tcBorders>
                </w:tcPr>
                <w:p w14:paraId="14FEB578" w14:textId="77777777" w:rsidR="007144E5" w:rsidRDefault="007144E5">
                  <w:pPr>
                    <w:pStyle w:val="EmptyCellLayoutStyle"/>
                    <w:spacing w:after="0" w:line="240" w:lineRule="auto"/>
                  </w:pPr>
                </w:p>
              </w:tc>
              <w:tc>
                <w:tcPr>
                  <w:tcW w:w="10800" w:type="dxa"/>
                  <w:tcBorders>
                    <w:top w:val="single" w:sz="15" w:space="0" w:color="000000"/>
                  </w:tcBorders>
                </w:tcPr>
                <w:p w14:paraId="0A84838E" w14:textId="77777777" w:rsidR="007144E5" w:rsidRDefault="007144E5">
                  <w:pPr>
                    <w:pStyle w:val="EmptyCellLayoutStyle"/>
                    <w:spacing w:after="0" w:line="240" w:lineRule="auto"/>
                  </w:pPr>
                </w:p>
              </w:tc>
              <w:tc>
                <w:tcPr>
                  <w:tcW w:w="180" w:type="dxa"/>
                  <w:tcBorders>
                    <w:top w:val="single" w:sz="15" w:space="0" w:color="000000"/>
                    <w:right w:val="single" w:sz="15" w:space="0" w:color="000000"/>
                  </w:tcBorders>
                </w:tcPr>
                <w:p w14:paraId="18B79297" w14:textId="77777777" w:rsidR="007144E5" w:rsidRDefault="007144E5">
                  <w:pPr>
                    <w:pStyle w:val="EmptyCellLayoutStyle"/>
                    <w:spacing w:after="0" w:line="240" w:lineRule="auto"/>
                  </w:pPr>
                </w:p>
              </w:tc>
            </w:tr>
            <w:tr w:rsidR="007144E5" w14:paraId="090CA6F7" w14:textId="77777777">
              <w:trPr>
                <w:trHeight w:val="270"/>
              </w:trPr>
              <w:tc>
                <w:tcPr>
                  <w:tcW w:w="180" w:type="dxa"/>
                  <w:tcBorders>
                    <w:left w:val="single" w:sz="15" w:space="0" w:color="000000"/>
                  </w:tcBorders>
                </w:tcPr>
                <w:p w14:paraId="12A8F0AD" w14:textId="77777777" w:rsidR="007144E5" w:rsidRDefault="007144E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144E5" w14:paraId="225CE158" w14:textId="77777777">
                    <w:trPr>
                      <w:trHeight w:val="192"/>
                    </w:trPr>
                    <w:tc>
                      <w:tcPr>
                        <w:tcW w:w="10800" w:type="dxa"/>
                        <w:tcBorders>
                          <w:top w:val="nil"/>
                          <w:left w:val="nil"/>
                          <w:bottom w:val="nil"/>
                          <w:right w:val="nil"/>
                        </w:tcBorders>
                        <w:tcMar>
                          <w:top w:w="39" w:type="dxa"/>
                          <w:left w:w="39" w:type="dxa"/>
                          <w:bottom w:w="39" w:type="dxa"/>
                          <w:right w:w="39" w:type="dxa"/>
                        </w:tcMar>
                      </w:tcPr>
                      <w:p w14:paraId="7625C754" w14:textId="77777777" w:rsidR="007144E5"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03DC24F" w14:textId="77777777" w:rsidR="007144E5" w:rsidRDefault="007144E5">
                  <w:pPr>
                    <w:spacing w:after="0" w:line="240" w:lineRule="auto"/>
                  </w:pPr>
                </w:p>
              </w:tc>
              <w:tc>
                <w:tcPr>
                  <w:tcW w:w="180" w:type="dxa"/>
                  <w:tcBorders>
                    <w:right w:val="single" w:sz="15" w:space="0" w:color="000000"/>
                  </w:tcBorders>
                </w:tcPr>
                <w:p w14:paraId="3C544CA2" w14:textId="77777777" w:rsidR="007144E5" w:rsidRDefault="007144E5">
                  <w:pPr>
                    <w:pStyle w:val="EmptyCellLayoutStyle"/>
                    <w:spacing w:after="0" w:line="240" w:lineRule="auto"/>
                  </w:pPr>
                </w:p>
              </w:tc>
            </w:tr>
            <w:tr w:rsidR="007144E5" w14:paraId="28119932" w14:textId="77777777">
              <w:trPr>
                <w:trHeight w:val="89"/>
              </w:trPr>
              <w:tc>
                <w:tcPr>
                  <w:tcW w:w="180" w:type="dxa"/>
                  <w:tcBorders>
                    <w:left w:val="single" w:sz="15" w:space="0" w:color="000000"/>
                  </w:tcBorders>
                </w:tcPr>
                <w:p w14:paraId="456E097A" w14:textId="77777777" w:rsidR="007144E5" w:rsidRDefault="007144E5">
                  <w:pPr>
                    <w:pStyle w:val="EmptyCellLayoutStyle"/>
                    <w:spacing w:after="0" w:line="240" w:lineRule="auto"/>
                  </w:pPr>
                </w:p>
              </w:tc>
              <w:tc>
                <w:tcPr>
                  <w:tcW w:w="10800" w:type="dxa"/>
                </w:tcPr>
                <w:p w14:paraId="296E6C8E" w14:textId="77777777" w:rsidR="007144E5" w:rsidRDefault="007144E5">
                  <w:pPr>
                    <w:pStyle w:val="EmptyCellLayoutStyle"/>
                    <w:spacing w:after="0" w:line="240" w:lineRule="auto"/>
                  </w:pPr>
                </w:p>
              </w:tc>
              <w:tc>
                <w:tcPr>
                  <w:tcW w:w="180" w:type="dxa"/>
                  <w:tcBorders>
                    <w:right w:val="single" w:sz="15" w:space="0" w:color="000000"/>
                  </w:tcBorders>
                </w:tcPr>
                <w:p w14:paraId="0C475842" w14:textId="77777777" w:rsidR="007144E5" w:rsidRDefault="007144E5">
                  <w:pPr>
                    <w:pStyle w:val="EmptyCellLayoutStyle"/>
                    <w:spacing w:after="0" w:line="240" w:lineRule="auto"/>
                  </w:pPr>
                </w:p>
              </w:tc>
            </w:tr>
            <w:tr w:rsidR="007144E5" w14:paraId="51E5DEA7" w14:textId="77777777">
              <w:trPr>
                <w:trHeight w:val="290"/>
              </w:trPr>
              <w:tc>
                <w:tcPr>
                  <w:tcW w:w="180" w:type="dxa"/>
                  <w:tcBorders>
                    <w:left w:val="single" w:sz="15" w:space="0" w:color="000000"/>
                  </w:tcBorders>
                </w:tcPr>
                <w:p w14:paraId="462ED600" w14:textId="77777777" w:rsidR="007144E5" w:rsidRDefault="007144E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144E5" w14:paraId="2FF4633A" w14:textId="77777777">
                    <w:trPr>
                      <w:trHeight w:val="212"/>
                    </w:trPr>
                    <w:tc>
                      <w:tcPr>
                        <w:tcW w:w="10800" w:type="dxa"/>
                        <w:tcBorders>
                          <w:top w:val="nil"/>
                          <w:left w:val="nil"/>
                          <w:bottom w:val="nil"/>
                          <w:right w:val="nil"/>
                        </w:tcBorders>
                        <w:tcMar>
                          <w:top w:w="39" w:type="dxa"/>
                          <w:left w:w="39" w:type="dxa"/>
                          <w:bottom w:w="39" w:type="dxa"/>
                          <w:right w:w="39" w:type="dxa"/>
                        </w:tcMar>
                      </w:tcPr>
                      <w:p w14:paraId="0DD498BE" w14:textId="77777777" w:rsidR="007144E5" w:rsidRDefault="00000000">
                        <w:pPr>
                          <w:spacing w:after="0" w:line="240" w:lineRule="auto"/>
                        </w:pPr>
                        <w:r>
                          <w:rPr>
                            <w:rFonts w:ascii="Arial" w:eastAsia="Arial" w:hAnsi="Arial"/>
                            <w:color w:val="000000"/>
                          </w:rPr>
                          <w:t>N/A</w:t>
                        </w:r>
                      </w:p>
                    </w:tc>
                  </w:tr>
                </w:tbl>
                <w:p w14:paraId="4D8F765F" w14:textId="77777777" w:rsidR="007144E5" w:rsidRDefault="007144E5">
                  <w:pPr>
                    <w:spacing w:after="0" w:line="240" w:lineRule="auto"/>
                  </w:pPr>
                </w:p>
              </w:tc>
              <w:tc>
                <w:tcPr>
                  <w:tcW w:w="180" w:type="dxa"/>
                  <w:tcBorders>
                    <w:right w:val="single" w:sz="15" w:space="0" w:color="000000"/>
                  </w:tcBorders>
                </w:tcPr>
                <w:p w14:paraId="13BCED3C" w14:textId="77777777" w:rsidR="007144E5" w:rsidRDefault="007144E5">
                  <w:pPr>
                    <w:pStyle w:val="EmptyCellLayoutStyle"/>
                    <w:spacing w:after="0" w:line="240" w:lineRule="auto"/>
                  </w:pPr>
                </w:p>
              </w:tc>
            </w:tr>
            <w:tr w:rsidR="007144E5" w14:paraId="77F85015" w14:textId="77777777">
              <w:trPr>
                <w:trHeight w:val="69"/>
              </w:trPr>
              <w:tc>
                <w:tcPr>
                  <w:tcW w:w="180" w:type="dxa"/>
                  <w:tcBorders>
                    <w:left w:val="single" w:sz="15" w:space="0" w:color="000000"/>
                    <w:bottom w:val="single" w:sz="15" w:space="0" w:color="000000"/>
                  </w:tcBorders>
                </w:tcPr>
                <w:p w14:paraId="7A9B8DEC" w14:textId="77777777" w:rsidR="007144E5" w:rsidRDefault="007144E5">
                  <w:pPr>
                    <w:pStyle w:val="EmptyCellLayoutStyle"/>
                    <w:spacing w:after="0" w:line="240" w:lineRule="auto"/>
                  </w:pPr>
                </w:p>
              </w:tc>
              <w:tc>
                <w:tcPr>
                  <w:tcW w:w="10800" w:type="dxa"/>
                  <w:tcBorders>
                    <w:bottom w:val="single" w:sz="15" w:space="0" w:color="000000"/>
                  </w:tcBorders>
                </w:tcPr>
                <w:p w14:paraId="3CA08E18"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76781631" w14:textId="77777777" w:rsidR="007144E5" w:rsidRDefault="007144E5">
                  <w:pPr>
                    <w:pStyle w:val="EmptyCellLayoutStyle"/>
                    <w:spacing w:after="0" w:line="240" w:lineRule="auto"/>
                  </w:pPr>
                </w:p>
              </w:tc>
            </w:tr>
          </w:tbl>
          <w:p w14:paraId="0C252041" w14:textId="77777777" w:rsidR="007144E5" w:rsidRDefault="007144E5">
            <w:pPr>
              <w:spacing w:after="0" w:line="240" w:lineRule="auto"/>
            </w:pPr>
          </w:p>
        </w:tc>
        <w:tc>
          <w:tcPr>
            <w:tcW w:w="179" w:type="dxa"/>
          </w:tcPr>
          <w:p w14:paraId="37F0E041" w14:textId="77777777" w:rsidR="007144E5" w:rsidRDefault="007144E5">
            <w:pPr>
              <w:pStyle w:val="EmptyCellLayoutStyle"/>
              <w:spacing w:after="0" w:line="240" w:lineRule="auto"/>
            </w:pPr>
          </w:p>
        </w:tc>
      </w:tr>
      <w:tr w:rsidR="007144E5" w14:paraId="40892B04" w14:textId="77777777">
        <w:trPr>
          <w:trHeight w:val="114"/>
        </w:trPr>
        <w:tc>
          <w:tcPr>
            <w:tcW w:w="179" w:type="dxa"/>
          </w:tcPr>
          <w:p w14:paraId="2EB2C983" w14:textId="77777777" w:rsidR="007144E5" w:rsidRDefault="007144E5">
            <w:pPr>
              <w:pStyle w:val="EmptyCellLayoutStyle"/>
              <w:spacing w:after="0" w:line="240" w:lineRule="auto"/>
            </w:pPr>
          </w:p>
        </w:tc>
        <w:tc>
          <w:tcPr>
            <w:tcW w:w="0" w:type="dxa"/>
          </w:tcPr>
          <w:p w14:paraId="1BE97079" w14:textId="77777777" w:rsidR="007144E5" w:rsidRDefault="007144E5">
            <w:pPr>
              <w:pStyle w:val="EmptyCellLayoutStyle"/>
              <w:spacing w:after="0" w:line="240" w:lineRule="auto"/>
            </w:pPr>
          </w:p>
        </w:tc>
        <w:tc>
          <w:tcPr>
            <w:tcW w:w="0" w:type="dxa"/>
          </w:tcPr>
          <w:p w14:paraId="658C892D" w14:textId="77777777" w:rsidR="007144E5" w:rsidRDefault="007144E5">
            <w:pPr>
              <w:pStyle w:val="EmptyCellLayoutStyle"/>
              <w:spacing w:after="0" w:line="240" w:lineRule="auto"/>
            </w:pPr>
          </w:p>
        </w:tc>
        <w:tc>
          <w:tcPr>
            <w:tcW w:w="0" w:type="dxa"/>
          </w:tcPr>
          <w:p w14:paraId="5B777E87" w14:textId="77777777" w:rsidR="007144E5" w:rsidRDefault="007144E5">
            <w:pPr>
              <w:pStyle w:val="EmptyCellLayoutStyle"/>
              <w:spacing w:after="0" w:line="240" w:lineRule="auto"/>
            </w:pPr>
          </w:p>
        </w:tc>
        <w:tc>
          <w:tcPr>
            <w:tcW w:w="0" w:type="dxa"/>
          </w:tcPr>
          <w:p w14:paraId="123DF290" w14:textId="77777777" w:rsidR="007144E5" w:rsidRDefault="007144E5">
            <w:pPr>
              <w:pStyle w:val="EmptyCellLayoutStyle"/>
              <w:spacing w:after="0" w:line="240" w:lineRule="auto"/>
            </w:pPr>
          </w:p>
        </w:tc>
        <w:tc>
          <w:tcPr>
            <w:tcW w:w="0" w:type="dxa"/>
          </w:tcPr>
          <w:p w14:paraId="6D8F38E7" w14:textId="77777777" w:rsidR="007144E5" w:rsidRDefault="007144E5">
            <w:pPr>
              <w:pStyle w:val="EmptyCellLayoutStyle"/>
              <w:spacing w:after="0" w:line="240" w:lineRule="auto"/>
            </w:pPr>
          </w:p>
        </w:tc>
        <w:tc>
          <w:tcPr>
            <w:tcW w:w="0" w:type="dxa"/>
          </w:tcPr>
          <w:p w14:paraId="2A86F7C5" w14:textId="77777777" w:rsidR="007144E5" w:rsidRDefault="007144E5">
            <w:pPr>
              <w:pStyle w:val="EmptyCellLayoutStyle"/>
              <w:spacing w:after="0" w:line="240" w:lineRule="auto"/>
            </w:pPr>
          </w:p>
        </w:tc>
        <w:tc>
          <w:tcPr>
            <w:tcW w:w="2505" w:type="dxa"/>
          </w:tcPr>
          <w:p w14:paraId="16DC122B" w14:textId="77777777" w:rsidR="007144E5" w:rsidRDefault="007144E5">
            <w:pPr>
              <w:pStyle w:val="EmptyCellLayoutStyle"/>
              <w:spacing w:after="0" w:line="240" w:lineRule="auto"/>
            </w:pPr>
          </w:p>
        </w:tc>
        <w:tc>
          <w:tcPr>
            <w:tcW w:w="6120" w:type="dxa"/>
          </w:tcPr>
          <w:p w14:paraId="13B1A7AF" w14:textId="77777777" w:rsidR="007144E5" w:rsidRDefault="007144E5">
            <w:pPr>
              <w:pStyle w:val="EmptyCellLayoutStyle"/>
              <w:spacing w:after="0" w:line="240" w:lineRule="auto"/>
            </w:pPr>
          </w:p>
        </w:tc>
        <w:tc>
          <w:tcPr>
            <w:tcW w:w="2534" w:type="dxa"/>
          </w:tcPr>
          <w:p w14:paraId="217A908F" w14:textId="77777777" w:rsidR="007144E5" w:rsidRDefault="007144E5">
            <w:pPr>
              <w:pStyle w:val="EmptyCellLayoutStyle"/>
              <w:spacing w:after="0" w:line="240" w:lineRule="auto"/>
            </w:pPr>
          </w:p>
        </w:tc>
        <w:tc>
          <w:tcPr>
            <w:tcW w:w="179" w:type="dxa"/>
          </w:tcPr>
          <w:p w14:paraId="76088953" w14:textId="77777777" w:rsidR="007144E5" w:rsidRDefault="007144E5">
            <w:pPr>
              <w:pStyle w:val="EmptyCellLayoutStyle"/>
              <w:spacing w:after="0" w:line="240" w:lineRule="auto"/>
            </w:pPr>
          </w:p>
        </w:tc>
      </w:tr>
      <w:tr w:rsidR="00B247D7" w14:paraId="58652E7E" w14:textId="77777777" w:rsidTr="00B247D7">
        <w:tc>
          <w:tcPr>
            <w:tcW w:w="179" w:type="dxa"/>
          </w:tcPr>
          <w:p w14:paraId="694407A6" w14:textId="77777777" w:rsidR="007144E5" w:rsidRDefault="007144E5">
            <w:pPr>
              <w:pStyle w:val="EmptyCellLayoutStyle"/>
              <w:spacing w:after="0" w:line="240" w:lineRule="auto"/>
            </w:pPr>
          </w:p>
        </w:tc>
        <w:tc>
          <w:tcPr>
            <w:tcW w:w="0" w:type="dxa"/>
          </w:tcPr>
          <w:p w14:paraId="71E66B48" w14:textId="77777777" w:rsidR="007144E5" w:rsidRDefault="007144E5">
            <w:pPr>
              <w:pStyle w:val="EmptyCellLayoutStyle"/>
              <w:spacing w:after="0" w:line="240" w:lineRule="auto"/>
            </w:pPr>
          </w:p>
        </w:tc>
        <w:tc>
          <w:tcPr>
            <w:tcW w:w="0" w:type="dxa"/>
          </w:tcPr>
          <w:p w14:paraId="2FAE8C4A" w14:textId="77777777" w:rsidR="007144E5" w:rsidRDefault="007144E5">
            <w:pPr>
              <w:pStyle w:val="EmptyCellLayoutStyle"/>
              <w:spacing w:after="0" w:line="240" w:lineRule="auto"/>
            </w:pPr>
          </w:p>
        </w:tc>
        <w:tc>
          <w:tcPr>
            <w:tcW w:w="0" w:type="dxa"/>
          </w:tcPr>
          <w:p w14:paraId="5648B259" w14:textId="77777777" w:rsidR="007144E5" w:rsidRDefault="007144E5">
            <w:pPr>
              <w:pStyle w:val="EmptyCellLayoutStyle"/>
              <w:spacing w:after="0" w:line="240" w:lineRule="auto"/>
            </w:pPr>
          </w:p>
        </w:tc>
        <w:tc>
          <w:tcPr>
            <w:tcW w:w="0" w:type="dxa"/>
          </w:tcPr>
          <w:p w14:paraId="3DEED467" w14:textId="77777777" w:rsidR="007144E5" w:rsidRDefault="007144E5">
            <w:pPr>
              <w:pStyle w:val="EmptyCellLayoutStyle"/>
              <w:spacing w:after="0" w:line="240" w:lineRule="auto"/>
            </w:pPr>
          </w:p>
        </w:tc>
        <w:tc>
          <w:tcPr>
            <w:tcW w:w="0" w:type="dxa"/>
          </w:tcPr>
          <w:p w14:paraId="0E57459E" w14:textId="77777777" w:rsidR="007144E5" w:rsidRDefault="007144E5">
            <w:pPr>
              <w:pStyle w:val="EmptyCellLayoutStyle"/>
              <w:spacing w:after="0" w:line="240" w:lineRule="auto"/>
            </w:pPr>
          </w:p>
        </w:tc>
        <w:tc>
          <w:tcPr>
            <w:tcW w:w="0" w:type="dxa"/>
          </w:tcPr>
          <w:p w14:paraId="45167BD7" w14:textId="77777777" w:rsidR="007144E5" w:rsidRDefault="007144E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7144E5" w14:paraId="42B1FBAA" w14:textId="77777777">
              <w:trPr>
                <w:trHeight w:val="180"/>
              </w:trPr>
              <w:tc>
                <w:tcPr>
                  <w:tcW w:w="180" w:type="dxa"/>
                  <w:tcBorders>
                    <w:top w:val="single" w:sz="15" w:space="0" w:color="000000"/>
                    <w:left w:val="single" w:sz="15" w:space="0" w:color="000000"/>
                  </w:tcBorders>
                </w:tcPr>
                <w:p w14:paraId="0A99BEDA" w14:textId="77777777" w:rsidR="007144E5" w:rsidRDefault="007144E5">
                  <w:pPr>
                    <w:pStyle w:val="EmptyCellLayoutStyle"/>
                    <w:spacing w:after="0" w:line="240" w:lineRule="auto"/>
                  </w:pPr>
                </w:p>
              </w:tc>
              <w:tc>
                <w:tcPr>
                  <w:tcW w:w="5220" w:type="dxa"/>
                  <w:tcBorders>
                    <w:top w:val="single" w:sz="15" w:space="0" w:color="000000"/>
                  </w:tcBorders>
                </w:tcPr>
                <w:p w14:paraId="473B5935" w14:textId="77777777" w:rsidR="007144E5" w:rsidRDefault="007144E5">
                  <w:pPr>
                    <w:pStyle w:val="EmptyCellLayoutStyle"/>
                    <w:spacing w:after="0" w:line="240" w:lineRule="auto"/>
                  </w:pPr>
                </w:p>
              </w:tc>
              <w:tc>
                <w:tcPr>
                  <w:tcW w:w="359" w:type="dxa"/>
                  <w:tcBorders>
                    <w:top w:val="single" w:sz="15" w:space="0" w:color="000000"/>
                  </w:tcBorders>
                </w:tcPr>
                <w:p w14:paraId="4ADA1FF1" w14:textId="77777777" w:rsidR="007144E5" w:rsidRDefault="007144E5">
                  <w:pPr>
                    <w:pStyle w:val="EmptyCellLayoutStyle"/>
                    <w:spacing w:after="0" w:line="240" w:lineRule="auto"/>
                  </w:pPr>
                </w:p>
              </w:tc>
              <w:tc>
                <w:tcPr>
                  <w:tcW w:w="5220" w:type="dxa"/>
                  <w:tcBorders>
                    <w:top w:val="single" w:sz="15" w:space="0" w:color="000000"/>
                  </w:tcBorders>
                </w:tcPr>
                <w:p w14:paraId="2D084AA7" w14:textId="77777777" w:rsidR="007144E5" w:rsidRDefault="007144E5">
                  <w:pPr>
                    <w:pStyle w:val="EmptyCellLayoutStyle"/>
                    <w:spacing w:after="0" w:line="240" w:lineRule="auto"/>
                  </w:pPr>
                </w:p>
              </w:tc>
              <w:tc>
                <w:tcPr>
                  <w:tcW w:w="180" w:type="dxa"/>
                  <w:tcBorders>
                    <w:top w:val="single" w:sz="15" w:space="0" w:color="000000"/>
                    <w:right w:val="single" w:sz="15" w:space="0" w:color="000000"/>
                  </w:tcBorders>
                </w:tcPr>
                <w:p w14:paraId="3224A3F0" w14:textId="77777777" w:rsidR="007144E5" w:rsidRDefault="007144E5">
                  <w:pPr>
                    <w:pStyle w:val="EmptyCellLayoutStyle"/>
                    <w:spacing w:after="0" w:line="240" w:lineRule="auto"/>
                  </w:pPr>
                </w:p>
              </w:tc>
            </w:tr>
            <w:tr w:rsidR="00B247D7" w14:paraId="06569C30" w14:textId="77777777" w:rsidTr="00B247D7">
              <w:trPr>
                <w:trHeight w:val="359"/>
              </w:trPr>
              <w:tc>
                <w:tcPr>
                  <w:tcW w:w="180" w:type="dxa"/>
                  <w:tcBorders>
                    <w:left w:val="single" w:sz="15" w:space="0" w:color="000000"/>
                  </w:tcBorders>
                </w:tcPr>
                <w:p w14:paraId="41107B8E" w14:textId="77777777" w:rsidR="007144E5" w:rsidRDefault="007144E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144E5" w14:paraId="0B822A49" w14:textId="77777777">
                    <w:trPr>
                      <w:trHeight w:val="282"/>
                    </w:trPr>
                    <w:tc>
                      <w:tcPr>
                        <w:tcW w:w="10800" w:type="dxa"/>
                        <w:tcBorders>
                          <w:top w:val="nil"/>
                          <w:left w:val="nil"/>
                          <w:bottom w:val="nil"/>
                          <w:right w:val="nil"/>
                        </w:tcBorders>
                        <w:tcMar>
                          <w:top w:w="39" w:type="dxa"/>
                          <w:left w:w="39" w:type="dxa"/>
                          <w:bottom w:w="39" w:type="dxa"/>
                          <w:right w:w="39" w:type="dxa"/>
                        </w:tcMar>
                      </w:tcPr>
                      <w:p w14:paraId="3060C569" w14:textId="77777777" w:rsidR="007144E5" w:rsidRDefault="00000000">
                        <w:pPr>
                          <w:spacing w:after="0" w:line="240" w:lineRule="auto"/>
                        </w:pPr>
                        <w:r>
                          <w:rPr>
                            <w:rFonts w:ascii="Arial" w:eastAsia="Arial" w:hAnsi="Arial"/>
                            <w:b/>
                            <w:i/>
                            <w:color w:val="000000"/>
                          </w:rPr>
                          <w:t>I certify that the entries on these pages are accurate and complete.</w:t>
                        </w:r>
                      </w:p>
                    </w:tc>
                  </w:tr>
                </w:tbl>
                <w:p w14:paraId="1B9CDD88" w14:textId="77777777" w:rsidR="007144E5" w:rsidRDefault="007144E5">
                  <w:pPr>
                    <w:spacing w:after="0" w:line="240" w:lineRule="auto"/>
                  </w:pPr>
                </w:p>
              </w:tc>
              <w:tc>
                <w:tcPr>
                  <w:tcW w:w="180" w:type="dxa"/>
                  <w:tcBorders>
                    <w:right w:val="single" w:sz="15" w:space="0" w:color="000000"/>
                  </w:tcBorders>
                </w:tcPr>
                <w:p w14:paraId="046A8AAC" w14:textId="77777777" w:rsidR="007144E5" w:rsidRDefault="007144E5">
                  <w:pPr>
                    <w:pStyle w:val="EmptyCellLayoutStyle"/>
                    <w:spacing w:after="0" w:line="240" w:lineRule="auto"/>
                  </w:pPr>
                </w:p>
              </w:tc>
            </w:tr>
            <w:tr w:rsidR="007144E5" w14:paraId="290C63BC" w14:textId="77777777">
              <w:trPr>
                <w:trHeight w:val="180"/>
              </w:trPr>
              <w:tc>
                <w:tcPr>
                  <w:tcW w:w="180" w:type="dxa"/>
                  <w:tcBorders>
                    <w:left w:val="single" w:sz="15" w:space="0" w:color="000000"/>
                  </w:tcBorders>
                </w:tcPr>
                <w:p w14:paraId="43B29DA7" w14:textId="77777777" w:rsidR="007144E5" w:rsidRDefault="007144E5">
                  <w:pPr>
                    <w:pStyle w:val="EmptyCellLayoutStyle"/>
                    <w:spacing w:after="0" w:line="240" w:lineRule="auto"/>
                  </w:pPr>
                </w:p>
              </w:tc>
              <w:tc>
                <w:tcPr>
                  <w:tcW w:w="5220" w:type="dxa"/>
                </w:tcPr>
                <w:p w14:paraId="3656DCB2" w14:textId="77777777" w:rsidR="007144E5" w:rsidRDefault="007144E5">
                  <w:pPr>
                    <w:pStyle w:val="EmptyCellLayoutStyle"/>
                    <w:spacing w:after="0" w:line="240" w:lineRule="auto"/>
                  </w:pPr>
                </w:p>
              </w:tc>
              <w:tc>
                <w:tcPr>
                  <w:tcW w:w="359" w:type="dxa"/>
                </w:tcPr>
                <w:p w14:paraId="3D5D6803" w14:textId="77777777" w:rsidR="007144E5" w:rsidRDefault="007144E5">
                  <w:pPr>
                    <w:pStyle w:val="EmptyCellLayoutStyle"/>
                    <w:spacing w:after="0" w:line="240" w:lineRule="auto"/>
                  </w:pPr>
                </w:p>
              </w:tc>
              <w:tc>
                <w:tcPr>
                  <w:tcW w:w="5220" w:type="dxa"/>
                </w:tcPr>
                <w:p w14:paraId="436C22A4" w14:textId="77777777" w:rsidR="007144E5" w:rsidRDefault="007144E5">
                  <w:pPr>
                    <w:pStyle w:val="EmptyCellLayoutStyle"/>
                    <w:spacing w:after="0" w:line="240" w:lineRule="auto"/>
                  </w:pPr>
                </w:p>
              </w:tc>
              <w:tc>
                <w:tcPr>
                  <w:tcW w:w="180" w:type="dxa"/>
                  <w:tcBorders>
                    <w:right w:val="single" w:sz="15" w:space="0" w:color="000000"/>
                  </w:tcBorders>
                </w:tcPr>
                <w:p w14:paraId="2679C878" w14:textId="77777777" w:rsidR="007144E5" w:rsidRDefault="007144E5">
                  <w:pPr>
                    <w:pStyle w:val="EmptyCellLayoutStyle"/>
                    <w:spacing w:after="0" w:line="240" w:lineRule="auto"/>
                  </w:pPr>
                </w:p>
              </w:tc>
            </w:tr>
            <w:tr w:rsidR="007144E5" w14:paraId="618D3967" w14:textId="77777777">
              <w:trPr>
                <w:trHeight w:val="290"/>
              </w:trPr>
              <w:tc>
                <w:tcPr>
                  <w:tcW w:w="180" w:type="dxa"/>
                  <w:tcBorders>
                    <w:left w:val="single" w:sz="15" w:space="0" w:color="000000"/>
                  </w:tcBorders>
                </w:tcPr>
                <w:p w14:paraId="5B5AE95A"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144E5" w14:paraId="10A7F139" w14:textId="77777777">
                    <w:trPr>
                      <w:trHeight w:val="212"/>
                    </w:trPr>
                    <w:tc>
                      <w:tcPr>
                        <w:tcW w:w="5220" w:type="dxa"/>
                        <w:tcBorders>
                          <w:top w:val="nil"/>
                          <w:left w:val="nil"/>
                          <w:bottom w:val="nil"/>
                          <w:right w:val="nil"/>
                        </w:tcBorders>
                        <w:tcMar>
                          <w:top w:w="39" w:type="dxa"/>
                          <w:left w:w="39" w:type="dxa"/>
                          <w:bottom w:w="39" w:type="dxa"/>
                          <w:right w:w="39" w:type="dxa"/>
                        </w:tcMar>
                      </w:tcPr>
                      <w:p w14:paraId="49B71B87" w14:textId="02D8A915" w:rsidR="007144E5" w:rsidRDefault="007144E5">
                        <w:pPr>
                          <w:spacing w:after="0" w:line="240" w:lineRule="auto"/>
                        </w:pPr>
                      </w:p>
                    </w:tc>
                  </w:tr>
                </w:tbl>
                <w:p w14:paraId="15DDCFC2" w14:textId="77777777" w:rsidR="007144E5" w:rsidRDefault="007144E5">
                  <w:pPr>
                    <w:spacing w:after="0" w:line="240" w:lineRule="auto"/>
                  </w:pPr>
                </w:p>
              </w:tc>
              <w:tc>
                <w:tcPr>
                  <w:tcW w:w="359" w:type="dxa"/>
                </w:tcPr>
                <w:p w14:paraId="7977F3DB"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144E5" w14:paraId="7F2B0808" w14:textId="77777777">
                    <w:trPr>
                      <w:trHeight w:val="212"/>
                    </w:trPr>
                    <w:tc>
                      <w:tcPr>
                        <w:tcW w:w="5220" w:type="dxa"/>
                        <w:tcBorders>
                          <w:top w:val="nil"/>
                          <w:left w:val="nil"/>
                          <w:bottom w:val="nil"/>
                          <w:right w:val="nil"/>
                        </w:tcBorders>
                        <w:tcMar>
                          <w:top w:w="39" w:type="dxa"/>
                          <w:left w:w="39" w:type="dxa"/>
                          <w:bottom w:w="39" w:type="dxa"/>
                          <w:right w:w="39" w:type="dxa"/>
                        </w:tcMar>
                      </w:tcPr>
                      <w:p w14:paraId="09D3031C" w14:textId="77777777" w:rsidR="007144E5" w:rsidRDefault="00000000">
                        <w:pPr>
                          <w:spacing w:after="0" w:line="240" w:lineRule="auto"/>
                        </w:pPr>
                        <w:r>
                          <w:rPr>
                            <w:rFonts w:ascii="Arial" w:eastAsia="Arial" w:hAnsi="Arial"/>
                            <w:color w:val="000000"/>
                          </w:rPr>
                          <w:t>5/5/2026</w:t>
                        </w:r>
                      </w:p>
                    </w:tc>
                  </w:tr>
                </w:tbl>
                <w:p w14:paraId="30E02A52" w14:textId="77777777" w:rsidR="007144E5" w:rsidRDefault="007144E5">
                  <w:pPr>
                    <w:spacing w:after="0" w:line="240" w:lineRule="auto"/>
                  </w:pPr>
                </w:p>
              </w:tc>
              <w:tc>
                <w:tcPr>
                  <w:tcW w:w="180" w:type="dxa"/>
                  <w:tcBorders>
                    <w:right w:val="single" w:sz="15" w:space="0" w:color="000000"/>
                  </w:tcBorders>
                </w:tcPr>
                <w:p w14:paraId="22C458BE" w14:textId="77777777" w:rsidR="007144E5" w:rsidRDefault="007144E5">
                  <w:pPr>
                    <w:pStyle w:val="EmptyCellLayoutStyle"/>
                    <w:spacing w:after="0" w:line="240" w:lineRule="auto"/>
                  </w:pPr>
                </w:p>
              </w:tc>
            </w:tr>
            <w:tr w:rsidR="007144E5" w14:paraId="2B098F06" w14:textId="77777777">
              <w:trPr>
                <w:trHeight w:val="34"/>
              </w:trPr>
              <w:tc>
                <w:tcPr>
                  <w:tcW w:w="180" w:type="dxa"/>
                  <w:tcBorders>
                    <w:left w:val="single" w:sz="15" w:space="0" w:color="000000"/>
                  </w:tcBorders>
                </w:tcPr>
                <w:p w14:paraId="01E01018" w14:textId="77777777" w:rsidR="007144E5" w:rsidRDefault="007144E5">
                  <w:pPr>
                    <w:pStyle w:val="EmptyCellLayoutStyle"/>
                    <w:spacing w:after="0" w:line="240" w:lineRule="auto"/>
                  </w:pPr>
                </w:p>
              </w:tc>
              <w:tc>
                <w:tcPr>
                  <w:tcW w:w="5220" w:type="dxa"/>
                </w:tcPr>
                <w:p w14:paraId="0BD61CDF" w14:textId="77777777" w:rsidR="007144E5" w:rsidRDefault="007144E5">
                  <w:pPr>
                    <w:pStyle w:val="EmptyCellLayoutStyle"/>
                    <w:spacing w:after="0" w:line="240" w:lineRule="auto"/>
                  </w:pPr>
                </w:p>
              </w:tc>
              <w:tc>
                <w:tcPr>
                  <w:tcW w:w="359" w:type="dxa"/>
                </w:tcPr>
                <w:p w14:paraId="301E5AAD" w14:textId="77777777" w:rsidR="007144E5" w:rsidRDefault="007144E5">
                  <w:pPr>
                    <w:pStyle w:val="EmptyCellLayoutStyle"/>
                    <w:spacing w:after="0" w:line="240" w:lineRule="auto"/>
                  </w:pPr>
                </w:p>
              </w:tc>
              <w:tc>
                <w:tcPr>
                  <w:tcW w:w="5220" w:type="dxa"/>
                </w:tcPr>
                <w:p w14:paraId="17896A25" w14:textId="77777777" w:rsidR="007144E5" w:rsidRDefault="007144E5">
                  <w:pPr>
                    <w:pStyle w:val="EmptyCellLayoutStyle"/>
                    <w:spacing w:after="0" w:line="240" w:lineRule="auto"/>
                  </w:pPr>
                </w:p>
              </w:tc>
              <w:tc>
                <w:tcPr>
                  <w:tcW w:w="180" w:type="dxa"/>
                  <w:tcBorders>
                    <w:right w:val="single" w:sz="15" w:space="0" w:color="000000"/>
                  </w:tcBorders>
                </w:tcPr>
                <w:p w14:paraId="0DB9C6BA" w14:textId="77777777" w:rsidR="007144E5" w:rsidRDefault="007144E5">
                  <w:pPr>
                    <w:pStyle w:val="EmptyCellLayoutStyle"/>
                    <w:spacing w:after="0" w:line="240" w:lineRule="auto"/>
                  </w:pPr>
                </w:p>
              </w:tc>
            </w:tr>
            <w:tr w:rsidR="007144E5" w14:paraId="03B1F483" w14:textId="77777777">
              <w:trPr>
                <w:trHeight w:val="360"/>
              </w:trPr>
              <w:tc>
                <w:tcPr>
                  <w:tcW w:w="180" w:type="dxa"/>
                  <w:tcBorders>
                    <w:left w:val="single" w:sz="15" w:space="0" w:color="000000"/>
                  </w:tcBorders>
                </w:tcPr>
                <w:p w14:paraId="28C092EA"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7144E5" w14:paraId="2E2A8E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ED0DFE7" w14:textId="77777777" w:rsidR="007144E5" w:rsidRDefault="00000000">
                        <w:pPr>
                          <w:spacing w:after="0" w:line="240" w:lineRule="auto"/>
                          <w:jc w:val="center"/>
                        </w:pPr>
                        <w:r>
                          <w:rPr>
                            <w:rFonts w:ascii="Arial" w:eastAsia="Arial" w:hAnsi="Arial"/>
                            <w:b/>
                            <w:color w:val="000000"/>
                            <w:sz w:val="16"/>
                          </w:rPr>
                          <w:t>Appointing Authority</w:t>
                        </w:r>
                      </w:p>
                    </w:tc>
                  </w:tr>
                </w:tbl>
                <w:p w14:paraId="31AF63ED" w14:textId="77777777" w:rsidR="007144E5" w:rsidRDefault="007144E5">
                  <w:pPr>
                    <w:spacing w:after="0" w:line="240" w:lineRule="auto"/>
                  </w:pPr>
                </w:p>
              </w:tc>
              <w:tc>
                <w:tcPr>
                  <w:tcW w:w="359" w:type="dxa"/>
                </w:tcPr>
                <w:p w14:paraId="30994AF9" w14:textId="77777777" w:rsidR="007144E5" w:rsidRDefault="007144E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7144E5" w14:paraId="766869D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DDFE10" w14:textId="77777777" w:rsidR="007144E5" w:rsidRDefault="00000000">
                        <w:pPr>
                          <w:spacing w:after="0" w:line="240" w:lineRule="auto"/>
                          <w:jc w:val="center"/>
                        </w:pPr>
                        <w:r>
                          <w:rPr>
                            <w:rFonts w:ascii="Arial" w:eastAsia="Arial" w:hAnsi="Arial"/>
                            <w:b/>
                            <w:color w:val="000000"/>
                            <w:sz w:val="16"/>
                          </w:rPr>
                          <w:t>Date</w:t>
                        </w:r>
                      </w:p>
                    </w:tc>
                  </w:tr>
                </w:tbl>
                <w:p w14:paraId="1EB1B952" w14:textId="77777777" w:rsidR="007144E5" w:rsidRDefault="007144E5">
                  <w:pPr>
                    <w:spacing w:after="0" w:line="240" w:lineRule="auto"/>
                  </w:pPr>
                </w:p>
              </w:tc>
              <w:tc>
                <w:tcPr>
                  <w:tcW w:w="180" w:type="dxa"/>
                  <w:tcBorders>
                    <w:right w:val="single" w:sz="15" w:space="0" w:color="000000"/>
                  </w:tcBorders>
                </w:tcPr>
                <w:p w14:paraId="231F52A3" w14:textId="77777777" w:rsidR="007144E5" w:rsidRDefault="007144E5">
                  <w:pPr>
                    <w:pStyle w:val="EmptyCellLayoutStyle"/>
                    <w:spacing w:after="0" w:line="240" w:lineRule="auto"/>
                  </w:pPr>
                </w:p>
              </w:tc>
            </w:tr>
            <w:tr w:rsidR="007144E5" w14:paraId="0C7617C5" w14:textId="77777777">
              <w:trPr>
                <w:trHeight w:val="214"/>
              </w:trPr>
              <w:tc>
                <w:tcPr>
                  <w:tcW w:w="180" w:type="dxa"/>
                  <w:tcBorders>
                    <w:left w:val="single" w:sz="15" w:space="0" w:color="000000"/>
                    <w:bottom w:val="single" w:sz="15" w:space="0" w:color="000000"/>
                  </w:tcBorders>
                </w:tcPr>
                <w:p w14:paraId="5CFDE908" w14:textId="77777777" w:rsidR="007144E5" w:rsidRDefault="007144E5">
                  <w:pPr>
                    <w:pStyle w:val="EmptyCellLayoutStyle"/>
                    <w:spacing w:after="0" w:line="240" w:lineRule="auto"/>
                  </w:pPr>
                </w:p>
              </w:tc>
              <w:tc>
                <w:tcPr>
                  <w:tcW w:w="5220" w:type="dxa"/>
                  <w:tcBorders>
                    <w:bottom w:val="single" w:sz="15" w:space="0" w:color="000000"/>
                  </w:tcBorders>
                </w:tcPr>
                <w:p w14:paraId="13E1AE87" w14:textId="77777777" w:rsidR="007144E5" w:rsidRDefault="007144E5">
                  <w:pPr>
                    <w:pStyle w:val="EmptyCellLayoutStyle"/>
                    <w:spacing w:after="0" w:line="240" w:lineRule="auto"/>
                  </w:pPr>
                </w:p>
              </w:tc>
              <w:tc>
                <w:tcPr>
                  <w:tcW w:w="359" w:type="dxa"/>
                  <w:tcBorders>
                    <w:bottom w:val="single" w:sz="15" w:space="0" w:color="000000"/>
                  </w:tcBorders>
                </w:tcPr>
                <w:p w14:paraId="53F1239E" w14:textId="77777777" w:rsidR="007144E5" w:rsidRDefault="007144E5">
                  <w:pPr>
                    <w:pStyle w:val="EmptyCellLayoutStyle"/>
                    <w:spacing w:after="0" w:line="240" w:lineRule="auto"/>
                  </w:pPr>
                </w:p>
              </w:tc>
              <w:tc>
                <w:tcPr>
                  <w:tcW w:w="5220" w:type="dxa"/>
                  <w:tcBorders>
                    <w:bottom w:val="single" w:sz="15" w:space="0" w:color="000000"/>
                  </w:tcBorders>
                </w:tcPr>
                <w:p w14:paraId="64F0558A"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730E739C" w14:textId="77777777" w:rsidR="007144E5" w:rsidRDefault="007144E5">
                  <w:pPr>
                    <w:pStyle w:val="EmptyCellLayoutStyle"/>
                    <w:spacing w:after="0" w:line="240" w:lineRule="auto"/>
                  </w:pPr>
                </w:p>
              </w:tc>
            </w:tr>
          </w:tbl>
          <w:p w14:paraId="297A89DB" w14:textId="77777777" w:rsidR="007144E5" w:rsidRDefault="007144E5">
            <w:pPr>
              <w:spacing w:after="0" w:line="240" w:lineRule="auto"/>
            </w:pPr>
          </w:p>
        </w:tc>
        <w:tc>
          <w:tcPr>
            <w:tcW w:w="179" w:type="dxa"/>
          </w:tcPr>
          <w:p w14:paraId="31C11C3D" w14:textId="77777777" w:rsidR="007144E5" w:rsidRDefault="007144E5">
            <w:pPr>
              <w:pStyle w:val="EmptyCellLayoutStyle"/>
              <w:spacing w:after="0" w:line="240" w:lineRule="auto"/>
            </w:pPr>
          </w:p>
        </w:tc>
      </w:tr>
      <w:tr w:rsidR="007144E5" w14:paraId="04EF479D" w14:textId="77777777">
        <w:trPr>
          <w:trHeight w:val="92"/>
        </w:trPr>
        <w:tc>
          <w:tcPr>
            <w:tcW w:w="179" w:type="dxa"/>
          </w:tcPr>
          <w:p w14:paraId="3CB58BEA" w14:textId="77777777" w:rsidR="007144E5" w:rsidRDefault="007144E5">
            <w:pPr>
              <w:pStyle w:val="EmptyCellLayoutStyle"/>
              <w:spacing w:after="0" w:line="240" w:lineRule="auto"/>
            </w:pPr>
          </w:p>
        </w:tc>
        <w:tc>
          <w:tcPr>
            <w:tcW w:w="0" w:type="dxa"/>
          </w:tcPr>
          <w:p w14:paraId="1BC55851" w14:textId="77777777" w:rsidR="007144E5" w:rsidRDefault="007144E5">
            <w:pPr>
              <w:pStyle w:val="EmptyCellLayoutStyle"/>
              <w:spacing w:after="0" w:line="240" w:lineRule="auto"/>
            </w:pPr>
          </w:p>
        </w:tc>
        <w:tc>
          <w:tcPr>
            <w:tcW w:w="0" w:type="dxa"/>
          </w:tcPr>
          <w:p w14:paraId="7CD9D9C3" w14:textId="77777777" w:rsidR="007144E5" w:rsidRDefault="007144E5">
            <w:pPr>
              <w:pStyle w:val="EmptyCellLayoutStyle"/>
              <w:spacing w:after="0" w:line="240" w:lineRule="auto"/>
            </w:pPr>
          </w:p>
        </w:tc>
        <w:tc>
          <w:tcPr>
            <w:tcW w:w="0" w:type="dxa"/>
          </w:tcPr>
          <w:p w14:paraId="4C8412D6" w14:textId="77777777" w:rsidR="007144E5" w:rsidRDefault="007144E5">
            <w:pPr>
              <w:pStyle w:val="EmptyCellLayoutStyle"/>
              <w:spacing w:after="0" w:line="240" w:lineRule="auto"/>
            </w:pPr>
          </w:p>
        </w:tc>
        <w:tc>
          <w:tcPr>
            <w:tcW w:w="0" w:type="dxa"/>
          </w:tcPr>
          <w:p w14:paraId="01D38578" w14:textId="77777777" w:rsidR="007144E5" w:rsidRDefault="007144E5">
            <w:pPr>
              <w:pStyle w:val="EmptyCellLayoutStyle"/>
              <w:spacing w:after="0" w:line="240" w:lineRule="auto"/>
            </w:pPr>
          </w:p>
        </w:tc>
        <w:tc>
          <w:tcPr>
            <w:tcW w:w="0" w:type="dxa"/>
          </w:tcPr>
          <w:p w14:paraId="2AB40B63" w14:textId="77777777" w:rsidR="007144E5" w:rsidRDefault="007144E5">
            <w:pPr>
              <w:pStyle w:val="EmptyCellLayoutStyle"/>
              <w:spacing w:after="0" w:line="240" w:lineRule="auto"/>
            </w:pPr>
          </w:p>
        </w:tc>
        <w:tc>
          <w:tcPr>
            <w:tcW w:w="0" w:type="dxa"/>
          </w:tcPr>
          <w:p w14:paraId="582590AF" w14:textId="77777777" w:rsidR="007144E5" w:rsidRDefault="007144E5">
            <w:pPr>
              <w:pStyle w:val="EmptyCellLayoutStyle"/>
              <w:spacing w:after="0" w:line="240" w:lineRule="auto"/>
            </w:pPr>
          </w:p>
        </w:tc>
        <w:tc>
          <w:tcPr>
            <w:tcW w:w="2505" w:type="dxa"/>
          </w:tcPr>
          <w:p w14:paraId="342C7180" w14:textId="77777777" w:rsidR="007144E5" w:rsidRDefault="007144E5">
            <w:pPr>
              <w:pStyle w:val="EmptyCellLayoutStyle"/>
              <w:spacing w:after="0" w:line="240" w:lineRule="auto"/>
            </w:pPr>
          </w:p>
        </w:tc>
        <w:tc>
          <w:tcPr>
            <w:tcW w:w="6120" w:type="dxa"/>
          </w:tcPr>
          <w:p w14:paraId="280B12DE" w14:textId="77777777" w:rsidR="007144E5" w:rsidRDefault="007144E5">
            <w:pPr>
              <w:pStyle w:val="EmptyCellLayoutStyle"/>
              <w:spacing w:after="0" w:line="240" w:lineRule="auto"/>
            </w:pPr>
          </w:p>
        </w:tc>
        <w:tc>
          <w:tcPr>
            <w:tcW w:w="2534" w:type="dxa"/>
          </w:tcPr>
          <w:p w14:paraId="4BDFA08B" w14:textId="77777777" w:rsidR="007144E5" w:rsidRDefault="007144E5">
            <w:pPr>
              <w:pStyle w:val="EmptyCellLayoutStyle"/>
              <w:spacing w:after="0" w:line="240" w:lineRule="auto"/>
            </w:pPr>
          </w:p>
        </w:tc>
        <w:tc>
          <w:tcPr>
            <w:tcW w:w="179" w:type="dxa"/>
          </w:tcPr>
          <w:p w14:paraId="5D1EE2CA" w14:textId="77777777" w:rsidR="007144E5" w:rsidRDefault="007144E5">
            <w:pPr>
              <w:pStyle w:val="EmptyCellLayoutStyle"/>
              <w:spacing w:after="0" w:line="240" w:lineRule="auto"/>
            </w:pPr>
          </w:p>
        </w:tc>
      </w:tr>
      <w:tr w:rsidR="00B247D7" w14:paraId="43C4865E" w14:textId="77777777" w:rsidTr="00B247D7">
        <w:tc>
          <w:tcPr>
            <w:tcW w:w="179" w:type="dxa"/>
          </w:tcPr>
          <w:p w14:paraId="6A9AF88C" w14:textId="77777777" w:rsidR="007144E5" w:rsidRDefault="007144E5">
            <w:pPr>
              <w:pStyle w:val="EmptyCellLayoutStyle"/>
              <w:spacing w:after="0" w:line="240" w:lineRule="auto"/>
            </w:pPr>
          </w:p>
        </w:tc>
        <w:tc>
          <w:tcPr>
            <w:tcW w:w="0" w:type="dxa"/>
          </w:tcPr>
          <w:p w14:paraId="563DFAA2" w14:textId="77777777" w:rsidR="007144E5" w:rsidRDefault="007144E5">
            <w:pPr>
              <w:pStyle w:val="EmptyCellLayoutStyle"/>
              <w:spacing w:after="0" w:line="240" w:lineRule="auto"/>
            </w:pPr>
          </w:p>
        </w:tc>
        <w:tc>
          <w:tcPr>
            <w:tcW w:w="0" w:type="dxa"/>
          </w:tcPr>
          <w:p w14:paraId="22C508A6" w14:textId="77777777" w:rsidR="007144E5" w:rsidRDefault="007144E5">
            <w:pPr>
              <w:pStyle w:val="EmptyCellLayoutStyle"/>
              <w:spacing w:after="0" w:line="240" w:lineRule="auto"/>
            </w:pPr>
          </w:p>
        </w:tc>
        <w:tc>
          <w:tcPr>
            <w:tcW w:w="0" w:type="dxa"/>
          </w:tcPr>
          <w:p w14:paraId="7BE97C14" w14:textId="77777777" w:rsidR="007144E5" w:rsidRDefault="007144E5">
            <w:pPr>
              <w:pStyle w:val="EmptyCellLayoutStyle"/>
              <w:spacing w:after="0" w:line="240" w:lineRule="auto"/>
            </w:pPr>
          </w:p>
        </w:tc>
        <w:tc>
          <w:tcPr>
            <w:tcW w:w="0" w:type="dxa"/>
          </w:tcPr>
          <w:p w14:paraId="4749F8D0" w14:textId="77777777" w:rsidR="007144E5" w:rsidRDefault="007144E5">
            <w:pPr>
              <w:pStyle w:val="EmptyCellLayoutStyle"/>
              <w:spacing w:after="0" w:line="240" w:lineRule="auto"/>
            </w:pPr>
          </w:p>
        </w:tc>
        <w:tc>
          <w:tcPr>
            <w:tcW w:w="0" w:type="dxa"/>
          </w:tcPr>
          <w:p w14:paraId="7BDB0C9D" w14:textId="77777777" w:rsidR="007144E5" w:rsidRDefault="007144E5">
            <w:pPr>
              <w:pStyle w:val="EmptyCellLayoutStyle"/>
              <w:spacing w:after="0" w:line="240" w:lineRule="auto"/>
            </w:pPr>
          </w:p>
        </w:tc>
        <w:tc>
          <w:tcPr>
            <w:tcW w:w="0" w:type="dxa"/>
          </w:tcPr>
          <w:p w14:paraId="1D7FE710" w14:textId="77777777" w:rsidR="007144E5" w:rsidRDefault="007144E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144E5" w14:paraId="369196E5" w14:textId="77777777">
              <w:trPr>
                <w:trHeight w:val="197"/>
              </w:trPr>
              <w:tc>
                <w:tcPr>
                  <w:tcW w:w="180" w:type="dxa"/>
                  <w:tcBorders>
                    <w:top w:val="single" w:sz="15" w:space="0" w:color="000000"/>
                    <w:left w:val="single" w:sz="15" w:space="0" w:color="000000"/>
                  </w:tcBorders>
                </w:tcPr>
                <w:p w14:paraId="4ED00663" w14:textId="77777777" w:rsidR="007144E5" w:rsidRDefault="007144E5">
                  <w:pPr>
                    <w:pStyle w:val="EmptyCellLayoutStyle"/>
                    <w:spacing w:after="0" w:line="240" w:lineRule="auto"/>
                  </w:pPr>
                </w:p>
              </w:tc>
              <w:tc>
                <w:tcPr>
                  <w:tcW w:w="5220" w:type="dxa"/>
                  <w:tcBorders>
                    <w:top w:val="single" w:sz="15" w:space="0" w:color="000000"/>
                  </w:tcBorders>
                </w:tcPr>
                <w:p w14:paraId="1D91D8F0" w14:textId="77777777" w:rsidR="007144E5" w:rsidRDefault="007144E5">
                  <w:pPr>
                    <w:pStyle w:val="EmptyCellLayoutStyle"/>
                    <w:spacing w:after="0" w:line="240" w:lineRule="auto"/>
                  </w:pPr>
                </w:p>
              </w:tc>
              <w:tc>
                <w:tcPr>
                  <w:tcW w:w="359" w:type="dxa"/>
                  <w:tcBorders>
                    <w:top w:val="single" w:sz="15" w:space="0" w:color="000000"/>
                  </w:tcBorders>
                </w:tcPr>
                <w:p w14:paraId="7F3C21E9" w14:textId="77777777" w:rsidR="007144E5" w:rsidRDefault="007144E5">
                  <w:pPr>
                    <w:pStyle w:val="EmptyCellLayoutStyle"/>
                    <w:spacing w:after="0" w:line="240" w:lineRule="auto"/>
                  </w:pPr>
                </w:p>
              </w:tc>
              <w:tc>
                <w:tcPr>
                  <w:tcW w:w="5220" w:type="dxa"/>
                  <w:tcBorders>
                    <w:top w:val="single" w:sz="15" w:space="0" w:color="000000"/>
                  </w:tcBorders>
                </w:tcPr>
                <w:p w14:paraId="40EDE6B9" w14:textId="77777777" w:rsidR="007144E5" w:rsidRDefault="007144E5">
                  <w:pPr>
                    <w:pStyle w:val="EmptyCellLayoutStyle"/>
                    <w:spacing w:after="0" w:line="240" w:lineRule="auto"/>
                  </w:pPr>
                </w:p>
              </w:tc>
              <w:tc>
                <w:tcPr>
                  <w:tcW w:w="180" w:type="dxa"/>
                  <w:tcBorders>
                    <w:top w:val="single" w:sz="15" w:space="0" w:color="000000"/>
                    <w:right w:val="single" w:sz="15" w:space="0" w:color="000000"/>
                  </w:tcBorders>
                </w:tcPr>
                <w:p w14:paraId="01B92373" w14:textId="77777777" w:rsidR="007144E5" w:rsidRDefault="007144E5">
                  <w:pPr>
                    <w:pStyle w:val="EmptyCellLayoutStyle"/>
                    <w:spacing w:after="0" w:line="240" w:lineRule="auto"/>
                  </w:pPr>
                </w:p>
              </w:tc>
            </w:tr>
            <w:tr w:rsidR="00B247D7" w14:paraId="6702962A" w14:textId="77777777" w:rsidTr="00B247D7">
              <w:trPr>
                <w:trHeight w:val="540"/>
              </w:trPr>
              <w:tc>
                <w:tcPr>
                  <w:tcW w:w="180" w:type="dxa"/>
                  <w:tcBorders>
                    <w:left w:val="single" w:sz="15" w:space="0" w:color="000000"/>
                  </w:tcBorders>
                </w:tcPr>
                <w:p w14:paraId="0A5697CE" w14:textId="77777777" w:rsidR="007144E5" w:rsidRDefault="007144E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144E5" w14:paraId="23D1819A" w14:textId="77777777">
                    <w:trPr>
                      <w:trHeight w:val="462"/>
                    </w:trPr>
                    <w:tc>
                      <w:tcPr>
                        <w:tcW w:w="10800" w:type="dxa"/>
                        <w:tcBorders>
                          <w:top w:val="nil"/>
                          <w:left w:val="nil"/>
                          <w:bottom w:val="nil"/>
                          <w:right w:val="nil"/>
                        </w:tcBorders>
                        <w:tcMar>
                          <w:top w:w="39" w:type="dxa"/>
                          <w:left w:w="39" w:type="dxa"/>
                          <w:bottom w:w="39" w:type="dxa"/>
                          <w:right w:w="39" w:type="dxa"/>
                        </w:tcMar>
                      </w:tcPr>
                      <w:p w14:paraId="370A5E54" w14:textId="77777777" w:rsidR="007144E5"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765B68E" w14:textId="77777777" w:rsidR="007144E5" w:rsidRDefault="007144E5">
                  <w:pPr>
                    <w:spacing w:after="0" w:line="240" w:lineRule="auto"/>
                  </w:pPr>
                </w:p>
              </w:tc>
              <w:tc>
                <w:tcPr>
                  <w:tcW w:w="180" w:type="dxa"/>
                  <w:tcBorders>
                    <w:right w:val="single" w:sz="15" w:space="0" w:color="000000"/>
                  </w:tcBorders>
                </w:tcPr>
                <w:p w14:paraId="06C5A2C8" w14:textId="77777777" w:rsidR="007144E5" w:rsidRDefault="007144E5">
                  <w:pPr>
                    <w:pStyle w:val="EmptyCellLayoutStyle"/>
                    <w:spacing w:after="0" w:line="240" w:lineRule="auto"/>
                  </w:pPr>
                </w:p>
              </w:tc>
            </w:tr>
            <w:tr w:rsidR="007144E5" w14:paraId="4D88ED72" w14:textId="77777777">
              <w:trPr>
                <w:trHeight w:val="17"/>
              </w:trPr>
              <w:tc>
                <w:tcPr>
                  <w:tcW w:w="180" w:type="dxa"/>
                  <w:tcBorders>
                    <w:left w:val="single" w:sz="15" w:space="0" w:color="000000"/>
                  </w:tcBorders>
                </w:tcPr>
                <w:p w14:paraId="6947BC58" w14:textId="77777777" w:rsidR="007144E5" w:rsidRDefault="007144E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144E5" w14:paraId="39D575A8" w14:textId="77777777">
                    <w:trPr>
                      <w:trHeight w:val="212"/>
                    </w:trPr>
                    <w:tc>
                      <w:tcPr>
                        <w:tcW w:w="5220" w:type="dxa"/>
                        <w:tcBorders>
                          <w:top w:val="nil"/>
                          <w:left w:val="nil"/>
                          <w:bottom w:val="nil"/>
                          <w:right w:val="nil"/>
                        </w:tcBorders>
                        <w:tcMar>
                          <w:top w:w="39" w:type="dxa"/>
                          <w:left w:w="39" w:type="dxa"/>
                          <w:bottom w:w="39" w:type="dxa"/>
                          <w:right w:w="39" w:type="dxa"/>
                        </w:tcMar>
                      </w:tcPr>
                      <w:p w14:paraId="00117C2D" w14:textId="77777777" w:rsidR="007144E5" w:rsidRDefault="007144E5">
                        <w:pPr>
                          <w:spacing w:after="0" w:line="240" w:lineRule="auto"/>
                        </w:pPr>
                      </w:p>
                    </w:tc>
                  </w:tr>
                </w:tbl>
                <w:p w14:paraId="4D0F876C" w14:textId="77777777" w:rsidR="007144E5" w:rsidRDefault="007144E5">
                  <w:pPr>
                    <w:spacing w:after="0" w:line="240" w:lineRule="auto"/>
                  </w:pPr>
                </w:p>
              </w:tc>
              <w:tc>
                <w:tcPr>
                  <w:tcW w:w="359" w:type="dxa"/>
                </w:tcPr>
                <w:p w14:paraId="67CB1618" w14:textId="77777777" w:rsidR="007144E5" w:rsidRDefault="007144E5">
                  <w:pPr>
                    <w:pStyle w:val="EmptyCellLayoutStyle"/>
                    <w:spacing w:after="0" w:line="240" w:lineRule="auto"/>
                  </w:pPr>
                </w:p>
              </w:tc>
              <w:tc>
                <w:tcPr>
                  <w:tcW w:w="5220" w:type="dxa"/>
                </w:tcPr>
                <w:p w14:paraId="751B8B14" w14:textId="77777777" w:rsidR="007144E5" w:rsidRDefault="007144E5">
                  <w:pPr>
                    <w:pStyle w:val="EmptyCellLayoutStyle"/>
                    <w:spacing w:after="0" w:line="240" w:lineRule="auto"/>
                  </w:pPr>
                </w:p>
              </w:tc>
              <w:tc>
                <w:tcPr>
                  <w:tcW w:w="180" w:type="dxa"/>
                  <w:tcBorders>
                    <w:right w:val="single" w:sz="15" w:space="0" w:color="000000"/>
                  </w:tcBorders>
                </w:tcPr>
                <w:p w14:paraId="3CB381D7" w14:textId="77777777" w:rsidR="007144E5" w:rsidRDefault="007144E5">
                  <w:pPr>
                    <w:pStyle w:val="EmptyCellLayoutStyle"/>
                    <w:spacing w:after="0" w:line="240" w:lineRule="auto"/>
                  </w:pPr>
                </w:p>
              </w:tc>
            </w:tr>
            <w:tr w:rsidR="007144E5" w14:paraId="33A546AA" w14:textId="77777777">
              <w:trPr>
                <w:trHeight w:val="273"/>
              </w:trPr>
              <w:tc>
                <w:tcPr>
                  <w:tcW w:w="180" w:type="dxa"/>
                  <w:tcBorders>
                    <w:left w:val="single" w:sz="15" w:space="0" w:color="000000"/>
                  </w:tcBorders>
                </w:tcPr>
                <w:p w14:paraId="190A0E2D" w14:textId="77777777" w:rsidR="007144E5" w:rsidRDefault="007144E5">
                  <w:pPr>
                    <w:pStyle w:val="EmptyCellLayoutStyle"/>
                    <w:spacing w:after="0" w:line="240" w:lineRule="auto"/>
                  </w:pPr>
                </w:p>
              </w:tc>
              <w:tc>
                <w:tcPr>
                  <w:tcW w:w="5220" w:type="dxa"/>
                  <w:vMerge/>
                </w:tcPr>
                <w:p w14:paraId="31CE8D12" w14:textId="77777777" w:rsidR="007144E5" w:rsidRDefault="007144E5">
                  <w:pPr>
                    <w:pStyle w:val="EmptyCellLayoutStyle"/>
                    <w:spacing w:after="0" w:line="240" w:lineRule="auto"/>
                  </w:pPr>
                </w:p>
              </w:tc>
              <w:tc>
                <w:tcPr>
                  <w:tcW w:w="359" w:type="dxa"/>
                </w:tcPr>
                <w:p w14:paraId="5C06B245" w14:textId="77777777" w:rsidR="007144E5" w:rsidRDefault="007144E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144E5" w14:paraId="6719A8EA" w14:textId="77777777">
                    <w:trPr>
                      <w:trHeight w:val="212"/>
                    </w:trPr>
                    <w:tc>
                      <w:tcPr>
                        <w:tcW w:w="5220" w:type="dxa"/>
                        <w:tcBorders>
                          <w:top w:val="nil"/>
                          <w:left w:val="nil"/>
                          <w:bottom w:val="nil"/>
                          <w:right w:val="nil"/>
                        </w:tcBorders>
                        <w:tcMar>
                          <w:top w:w="39" w:type="dxa"/>
                          <w:left w:w="39" w:type="dxa"/>
                          <w:bottom w:w="39" w:type="dxa"/>
                          <w:right w:w="39" w:type="dxa"/>
                        </w:tcMar>
                      </w:tcPr>
                      <w:p w14:paraId="07F1ECE4" w14:textId="77777777" w:rsidR="007144E5" w:rsidRDefault="007144E5">
                        <w:pPr>
                          <w:spacing w:after="0" w:line="240" w:lineRule="auto"/>
                        </w:pPr>
                      </w:p>
                    </w:tc>
                  </w:tr>
                </w:tbl>
                <w:p w14:paraId="5E71FACA" w14:textId="77777777" w:rsidR="007144E5" w:rsidRDefault="007144E5">
                  <w:pPr>
                    <w:spacing w:after="0" w:line="240" w:lineRule="auto"/>
                  </w:pPr>
                </w:p>
              </w:tc>
              <w:tc>
                <w:tcPr>
                  <w:tcW w:w="180" w:type="dxa"/>
                  <w:tcBorders>
                    <w:right w:val="single" w:sz="15" w:space="0" w:color="000000"/>
                  </w:tcBorders>
                </w:tcPr>
                <w:p w14:paraId="55AEF2CB" w14:textId="77777777" w:rsidR="007144E5" w:rsidRDefault="007144E5">
                  <w:pPr>
                    <w:pStyle w:val="EmptyCellLayoutStyle"/>
                    <w:spacing w:after="0" w:line="240" w:lineRule="auto"/>
                  </w:pPr>
                </w:p>
              </w:tc>
            </w:tr>
            <w:tr w:rsidR="007144E5" w14:paraId="4383BD78" w14:textId="77777777">
              <w:trPr>
                <w:trHeight w:val="17"/>
              </w:trPr>
              <w:tc>
                <w:tcPr>
                  <w:tcW w:w="180" w:type="dxa"/>
                  <w:tcBorders>
                    <w:left w:val="single" w:sz="15" w:space="0" w:color="000000"/>
                  </w:tcBorders>
                </w:tcPr>
                <w:p w14:paraId="6694B754" w14:textId="77777777" w:rsidR="007144E5" w:rsidRDefault="007144E5">
                  <w:pPr>
                    <w:pStyle w:val="EmptyCellLayoutStyle"/>
                    <w:spacing w:after="0" w:line="240" w:lineRule="auto"/>
                  </w:pPr>
                </w:p>
              </w:tc>
              <w:tc>
                <w:tcPr>
                  <w:tcW w:w="5220" w:type="dxa"/>
                </w:tcPr>
                <w:p w14:paraId="724A0DF8" w14:textId="77777777" w:rsidR="007144E5" w:rsidRDefault="007144E5">
                  <w:pPr>
                    <w:pStyle w:val="EmptyCellLayoutStyle"/>
                    <w:spacing w:after="0" w:line="240" w:lineRule="auto"/>
                  </w:pPr>
                </w:p>
              </w:tc>
              <w:tc>
                <w:tcPr>
                  <w:tcW w:w="359" w:type="dxa"/>
                </w:tcPr>
                <w:p w14:paraId="1E06D7FC" w14:textId="77777777" w:rsidR="007144E5" w:rsidRDefault="007144E5">
                  <w:pPr>
                    <w:pStyle w:val="EmptyCellLayoutStyle"/>
                    <w:spacing w:after="0" w:line="240" w:lineRule="auto"/>
                  </w:pPr>
                </w:p>
              </w:tc>
              <w:tc>
                <w:tcPr>
                  <w:tcW w:w="5220" w:type="dxa"/>
                  <w:vMerge/>
                </w:tcPr>
                <w:p w14:paraId="07989FD0" w14:textId="77777777" w:rsidR="007144E5" w:rsidRDefault="007144E5">
                  <w:pPr>
                    <w:pStyle w:val="EmptyCellLayoutStyle"/>
                    <w:spacing w:after="0" w:line="240" w:lineRule="auto"/>
                  </w:pPr>
                </w:p>
              </w:tc>
              <w:tc>
                <w:tcPr>
                  <w:tcW w:w="180" w:type="dxa"/>
                  <w:tcBorders>
                    <w:right w:val="single" w:sz="15" w:space="0" w:color="000000"/>
                  </w:tcBorders>
                </w:tcPr>
                <w:p w14:paraId="0537AA0F" w14:textId="77777777" w:rsidR="007144E5" w:rsidRDefault="007144E5">
                  <w:pPr>
                    <w:pStyle w:val="EmptyCellLayoutStyle"/>
                    <w:spacing w:after="0" w:line="240" w:lineRule="auto"/>
                  </w:pPr>
                </w:p>
              </w:tc>
            </w:tr>
            <w:tr w:rsidR="007144E5" w14:paraId="710ED4FF" w14:textId="77777777">
              <w:trPr>
                <w:trHeight w:val="17"/>
              </w:trPr>
              <w:tc>
                <w:tcPr>
                  <w:tcW w:w="180" w:type="dxa"/>
                  <w:tcBorders>
                    <w:left w:val="single" w:sz="15" w:space="0" w:color="000000"/>
                  </w:tcBorders>
                </w:tcPr>
                <w:p w14:paraId="30086B07" w14:textId="77777777" w:rsidR="007144E5" w:rsidRDefault="007144E5">
                  <w:pPr>
                    <w:pStyle w:val="EmptyCellLayoutStyle"/>
                    <w:spacing w:after="0" w:line="240" w:lineRule="auto"/>
                  </w:pPr>
                </w:p>
              </w:tc>
              <w:tc>
                <w:tcPr>
                  <w:tcW w:w="5220" w:type="dxa"/>
                </w:tcPr>
                <w:p w14:paraId="4DFEBB7E" w14:textId="77777777" w:rsidR="007144E5" w:rsidRDefault="007144E5">
                  <w:pPr>
                    <w:pStyle w:val="EmptyCellLayoutStyle"/>
                    <w:spacing w:after="0" w:line="240" w:lineRule="auto"/>
                  </w:pPr>
                </w:p>
              </w:tc>
              <w:tc>
                <w:tcPr>
                  <w:tcW w:w="359" w:type="dxa"/>
                </w:tcPr>
                <w:p w14:paraId="406BA358" w14:textId="77777777" w:rsidR="007144E5" w:rsidRDefault="007144E5">
                  <w:pPr>
                    <w:pStyle w:val="EmptyCellLayoutStyle"/>
                    <w:spacing w:after="0" w:line="240" w:lineRule="auto"/>
                  </w:pPr>
                </w:p>
              </w:tc>
              <w:tc>
                <w:tcPr>
                  <w:tcW w:w="5220" w:type="dxa"/>
                </w:tcPr>
                <w:p w14:paraId="7C664740" w14:textId="77777777" w:rsidR="007144E5" w:rsidRDefault="007144E5">
                  <w:pPr>
                    <w:pStyle w:val="EmptyCellLayoutStyle"/>
                    <w:spacing w:after="0" w:line="240" w:lineRule="auto"/>
                  </w:pPr>
                </w:p>
              </w:tc>
              <w:tc>
                <w:tcPr>
                  <w:tcW w:w="180" w:type="dxa"/>
                  <w:tcBorders>
                    <w:right w:val="single" w:sz="15" w:space="0" w:color="000000"/>
                  </w:tcBorders>
                </w:tcPr>
                <w:p w14:paraId="7AC84BBF" w14:textId="77777777" w:rsidR="007144E5" w:rsidRDefault="007144E5">
                  <w:pPr>
                    <w:pStyle w:val="EmptyCellLayoutStyle"/>
                    <w:spacing w:after="0" w:line="240" w:lineRule="auto"/>
                  </w:pPr>
                </w:p>
              </w:tc>
            </w:tr>
            <w:tr w:rsidR="007144E5" w14:paraId="67F86F06" w14:textId="77777777">
              <w:trPr>
                <w:trHeight w:val="17"/>
              </w:trPr>
              <w:tc>
                <w:tcPr>
                  <w:tcW w:w="180" w:type="dxa"/>
                  <w:tcBorders>
                    <w:left w:val="single" w:sz="15" w:space="0" w:color="000000"/>
                  </w:tcBorders>
                </w:tcPr>
                <w:p w14:paraId="610E2927" w14:textId="77777777" w:rsidR="007144E5" w:rsidRDefault="007144E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144E5" w14:paraId="7BF3BC5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4DBA5F" w14:textId="77777777" w:rsidR="007144E5" w:rsidRDefault="00000000">
                        <w:pPr>
                          <w:spacing w:after="0" w:line="240" w:lineRule="auto"/>
                          <w:jc w:val="center"/>
                        </w:pPr>
                        <w:r>
                          <w:rPr>
                            <w:rFonts w:ascii="Arial" w:eastAsia="Arial" w:hAnsi="Arial"/>
                            <w:b/>
                            <w:color w:val="000000"/>
                            <w:sz w:val="16"/>
                          </w:rPr>
                          <w:t>Employee</w:t>
                        </w:r>
                      </w:p>
                    </w:tc>
                  </w:tr>
                </w:tbl>
                <w:p w14:paraId="508DD3FC" w14:textId="77777777" w:rsidR="007144E5" w:rsidRDefault="007144E5">
                  <w:pPr>
                    <w:spacing w:after="0" w:line="240" w:lineRule="auto"/>
                  </w:pPr>
                </w:p>
              </w:tc>
              <w:tc>
                <w:tcPr>
                  <w:tcW w:w="359" w:type="dxa"/>
                </w:tcPr>
                <w:p w14:paraId="6C0A5E29" w14:textId="77777777" w:rsidR="007144E5" w:rsidRDefault="007144E5">
                  <w:pPr>
                    <w:pStyle w:val="EmptyCellLayoutStyle"/>
                    <w:spacing w:after="0" w:line="240" w:lineRule="auto"/>
                  </w:pPr>
                </w:p>
              </w:tc>
              <w:tc>
                <w:tcPr>
                  <w:tcW w:w="5220" w:type="dxa"/>
                </w:tcPr>
                <w:p w14:paraId="64CB2F26" w14:textId="77777777" w:rsidR="007144E5" w:rsidRDefault="007144E5">
                  <w:pPr>
                    <w:pStyle w:val="EmptyCellLayoutStyle"/>
                    <w:spacing w:after="0" w:line="240" w:lineRule="auto"/>
                  </w:pPr>
                </w:p>
              </w:tc>
              <w:tc>
                <w:tcPr>
                  <w:tcW w:w="180" w:type="dxa"/>
                  <w:tcBorders>
                    <w:right w:val="single" w:sz="15" w:space="0" w:color="000000"/>
                  </w:tcBorders>
                </w:tcPr>
                <w:p w14:paraId="61DCA024" w14:textId="77777777" w:rsidR="007144E5" w:rsidRDefault="007144E5">
                  <w:pPr>
                    <w:pStyle w:val="EmptyCellLayoutStyle"/>
                    <w:spacing w:after="0" w:line="240" w:lineRule="auto"/>
                  </w:pPr>
                </w:p>
              </w:tc>
            </w:tr>
            <w:tr w:rsidR="007144E5" w14:paraId="52A568A8" w14:textId="77777777">
              <w:trPr>
                <w:trHeight w:val="342"/>
              </w:trPr>
              <w:tc>
                <w:tcPr>
                  <w:tcW w:w="180" w:type="dxa"/>
                  <w:tcBorders>
                    <w:left w:val="single" w:sz="15" w:space="0" w:color="000000"/>
                  </w:tcBorders>
                </w:tcPr>
                <w:p w14:paraId="40C8333D" w14:textId="77777777" w:rsidR="007144E5" w:rsidRDefault="007144E5">
                  <w:pPr>
                    <w:pStyle w:val="EmptyCellLayoutStyle"/>
                    <w:spacing w:after="0" w:line="240" w:lineRule="auto"/>
                  </w:pPr>
                </w:p>
              </w:tc>
              <w:tc>
                <w:tcPr>
                  <w:tcW w:w="5220" w:type="dxa"/>
                  <w:vMerge/>
                </w:tcPr>
                <w:p w14:paraId="5B6280E0" w14:textId="77777777" w:rsidR="007144E5" w:rsidRDefault="007144E5">
                  <w:pPr>
                    <w:pStyle w:val="EmptyCellLayoutStyle"/>
                    <w:spacing w:after="0" w:line="240" w:lineRule="auto"/>
                  </w:pPr>
                </w:p>
              </w:tc>
              <w:tc>
                <w:tcPr>
                  <w:tcW w:w="359" w:type="dxa"/>
                </w:tcPr>
                <w:p w14:paraId="6CF709C8" w14:textId="77777777" w:rsidR="007144E5" w:rsidRDefault="007144E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144E5" w14:paraId="009C999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3F39E3" w14:textId="77777777" w:rsidR="007144E5" w:rsidRDefault="00000000">
                        <w:pPr>
                          <w:spacing w:after="0" w:line="240" w:lineRule="auto"/>
                          <w:jc w:val="center"/>
                        </w:pPr>
                        <w:r>
                          <w:rPr>
                            <w:rFonts w:ascii="Arial" w:eastAsia="Arial" w:hAnsi="Arial"/>
                            <w:b/>
                            <w:color w:val="000000"/>
                            <w:sz w:val="16"/>
                          </w:rPr>
                          <w:t>Date</w:t>
                        </w:r>
                      </w:p>
                    </w:tc>
                  </w:tr>
                </w:tbl>
                <w:p w14:paraId="12BD5E26" w14:textId="77777777" w:rsidR="007144E5" w:rsidRDefault="007144E5">
                  <w:pPr>
                    <w:spacing w:after="0" w:line="240" w:lineRule="auto"/>
                  </w:pPr>
                </w:p>
              </w:tc>
              <w:tc>
                <w:tcPr>
                  <w:tcW w:w="180" w:type="dxa"/>
                  <w:tcBorders>
                    <w:right w:val="single" w:sz="15" w:space="0" w:color="000000"/>
                  </w:tcBorders>
                </w:tcPr>
                <w:p w14:paraId="05D189F0" w14:textId="77777777" w:rsidR="007144E5" w:rsidRDefault="007144E5">
                  <w:pPr>
                    <w:pStyle w:val="EmptyCellLayoutStyle"/>
                    <w:spacing w:after="0" w:line="240" w:lineRule="auto"/>
                  </w:pPr>
                </w:p>
              </w:tc>
            </w:tr>
            <w:tr w:rsidR="007144E5" w14:paraId="33434D17" w14:textId="77777777">
              <w:trPr>
                <w:trHeight w:val="17"/>
              </w:trPr>
              <w:tc>
                <w:tcPr>
                  <w:tcW w:w="180" w:type="dxa"/>
                  <w:tcBorders>
                    <w:left w:val="single" w:sz="15" w:space="0" w:color="000000"/>
                  </w:tcBorders>
                </w:tcPr>
                <w:p w14:paraId="2EACDA86" w14:textId="77777777" w:rsidR="007144E5" w:rsidRDefault="007144E5">
                  <w:pPr>
                    <w:pStyle w:val="EmptyCellLayoutStyle"/>
                    <w:spacing w:after="0" w:line="240" w:lineRule="auto"/>
                  </w:pPr>
                </w:p>
              </w:tc>
              <w:tc>
                <w:tcPr>
                  <w:tcW w:w="5220" w:type="dxa"/>
                </w:tcPr>
                <w:p w14:paraId="38480E9D" w14:textId="77777777" w:rsidR="007144E5" w:rsidRDefault="007144E5">
                  <w:pPr>
                    <w:pStyle w:val="EmptyCellLayoutStyle"/>
                    <w:spacing w:after="0" w:line="240" w:lineRule="auto"/>
                  </w:pPr>
                </w:p>
              </w:tc>
              <w:tc>
                <w:tcPr>
                  <w:tcW w:w="359" w:type="dxa"/>
                </w:tcPr>
                <w:p w14:paraId="3F655EE6" w14:textId="77777777" w:rsidR="007144E5" w:rsidRDefault="007144E5">
                  <w:pPr>
                    <w:pStyle w:val="EmptyCellLayoutStyle"/>
                    <w:spacing w:after="0" w:line="240" w:lineRule="auto"/>
                  </w:pPr>
                </w:p>
              </w:tc>
              <w:tc>
                <w:tcPr>
                  <w:tcW w:w="5220" w:type="dxa"/>
                  <w:vMerge/>
                </w:tcPr>
                <w:p w14:paraId="2EF66A6F" w14:textId="77777777" w:rsidR="007144E5" w:rsidRDefault="007144E5">
                  <w:pPr>
                    <w:pStyle w:val="EmptyCellLayoutStyle"/>
                    <w:spacing w:after="0" w:line="240" w:lineRule="auto"/>
                  </w:pPr>
                </w:p>
              </w:tc>
              <w:tc>
                <w:tcPr>
                  <w:tcW w:w="180" w:type="dxa"/>
                  <w:tcBorders>
                    <w:right w:val="single" w:sz="15" w:space="0" w:color="000000"/>
                  </w:tcBorders>
                </w:tcPr>
                <w:p w14:paraId="3E5DE5BD" w14:textId="77777777" w:rsidR="007144E5" w:rsidRDefault="007144E5">
                  <w:pPr>
                    <w:pStyle w:val="EmptyCellLayoutStyle"/>
                    <w:spacing w:after="0" w:line="240" w:lineRule="auto"/>
                  </w:pPr>
                </w:p>
              </w:tc>
            </w:tr>
            <w:tr w:rsidR="007144E5" w14:paraId="321EC7EC" w14:textId="77777777">
              <w:trPr>
                <w:trHeight w:val="180"/>
              </w:trPr>
              <w:tc>
                <w:tcPr>
                  <w:tcW w:w="180" w:type="dxa"/>
                  <w:tcBorders>
                    <w:left w:val="single" w:sz="15" w:space="0" w:color="000000"/>
                    <w:bottom w:val="single" w:sz="15" w:space="0" w:color="000000"/>
                  </w:tcBorders>
                </w:tcPr>
                <w:p w14:paraId="37F1457F" w14:textId="77777777" w:rsidR="007144E5" w:rsidRDefault="007144E5">
                  <w:pPr>
                    <w:pStyle w:val="EmptyCellLayoutStyle"/>
                    <w:spacing w:after="0" w:line="240" w:lineRule="auto"/>
                  </w:pPr>
                </w:p>
              </w:tc>
              <w:tc>
                <w:tcPr>
                  <w:tcW w:w="5220" w:type="dxa"/>
                  <w:tcBorders>
                    <w:bottom w:val="single" w:sz="15" w:space="0" w:color="000000"/>
                  </w:tcBorders>
                </w:tcPr>
                <w:p w14:paraId="3E03E052" w14:textId="77777777" w:rsidR="007144E5" w:rsidRDefault="007144E5">
                  <w:pPr>
                    <w:pStyle w:val="EmptyCellLayoutStyle"/>
                    <w:spacing w:after="0" w:line="240" w:lineRule="auto"/>
                  </w:pPr>
                </w:p>
              </w:tc>
              <w:tc>
                <w:tcPr>
                  <w:tcW w:w="359" w:type="dxa"/>
                  <w:tcBorders>
                    <w:bottom w:val="single" w:sz="15" w:space="0" w:color="000000"/>
                  </w:tcBorders>
                </w:tcPr>
                <w:p w14:paraId="35C172B2" w14:textId="77777777" w:rsidR="007144E5" w:rsidRDefault="007144E5">
                  <w:pPr>
                    <w:pStyle w:val="EmptyCellLayoutStyle"/>
                    <w:spacing w:after="0" w:line="240" w:lineRule="auto"/>
                  </w:pPr>
                </w:p>
              </w:tc>
              <w:tc>
                <w:tcPr>
                  <w:tcW w:w="5220" w:type="dxa"/>
                  <w:tcBorders>
                    <w:bottom w:val="single" w:sz="15" w:space="0" w:color="000000"/>
                  </w:tcBorders>
                </w:tcPr>
                <w:p w14:paraId="5959E663" w14:textId="77777777" w:rsidR="007144E5" w:rsidRDefault="007144E5">
                  <w:pPr>
                    <w:pStyle w:val="EmptyCellLayoutStyle"/>
                    <w:spacing w:after="0" w:line="240" w:lineRule="auto"/>
                  </w:pPr>
                </w:p>
              </w:tc>
              <w:tc>
                <w:tcPr>
                  <w:tcW w:w="180" w:type="dxa"/>
                  <w:tcBorders>
                    <w:bottom w:val="single" w:sz="15" w:space="0" w:color="000000"/>
                    <w:right w:val="single" w:sz="15" w:space="0" w:color="000000"/>
                  </w:tcBorders>
                </w:tcPr>
                <w:p w14:paraId="68E847FE" w14:textId="77777777" w:rsidR="007144E5" w:rsidRDefault="007144E5">
                  <w:pPr>
                    <w:pStyle w:val="EmptyCellLayoutStyle"/>
                    <w:spacing w:after="0" w:line="240" w:lineRule="auto"/>
                  </w:pPr>
                </w:p>
              </w:tc>
            </w:tr>
          </w:tbl>
          <w:p w14:paraId="61E86ABF" w14:textId="77777777" w:rsidR="007144E5" w:rsidRDefault="007144E5">
            <w:pPr>
              <w:spacing w:after="0" w:line="240" w:lineRule="auto"/>
            </w:pPr>
          </w:p>
        </w:tc>
        <w:tc>
          <w:tcPr>
            <w:tcW w:w="179" w:type="dxa"/>
          </w:tcPr>
          <w:p w14:paraId="5017FFFE" w14:textId="77777777" w:rsidR="007144E5" w:rsidRDefault="007144E5">
            <w:pPr>
              <w:pStyle w:val="EmptyCellLayoutStyle"/>
              <w:spacing w:after="0" w:line="240" w:lineRule="auto"/>
            </w:pPr>
          </w:p>
        </w:tc>
      </w:tr>
      <w:tr w:rsidR="007144E5" w14:paraId="18615874" w14:textId="77777777">
        <w:trPr>
          <w:trHeight w:val="220"/>
        </w:trPr>
        <w:tc>
          <w:tcPr>
            <w:tcW w:w="179" w:type="dxa"/>
          </w:tcPr>
          <w:p w14:paraId="6563AED8" w14:textId="77777777" w:rsidR="007144E5" w:rsidRDefault="007144E5">
            <w:pPr>
              <w:pStyle w:val="EmptyCellLayoutStyle"/>
              <w:spacing w:after="0" w:line="240" w:lineRule="auto"/>
            </w:pPr>
          </w:p>
        </w:tc>
        <w:tc>
          <w:tcPr>
            <w:tcW w:w="0" w:type="dxa"/>
          </w:tcPr>
          <w:p w14:paraId="3C37877C" w14:textId="77777777" w:rsidR="007144E5" w:rsidRDefault="007144E5">
            <w:pPr>
              <w:pStyle w:val="EmptyCellLayoutStyle"/>
              <w:spacing w:after="0" w:line="240" w:lineRule="auto"/>
            </w:pPr>
          </w:p>
        </w:tc>
        <w:tc>
          <w:tcPr>
            <w:tcW w:w="0" w:type="dxa"/>
          </w:tcPr>
          <w:p w14:paraId="395572EB" w14:textId="77777777" w:rsidR="007144E5" w:rsidRDefault="007144E5">
            <w:pPr>
              <w:pStyle w:val="EmptyCellLayoutStyle"/>
              <w:spacing w:after="0" w:line="240" w:lineRule="auto"/>
            </w:pPr>
          </w:p>
        </w:tc>
        <w:tc>
          <w:tcPr>
            <w:tcW w:w="0" w:type="dxa"/>
          </w:tcPr>
          <w:p w14:paraId="1E26772B" w14:textId="77777777" w:rsidR="007144E5" w:rsidRDefault="007144E5">
            <w:pPr>
              <w:pStyle w:val="EmptyCellLayoutStyle"/>
              <w:spacing w:after="0" w:line="240" w:lineRule="auto"/>
            </w:pPr>
          </w:p>
        </w:tc>
        <w:tc>
          <w:tcPr>
            <w:tcW w:w="0" w:type="dxa"/>
          </w:tcPr>
          <w:p w14:paraId="44B65F46" w14:textId="77777777" w:rsidR="007144E5" w:rsidRDefault="007144E5">
            <w:pPr>
              <w:pStyle w:val="EmptyCellLayoutStyle"/>
              <w:spacing w:after="0" w:line="240" w:lineRule="auto"/>
            </w:pPr>
          </w:p>
        </w:tc>
        <w:tc>
          <w:tcPr>
            <w:tcW w:w="0" w:type="dxa"/>
          </w:tcPr>
          <w:p w14:paraId="2371D22E" w14:textId="77777777" w:rsidR="007144E5" w:rsidRDefault="007144E5">
            <w:pPr>
              <w:pStyle w:val="EmptyCellLayoutStyle"/>
              <w:spacing w:after="0" w:line="240" w:lineRule="auto"/>
            </w:pPr>
          </w:p>
        </w:tc>
        <w:tc>
          <w:tcPr>
            <w:tcW w:w="0" w:type="dxa"/>
          </w:tcPr>
          <w:p w14:paraId="6098E8B4" w14:textId="77777777" w:rsidR="007144E5" w:rsidRDefault="007144E5">
            <w:pPr>
              <w:pStyle w:val="EmptyCellLayoutStyle"/>
              <w:spacing w:after="0" w:line="240" w:lineRule="auto"/>
            </w:pPr>
          </w:p>
        </w:tc>
        <w:tc>
          <w:tcPr>
            <w:tcW w:w="2505" w:type="dxa"/>
          </w:tcPr>
          <w:p w14:paraId="652431DB" w14:textId="77777777" w:rsidR="007144E5" w:rsidRDefault="007144E5">
            <w:pPr>
              <w:pStyle w:val="EmptyCellLayoutStyle"/>
              <w:spacing w:after="0" w:line="240" w:lineRule="auto"/>
            </w:pPr>
          </w:p>
        </w:tc>
        <w:tc>
          <w:tcPr>
            <w:tcW w:w="6120" w:type="dxa"/>
          </w:tcPr>
          <w:p w14:paraId="3899910D" w14:textId="77777777" w:rsidR="007144E5" w:rsidRDefault="007144E5">
            <w:pPr>
              <w:pStyle w:val="EmptyCellLayoutStyle"/>
              <w:spacing w:after="0" w:line="240" w:lineRule="auto"/>
            </w:pPr>
          </w:p>
        </w:tc>
        <w:tc>
          <w:tcPr>
            <w:tcW w:w="2534" w:type="dxa"/>
          </w:tcPr>
          <w:p w14:paraId="765E682D" w14:textId="77777777" w:rsidR="007144E5" w:rsidRDefault="007144E5">
            <w:pPr>
              <w:pStyle w:val="EmptyCellLayoutStyle"/>
              <w:spacing w:after="0" w:line="240" w:lineRule="auto"/>
            </w:pPr>
          </w:p>
        </w:tc>
        <w:tc>
          <w:tcPr>
            <w:tcW w:w="179" w:type="dxa"/>
          </w:tcPr>
          <w:p w14:paraId="1ECF78FE" w14:textId="77777777" w:rsidR="007144E5" w:rsidRDefault="007144E5">
            <w:pPr>
              <w:pStyle w:val="EmptyCellLayoutStyle"/>
              <w:spacing w:after="0" w:line="240" w:lineRule="auto"/>
            </w:pPr>
          </w:p>
        </w:tc>
      </w:tr>
    </w:tbl>
    <w:p w14:paraId="698B2C1C" w14:textId="77777777" w:rsidR="007144E5" w:rsidRDefault="007144E5">
      <w:pPr>
        <w:spacing w:after="0" w:line="240" w:lineRule="auto"/>
      </w:pPr>
    </w:p>
    <w:sectPr w:rsidR="007144E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07114394">
    <w:abstractNumId w:val="0"/>
  </w:num>
  <w:num w:numId="2" w16cid:durableId="1358431975">
    <w:abstractNumId w:val="1"/>
  </w:num>
  <w:num w:numId="3" w16cid:durableId="490482336">
    <w:abstractNumId w:val="2"/>
  </w:num>
  <w:num w:numId="4" w16cid:durableId="1845124667">
    <w:abstractNumId w:val="3"/>
  </w:num>
  <w:num w:numId="5" w16cid:durableId="1673681203">
    <w:abstractNumId w:val="4"/>
  </w:num>
  <w:num w:numId="6" w16cid:durableId="252862363">
    <w:abstractNumId w:val="5"/>
  </w:num>
  <w:num w:numId="7" w16cid:durableId="1722946590">
    <w:abstractNumId w:val="6"/>
  </w:num>
  <w:num w:numId="8" w16cid:durableId="460458981">
    <w:abstractNumId w:val="7"/>
  </w:num>
  <w:num w:numId="9" w16cid:durableId="1631587644">
    <w:abstractNumId w:val="8"/>
  </w:num>
  <w:num w:numId="10" w16cid:durableId="1208949561">
    <w:abstractNumId w:val="9"/>
  </w:num>
  <w:num w:numId="11" w16cid:durableId="888954455">
    <w:abstractNumId w:val="10"/>
  </w:num>
  <w:num w:numId="12" w16cid:durableId="283773915">
    <w:abstractNumId w:val="11"/>
  </w:num>
  <w:num w:numId="13" w16cid:durableId="1750732928">
    <w:abstractNumId w:val="12"/>
  </w:num>
  <w:num w:numId="14" w16cid:durableId="535198809">
    <w:abstractNumId w:val="13"/>
  </w:num>
  <w:num w:numId="15" w16cid:durableId="1539468057">
    <w:abstractNumId w:val="14"/>
  </w:num>
  <w:num w:numId="16" w16cid:durableId="1729954634">
    <w:abstractNumId w:val="15"/>
  </w:num>
  <w:num w:numId="17" w16cid:durableId="1518084300">
    <w:abstractNumId w:val="16"/>
  </w:num>
  <w:num w:numId="18" w16cid:durableId="1972904218">
    <w:abstractNumId w:val="17"/>
  </w:num>
  <w:num w:numId="19" w16cid:durableId="839390249">
    <w:abstractNumId w:val="18"/>
  </w:num>
  <w:num w:numId="20" w16cid:durableId="2094356079">
    <w:abstractNumId w:val="19"/>
  </w:num>
  <w:num w:numId="21" w16cid:durableId="1741516122">
    <w:abstractNumId w:val="20"/>
  </w:num>
  <w:num w:numId="22" w16cid:durableId="549151288">
    <w:abstractNumId w:val="21"/>
  </w:num>
  <w:num w:numId="23" w16cid:durableId="122966852">
    <w:abstractNumId w:val="22"/>
  </w:num>
  <w:num w:numId="24" w16cid:durableId="1910770110">
    <w:abstractNumId w:val="23"/>
  </w:num>
  <w:num w:numId="25" w16cid:durableId="1273703885">
    <w:abstractNumId w:val="24"/>
  </w:num>
  <w:num w:numId="26" w16cid:durableId="1248616501">
    <w:abstractNumId w:val="25"/>
  </w:num>
  <w:num w:numId="27" w16cid:durableId="1662418269">
    <w:abstractNumId w:val="26"/>
  </w:num>
  <w:num w:numId="28" w16cid:durableId="3331437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E5"/>
    <w:rsid w:val="007144E5"/>
    <w:rsid w:val="00986157"/>
    <w:rsid w:val="00B247D7"/>
    <w:rsid w:val="00B5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65F3"/>
  <w15:docId w15:val="{41D969C3-2195-4266-878E-B2B3E09F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2873</Words>
  <Characters>16379</Characters>
  <Application>Microsoft Office Word</Application>
  <DocSecurity>0</DocSecurity>
  <Lines>136</Lines>
  <Paragraphs>38</Paragraphs>
  <ScaleCrop>false</ScaleCrop>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2026-05-07T16:52:00Z</dcterms:created>
  <dcterms:modified xsi:type="dcterms:W3CDTF">2026-05-07T18:11:00Z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2026-05-07T16:51:26Z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3c77fa4d-b17a-483c-aba1-060fcb663ef4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