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940BBA" w14:paraId="793F6E07" w14:textId="77777777">
        <w:tc>
          <w:tcPr>
            <w:tcW w:w="179" w:type="dxa"/>
          </w:tcPr>
          <w:p w14:paraId="532BA86A" w14:textId="77777777" w:rsidR="00940BBA" w:rsidRDefault="00940BBA">
            <w:pPr>
              <w:pStyle w:val="EmptyCellLayoutStyle"/>
              <w:spacing w:after="0" w:line="240" w:lineRule="auto"/>
            </w:pPr>
          </w:p>
        </w:tc>
        <w:tc>
          <w:tcPr>
            <w:tcW w:w="0" w:type="dxa"/>
          </w:tcPr>
          <w:p w14:paraId="4CE8D3EE" w14:textId="77777777" w:rsidR="00940BBA" w:rsidRDefault="00940BBA">
            <w:pPr>
              <w:pStyle w:val="EmptyCellLayoutStyle"/>
              <w:spacing w:after="0" w:line="240" w:lineRule="auto"/>
            </w:pPr>
          </w:p>
        </w:tc>
        <w:tc>
          <w:tcPr>
            <w:tcW w:w="0" w:type="dxa"/>
          </w:tcPr>
          <w:p w14:paraId="1B17411B" w14:textId="77777777" w:rsidR="00940BBA" w:rsidRDefault="00940BBA">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940BBA" w14:paraId="061400A2" w14:textId="77777777">
              <w:trPr>
                <w:trHeight w:val="540"/>
              </w:trPr>
              <w:tc>
                <w:tcPr>
                  <w:tcW w:w="3240" w:type="dxa"/>
                </w:tcPr>
                <w:p w14:paraId="66297502" w14:textId="77777777" w:rsidR="00940BBA" w:rsidRDefault="00940BBA">
                  <w:pPr>
                    <w:pStyle w:val="EmptyCellLayoutStyle"/>
                    <w:spacing w:after="0" w:line="240" w:lineRule="auto"/>
                  </w:pPr>
                </w:p>
              </w:tc>
              <w:tc>
                <w:tcPr>
                  <w:tcW w:w="179" w:type="dxa"/>
                </w:tcPr>
                <w:p w14:paraId="5F7AC383" w14:textId="77777777" w:rsidR="00940BBA" w:rsidRDefault="00940BBA">
                  <w:pPr>
                    <w:pStyle w:val="EmptyCellLayoutStyle"/>
                    <w:spacing w:after="0" w:line="240" w:lineRule="auto"/>
                  </w:pPr>
                </w:p>
              </w:tc>
              <w:tc>
                <w:tcPr>
                  <w:tcW w:w="539" w:type="dxa"/>
                </w:tcPr>
                <w:p w14:paraId="03AB671D" w14:textId="77777777" w:rsidR="00940BBA" w:rsidRDefault="00940BBA">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940BBA" w14:paraId="3D2FA511" w14:textId="77777777">
                    <w:trPr>
                      <w:trHeight w:val="462"/>
                    </w:trPr>
                    <w:tc>
                      <w:tcPr>
                        <w:tcW w:w="2880" w:type="dxa"/>
                        <w:tcBorders>
                          <w:top w:val="nil"/>
                          <w:left w:val="nil"/>
                          <w:bottom w:val="nil"/>
                          <w:right w:val="nil"/>
                        </w:tcBorders>
                        <w:tcMar>
                          <w:top w:w="39" w:type="dxa"/>
                          <w:left w:w="39" w:type="dxa"/>
                          <w:bottom w:w="39" w:type="dxa"/>
                          <w:right w:w="39" w:type="dxa"/>
                        </w:tcMar>
                      </w:tcPr>
                      <w:p w14:paraId="619F73F0" w14:textId="77777777" w:rsidR="00940BBA" w:rsidRDefault="00111798">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7DC3FB6" w14:textId="77777777" w:rsidR="00940BBA" w:rsidRDefault="00940BBA">
                  <w:pPr>
                    <w:spacing w:after="0" w:line="240" w:lineRule="auto"/>
                  </w:pPr>
                </w:p>
              </w:tc>
              <w:tc>
                <w:tcPr>
                  <w:tcW w:w="540" w:type="dxa"/>
                </w:tcPr>
                <w:p w14:paraId="07850E59" w14:textId="77777777" w:rsidR="00940BBA" w:rsidRDefault="00940BBA">
                  <w:pPr>
                    <w:pStyle w:val="EmptyCellLayoutStyle"/>
                    <w:spacing w:after="0" w:line="240" w:lineRule="auto"/>
                  </w:pPr>
                </w:p>
              </w:tc>
              <w:tc>
                <w:tcPr>
                  <w:tcW w:w="180" w:type="dxa"/>
                </w:tcPr>
                <w:p w14:paraId="16842F05" w14:textId="77777777" w:rsidR="00940BBA" w:rsidRDefault="00940BBA">
                  <w:pPr>
                    <w:pStyle w:val="EmptyCellLayoutStyle"/>
                    <w:spacing w:after="0" w:line="240" w:lineRule="auto"/>
                  </w:pPr>
                </w:p>
              </w:tc>
              <w:tc>
                <w:tcPr>
                  <w:tcW w:w="539" w:type="dxa"/>
                </w:tcPr>
                <w:p w14:paraId="680C9F9E" w14:textId="77777777" w:rsidR="00940BBA" w:rsidRDefault="00940BBA">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9"/>
                    <w:gridCol w:w="1762"/>
                  </w:tblGrid>
                  <w:tr w:rsidR="00940BBA" w14:paraId="4C91B2D1"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0"/>
                        </w:tblGrid>
                        <w:tr w:rsidR="00940BBA" w14:paraId="08BC2BCF" w14:textId="77777777">
                          <w:trPr>
                            <w:trHeight w:val="192"/>
                          </w:trPr>
                          <w:tc>
                            <w:tcPr>
                              <w:tcW w:w="1260" w:type="dxa"/>
                              <w:tcBorders>
                                <w:top w:val="nil"/>
                                <w:left w:val="nil"/>
                                <w:bottom w:val="nil"/>
                                <w:right w:val="nil"/>
                              </w:tcBorders>
                              <w:tcMar>
                                <w:top w:w="39" w:type="dxa"/>
                                <w:left w:w="39" w:type="dxa"/>
                                <w:bottom w:w="39" w:type="dxa"/>
                                <w:right w:w="39" w:type="dxa"/>
                              </w:tcMar>
                            </w:tcPr>
                            <w:p w14:paraId="47545135" w14:textId="77777777" w:rsidR="00940BBA" w:rsidRDefault="00111798">
                              <w:pPr>
                                <w:spacing w:after="0" w:line="240" w:lineRule="auto"/>
                              </w:pPr>
                              <w:r>
                                <w:rPr>
                                  <w:rFonts w:ascii="Arial" w:eastAsia="Arial" w:hAnsi="Arial"/>
                                  <w:b/>
                                  <w:color w:val="000000"/>
                                  <w:sz w:val="16"/>
                                </w:rPr>
                                <w:t>Position Code</w:t>
                              </w:r>
                            </w:p>
                          </w:tc>
                        </w:tr>
                      </w:tbl>
                      <w:p w14:paraId="35E9579A" w14:textId="77777777" w:rsidR="00940BBA" w:rsidRDefault="00940BBA">
                        <w:pPr>
                          <w:spacing w:after="0" w:line="240" w:lineRule="auto"/>
                        </w:pPr>
                      </w:p>
                    </w:tc>
                    <w:tc>
                      <w:tcPr>
                        <w:tcW w:w="1800" w:type="dxa"/>
                        <w:tcBorders>
                          <w:top w:val="single" w:sz="15" w:space="0" w:color="000000"/>
                          <w:right w:val="single" w:sz="15" w:space="0" w:color="000000"/>
                        </w:tcBorders>
                      </w:tcPr>
                      <w:p w14:paraId="53D279A6" w14:textId="77777777" w:rsidR="00940BBA" w:rsidRDefault="00940BBA">
                        <w:pPr>
                          <w:pStyle w:val="EmptyCellLayoutStyle"/>
                          <w:spacing w:after="0" w:line="240" w:lineRule="auto"/>
                        </w:pPr>
                      </w:p>
                    </w:tc>
                  </w:tr>
                  <w:tr w:rsidR="00940BBA" w14:paraId="5EF4E942" w14:textId="77777777">
                    <w:trPr>
                      <w:trHeight w:val="90"/>
                    </w:trPr>
                    <w:tc>
                      <w:tcPr>
                        <w:tcW w:w="1260" w:type="dxa"/>
                        <w:tcBorders>
                          <w:left w:val="single" w:sz="15" w:space="0" w:color="000000"/>
                        </w:tcBorders>
                      </w:tcPr>
                      <w:p w14:paraId="0C85C9C8" w14:textId="77777777" w:rsidR="00940BBA" w:rsidRDefault="00940BBA">
                        <w:pPr>
                          <w:pStyle w:val="EmptyCellLayoutStyle"/>
                          <w:spacing w:after="0" w:line="240" w:lineRule="auto"/>
                        </w:pPr>
                      </w:p>
                    </w:tc>
                    <w:tc>
                      <w:tcPr>
                        <w:tcW w:w="1800" w:type="dxa"/>
                        <w:tcBorders>
                          <w:right w:val="single" w:sz="15" w:space="0" w:color="000000"/>
                        </w:tcBorders>
                      </w:tcPr>
                      <w:p w14:paraId="039AA692" w14:textId="77777777" w:rsidR="00940BBA" w:rsidRDefault="00940BBA">
                        <w:pPr>
                          <w:pStyle w:val="EmptyCellLayoutStyle"/>
                          <w:spacing w:after="0" w:line="240" w:lineRule="auto"/>
                        </w:pPr>
                      </w:p>
                    </w:tc>
                  </w:tr>
                  <w:tr w:rsidR="00111798" w14:paraId="785C88AD" w14:textId="77777777" w:rsidTr="00111798">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940BBA" w14:paraId="089314AE" w14:textId="77777777">
                          <w:trPr>
                            <w:trHeight w:val="212"/>
                          </w:trPr>
                          <w:tc>
                            <w:tcPr>
                              <w:tcW w:w="3060" w:type="dxa"/>
                              <w:tcBorders>
                                <w:top w:val="nil"/>
                                <w:left w:val="nil"/>
                                <w:bottom w:val="nil"/>
                                <w:right w:val="nil"/>
                              </w:tcBorders>
                              <w:tcMar>
                                <w:top w:w="39" w:type="dxa"/>
                                <w:left w:w="39" w:type="dxa"/>
                                <w:bottom w:w="39" w:type="dxa"/>
                                <w:right w:w="39" w:type="dxa"/>
                              </w:tcMar>
                            </w:tcPr>
                            <w:p w14:paraId="74A567FC" w14:textId="77777777" w:rsidR="00940BBA" w:rsidRDefault="00111798">
                              <w:pPr>
                                <w:spacing w:after="0" w:line="240" w:lineRule="auto"/>
                              </w:pPr>
                              <w:r>
                                <w:rPr>
                                  <w:rFonts w:ascii="Arial" w:eastAsia="Arial" w:hAnsi="Arial"/>
                                  <w:color w:val="000000"/>
                                </w:rPr>
                                <w:t>1. DEPSPL2S02N</w:t>
                              </w:r>
                            </w:p>
                          </w:tc>
                        </w:tr>
                      </w:tbl>
                      <w:p w14:paraId="0D8CFA81" w14:textId="77777777" w:rsidR="00940BBA" w:rsidRDefault="00940BBA">
                        <w:pPr>
                          <w:spacing w:after="0" w:line="240" w:lineRule="auto"/>
                        </w:pPr>
                      </w:p>
                    </w:tc>
                  </w:tr>
                </w:tbl>
                <w:p w14:paraId="10F44551" w14:textId="77777777" w:rsidR="00940BBA" w:rsidRDefault="00940BBA">
                  <w:pPr>
                    <w:spacing w:after="0" w:line="240" w:lineRule="auto"/>
                  </w:pPr>
                </w:p>
              </w:tc>
            </w:tr>
            <w:tr w:rsidR="00111798" w14:paraId="306DB949" w14:textId="77777777" w:rsidTr="00111798">
              <w:trPr>
                <w:trHeight w:val="110"/>
              </w:trPr>
              <w:tc>
                <w:tcPr>
                  <w:tcW w:w="3240" w:type="dxa"/>
                </w:tcPr>
                <w:p w14:paraId="4868EFE9" w14:textId="77777777" w:rsidR="00940BBA" w:rsidRDefault="00940BBA">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940BBA" w14:paraId="39819E07" w14:textId="77777777">
                    <w:trPr>
                      <w:trHeight w:val="462"/>
                    </w:trPr>
                    <w:tc>
                      <w:tcPr>
                        <w:tcW w:w="4320" w:type="dxa"/>
                        <w:tcBorders>
                          <w:top w:val="nil"/>
                          <w:left w:val="nil"/>
                          <w:bottom w:val="nil"/>
                          <w:right w:val="nil"/>
                        </w:tcBorders>
                        <w:tcMar>
                          <w:top w:w="39" w:type="dxa"/>
                          <w:left w:w="39" w:type="dxa"/>
                          <w:bottom w:w="39" w:type="dxa"/>
                          <w:right w:w="39" w:type="dxa"/>
                        </w:tcMar>
                      </w:tcPr>
                      <w:p w14:paraId="7CC8AC29" w14:textId="77777777" w:rsidR="00940BBA" w:rsidRDefault="00111798">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C983335" w14:textId="77777777" w:rsidR="00940BBA" w:rsidRDefault="00940BBA">
                  <w:pPr>
                    <w:spacing w:after="0" w:line="240" w:lineRule="auto"/>
                  </w:pPr>
                </w:p>
              </w:tc>
              <w:tc>
                <w:tcPr>
                  <w:tcW w:w="539" w:type="dxa"/>
                </w:tcPr>
                <w:p w14:paraId="14D6D32C" w14:textId="77777777" w:rsidR="00940BBA" w:rsidRDefault="00940BBA">
                  <w:pPr>
                    <w:pStyle w:val="EmptyCellLayoutStyle"/>
                    <w:spacing w:after="0" w:line="240" w:lineRule="auto"/>
                  </w:pPr>
                </w:p>
              </w:tc>
              <w:tc>
                <w:tcPr>
                  <w:tcW w:w="3060" w:type="dxa"/>
                  <w:vMerge/>
                </w:tcPr>
                <w:p w14:paraId="106FE9EC" w14:textId="77777777" w:rsidR="00940BBA" w:rsidRDefault="00940BBA">
                  <w:pPr>
                    <w:pStyle w:val="EmptyCellLayoutStyle"/>
                    <w:spacing w:after="0" w:line="240" w:lineRule="auto"/>
                  </w:pPr>
                </w:p>
              </w:tc>
            </w:tr>
            <w:tr w:rsidR="00111798" w14:paraId="2F127CB8" w14:textId="77777777" w:rsidTr="00111798">
              <w:trPr>
                <w:trHeight w:val="429"/>
              </w:trPr>
              <w:tc>
                <w:tcPr>
                  <w:tcW w:w="3240" w:type="dxa"/>
                </w:tcPr>
                <w:p w14:paraId="7C69E1FC" w14:textId="77777777" w:rsidR="00940BBA" w:rsidRDefault="00940BBA">
                  <w:pPr>
                    <w:pStyle w:val="EmptyCellLayoutStyle"/>
                    <w:spacing w:after="0" w:line="240" w:lineRule="auto"/>
                  </w:pPr>
                </w:p>
              </w:tc>
              <w:tc>
                <w:tcPr>
                  <w:tcW w:w="179" w:type="dxa"/>
                  <w:gridSpan w:val="5"/>
                  <w:vMerge/>
                </w:tcPr>
                <w:p w14:paraId="050F70CB" w14:textId="77777777" w:rsidR="00940BBA" w:rsidRDefault="00940BBA">
                  <w:pPr>
                    <w:pStyle w:val="EmptyCellLayoutStyle"/>
                    <w:spacing w:after="0" w:line="240" w:lineRule="auto"/>
                  </w:pPr>
                </w:p>
              </w:tc>
              <w:tc>
                <w:tcPr>
                  <w:tcW w:w="539" w:type="dxa"/>
                </w:tcPr>
                <w:p w14:paraId="01EF2A6D" w14:textId="77777777" w:rsidR="00940BBA" w:rsidRDefault="00940BBA">
                  <w:pPr>
                    <w:pStyle w:val="EmptyCellLayoutStyle"/>
                    <w:spacing w:after="0" w:line="240" w:lineRule="auto"/>
                  </w:pPr>
                </w:p>
              </w:tc>
              <w:tc>
                <w:tcPr>
                  <w:tcW w:w="3060" w:type="dxa"/>
                </w:tcPr>
                <w:p w14:paraId="4F3B3FFC" w14:textId="77777777" w:rsidR="00940BBA" w:rsidRDefault="00940BBA">
                  <w:pPr>
                    <w:pStyle w:val="EmptyCellLayoutStyle"/>
                    <w:spacing w:after="0" w:line="240" w:lineRule="auto"/>
                  </w:pPr>
                </w:p>
              </w:tc>
            </w:tr>
            <w:tr w:rsidR="00940BBA" w14:paraId="554CFDCF" w14:textId="77777777">
              <w:trPr>
                <w:trHeight w:val="180"/>
              </w:trPr>
              <w:tc>
                <w:tcPr>
                  <w:tcW w:w="3240" w:type="dxa"/>
                </w:tcPr>
                <w:p w14:paraId="734764F9" w14:textId="77777777" w:rsidR="00940BBA" w:rsidRDefault="00940BBA">
                  <w:pPr>
                    <w:pStyle w:val="EmptyCellLayoutStyle"/>
                    <w:spacing w:after="0" w:line="240" w:lineRule="auto"/>
                  </w:pPr>
                </w:p>
              </w:tc>
              <w:tc>
                <w:tcPr>
                  <w:tcW w:w="179" w:type="dxa"/>
                </w:tcPr>
                <w:p w14:paraId="14F9A543" w14:textId="77777777" w:rsidR="00940BBA" w:rsidRDefault="00940BBA">
                  <w:pPr>
                    <w:pStyle w:val="EmptyCellLayoutStyle"/>
                    <w:spacing w:after="0" w:line="240" w:lineRule="auto"/>
                  </w:pPr>
                </w:p>
              </w:tc>
              <w:tc>
                <w:tcPr>
                  <w:tcW w:w="539" w:type="dxa"/>
                </w:tcPr>
                <w:p w14:paraId="4845B81B" w14:textId="77777777" w:rsidR="00940BBA" w:rsidRDefault="00940BBA">
                  <w:pPr>
                    <w:pStyle w:val="EmptyCellLayoutStyle"/>
                    <w:spacing w:after="0" w:line="240" w:lineRule="auto"/>
                  </w:pPr>
                </w:p>
              </w:tc>
              <w:tc>
                <w:tcPr>
                  <w:tcW w:w="2879" w:type="dxa"/>
                </w:tcPr>
                <w:p w14:paraId="35B4C990" w14:textId="77777777" w:rsidR="00940BBA" w:rsidRDefault="00940BBA">
                  <w:pPr>
                    <w:pStyle w:val="EmptyCellLayoutStyle"/>
                    <w:spacing w:after="0" w:line="240" w:lineRule="auto"/>
                  </w:pPr>
                </w:p>
              </w:tc>
              <w:tc>
                <w:tcPr>
                  <w:tcW w:w="540" w:type="dxa"/>
                </w:tcPr>
                <w:p w14:paraId="73A56669" w14:textId="77777777" w:rsidR="00940BBA" w:rsidRDefault="00940BBA">
                  <w:pPr>
                    <w:pStyle w:val="EmptyCellLayoutStyle"/>
                    <w:spacing w:after="0" w:line="240" w:lineRule="auto"/>
                  </w:pPr>
                </w:p>
              </w:tc>
              <w:tc>
                <w:tcPr>
                  <w:tcW w:w="180" w:type="dxa"/>
                </w:tcPr>
                <w:p w14:paraId="2B56C6D4" w14:textId="77777777" w:rsidR="00940BBA" w:rsidRDefault="00940BBA">
                  <w:pPr>
                    <w:pStyle w:val="EmptyCellLayoutStyle"/>
                    <w:spacing w:after="0" w:line="240" w:lineRule="auto"/>
                  </w:pPr>
                </w:p>
              </w:tc>
              <w:tc>
                <w:tcPr>
                  <w:tcW w:w="539" w:type="dxa"/>
                </w:tcPr>
                <w:p w14:paraId="3B167015" w14:textId="77777777" w:rsidR="00940BBA" w:rsidRDefault="00940BBA">
                  <w:pPr>
                    <w:pStyle w:val="EmptyCellLayoutStyle"/>
                    <w:spacing w:after="0" w:line="240" w:lineRule="auto"/>
                  </w:pPr>
                </w:p>
              </w:tc>
              <w:tc>
                <w:tcPr>
                  <w:tcW w:w="3060" w:type="dxa"/>
                </w:tcPr>
                <w:p w14:paraId="66D6B0E4" w14:textId="77777777" w:rsidR="00940BBA" w:rsidRDefault="00940BBA">
                  <w:pPr>
                    <w:pStyle w:val="EmptyCellLayoutStyle"/>
                    <w:spacing w:after="0" w:line="240" w:lineRule="auto"/>
                  </w:pPr>
                </w:p>
              </w:tc>
            </w:tr>
            <w:tr w:rsidR="00111798" w14:paraId="3CF571C6" w14:textId="77777777" w:rsidTr="00111798">
              <w:trPr>
                <w:trHeight w:val="360"/>
              </w:trPr>
              <w:tc>
                <w:tcPr>
                  <w:tcW w:w="3240" w:type="dxa"/>
                </w:tcPr>
                <w:p w14:paraId="05B1C605" w14:textId="77777777" w:rsidR="00940BBA" w:rsidRDefault="00940BBA">
                  <w:pPr>
                    <w:pStyle w:val="EmptyCellLayoutStyle"/>
                    <w:spacing w:after="0" w:line="240" w:lineRule="auto"/>
                  </w:pPr>
                </w:p>
              </w:tc>
              <w:tc>
                <w:tcPr>
                  <w:tcW w:w="179" w:type="dxa"/>
                </w:tcPr>
                <w:p w14:paraId="10065CCD" w14:textId="77777777" w:rsidR="00940BBA" w:rsidRDefault="00940BBA">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940BBA" w14:paraId="561F7E52" w14:textId="77777777">
                    <w:trPr>
                      <w:trHeight w:val="282"/>
                    </w:trPr>
                    <w:tc>
                      <w:tcPr>
                        <w:tcW w:w="3960" w:type="dxa"/>
                        <w:tcBorders>
                          <w:top w:val="nil"/>
                          <w:left w:val="nil"/>
                          <w:bottom w:val="nil"/>
                          <w:right w:val="nil"/>
                        </w:tcBorders>
                        <w:tcMar>
                          <w:top w:w="39" w:type="dxa"/>
                          <w:left w:w="39" w:type="dxa"/>
                          <w:bottom w:w="39" w:type="dxa"/>
                          <w:right w:w="39" w:type="dxa"/>
                        </w:tcMar>
                      </w:tcPr>
                      <w:p w14:paraId="5F22D3AD" w14:textId="77777777" w:rsidR="00940BBA" w:rsidRDefault="00111798">
                        <w:pPr>
                          <w:spacing w:after="0" w:line="240" w:lineRule="auto"/>
                          <w:jc w:val="center"/>
                        </w:pPr>
                        <w:r>
                          <w:rPr>
                            <w:rFonts w:ascii="Arial" w:eastAsia="Arial" w:hAnsi="Arial"/>
                            <w:b/>
                            <w:color w:val="000000"/>
                            <w:sz w:val="28"/>
                          </w:rPr>
                          <w:t>POSITION DESCRIPTION</w:t>
                        </w:r>
                      </w:p>
                    </w:tc>
                  </w:tr>
                </w:tbl>
                <w:p w14:paraId="113DEDE7" w14:textId="77777777" w:rsidR="00940BBA" w:rsidRDefault="00940BBA">
                  <w:pPr>
                    <w:spacing w:after="0" w:line="240" w:lineRule="auto"/>
                  </w:pPr>
                </w:p>
              </w:tc>
              <w:tc>
                <w:tcPr>
                  <w:tcW w:w="180" w:type="dxa"/>
                </w:tcPr>
                <w:p w14:paraId="62996F4D" w14:textId="77777777" w:rsidR="00940BBA" w:rsidRDefault="00940BBA">
                  <w:pPr>
                    <w:pStyle w:val="EmptyCellLayoutStyle"/>
                    <w:spacing w:after="0" w:line="240" w:lineRule="auto"/>
                  </w:pPr>
                </w:p>
              </w:tc>
              <w:tc>
                <w:tcPr>
                  <w:tcW w:w="539" w:type="dxa"/>
                </w:tcPr>
                <w:p w14:paraId="334FC62C" w14:textId="77777777" w:rsidR="00940BBA" w:rsidRDefault="00940BBA">
                  <w:pPr>
                    <w:pStyle w:val="EmptyCellLayoutStyle"/>
                    <w:spacing w:after="0" w:line="240" w:lineRule="auto"/>
                  </w:pPr>
                </w:p>
              </w:tc>
              <w:tc>
                <w:tcPr>
                  <w:tcW w:w="3060" w:type="dxa"/>
                </w:tcPr>
                <w:p w14:paraId="167260BA" w14:textId="77777777" w:rsidR="00940BBA" w:rsidRDefault="00940BBA">
                  <w:pPr>
                    <w:pStyle w:val="EmptyCellLayoutStyle"/>
                    <w:spacing w:after="0" w:line="240" w:lineRule="auto"/>
                  </w:pPr>
                </w:p>
              </w:tc>
            </w:tr>
            <w:tr w:rsidR="00940BBA" w14:paraId="1D009020" w14:textId="77777777">
              <w:trPr>
                <w:trHeight w:val="179"/>
              </w:trPr>
              <w:tc>
                <w:tcPr>
                  <w:tcW w:w="3240" w:type="dxa"/>
                </w:tcPr>
                <w:p w14:paraId="2F1A873B" w14:textId="77777777" w:rsidR="00940BBA" w:rsidRDefault="00940BBA">
                  <w:pPr>
                    <w:pStyle w:val="EmptyCellLayoutStyle"/>
                    <w:spacing w:after="0" w:line="240" w:lineRule="auto"/>
                  </w:pPr>
                </w:p>
              </w:tc>
              <w:tc>
                <w:tcPr>
                  <w:tcW w:w="179" w:type="dxa"/>
                </w:tcPr>
                <w:p w14:paraId="27C2B528" w14:textId="77777777" w:rsidR="00940BBA" w:rsidRDefault="00940BBA">
                  <w:pPr>
                    <w:pStyle w:val="EmptyCellLayoutStyle"/>
                    <w:spacing w:after="0" w:line="240" w:lineRule="auto"/>
                  </w:pPr>
                </w:p>
              </w:tc>
              <w:tc>
                <w:tcPr>
                  <w:tcW w:w="539" w:type="dxa"/>
                </w:tcPr>
                <w:p w14:paraId="73AC8762" w14:textId="77777777" w:rsidR="00940BBA" w:rsidRDefault="00940BBA">
                  <w:pPr>
                    <w:pStyle w:val="EmptyCellLayoutStyle"/>
                    <w:spacing w:after="0" w:line="240" w:lineRule="auto"/>
                  </w:pPr>
                </w:p>
              </w:tc>
              <w:tc>
                <w:tcPr>
                  <w:tcW w:w="2879" w:type="dxa"/>
                </w:tcPr>
                <w:p w14:paraId="3CD2C239" w14:textId="77777777" w:rsidR="00940BBA" w:rsidRDefault="00940BBA">
                  <w:pPr>
                    <w:pStyle w:val="EmptyCellLayoutStyle"/>
                    <w:spacing w:after="0" w:line="240" w:lineRule="auto"/>
                  </w:pPr>
                </w:p>
              </w:tc>
              <w:tc>
                <w:tcPr>
                  <w:tcW w:w="540" w:type="dxa"/>
                </w:tcPr>
                <w:p w14:paraId="7C71D5DA" w14:textId="77777777" w:rsidR="00940BBA" w:rsidRDefault="00940BBA">
                  <w:pPr>
                    <w:pStyle w:val="EmptyCellLayoutStyle"/>
                    <w:spacing w:after="0" w:line="240" w:lineRule="auto"/>
                  </w:pPr>
                </w:p>
              </w:tc>
              <w:tc>
                <w:tcPr>
                  <w:tcW w:w="180" w:type="dxa"/>
                </w:tcPr>
                <w:p w14:paraId="36260189" w14:textId="77777777" w:rsidR="00940BBA" w:rsidRDefault="00940BBA">
                  <w:pPr>
                    <w:pStyle w:val="EmptyCellLayoutStyle"/>
                    <w:spacing w:after="0" w:line="240" w:lineRule="auto"/>
                  </w:pPr>
                </w:p>
              </w:tc>
              <w:tc>
                <w:tcPr>
                  <w:tcW w:w="539" w:type="dxa"/>
                </w:tcPr>
                <w:p w14:paraId="6B15A9A0" w14:textId="77777777" w:rsidR="00940BBA" w:rsidRDefault="00940BBA">
                  <w:pPr>
                    <w:pStyle w:val="EmptyCellLayoutStyle"/>
                    <w:spacing w:after="0" w:line="240" w:lineRule="auto"/>
                  </w:pPr>
                </w:p>
              </w:tc>
              <w:tc>
                <w:tcPr>
                  <w:tcW w:w="3060" w:type="dxa"/>
                </w:tcPr>
                <w:p w14:paraId="39195C8E" w14:textId="77777777" w:rsidR="00940BBA" w:rsidRDefault="00940BBA">
                  <w:pPr>
                    <w:pStyle w:val="EmptyCellLayoutStyle"/>
                    <w:spacing w:after="0" w:line="240" w:lineRule="auto"/>
                  </w:pPr>
                </w:p>
              </w:tc>
            </w:tr>
          </w:tbl>
          <w:p w14:paraId="39A5DB9D" w14:textId="77777777" w:rsidR="00940BBA" w:rsidRDefault="00940BBA">
            <w:pPr>
              <w:spacing w:after="0" w:line="240" w:lineRule="auto"/>
            </w:pPr>
          </w:p>
        </w:tc>
        <w:tc>
          <w:tcPr>
            <w:tcW w:w="179" w:type="dxa"/>
          </w:tcPr>
          <w:p w14:paraId="2AE6F485" w14:textId="77777777" w:rsidR="00940BBA" w:rsidRDefault="00940BBA">
            <w:pPr>
              <w:pStyle w:val="EmptyCellLayoutStyle"/>
              <w:spacing w:after="0" w:line="240" w:lineRule="auto"/>
            </w:pPr>
          </w:p>
        </w:tc>
      </w:tr>
      <w:tr w:rsidR="00940BBA" w14:paraId="2754B362" w14:textId="77777777">
        <w:trPr>
          <w:trHeight w:val="99"/>
        </w:trPr>
        <w:tc>
          <w:tcPr>
            <w:tcW w:w="179" w:type="dxa"/>
          </w:tcPr>
          <w:p w14:paraId="116CE8F9" w14:textId="77777777" w:rsidR="00940BBA" w:rsidRDefault="00940BBA">
            <w:pPr>
              <w:pStyle w:val="EmptyCellLayoutStyle"/>
              <w:spacing w:after="0" w:line="240" w:lineRule="auto"/>
            </w:pPr>
          </w:p>
        </w:tc>
        <w:tc>
          <w:tcPr>
            <w:tcW w:w="0" w:type="dxa"/>
          </w:tcPr>
          <w:p w14:paraId="1A3257A0" w14:textId="77777777" w:rsidR="00940BBA" w:rsidRDefault="00940BBA">
            <w:pPr>
              <w:pStyle w:val="EmptyCellLayoutStyle"/>
              <w:spacing w:after="0" w:line="240" w:lineRule="auto"/>
            </w:pPr>
          </w:p>
        </w:tc>
        <w:tc>
          <w:tcPr>
            <w:tcW w:w="0" w:type="dxa"/>
          </w:tcPr>
          <w:p w14:paraId="18584D53" w14:textId="77777777" w:rsidR="00940BBA" w:rsidRDefault="00940BBA">
            <w:pPr>
              <w:pStyle w:val="EmptyCellLayoutStyle"/>
              <w:spacing w:after="0" w:line="240" w:lineRule="auto"/>
            </w:pPr>
          </w:p>
        </w:tc>
        <w:tc>
          <w:tcPr>
            <w:tcW w:w="11159" w:type="dxa"/>
          </w:tcPr>
          <w:p w14:paraId="0E9B2579" w14:textId="77777777" w:rsidR="00940BBA" w:rsidRDefault="00940BBA">
            <w:pPr>
              <w:pStyle w:val="EmptyCellLayoutStyle"/>
              <w:spacing w:after="0" w:line="240" w:lineRule="auto"/>
            </w:pPr>
          </w:p>
        </w:tc>
        <w:tc>
          <w:tcPr>
            <w:tcW w:w="179" w:type="dxa"/>
          </w:tcPr>
          <w:p w14:paraId="70F94EE6" w14:textId="77777777" w:rsidR="00940BBA" w:rsidRDefault="00940BBA">
            <w:pPr>
              <w:pStyle w:val="EmptyCellLayoutStyle"/>
              <w:spacing w:after="0" w:line="240" w:lineRule="auto"/>
            </w:pPr>
          </w:p>
        </w:tc>
      </w:tr>
      <w:tr w:rsidR="00111798" w14:paraId="381CAEF0" w14:textId="77777777" w:rsidTr="00111798">
        <w:tc>
          <w:tcPr>
            <w:tcW w:w="179" w:type="dxa"/>
          </w:tcPr>
          <w:p w14:paraId="77728ABE" w14:textId="77777777" w:rsidR="00940BBA" w:rsidRDefault="00940BBA">
            <w:pPr>
              <w:pStyle w:val="EmptyCellLayoutStyle"/>
              <w:spacing w:after="0" w:line="240" w:lineRule="auto"/>
            </w:pPr>
          </w:p>
        </w:tc>
        <w:tc>
          <w:tcPr>
            <w:tcW w:w="0" w:type="dxa"/>
          </w:tcPr>
          <w:p w14:paraId="00419A8E" w14:textId="77777777" w:rsidR="00940BBA" w:rsidRDefault="00940BBA">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940BBA" w14:paraId="7CB1544D"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940BBA" w14:paraId="0AC34625"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FD2F30E" w14:textId="77777777" w:rsidR="00940BBA" w:rsidRDefault="00111798">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066A414" w14:textId="77777777" w:rsidR="00940BBA" w:rsidRDefault="00940BBA">
                  <w:pPr>
                    <w:spacing w:after="0" w:line="240" w:lineRule="auto"/>
                  </w:pPr>
                </w:p>
              </w:tc>
            </w:tr>
            <w:tr w:rsidR="00940BBA" w14:paraId="13CA4ABA" w14:textId="77777777">
              <w:trPr>
                <w:trHeight w:val="20"/>
              </w:trPr>
              <w:tc>
                <w:tcPr>
                  <w:tcW w:w="11160" w:type="dxa"/>
                  <w:tcBorders>
                    <w:left w:val="single" w:sz="15" w:space="0" w:color="000000"/>
                    <w:right w:val="single" w:sz="15" w:space="0" w:color="000000"/>
                  </w:tcBorders>
                </w:tcPr>
                <w:p w14:paraId="39FC014A" w14:textId="77777777" w:rsidR="00940BBA" w:rsidRDefault="00940BBA">
                  <w:pPr>
                    <w:pStyle w:val="EmptyCellLayoutStyle"/>
                    <w:spacing w:after="0" w:line="240" w:lineRule="auto"/>
                  </w:pPr>
                </w:p>
              </w:tc>
            </w:tr>
            <w:tr w:rsidR="00940BBA" w14:paraId="323AD4A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940BBA" w14:paraId="7D67C019" w14:textId="77777777">
                    <w:trPr>
                      <w:trHeight w:val="282"/>
                    </w:trPr>
                    <w:tc>
                      <w:tcPr>
                        <w:tcW w:w="5580" w:type="dxa"/>
                        <w:tcBorders>
                          <w:top w:val="nil"/>
                          <w:left w:val="nil"/>
                          <w:bottom w:val="nil"/>
                          <w:right w:val="nil"/>
                        </w:tcBorders>
                        <w:tcMar>
                          <w:top w:w="39" w:type="dxa"/>
                          <w:left w:w="39" w:type="dxa"/>
                          <w:bottom w:w="39" w:type="dxa"/>
                          <w:right w:w="39" w:type="dxa"/>
                        </w:tcMar>
                      </w:tcPr>
                      <w:p w14:paraId="52A1890D" w14:textId="77777777" w:rsidR="00940BBA" w:rsidRDefault="00111798">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A139C81" w14:textId="77777777" w:rsidR="00940BBA" w:rsidRDefault="00111798">
                        <w:pPr>
                          <w:spacing w:after="0" w:line="240" w:lineRule="auto"/>
                        </w:pPr>
                        <w:r>
                          <w:rPr>
                            <w:rFonts w:ascii="Arial" w:eastAsia="Arial" w:hAnsi="Arial"/>
                            <w:b/>
                            <w:color w:val="000000"/>
                            <w:sz w:val="16"/>
                          </w:rPr>
                          <w:t>8. Department/Agency</w:t>
                        </w:r>
                      </w:p>
                    </w:tc>
                  </w:tr>
                  <w:tr w:rsidR="00940BBA" w14:paraId="0B9CC90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0418AFA" w14:textId="29D05DF9" w:rsidR="00940BBA" w:rsidRDefault="00940BB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D7D5118" w14:textId="77777777" w:rsidR="00940BBA" w:rsidRDefault="00111798">
                        <w:pPr>
                          <w:spacing w:after="0" w:line="240" w:lineRule="auto"/>
                        </w:pPr>
                        <w:r>
                          <w:rPr>
                            <w:rFonts w:ascii="Arial" w:eastAsia="Arial" w:hAnsi="Arial"/>
                            <w:color w:val="000000"/>
                          </w:rPr>
                          <w:t>MDHHS-COM HEALTH CENTRAL OFF</w:t>
                        </w:r>
                      </w:p>
                    </w:tc>
                  </w:tr>
                  <w:tr w:rsidR="00940BBA" w14:paraId="3508045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8D8098D" w14:textId="77777777" w:rsidR="00940BBA" w:rsidRDefault="00111798">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2F32610" w14:textId="77777777" w:rsidR="00940BBA" w:rsidRDefault="00111798">
                        <w:pPr>
                          <w:spacing w:after="0" w:line="240" w:lineRule="auto"/>
                        </w:pPr>
                        <w:r>
                          <w:rPr>
                            <w:rFonts w:ascii="Arial" w:eastAsia="Arial" w:hAnsi="Arial"/>
                            <w:b/>
                            <w:color w:val="000000"/>
                            <w:sz w:val="16"/>
                          </w:rPr>
                          <w:t>9. Bureau (Institution, Board, or Commission)</w:t>
                        </w:r>
                      </w:p>
                    </w:tc>
                  </w:tr>
                  <w:tr w:rsidR="00940BBA" w14:paraId="25AE1EB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F9C2161" w14:textId="07622526" w:rsidR="00940BBA" w:rsidRDefault="00940BB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3B9458D" w14:textId="73B64D17" w:rsidR="00940BBA" w:rsidRDefault="00111798">
                        <w:pPr>
                          <w:spacing w:after="0" w:line="240" w:lineRule="auto"/>
                        </w:pPr>
                        <w:r>
                          <w:rPr>
                            <w:rFonts w:ascii="Arial" w:eastAsia="Arial" w:hAnsi="Arial"/>
                            <w:color w:val="000000"/>
                          </w:rPr>
                          <w:t>Strategic Integration Administration (SIA)</w:t>
                        </w:r>
                      </w:p>
                    </w:tc>
                  </w:tr>
                  <w:tr w:rsidR="00940BBA" w14:paraId="7269FA6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3DD5349" w14:textId="77777777" w:rsidR="00940BBA" w:rsidRDefault="00111798">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CD0D435" w14:textId="77777777" w:rsidR="00940BBA" w:rsidRDefault="00111798">
                        <w:pPr>
                          <w:spacing w:after="0" w:line="240" w:lineRule="auto"/>
                        </w:pPr>
                        <w:r>
                          <w:rPr>
                            <w:rFonts w:ascii="Arial" w:eastAsia="Arial" w:hAnsi="Arial"/>
                            <w:b/>
                            <w:color w:val="000000"/>
                            <w:sz w:val="16"/>
                          </w:rPr>
                          <w:t>10. Division</w:t>
                        </w:r>
                      </w:p>
                    </w:tc>
                  </w:tr>
                  <w:tr w:rsidR="00940BBA" w14:paraId="6D67660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6B812B7" w14:textId="77777777" w:rsidR="00940BBA" w:rsidRDefault="00111798">
                        <w:pPr>
                          <w:spacing w:after="0" w:line="240" w:lineRule="auto"/>
                        </w:pPr>
                        <w:r>
                          <w:rPr>
                            <w:rFonts w:ascii="Arial" w:eastAsia="Arial" w:hAnsi="Arial"/>
                            <w:color w:val="000000"/>
                          </w:rPr>
                          <w:t>Departmental Specialist-2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EB2D378" w14:textId="77777777" w:rsidR="00940BBA" w:rsidRDefault="00111798">
                        <w:pPr>
                          <w:spacing w:after="0" w:line="240" w:lineRule="auto"/>
                        </w:pPr>
                        <w:r>
                          <w:rPr>
                            <w:rFonts w:ascii="Arial" w:eastAsia="Arial" w:hAnsi="Arial"/>
                            <w:color w:val="000000"/>
                          </w:rPr>
                          <w:t>Compliance &amp; Data Governance</w:t>
                        </w:r>
                      </w:p>
                    </w:tc>
                  </w:tr>
                  <w:tr w:rsidR="00940BBA" w14:paraId="3BC7950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2C206AA" w14:textId="77777777" w:rsidR="00940BBA" w:rsidRDefault="00111798">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88685CB" w14:textId="77777777" w:rsidR="00940BBA" w:rsidRDefault="00111798">
                        <w:pPr>
                          <w:spacing w:after="0" w:line="240" w:lineRule="auto"/>
                        </w:pPr>
                        <w:r>
                          <w:rPr>
                            <w:rFonts w:ascii="Arial" w:eastAsia="Arial" w:hAnsi="Arial"/>
                            <w:b/>
                            <w:color w:val="000000"/>
                            <w:sz w:val="16"/>
                          </w:rPr>
                          <w:t>11. Section</w:t>
                        </w:r>
                      </w:p>
                    </w:tc>
                  </w:tr>
                  <w:tr w:rsidR="00940BBA" w14:paraId="4F17C84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2AC6CE1" w14:textId="77777777" w:rsidR="00940BBA" w:rsidRDefault="00111798">
                        <w:pPr>
                          <w:spacing w:after="0" w:line="240" w:lineRule="auto"/>
                        </w:pPr>
                        <w:r>
                          <w:rPr>
                            <w:rFonts w:ascii="Arial" w:eastAsia="Arial" w:hAnsi="Arial"/>
                            <w:color w:val="000000"/>
                          </w:rPr>
                          <w:t xml:space="preserve">Privacy Specialist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BD9D6F1" w14:textId="77777777" w:rsidR="00940BBA" w:rsidRDefault="00111798">
                        <w:pPr>
                          <w:spacing w:after="0" w:line="240" w:lineRule="auto"/>
                        </w:pPr>
                        <w:r>
                          <w:rPr>
                            <w:rFonts w:ascii="Arial" w:eastAsia="Arial" w:hAnsi="Arial"/>
                            <w:color w:val="000000"/>
                          </w:rPr>
                          <w:t>Privacy &amp; Compliance Section</w:t>
                        </w:r>
                      </w:p>
                    </w:tc>
                  </w:tr>
                  <w:tr w:rsidR="00940BBA" w14:paraId="57E4D9A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E6AEE69" w14:textId="77777777" w:rsidR="00940BBA" w:rsidRDefault="00111798">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74908D6" w14:textId="77777777" w:rsidR="00940BBA" w:rsidRDefault="00111798">
                        <w:pPr>
                          <w:spacing w:after="0" w:line="240" w:lineRule="auto"/>
                        </w:pPr>
                        <w:r>
                          <w:rPr>
                            <w:rFonts w:ascii="Arial" w:eastAsia="Arial" w:hAnsi="Arial"/>
                            <w:b/>
                            <w:color w:val="000000"/>
                            <w:sz w:val="16"/>
                          </w:rPr>
                          <w:t>12. Unit</w:t>
                        </w:r>
                      </w:p>
                    </w:tc>
                  </w:tr>
                  <w:tr w:rsidR="00940BBA" w14:paraId="3DE625F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17EA254" w14:textId="2C95E793" w:rsidR="00940BBA" w:rsidRDefault="00111798">
                        <w:pPr>
                          <w:spacing w:after="0" w:line="240" w:lineRule="auto"/>
                        </w:pPr>
                        <w:r>
                          <w:rPr>
                            <w:rFonts w:ascii="Arial" w:eastAsia="Arial" w:hAnsi="Arial"/>
                            <w:color w:val="000000"/>
                          </w:rPr>
                          <w:t>COOPER-HOWARD, KRISTEN;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2262F01" w14:textId="77777777" w:rsidR="00940BBA" w:rsidRDefault="00940BBA">
                        <w:pPr>
                          <w:spacing w:after="0" w:line="240" w:lineRule="auto"/>
                        </w:pPr>
                      </w:p>
                    </w:tc>
                  </w:tr>
                  <w:tr w:rsidR="00940BBA" w14:paraId="0BB0AB5D"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414A2ED8" w14:textId="77777777" w:rsidR="00940BBA" w:rsidRDefault="00111798">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5F3F952" w14:textId="77777777" w:rsidR="00940BBA" w:rsidRDefault="00111798">
                        <w:pPr>
                          <w:spacing w:after="0" w:line="240" w:lineRule="auto"/>
                        </w:pPr>
                        <w:r>
                          <w:rPr>
                            <w:rFonts w:ascii="Arial" w:eastAsia="Arial" w:hAnsi="Arial"/>
                            <w:b/>
                            <w:color w:val="000000"/>
                            <w:sz w:val="16"/>
                          </w:rPr>
                          <w:t>13. Work Location (City and Address)/Hours of Work</w:t>
                        </w:r>
                      </w:p>
                    </w:tc>
                  </w:tr>
                  <w:tr w:rsidR="00940BBA" w14:paraId="1917517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3AAC9D5" w14:textId="77777777" w:rsidR="00940BBA" w:rsidRDefault="00111798">
                        <w:pPr>
                          <w:spacing w:after="0" w:line="240" w:lineRule="auto"/>
                        </w:pPr>
                        <w:r>
                          <w:rPr>
                            <w:rFonts w:ascii="Arial" w:eastAsia="Arial" w:hAnsi="Arial"/>
                            <w:color w:val="000000"/>
                          </w:rPr>
                          <w:t>WEBER, TONY J; STATE BUREAU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A0DA8F4" w14:textId="77777777" w:rsidR="00940BBA" w:rsidRDefault="00111798">
                        <w:pPr>
                          <w:spacing w:after="0" w:line="240" w:lineRule="auto"/>
                        </w:pPr>
                        <w:r>
                          <w:rPr>
                            <w:rFonts w:ascii="Arial" w:eastAsia="Arial" w:hAnsi="Arial"/>
                            <w:color w:val="000000"/>
                          </w:rPr>
                          <w:t xml:space="preserve">235 S. Grand Ave Lansing, MI / Monday - </w:t>
                        </w:r>
                        <w:proofErr w:type="gramStart"/>
                        <w:r>
                          <w:rPr>
                            <w:rFonts w:ascii="Arial" w:eastAsia="Arial" w:hAnsi="Arial"/>
                            <w:color w:val="000000"/>
                          </w:rPr>
                          <w:t>Friday  8</w:t>
                        </w:r>
                        <w:proofErr w:type="gramEnd"/>
                        <w:r>
                          <w:rPr>
                            <w:rFonts w:ascii="Arial" w:eastAsia="Arial" w:hAnsi="Arial"/>
                            <w:color w:val="000000"/>
                          </w:rPr>
                          <w:t>:00 a.m. - 5:00 p.m.</w:t>
                        </w:r>
                      </w:p>
                    </w:tc>
                  </w:tr>
                </w:tbl>
                <w:p w14:paraId="2E9C0364" w14:textId="77777777" w:rsidR="00940BBA" w:rsidRDefault="00940BBA">
                  <w:pPr>
                    <w:spacing w:after="0" w:line="240" w:lineRule="auto"/>
                  </w:pPr>
                </w:p>
              </w:tc>
            </w:tr>
            <w:tr w:rsidR="00940BBA" w14:paraId="35554064" w14:textId="77777777">
              <w:trPr>
                <w:trHeight w:val="14"/>
              </w:trPr>
              <w:tc>
                <w:tcPr>
                  <w:tcW w:w="11160" w:type="dxa"/>
                  <w:tcBorders>
                    <w:left w:val="single" w:sz="15" w:space="0" w:color="000000"/>
                    <w:bottom w:val="single" w:sz="7" w:space="0" w:color="000000"/>
                    <w:right w:val="single" w:sz="15" w:space="0" w:color="000000"/>
                  </w:tcBorders>
                </w:tcPr>
                <w:p w14:paraId="15FD6696" w14:textId="77777777" w:rsidR="00940BBA" w:rsidRDefault="00940BBA">
                  <w:pPr>
                    <w:pStyle w:val="EmptyCellLayoutStyle"/>
                    <w:spacing w:after="0" w:line="240" w:lineRule="auto"/>
                  </w:pPr>
                </w:p>
              </w:tc>
            </w:tr>
          </w:tbl>
          <w:p w14:paraId="22940323" w14:textId="77777777" w:rsidR="00940BBA" w:rsidRDefault="00940BBA">
            <w:pPr>
              <w:spacing w:after="0" w:line="240" w:lineRule="auto"/>
            </w:pPr>
          </w:p>
        </w:tc>
        <w:tc>
          <w:tcPr>
            <w:tcW w:w="179" w:type="dxa"/>
          </w:tcPr>
          <w:p w14:paraId="47AFA368" w14:textId="77777777" w:rsidR="00940BBA" w:rsidRDefault="00940BBA">
            <w:pPr>
              <w:pStyle w:val="EmptyCellLayoutStyle"/>
              <w:spacing w:after="0" w:line="240" w:lineRule="auto"/>
            </w:pPr>
          </w:p>
        </w:tc>
      </w:tr>
      <w:tr w:rsidR="00111798" w14:paraId="77545257" w14:textId="77777777" w:rsidTr="00111798">
        <w:tc>
          <w:tcPr>
            <w:tcW w:w="179" w:type="dxa"/>
          </w:tcPr>
          <w:p w14:paraId="3F700514" w14:textId="77777777" w:rsidR="00940BBA" w:rsidRDefault="00940BBA">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8"/>
              <w:gridCol w:w="5722"/>
              <w:gridCol w:w="179"/>
            </w:tblGrid>
            <w:tr w:rsidR="00940BBA" w14:paraId="109ACEEC" w14:textId="77777777">
              <w:trPr>
                <w:trHeight w:val="36"/>
              </w:trPr>
              <w:tc>
                <w:tcPr>
                  <w:tcW w:w="0" w:type="dxa"/>
                  <w:tcBorders>
                    <w:top w:val="single" w:sz="7" w:space="0" w:color="000000"/>
                    <w:left w:val="single" w:sz="15" w:space="0" w:color="000000"/>
                  </w:tcBorders>
                </w:tcPr>
                <w:p w14:paraId="477FAC94" w14:textId="77777777" w:rsidR="00940BBA" w:rsidRDefault="00940BBA">
                  <w:pPr>
                    <w:pStyle w:val="EmptyCellLayoutStyle"/>
                    <w:spacing w:after="0" w:line="240" w:lineRule="auto"/>
                  </w:pPr>
                </w:p>
              </w:tc>
              <w:tc>
                <w:tcPr>
                  <w:tcW w:w="5220" w:type="dxa"/>
                  <w:tcBorders>
                    <w:top w:val="single" w:sz="7" w:space="0" w:color="000000"/>
                  </w:tcBorders>
                </w:tcPr>
                <w:p w14:paraId="080C7B37" w14:textId="77777777" w:rsidR="00940BBA" w:rsidRDefault="00940BBA">
                  <w:pPr>
                    <w:pStyle w:val="EmptyCellLayoutStyle"/>
                    <w:spacing w:after="0" w:line="240" w:lineRule="auto"/>
                  </w:pPr>
                </w:p>
              </w:tc>
              <w:tc>
                <w:tcPr>
                  <w:tcW w:w="5759" w:type="dxa"/>
                  <w:tcBorders>
                    <w:top w:val="single" w:sz="7" w:space="0" w:color="000000"/>
                  </w:tcBorders>
                </w:tcPr>
                <w:p w14:paraId="61DFB177" w14:textId="77777777" w:rsidR="00940BBA" w:rsidRDefault="00940BBA">
                  <w:pPr>
                    <w:pStyle w:val="EmptyCellLayoutStyle"/>
                    <w:spacing w:after="0" w:line="240" w:lineRule="auto"/>
                  </w:pPr>
                </w:p>
              </w:tc>
              <w:tc>
                <w:tcPr>
                  <w:tcW w:w="180" w:type="dxa"/>
                  <w:tcBorders>
                    <w:top w:val="single" w:sz="7" w:space="0" w:color="000000"/>
                    <w:right w:val="single" w:sz="15" w:space="0" w:color="000000"/>
                  </w:tcBorders>
                </w:tcPr>
                <w:p w14:paraId="5DA7FCD1" w14:textId="77777777" w:rsidR="00940BBA" w:rsidRDefault="00940BBA">
                  <w:pPr>
                    <w:pStyle w:val="EmptyCellLayoutStyle"/>
                    <w:spacing w:after="0" w:line="240" w:lineRule="auto"/>
                  </w:pPr>
                </w:p>
              </w:tc>
            </w:tr>
            <w:tr w:rsidR="00940BBA" w14:paraId="554275B9" w14:textId="77777777">
              <w:trPr>
                <w:trHeight w:val="270"/>
              </w:trPr>
              <w:tc>
                <w:tcPr>
                  <w:tcW w:w="0" w:type="dxa"/>
                  <w:tcBorders>
                    <w:left w:val="single" w:sz="15" w:space="0" w:color="000000"/>
                  </w:tcBorders>
                </w:tcPr>
                <w:p w14:paraId="1E00E3EA" w14:textId="77777777" w:rsidR="00940BBA" w:rsidRDefault="00940BB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8"/>
                  </w:tblGrid>
                  <w:tr w:rsidR="00940BBA" w14:paraId="2A6CC116" w14:textId="77777777">
                    <w:trPr>
                      <w:trHeight w:val="192"/>
                    </w:trPr>
                    <w:tc>
                      <w:tcPr>
                        <w:tcW w:w="5220" w:type="dxa"/>
                        <w:tcBorders>
                          <w:top w:val="nil"/>
                          <w:left w:val="nil"/>
                          <w:bottom w:val="nil"/>
                          <w:right w:val="nil"/>
                        </w:tcBorders>
                        <w:tcMar>
                          <w:top w:w="39" w:type="dxa"/>
                          <w:left w:w="39" w:type="dxa"/>
                          <w:bottom w:w="39" w:type="dxa"/>
                          <w:right w:w="39" w:type="dxa"/>
                        </w:tcMar>
                      </w:tcPr>
                      <w:p w14:paraId="233459FB" w14:textId="77777777" w:rsidR="00940BBA" w:rsidRDefault="00111798">
                        <w:pPr>
                          <w:spacing w:after="0" w:line="240" w:lineRule="auto"/>
                        </w:pPr>
                        <w:r>
                          <w:rPr>
                            <w:rFonts w:ascii="Arial" w:eastAsia="Arial" w:hAnsi="Arial"/>
                            <w:b/>
                            <w:color w:val="000000"/>
                            <w:sz w:val="16"/>
                          </w:rPr>
                          <w:t>14. General Summary of Function/Purpose of Position</w:t>
                        </w:r>
                      </w:p>
                    </w:tc>
                  </w:tr>
                </w:tbl>
                <w:p w14:paraId="293826BC" w14:textId="77777777" w:rsidR="00940BBA" w:rsidRDefault="00940BBA">
                  <w:pPr>
                    <w:spacing w:after="0" w:line="240" w:lineRule="auto"/>
                  </w:pPr>
                </w:p>
              </w:tc>
              <w:tc>
                <w:tcPr>
                  <w:tcW w:w="5759" w:type="dxa"/>
                </w:tcPr>
                <w:p w14:paraId="6A32C78C" w14:textId="77777777" w:rsidR="00940BBA" w:rsidRDefault="00940BBA">
                  <w:pPr>
                    <w:pStyle w:val="EmptyCellLayoutStyle"/>
                    <w:spacing w:after="0" w:line="240" w:lineRule="auto"/>
                  </w:pPr>
                </w:p>
              </w:tc>
              <w:tc>
                <w:tcPr>
                  <w:tcW w:w="180" w:type="dxa"/>
                  <w:tcBorders>
                    <w:right w:val="single" w:sz="15" w:space="0" w:color="000000"/>
                  </w:tcBorders>
                </w:tcPr>
                <w:p w14:paraId="391E2A1D" w14:textId="77777777" w:rsidR="00940BBA" w:rsidRDefault="00940BBA">
                  <w:pPr>
                    <w:pStyle w:val="EmptyCellLayoutStyle"/>
                    <w:spacing w:after="0" w:line="240" w:lineRule="auto"/>
                  </w:pPr>
                </w:p>
              </w:tc>
            </w:tr>
            <w:tr w:rsidR="00940BBA" w14:paraId="180F5017" w14:textId="77777777">
              <w:trPr>
                <w:trHeight w:val="53"/>
              </w:trPr>
              <w:tc>
                <w:tcPr>
                  <w:tcW w:w="0" w:type="dxa"/>
                  <w:tcBorders>
                    <w:left w:val="single" w:sz="15" w:space="0" w:color="000000"/>
                  </w:tcBorders>
                </w:tcPr>
                <w:p w14:paraId="71AB1637" w14:textId="77777777" w:rsidR="00940BBA" w:rsidRDefault="00940BBA">
                  <w:pPr>
                    <w:pStyle w:val="EmptyCellLayoutStyle"/>
                    <w:spacing w:after="0" w:line="240" w:lineRule="auto"/>
                  </w:pPr>
                </w:p>
              </w:tc>
              <w:tc>
                <w:tcPr>
                  <w:tcW w:w="5220" w:type="dxa"/>
                </w:tcPr>
                <w:p w14:paraId="4B803E48" w14:textId="77777777" w:rsidR="00940BBA" w:rsidRDefault="00940BBA">
                  <w:pPr>
                    <w:pStyle w:val="EmptyCellLayoutStyle"/>
                    <w:spacing w:after="0" w:line="240" w:lineRule="auto"/>
                  </w:pPr>
                </w:p>
              </w:tc>
              <w:tc>
                <w:tcPr>
                  <w:tcW w:w="5759" w:type="dxa"/>
                </w:tcPr>
                <w:p w14:paraId="11E22534" w14:textId="77777777" w:rsidR="00940BBA" w:rsidRDefault="00940BBA">
                  <w:pPr>
                    <w:pStyle w:val="EmptyCellLayoutStyle"/>
                    <w:spacing w:after="0" w:line="240" w:lineRule="auto"/>
                  </w:pPr>
                </w:p>
              </w:tc>
              <w:tc>
                <w:tcPr>
                  <w:tcW w:w="180" w:type="dxa"/>
                  <w:tcBorders>
                    <w:right w:val="single" w:sz="15" w:space="0" w:color="000000"/>
                  </w:tcBorders>
                </w:tcPr>
                <w:p w14:paraId="2BB9F596" w14:textId="77777777" w:rsidR="00940BBA" w:rsidRDefault="00940BBA">
                  <w:pPr>
                    <w:pStyle w:val="EmptyCellLayoutStyle"/>
                    <w:spacing w:after="0" w:line="240" w:lineRule="auto"/>
                  </w:pPr>
                </w:p>
              </w:tc>
            </w:tr>
            <w:tr w:rsidR="00111798" w14:paraId="4FBE1FC3" w14:textId="77777777" w:rsidTr="00111798">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940BBA" w14:paraId="38085944" w14:textId="77777777">
                    <w:trPr>
                      <w:trHeight w:val="212"/>
                    </w:trPr>
                    <w:tc>
                      <w:tcPr>
                        <w:tcW w:w="10980" w:type="dxa"/>
                        <w:tcBorders>
                          <w:top w:val="nil"/>
                          <w:left w:val="nil"/>
                          <w:bottom w:val="nil"/>
                          <w:right w:val="nil"/>
                        </w:tcBorders>
                        <w:tcMar>
                          <w:top w:w="39" w:type="dxa"/>
                          <w:left w:w="39" w:type="dxa"/>
                          <w:bottom w:w="39" w:type="dxa"/>
                          <w:right w:w="39" w:type="dxa"/>
                        </w:tcMar>
                      </w:tcPr>
                      <w:p w14:paraId="1E80389B" w14:textId="77777777" w:rsidR="00940BBA" w:rsidRPr="00AC005F" w:rsidRDefault="00111798">
                        <w:pPr>
                          <w:spacing w:before="199" w:after="199" w:line="240" w:lineRule="auto"/>
                          <w:rPr>
                            <w:sz w:val="22"/>
                            <w:szCs w:val="22"/>
                          </w:rPr>
                        </w:pPr>
                        <w:r w:rsidRPr="00AC005F">
                          <w:rPr>
                            <w:rFonts w:ascii="Arial" w:eastAsia="Arial" w:hAnsi="Arial"/>
                            <w:color w:val="000000"/>
                            <w:sz w:val="22"/>
                            <w:szCs w:val="22"/>
                          </w:rPr>
                          <w:t>The Privacy Specialist supports the mission of the organization’s Privacy Compliance Program to effectively prevent and/or detect violations of HIPAA, HITECH and other Federal and State laws, regulations and organization policies, procedures, and standards of conduct. The Privacy Specialist functions as the recognized subject matter expert (SME) and advisor to MDHHS management and project management offices for privacy-related matters across the agency. This position will help plan, develop, implement, and administer MDHHS privacy initiatives, including partnering with Security, DTMB, Legal Affairs, and other stakeholders. This position will be responsible for the maintenance of the privacy program in compliance with MDHHS, DTMB, state and federal privacy requirements including the Health Insurance Portability and Accountability Act of 1996 (HIPAA), 42 CFR Part 2, Michigan Mental Health Code, and the Public Health Code.</w:t>
                        </w:r>
                        <w:r w:rsidRPr="00AC005F">
                          <w:rPr>
                            <w:rFonts w:ascii="Arial" w:eastAsia="Arial" w:hAnsi="Arial"/>
                            <w:strike/>
                            <w:color w:val="000000"/>
                            <w:sz w:val="22"/>
                            <w:szCs w:val="22"/>
                          </w:rPr>
                          <w:t xml:space="preserve"> </w:t>
                        </w:r>
                        <w:r w:rsidRPr="00AC005F">
                          <w:rPr>
                            <w:rFonts w:ascii="Arial" w:eastAsia="Arial" w:hAnsi="Arial"/>
                            <w:color w:val="000000"/>
                            <w:sz w:val="22"/>
                            <w:szCs w:val="22"/>
                          </w:rPr>
                          <w:t> Conducts Privacy Threshold Analyses (PTA), Privacy Impact Assessments (PIA), and HIPAA Assessments. Reviews Data Sharing Agreements to ensure compliance with state and federal rules and regulations.  Evaluates the existing data protection framework to identify areas of no or partial compliance and rectify any issues. Promotes a culture of data protection and compliance across all agencies of MDHHS.</w:t>
                        </w:r>
                      </w:p>
                    </w:tc>
                  </w:tr>
                </w:tbl>
                <w:p w14:paraId="33556011" w14:textId="77777777" w:rsidR="00940BBA" w:rsidRDefault="00940BBA">
                  <w:pPr>
                    <w:spacing w:after="0" w:line="240" w:lineRule="auto"/>
                  </w:pPr>
                </w:p>
              </w:tc>
              <w:tc>
                <w:tcPr>
                  <w:tcW w:w="180" w:type="dxa"/>
                  <w:tcBorders>
                    <w:right w:val="single" w:sz="15" w:space="0" w:color="000000"/>
                  </w:tcBorders>
                </w:tcPr>
                <w:p w14:paraId="6423E2BC" w14:textId="77777777" w:rsidR="00940BBA" w:rsidRDefault="00940BBA">
                  <w:pPr>
                    <w:pStyle w:val="EmptyCellLayoutStyle"/>
                    <w:spacing w:after="0" w:line="240" w:lineRule="auto"/>
                  </w:pPr>
                </w:p>
              </w:tc>
            </w:tr>
            <w:tr w:rsidR="00940BBA" w14:paraId="20C41B07" w14:textId="77777777">
              <w:trPr>
                <w:trHeight w:val="969"/>
              </w:trPr>
              <w:tc>
                <w:tcPr>
                  <w:tcW w:w="0" w:type="dxa"/>
                  <w:tcBorders>
                    <w:left w:val="single" w:sz="15" w:space="0" w:color="000000"/>
                    <w:bottom w:val="single" w:sz="15" w:space="0" w:color="000000"/>
                  </w:tcBorders>
                </w:tcPr>
                <w:p w14:paraId="4BD55108" w14:textId="77777777" w:rsidR="00940BBA" w:rsidRDefault="00940BBA">
                  <w:pPr>
                    <w:pStyle w:val="EmptyCellLayoutStyle"/>
                    <w:spacing w:after="0" w:line="240" w:lineRule="auto"/>
                  </w:pPr>
                </w:p>
              </w:tc>
              <w:tc>
                <w:tcPr>
                  <w:tcW w:w="5220" w:type="dxa"/>
                  <w:tcBorders>
                    <w:bottom w:val="single" w:sz="15" w:space="0" w:color="000000"/>
                  </w:tcBorders>
                </w:tcPr>
                <w:p w14:paraId="51928DE6" w14:textId="77777777" w:rsidR="00940BBA" w:rsidRDefault="00940BBA">
                  <w:pPr>
                    <w:pStyle w:val="EmptyCellLayoutStyle"/>
                    <w:spacing w:after="0" w:line="240" w:lineRule="auto"/>
                  </w:pPr>
                </w:p>
              </w:tc>
              <w:tc>
                <w:tcPr>
                  <w:tcW w:w="5759" w:type="dxa"/>
                  <w:tcBorders>
                    <w:bottom w:val="single" w:sz="15" w:space="0" w:color="000000"/>
                  </w:tcBorders>
                </w:tcPr>
                <w:p w14:paraId="7E5AA344" w14:textId="77777777" w:rsidR="00940BBA" w:rsidRDefault="00940BBA">
                  <w:pPr>
                    <w:pStyle w:val="EmptyCellLayoutStyle"/>
                    <w:spacing w:after="0" w:line="240" w:lineRule="auto"/>
                  </w:pPr>
                </w:p>
              </w:tc>
              <w:tc>
                <w:tcPr>
                  <w:tcW w:w="180" w:type="dxa"/>
                  <w:tcBorders>
                    <w:bottom w:val="single" w:sz="15" w:space="0" w:color="000000"/>
                    <w:right w:val="single" w:sz="15" w:space="0" w:color="000000"/>
                  </w:tcBorders>
                </w:tcPr>
                <w:p w14:paraId="76366B6D" w14:textId="77777777" w:rsidR="00940BBA" w:rsidRDefault="00940BBA">
                  <w:pPr>
                    <w:pStyle w:val="EmptyCellLayoutStyle"/>
                    <w:spacing w:after="0" w:line="240" w:lineRule="auto"/>
                  </w:pPr>
                </w:p>
              </w:tc>
            </w:tr>
          </w:tbl>
          <w:p w14:paraId="1E4D9AB6" w14:textId="77777777" w:rsidR="00940BBA" w:rsidRDefault="00940BBA">
            <w:pPr>
              <w:spacing w:after="0" w:line="240" w:lineRule="auto"/>
            </w:pPr>
          </w:p>
        </w:tc>
        <w:tc>
          <w:tcPr>
            <w:tcW w:w="179" w:type="dxa"/>
          </w:tcPr>
          <w:p w14:paraId="250CCE55" w14:textId="77777777" w:rsidR="00940BBA" w:rsidRDefault="00940BBA">
            <w:pPr>
              <w:pStyle w:val="EmptyCellLayoutStyle"/>
              <w:spacing w:after="0" w:line="240" w:lineRule="auto"/>
            </w:pPr>
          </w:p>
        </w:tc>
      </w:tr>
    </w:tbl>
    <w:p w14:paraId="78E7CE09" w14:textId="77777777" w:rsidR="00940BBA" w:rsidRDefault="00111798">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940BBA" w14:paraId="050BD672" w14:textId="77777777">
        <w:trPr>
          <w:trHeight w:val="99"/>
        </w:trPr>
        <w:tc>
          <w:tcPr>
            <w:tcW w:w="179" w:type="dxa"/>
          </w:tcPr>
          <w:p w14:paraId="6FD827FA" w14:textId="77777777" w:rsidR="00940BBA" w:rsidRDefault="00940BBA">
            <w:pPr>
              <w:pStyle w:val="EmptyCellLayoutStyle"/>
              <w:spacing w:after="0" w:line="240" w:lineRule="auto"/>
            </w:pPr>
          </w:p>
        </w:tc>
        <w:tc>
          <w:tcPr>
            <w:tcW w:w="0" w:type="dxa"/>
          </w:tcPr>
          <w:p w14:paraId="528293A3" w14:textId="77777777" w:rsidR="00940BBA" w:rsidRDefault="00940BBA">
            <w:pPr>
              <w:pStyle w:val="EmptyCellLayoutStyle"/>
              <w:spacing w:after="0" w:line="240" w:lineRule="auto"/>
            </w:pPr>
          </w:p>
        </w:tc>
        <w:tc>
          <w:tcPr>
            <w:tcW w:w="0" w:type="dxa"/>
          </w:tcPr>
          <w:p w14:paraId="7666AAC1" w14:textId="77777777" w:rsidR="00940BBA" w:rsidRDefault="00940BBA">
            <w:pPr>
              <w:pStyle w:val="EmptyCellLayoutStyle"/>
              <w:spacing w:after="0" w:line="240" w:lineRule="auto"/>
            </w:pPr>
          </w:p>
        </w:tc>
        <w:tc>
          <w:tcPr>
            <w:tcW w:w="0" w:type="dxa"/>
          </w:tcPr>
          <w:p w14:paraId="5BB1A672" w14:textId="77777777" w:rsidR="00940BBA" w:rsidRDefault="00940BBA">
            <w:pPr>
              <w:pStyle w:val="EmptyCellLayoutStyle"/>
              <w:spacing w:after="0" w:line="240" w:lineRule="auto"/>
            </w:pPr>
          </w:p>
        </w:tc>
        <w:tc>
          <w:tcPr>
            <w:tcW w:w="0" w:type="dxa"/>
          </w:tcPr>
          <w:p w14:paraId="494B58D4" w14:textId="77777777" w:rsidR="00940BBA" w:rsidRDefault="00940BBA">
            <w:pPr>
              <w:pStyle w:val="EmptyCellLayoutStyle"/>
              <w:spacing w:after="0" w:line="240" w:lineRule="auto"/>
            </w:pPr>
          </w:p>
        </w:tc>
        <w:tc>
          <w:tcPr>
            <w:tcW w:w="0" w:type="dxa"/>
          </w:tcPr>
          <w:p w14:paraId="6A9B88B1" w14:textId="77777777" w:rsidR="00940BBA" w:rsidRDefault="00940BBA">
            <w:pPr>
              <w:pStyle w:val="EmptyCellLayoutStyle"/>
              <w:spacing w:after="0" w:line="240" w:lineRule="auto"/>
            </w:pPr>
          </w:p>
        </w:tc>
        <w:tc>
          <w:tcPr>
            <w:tcW w:w="0" w:type="dxa"/>
          </w:tcPr>
          <w:p w14:paraId="6BD7D9AC" w14:textId="77777777" w:rsidR="00940BBA" w:rsidRDefault="00940BBA">
            <w:pPr>
              <w:pStyle w:val="EmptyCellLayoutStyle"/>
              <w:spacing w:after="0" w:line="240" w:lineRule="auto"/>
            </w:pPr>
          </w:p>
        </w:tc>
        <w:tc>
          <w:tcPr>
            <w:tcW w:w="2505" w:type="dxa"/>
          </w:tcPr>
          <w:p w14:paraId="52C6807D" w14:textId="77777777" w:rsidR="00940BBA" w:rsidRDefault="00940BBA">
            <w:pPr>
              <w:pStyle w:val="EmptyCellLayoutStyle"/>
              <w:spacing w:after="0" w:line="240" w:lineRule="auto"/>
            </w:pPr>
          </w:p>
        </w:tc>
        <w:tc>
          <w:tcPr>
            <w:tcW w:w="6120" w:type="dxa"/>
          </w:tcPr>
          <w:p w14:paraId="243C0F8F" w14:textId="77777777" w:rsidR="00940BBA" w:rsidRDefault="00940BBA">
            <w:pPr>
              <w:pStyle w:val="EmptyCellLayoutStyle"/>
              <w:spacing w:after="0" w:line="240" w:lineRule="auto"/>
            </w:pPr>
          </w:p>
        </w:tc>
        <w:tc>
          <w:tcPr>
            <w:tcW w:w="2534" w:type="dxa"/>
          </w:tcPr>
          <w:p w14:paraId="2F2D93C1" w14:textId="77777777" w:rsidR="00940BBA" w:rsidRDefault="00940BBA">
            <w:pPr>
              <w:pStyle w:val="EmptyCellLayoutStyle"/>
              <w:spacing w:after="0" w:line="240" w:lineRule="auto"/>
            </w:pPr>
          </w:p>
        </w:tc>
        <w:tc>
          <w:tcPr>
            <w:tcW w:w="179" w:type="dxa"/>
          </w:tcPr>
          <w:p w14:paraId="028A0C70" w14:textId="77777777" w:rsidR="00940BBA" w:rsidRDefault="00940BBA">
            <w:pPr>
              <w:pStyle w:val="EmptyCellLayoutStyle"/>
              <w:spacing w:after="0" w:line="240" w:lineRule="auto"/>
            </w:pPr>
          </w:p>
        </w:tc>
      </w:tr>
      <w:tr w:rsidR="00111798" w14:paraId="7F2C793C" w14:textId="77777777" w:rsidTr="00111798">
        <w:tc>
          <w:tcPr>
            <w:tcW w:w="179" w:type="dxa"/>
          </w:tcPr>
          <w:p w14:paraId="322E77E8" w14:textId="77777777" w:rsidR="00940BBA" w:rsidRDefault="00940BBA">
            <w:pPr>
              <w:pStyle w:val="EmptyCellLayoutStyle"/>
              <w:spacing w:after="0" w:line="240" w:lineRule="auto"/>
            </w:pPr>
          </w:p>
        </w:tc>
        <w:tc>
          <w:tcPr>
            <w:tcW w:w="0" w:type="dxa"/>
          </w:tcPr>
          <w:p w14:paraId="3BBADB5C" w14:textId="77777777" w:rsidR="00940BBA" w:rsidRDefault="00940BBA">
            <w:pPr>
              <w:pStyle w:val="EmptyCellLayoutStyle"/>
              <w:spacing w:after="0" w:line="240" w:lineRule="auto"/>
            </w:pPr>
          </w:p>
        </w:tc>
        <w:tc>
          <w:tcPr>
            <w:tcW w:w="0" w:type="dxa"/>
          </w:tcPr>
          <w:p w14:paraId="0A7E2C15" w14:textId="77777777" w:rsidR="00940BBA" w:rsidRDefault="00940BBA">
            <w:pPr>
              <w:pStyle w:val="EmptyCellLayoutStyle"/>
              <w:spacing w:after="0" w:line="240" w:lineRule="auto"/>
            </w:pPr>
          </w:p>
        </w:tc>
        <w:tc>
          <w:tcPr>
            <w:tcW w:w="0" w:type="dxa"/>
          </w:tcPr>
          <w:p w14:paraId="256DE0B8" w14:textId="77777777" w:rsidR="00940BBA" w:rsidRDefault="00940BB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111798" w14:paraId="39410DCC" w14:textId="77777777" w:rsidTr="00111798">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940BBA" w14:paraId="1A2CEB21" w14:textId="77777777">
                    <w:trPr>
                      <w:trHeight w:val="822"/>
                    </w:trPr>
                    <w:tc>
                      <w:tcPr>
                        <w:tcW w:w="11160" w:type="dxa"/>
                        <w:tcBorders>
                          <w:top w:val="nil"/>
                          <w:left w:val="nil"/>
                          <w:bottom w:val="nil"/>
                          <w:right w:val="nil"/>
                        </w:tcBorders>
                        <w:tcMar>
                          <w:top w:w="39" w:type="dxa"/>
                          <w:left w:w="39" w:type="dxa"/>
                          <w:bottom w:w="39" w:type="dxa"/>
                          <w:right w:w="39" w:type="dxa"/>
                        </w:tcMar>
                      </w:tcPr>
                      <w:p w14:paraId="0352CA70" w14:textId="77777777" w:rsidR="00940BBA" w:rsidRDefault="00111798">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8450C8F" w14:textId="77777777" w:rsidR="00940BBA" w:rsidRDefault="00940BBA">
                  <w:pPr>
                    <w:spacing w:after="0" w:line="240" w:lineRule="auto"/>
                  </w:pPr>
                </w:p>
              </w:tc>
            </w:tr>
            <w:tr w:rsidR="00940BBA" w14:paraId="6CF3CE7E" w14:textId="77777777">
              <w:tc>
                <w:tcPr>
                  <w:tcW w:w="0" w:type="dxa"/>
                  <w:tcBorders>
                    <w:left w:val="single" w:sz="15" w:space="0" w:color="000000"/>
                    <w:bottom w:val="single" w:sz="7" w:space="0" w:color="000000"/>
                  </w:tcBorders>
                </w:tcPr>
                <w:p w14:paraId="0FBB1C43" w14:textId="77777777" w:rsidR="00940BBA" w:rsidRDefault="00940BBA">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940BBA" w14:paraId="7579F9C9"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111798" w14:paraId="22F9A748" w14:textId="77777777" w:rsidTr="0011179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837DEF4" w14:textId="77777777" w:rsidR="00940BBA" w:rsidRDefault="00111798">
                              <w:pPr>
                                <w:spacing w:after="0" w:line="240" w:lineRule="auto"/>
                              </w:pPr>
                              <w:r>
                                <w:rPr>
                                  <w:rFonts w:ascii="Arial" w:eastAsia="Arial" w:hAnsi="Arial"/>
                                  <w:b/>
                                  <w:color w:val="000000"/>
                                  <w:sz w:val="16"/>
                                </w:rPr>
                                <w:t>Duty 1</w:t>
                              </w:r>
                            </w:p>
                          </w:tc>
                        </w:tr>
                        <w:tr w:rsidR="00940BBA" w14:paraId="754CE8B3" w14:textId="77777777">
                          <w:trPr>
                            <w:trHeight w:val="282"/>
                          </w:trPr>
                          <w:tc>
                            <w:tcPr>
                              <w:tcW w:w="8004" w:type="dxa"/>
                              <w:tcBorders>
                                <w:top w:val="nil"/>
                                <w:left w:val="nil"/>
                                <w:bottom w:val="nil"/>
                                <w:right w:val="nil"/>
                              </w:tcBorders>
                              <w:tcMar>
                                <w:top w:w="39" w:type="dxa"/>
                                <w:left w:w="39" w:type="dxa"/>
                                <w:bottom w:w="39" w:type="dxa"/>
                                <w:right w:w="39" w:type="dxa"/>
                              </w:tcMar>
                            </w:tcPr>
                            <w:p w14:paraId="5E934CD2" w14:textId="77777777" w:rsidR="00940BBA" w:rsidRDefault="0011179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3F7020F" w14:textId="77777777" w:rsidR="00940BBA" w:rsidRDefault="0011179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616D742" w14:textId="77777777" w:rsidR="00940BBA" w:rsidRDefault="00111798">
                              <w:pPr>
                                <w:spacing w:after="0" w:line="240" w:lineRule="auto"/>
                              </w:pPr>
                              <w:r>
                                <w:rPr>
                                  <w:rFonts w:ascii="Arial" w:eastAsia="Arial" w:hAnsi="Arial"/>
                                  <w:b/>
                                  <w:color w:val="000000"/>
                                  <w:sz w:val="16"/>
                                </w:rPr>
                                <w:t>40</w:t>
                              </w:r>
                            </w:p>
                          </w:tc>
                        </w:tr>
                        <w:tr w:rsidR="00111798" w14:paraId="43AC9656" w14:textId="77777777" w:rsidTr="00111798">
                          <w:trPr>
                            <w:trHeight w:val="282"/>
                          </w:trPr>
                          <w:tc>
                            <w:tcPr>
                              <w:tcW w:w="8004" w:type="dxa"/>
                              <w:gridSpan w:val="3"/>
                              <w:tcBorders>
                                <w:top w:val="nil"/>
                                <w:left w:val="nil"/>
                                <w:bottom w:val="nil"/>
                                <w:right w:val="nil"/>
                              </w:tcBorders>
                              <w:tcMar>
                                <w:top w:w="39" w:type="dxa"/>
                                <w:left w:w="39" w:type="dxa"/>
                                <w:bottom w:w="39" w:type="dxa"/>
                                <w:right w:w="39" w:type="dxa"/>
                              </w:tcMar>
                            </w:tcPr>
                            <w:p w14:paraId="2288002F" w14:textId="77777777" w:rsidR="00940BBA" w:rsidRDefault="00111798">
                              <w:pPr>
                                <w:spacing w:after="0" w:line="240" w:lineRule="auto"/>
                              </w:pPr>
                              <w:r>
                                <w:rPr>
                                  <w:rFonts w:ascii="Arial" w:eastAsia="Arial" w:hAnsi="Arial"/>
                                  <w:color w:val="000000"/>
                                </w:rPr>
                                <w:t>Develop and oversee the department-wide Privacy plan.</w:t>
                              </w:r>
                            </w:p>
                          </w:tc>
                        </w:tr>
                        <w:tr w:rsidR="00940BBA" w14:paraId="5D104550" w14:textId="77777777">
                          <w:trPr>
                            <w:trHeight w:val="282"/>
                          </w:trPr>
                          <w:tc>
                            <w:tcPr>
                              <w:tcW w:w="8004" w:type="dxa"/>
                              <w:tcBorders>
                                <w:top w:val="nil"/>
                                <w:left w:val="nil"/>
                                <w:bottom w:val="nil"/>
                                <w:right w:val="nil"/>
                              </w:tcBorders>
                              <w:tcMar>
                                <w:top w:w="39" w:type="dxa"/>
                                <w:left w:w="39" w:type="dxa"/>
                                <w:bottom w:w="39" w:type="dxa"/>
                                <w:right w:w="39" w:type="dxa"/>
                              </w:tcMar>
                            </w:tcPr>
                            <w:p w14:paraId="4F103310" w14:textId="77777777" w:rsidR="00940BBA" w:rsidRDefault="0011179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B83D424" w14:textId="77777777" w:rsidR="00940BBA" w:rsidRDefault="00940BB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B6E2F10" w14:textId="77777777" w:rsidR="00940BBA" w:rsidRDefault="00940BBA">
                              <w:pPr>
                                <w:spacing w:after="0" w:line="240" w:lineRule="auto"/>
                              </w:pPr>
                            </w:p>
                          </w:tc>
                        </w:tr>
                        <w:tr w:rsidR="00111798" w14:paraId="0632D522" w14:textId="77777777" w:rsidTr="0011179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43FF95C" w14:textId="77777777" w:rsidR="00940BBA" w:rsidRDefault="00111798">
                              <w:pPr>
                                <w:numPr>
                                  <w:ilvl w:val="0"/>
                                  <w:numId w:val="1"/>
                                </w:numPr>
                                <w:spacing w:after="0" w:line="240" w:lineRule="auto"/>
                                <w:ind w:left="720" w:hanging="360"/>
                              </w:pPr>
                              <w:r>
                                <w:rPr>
                                  <w:rFonts w:ascii="Arial" w:eastAsia="Arial" w:hAnsi="Arial"/>
                                  <w:color w:val="000000"/>
                                  <w:sz w:val="22"/>
                                </w:rPr>
                                <w:t>Provide oversight of compliance program reviews to assess privacy controls within various MDHHS agencies and support functions and systems.</w:t>
                              </w:r>
                            </w:p>
                            <w:p w14:paraId="354E1C75" w14:textId="77777777" w:rsidR="00940BBA" w:rsidRDefault="00111798">
                              <w:pPr>
                                <w:numPr>
                                  <w:ilvl w:val="0"/>
                                  <w:numId w:val="1"/>
                                </w:numPr>
                                <w:spacing w:after="0" w:line="240" w:lineRule="auto"/>
                                <w:ind w:left="720" w:hanging="360"/>
                              </w:pPr>
                              <w:r>
                                <w:rPr>
                                  <w:rFonts w:ascii="Arial" w:eastAsia="Arial" w:hAnsi="Arial"/>
                                  <w:color w:val="000000"/>
                                  <w:sz w:val="16"/>
                                </w:rPr>
                                <w:t>Create, implement, and maintain the HIPAA Assessment to maintain a comprehensive list of all HIPAA-covered and non-HIPAA covered programs within the agency to ensure adherence to the requirements of the Health Insurance Portability and Accountability Act of 1996.</w:t>
                              </w:r>
                            </w:p>
                            <w:p w14:paraId="10A68CC6" w14:textId="77777777" w:rsidR="00940BBA" w:rsidRDefault="00111798">
                              <w:pPr>
                                <w:numPr>
                                  <w:ilvl w:val="0"/>
                                  <w:numId w:val="1"/>
                                </w:numPr>
                                <w:spacing w:after="0" w:line="240" w:lineRule="auto"/>
                                <w:ind w:left="720" w:hanging="360"/>
                              </w:pPr>
                              <w:r>
                                <w:rPr>
                                  <w:rFonts w:ascii="Arial" w:eastAsia="Arial" w:hAnsi="Arial"/>
                                  <w:color w:val="000000"/>
                                  <w:sz w:val="16"/>
                                </w:rPr>
                                <w:t xml:space="preserve">Develop, implement and maintain the department-wide privacy plan, policies, standards and procedures that </w:t>
                              </w:r>
                              <w:proofErr w:type="gramStart"/>
                              <w:r>
                                <w:rPr>
                                  <w:rFonts w:ascii="Arial" w:eastAsia="Arial" w:hAnsi="Arial"/>
                                  <w:color w:val="000000"/>
                                  <w:sz w:val="16"/>
                                </w:rPr>
                                <w:t>aligns</w:t>
                              </w:r>
                              <w:proofErr w:type="gramEnd"/>
                              <w:r>
                                <w:rPr>
                                  <w:rFonts w:ascii="Arial" w:eastAsia="Arial" w:hAnsi="Arial"/>
                                  <w:color w:val="000000"/>
                                  <w:sz w:val="16"/>
                                </w:rPr>
                                <w:t xml:space="preserve"> MDHHS privacy strategy with the business strategy.</w:t>
                              </w:r>
                            </w:p>
                            <w:p w14:paraId="60733A5B" w14:textId="77777777" w:rsidR="00940BBA" w:rsidRDefault="00111798">
                              <w:pPr>
                                <w:numPr>
                                  <w:ilvl w:val="0"/>
                                  <w:numId w:val="1"/>
                                </w:numPr>
                                <w:spacing w:after="0" w:line="240" w:lineRule="auto"/>
                                <w:ind w:left="720" w:hanging="360"/>
                              </w:pPr>
                              <w:r>
                                <w:rPr>
                                  <w:rFonts w:ascii="Arial" w:eastAsia="Arial" w:hAnsi="Arial"/>
                                  <w:color w:val="000000"/>
                                  <w:sz w:val="16"/>
                                </w:rPr>
                                <w:t>Evaluate the existing data protection framework to identify areas of no or partial compliance and rectify any issues.</w:t>
                              </w:r>
                            </w:p>
                            <w:p w14:paraId="3F929844" w14:textId="77777777" w:rsidR="00940BBA" w:rsidRDefault="00111798">
                              <w:pPr>
                                <w:numPr>
                                  <w:ilvl w:val="0"/>
                                  <w:numId w:val="1"/>
                                </w:numPr>
                                <w:spacing w:after="0" w:line="240" w:lineRule="auto"/>
                                <w:ind w:left="720" w:hanging="360"/>
                              </w:pPr>
                              <w:r>
                                <w:rPr>
                                  <w:rFonts w:ascii="Arial" w:eastAsia="Arial" w:hAnsi="Arial"/>
                                  <w:color w:val="000000"/>
                                  <w:sz w:val="16"/>
                                </w:rPr>
                                <w:t xml:space="preserve">Establish and </w:t>
                              </w:r>
                              <w:proofErr w:type="gramStart"/>
                              <w:r>
                                <w:rPr>
                                  <w:rFonts w:ascii="Arial" w:eastAsia="Arial" w:hAnsi="Arial"/>
                                  <w:color w:val="000000"/>
                                  <w:sz w:val="16"/>
                                </w:rPr>
                                <w:t>maintains</w:t>
                              </w:r>
                              <w:proofErr w:type="gramEnd"/>
                              <w:r>
                                <w:rPr>
                                  <w:rFonts w:ascii="Arial" w:eastAsia="Arial" w:hAnsi="Arial"/>
                                  <w:color w:val="000000"/>
                                  <w:sz w:val="16"/>
                                </w:rPr>
                                <w:t xml:space="preserve"> MDHHS common privacy controls for the </w:t>
                              </w:r>
                              <w:r>
                                <w:rPr>
                                  <w:rFonts w:ascii="Arial" w:eastAsia="Arial" w:hAnsi="Arial"/>
                                  <w:color w:val="000000"/>
                                  <w:sz w:val="22"/>
                                </w:rPr>
                                <w:t xml:space="preserve">governance, risk management and compliance (GRC) systems (e.g., </w:t>
                              </w:r>
                              <w:proofErr w:type="spellStart"/>
                              <w:r>
                                <w:rPr>
                                  <w:rFonts w:ascii="Arial" w:eastAsia="Arial" w:hAnsi="Arial"/>
                                  <w:color w:val="000000"/>
                                  <w:sz w:val="22"/>
                                </w:rPr>
                                <w:t>LockPath</w:t>
                              </w:r>
                              <w:proofErr w:type="spellEnd"/>
                              <w:r>
                                <w:rPr>
                                  <w:rFonts w:ascii="Arial" w:eastAsia="Arial" w:hAnsi="Arial"/>
                                  <w:color w:val="000000"/>
                                  <w:sz w:val="22"/>
                                </w:rPr>
                                <w:t>).</w:t>
                              </w:r>
                            </w:p>
                            <w:p w14:paraId="75E82F0F" w14:textId="77777777" w:rsidR="00940BBA" w:rsidRDefault="00111798">
                              <w:pPr>
                                <w:numPr>
                                  <w:ilvl w:val="0"/>
                                  <w:numId w:val="1"/>
                                </w:numPr>
                                <w:spacing w:after="0" w:line="240" w:lineRule="auto"/>
                                <w:ind w:left="720" w:hanging="360"/>
                              </w:pPr>
                              <w:r>
                                <w:rPr>
                                  <w:rFonts w:ascii="Arial" w:eastAsia="Arial" w:hAnsi="Arial"/>
                                  <w:color w:val="000000"/>
                                  <w:sz w:val="22"/>
                                </w:rPr>
                                <w:t xml:space="preserve">Review and recommend action for Risk Assessments and Plan of Action and Milestones (POAM) in </w:t>
                              </w:r>
                              <w:r>
                                <w:rPr>
                                  <w:rFonts w:ascii="Arial" w:eastAsia="Arial" w:hAnsi="Arial"/>
                                  <w:color w:val="000000"/>
                                  <w:sz w:val="16"/>
                                </w:rPr>
                                <w:t xml:space="preserve">the </w:t>
                              </w:r>
                              <w:r>
                                <w:rPr>
                                  <w:rFonts w:ascii="Arial" w:eastAsia="Arial" w:hAnsi="Arial"/>
                                  <w:color w:val="000000"/>
                                  <w:sz w:val="22"/>
                                </w:rPr>
                                <w:t xml:space="preserve">governance, risk management and compliance (GRC) systems (e.g., </w:t>
                              </w:r>
                              <w:proofErr w:type="spellStart"/>
                              <w:r>
                                <w:rPr>
                                  <w:rFonts w:ascii="Arial" w:eastAsia="Arial" w:hAnsi="Arial"/>
                                  <w:color w:val="000000"/>
                                  <w:sz w:val="22"/>
                                </w:rPr>
                                <w:t>LockPath</w:t>
                              </w:r>
                              <w:proofErr w:type="spellEnd"/>
                              <w:r>
                                <w:rPr>
                                  <w:rFonts w:ascii="Arial" w:eastAsia="Arial" w:hAnsi="Arial"/>
                                  <w:color w:val="000000"/>
                                  <w:sz w:val="22"/>
                                </w:rPr>
                                <w:t>) in relation to Privacy Controls and remediation efforts.</w:t>
                              </w:r>
                            </w:p>
                            <w:p w14:paraId="676241CA" w14:textId="77777777" w:rsidR="00940BBA" w:rsidRDefault="00111798">
                              <w:pPr>
                                <w:numPr>
                                  <w:ilvl w:val="0"/>
                                  <w:numId w:val="1"/>
                                </w:numPr>
                                <w:spacing w:after="0" w:line="240" w:lineRule="auto"/>
                                <w:ind w:left="720" w:hanging="360"/>
                              </w:pPr>
                              <w:r>
                                <w:rPr>
                                  <w:rFonts w:ascii="Arial" w:eastAsia="Arial" w:hAnsi="Arial"/>
                                  <w:color w:val="000000"/>
                                  <w:sz w:val="16"/>
                                </w:rPr>
                                <w:t xml:space="preserve">Provide privacy-related advice and support to MDHHS staff, other state departments, and public and private partners to develop strategies to achieve the desired outcomes for the protection of MDHHS data and privacy of Michigan citizens. </w:t>
                              </w:r>
                            </w:p>
                            <w:p w14:paraId="3F82DF97" w14:textId="77777777" w:rsidR="00940BBA" w:rsidRDefault="00111798">
                              <w:pPr>
                                <w:numPr>
                                  <w:ilvl w:val="0"/>
                                  <w:numId w:val="1"/>
                                </w:numPr>
                                <w:spacing w:after="0" w:line="240" w:lineRule="auto"/>
                                <w:ind w:left="720" w:hanging="360"/>
                              </w:pPr>
                              <w:r>
                                <w:rPr>
                                  <w:rFonts w:ascii="Arial" w:eastAsia="Arial" w:hAnsi="Arial"/>
                                  <w:color w:val="000000"/>
                                  <w:sz w:val="22"/>
                                </w:rPr>
                                <w:t>Collaborate with the Data Protection and Management Section, Compliance Section, Bureau of Legal Affairs, and Michigan Cyber Security Office (MCS) on privacy-related issues as it applies to the MDHHS.</w:t>
                              </w:r>
                            </w:p>
                            <w:p w14:paraId="1AC86B57" w14:textId="77777777" w:rsidR="00940BBA" w:rsidRDefault="00111798">
                              <w:pPr>
                                <w:numPr>
                                  <w:ilvl w:val="0"/>
                                  <w:numId w:val="1"/>
                                </w:numPr>
                                <w:spacing w:after="0" w:line="240" w:lineRule="auto"/>
                                <w:ind w:left="720" w:hanging="360"/>
                              </w:pPr>
                              <w:r>
                                <w:rPr>
                                  <w:rFonts w:ascii="Arial" w:eastAsia="Arial" w:hAnsi="Arial"/>
                                  <w:color w:val="000000"/>
                                  <w:sz w:val="22"/>
                                </w:rPr>
                                <w:t>Create, review, and provide department-wide guidance and recommendations on issues with privacy-related implications (which includes but is not limited to text messaging/emailing MDHHS clients, outreach to MDHHS clients by external partners).</w:t>
                              </w:r>
                            </w:p>
                            <w:p w14:paraId="15CAA706" w14:textId="77777777" w:rsidR="00940BBA" w:rsidRDefault="00111798">
                              <w:pPr>
                                <w:numPr>
                                  <w:ilvl w:val="0"/>
                                  <w:numId w:val="1"/>
                                </w:numPr>
                                <w:spacing w:after="0" w:line="240" w:lineRule="auto"/>
                                <w:ind w:left="720" w:hanging="360"/>
                              </w:pPr>
                              <w:r>
                                <w:rPr>
                                  <w:rFonts w:ascii="Arial" w:eastAsia="Arial" w:hAnsi="Arial"/>
                                  <w:color w:val="000000"/>
                                  <w:sz w:val="22"/>
                                </w:rPr>
                                <w:t xml:space="preserve">Provide guidance, recommendations, and schedule quarterly meetings with the Privacy Officers at the MDHHS-owned and operated psychiatric facilities. </w:t>
                              </w:r>
                            </w:p>
                            <w:p w14:paraId="1A76506C" w14:textId="77777777" w:rsidR="00940BBA" w:rsidRDefault="00111798">
                              <w:pPr>
                                <w:numPr>
                                  <w:ilvl w:val="0"/>
                                  <w:numId w:val="1"/>
                                </w:numPr>
                                <w:spacing w:after="0" w:line="240" w:lineRule="auto"/>
                                <w:ind w:left="720" w:hanging="360"/>
                              </w:pPr>
                              <w:r>
                                <w:rPr>
                                  <w:rFonts w:ascii="Arial" w:eastAsia="Arial" w:hAnsi="Arial"/>
                                  <w:color w:val="000000"/>
                                  <w:sz w:val="22"/>
                                </w:rPr>
                                <w:t>Prepare executive summaries, publications and reports as it may pertain to privacy-related issues and risks.</w:t>
                              </w:r>
                            </w:p>
                            <w:p w14:paraId="47F7FE66" w14:textId="77777777" w:rsidR="00940BBA" w:rsidRDefault="00111798">
                              <w:pPr>
                                <w:numPr>
                                  <w:ilvl w:val="0"/>
                                  <w:numId w:val="1"/>
                                </w:numPr>
                                <w:spacing w:after="0" w:line="240" w:lineRule="auto"/>
                                <w:ind w:left="720" w:hanging="360"/>
                              </w:pPr>
                              <w:r>
                                <w:rPr>
                                  <w:rFonts w:ascii="Arial" w:eastAsia="Arial" w:hAnsi="Arial"/>
                                  <w:color w:val="000000"/>
                                  <w:sz w:val="22"/>
                                </w:rPr>
                                <w:t>Represent the Compliance Office in Plan of Action and Milestones development for MDHHS systems.</w:t>
                              </w:r>
                            </w:p>
                            <w:p w14:paraId="0FE76D9E" w14:textId="77777777" w:rsidR="00940BBA" w:rsidRDefault="00111798">
                              <w:pPr>
                                <w:numPr>
                                  <w:ilvl w:val="0"/>
                                  <w:numId w:val="1"/>
                                </w:numPr>
                                <w:spacing w:after="0" w:line="240" w:lineRule="auto"/>
                                <w:ind w:left="720" w:hanging="360"/>
                              </w:pPr>
                              <w:r>
                                <w:rPr>
                                  <w:rFonts w:ascii="Arial" w:eastAsia="Arial" w:hAnsi="Arial"/>
                                  <w:color w:val="000000"/>
                                </w:rPr>
                                <w:t>Coordinate with the Technical Solutions Architect and Enterprise Architect regarding all privacy-related matters related to the design, development and implementation of MDHHS systems.</w:t>
                              </w:r>
                            </w:p>
                            <w:p w14:paraId="3C6502B7" w14:textId="77777777" w:rsidR="00940BBA" w:rsidRDefault="00111798">
                              <w:pPr>
                                <w:numPr>
                                  <w:ilvl w:val="0"/>
                                  <w:numId w:val="1"/>
                                </w:numPr>
                                <w:spacing w:after="0" w:line="240" w:lineRule="auto"/>
                                <w:ind w:left="720" w:hanging="360"/>
                              </w:pPr>
                              <w:r>
                                <w:rPr>
                                  <w:rFonts w:ascii="Arial" w:eastAsia="Arial" w:hAnsi="Arial"/>
                                  <w:color w:val="000000"/>
                                </w:rPr>
                                <w:t>Review initial project privacy-related risks and issues.</w:t>
                              </w:r>
                            </w:p>
                            <w:p w14:paraId="0A2608CA" w14:textId="77777777" w:rsidR="00940BBA" w:rsidRDefault="00111798">
                              <w:pPr>
                                <w:numPr>
                                  <w:ilvl w:val="0"/>
                                  <w:numId w:val="1"/>
                                </w:numPr>
                                <w:spacing w:after="0" w:line="240" w:lineRule="auto"/>
                                <w:ind w:left="720" w:hanging="360"/>
                              </w:pPr>
                              <w:r>
                                <w:rPr>
                                  <w:rFonts w:ascii="Arial" w:eastAsia="Arial" w:hAnsi="Arial"/>
                                  <w:color w:val="000000"/>
                                </w:rPr>
                                <w:t>Lead and direct activities related to federal compliance programs and provide privacy support for open agency controls questions.</w:t>
                              </w:r>
                            </w:p>
                            <w:p w14:paraId="702BECD8" w14:textId="77777777" w:rsidR="00940BBA" w:rsidRDefault="00111798">
                              <w:pPr>
                                <w:numPr>
                                  <w:ilvl w:val="0"/>
                                  <w:numId w:val="1"/>
                                </w:numPr>
                                <w:spacing w:after="0" w:line="240" w:lineRule="auto"/>
                                <w:ind w:left="720" w:hanging="360"/>
                              </w:pPr>
                              <w:r>
                                <w:rPr>
                                  <w:rFonts w:ascii="Arial" w:eastAsia="Arial" w:hAnsi="Arial"/>
                                  <w:color w:val="000000"/>
                                </w:rPr>
                                <w:t>Review documentation for external service providers and make privacy-related recommendations to program leadership.</w:t>
                              </w:r>
                            </w:p>
                            <w:p w14:paraId="602A14E6" w14:textId="77777777" w:rsidR="00940BBA" w:rsidRDefault="00111798">
                              <w:pPr>
                                <w:numPr>
                                  <w:ilvl w:val="0"/>
                                  <w:numId w:val="1"/>
                                </w:numPr>
                                <w:spacing w:after="0" w:line="240" w:lineRule="auto"/>
                                <w:ind w:left="720" w:hanging="360"/>
                              </w:pPr>
                              <w:r>
                                <w:rPr>
                                  <w:rFonts w:ascii="Arial" w:eastAsia="Arial" w:hAnsi="Arial"/>
                                  <w:color w:val="000000"/>
                                </w:rPr>
                                <w:t>Monitor national and federal standards and make recommendations to MDHHS Compliance Office for changes to policies, standards, procedures and strategies.</w:t>
                              </w:r>
                            </w:p>
                          </w:tc>
                        </w:tr>
                        <w:tr w:rsidR="00111798" w14:paraId="0011EEC0" w14:textId="77777777" w:rsidTr="0011179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727221C" w14:textId="77777777" w:rsidR="00940BBA" w:rsidRDefault="00111798">
                              <w:pPr>
                                <w:spacing w:after="0" w:line="240" w:lineRule="auto"/>
                              </w:pPr>
                              <w:r>
                                <w:rPr>
                                  <w:rFonts w:ascii="Arial" w:eastAsia="Arial" w:hAnsi="Arial"/>
                                  <w:b/>
                                  <w:color w:val="000000"/>
                                  <w:sz w:val="16"/>
                                </w:rPr>
                                <w:t>Duty 2</w:t>
                              </w:r>
                            </w:p>
                          </w:tc>
                        </w:tr>
                        <w:tr w:rsidR="00940BBA" w14:paraId="5945D741" w14:textId="77777777">
                          <w:trPr>
                            <w:trHeight w:val="282"/>
                          </w:trPr>
                          <w:tc>
                            <w:tcPr>
                              <w:tcW w:w="8004" w:type="dxa"/>
                              <w:tcBorders>
                                <w:top w:val="nil"/>
                                <w:left w:val="nil"/>
                                <w:bottom w:val="nil"/>
                                <w:right w:val="nil"/>
                              </w:tcBorders>
                              <w:tcMar>
                                <w:top w:w="39" w:type="dxa"/>
                                <w:left w:w="39" w:type="dxa"/>
                                <w:bottom w:w="39" w:type="dxa"/>
                                <w:right w:w="39" w:type="dxa"/>
                              </w:tcMar>
                            </w:tcPr>
                            <w:p w14:paraId="4B00E602" w14:textId="77777777" w:rsidR="00940BBA" w:rsidRDefault="0011179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C84C5A6" w14:textId="77777777" w:rsidR="00940BBA" w:rsidRDefault="0011179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C9F6080" w14:textId="77777777" w:rsidR="00940BBA" w:rsidRDefault="00111798">
                              <w:pPr>
                                <w:spacing w:after="0" w:line="240" w:lineRule="auto"/>
                              </w:pPr>
                              <w:r>
                                <w:rPr>
                                  <w:rFonts w:ascii="Arial" w:eastAsia="Arial" w:hAnsi="Arial"/>
                                  <w:b/>
                                  <w:color w:val="000000"/>
                                  <w:sz w:val="16"/>
                                </w:rPr>
                                <w:t>40</w:t>
                              </w:r>
                            </w:p>
                          </w:tc>
                        </w:tr>
                        <w:tr w:rsidR="00111798" w14:paraId="1A022E99" w14:textId="77777777" w:rsidTr="00111798">
                          <w:trPr>
                            <w:trHeight w:val="282"/>
                          </w:trPr>
                          <w:tc>
                            <w:tcPr>
                              <w:tcW w:w="8004" w:type="dxa"/>
                              <w:gridSpan w:val="3"/>
                              <w:tcBorders>
                                <w:top w:val="nil"/>
                                <w:left w:val="nil"/>
                                <w:bottom w:val="nil"/>
                                <w:right w:val="nil"/>
                              </w:tcBorders>
                              <w:tcMar>
                                <w:top w:w="39" w:type="dxa"/>
                                <w:left w:w="39" w:type="dxa"/>
                                <w:bottom w:w="39" w:type="dxa"/>
                                <w:right w:w="39" w:type="dxa"/>
                              </w:tcMar>
                            </w:tcPr>
                            <w:p w14:paraId="675FC0C3" w14:textId="77777777" w:rsidR="00940BBA" w:rsidRDefault="00111798">
                              <w:pPr>
                                <w:spacing w:after="0" w:line="240" w:lineRule="auto"/>
                              </w:pPr>
                              <w:r>
                                <w:rPr>
                                  <w:rFonts w:ascii="Arial" w:eastAsia="Arial" w:hAnsi="Arial"/>
                                  <w:color w:val="000000"/>
                                </w:rPr>
                                <w:t>Administer MDHHS Data Use and Sharing Agreements</w:t>
                              </w:r>
                            </w:p>
                          </w:tc>
                        </w:tr>
                        <w:tr w:rsidR="00940BBA" w14:paraId="2B8DA13C" w14:textId="77777777">
                          <w:trPr>
                            <w:trHeight w:val="282"/>
                          </w:trPr>
                          <w:tc>
                            <w:tcPr>
                              <w:tcW w:w="8004" w:type="dxa"/>
                              <w:tcBorders>
                                <w:top w:val="nil"/>
                                <w:left w:val="nil"/>
                                <w:bottom w:val="nil"/>
                                <w:right w:val="nil"/>
                              </w:tcBorders>
                              <w:tcMar>
                                <w:top w:w="39" w:type="dxa"/>
                                <w:left w:w="39" w:type="dxa"/>
                                <w:bottom w:w="39" w:type="dxa"/>
                                <w:right w:w="39" w:type="dxa"/>
                              </w:tcMar>
                            </w:tcPr>
                            <w:p w14:paraId="60C25AE1" w14:textId="77777777" w:rsidR="00940BBA" w:rsidRDefault="0011179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B254587" w14:textId="77777777" w:rsidR="00940BBA" w:rsidRDefault="00940BB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FE91312" w14:textId="77777777" w:rsidR="00940BBA" w:rsidRDefault="00940BBA">
                              <w:pPr>
                                <w:spacing w:after="0" w:line="240" w:lineRule="auto"/>
                              </w:pPr>
                            </w:p>
                          </w:tc>
                        </w:tr>
                        <w:tr w:rsidR="00111798" w14:paraId="501013BE" w14:textId="77777777" w:rsidTr="0011179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36F52D6" w14:textId="77777777" w:rsidR="00940BBA" w:rsidRDefault="00111798">
                              <w:pPr>
                                <w:numPr>
                                  <w:ilvl w:val="0"/>
                                  <w:numId w:val="1"/>
                                </w:numPr>
                                <w:spacing w:after="0" w:line="240" w:lineRule="auto"/>
                                <w:ind w:left="720" w:hanging="360"/>
                              </w:pPr>
                              <w:r>
                                <w:rPr>
                                  <w:rFonts w:ascii="Arial" w:eastAsia="Arial" w:hAnsi="Arial"/>
                                  <w:color w:val="000000"/>
                                  <w:sz w:val="16"/>
                                </w:rPr>
                                <w:t>Document and maintain standardized processes for developing formal data sharing agreements (DSA), in conjunction with the security liaisons and sponsoring MDHHS agencies.</w:t>
                              </w:r>
                            </w:p>
                            <w:p w14:paraId="10C9C5FE" w14:textId="77777777" w:rsidR="00940BBA" w:rsidRDefault="00111798">
                              <w:pPr>
                                <w:numPr>
                                  <w:ilvl w:val="0"/>
                                  <w:numId w:val="1"/>
                                </w:numPr>
                                <w:spacing w:after="0" w:line="240" w:lineRule="auto"/>
                                <w:ind w:left="720" w:hanging="360"/>
                              </w:pPr>
                              <w:r>
                                <w:rPr>
                                  <w:rFonts w:ascii="Arial" w:eastAsia="Arial" w:hAnsi="Arial"/>
                                  <w:color w:val="000000"/>
                                  <w:sz w:val="16"/>
                                </w:rPr>
                                <w:t xml:space="preserve">Review release of information requests and agreements, including but not limited to data use, data sharing agreements, Business Associate Agreements, and Letters of Understanding for completeness and compliance with state and federal statutes and internal policy. </w:t>
                              </w:r>
                            </w:p>
                            <w:p w14:paraId="27BD6AA1" w14:textId="77777777" w:rsidR="00940BBA" w:rsidRDefault="00111798">
                              <w:pPr>
                                <w:numPr>
                                  <w:ilvl w:val="0"/>
                                  <w:numId w:val="1"/>
                                </w:numPr>
                                <w:spacing w:after="0" w:line="240" w:lineRule="auto"/>
                                <w:ind w:left="720" w:hanging="360"/>
                              </w:pPr>
                              <w:r>
                                <w:rPr>
                                  <w:rFonts w:ascii="Arial" w:eastAsia="Arial" w:hAnsi="Arial"/>
                                  <w:color w:val="000000"/>
                                  <w:sz w:val="16"/>
                                </w:rPr>
                                <w:t>Work with product and data owners to ensure everyone understands their responsibilities around data sharing, use, security, and privacy.</w:t>
                              </w:r>
                            </w:p>
                            <w:p w14:paraId="28B075A9" w14:textId="77777777" w:rsidR="00940BBA" w:rsidRDefault="00111798">
                              <w:pPr>
                                <w:numPr>
                                  <w:ilvl w:val="0"/>
                                  <w:numId w:val="1"/>
                                </w:numPr>
                                <w:spacing w:after="0" w:line="240" w:lineRule="auto"/>
                                <w:ind w:left="720" w:hanging="360"/>
                              </w:pPr>
                              <w:r>
                                <w:rPr>
                                  <w:rFonts w:ascii="Arial" w:eastAsia="Arial" w:hAnsi="Arial"/>
                                  <w:color w:val="000000"/>
                                  <w:sz w:val="16"/>
                                </w:rPr>
                                <w:t>Ensure data sharing agreements and processes align to MDHHS policies and procedures.</w:t>
                              </w:r>
                            </w:p>
                            <w:p w14:paraId="149E9FB3" w14:textId="77777777" w:rsidR="00940BBA" w:rsidRDefault="00111798">
                              <w:pPr>
                                <w:numPr>
                                  <w:ilvl w:val="0"/>
                                  <w:numId w:val="1"/>
                                </w:numPr>
                                <w:spacing w:after="0" w:line="240" w:lineRule="auto"/>
                                <w:ind w:left="720" w:hanging="360"/>
                              </w:pPr>
                              <w:r>
                                <w:rPr>
                                  <w:rFonts w:ascii="Arial" w:eastAsia="Arial" w:hAnsi="Arial"/>
                                  <w:color w:val="000000"/>
                                </w:rPr>
                                <w:t>Provide significant expertise regarding data sharing agreements, data sharing best practices, and stakeholder relationships.</w:t>
                              </w:r>
                            </w:p>
                            <w:p w14:paraId="24615E8F" w14:textId="77777777" w:rsidR="00940BBA" w:rsidRDefault="00111798">
                              <w:pPr>
                                <w:numPr>
                                  <w:ilvl w:val="0"/>
                                  <w:numId w:val="1"/>
                                </w:numPr>
                                <w:spacing w:after="0" w:line="240" w:lineRule="auto"/>
                                <w:ind w:left="720" w:hanging="360"/>
                              </w:pPr>
                              <w:r>
                                <w:rPr>
                                  <w:rFonts w:ascii="Arial" w:eastAsia="Arial" w:hAnsi="Arial"/>
                                  <w:color w:val="000000"/>
                                </w:rPr>
                                <w:t>Receive and review all data sharing requests for confidential information and determine appropriate access in accordance with applicable laws, rules, and policies.</w:t>
                              </w:r>
                            </w:p>
                            <w:p w14:paraId="46756732" w14:textId="77777777" w:rsidR="00940BBA" w:rsidRDefault="00111798">
                              <w:pPr>
                                <w:numPr>
                                  <w:ilvl w:val="0"/>
                                  <w:numId w:val="1"/>
                                </w:numPr>
                                <w:spacing w:after="0" w:line="240" w:lineRule="auto"/>
                                <w:ind w:left="720" w:hanging="360"/>
                              </w:pPr>
                              <w:r>
                                <w:rPr>
                                  <w:rFonts w:ascii="Arial" w:eastAsia="Arial" w:hAnsi="Arial"/>
                                  <w:color w:val="000000"/>
                                </w:rPr>
                                <w:t xml:space="preserve">Consult with business owners and external entities as needed to draft, negotiate, and execute data sharing agreements. </w:t>
                              </w:r>
                            </w:p>
                            <w:p w14:paraId="2104BB70" w14:textId="77777777" w:rsidR="00940BBA" w:rsidRDefault="00111798">
                              <w:pPr>
                                <w:numPr>
                                  <w:ilvl w:val="0"/>
                                  <w:numId w:val="1"/>
                                </w:numPr>
                                <w:spacing w:after="0" w:line="240" w:lineRule="auto"/>
                                <w:ind w:left="720" w:hanging="360"/>
                              </w:pPr>
                              <w:r>
                                <w:rPr>
                                  <w:rFonts w:ascii="Arial" w:eastAsia="Arial" w:hAnsi="Arial"/>
                                  <w:color w:val="000000"/>
                                </w:rPr>
                                <w:lastRenderedPageBreak/>
                                <w:t>Develop and update policies, procedures, guidelines, master data sharing agreements and templates, statement of work templates, confidentiality agreements and other forms and templates as needed to keep the data sharing agreement process legally defensible and consistent across MDHHS.</w:t>
                              </w:r>
                            </w:p>
                            <w:p w14:paraId="4D977C19" w14:textId="77777777" w:rsidR="00940BBA" w:rsidRDefault="00111798">
                              <w:pPr>
                                <w:numPr>
                                  <w:ilvl w:val="0"/>
                                  <w:numId w:val="1"/>
                                </w:numPr>
                                <w:spacing w:after="0" w:line="240" w:lineRule="auto"/>
                                <w:ind w:left="720" w:hanging="360"/>
                              </w:pPr>
                              <w:r>
                                <w:rPr>
                                  <w:rFonts w:ascii="Arial" w:eastAsia="Arial" w:hAnsi="Arial"/>
                                  <w:color w:val="000000"/>
                                </w:rPr>
                                <w:t>Determine methods and develop processes to track and monitor for compliance and appropriate use.</w:t>
                              </w:r>
                            </w:p>
                            <w:p w14:paraId="47809EB4" w14:textId="77777777" w:rsidR="00940BBA" w:rsidRDefault="00111798">
                              <w:pPr>
                                <w:numPr>
                                  <w:ilvl w:val="0"/>
                                  <w:numId w:val="1"/>
                                </w:numPr>
                                <w:spacing w:after="0" w:line="240" w:lineRule="auto"/>
                                <w:ind w:left="720" w:hanging="360"/>
                              </w:pPr>
                              <w:r>
                                <w:rPr>
                                  <w:rFonts w:ascii="Arial" w:eastAsia="Arial" w:hAnsi="Arial"/>
                                  <w:color w:val="000000"/>
                                </w:rPr>
                                <w:t>Strategize, recommend, develop, and implement changes and updates to data sharing agreements to reflect legal and technical developments, convening and leading projects as needed to accomplish those goals.</w:t>
                              </w:r>
                            </w:p>
                            <w:p w14:paraId="2C552E24" w14:textId="77777777" w:rsidR="00940BBA" w:rsidRDefault="00111798">
                              <w:pPr>
                                <w:numPr>
                                  <w:ilvl w:val="0"/>
                                  <w:numId w:val="1"/>
                                </w:numPr>
                                <w:spacing w:after="0" w:line="240" w:lineRule="auto"/>
                                <w:ind w:left="720" w:hanging="360"/>
                              </w:pPr>
                              <w:r>
                                <w:rPr>
                                  <w:rFonts w:ascii="Arial" w:eastAsia="Arial" w:hAnsi="Arial"/>
                                  <w:color w:val="000000"/>
                                </w:rPr>
                                <w:t> </w:t>
                              </w:r>
                              <w:r>
                                <w:rPr>
                                  <w:rFonts w:ascii="Arial" w:eastAsia="Arial" w:hAnsi="Arial"/>
                                  <w:color w:val="000000"/>
                                  <w:sz w:val="16"/>
                                </w:rPr>
                                <w:t>May facilitate audits to ensure entities who have received data from MDHHS comply with required security and privacy protocols.</w:t>
                              </w:r>
                            </w:p>
                          </w:tc>
                        </w:tr>
                        <w:tr w:rsidR="00111798" w14:paraId="75071BA0" w14:textId="77777777" w:rsidTr="0011179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3D24242" w14:textId="77777777" w:rsidR="00940BBA" w:rsidRDefault="00111798">
                              <w:pPr>
                                <w:spacing w:after="0" w:line="240" w:lineRule="auto"/>
                              </w:pPr>
                              <w:r>
                                <w:rPr>
                                  <w:rFonts w:ascii="Arial" w:eastAsia="Arial" w:hAnsi="Arial"/>
                                  <w:b/>
                                  <w:color w:val="000000"/>
                                  <w:sz w:val="16"/>
                                </w:rPr>
                                <w:lastRenderedPageBreak/>
                                <w:t>Duty 3</w:t>
                              </w:r>
                            </w:p>
                          </w:tc>
                        </w:tr>
                        <w:tr w:rsidR="00940BBA" w14:paraId="72AC30CF" w14:textId="77777777">
                          <w:trPr>
                            <w:trHeight w:val="282"/>
                          </w:trPr>
                          <w:tc>
                            <w:tcPr>
                              <w:tcW w:w="8004" w:type="dxa"/>
                              <w:tcBorders>
                                <w:top w:val="nil"/>
                                <w:left w:val="nil"/>
                                <w:bottom w:val="nil"/>
                                <w:right w:val="nil"/>
                              </w:tcBorders>
                              <w:tcMar>
                                <w:top w:w="39" w:type="dxa"/>
                                <w:left w:w="39" w:type="dxa"/>
                                <w:bottom w:w="39" w:type="dxa"/>
                                <w:right w:w="39" w:type="dxa"/>
                              </w:tcMar>
                            </w:tcPr>
                            <w:p w14:paraId="2CBBB074" w14:textId="77777777" w:rsidR="00940BBA" w:rsidRDefault="0011179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76D1833" w14:textId="77777777" w:rsidR="00940BBA" w:rsidRDefault="0011179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F462FFF" w14:textId="77777777" w:rsidR="00940BBA" w:rsidRDefault="00111798">
                              <w:pPr>
                                <w:spacing w:after="0" w:line="240" w:lineRule="auto"/>
                              </w:pPr>
                              <w:r>
                                <w:rPr>
                                  <w:rFonts w:ascii="Arial" w:eastAsia="Arial" w:hAnsi="Arial"/>
                                  <w:b/>
                                  <w:color w:val="000000"/>
                                  <w:sz w:val="16"/>
                                </w:rPr>
                                <w:t>20</w:t>
                              </w:r>
                            </w:p>
                          </w:tc>
                        </w:tr>
                        <w:tr w:rsidR="00111798" w14:paraId="2ACBD513" w14:textId="77777777" w:rsidTr="00111798">
                          <w:trPr>
                            <w:trHeight w:val="282"/>
                          </w:trPr>
                          <w:tc>
                            <w:tcPr>
                              <w:tcW w:w="8004" w:type="dxa"/>
                              <w:gridSpan w:val="3"/>
                              <w:tcBorders>
                                <w:top w:val="nil"/>
                                <w:left w:val="nil"/>
                                <w:bottom w:val="nil"/>
                                <w:right w:val="nil"/>
                              </w:tcBorders>
                              <w:tcMar>
                                <w:top w:w="39" w:type="dxa"/>
                                <w:left w:w="39" w:type="dxa"/>
                                <w:bottom w:w="39" w:type="dxa"/>
                                <w:right w:w="39" w:type="dxa"/>
                              </w:tcMar>
                            </w:tcPr>
                            <w:p w14:paraId="52D97A0C" w14:textId="77777777" w:rsidR="00940BBA" w:rsidRDefault="00111798">
                              <w:pPr>
                                <w:spacing w:after="0" w:line="240" w:lineRule="auto"/>
                              </w:pPr>
                              <w:r>
                                <w:rPr>
                                  <w:rFonts w:ascii="Arial" w:eastAsia="Arial" w:hAnsi="Arial"/>
                                  <w:color w:val="000000"/>
                                </w:rPr>
                                <w:t>Training and Policy Development</w:t>
                              </w:r>
                            </w:p>
                          </w:tc>
                        </w:tr>
                        <w:tr w:rsidR="00940BBA" w14:paraId="1C62393F" w14:textId="77777777">
                          <w:trPr>
                            <w:trHeight w:val="282"/>
                          </w:trPr>
                          <w:tc>
                            <w:tcPr>
                              <w:tcW w:w="8004" w:type="dxa"/>
                              <w:tcBorders>
                                <w:top w:val="nil"/>
                                <w:left w:val="nil"/>
                                <w:bottom w:val="nil"/>
                                <w:right w:val="nil"/>
                              </w:tcBorders>
                              <w:tcMar>
                                <w:top w:w="39" w:type="dxa"/>
                                <w:left w:w="39" w:type="dxa"/>
                                <w:bottom w:w="39" w:type="dxa"/>
                                <w:right w:w="39" w:type="dxa"/>
                              </w:tcMar>
                            </w:tcPr>
                            <w:p w14:paraId="68BA11DE" w14:textId="77777777" w:rsidR="00940BBA" w:rsidRDefault="0011179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54C54EE" w14:textId="77777777" w:rsidR="00940BBA" w:rsidRDefault="00940BB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C62FBCA" w14:textId="77777777" w:rsidR="00940BBA" w:rsidRDefault="00940BBA">
                              <w:pPr>
                                <w:spacing w:after="0" w:line="240" w:lineRule="auto"/>
                              </w:pPr>
                            </w:p>
                          </w:tc>
                        </w:tr>
                        <w:tr w:rsidR="00111798" w14:paraId="453220C4" w14:textId="77777777" w:rsidTr="00111798">
                          <w:trPr>
                            <w:trHeight w:val="282"/>
                          </w:trPr>
                          <w:tc>
                            <w:tcPr>
                              <w:tcW w:w="8004" w:type="dxa"/>
                              <w:gridSpan w:val="3"/>
                              <w:tcBorders>
                                <w:top w:val="nil"/>
                                <w:left w:val="nil"/>
                                <w:bottom w:val="nil"/>
                                <w:right w:val="nil"/>
                              </w:tcBorders>
                              <w:tcMar>
                                <w:top w:w="39" w:type="dxa"/>
                                <w:left w:w="39" w:type="dxa"/>
                                <w:bottom w:w="39" w:type="dxa"/>
                                <w:right w:w="39" w:type="dxa"/>
                              </w:tcMar>
                            </w:tcPr>
                            <w:p w14:paraId="7F3AD696" w14:textId="77777777" w:rsidR="00940BBA" w:rsidRDefault="00111798">
                              <w:pPr>
                                <w:numPr>
                                  <w:ilvl w:val="0"/>
                                  <w:numId w:val="1"/>
                                </w:numPr>
                                <w:spacing w:after="0" w:line="240" w:lineRule="auto"/>
                                <w:ind w:left="720" w:hanging="360"/>
                              </w:pPr>
                              <w:r>
                                <w:rPr>
                                  <w:rFonts w:ascii="Arial" w:eastAsia="Arial" w:hAnsi="Arial"/>
                                  <w:color w:val="000000"/>
                                  <w:sz w:val="16"/>
                                </w:rPr>
                                <w:t>Provide support and training to MDHHS Compliance and Data Governance Bureau staff and Project Management Offices on privacy best practices, processes, and acceptable solutions to meet state and federal requirements.</w:t>
                              </w:r>
                            </w:p>
                            <w:p w14:paraId="0F473B3F" w14:textId="77777777" w:rsidR="00940BBA" w:rsidRDefault="00111798">
                              <w:pPr>
                                <w:numPr>
                                  <w:ilvl w:val="0"/>
                                  <w:numId w:val="1"/>
                                </w:numPr>
                                <w:spacing w:after="0" w:line="240" w:lineRule="auto"/>
                                <w:ind w:left="720" w:hanging="360"/>
                              </w:pPr>
                              <w:r>
                                <w:rPr>
                                  <w:rFonts w:ascii="Arial" w:eastAsia="Arial" w:hAnsi="Arial"/>
                                  <w:color w:val="000000"/>
                                  <w:sz w:val="16"/>
                                </w:rPr>
                                <w:t>Develop privacy training materials and other communications to increase employee understanding of MDHHS privacy policies, data handling practices and procedures and legal obligations.</w:t>
                              </w:r>
                            </w:p>
                            <w:p w14:paraId="3AB89204" w14:textId="77777777" w:rsidR="00940BBA" w:rsidRDefault="00111798">
                              <w:pPr>
                                <w:numPr>
                                  <w:ilvl w:val="0"/>
                                  <w:numId w:val="1"/>
                                </w:numPr>
                                <w:spacing w:after="0" w:line="240" w:lineRule="auto"/>
                                <w:ind w:left="720" w:hanging="360"/>
                              </w:pPr>
                              <w:r>
                                <w:rPr>
                                  <w:rFonts w:ascii="Arial" w:eastAsia="Arial" w:hAnsi="Arial"/>
                                  <w:color w:val="000000"/>
                                  <w:sz w:val="16"/>
                                </w:rPr>
                                <w:t>Draft new and amend existing internal data protection policies, guidelines, and procedures, in consultation with key stakeholders.</w:t>
                              </w:r>
                            </w:p>
                          </w:tc>
                        </w:tr>
                      </w:tbl>
                      <w:p w14:paraId="2F1FE3FC" w14:textId="77777777" w:rsidR="00940BBA" w:rsidRDefault="00940BBA">
                        <w:pPr>
                          <w:spacing w:after="0" w:line="240" w:lineRule="auto"/>
                        </w:pPr>
                      </w:p>
                    </w:tc>
                  </w:tr>
                </w:tbl>
                <w:p w14:paraId="6370798C" w14:textId="77777777" w:rsidR="00940BBA" w:rsidRDefault="00940BBA">
                  <w:pPr>
                    <w:spacing w:after="0" w:line="240" w:lineRule="auto"/>
                  </w:pPr>
                </w:p>
              </w:tc>
            </w:tr>
          </w:tbl>
          <w:p w14:paraId="6045A16C" w14:textId="77777777" w:rsidR="00940BBA" w:rsidRDefault="00940BBA">
            <w:pPr>
              <w:spacing w:after="0" w:line="240" w:lineRule="auto"/>
            </w:pPr>
          </w:p>
        </w:tc>
        <w:tc>
          <w:tcPr>
            <w:tcW w:w="179" w:type="dxa"/>
          </w:tcPr>
          <w:p w14:paraId="5E65B70E" w14:textId="77777777" w:rsidR="00940BBA" w:rsidRDefault="00940BBA">
            <w:pPr>
              <w:pStyle w:val="EmptyCellLayoutStyle"/>
              <w:spacing w:after="0" w:line="240" w:lineRule="auto"/>
            </w:pPr>
          </w:p>
        </w:tc>
      </w:tr>
      <w:tr w:rsidR="00940BBA" w14:paraId="328A0C76" w14:textId="77777777">
        <w:trPr>
          <w:trHeight w:val="99"/>
        </w:trPr>
        <w:tc>
          <w:tcPr>
            <w:tcW w:w="179" w:type="dxa"/>
          </w:tcPr>
          <w:p w14:paraId="6833FB3D" w14:textId="77777777" w:rsidR="00940BBA" w:rsidRDefault="00940BBA">
            <w:pPr>
              <w:pStyle w:val="EmptyCellLayoutStyle"/>
              <w:spacing w:after="0" w:line="240" w:lineRule="auto"/>
            </w:pPr>
          </w:p>
        </w:tc>
        <w:tc>
          <w:tcPr>
            <w:tcW w:w="0" w:type="dxa"/>
          </w:tcPr>
          <w:p w14:paraId="2D3A4A86" w14:textId="77777777" w:rsidR="00940BBA" w:rsidRDefault="00940BBA">
            <w:pPr>
              <w:pStyle w:val="EmptyCellLayoutStyle"/>
              <w:spacing w:after="0" w:line="240" w:lineRule="auto"/>
            </w:pPr>
          </w:p>
        </w:tc>
        <w:tc>
          <w:tcPr>
            <w:tcW w:w="0" w:type="dxa"/>
          </w:tcPr>
          <w:p w14:paraId="3049B7B8" w14:textId="77777777" w:rsidR="00940BBA" w:rsidRDefault="00940BBA">
            <w:pPr>
              <w:pStyle w:val="EmptyCellLayoutStyle"/>
              <w:spacing w:after="0" w:line="240" w:lineRule="auto"/>
            </w:pPr>
          </w:p>
        </w:tc>
        <w:tc>
          <w:tcPr>
            <w:tcW w:w="0" w:type="dxa"/>
          </w:tcPr>
          <w:p w14:paraId="1719DACC" w14:textId="77777777" w:rsidR="00940BBA" w:rsidRDefault="00940BBA">
            <w:pPr>
              <w:pStyle w:val="EmptyCellLayoutStyle"/>
              <w:spacing w:after="0" w:line="240" w:lineRule="auto"/>
            </w:pPr>
          </w:p>
        </w:tc>
        <w:tc>
          <w:tcPr>
            <w:tcW w:w="0" w:type="dxa"/>
          </w:tcPr>
          <w:p w14:paraId="55EB8C7D" w14:textId="77777777" w:rsidR="00940BBA" w:rsidRDefault="00940BBA">
            <w:pPr>
              <w:pStyle w:val="EmptyCellLayoutStyle"/>
              <w:spacing w:after="0" w:line="240" w:lineRule="auto"/>
            </w:pPr>
          </w:p>
        </w:tc>
        <w:tc>
          <w:tcPr>
            <w:tcW w:w="0" w:type="dxa"/>
          </w:tcPr>
          <w:p w14:paraId="48798315" w14:textId="77777777" w:rsidR="00940BBA" w:rsidRDefault="00940BBA">
            <w:pPr>
              <w:pStyle w:val="EmptyCellLayoutStyle"/>
              <w:spacing w:after="0" w:line="240" w:lineRule="auto"/>
            </w:pPr>
          </w:p>
        </w:tc>
        <w:tc>
          <w:tcPr>
            <w:tcW w:w="0" w:type="dxa"/>
          </w:tcPr>
          <w:p w14:paraId="78A69724" w14:textId="77777777" w:rsidR="00940BBA" w:rsidRDefault="00940BBA">
            <w:pPr>
              <w:pStyle w:val="EmptyCellLayoutStyle"/>
              <w:spacing w:after="0" w:line="240" w:lineRule="auto"/>
            </w:pPr>
          </w:p>
        </w:tc>
        <w:tc>
          <w:tcPr>
            <w:tcW w:w="2505" w:type="dxa"/>
          </w:tcPr>
          <w:p w14:paraId="2A012A1A" w14:textId="77777777" w:rsidR="00940BBA" w:rsidRDefault="00940BBA">
            <w:pPr>
              <w:pStyle w:val="EmptyCellLayoutStyle"/>
              <w:spacing w:after="0" w:line="240" w:lineRule="auto"/>
            </w:pPr>
          </w:p>
        </w:tc>
        <w:tc>
          <w:tcPr>
            <w:tcW w:w="6120" w:type="dxa"/>
          </w:tcPr>
          <w:p w14:paraId="09B90230" w14:textId="77777777" w:rsidR="00940BBA" w:rsidRDefault="00940BBA">
            <w:pPr>
              <w:pStyle w:val="EmptyCellLayoutStyle"/>
              <w:spacing w:after="0" w:line="240" w:lineRule="auto"/>
            </w:pPr>
          </w:p>
        </w:tc>
        <w:tc>
          <w:tcPr>
            <w:tcW w:w="2534" w:type="dxa"/>
          </w:tcPr>
          <w:p w14:paraId="19959DA4" w14:textId="77777777" w:rsidR="00940BBA" w:rsidRDefault="00940BBA">
            <w:pPr>
              <w:pStyle w:val="EmptyCellLayoutStyle"/>
              <w:spacing w:after="0" w:line="240" w:lineRule="auto"/>
            </w:pPr>
          </w:p>
        </w:tc>
        <w:tc>
          <w:tcPr>
            <w:tcW w:w="179" w:type="dxa"/>
          </w:tcPr>
          <w:p w14:paraId="1BCD6AE1" w14:textId="77777777" w:rsidR="00940BBA" w:rsidRDefault="00940BBA">
            <w:pPr>
              <w:pStyle w:val="EmptyCellLayoutStyle"/>
              <w:spacing w:after="0" w:line="240" w:lineRule="auto"/>
            </w:pPr>
          </w:p>
        </w:tc>
      </w:tr>
      <w:tr w:rsidR="00111798" w14:paraId="587F0BBE" w14:textId="77777777" w:rsidTr="00111798">
        <w:tc>
          <w:tcPr>
            <w:tcW w:w="179" w:type="dxa"/>
          </w:tcPr>
          <w:p w14:paraId="750CD2B8" w14:textId="77777777" w:rsidR="00940BBA" w:rsidRDefault="00940BBA">
            <w:pPr>
              <w:pStyle w:val="EmptyCellLayoutStyle"/>
              <w:spacing w:after="0" w:line="240" w:lineRule="auto"/>
            </w:pPr>
          </w:p>
        </w:tc>
        <w:tc>
          <w:tcPr>
            <w:tcW w:w="0" w:type="dxa"/>
          </w:tcPr>
          <w:p w14:paraId="07FCE478" w14:textId="77777777" w:rsidR="00940BBA" w:rsidRDefault="00940BBA">
            <w:pPr>
              <w:pStyle w:val="EmptyCellLayoutStyle"/>
              <w:spacing w:after="0" w:line="240" w:lineRule="auto"/>
            </w:pPr>
          </w:p>
        </w:tc>
        <w:tc>
          <w:tcPr>
            <w:tcW w:w="0" w:type="dxa"/>
          </w:tcPr>
          <w:p w14:paraId="0BD57A62" w14:textId="77777777" w:rsidR="00940BBA" w:rsidRDefault="00940BBA">
            <w:pPr>
              <w:pStyle w:val="EmptyCellLayoutStyle"/>
              <w:spacing w:after="0" w:line="240" w:lineRule="auto"/>
            </w:pPr>
          </w:p>
        </w:tc>
        <w:tc>
          <w:tcPr>
            <w:tcW w:w="0" w:type="dxa"/>
          </w:tcPr>
          <w:p w14:paraId="17C4AA37" w14:textId="77777777" w:rsidR="00940BBA" w:rsidRDefault="00940BB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940BBA" w14:paraId="4BBEF797" w14:textId="77777777">
              <w:trPr>
                <w:trHeight w:val="119"/>
              </w:trPr>
              <w:tc>
                <w:tcPr>
                  <w:tcW w:w="0" w:type="dxa"/>
                  <w:tcBorders>
                    <w:top w:val="single" w:sz="15" w:space="0" w:color="000000"/>
                    <w:left w:val="single" w:sz="15" w:space="0" w:color="000000"/>
                  </w:tcBorders>
                </w:tcPr>
                <w:p w14:paraId="6EC2C4B0" w14:textId="77777777" w:rsidR="00940BBA" w:rsidRDefault="00940BBA">
                  <w:pPr>
                    <w:pStyle w:val="EmptyCellLayoutStyle"/>
                    <w:spacing w:after="0" w:line="240" w:lineRule="auto"/>
                  </w:pPr>
                </w:p>
              </w:tc>
              <w:tc>
                <w:tcPr>
                  <w:tcW w:w="11159" w:type="dxa"/>
                  <w:tcBorders>
                    <w:top w:val="single" w:sz="15" w:space="0" w:color="000000"/>
                    <w:right w:val="single" w:sz="15" w:space="0" w:color="000000"/>
                  </w:tcBorders>
                </w:tcPr>
                <w:p w14:paraId="4100836E" w14:textId="77777777" w:rsidR="00940BBA" w:rsidRDefault="00940BBA">
                  <w:pPr>
                    <w:pStyle w:val="EmptyCellLayoutStyle"/>
                    <w:spacing w:after="0" w:line="240" w:lineRule="auto"/>
                  </w:pPr>
                </w:p>
              </w:tc>
            </w:tr>
            <w:tr w:rsidR="00940BBA" w14:paraId="5B28A714" w14:textId="77777777">
              <w:trPr>
                <w:trHeight w:val="270"/>
              </w:trPr>
              <w:tc>
                <w:tcPr>
                  <w:tcW w:w="0" w:type="dxa"/>
                  <w:tcBorders>
                    <w:left w:val="single" w:sz="15" w:space="0" w:color="000000"/>
                  </w:tcBorders>
                </w:tcPr>
                <w:p w14:paraId="782D3385" w14:textId="77777777" w:rsidR="00940BBA" w:rsidRDefault="00940BB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940BBA" w14:paraId="1DCC20E1" w14:textId="77777777">
                    <w:trPr>
                      <w:trHeight w:val="192"/>
                    </w:trPr>
                    <w:tc>
                      <w:tcPr>
                        <w:tcW w:w="11160" w:type="dxa"/>
                        <w:tcBorders>
                          <w:top w:val="nil"/>
                          <w:left w:val="nil"/>
                          <w:bottom w:val="nil"/>
                          <w:right w:val="nil"/>
                        </w:tcBorders>
                        <w:tcMar>
                          <w:top w:w="39" w:type="dxa"/>
                          <w:left w:w="39" w:type="dxa"/>
                          <w:bottom w:w="39" w:type="dxa"/>
                          <w:right w:w="39" w:type="dxa"/>
                        </w:tcMar>
                      </w:tcPr>
                      <w:p w14:paraId="791E6315" w14:textId="77777777" w:rsidR="00940BBA" w:rsidRDefault="00111798">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B162225" w14:textId="77777777" w:rsidR="00940BBA" w:rsidRDefault="00940BBA">
                  <w:pPr>
                    <w:spacing w:after="0" w:line="240" w:lineRule="auto"/>
                  </w:pPr>
                </w:p>
              </w:tc>
            </w:tr>
            <w:tr w:rsidR="00940BBA" w14:paraId="52780683" w14:textId="77777777">
              <w:trPr>
                <w:trHeight w:val="60"/>
              </w:trPr>
              <w:tc>
                <w:tcPr>
                  <w:tcW w:w="0" w:type="dxa"/>
                  <w:tcBorders>
                    <w:left w:val="single" w:sz="15" w:space="0" w:color="000000"/>
                  </w:tcBorders>
                </w:tcPr>
                <w:p w14:paraId="419E889A" w14:textId="77777777" w:rsidR="00940BBA" w:rsidRDefault="00940BBA">
                  <w:pPr>
                    <w:pStyle w:val="EmptyCellLayoutStyle"/>
                    <w:spacing w:after="0" w:line="240" w:lineRule="auto"/>
                  </w:pPr>
                </w:p>
              </w:tc>
              <w:tc>
                <w:tcPr>
                  <w:tcW w:w="11159" w:type="dxa"/>
                  <w:tcBorders>
                    <w:right w:val="single" w:sz="15" w:space="0" w:color="000000"/>
                  </w:tcBorders>
                </w:tcPr>
                <w:p w14:paraId="79EB49B8" w14:textId="77777777" w:rsidR="00940BBA" w:rsidRDefault="00940BBA">
                  <w:pPr>
                    <w:pStyle w:val="EmptyCellLayoutStyle"/>
                    <w:spacing w:after="0" w:line="240" w:lineRule="auto"/>
                  </w:pPr>
                </w:p>
              </w:tc>
            </w:tr>
            <w:tr w:rsidR="00111798" w14:paraId="2582B761" w14:textId="77777777" w:rsidTr="0011179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940BBA" w14:paraId="207A5FC1" w14:textId="77777777">
                    <w:trPr>
                      <w:trHeight w:val="212"/>
                    </w:trPr>
                    <w:tc>
                      <w:tcPr>
                        <w:tcW w:w="11160" w:type="dxa"/>
                        <w:tcBorders>
                          <w:top w:val="nil"/>
                          <w:left w:val="nil"/>
                          <w:bottom w:val="nil"/>
                          <w:right w:val="nil"/>
                        </w:tcBorders>
                        <w:tcMar>
                          <w:top w:w="39" w:type="dxa"/>
                          <w:left w:w="39" w:type="dxa"/>
                          <w:bottom w:w="39" w:type="dxa"/>
                          <w:right w:w="39" w:type="dxa"/>
                        </w:tcMar>
                      </w:tcPr>
                      <w:p w14:paraId="619EB45E" w14:textId="77777777" w:rsidR="00940BBA" w:rsidRDefault="00111798">
                        <w:pPr>
                          <w:spacing w:after="0" w:line="240" w:lineRule="auto"/>
                        </w:pPr>
                        <w:r>
                          <w:rPr>
                            <w:rFonts w:ascii="Arial" w:eastAsia="Arial" w:hAnsi="Arial"/>
                            <w:color w:val="000000"/>
                          </w:rPr>
                          <w:t>Independently make decisions include approving whether there is a legal basis, under state or federal law, for sharing confidential MDHHS client data.  Decisions regarding the HIPAA assessment and whether MDHHS agencies are HIPAA covered or non-HIPAA covered. </w:t>
                        </w:r>
                      </w:p>
                    </w:tc>
                  </w:tr>
                </w:tbl>
                <w:p w14:paraId="11B82E48" w14:textId="77777777" w:rsidR="00940BBA" w:rsidRDefault="00940BBA">
                  <w:pPr>
                    <w:spacing w:after="0" w:line="240" w:lineRule="auto"/>
                  </w:pPr>
                </w:p>
              </w:tc>
            </w:tr>
          </w:tbl>
          <w:p w14:paraId="22C1C02F" w14:textId="77777777" w:rsidR="00940BBA" w:rsidRDefault="00940BBA">
            <w:pPr>
              <w:spacing w:after="0" w:line="240" w:lineRule="auto"/>
            </w:pPr>
          </w:p>
        </w:tc>
        <w:tc>
          <w:tcPr>
            <w:tcW w:w="179" w:type="dxa"/>
          </w:tcPr>
          <w:p w14:paraId="051D84DF" w14:textId="77777777" w:rsidR="00940BBA" w:rsidRDefault="00940BBA">
            <w:pPr>
              <w:pStyle w:val="EmptyCellLayoutStyle"/>
              <w:spacing w:after="0" w:line="240" w:lineRule="auto"/>
            </w:pPr>
          </w:p>
        </w:tc>
      </w:tr>
      <w:tr w:rsidR="00940BBA" w14:paraId="57A886A7" w14:textId="77777777">
        <w:trPr>
          <w:trHeight w:val="99"/>
        </w:trPr>
        <w:tc>
          <w:tcPr>
            <w:tcW w:w="179" w:type="dxa"/>
          </w:tcPr>
          <w:p w14:paraId="1CF262B9" w14:textId="77777777" w:rsidR="00940BBA" w:rsidRDefault="00940BBA">
            <w:pPr>
              <w:pStyle w:val="EmptyCellLayoutStyle"/>
              <w:spacing w:after="0" w:line="240" w:lineRule="auto"/>
            </w:pPr>
          </w:p>
        </w:tc>
        <w:tc>
          <w:tcPr>
            <w:tcW w:w="0" w:type="dxa"/>
          </w:tcPr>
          <w:p w14:paraId="19C21FDD" w14:textId="77777777" w:rsidR="00940BBA" w:rsidRDefault="00940BBA">
            <w:pPr>
              <w:pStyle w:val="EmptyCellLayoutStyle"/>
              <w:spacing w:after="0" w:line="240" w:lineRule="auto"/>
            </w:pPr>
          </w:p>
        </w:tc>
        <w:tc>
          <w:tcPr>
            <w:tcW w:w="0" w:type="dxa"/>
          </w:tcPr>
          <w:p w14:paraId="474D0DCB" w14:textId="77777777" w:rsidR="00940BBA" w:rsidRDefault="00940BBA">
            <w:pPr>
              <w:pStyle w:val="EmptyCellLayoutStyle"/>
              <w:spacing w:after="0" w:line="240" w:lineRule="auto"/>
            </w:pPr>
          </w:p>
        </w:tc>
        <w:tc>
          <w:tcPr>
            <w:tcW w:w="0" w:type="dxa"/>
          </w:tcPr>
          <w:p w14:paraId="7216FA89" w14:textId="77777777" w:rsidR="00940BBA" w:rsidRDefault="00940BBA">
            <w:pPr>
              <w:pStyle w:val="EmptyCellLayoutStyle"/>
              <w:spacing w:after="0" w:line="240" w:lineRule="auto"/>
            </w:pPr>
          </w:p>
        </w:tc>
        <w:tc>
          <w:tcPr>
            <w:tcW w:w="0" w:type="dxa"/>
          </w:tcPr>
          <w:p w14:paraId="76965925" w14:textId="77777777" w:rsidR="00940BBA" w:rsidRDefault="00940BBA">
            <w:pPr>
              <w:pStyle w:val="EmptyCellLayoutStyle"/>
              <w:spacing w:after="0" w:line="240" w:lineRule="auto"/>
            </w:pPr>
          </w:p>
        </w:tc>
        <w:tc>
          <w:tcPr>
            <w:tcW w:w="0" w:type="dxa"/>
          </w:tcPr>
          <w:p w14:paraId="00E6D88E" w14:textId="77777777" w:rsidR="00940BBA" w:rsidRDefault="00940BBA">
            <w:pPr>
              <w:pStyle w:val="EmptyCellLayoutStyle"/>
              <w:spacing w:after="0" w:line="240" w:lineRule="auto"/>
            </w:pPr>
          </w:p>
        </w:tc>
        <w:tc>
          <w:tcPr>
            <w:tcW w:w="0" w:type="dxa"/>
          </w:tcPr>
          <w:p w14:paraId="330E79A8" w14:textId="77777777" w:rsidR="00940BBA" w:rsidRDefault="00940BBA">
            <w:pPr>
              <w:pStyle w:val="EmptyCellLayoutStyle"/>
              <w:spacing w:after="0" w:line="240" w:lineRule="auto"/>
            </w:pPr>
          </w:p>
        </w:tc>
        <w:tc>
          <w:tcPr>
            <w:tcW w:w="2505" w:type="dxa"/>
          </w:tcPr>
          <w:p w14:paraId="4D5DF31B" w14:textId="77777777" w:rsidR="00940BBA" w:rsidRDefault="00940BBA">
            <w:pPr>
              <w:pStyle w:val="EmptyCellLayoutStyle"/>
              <w:spacing w:after="0" w:line="240" w:lineRule="auto"/>
            </w:pPr>
          </w:p>
        </w:tc>
        <w:tc>
          <w:tcPr>
            <w:tcW w:w="6120" w:type="dxa"/>
          </w:tcPr>
          <w:p w14:paraId="28442651" w14:textId="77777777" w:rsidR="00940BBA" w:rsidRDefault="00940BBA">
            <w:pPr>
              <w:pStyle w:val="EmptyCellLayoutStyle"/>
              <w:spacing w:after="0" w:line="240" w:lineRule="auto"/>
            </w:pPr>
          </w:p>
        </w:tc>
        <w:tc>
          <w:tcPr>
            <w:tcW w:w="2534" w:type="dxa"/>
          </w:tcPr>
          <w:p w14:paraId="597EC8F1" w14:textId="77777777" w:rsidR="00940BBA" w:rsidRDefault="00940BBA">
            <w:pPr>
              <w:pStyle w:val="EmptyCellLayoutStyle"/>
              <w:spacing w:after="0" w:line="240" w:lineRule="auto"/>
            </w:pPr>
          </w:p>
        </w:tc>
        <w:tc>
          <w:tcPr>
            <w:tcW w:w="179" w:type="dxa"/>
          </w:tcPr>
          <w:p w14:paraId="6FEFA562" w14:textId="77777777" w:rsidR="00940BBA" w:rsidRDefault="00940BBA">
            <w:pPr>
              <w:pStyle w:val="EmptyCellLayoutStyle"/>
              <w:spacing w:after="0" w:line="240" w:lineRule="auto"/>
            </w:pPr>
          </w:p>
        </w:tc>
      </w:tr>
      <w:tr w:rsidR="00111798" w14:paraId="0CB83732" w14:textId="77777777" w:rsidTr="00111798">
        <w:tc>
          <w:tcPr>
            <w:tcW w:w="179" w:type="dxa"/>
          </w:tcPr>
          <w:p w14:paraId="77429DCA" w14:textId="77777777" w:rsidR="00940BBA" w:rsidRDefault="00940BBA">
            <w:pPr>
              <w:pStyle w:val="EmptyCellLayoutStyle"/>
              <w:spacing w:after="0" w:line="240" w:lineRule="auto"/>
            </w:pPr>
          </w:p>
        </w:tc>
        <w:tc>
          <w:tcPr>
            <w:tcW w:w="0" w:type="dxa"/>
          </w:tcPr>
          <w:p w14:paraId="51AC4884" w14:textId="77777777" w:rsidR="00940BBA" w:rsidRDefault="00940BBA">
            <w:pPr>
              <w:pStyle w:val="EmptyCellLayoutStyle"/>
              <w:spacing w:after="0" w:line="240" w:lineRule="auto"/>
            </w:pPr>
          </w:p>
        </w:tc>
        <w:tc>
          <w:tcPr>
            <w:tcW w:w="0" w:type="dxa"/>
          </w:tcPr>
          <w:p w14:paraId="5966CCCA" w14:textId="77777777" w:rsidR="00940BBA" w:rsidRDefault="00940BBA">
            <w:pPr>
              <w:pStyle w:val="EmptyCellLayoutStyle"/>
              <w:spacing w:after="0" w:line="240" w:lineRule="auto"/>
            </w:pPr>
          </w:p>
        </w:tc>
        <w:tc>
          <w:tcPr>
            <w:tcW w:w="0" w:type="dxa"/>
          </w:tcPr>
          <w:p w14:paraId="57CB3D3E" w14:textId="77777777" w:rsidR="00940BBA" w:rsidRDefault="00940BBA">
            <w:pPr>
              <w:pStyle w:val="EmptyCellLayoutStyle"/>
              <w:spacing w:after="0" w:line="240" w:lineRule="auto"/>
            </w:pPr>
          </w:p>
        </w:tc>
        <w:tc>
          <w:tcPr>
            <w:tcW w:w="0" w:type="dxa"/>
          </w:tcPr>
          <w:p w14:paraId="2AF967E4" w14:textId="77777777" w:rsidR="00940BBA" w:rsidRDefault="00940BBA">
            <w:pPr>
              <w:pStyle w:val="EmptyCellLayoutStyle"/>
              <w:spacing w:after="0" w:line="240" w:lineRule="auto"/>
            </w:pPr>
          </w:p>
        </w:tc>
        <w:tc>
          <w:tcPr>
            <w:tcW w:w="0" w:type="dxa"/>
          </w:tcPr>
          <w:p w14:paraId="3D134CAD" w14:textId="77777777" w:rsidR="00940BBA" w:rsidRDefault="00940BBA">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940BBA" w14:paraId="4086B340" w14:textId="77777777">
              <w:trPr>
                <w:trHeight w:val="38"/>
              </w:trPr>
              <w:tc>
                <w:tcPr>
                  <w:tcW w:w="0" w:type="dxa"/>
                  <w:tcBorders>
                    <w:top w:val="single" w:sz="15" w:space="0" w:color="000000"/>
                    <w:left w:val="single" w:sz="15" w:space="0" w:color="000000"/>
                  </w:tcBorders>
                </w:tcPr>
                <w:p w14:paraId="28716131" w14:textId="77777777" w:rsidR="00940BBA" w:rsidRDefault="00940BBA">
                  <w:pPr>
                    <w:pStyle w:val="EmptyCellLayoutStyle"/>
                    <w:spacing w:after="0" w:line="240" w:lineRule="auto"/>
                  </w:pPr>
                </w:p>
              </w:tc>
              <w:tc>
                <w:tcPr>
                  <w:tcW w:w="11159" w:type="dxa"/>
                  <w:tcBorders>
                    <w:top w:val="single" w:sz="15" w:space="0" w:color="000000"/>
                    <w:right w:val="single" w:sz="15" w:space="0" w:color="000000"/>
                  </w:tcBorders>
                </w:tcPr>
                <w:p w14:paraId="20AA4E33" w14:textId="77777777" w:rsidR="00940BBA" w:rsidRDefault="00940BBA">
                  <w:pPr>
                    <w:pStyle w:val="EmptyCellLayoutStyle"/>
                    <w:spacing w:after="0" w:line="240" w:lineRule="auto"/>
                  </w:pPr>
                </w:p>
              </w:tc>
            </w:tr>
            <w:tr w:rsidR="00940BBA" w14:paraId="537DD31F" w14:textId="77777777">
              <w:trPr>
                <w:trHeight w:val="270"/>
              </w:trPr>
              <w:tc>
                <w:tcPr>
                  <w:tcW w:w="0" w:type="dxa"/>
                  <w:tcBorders>
                    <w:left w:val="single" w:sz="15" w:space="0" w:color="000000"/>
                  </w:tcBorders>
                </w:tcPr>
                <w:p w14:paraId="0A9764FC" w14:textId="77777777" w:rsidR="00940BBA" w:rsidRDefault="00940BB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940BBA" w14:paraId="2E7057D1" w14:textId="77777777">
                    <w:trPr>
                      <w:trHeight w:val="192"/>
                    </w:trPr>
                    <w:tc>
                      <w:tcPr>
                        <w:tcW w:w="11160" w:type="dxa"/>
                        <w:tcBorders>
                          <w:top w:val="nil"/>
                          <w:left w:val="nil"/>
                          <w:bottom w:val="nil"/>
                          <w:right w:val="nil"/>
                        </w:tcBorders>
                        <w:tcMar>
                          <w:top w:w="39" w:type="dxa"/>
                          <w:left w:w="39" w:type="dxa"/>
                          <w:bottom w:w="39" w:type="dxa"/>
                          <w:right w:w="39" w:type="dxa"/>
                        </w:tcMar>
                      </w:tcPr>
                      <w:p w14:paraId="6D09DD01" w14:textId="77777777" w:rsidR="00940BBA" w:rsidRDefault="00111798">
                        <w:pPr>
                          <w:spacing w:after="0" w:line="240" w:lineRule="auto"/>
                        </w:pPr>
                        <w:r>
                          <w:rPr>
                            <w:rFonts w:ascii="Arial" w:eastAsia="Arial" w:hAnsi="Arial"/>
                            <w:b/>
                            <w:color w:val="000000"/>
                            <w:sz w:val="16"/>
                          </w:rPr>
                          <w:t xml:space="preserve">17. Describe the types of decisions that require the supervisor's review. </w:t>
                        </w:r>
                      </w:p>
                    </w:tc>
                  </w:tr>
                </w:tbl>
                <w:p w14:paraId="26E5A87F" w14:textId="77777777" w:rsidR="00940BBA" w:rsidRDefault="00940BBA">
                  <w:pPr>
                    <w:spacing w:after="0" w:line="240" w:lineRule="auto"/>
                  </w:pPr>
                </w:p>
              </w:tc>
            </w:tr>
            <w:tr w:rsidR="00940BBA" w14:paraId="79908FA3" w14:textId="77777777">
              <w:trPr>
                <w:trHeight w:val="40"/>
              </w:trPr>
              <w:tc>
                <w:tcPr>
                  <w:tcW w:w="0" w:type="dxa"/>
                  <w:tcBorders>
                    <w:left w:val="single" w:sz="15" w:space="0" w:color="000000"/>
                  </w:tcBorders>
                </w:tcPr>
                <w:p w14:paraId="1D1934F0" w14:textId="77777777" w:rsidR="00940BBA" w:rsidRDefault="00940BBA">
                  <w:pPr>
                    <w:pStyle w:val="EmptyCellLayoutStyle"/>
                    <w:spacing w:after="0" w:line="240" w:lineRule="auto"/>
                  </w:pPr>
                </w:p>
              </w:tc>
              <w:tc>
                <w:tcPr>
                  <w:tcW w:w="11159" w:type="dxa"/>
                  <w:tcBorders>
                    <w:right w:val="single" w:sz="15" w:space="0" w:color="000000"/>
                  </w:tcBorders>
                </w:tcPr>
                <w:p w14:paraId="6B10AB82" w14:textId="77777777" w:rsidR="00940BBA" w:rsidRDefault="00940BBA">
                  <w:pPr>
                    <w:pStyle w:val="EmptyCellLayoutStyle"/>
                    <w:spacing w:after="0" w:line="240" w:lineRule="auto"/>
                  </w:pPr>
                </w:p>
              </w:tc>
            </w:tr>
            <w:tr w:rsidR="00111798" w14:paraId="4ECF39E2" w14:textId="77777777" w:rsidTr="0011179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940BBA" w14:paraId="60DA52EE" w14:textId="77777777">
                    <w:trPr>
                      <w:trHeight w:val="212"/>
                    </w:trPr>
                    <w:tc>
                      <w:tcPr>
                        <w:tcW w:w="11160" w:type="dxa"/>
                        <w:tcBorders>
                          <w:top w:val="nil"/>
                          <w:left w:val="nil"/>
                          <w:bottom w:val="nil"/>
                          <w:right w:val="nil"/>
                        </w:tcBorders>
                        <w:tcMar>
                          <w:top w:w="39" w:type="dxa"/>
                          <w:left w:w="39" w:type="dxa"/>
                          <w:bottom w:w="39" w:type="dxa"/>
                          <w:right w:w="39" w:type="dxa"/>
                        </w:tcMar>
                      </w:tcPr>
                      <w:p w14:paraId="39E35255" w14:textId="77777777" w:rsidR="00940BBA" w:rsidRDefault="00111798">
                        <w:pPr>
                          <w:spacing w:after="0" w:line="240" w:lineRule="auto"/>
                        </w:pPr>
                        <w:r>
                          <w:rPr>
                            <w:rFonts w:ascii="Arial" w:eastAsia="Arial" w:hAnsi="Arial"/>
                            <w:color w:val="000000"/>
                          </w:rPr>
                          <w:t>The type of decisions that require the supervisor’s review includes creation and development of privacy policies. </w:t>
                        </w:r>
                      </w:p>
                    </w:tc>
                  </w:tr>
                </w:tbl>
                <w:p w14:paraId="32AC5C50" w14:textId="77777777" w:rsidR="00940BBA" w:rsidRDefault="00940BBA">
                  <w:pPr>
                    <w:spacing w:after="0" w:line="240" w:lineRule="auto"/>
                  </w:pPr>
                </w:p>
              </w:tc>
            </w:tr>
          </w:tbl>
          <w:p w14:paraId="7EEC8105" w14:textId="77777777" w:rsidR="00940BBA" w:rsidRDefault="00940BBA">
            <w:pPr>
              <w:spacing w:after="0" w:line="240" w:lineRule="auto"/>
            </w:pPr>
          </w:p>
        </w:tc>
        <w:tc>
          <w:tcPr>
            <w:tcW w:w="179" w:type="dxa"/>
          </w:tcPr>
          <w:p w14:paraId="5ABC8146" w14:textId="77777777" w:rsidR="00940BBA" w:rsidRDefault="00940BBA">
            <w:pPr>
              <w:pStyle w:val="EmptyCellLayoutStyle"/>
              <w:spacing w:after="0" w:line="240" w:lineRule="auto"/>
            </w:pPr>
          </w:p>
        </w:tc>
      </w:tr>
      <w:tr w:rsidR="00940BBA" w14:paraId="6FC4E4D1" w14:textId="77777777">
        <w:trPr>
          <w:trHeight w:val="100"/>
        </w:trPr>
        <w:tc>
          <w:tcPr>
            <w:tcW w:w="179" w:type="dxa"/>
          </w:tcPr>
          <w:p w14:paraId="122A27B3" w14:textId="77777777" w:rsidR="00940BBA" w:rsidRDefault="00940BBA">
            <w:pPr>
              <w:pStyle w:val="EmptyCellLayoutStyle"/>
              <w:spacing w:after="0" w:line="240" w:lineRule="auto"/>
            </w:pPr>
          </w:p>
        </w:tc>
        <w:tc>
          <w:tcPr>
            <w:tcW w:w="0" w:type="dxa"/>
          </w:tcPr>
          <w:p w14:paraId="7641A9C8" w14:textId="77777777" w:rsidR="00940BBA" w:rsidRDefault="00940BBA">
            <w:pPr>
              <w:pStyle w:val="EmptyCellLayoutStyle"/>
              <w:spacing w:after="0" w:line="240" w:lineRule="auto"/>
            </w:pPr>
          </w:p>
        </w:tc>
        <w:tc>
          <w:tcPr>
            <w:tcW w:w="0" w:type="dxa"/>
          </w:tcPr>
          <w:p w14:paraId="501B60DB" w14:textId="77777777" w:rsidR="00940BBA" w:rsidRDefault="00940BBA">
            <w:pPr>
              <w:pStyle w:val="EmptyCellLayoutStyle"/>
              <w:spacing w:after="0" w:line="240" w:lineRule="auto"/>
            </w:pPr>
          </w:p>
        </w:tc>
        <w:tc>
          <w:tcPr>
            <w:tcW w:w="0" w:type="dxa"/>
          </w:tcPr>
          <w:p w14:paraId="455F8D7F" w14:textId="77777777" w:rsidR="00940BBA" w:rsidRDefault="00940BBA">
            <w:pPr>
              <w:pStyle w:val="EmptyCellLayoutStyle"/>
              <w:spacing w:after="0" w:line="240" w:lineRule="auto"/>
            </w:pPr>
          </w:p>
        </w:tc>
        <w:tc>
          <w:tcPr>
            <w:tcW w:w="0" w:type="dxa"/>
          </w:tcPr>
          <w:p w14:paraId="7DC4161A" w14:textId="77777777" w:rsidR="00940BBA" w:rsidRDefault="00940BBA">
            <w:pPr>
              <w:pStyle w:val="EmptyCellLayoutStyle"/>
              <w:spacing w:after="0" w:line="240" w:lineRule="auto"/>
            </w:pPr>
          </w:p>
        </w:tc>
        <w:tc>
          <w:tcPr>
            <w:tcW w:w="0" w:type="dxa"/>
          </w:tcPr>
          <w:p w14:paraId="6690E2E5" w14:textId="77777777" w:rsidR="00940BBA" w:rsidRDefault="00940BBA">
            <w:pPr>
              <w:pStyle w:val="EmptyCellLayoutStyle"/>
              <w:spacing w:after="0" w:line="240" w:lineRule="auto"/>
            </w:pPr>
          </w:p>
        </w:tc>
        <w:tc>
          <w:tcPr>
            <w:tcW w:w="0" w:type="dxa"/>
          </w:tcPr>
          <w:p w14:paraId="5F5D6A58" w14:textId="77777777" w:rsidR="00940BBA" w:rsidRDefault="00940BBA">
            <w:pPr>
              <w:pStyle w:val="EmptyCellLayoutStyle"/>
              <w:spacing w:after="0" w:line="240" w:lineRule="auto"/>
            </w:pPr>
          </w:p>
        </w:tc>
        <w:tc>
          <w:tcPr>
            <w:tcW w:w="2505" w:type="dxa"/>
          </w:tcPr>
          <w:p w14:paraId="1DC5952D" w14:textId="77777777" w:rsidR="00940BBA" w:rsidRDefault="00940BBA">
            <w:pPr>
              <w:pStyle w:val="EmptyCellLayoutStyle"/>
              <w:spacing w:after="0" w:line="240" w:lineRule="auto"/>
            </w:pPr>
          </w:p>
        </w:tc>
        <w:tc>
          <w:tcPr>
            <w:tcW w:w="6120" w:type="dxa"/>
          </w:tcPr>
          <w:p w14:paraId="3FF8A5B5" w14:textId="77777777" w:rsidR="00940BBA" w:rsidRDefault="00940BBA">
            <w:pPr>
              <w:pStyle w:val="EmptyCellLayoutStyle"/>
              <w:spacing w:after="0" w:line="240" w:lineRule="auto"/>
            </w:pPr>
          </w:p>
        </w:tc>
        <w:tc>
          <w:tcPr>
            <w:tcW w:w="2534" w:type="dxa"/>
          </w:tcPr>
          <w:p w14:paraId="40F9D9BC" w14:textId="77777777" w:rsidR="00940BBA" w:rsidRDefault="00940BBA">
            <w:pPr>
              <w:pStyle w:val="EmptyCellLayoutStyle"/>
              <w:spacing w:after="0" w:line="240" w:lineRule="auto"/>
            </w:pPr>
          </w:p>
        </w:tc>
        <w:tc>
          <w:tcPr>
            <w:tcW w:w="179" w:type="dxa"/>
          </w:tcPr>
          <w:p w14:paraId="4C22D7FD" w14:textId="77777777" w:rsidR="00940BBA" w:rsidRDefault="00940BBA">
            <w:pPr>
              <w:pStyle w:val="EmptyCellLayoutStyle"/>
              <w:spacing w:after="0" w:line="240" w:lineRule="auto"/>
            </w:pPr>
          </w:p>
        </w:tc>
      </w:tr>
      <w:tr w:rsidR="00111798" w14:paraId="21FB904F" w14:textId="77777777" w:rsidTr="00111798">
        <w:tc>
          <w:tcPr>
            <w:tcW w:w="179" w:type="dxa"/>
          </w:tcPr>
          <w:p w14:paraId="6F8B12F2" w14:textId="77777777" w:rsidR="00940BBA" w:rsidRDefault="00940BBA">
            <w:pPr>
              <w:pStyle w:val="EmptyCellLayoutStyle"/>
              <w:spacing w:after="0" w:line="240" w:lineRule="auto"/>
            </w:pPr>
          </w:p>
        </w:tc>
        <w:tc>
          <w:tcPr>
            <w:tcW w:w="0" w:type="dxa"/>
          </w:tcPr>
          <w:p w14:paraId="4562B2D8" w14:textId="77777777" w:rsidR="00940BBA" w:rsidRDefault="00940BBA">
            <w:pPr>
              <w:pStyle w:val="EmptyCellLayoutStyle"/>
              <w:spacing w:after="0" w:line="240" w:lineRule="auto"/>
            </w:pPr>
          </w:p>
        </w:tc>
        <w:tc>
          <w:tcPr>
            <w:tcW w:w="0" w:type="dxa"/>
          </w:tcPr>
          <w:p w14:paraId="7673D5B8" w14:textId="77777777" w:rsidR="00940BBA" w:rsidRDefault="00940BB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940BBA" w14:paraId="05053445" w14:textId="77777777">
              <w:trPr>
                <w:trHeight w:val="459"/>
              </w:trPr>
              <w:tc>
                <w:tcPr>
                  <w:tcW w:w="0" w:type="dxa"/>
                  <w:tcBorders>
                    <w:top w:val="single" w:sz="15" w:space="0" w:color="000000"/>
                    <w:left w:val="single" w:sz="15" w:space="0" w:color="000000"/>
                  </w:tcBorders>
                </w:tcPr>
                <w:p w14:paraId="54DAD819" w14:textId="77777777" w:rsidR="00940BBA" w:rsidRDefault="00940BBA">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940BBA" w14:paraId="404C7CD2" w14:textId="77777777">
                    <w:trPr>
                      <w:trHeight w:val="381"/>
                    </w:trPr>
                    <w:tc>
                      <w:tcPr>
                        <w:tcW w:w="11160" w:type="dxa"/>
                        <w:tcBorders>
                          <w:top w:val="nil"/>
                          <w:left w:val="nil"/>
                          <w:bottom w:val="nil"/>
                          <w:right w:val="nil"/>
                        </w:tcBorders>
                        <w:tcMar>
                          <w:top w:w="39" w:type="dxa"/>
                          <w:left w:w="39" w:type="dxa"/>
                          <w:bottom w:w="39" w:type="dxa"/>
                          <w:right w:w="39" w:type="dxa"/>
                        </w:tcMar>
                      </w:tcPr>
                      <w:p w14:paraId="6AA1126B" w14:textId="77777777" w:rsidR="00940BBA" w:rsidRDefault="00111798">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515D57FC" w14:textId="77777777" w:rsidR="00940BBA" w:rsidRDefault="00940BBA">
                  <w:pPr>
                    <w:spacing w:after="0" w:line="240" w:lineRule="auto"/>
                  </w:pPr>
                </w:p>
              </w:tc>
            </w:tr>
            <w:tr w:rsidR="00940BBA" w14:paraId="6B887261" w14:textId="77777777">
              <w:trPr>
                <w:trHeight w:val="80"/>
              </w:trPr>
              <w:tc>
                <w:tcPr>
                  <w:tcW w:w="0" w:type="dxa"/>
                  <w:tcBorders>
                    <w:left w:val="single" w:sz="15" w:space="0" w:color="000000"/>
                  </w:tcBorders>
                </w:tcPr>
                <w:p w14:paraId="33B2E6C0" w14:textId="77777777" w:rsidR="00940BBA" w:rsidRDefault="00940BBA">
                  <w:pPr>
                    <w:pStyle w:val="EmptyCellLayoutStyle"/>
                    <w:spacing w:after="0" w:line="240" w:lineRule="auto"/>
                  </w:pPr>
                </w:p>
              </w:tc>
              <w:tc>
                <w:tcPr>
                  <w:tcW w:w="11159" w:type="dxa"/>
                  <w:tcBorders>
                    <w:right w:val="single" w:sz="15" w:space="0" w:color="000000"/>
                  </w:tcBorders>
                </w:tcPr>
                <w:p w14:paraId="714B299D" w14:textId="77777777" w:rsidR="00940BBA" w:rsidRDefault="00940BBA">
                  <w:pPr>
                    <w:pStyle w:val="EmptyCellLayoutStyle"/>
                    <w:spacing w:after="0" w:line="240" w:lineRule="auto"/>
                  </w:pPr>
                </w:p>
              </w:tc>
            </w:tr>
            <w:tr w:rsidR="00111798" w14:paraId="518FF544" w14:textId="77777777" w:rsidTr="0011179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940BBA" w14:paraId="40EE5CC0" w14:textId="77777777">
                    <w:trPr>
                      <w:trHeight w:val="212"/>
                    </w:trPr>
                    <w:tc>
                      <w:tcPr>
                        <w:tcW w:w="11160" w:type="dxa"/>
                        <w:tcBorders>
                          <w:top w:val="nil"/>
                          <w:left w:val="nil"/>
                          <w:bottom w:val="nil"/>
                          <w:right w:val="nil"/>
                        </w:tcBorders>
                        <w:tcMar>
                          <w:top w:w="39" w:type="dxa"/>
                          <w:left w:w="39" w:type="dxa"/>
                          <w:bottom w:w="39" w:type="dxa"/>
                          <w:right w:w="39" w:type="dxa"/>
                        </w:tcMar>
                      </w:tcPr>
                      <w:p w14:paraId="6C98E74D" w14:textId="77777777" w:rsidR="00940BBA" w:rsidRDefault="00111798">
                        <w:pPr>
                          <w:spacing w:after="0" w:line="240" w:lineRule="auto"/>
                        </w:pPr>
                        <w:r>
                          <w:rPr>
                            <w:rFonts w:ascii="Arial" w:eastAsia="Arial" w:hAnsi="Arial"/>
                            <w:color w:val="000000"/>
                          </w:rPr>
                          <w:t>General office setting. </w:t>
                        </w:r>
                      </w:p>
                    </w:tc>
                  </w:tr>
                </w:tbl>
                <w:p w14:paraId="1368FB42" w14:textId="77777777" w:rsidR="00940BBA" w:rsidRDefault="00940BBA">
                  <w:pPr>
                    <w:spacing w:after="0" w:line="240" w:lineRule="auto"/>
                  </w:pPr>
                </w:p>
              </w:tc>
            </w:tr>
          </w:tbl>
          <w:p w14:paraId="1AC12159" w14:textId="77777777" w:rsidR="00940BBA" w:rsidRDefault="00940BBA">
            <w:pPr>
              <w:spacing w:after="0" w:line="240" w:lineRule="auto"/>
            </w:pPr>
          </w:p>
        </w:tc>
        <w:tc>
          <w:tcPr>
            <w:tcW w:w="179" w:type="dxa"/>
          </w:tcPr>
          <w:p w14:paraId="56374915" w14:textId="77777777" w:rsidR="00940BBA" w:rsidRDefault="00940BBA">
            <w:pPr>
              <w:pStyle w:val="EmptyCellLayoutStyle"/>
              <w:spacing w:after="0" w:line="240" w:lineRule="auto"/>
            </w:pPr>
          </w:p>
        </w:tc>
      </w:tr>
      <w:tr w:rsidR="00940BBA" w14:paraId="0A560674" w14:textId="77777777">
        <w:trPr>
          <w:trHeight w:val="99"/>
        </w:trPr>
        <w:tc>
          <w:tcPr>
            <w:tcW w:w="179" w:type="dxa"/>
          </w:tcPr>
          <w:p w14:paraId="4ADBECD5" w14:textId="77777777" w:rsidR="00940BBA" w:rsidRDefault="00940BBA">
            <w:pPr>
              <w:pStyle w:val="EmptyCellLayoutStyle"/>
              <w:spacing w:after="0" w:line="240" w:lineRule="auto"/>
            </w:pPr>
          </w:p>
        </w:tc>
        <w:tc>
          <w:tcPr>
            <w:tcW w:w="0" w:type="dxa"/>
          </w:tcPr>
          <w:p w14:paraId="721981D1" w14:textId="77777777" w:rsidR="00940BBA" w:rsidRDefault="00940BBA">
            <w:pPr>
              <w:pStyle w:val="EmptyCellLayoutStyle"/>
              <w:spacing w:after="0" w:line="240" w:lineRule="auto"/>
            </w:pPr>
          </w:p>
        </w:tc>
        <w:tc>
          <w:tcPr>
            <w:tcW w:w="0" w:type="dxa"/>
          </w:tcPr>
          <w:p w14:paraId="579611FB" w14:textId="77777777" w:rsidR="00940BBA" w:rsidRDefault="00940BBA">
            <w:pPr>
              <w:pStyle w:val="EmptyCellLayoutStyle"/>
              <w:spacing w:after="0" w:line="240" w:lineRule="auto"/>
            </w:pPr>
          </w:p>
        </w:tc>
        <w:tc>
          <w:tcPr>
            <w:tcW w:w="0" w:type="dxa"/>
          </w:tcPr>
          <w:p w14:paraId="333CA91E" w14:textId="77777777" w:rsidR="00940BBA" w:rsidRDefault="00940BBA">
            <w:pPr>
              <w:pStyle w:val="EmptyCellLayoutStyle"/>
              <w:spacing w:after="0" w:line="240" w:lineRule="auto"/>
            </w:pPr>
          </w:p>
        </w:tc>
        <w:tc>
          <w:tcPr>
            <w:tcW w:w="0" w:type="dxa"/>
          </w:tcPr>
          <w:p w14:paraId="3930C30F" w14:textId="77777777" w:rsidR="00940BBA" w:rsidRDefault="00940BBA">
            <w:pPr>
              <w:pStyle w:val="EmptyCellLayoutStyle"/>
              <w:spacing w:after="0" w:line="240" w:lineRule="auto"/>
            </w:pPr>
          </w:p>
        </w:tc>
        <w:tc>
          <w:tcPr>
            <w:tcW w:w="0" w:type="dxa"/>
          </w:tcPr>
          <w:p w14:paraId="1EB7E427" w14:textId="77777777" w:rsidR="00940BBA" w:rsidRDefault="00940BBA">
            <w:pPr>
              <w:pStyle w:val="EmptyCellLayoutStyle"/>
              <w:spacing w:after="0" w:line="240" w:lineRule="auto"/>
            </w:pPr>
          </w:p>
        </w:tc>
        <w:tc>
          <w:tcPr>
            <w:tcW w:w="0" w:type="dxa"/>
          </w:tcPr>
          <w:p w14:paraId="0FB86D82" w14:textId="77777777" w:rsidR="00940BBA" w:rsidRDefault="00940BBA">
            <w:pPr>
              <w:pStyle w:val="EmptyCellLayoutStyle"/>
              <w:spacing w:after="0" w:line="240" w:lineRule="auto"/>
            </w:pPr>
          </w:p>
        </w:tc>
        <w:tc>
          <w:tcPr>
            <w:tcW w:w="2505" w:type="dxa"/>
          </w:tcPr>
          <w:p w14:paraId="314DD6B0" w14:textId="77777777" w:rsidR="00940BBA" w:rsidRDefault="00940BBA">
            <w:pPr>
              <w:pStyle w:val="EmptyCellLayoutStyle"/>
              <w:spacing w:after="0" w:line="240" w:lineRule="auto"/>
            </w:pPr>
          </w:p>
        </w:tc>
        <w:tc>
          <w:tcPr>
            <w:tcW w:w="6120" w:type="dxa"/>
          </w:tcPr>
          <w:p w14:paraId="1231FC33" w14:textId="77777777" w:rsidR="00940BBA" w:rsidRDefault="00940BBA">
            <w:pPr>
              <w:pStyle w:val="EmptyCellLayoutStyle"/>
              <w:spacing w:after="0" w:line="240" w:lineRule="auto"/>
            </w:pPr>
          </w:p>
        </w:tc>
        <w:tc>
          <w:tcPr>
            <w:tcW w:w="2534" w:type="dxa"/>
          </w:tcPr>
          <w:p w14:paraId="22A4F756" w14:textId="77777777" w:rsidR="00940BBA" w:rsidRDefault="00940BBA">
            <w:pPr>
              <w:pStyle w:val="EmptyCellLayoutStyle"/>
              <w:spacing w:after="0" w:line="240" w:lineRule="auto"/>
            </w:pPr>
          </w:p>
        </w:tc>
        <w:tc>
          <w:tcPr>
            <w:tcW w:w="179" w:type="dxa"/>
          </w:tcPr>
          <w:p w14:paraId="2DB16AAC" w14:textId="77777777" w:rsidR="00940BBA" w:rsidRDefault="00940BBA">
            <w:pPr>
              <w:pStyle w:val="EmptyCellLayoutStyle"/>
              <w:spacing w:after="0" w:line="240" w:lineRule="auto"/>
            </w:pPr>
          </w:p>
        </w:tc>
      </w:tr>
      <w:tr w:rsidR="00111798" w14:paraId="534A3DE9" w14:textId="77777777" w:rsidTr="00111798">
        <w:tc>
          <w:tcPr>
            <w:tcW w:w="179" w:type="dxa"/>
          </w:tcPr>
          <w:p w14:paraId="21424BF0" w14:textId="77777777" w:rsidR="00940BBA" w:rsidRDefault="00940BBA">
            <w:pPr>
              <w:pStyle w:val="EmptyCellLayoutStyle"/>
              <w:spacing w:after="0" w:line="240" w:lineRule="auto"/>
            </w:pPr>
          </w:p>
        </w:tc>
        <w:tc>
          <w:tcPr>
            <w:tcW w:w="0" w:type="dxa"/>
          </w:tcPr>
          <w:p w14:paraId="0767E7B8" w14:textId="77777777" w:rsidR="00940BBA" w:rsidRDefault="00940BBA">
            <w:pPr>
              <w:pStyle w:val="EmptyCellLayoutStyle"/>
              <w:spacing w:after="0" w:line="240" w:lineRule="auto"/>
            </w:pPr>
          </w:p>
        </w:tc>
        <w:tc>
          <w:tcPr>
            <w:tcW w:w="0" w:type="dxa"/>
          </w:tcPr>
          <w:p w14:paraId="383133CB" w14:textId="77777777" w:rsidR="00940BBA" w:rsidRDefault="00940BBA">
            <w:pPr>
              <w:pStyle w:val="EmptyCellLayoutStyle"/>
              <w:spacing w:after="0" w:line="240" w:lineRule="auto"/>
            </w:pPr>
          </w:p>
        </w:tc>
        <w:tc>
          <w:tcPr>
            <w:tcW w:w="0" w:type="dxa"/>
          </w:tcPr>
          <w:p w14:paraId="529CC431" w14:textId="77777777" w:rsidR="00940BBA" w:rsidRDefault="00940BBA">
            <w:pPr>
              <w:pStyle w:val="EmptyCellLayoutStyle"/>
              <w:spacing w:after="0" w:line="240" w:lineRule="auto"/>
            </w:pPr>
          </w:p>
        </w:tc>
        <w:tc>
          <w:tcPr>
            <w:tcW w:w="0" w:type="dxa"/>
          </w:tcPr>
          <w:p w14:paraId="631F76A6" w14:textId="77777777" w:rsidR="00940BBA" w:rsidRDefault="00940BBA">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111798" w14:paraId="7E139865" w14:textId="77777777" w:rsidTr="00111798">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940BBA" w14:paraId="295153D2" w14:textId="77777777">
                    <w:trPr>
                      <w:trHeight w:val="462"/>
                    </w:trPr>
                    <w:tc>
                      <w:tcPr>
                        <w:tcW w:w="11160" w:type="dxa"/>
                        <w:tcBorders>
                          <w:top w:val="nil"/>
                          <w:left w:val="nil"/>
                          <w:bottom w:val="nil"/>
                          <w:right w:val="nil"/>
                        </w:tcBorders>
                        <w:tcMar>
                          <w:top w:w="39" w:type="dxa"/>
                          <w:left w:w="39" w:type="dxa"/>
                          <w:bottom w:w="39" w:type="dxa"/>
                          <w:right w:w="39" w:type="dxa"/>
                        </w:tcMar>
                      </w:tcPr>
                      <w:p w14:paraId="491798E5" w14:textId="77777777" w:rsidR="00940BBA" w:rsidRDefault="00111798">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00975D5" w14:textId="77777777" w:rsidR="00940BBA" w:rsidRDefault="00940BBA">
                  <w:pPr>
                    <w:spacing w:after="0" w:line="240" w:lineRule="auto"/>
                  </w:pPr>
                </w:p>
              </w:tc>
            </w:tr>
            <w:tr w:rsidR="00940BBA" w14:paraId="30876B04" w14:textId="77777777">
              <w:trPr>
                <w:trHeight w:val="180"/>
              </w:trPr>
              <w:tc>
                <w:tcPr>
                  <w:tcW w:w="179" w:type="dxa"/>
                  <w:tcBorders>
                    <w:left w:val="single" w:sz="15" w:space="0" w:color="000000"/>
                  </w:tcBorders>
                </w:tcPr>
                <w:p w14:paraId="50CA5546" w14:textId="77777777" w:rsidR="00940BBA" w:rsidRDefault="00940BBA">
                  <w:pPr>
                    <w:pStyle w:val="EmptyCellLayoutStyle"/>
                    <w:spacing w:after="0" w:line="240" w:lineRule="auto"/>
                  </w:pPr>
                </w:p>
              </w:tc>
              <w:tc>
                <w:tcPr>
                  <w:tcW w:w="10800" w:type="dxa"/>
                </w:tcPr>
                <w:p w14:paraId="7D363E8F" w14:textId="77777777" w:rsidR="00940BBA" w:rsidRDefault="00940BBA">
                  <w:pPr>
                    <w:pStyle w:val="EmptyCellLayoutStyle"/>
                    <w:spacing w:after="0" w:line="240" w:lineRule="auto"/>
                  </w:pPr>
                </w:p>
              </w:tc>
              <w:tc>
                <w:tcPr>
                  <w:tcW w:w="180" w:type="dxa"/>
                  <w:tcBorders>
                    <w:right w:val="single" w:sz="15" w:space="0" w:color="000000"/>
                  </w:tcBorders>
                </w:tcPr>
                <w:p w14:paraId="250AF5E0" w14:textId="77777777" w:rsidR="00940BBA" w:rsidRDefault="00940BBA">
                  <w:pPr>
                    <w:pStyle w:val="EmptyCellLayoutStyle"/>
                    <w:spacing w:after="0" w:line="240" w:lineRule="auto"/>
                  </w:pPr>
                </w:p>
              </w:tc>
            </w:tr>
            <w:tr w:rsidR="00111798" w14:paraId="4C404725" w14:textId="77777777" w:rsidTr="00111798">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940BBA" w14:paraId="56AF80CE" w14:textId="77777777">
                    <w:trPr>
                      <w:trHeight w:val="176"/>
                    </w:trPr>
                    <w:tc>
                      <w:tcPr>
                        <w:tcW w:w="10980" w:type="dxa"/>
                        <w:tcBorders>
                          <w:top w:val="nil"/>
                          <w:left w:val="nil"/>
                          <w:bottom w:val="nil"/>
                          <w:right w:val="nil"/>
                        </w:tcBorders>
                        <w:tcMar>
                          <w:top w:w="39" w:type="dxa"/>
                          <w:left w:w="39" w:type="dxa"/>
                          <w:bottom w:w="39" w:type="dxa"/>
                          <w:right w:w="39" w:type="dxa"/>
                        </w:tcMar>
                      </w:tcPr>
                      <w:p w14:paraId="56214DB8" w14:textId="77777777" w:rsidR="00940BBA" w:rsidRDefault="00111798">
                        <w:pPr>
                          <w:spacing w:after="0" w:line="240" w:lineRule="auto"/>
                        </w:pPr>
                        <w:r>
                          <w:rPr>
                            <w:rFonts w:ascii="Arial" w:eastAsia="Arial" w:hAnsi="Arial"/>
                            <w:b/>
                            <w:color w:val="000000"/>
                            <w:sz w:val="16"/>
                          </w:rPr>
                          <w:t>Additional Subordinates</w:t>
                        </w:r>
                      </w:p>
                    </w:tc>
                  </w:tr>
                </w:tbl>
                <w:p w14:paraId="25ED4D6F" w14:textId="77777777" w:rsidR="00940BBA" w:rsidRDefault="00940BBA">
                  <w:pPr>
                    <w:spacing w:after="0" w:line="240" w:lineRule="auto"/>
                  </w:pPr>
                </w:p>
              </w:tc>
              <w:tc>
                <w:tcPr>
                  <w:tcW w:w="180" w:type="dxa"/>
                  <w:tcBorders>
                    <w:right w:val="single" w:sz="15" w:space="0" w:color="000000"/>
                  </w:tcBorders>
                </w:tcPr>
                <w:p w14:paraId="3C31596C" w14:textId="77777777" w:rsidR="00940BBA" w:rsidRDefault="00940BBA">
                  <w:pPr>
                    <w:pStyle w:val="EmptyCellLayoutStyle"/>
                    <w:spacing w:after="0" w:line="240" w:lineRule="auto"/>
                  </w:pPr>
                </w:p>
              </w:tc>
            </w:tr>
            <w:tr w:rsidR="00940BBA" w14:paraId="6E595272" w14:textId="77777777">
              <w:trPr>
                <w:trHeight w:val="40"/>
              </w:trPr>
              <w:tc>
                <w:tcPr>
                  <w:tcW w:w="179" w:type="dxa"/>
                  <w:tcBorders>
                    <w:left w:val="single" w:sz="15" w:space="0" w:color="000000"/>
                  </w:tcBorders>
                </w:tcPr>
                <w:p w14:paraId="58F63826" w14:textId="77777777" w:rsidR="00940BBA" w:rsidRDefault="00940BBA">
                  <w:pPr>
                    <w:pStyle w:val="EmptyCellLayoutStyle"/>
                    <w:spacing w:after="0" w:line="240" w:lineRule="auto"/>
                  </w:pPr>
                </w:p>
              </w:tc>
              <w:tc>
                <w:tcPr>
                  <w:tcW w:w="10800" w:type="dxa"/>
                </w:tcPr>
                <w:p w14:paraId="78D4DE3F" w14:textId="77777777" w:rsidR="00940BBA" w:rsidRDefault="00940BBA">
                  <w:pPr>
                    <w:pStyle w:val="EmptyCellLayoutStyle"/>
                    <w:spacing w:after="0" w:line="240" w:lineRule="auto"/>
                  </w:pPr>
                </w:p>
              </w:tc>
              <w:tc>
                <w:tcPr>
                  <w:tcW w:w="180" w:type="dxa"/>
                  <w:tcBorders>
                    <w:right w:val="single" w:sz="15" w:space="0" w:color="000000"/>
                  </w:tcBorders>
                </w:tcPr>
                <w:p w14:paraId="195F0BED" w14:textId="77777777" w:rsidR="00940BBA" w:rsidRDefault="00940BBA">
                  <w:pPr>
                    <w:pStyle w:val="EmptyCellLayoutStyle"/>
                    <w:spacing w:after="0" w:line="240" w:lineRule="auto"/>
                  </w:pPr>
                </w:p>
              </w:tc>
            </w:tr>
            <w:tr w:rsidR="00940BBA" w14:paraId="57F50513" w14:textId="77777777">
              <w:trPr>
                <w:trHeight w:val="290"/>
              </w:trPr>
              <w:tc>
                <w:tcPr>
                  <w:tcW w:w="179" w:type="dxa"/>
                  <w:tcBorders>
                    <w:left w:val="single" w:sz="15" w:space="0" w:color="000000"/>
                  </w:tcBorders>
                </w:tcPr>
                <w:p w14:paraId="73BCC6F6" w14:textId="77777777" w:rsidR="00940BBA" w:rsidRDefault="00940BBA">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940BBA" w14:paraId="5AA16FB7" w14:textId="77777777">
                    <w:trPr>
                      <w:trHeight w:val="212"/>
                    </w:trPr>
                    <w:tc>
                      <w:tcPr>
                        <w:tcW w:w="10800" w:type="dxa"/>
                        <w:tcBorders>
                          <w:top w:val="nil"/>
                          <w:left w:val="nil"/>
                          <w:bottom w:val="nil"/>
                          <w:right w:val="nil"/>
                        </w:tcBorders>
                        <w:tcMar>
                          <w:top w:w="39" w:type="dxa"/>
                          <w:left w:w="39" w:type="dxa"/>
                          <w:bottom w:w="39" w:type="dxa"/>
                          <w:right w:w="39" w:type="dxa"/>
                        </w:tcMar>
                      </w:tcPr>
                      <w:p w14:paraId="2C29CCC5" w14:textId="77777777" w:rsidR="00940BBA" w:rsidRDefault="00940BBA">
                        <w:pPr>
                          <w:spacing w:after="0" w:line="240" w:lineRule="auto"/>
                        </w:pPr>
                      </w:p>
                    </w:tc>
                  </w:tr>
                </w:tbl>
                <w:p w14:paraId="7E47AAA0" w14:textId="77777777" w:rsidR="00940BBA" w:rsidRDefault="00940BBA">
                  <w:pPr>
                    <w:spacing w:after="0" w:line="240" w:lineRule="auto"/>
                  </w:pPr>
                </w:p>
              </w:tc>
              <w:tc>
                <w:tcPr>
                  <w:tcW w:w="180" w:type="dxa"/>
                  <w:tcBorders>
                    <w:right w:val="single" w:sz="15" w:space="0" w:color="000000"/>
                  </w:tcBorders>
                </w:tcPr>
                <w:p w14:paraId="1E69B297" w14:textId="77777777" w:rsidR="00940BBA" w:rsidRDefault="00940BBA">
                  <w:pPr>
                    <w:pStyle w:val="EmptyCellLayoutStyle"/>
                    <w:spacing w:after="0" w:line="240" w:lineRule="auto"/>
                  </w:pPr>
                </w:p>
              </w:tc>
            </w:tr>
            <w:tr w:rsidR="00940BBA" w14:paraId="435ABC3F" w14:textId="77777777">
              <w:trPr>
                <w:trHeight w:val="104"/>
              </w:trPr>
              <w:tc>
                <w:tcPr>
                  <w:tcW w:w="179" w:type="dxa"/>
                  <w:tcBorders>
                    <w:left w:val="single" w:sz="15" w:space="0" w:color="000000"/>
                    <w:bottom w:val="single" w:sz="15" w:space="0" w:color="000000"/>
                  </w:tcBorders>
                </w:tcPr>
                <w:p w14:paraId="6DD088E9" w14:textId="77777777" w:rsidR="00940BBA" w:rsidRDefault="00940BBA">
                  <w:pPr>
                    <w:pStyle w:val="EmptyCellLayoutStyle"/>
                    <w:spacing w:after="0" w:line="240" w:lineRule="auto"/>
                  </w:pPr>
                </w:p>
              </w:tc>
              <w:tc>
                <w:tcPr>
                  <w:tcW w:w="10800" w:type="dxa"/>
                  <w:tcBorders>
                    <w:bottom w:val="single" w:sz="15" w:space="0" w:color="000000"/>
                  </w:tcBorders>
                </w:tcPr>
                <w:p w14:paraId="742138C5" w14:textId="77777777" w:rsidR="00940BBA" w:rsidRDefault="00940BBA">
                  <w:pPr>
                    <w:pStyle w:val="EmptyCellLayoutStyle"/>
                    <w:spacing w:after="0" w:line="240" w:lineRule="auto"/>
                  </w:pPr>
                </w:p>
              </w:tc>
              <w:tc>
                <w:tcPr>
                  <w:tcW w:w="180" w:type="dxa"/>
                  <w:tcBorders>
                    <w:bottom w:val="single" w:sz="15" w:space="0" w:color="000000"/>
                    <w:right w:val="single" w:sz="15" w:space="0" w:color="000000"/>
                  </w:tcBorders>
                </w:tcPr>
                <w:p w14:paraId="398BCD96" w14:textId="77777777" w:rsidR="00940BBA" w:rsidRDefault="00940BBA">
                  <w:pPr>
                    <w:pStyle w:val="EmptyCellLayoutStyle"/>
                    <w:spacing w:after="0" w:line="240" w:lineRule="auto"/>
                  </w:pPr>
                </w:p>
              </w:tc>
            </w:tr>
          </w:tbl>
          <w:p w14:paraId="0AF4A50A" w14:textId="77777777" w:rsidR="00940BBA" w:rsidRDefault="00940BBA">
            <w:pPr>
              <w:spacing w:after="0" w:line="240" w:lineRule="auto"/>
            </w:pPr>
          </w:p>
        </w:tc>
        <w:tc>
          <w:tcPr>
            <w:tcW w:w="179" w:type="dxa"/>
          </w:tcPr>
          <w:p w14:paraId="51340254" w14:textId="77777777" w:rsidR="00940BBA" w:rsidRDefault="00940BBA">
            <w:pPr>
              <w:pStyle w:val="EmptyCellLayoutStyle"/>
              <w:spacing w:after="0" w:line="240" w:lineRule="auto"/>
            </w:pPr>
          </w:p>
        </w:tc>
      </w:tr>
      <w:tr w:rsidR="00940BBA" w14:paraId="1019C7E5" w14:textId="77777777">
        <w:trPr>
          <w:trHeight w:val="123"/>
        </w:trPr>
        <w:tc>
          <w:tcPr>
            <w:tcW w:w="179" w:type="dxa"/>
          </w:tcPr>
          <w:p w14:paraId="6235F4FA" w14:textId="77777777" w:rsidR="00940BBA" w:rsidRDefault="00940BBA">
            <w:pPr>
              <w:pStyle w:val="EmptyCellLayoutStyle"/>
              <w:spacing w:after="0" w:line="240" w:lineRule="auto"/>
            </w:pPr>
          </w:p>
        </w:tc>
        <w:tc>
          <w:tcPr>
            <w:tcW w:w="0" w:type="dxa"/>
          </w:tcPr>
          <w:p w14:paraId="4B03F2C9" w14:textId="77777777" w:rsidR="00940BBA" w:rsidRDefault="00940BBA">
            <w:pPr>
              <w:pStyle w:val="EmptyCellLayoutStyle"/>
              <w:spacing w:after="0" w:line="240" w:lineRule="auto"/>
            </w:pPr>
          </w:p>
        </w:tc>
        <w:tc>
          <w:tcPr>
            <w:tcW w:w="0" w:type="dxa"/>
          </w:tcPr>
          <w:p w14:paraId="7185EC4C" w14:textId="77777777" w:rsidR="00940BBA" w:rsidRDefault="00940BBA">
            <w:pPr>
              <w:pStyle w:val="EmptyCellLayoutStyle"/>
              <w:spacing w:after="0" w:line="240" w:lineRule="auto"/>
            </w:pPr>
          </w:p>
        </w:tc>
        <w:tc>
          <w:tcPr>
            <w:tcW w:w="0" w:type="dxa"/>
          </w:tcPr>
          <w:p w14:paraId="39C7134D" w14:textId="77777777" w:rsidR="00940BBA" w:rsidRDefault="00940BBA">
            <w:pPr>
              <w:pStyle w:val="EmptyCellLayoutStyle"/>
              <w:spacing w:after="0" w:line="240" w:lineRule="auto"/>
            </w:pPr>
          </w:p>
        </w:tc>
        <w:tc>
          <w:tcPr>
            <w:tcW w:w="0" w:type="dxa"/>
          </w:tcPr>
          <w:p w14:paraId="253C35D5" w14:textId="77777777" w:rsidR="00940BBA" w:rsidRDefault="00940BBA">
            <w:pPr>
              <w:pStyle w:val="EmptyCellLayoutStyle"/>
              <w:spacing w:after="0" w:line="240" w:lineRule="auto"/>
            </w:pPr>
          </w:p>
        </w:tc>
        <w:tc>
          <w:tcPr>
            <w:tcW w:w="0" w:type="dxa"/>
          </w:tcPr>
          <w:p w14:paraId="11EA0373" w14:textId="77777777" w:rsidR="00940BBA" w:rsidRDefault="00940BBA">
            <w:pPr>
              <w:pStyle w:val="EmptyCellLayoutStyle"/>
              <w:spacing w:after="0" w:line="240" w:lineRule="auto"/>
            </w:pPr>
          </w:p>
        </w:tc>
        <w:tc>
          <w:tcPr>
            <w:tcW w:w="0" w:type="dxa"/>
          </w:tcPr>
          <w:p w14:paraId="599308CD" w14:textId="77777777" w:rsidR="00940BBA" w:rsidRDefault="00940BBA">
            <w:pPr>
              <w:pStyle w:val="EmptyCellLayoutStyle"/>
              <w:spacing w:after="0" w:line="240" w:lineRule="auto"/>
            </w:pPr>
          </w:p>
        </w:tc>
        <w:tc>
          <w:tcPr>
            <w:tcW w:w="2505" w:type="dxa"/>
          </w:tcPr>
          <w:p w14:paraId="78C578E3" w14:textId="77777777" w:rsidR="00940BBA" w:rsidRDefault="00940BBA">
            <w:pPr>
              <w:pStyle w:val="EmptyCellLayoutStyle"/>
              <w:spacing w:after="0" w:line="240" w:lineRule="auto"/>
            </w:pPr>
          </w:p>
        </w:tc>
        <w:tc>
          <w:tcPr>
            <w:tcW w:w="6120" w:type="dxa"/>
          </w:tcPr>
          <w:p w14:paraId="4ABB8331" w14:textId="77777777" w:rsidR="00940BBA" w:rsidRDefault="00940BBA">
            <w:pPr>
              <w:pStyle w:val="EmptyCellLayoutStyle"/>
              <w:spacing w:after="0" w:line="240" w:lineRule="auto"/>
            </w:pPr>
          </w:p>
        </w:tc>
        <w:tc>
          <w:tcPr>
            <w:tcW w:w="2534" w:type="dxa"/>
          </w:tcPr>
          <w:p w14:paraId="16A4C9D7" w14:textId="77777777" w:rsidR="00940BBA" w:rsidRDefault="00940BBA">
            <w:pPr>
              <w:pStyle w:val="EmptyCellLayoutStyle"/>
              <w:spacing w:after="0" w:line="240" w:lineRule="auto"/>
            </w:pPr>
          </w:p>
        </w:tc>
        <w:tc>
          <w:tcPr>
            <w:tcW w:w="179" w:type="dxa"/>
          </w:tcPr>
          <w:p w14:paraId="4AE00B2E" w14:textId="77777777" w:rsidR="00940BBA" w:rsidRDefault="00940BBA">
            <w:pPr>
              <w:pStyle w:val="EmptyCellLayoutStyle"/>
              <w:spacing w:after="0" w:line="240" w:lineRule="auto"/>
            </w:pPr>
          </w:p>
        </w:tc>
      </w:tr>
      <w:tr w:rsidR="00111798" w14:paraId="01DE9418" w14:textId="77777777" w:rsidTr="00111798">
        <w:tc>
          <w:tcPr>
            <w:tcW w:w="179" w:type="dxa"/>
          </w:tcPr>
          <w:p w14:paraId="48164A0C" w14:textId="77777777" w:rsidR="00940BBA" w:rsidRDefault="00940BB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111798" w14:paraId="3600A1BE" w14:textId="77777777" w:rsidTr="00111798">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940BBA" w14:paraId="611E5356" w14:textId="77777777">
                    <w:trPr>
                      <w:trHeight w:val="192"/>
                    </w:trPr>
                    <w:tc>
                      <w:tcPr>
                        <w:tcW w:w="11160" w:type="dxa"/>
                        <w:tcBorders>
                          <w:top w:val="nil"/>
                          <w:left w:val="nil"/>
                          <w:bottom w:val="nil"/>
                          <w:right w:val="nil"/>
                        </w:tcBorders>
                        <w:tcMar>
                          <w:top w:w="39" w:type="dxa"/>
                          <w:left w:w="39" w:type="dxa"/>
                          <w:bottom w:w="39" w:type="dxa"/>
                          <w:right w:w="39" w:type="dxa"/>
                        </w:tcMar>
                      </w:tcPr>
                      <w:p w14:paraId="1A238E7F" w14:textId="77777777" w:rsidR="00940BBA" w:rsidRDefault="00111798">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636FE2BB" w14:textId="77777777" w:rsidR="00940BBA" w:rsidRDefault="00940BBA">
                  <w:pPr>
                    <w:spacing w:after="0" w:line="240" w:lineRule="auto"/>
                  </w:pPr>
                </w:p>
              </w:tc>
            </w:tr>
            <w:tr w:rsidR="00940BBA" w14:paraId="577DC4D9" w14:textId="77777777">
              <w:trPr>
                <w:trHeight w:val="80"/>
              </w:trPr>
              <w:tc>
                <w:tcPr>
                  <w:tcW w:w="900" w:type="dxa"/>
                  <w:tcBorders>
                    <w:left w:val="single" w:sz="15" w:space="0" w:color="000000"/>
                  </w:tcBorders>
                </w:tcPr>
                <w:p w14:paraId="5149C73F" w14:textId="77777777" w:rsidR="00940BBA" w:rsidRDefault="00940BBA">
                  <w:pPr>
                    <w:pStyle w:val="EmptyCellLayoutStyle"/>
                    <w:spacing w:after="0" w:line="240" w:lineRule="auto"/>
                  </w:pPr>
                </w:p>
              </w:tc>
              <w:tc>
                <w:tcPr>
                  <w:tcW w:w="359" w:type="dxa"/>
                </w:tcPr>
                <w:p w14:paraId="166DA8D6" w14:textId="77777777" w:rsidR="00940BBA" w:rsidRDefault="00940BBA">
                  <w:pPr>
                    <w:pStyle w:val="EmptyCellLayoutStyle"/>
                    <w:spacing w:after="0" w:line="240" w:lineRule="auto"/>
                  </w:pPr>
                </w:p>
              </w:tc>
              <w:tc>
                <w:tcPr>
                  <w:tcW w:w="180" w:type="dxa"/>
                </w:tcPr>
                <w:p w14:paraId="07F2D145" w14:textId="77777777" w:rsidR="00940BBA" w:rsidRDefault="00940BBA">
                  <w:pPr>
                    <w:pStyle w:val="EmptyCellLayoutStyle"/>
                    <w:spacing w:after="0" w:line="240" w:lineRule="auto"/>
                  </w:pPr>
                </w:p>
              </w:tc>
              <w:tc>
                <w:tcPr>
                  <w:tcW w:w="3240" w:type="dxa"/>
                </w:tcPr>
                <w:p w14:paraId="0952E809" w14:textId="77777777" w:rsidR="00940BBA" w:rsidRDefault="00940BBA">
                  <w:pPr>
                    <w:pStyle w:val="EmptyCellLayoutStyle"/>
                    <w:spacing w:after="0" w:line="240" w:lineRule="auto"/>
                  </w:pPr>
                </w:p>
              </w:tc>
              <w:tc>
                <w:tcPr>
                  <w:tcW w:w="2160" w:type="dxa"/>
                </w:tcPr>
                <w:p w14:paraId="4C9C5BF0" w14:textId="77777777" w:rsidR="00940BBA" w:rsidRDefault="00940BBA">
                  <w:pPr>
                    <w:pStyle w:val="EmptyCellLayoutStyle"/>
                    <w:spacing w:after="0" w:line="240" w:lineRule="auto"/>
                  </w:pPr>
                </w:p>
              </w:tc>
              <w:tc>
                <w:tcPr>
                  <w:tcW w:w="359" w:type="dxa"/>
                </w:tcPr>
                <w:p w14:paraId="257FE8A5" w14:textId="77777777" w:rsidR="00940BBA" w:rsidRDefault="00940BBA">
                  <w:pPr>
                    <w:pStyle w:val="EmptyCellLayoutStyle"/>
                    <w:spacing w:after="0" w:line="240" w:lineRule="auto"/>
                  </w:pPr>
                </w:p>
              </w:tc>
              <w:tc>
                <w:tcPr>
                  <w:tcW w:w="180" w:type="dxa"/>
                </w:tcPr>
                <w:p w14:paraId="370CCF58" w14:textId="77777777" w:rsidR="00940BBA" w:rsidRDefault="00940BBA">
                  <w:pPr>
                    <w:pStyle w:val="EmptyCellLayoutStyle"/>
                    <w:spacing w:after="0" w:line="240" w:lineRule="auto"/>
                  </w:pPr>
                </w:p>
              </w:tc>
              <w:tc>
                <w:tcPr>
                  <w:tcW w:w="3240" w:type="dxa"/>
                </w:tcPr>
                <w:p w14:paraId="017B2ECD" w14:textId="77777777" w:rsidR="00940BBA" w:rsidRDefault="00940BBA">
                  <w:pPr>
                    <w:pStyle w:val="EmptyCellLayoutStyle"/>
                    <w:spacing w:after="0" w:line="240" w:lineRule="auto"/>
                  </w:pPr>
                </w:p>
              </w:tc>
              <w:tc>
                <w:tcPr>
                  <w:tcW w:w="539" w:type="dxa"/>
                  <w:tcBorders>
                    <w:right w:val="single" w:sz="15" w:space="0" w:color="000000"/>
                  </w:tcBorders>
                </w:tcPr>
                <w:p w14:paraId="6DBF1B0D" w14:textId="77777777" w:rsidR="00940BBA" w:rsidRDefault="00940BBA">
                  <w:pPr>
                    <w:pStyle w:val="EmptyCellLayoutStyle"/>
                    <w:spacing w:after="0" w:line="240" w:lineRule="auto"/>
                  </w:pPr>
                </w:p>
              </w:tc>
            </w:tr>
            <w:tr w:rsidR="00940BBA" w14:paraId="7F72BF1A" w14:textId="77777777">
              <w:trPr>
                <w:trHeight w:val="269"/>
              </w:trPr>
              <w:tc>
                <w:tcPr>
                  <w:tcW w:w="900" w:type="dxa"/>
                  <w:tcBorders>
                    <w:left w:val="single" w:sz="15" w:space="0" w:color="000000"/>
                  </w:tcBorders>
                </w:tcPr>
                <w:p w14:paraId="0EF59945" w14:textId="77777777" w:rsidR="00940BBA" w:rsidRDefault="00940BB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40BBA" w14:paraId="1476184D" w14:textId="77777777">
                    <w:trPr>
                      <w:trHeight w:val="212"/>
                    </w:trPr>
                    <w:tc>
                      <w:tcPr>
                        <w:tcW w:w="360" w:type="dxa"/>
                        <w:tcBorders>
                          <w:top w:val="nil"/>
                          <w:left w:val="nil"/>
                          <w:bottom w:val="nil"/>
                          <w:right w:val="nil"/>
                        </w:tcBorders>
                        <w:tcMar>
                          <w:top w:w="39" w:type="dxa"/>
                          <w:left w:w="39" w:type="dxa"/>
                          <w:bottom w:w="39" w:type="dxa"/>
                          <w:right w:w="39" w:type="dxa"/>
                        </w:tcMar>
                      </w:tcPr>
                      <w:p w14:paraId="7F0596C6" w14:textId="77777777" w:rsidR="00940BBA" w:rsidRDefault="00111798">
                        <w:pPr>
                          <w:spacing w:after="0" w:line="240" w:lineRule="auto"/>
                        </w:pPr>
                        <w:r>
                          <w:rPr>
                            <w:rFonts w:ascii="Arial" w:eastAsia="Arial" w:hAnsi="Arial"/>
                            <w:color w:val="000000"/>
                          </w:rPr>
                          <w:t>N</w:t>
                        </w:r>
                      </w:p>
                    </w:tc>
                  </w:tr>
                </w:tbl>
                <w:p w14:paraId="118F0AE2" w14:textId="77777777" w:rsidR="00940BBA" w:rsidRDefault="00940BBA">
                  <w:pPr>
                    <w:spacing w:after="0" w:line="240" w:lineRule="auto"/>
                  </w:pPr>
                </w:p>
              </w:tc>
              <w:tc>
                <w:tcPr>
                  <w:tcW w:w="180" w:type="dxa"/>
                </w:tcPr>
                <w:p w14:paraId="37A12976" w14:textId="77777777" w:rsidR="00940BBA" w:rsidRDefault="00940BB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40BBA" w14:paraId="3EC478D6" w14:textId="77777777">
                    <w:trPr>
                      <w:trHeight w:val="192"/>
                    </w:trPr>
                    <w:tc>
                      <w:tcPr>
                        <w:tcW w:w="3240" w:type="dxa"/>
                        <w:tcBorders>
                          <w:top w:val="nil"/>
                          <w:left w:val="nil"/>
                          <w:bottom w:val="nil"/>
                          <w:right w:val="nil"/>
                        </w:tcBorders>
                        <w:tcMar>
                          <w:top w:w="39" w:type="dxa"/>
                          <w:left w:w="39" w:type="dxa"/>
                          <w:bottom w:w="39" w:type="dxa"/>
                          <w:right w:w="39" w:type="dxa"/>
                        </w:tcMar>
                      </w:tcPr>
                      <w:p w14:paraId="3CC077E6" w14:textId="77777777" w:rsidR="00940BBA" w:rsidRDefault="00111798">
                        <w:pPr>
                          <w:spacing w:after="0" w:line="240" w:lineRule="auto"/>
                        </w:pPr>
                        <w:r>
                          <w:rPr>
                            <w:rFonts w:ascii="Arial" w:eastAsia="Arial" w:hAnsi="Arial"/>
                            <w:color w:val="000000"/>
                            <w:sz w:val="16"/>
                          </w:rPr>
                          <w:t>Complete and sign service ratings.</w:t>
                        </w:r>
                      </w:p>
                    </w:tc>
                  </w:tr>
                </w:tbl>
                <w:p w14:paraId="125C921F" w14:textId="77777777" w:rsidR="00940BBA" w:rsidRDefault="00940BBA">
                  <w:pPr>
                    <w:spacing w:after="0" w:line="240" w:lineRule="auto"/>
                  </w:pPr>
                </w:p>
              </w:tc>
              <w:tc>
                <w:tcPr>
                  <w:tcW w:w="2160" w:type="dxa"/>
                </w:tcPr>
                <w:p w14:paraId="045E63B7" w14:textId="77777777" w:rsidR="00940BBA" w:rsidRDefault="00940BB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40BBA" w14:paraId="686BFCD8" w14:textId="77777777">
                    <w:trPr>
                      <w:trHeight w:val="212"/>
                    </w:trPr>
                    <w:tc>
                      <w:tcPr>
                        <w:tcW w:w="360" w:type="dxa"/>
                        <w:tcBorders>
                          <w:top w:val="nil"/>
                          <w:left w:val="nil"/>
                          <w:bottom w:val="nil"/>
                          <w:right w:val="nil"/>
                        </w:tcBorders>
                        <w:tcMar>
                          <w:top w:w="39" w:type="dxa"/>
                          <w:left w:w="39" w:type="dxa"/>
                          <w:bottom w:w="39" w:type="dxa"/>
                          <w:right w:w="39" w:type="dxa"/>
                        </w:tcMar>
                      </w:tcPr>
                      <w:p w14:paraId="34241CA7" w14:textId="77777777" w:rsidR="00940BBA" w:rsidRDefault="00111798">
                        <w:pPr>
                          <w:spacing w:after="0" w:line="240" w:lineRule="auto"/>
                        </w:pPr>
                        <w:r>
                          <w:rPr>
                            <w:rFonts w:ascii="Arial" w:eastAsia="Arial" w:hAnsi="Arial"/>
                            <w:color w:val="000000"/>
                          </w:rPr>
                          <w:t>N</w:t>
                        </w:r>
                      </w:p>
                    </w:tc>
                  </w:tr>
                </w:tbl>
                <w:p w14:paraId="11CFE3EE" w14:textId="77777777" w:rsidR="00940BBA" w:rsidRDefault="00940BBA">
                  <w:pPr>
                    <w:spacing w:after="0" w:line="240" w:lineRule="auto"/>
                  </w:pPr>
                </w:p>
              </w:tc>
              <w:tc>
                <w:tcPr>
                  <w:tcW w:w="180" w:type="dxa"/>
                </w:tcPr>
                <w:p w14:paraId="6F67E5CB" w14:textId="77777777" w:rsidR="00940BBA" w:rsidRDefault="00940BB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940BBA" w14:paraId="7182FEC8" w14:textId="77777777">
                    <w:trPr>
                      <w:trHeight w:val="192"/>
                    </w:trPr>
                    <w:tc>
                      <w:tcPr>
                        <w:tcW w:w="3240" w:type="dxa"/>
                        <w:tcBorders>
                          <w:top w:val="nil"/>
                          <w:left w:val="nil"/>
                          <w:bottom w:val="nil"/>
                          <w:right w:val="nil"/>
                        </w:tcBorders>
                        <w:tcMar>
                          <w:top w:w="39" w:type="dxa"/>
                          <w:left w:w="39" w:type="dxa"/>
                          <w:bottom w:w="39" w:type="dxa"/>
                          <w:right w:w="39" w:type="dxa"/>
                        </w:tcMar>
                      </w:tcPr>
                      <w:p w14:paraId="7FE78FC2" w14:textId="77777777" w:rsidR="00940BBA" w:rsidRDefault="00111798">
                        <w:pPr>
                          <w:spacing w:after="0" w:line="240" w:lineRule="auto"/>
                        </w:pPr>
                        <w:r>
                          <w:rPr>
                            <w:rFonts w:ascii="Arial" w:eastAsia="Arial" w:hAnsi="Arial"/>
                            <w:color w:val="000000"/>
                            <w:sz w:val="16"/>
                          </w:rPr>
                          <w:t>Assign work.</w:t>
                        </w:r>
                      </w:p>
                    </w:tc>
                  </w:tr>
                </w:tbl>
                <w:p w14:paraId="497541DB" w14:textId="77777777" w:rsidR="00940BBA" w:rsidRDefault="00940BBA">
                  <w:pPr>
                    <w:spacing w:after="0" w:line="240" w:lineRule="auto"/>
                  </w:pPr>
                </w:p>
              </w:tc>
              <w:tc>
                <w:tcPr>
                  <w:tcW w:w="539" w:type="dxa"/>
                  <w:tcBorders>
                    <w:right w:val="single" w:sz="15" w:space="0" w:color="000000"/>
                  </w:tcBorders>
                </w:tcPr>
                <w:p w14:paraId="326C4A7F" w14:textId="77777777" w:rsidR="00940BBA" w:rsidRDefault="00940BBA">
                  <w:pPr>
                    <w:pStyle w:val="EmptyCellLayoutStyle"/>
                    <w:spacing w:after="0" w:line="240" w:lineRule="auto"/>
                  </w:pPr>
                </w:p>
              </w:tc>
            </w:tr>
            <w:tr w:rsidR="00940BBA" w14:paraId="148EF3B3" w14:textId="77777777">
              <w:trPr>
                <w:trHeight w:val="20"/>
              </w:trPr>
              <w:tc>
                <w:tcPr>
                  <w:tcW w:w="900" w:type="dxa"/>
                  <w:tcBorders>
                    <w:left w:val="single" w:sz="15" w:space="0" w:color="000000"/>
                  </w:tcBorders>
                </w:tcPr>
                <w:p w14:paraId="701A47E5" w14:textId="77777777" w:rsidR="00940BBA" w:rsidRDefault="00940BBA">
                  <w:pPr>
                    <w:pStyle w:val="EmptyCellLayoutStyle"/>
                    <w:spacing w:after="0" w:line="240" w:lineRule="auto"/>
                  </w:pPr>
                </w:p>
              </w:tc>
              <w:tc>
                <w:tcPr>
                  <w:tcW w:w="359" w:type="dxa"/>
                  <w:vMerge/>
                </w:tcPr>
                <w:p w14:paraId="3B451B58" w14:textId="77777777" w:rsidR="00940BBA" w:rsidRDefault="00940BBA">
                  <w:pPr>
                    <w:pStyle w:val="EmptyCellLayoutStyle"/>
                    <w:spacing w:after="0" w:line="240" w:lineRule="auto"/>
                  </w:pPr>
                </w:p>
              </w:tc>
              <w:tc>
                <w:tcPr>
                  <w:tcW w:w="180" w:type="dxa"/>
                </w:tcPr>
                <w:p w14:paraId="6536E23F" w14:textId="77777777" w:rsidR="00940BBA" w:rsidRDefault="00940BBA">
                  <w:pPr>
                    <w:pStyle w:val="EmptyCellLayoutStyle"/>
                    <w:spacing w:after="0" w:line="240" w:lineRule="auto"/>
                  </w:pPr>
                </w:p>
              </w:tc>
              <w:tc>
                <w:tcPr>
                  <w:tcW w:w="3240" w:type="dxa"/>
                </w:tcPr>
                <w:p w14:paraId="05927E94" w14:textId="77777777" w:rsidR="00940BBA" w:rsidRDefault="00940BBA">
                  <w:pPr>
                    <w:pStyle w:val="EmptyCellLayoutStyle"/>
                    <w:spacing w:after="0" w:line="240" w:lineRule="auto"/>
                  </w:pPr>
                </w:p>
              </w:tc>
              <w:tc>
                <w:tcPr>
                  <w:tcW w:w="2160" w:type="dxa"/>
                </w:tcPr>
                <w:p w14:paraId="600EB8A0" w14:textId="77777777" w:rsidR="00940BBA" w:rsidRDefault="00940BBA">
                  <w:pPr>
                    <w:pStyle w:val="EmptyCellLayoutStyle"/>
                    <w:spacing w:after="0" w:line="240" w:lineRule="auto"/>
                  </w:pPr>
                </w:p>
              </w:tc>
              <w:tc>
                <w:tcPr>
                  <w:tcW w:w="359" w:type="dxa"/>
                  <w:vMerge/>
                </w:tcPr>
                <w:p w14:paraId="2FCDA931" w14:textId="77777777" w:rsidR="00940BBA" w:rsidRDefault="00940BBA">
                  <w:pPr>
                    <w:pStyle w:val="EmptyCellLayoutStyle"/>
                    <w:spacing w:after="0" w:line="240" w:lineRule="auto"/>
                  </w:pPr>
                </w:p>
              </w:tc>
              <w:tc>
                <w:tcPr>
                  <w:tcW w:w="180" w:type="dxa"/>
                </w:tcPr>
                <w:p w14:paraId="7FE0992F" w14:textId="77777777" w:rsidR="00940BBA" w:rsidRDefault="00940BBA">
                  <w:pPr>
                    <w:pStyle w:val="EmptyCellLayoutStyle"/>
                    <w:spacing w:after="0" w:line="240" w:lineRule="auto"/>
                  </w:pPr>
                </w:p>
              </w:tc>
              <w:tc>
                <w:tcPr>
                  <w:tcW w:w="3240" w:type="dxa"/>
                </w:tcPr>
                <w:p w14:paraId="66619EDA" w14:textId="77777777" w:rsidR="00940BBA" w:rsidRDefault="00940BBA">
                  <w:pPr>
                    <w:pStyle w:val="EmptyCellLayoutStyle"/>
                    <w:spacing w:after="0" w:line="240" w:lineRule="auto"/>
                  </w:pPr>
                </w:p>
              </w:tc>
              <w:tc>
                <w:tcPr>
                  <w:tcW w:w="539" w:type="dxa"/>
                  <w:tcBorders>
                    <w:right w:val="single" w:sz="15" w:space="0" w:color="000000"/>
                  </w:tcBorders>
                </w:tcPr>
                <w:p w14:paraId="4A17F7EC" w14:textId="77777777" w:rsidR="00940BBA" w:rsidRDefault="00940BBA">
                  <w:pPr>
                    <w:pStyle w:val="EmptyCellLayoutStyle"/>
                    <w:spacing w:after="0" w:line="240" w:lineRule="auto"/>
                  </w:pPr>
                </w:p>
              </w:tc>
            </w:tr>
            <w:tr w:rsidR="00940BBA" w14:paraId="749D0F08" w14:textId="77777777">
              <w:trPr>
                <w:trHeight w:val="69"/>
              </w:trPr>
              <w:tc>
                <w:tcPr>
                  <w:tcW w:w="900" w:type="dxa"/>
                  <w:tcBorders>
                    <w:left w:val="single" w:sz="15" w:space="0" w:color="000000"/>
                  </w:tcBorders>
                </w:tcPr>
                <w:p w14:paraId="4B27E122" w14:textId="77777777" w:rsidR="00940BBA" w:rsidRDefault="00940BBA">
                  <w:pPr>
                    <w:pStyle w:val="EmptyCellLayoutStyle"/>
                    <w:spacing w:after="0" w:line="240" w:lineRule="auto"/>
                  </w:pPr>
                </w:p>
              </w:tc>
              <w:tc>
                <w:tcPr>
                  <w:tcW w:w="359" w:type="dxa"/>
                </w:tcPr>
                <w:p w14:paraId="53F4BDA7" w14:textId="77777777" w:rsidR="00940BBA" w:rsidRDefault="00940BBA">
                  <w:pPr>
                    <w:pStyle w:val="EmptyCellLayoutStyle"/>
                    <w:spacing w:after="0" w:line="240" w:lineRule="auto"/>
                  </w:pPr>
                </w:p>
              </w:tc>
              <w:tc>
                <w:tcPr>
                  <w:tcW w:w="180" w:type="dxa"/>
                </w:tcPr>
                <w:p w14:paraId="6F1C8383" w14:textId="77777777" w:rsidR="00940BBA" w:rsidRDefault="00940BBA">
                  <w:pPr>
                    <w:pStyle w:val="EmptyCellLayoutStyle"/>
                    <w:spacing w:after="0" w:line="240" w:lineRule="auto"/>
                  </w:pPr>
                </w:p>
              </w:tc>
              <w:tc>
                <w:tcPr>
                  <w:tcW w:w="3240" w:type="dxa"/>
                </w:tcPr>
                <w:p w14:paraId="33EE1C3F" w14:textId="77777777" w:rsidR="00940BBA" w:rsidRDefault="00940BBA">
                  <w:pPr>
                    <w:pStyle w:val="EmptyCellLayoutStyle"/>
                    <w:spacing w:after="0" w:line="240" w:lineRule="auto"/>
                  </w:pPr>
                </w:p>
              </w:tc>
              <w:tc>
                <w:tcPr>
                  <w:tcW w:w="2160" w:type="dxa"/>
                </w:tcPr>
                <w:p w14:paraId="50BE66D7" w14:textId="77777777" w:rsidR="00940BBA" w:rsidRDefault="00940BBA">
                  <w:pPr>
                    <w:pStyle w:val="EmptyCellLayoutStyle"/>
                    <w:spacing w:after="0" w:line="240" w:lineRule="auto"/>
                  </w:pPr>
                </w:p>
              </w:tc>
              <w:tc>
                <w:tcPr>
                  <w:tcW w:w="359" w:type="dxa"/>
                </w:tcPr>
                <w:p w14:paraId="337C2AA9" w14:textId="77777777" w:rsidR="00940BBA" w:rsidRDefault="00940BBA">
                  <w:pPr>
                    <w:pStyle w:val="EmptyCellLayoutStyle"/>
                    <w:spacing w:after="0" w:line="240" w:lineRule="auto"/>
                  </w:pPr>
                </w:p>
              </w:tc>
              <w:tc>
                <w:tcPr>
                  <w:tcW w:w="180" w:type="dxa"/>
                </w:tcPr>
                <w:p w14:paraId="3D7D6618" w14:textId="77777777" w:rsidR="00940BBA" w:rsidRDefault="00940BBA">
                  <w:pPr>
                    <w:pStyle w:val="EmptyCellLayoutStyle"/>
                    <w:spacing w:after="0" w:line="240" w:lineRule="auto"/>
                  </w:pPr>
                </w:p>
              </w:tc>
              <w:tc>
                <w:tcPr>
                  <w:tcW w:w="3240" w:type="dxa"/>
                </w:tcPr>
                <w:p w14:paraId="0EC27240" w14:textId="77777777" w:rsidR="00940BBA" w:rsidRDefault="00940BBA">
                  <w:pPr>
                    <w:pStyle w:val="EmptyCellLayoutStyle"/>
                    <w:spacing w:after="0" w:line="240" w:lineRule="auto"/>
                  </w:pPr>
                </w:p>
              </w:tc>
              <w:tc>
                <w:tcPr>
                  <w:tcW w:w="539" w:type="dxa"/>
                  <w:tcBorders>
                    <w:right w:val="single" w:sz="15" w:space="0" w:color="000000"/>
                  </w:tcBorders>
                </w:tcPr>
                <w:p w14:paraId="54A5B852" w14:textId="77777777" w:rsidR="00940BBA" w:rsidRDefault="00940BBA">
                  <w:pPr>
                    <w:pStyle w:val="EmptyCellLayoutStyle"/>
                    <w:spacing w:after="0" w:line="240" w:lineRule="auto"/>
                  </w:pPr>
                </w:p>
              </w:tc>
            </w:tr>
            <w:tr w:rsidR="00940BBA" w14:paraId="1D4144D8" w14:textId="77777777">
              <w:trPr>
                <w:trHeight w:val="270"/>
              </w:trPr>
              <w:tc>
                <w:tcPr>
                  <w:tcW w:w="900" w:type="dxa"/>
                  <w:tcBorders>
                    <w:left w:val="single" w:sz="15" w:space="0" w:color="000000"/>
                  </w:tcBorders>
                </w:tcPr>
                <w:p w14:paraId="48569FAA" w14:textId="77777777" w:rsidR="00940BBA" w:rsidRDefault="00940BB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40BBA" w14:paraId="09BEF223" w14:textId="77777777">
                    <w:trPr>
                      <w:trHeight w:val="212"/>
                    </w:trPr>
                    <w:tc>
                      <w:tcPr>
                        <w:tcW w:w="360" w:type="dxa"/>
                        <w:tcBorders>
                          <w:top w:val="nil"/>
                          <w:left w:val="nil"/>
                          <w:bottom w:val="nil"/>
                          <w:right w:val="nil"/>
                        </w:tcBorders>
                        <w:tcMar>
                          <w:top w:w="39" w:type="dxa"/>
                          <w:left w:w="39" w:type="dxa"/>
                          <w:bottom w:w="39" w:type="dxa"/>
                          <w:right w:w="39" w:type="dxa"/>
                        </w:tcMar>
                      </w:tcPr>
                      <w:p w14:paraId="3E381D0B" w14:textId="77777777" w:rsidR="00940BBA" w:rsidRDefault="00111798">
                        <w:pPr>
                          <w:spacing w:after="0" w:line="240" w:lineRule="auto"/>
                        </w:pPr>
                        <w:r>
                          <w:rPr>
                            <w:rFonts w:ascii="Arial" w:eastAsia="Arial" w:hAnsi="Arial"/>
                            <w:color w:val="000000"/>
                          </w:rPr>
                          <w:t>N</w:t>
                        </w:r>
                      </w:p>
                    </w:tc>
                  </w:tr>
                </w:tbl>
                <w:p w14:paraId="7D5BD299" w14:textId="77777777" w:rsidR="00940BBA" w:rsidRDefault="00940BBA">
                  <w:pPr>
                    <w:spacing w:after="0" w:line="240" w:lineRule="auto"/>
                  </w:pPr>
                </w:p>
              </w:tc>
              <w:tc>
                <w:tcPr>
                  <w:tcW w:w="180" w:type="dxa"/>
                </w:tcPr>
                <w:p w14:paraId="46AB2607" w14:textId="77777777" w:rsidR="00940BBA" w:rsidRDefault="00940BB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40BBA" w14:paraId="2F3F7659" w14:textId="77777777">
                    <w:trPr>
                      <w:trHeight w:val="192"/>
                    </w:trPr>
                    <w:tc>
                      <w:tcPr>
                        <w:tcW w:w="3240" w:type="dxa"/>
                        <w:tcBorders>
                          <w:top w:val="nil"/>
                          <w:left w:val="nil"/>
                          <w:bottom w:val="nil"/>
                          <w:right w:val="nil"/>
                        </w:tcBorders>
                        <w:tcMar>
                          <w:top w:w="39" w:type="dxa"/>
                          <w:left w:w="39" w:type="dxa"/>
                          <w:bottom w:w="39" w:type="dxa"/>
                          <w:right w:w="39" w:type="dxa"/>
                        </w:tcMar>
                      </w:tcPr>
                      <w:p w14:paraId="2EDEAA7E" w14:textId="77777777" w:rsidR="00940BBA" w:rsidRDefault="00111798">
                        <w:pPr>
                          <w:spacing w:after="0" w:line="240" w:lineRule="auto"/>
                        </w:pPr>
                        <w:r>
                          <w:rPr>
                            <w:rFonts w:ascii="Arial" w:eastAsia="Arial" w:hAnsi="Arial"/>
                            <w:color w:val="000000"/>
                            <w:sz w:val="16"/>
                          </w:rPr>
                          <w:t>Provide formal written counseling.</w:t>
                        </w:r>
                      </w:p>
                    </w:tc>
                  </w:tr>
                </w:tbl>
                <w:p w14:paraId="30ABEE41" w14:textId="77777777" w:rsidR="00940BBA" w:rsidRDefault="00940BBA">
                  <w:pPr>
                    <w:spacing w:after="0" w:line="240" w:lineRule="auto"/>
                  </w:pPr>
                </w:p>
              </w:tc>
              <w:tc>
                <w:tcPr>
                  <w:tcW w:w="2160" w:type="dxa"/>
                </w:tcPr>
                <w:p w14:paraId="4EDFF6C0" w14:textId="77777777" w:rsidR="00940BBA" w:rsidRDefault="00940BB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40BBA" w14:paraId="75E26C14" w14:textId="77777777">
                    <w:trPr>
                      <w:trHeight w:val="212"/>
                    </w:trPr>
                    <w:tc>
                      <w:tcPr>
                        <w:tcW w:w="360" w:type="dxa"/>
                        <w:tcBorders>
                          <w:top w:val="nil"/>
                          <w:left w:val="nil"/>
                          <w:bottom w:val="nil"/>
                          <w:right w:val="nil"/>
                        </w:tcBorders>
                        <w:tcMar>
                          <w:top w:w="39" w:type="dxa"/>
                          <w:left w:w="39" w:type="dxa"/>
                          <w:bottom w:w="39" w:type="dxa"/>
                          <w:right w:w="39" w:type="dxa"/>
                        </w:tcMar>
                      </w:tcPr>
                      <w:p w14:paraId="0109F401" w14:textId="77777777" w:rsidR="00940BBA" w:rsidRDefault="00111798">
                        <w:pPr>
                          <w:spacing w:after="0" w:line="240" w:lineRule="auto"/>
                        </w:pPr>
                        <w:r>
                          <w:rPr>
                            <w:rFonts w:ascii="Arial" w:eastAsia="Arial" w:hAnsi="Arial"/>
                            <w:color w:val="000000"/>
                          </w:rPr>
                          <w:t>N</w:t>
                        </w:r>
                      </w:p>
                    </w:tc>
                  </w:tr>
                </w:tbl>
                <w:p w14:paraId="0A59316F" w14:textId="77777777" w:rsidR="00940BBA" w:rsidRDefault="00940BBA">
                  <w:pPr>
                    <w:spacing w:after="0" w:line="240" w:lineRule="auto"/>
                  </w:pPr>
                </w:p>
              </w:tc>
              <w:tc>
                <w:tcPr>
                  <w:tcW w:w="180" w:type="dxa"/>
                </w:tcPr>
                <w:p w14:paraId="1ACA1936" w14:textId="77777777" w:rsidR="00940BBA" w:rsidRDefault="00940BB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940BBA" w14:paraId="6EF946D3" w14:textId="77777777">
                    <w:trPr>
                      <w:trHeight w:val="192"/>
                    </w:trPr>
                    <w:tc>
                      <w:tcPr>
                        <w:tcW w:w="3240" w:type="dxa"/>
                        <w:tcBorders>
                          <w:top w:val="nil"/>
                          <w:left w:val="nil"/>
                          <w:bottom w:val="nil"/>
                          <w:right w:val="nil"/>
                        </w:tcBorders>
                        <w:tcMar>
                          <w:top w:w="39" w:type="dxa"/>
                          <w:left w:w="39" w:type="dxa"/>
                          <w:bottom w:w="39" w:type="dxa"/>
                          <w:right w:w="39" w:type="dxa"/>
                        </w:tcMar>
                      </w:tcPr>
                      <w:p w14:paraId="5635F4B2" w14:textId="77777777" w:rsidR="00940BBA" w:rsidRDefault="00111798">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C1EF7A6" w14:textId="77777777" w:rsidR="00940BBA" w:rsidRDefault="00940BBA">
                  <w:pPr>
                    <w:spacing w:after="0" w:line="240" w:lineRule="auto"/>
                  </w:pPr>
                </w:p>
              </w:tc>
              <w:tc>
                <w:tcPr>
                  <w:tcW w:w="539" w:type="dxa"/>
                  <w:tcBorders>
                    <w:right w:val="single" w:sz="15" w:space="0" w:color="000000"/>
                  </w:tcBorders>
                </w:tcPr>
                <w:p w14:paraId="7B0F83D4" w14:textId="77777777" w:rsidR="00940BBA" w:rsidRDefault="00940BBA">
                  <w:pPr>
                    <w:pStyle w:val="EmptyCellLayoutStyle"/>
                    <w:spacing w:after="0" w:line="240" w:lineRule="auto"/>
                  </w:pPr>
                </w:p>
              </w:tc>
            </w:tr>
            <w:tr w:rsidR="00940BBA" w14:paraId="11E85C41" w14:textId="77777777">
              <w:trPr>
                <w:trHeight w:val="20"/>
              </w:trPr>
              <w:tc>
                <w:tcPr>
                  <w:tcW w:w="900" w:type="dxa"/>
                  <w:tcBorders>
                    <w:left w:val="single" w:sz="15" w:space="0" w:color="000000"/>
                  </w:tcBorders>
                </w:tcPr>
                <w:p w14:paraId="6BFACA70" w14:textId="77777777" w:rsidR="00940BBA" w:rsidRDefault="00940BBA">
                  <w:pPr>
                    <w:pStyle w:val="EmptyCellLayoutStyle"/>
                    <w:spacing w:after="0" w:line="240" w:lineRule="auto"/>
                  </w:pPr>
                </w:p>
              </w:tc>
              <w:tc>
                <w:tcPr>
                  <w:tcW w:w="359" w:type="dxa"/>
                  <w:vMerge/>
                </w:tcPr>
                <w:p w14:paraId="0F351ED4" w14:textId="77777777" w:rsidR="00940BBA" w:rsidRDefault="00940BBA">
                  <w:pPr>
                    <w:pStyle w:val="EmptyCellLayoutStyle"/>
                    <w:spacing w:after="0" w:line="240" w:lineRule="auto"/>
                  </w:pPr>
                </w:p>
              </w:tc>
              <w:tc>
                <w:tcPr>
                  <w:tcW w:w="180" w:type="dxa"/>
                </w:tcPr>
                <w:p w14:paraId="03EC737A" w14:textId="77777777" w:rsidR="00940BBA" w:rsidRDefault="00940BBA">
                  <w:pPr>
                    <w:pStyle w:val="EmptyCellLayoutStyle"/>
                    <w:spacing w:after="0" w:line="240" w:lineRule="auto"/>
                  </w:pPr>
                </w:p>
              </w:tc>
              <w:tc>
                <w:tcPr>
                  <w:tcW w:w="3240" w:type="dxa"/>
                </w:tcPr>
                <w:p w14:paraId="2116B53C" w14:textId="77777777" w:rsidR="00940BBA" w:rsidRDefault="00940BBA">
                  <w:pPr>
                    <w:pStyle w:val="EmptyCellLayoutStyle"/>
                    <w:spacing w:after="0" w:line="240" w:lineRule="auto"/>
                  </w:pPr>
                </w:p>
              </w:tc>
              <w:tc>
                <w:tcPr>
                  <w:tcW w:w="2160" w:type="dxa"/>
                </w:tcPr>
                <w:p w14:paraId="7F339530" w14:textId="77777777" w:rsidR="00940BBA" w:rsidRDefault="00940BBA">
                  <w:pPr>
                    <w:pStyle w:val="EmptyCellLayoutStyle"/>
                    <w:spacing w:after="0" w:line="240" w:lineRule="auto"/>
                  </w:pPr>
                </w:p>
              </w:tc>
              <w:tc>
                <w:tcPr>
                  <w:tcW w:w="359" w:type="dxa"/>
                  <w:vMerge/>
                </w:tcPr>
                <w:p w14:paraId="78EF3CD5" w14:textId="77777777" w:rsidR="00940BBA" w:rsidRDefault="00940BBA">
                  <w:pPr>
                    <w:pStyle w:val="EmptyCellLayoutStyle"/>
                    <w:spacing w:after="0" w:line="240" w:lineRule="auto"/>
                  </w:pPr>
                </w:p>
              </w:tc>
              <w:tc>
                <w:tcPr>
                  <w:tcW w:w="180" w:type="dxa"/>
                </w:tcPr>
                <w:p w14:paraId="0CFDB4E3" w14:textId="77777777" w:rsidR="00940BBA" w:rsidRDefault="00940BBA">
                  <w:pPr>
                    <w:pStyle w:val="EmptyCellLayoutStyle"/>
                    <w:spacing w:after="0" w:line="240" w:lineRule="auto"/>
                  </w:pPr>
                </w:p>
              </w:tc>
              <w:tc>
                <w:tcPr>
                  <w:tcW w:w="3240" w:type="dxa"/>
                </w:tcPr>
                <w:p w14:paraId="7C112587" w14:textId="77777777" w:rsidR="00940BBA" w:rsidRDefault="00940BBA">
                  <w:pPr>
                    <w:pStyle w:val="EmptyCellLayoutStyle"/>
                    <w:spacing w:after="0" w:line="240" w:lineRule="auto"/>
                  </w:pPr>
                </w:p>
              </w:tc>
              <w:tc>
                <w:tcPr>
                  <w:tcW w:w="539" w:type="dxa"/>
                  <w:tcBorders>
                    <w:right w:val="single" w:sz="15" w:space="0" w:color="000000"/>
                  </w:tcBorders>
                </w:tcPr>
                <w:p w14:paraId="38D9ADAB" w14:textId="77777777" w:rsidR="00940BBA" w:rsidRDefault="00940BBA">
                  <w:pPr>
                    <w:pStyle w:val="EmptyCellLayoutStyle"/>
                    <w:spacing w:after="0" w:line="240" w:lineRule="auto"/>
                  </w:pPr>
                </w:p>
              </w:tc>
            </w:tr>
            <w:tr w:rsidR="00940BBA" w14:paraId="462EAA97" w14:textId="77777777">
              <w:trPr>
                <w:trHeight w:val="13"/>
              </w:trPr>
              <w:tc>
                <w:tcPr>
                  <w:tcW w:w="900" w:type="dxa"/>
                  <w:tcBorders>
                    <w:left w:val="single" w:sz="15" w:space="0" w:color="000000"/>
                  </w:tcBorders>
                </w:tcPr>
                <w:p w14:paraId="1A27E901" w14:textId="77777777" w:rsidR="00940BBA" w:rsidRDefault="00940BBA">
                  <w:pPr>
                    <w:pStyle w:val="EmptyCellLayoutStyle"/>
                    <w:spacing w:after="0" w:line="240" w:lineRule="auto"/>
                  </w:pPr>
                </w:p>
              </w:tc>
              <w:tc>
                <w:tcPr>
                  <w:tcW w:w="359" w:type="dxa"/>
                </w:tcPr>
                <w:p w14:paraId="08229878" w14:textId="77777777" w:rsidR="00940BBA" w:rsidRDefault="00940BBA">
                  <w:pPr>
                    <w:pStyle w:val="EmptyCellLayoutStyle"/>
                    <w:spacing w:after="0" w:line="240" w:lineRule="auto"/>
                  </w:pPr>
                </w:p>
              </w:tc>
              <w:tc>
                <w:tcPr>
                  <w:tcW w:w="180" w:type="dxa"/>
                </w:tcPr>
                <w:p w14:paraId="323FE38D" w14:textId="77777777" w:rsidR="00940BBA" w:rsidRDefault="00940BBA">
                  <w:pPr>
                    <w:pStyle w:val="EmptyCellLayoutStyle"/>
                    <w:spacing w:after="0" w:line="240" w:lineRule="auto"/>
                  </w:pPr>
                </w:p>
              </w:tc>
              <w:tc>
                <w:tcPr>
                  <w:tcW w:w="3240" w:type="dxa"/>
                </w:tcPr>
                <w:p w14:paraId="5809554A" w14:textId="77777777" w:rsidR="00940BBA" w:rsidRDefault="00940BBA">
                  <w:pPr>
                    <w:pStyle w:val="EmptyCellLayoutStyle"/>
                    <w:spacing w:after="0" w:line="240" w:lineRule="auto"/>
                  </w:pPr>
                </w:p>
              </w:tc>
              <w:tc>
                <w:tcPr>
                  <w:tcW w:w="2160" w:type="dxa"/>
                </w:tcPr>
                <w:p w14:paraId="7919D324" w14:textId="77777777" w:rsidR="00940BBA" w:rsidRDefault="00940BBA">
                  <w:pPr>
                    <w:pStyle w:val="EmptyCellLayoutStyle"/>
                    <w:spacing w:after="0" w:line="240" w:lineRule="auto"/>
                  </w:pPr>
                </w:p>
              </w:tc>
              <w:tc>
                <w:tcPr>
                  <w:tcW w:w="359" w:type="dxa"/>
                </w:tcPr>
                <w:p w14:paraId="6EC6156B" w14:textId="77777777" w:rsidR="00940BBA" w:rsidRDefault="00940BBA">
                  <w:pPr>
                    <w:pStyle w:val="EmptyCellLayoutStyle"/>
                    <w:spacing w:after="0" w:line="240" w:lineRule="auto"/>
                  </w:pPr>
                </w:p>
              </w:tc>
              <w:tc>
                <w:tcPr>
                  <w:tcW w:w="180" w:type="dxa"/>
                </w:tcPr>
                <w:p w14:paraId="4030A820" w14:textId="77777777" w:rsidR="00940BBA" w:rsidRDefault="00940BBA">
                  <w:pPr>
                    <w:pStyle w:val="EmptyCellLayoutStyle"/>
                    <w:spacing w:after="0" w:line="240" w:lineRule="auto"/>
                  </w:pPr>
                </w:p>
              </w:tc>
              <w:tc>
                <w:tcPr>
                  <w:tcW w:w="3240" w:type="dxa"/>
                </w:tcPr>
                <w:p w14:paraId="25AEB003" w14:textId="77777777" w:rsidR="00940BBA" w:rsidRDefault="00940BBA">
                  <w:pPr>
                    <w:pStyle w:val="EmptyCellLayoutStyle"/>
                    <w:spacing w:after="0" w:line="240" w:lineRule="auto"/>
                  </w:pPr>
                </w:p>
              </w:tc>
              <w:tc>
                <w:tcPr>
                  <w:tcW w:w="539" w:type="dxa"/>
                  <w:tcBorders>
                    <w:right w:val="single" w:sz="15" w:space="0" w:color="000000"/>
                  </w:tcBorders>
                </w:tcPr>
                <w:p w14:paraId="39A33B82" w14:textId="77777777" w:rsidR="00940BBA" w:rsidRDefault="00940BBA">
                  <w:pPr>
                    <w:pStyle w:val="EmptyCellLayoutStyle"/>
                    <w:spacing w:after="0" w:line="240" w:lineRule="auto"/>
                  </w:pPr>
                </w:p>
              </w:tc>
            </w:tr>
            <w:tr w:rsidR="00940BBA" w14:paraId="18F832D7" w14:textId="77777777">
              <w:trPr>
                <w:trHeight w:val="55"/>
              </w:trPr>
              <w:tc>
                <w:tcPr>
                  <w:tcW w:w="900" w:type="dxa"/>
                  <w:tcBorders>
                    <w:left w:val="single" w:sz="15" w:space="0" w:color="000000"/>
                  </w:tcBorders>
                </w:tcPr>
                <w:p w14:paraId="07533DD2" w14:textId="77777777" w:rsidR="00940BBA" w:rsidRDefault="00940BBA">
                  <w:pPr>
                    <w:pStyle w:val="EmptyCellLayoutStyle"/>
                    <w:spacing w:after="0" w:line="240" w:lineRule="auto"/>
                  </w:pPr>
                </w:p>
              </w:tc>
              <w:tc>
                <w:tcPr>
                  <w:tcW w:w="359" w:type="dxa"/>
                </w:tcPr>
                <w:p w14:paraId="1F776866" w14:textId="77777777" w:rsidR="00940BBA" w:rsidRDefault="00940BBA">
                  <w:pPr>
                    <w:pStyle w:val="EmptyCellLayoutStyle"/>
                    <w:spacing w:after="0" w:line="240" w:lineRule="auto"/>
                  </w:pPr>
                </w:p>
              </w:tc>
              <w:tc>
                <w:tcPr>
                  <w:tcW w:w="180" w:type="dxa"/>
                </w:tcPr>
                <w:p w14:paraId="42ECD2FE" w14:textId="77777777" w:rsidR="00940BBA" w:rsidRDefault="00940BBA">
                  <w:pPr>
                    <w:pStyle w:val="EmptyCellLayoutStyle"/>
                    <w:spacing w:after="0" w:line="240" w:lineRule="auto"/>
                  </w:pPr>
                </w:p>
              </w:tc>
              <w:tc>
                <w:tcPr>
                  <w:tcW w:w="3240" w:type="dxa"/>
                </w:tcPr>
                <w:p w14:paraId="12672E1F" w14:textId="77777777" w:rsidR="00940BBA" w:rsidRDefault="00940BBA">
                  <w:pPr>
                    <w:pStyle w:val="EmptyCellLayoutStyle"/>
                    <w:spacing w:after="0" w:line="240" w:lineRule="auto"/>
                  </w:pPr>
                </w:p>
              </w:tc>
              <w:tc>
                <w:tcPr>
                  <w:tcW w:w="2160" w:type="dxa"/>
                </w:tcPr>
                <w:p w14:paraId="1B61188E" w14:textId="77777777" w:rsidR="00940BBA" w:rsidRDefault="00940BB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40BBA" w14:paraId="1AF5D7F3" w14:textId="77777777">
                    <w:trPr>
                      <w:trHeight w:val="212"/>
                    </w:trPr>
                    <w:tc>
                      <w:tcPr>
                        <w:tcW w:w="360" w:type="dxa"/>
                        <w:tcBorders>
                          <w:top w:val="nil"/>
                          <w:left w:val="nil"/>
                          <w:bottom w:val="nil"/>
                          <w:right w:val="nil"/>
                        </w:tcBorders>
                        <w:tcMar>
                          <w:top w:w="39" w:type="dxa"/>
                          <w:left w:w="39" w:type="dxa"/>
                          <w:bottom w:w="39" w:type="dxa"/>
                          <w:right w:w="39" w:type="dxa"/>
                        </w:tcMar>
                      </w:tcPr>
                      <w:p w14:paraId="76F7C963" w14:textId="77777777" w:rsidR="00940BBA" w:rsidRDefault="00111798">
                        <w:pPr>
                          <w:spacing w:after="0" w:line="240" w:lineRule="auto"/>
                        </w:pPr>
                        <w:r>
                          <w:rPr>
                            <w:rFonts w:ascii="Arial" w:eastAsia="Arial" w:hAnsi="Arial"/>
                            <w:color w:val="000000"/>
                          </w:rPr>
                          <w:t>N</w:t>
                        </w:r>
                      </w:p>
                    </w:tc>
                  </w:tr>
                </w:tbl>
                <w:p w14:paraId="646A37DA" w14:textId="77777777" w:rsidR="00940BBA" w:rsidRDefault="00940BBA">
                  <w:pPr>
                    <w:spacing w:after="0" w:line="240" w:lineRule="auto"/>
                  </w:pPr>
                </w:p>
              </w:tc>
              <w:tc>
                <w:tcPr>
                  <w:tcW w:w="180" w:type="dxa"/>
                </w:tcPr>
                <w:p w14:paraId="59ED9756" w14:textId="77777777" w:rsidR="00940BBA" w:rsidRDefault="00940BBA">
                  <w:pPr>
                    <w:pStyle w:val="EmptyCellLayoutStyle"/>
                    <w:spacing w:after="0" w:line="240" w:lineRule="auto"/>
                  </w:pPr>
                </w:p>
              </w:tc>
              <w:tc>
                <w:tcPr>
                  <w:tcW w:w="3240" w:type="dxa"/>
                </w:tcPr>
                <w:p w14:paraId="0AD3A2B9" w14:textId="77777777" w:rsidR="00940BBA" w:rsidRDefault="00940BBA">
                  <w:pPr>
                    <w:pStyle w:val="EmptyCellLayoutStyle"/>
                    <w:spacing w:after="0" w:line="240" w:lineRule="auto"/>
                  </w:pPr>
                </w:p>
              </w:tc>
              <w:tc>
                <w:tcPr>
                  <w:tcW w:w="539" w:type="dxa"/>
                  <w:tcBorders>
                    <w:right w:val="single" w:sz="15" w:space="0" w:color="000000"/>
                  </w:tcBorders>
                </w:tcPr>
                <w:p w14:paraId="74165CEF" w14:textId="77777777" w:rsidR="00940BBA" w:rsidRDefault="00940BBA">
                  <w:pPr>
                    <w:pStyle w:val="EmptyCellLayoutStyle"/>
                    <w:spacing w:after="0" w:line="240" w:lineRule="auto"/>
                  </w:pPr>
                </w:p>
              </w:tc>
            </w:tr>
            <w:tr w:rsidR="00940BBA" w14:paraId="0FC16F3B" w14:textId="77777777">
              <w:trPr>
                <w:trHeight w:val="235"/>
              </w:trPr>
              <w:tc>
                <w:tcPr>
                  <w:tcW w:w="900" w:type="dxa"/>
                  <w:tcBorders>
                    <w:left w:val="single" w:sz="15" w:space="0" w:color="000000"/>
                  </w:tcBorders>
                </w:tcPr>
                <w:p w14:paraId="04C318E2" w14:textId="77777777" w:rsidR="00940BBA" w:rsidRDefault="00940BB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40BBA" w14:paraId="1134B30E" w14:textId="77777777">
                    <w:trPr>
                      <w:trHeight w:val="212"/>
                    </w:trPr>
                    <w:tc>
                      <w:tcPr>
                        <w:tcW w:w="360" w:type="dxa"/>
                        <w:tcBorders>
                          <w:top w:val="nil"/>
                          <w:left w:val="nil"/>
                          <w:bottom w:val="nil"/>
                          <w:right w:val="nil"/>
                        </w:tcBorders>
                        <w:tcMar>
                          <w:top w:w="39" w:type="dxa"/>
                          <w:left w:w="39" w:type="dxa"/>
                          <w:bottom w:w="39" w:type="dxa"/>
                          <w:right w:w="39" w:type="dxa"/>
                        </w:tcMar>
                      </w:tcPr>
                      <w:p w14:paraId="4B9E411C" w14:textId="77777777" w:rsidR="00940BBA" w:rsidRDefault="00111798">
                        <w:pPr>
                          <w:spacing w:after="0" w:line="240" w:lineRule="auto"/>
                        </w:pPr>
                        <w:r>
                          <w:rPr>
                            <w:rFonts w:ascii="Arial" w:eastAsia="Arial" w:hAnsi="Arial"/>
                            <w:color w:val="000000"/>
                          </w:rPr>
                          <w:t>N</w:t>
                        </w:r>
                      </w:p>
                    </w:tc>
                  </w:tr>
                </w:tbl>
                <w:p w14:paraId="2DC5D86F" w14:textId="77777777" w:rsidR="00940BBA" w:rsidRDefault="00940BBA">
                  <w:pPr>
                    <w:spacing w:after="0" w:line="240" w:lineRule="auto"/>
                  </w:pPr>
                </w:p>
              </w:tc>
              <w:tc>
                <w:tcPr>
                  <w:tcW w:w="180" w:type="dxa"/>
                </w:tcPr>
                <w:p w14:paraId="1A0CE495" w14:textId="77777777" w:rsidR="00940BBA" w:rsidRDefault="00940BBA">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940BBA" w14:paraId="3E633A98" w14:textId="77777777">
                    <w:trPr>
                      <w:trHeight w:val="192"/>
                    </w:trPr>
                    <w:tc>
                      <w:tcPr>
                        <w:tcW w:w="3240" w:type="dxa"/>
                        <w:tcBorders>
                          <w:top w:val="nil"/>
                          <w:left w:val="nil"/>
                          <w:bottom w:val="nil"/>
                          <w:right w:val="nil"/>
                        </w:tcBorders>
                        <w:tcMar>
                          <w:top w:w="39" w:type="dxa"/>
                          <w:left w:w="39" w:type="dxa"/>
                          <w:bottom w:w="39" w:type="dxa"/>
                          <w:right w:w="39" w:type="dxa"/>
                        </w:tcMar>
                      </w:tcPr>
                      <w:p w14:paraId="7BA9DBD3" w14:textId="77777777" w:rsidR="00940BBA" w:rsidRDefault="00111798">
                        <w:pPr>
                          <w:spacing w:after="0" w:line="240" w:lineRule="auto"/>
                        </w:pPr>
                        <w:r>
                          <w:rPr>
                            <w:rFonts w:ascii="Arial" w:eastAsia="Arial" w:hAnsi="Arial"/>
                            <w:color w:val="000000"/>
                            <w:sz w:val="16"/>
                          </w:rPr>
                          <w:t>Approve leave requests.</w:t>
                        </w:r>
                      </w:p>
                    </w:tc>
                  </w:tr>
                </w:tbl>
                <w:p w14:paraId="7FCBA651" w14:textId="77777777" w:rsidR="00940BBA" w:rsidRDefault="00940BBA">
                  <w:pPr>
                    <w:spacing w:after="0" w:line="240" w:lineRule="auto"/>
                  </w:pPr>
                </w:p>
              </w:tc>
              <w:tc>
                <w:tcPr>
                  <w:tcW w:w="2160" w:type="dxa"/>
                </w:tcPr>
                <w:p w14:paraId="42B86E1B" w14:textId="77777777" w:rsidR="00940BBA" w:rsidRDefault="00940BBA">
                  <w:pPr>
                    <w:pStyle w:val="EmptyCellLayoutStyle"/>
                    <w:spacing w:after="0" w:line="240" w:lineRule="auto"/>
                  </w:pPr>
                </w:p>
              </w:tc>
              <w:tc>
                <w:tcPr>
                  <w:tcW w:w="359" w:type="dxa"/>
                  <w:vMerge/>
                </w:tcPr>
                <w:p w14:paraId="3864E53D" w14:textId="77777777" w:rsidR="00940BBA" w:rsidRDefault="00940BBA">
                  <w:pPr>
                    <w:pStyle w:val="EmptyCellLayoutStyle"/>
                    <w:spacing w:after="0" w:line="240" w:lineRule="auto"/>
                  </w:pPr>
                </w:p>
              </w:tc>
              <w:tc>
                <w:tcPr>
                  <w:tcW w:w="180" w:type="dxa"/>
                </w:tcPr>
                <w:p w14:paraId="11BB306D" w14:textId="77777777" w:rsidR="00940BBA" w:rsidRDefault="00940BBA">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940BBA" w14:paraId="33B94FCC" w14:textId="77777777">
                    <w:trPr>
                      <w:trHeight w:val="192"/>
                    </w:trPr>
                    <w:tc>
                      <w:tcPr>
                        <w:tcW w:w="3240" w:type="dxa"/>
                        <w:tcBorders>
                          <w:top w:val="nil"/>
                          <w:left w:val="nil"/>
                          <w:bottom w:val="nil"/>
                          <w:right w:val="nil"/>
                        </w:tcBorders>
                        <w:tcMar>
                          <w:top w:w="39" w:type="dxa"/>
                          <w:left w:w="39" w:type="dxa"/>
                          <w:bottom w:w="39" w:type="dxa"/>
                          <w:right w:w="39" w:type="dxa"/>
                        </w:tcMar>
                      </w:tcPr>
                      <w:p w14:paraId="553D8237" w14:textId="77777777" w:rsidR="00940BBA" w:rsidRDefault="00111798">
                        <w:pPr>
                          <w:spacing w:after="0" w:line="240" w:lineRule="auto"/>
                        </w:pPr>
                        <w:r>
                          <w:rPr>
                            <w:rFonts w:ascii="Arial" w:eastAsia="Arial" w:hAnsi="Arial"/>
                            <w:color w:val="000000"/>
                            <w:sz w:val="16"/>
                          </w:rPr>
                          <w:t>Review work.</w:t>
                        </w:r>
                      </w:p>
                    </w:tc>
                  </w:tr>
                </w:tbl>
                <w:p w14:paraId="67371A73" w14:textId="77777777" w:rsidR="00940BBA" w:rsidRDefault="00940BBA">
                  <w:pPr>
                    <w:spacing w:after="0" w:line="240" w:lineRule="auto"/>
                  </w:pPr>
                </w:p>
              </w:tc>
              <w:tc>
                <w:tcPr>
                  <w:tcW w:w="539" w:type="dxa"/>
                  <w:tcBorders>
                    <w:right w:val="single" w:sz="15" w:space="0" w:color="000000"/>
                  </w:tcBorders>
                </w:tcPr>
                <w:p w14:paraId="47FEA9B5" w14:textId="77777777" w:rsidR="00940BBA" w:rsidRDefault="00940BBA">
                  <w:pPr>
                    <w:pStyle w:val="EmptyCellLayoutStyle"/>
                    <w:spacing w:after="0" w:line="240" w:lineRule="auto"/>
                  </w:pPr>
                </w:p>
              </w:tc>
            </w:tr>
            <w:tr w:rsidR="00940BBA" w14:paraId="30848E8C" w14:textId="77777777">
              <w:trPr>
                <w:trHeight w:val="34"/>
              </w:trPr>
              <w:tc>
                <w:tcPr>
                  <w:tcW w:w="900" w:type="dxa"/>
                  <w:tcBorders>
                    <w:left w:val="single" w:sz="15" w:space="0" w:color="000000"/>
                  </w:tcBorders>
                </w:tcPr>
                <w:p w14:paraId="0AD4E22F" w14:textId="77777777" w:rsidR="00940BBA" w:rsidRDefault="00940BBA">
                  <w:pPr>
                    <w:pStyle w:val="EmptyCellLayoutStyle"/>
                    <w:spacing w:after="0" w:line="240" w:lineRule="auto"/>
                  </w:pPr>
                </w:p>
              </w:tc>
              <w:tc>
                <w:tcPr>
                  <w:tcW w:w="359" w:type="dxa"/>
                  <w:vMerge/>
                </w:tcPr>
                <w:p w14:paraId="23F5DDF2" w14:textId="77777777" w:rsidR="00940BBA" w:rsidRDefault="00940BBA">
                  <w:pPr>
                    <w:pStyle w:val="EmptyCellLayoutStyle"/>
                    <w:spacing w:after="0" w:line="240" w:lineRule="auto"/>
                  </w:pPr>
                </w:p>
              </w:tc>
              <w:tc>
                <w:tcPr>
                  <w:tcW w:w="180" w:type="dxa"/>
                </w:tcPr>
                <w:p w14:paraId="2A506196" w14:textId="77777777" w:rsidR="00940BBA" w:rsidRDefault="00940BBA">
                  <w:pPr>
                    <w:pStyle w:val="EmptyCellLayoutStyle"/>
                    <w:spacing w:after="0" w:line="240" w:lineRule="auto"/>
                  </w:pPr>
                </w:p>
              </w:tc>
              <w:tc>
                <w:tcPr>
                  <w:tcW w:w="3240" w:type="dxa"/>
                  <w:vMerge/>
                </w:tcPr>
                <w:p w14:paraId="68BC74B5" w14:textId="77777777" w:rsidR="00940BBA" w:rsidRDefault="00940BBA">
                  <w:pPr>
                    <w:pStyle w:val="EmptyCellLayoutStyle"/>
                    <w:spacing w:after="0" w:line="240" w:lineRule="auto"/>
                  </w:pPr>
                </w:p>
              </w:tc>
              <w:tc>
                <w:tcPr>
                  <w:tcW w:w="2160" w:type="dxa"/>
                </w:tcPr>
                <w:p w14:paraId="20D62CF5" w14:textId="77777777" w:rsidR="00940BBA" w:rsidRDefault="00940BBA">
                  <w:pPr>
                    <w:pStyle w:val="EmptyCellLayoutStyle"/>
                    <w:spacing w:after="0" w:line="240" w:lineRule="auto"/>
                  </w:pPr>
                </w:p>
              </w:tc>
              <w:tc>
                <w:tcPr>
                  <w:tcW w:w="359" w:type="dxa"/>
                </w:tcPr>
                <w:p w14:paraId="53876761" w14:textId="77777777" w:rsidR="00940BBA" w:rsidRDefault="00940BBA">
                  <w:pPr>
                    <w:pStyle w:val="EmptyCellLayoutStyle"/>
                    <w:spacing w:after="0" w:line="240" w:lineRule="auto"/>
                  </w:pPr>
                </w:p>
              </w:tc>
              <w:tc>
                <w:tcPr>
                  <w:tcW w:w="180" w:type="dxa"/>
                </w:tcPr>
                <w:p w14:paraId="0C95CCCF" w14:textId="77777777" w:rsidR="00940BBA" w:rsidRDefault="00940BBA">
                  <w:pPr>
                    <w:pStyle w:val="EmptyCellLayoutStyle"/>
                    <w:spacing w:after="0" w:line="240" w:lineRule="auto"/>
                  </w:pPr>
                </w:p>
              </w:tc>
              <w:tc>
                <w:tcPr>
                  <w:tcW w:w="3240" w:type="dxa"/>
                  <w:vMerge/>
                </w:tcPr>
                <w:p w14:paraId="69DEC922" w14:textId="77777777" w:rsidR="00940BBA" w:rsidRDefault="00940BBA">
                  <w:pPr>
                    <w:pStyle w:val="EmptyCellLayoutStyle"/>
                    <w:spacing w:after="0" w:line="240" w:lineRule="auto"/>
                  </w:pPr>
                </w:p>
              </w:tc>
              <w:tc>
                <w:tcPr>
                  <w:tcW w:w="539" w:type="dxa"/>
                  <w:tcBorders>
                    <w:right w:val="single" w:sz="15" w:space="0" w:color="000000"/>
                  </w:tcBorders>
                </w:tcPr>
                <w:p w14:paraId="22D71670" w14:textId="77777777" w:rsidR="00940BBA" w:rsidRDefault="00940BBA">
                  <w:pPr>
                    <w:pStyle w:val="EmptyCellLayoutStyle"/>
                    <w:spacing w:after="0" w:line="240" w:lineRule="auto"/>
                  </w:pPr>
                </w:p>
              </w:tc>
            </w:tr>
            <w:tr w:rsidR="00940BBA" w14:paraId="00D418A5" w14:textId="77777777">
              <w:trPr>
                <w:trHeight w:val="20"/>
              </w:trPr>
              <w:tc>
                <w:tcPr>
                  <w:tcW w:w="900" w:type="dxa"/>
                  <w:tcBorders>
                    <w:left w:val="single" w:sz="15" w:space="0" w:color="000000"/>
                  </w:tcBorders>
                </w:tcPr>
                <w:p w14:paraId="685D4BC0" w14:textId="77777777" w:rsidR="00940BBA" w:rsidRDefault="00940BBA">
                  <w:pPr>
                    <w:pStyle w:val="EmptyCellLayoutStyle"/>
                    <w:spacing w:after="0" w:line="240" w:lineRule="auto"/>
                  </w:pPr>
                </w:p>
              </w:tc>
              <w:tc>
                <w:tcPr>
                  <w:tcW w:w="359" w:type="dxa"/>
                  <w:vMerge/>
                </w:tcPr>
                <w:p w14:paraId="5E2FFC1C" w14:textId="77777777" w:rsidR="00940BBA" w:rsidRDefault="00940BBA">
                  <w:pPr>
                    <w:pStyle w:val="EmptyCellLayoutStyle"/>
                    <w:spacing w:after="0" w:line="240" w:lineRule="auto"/>
                  </w:pPr>
                </w:p>
              </w:tc>
              <w:tc>
                <w:tcPr>
                  <w:tcW w:w="180" w:type="dxa"/>
                </w:tcPr>
                <w:p w14:paraId="71E7A592" w14:textId="77777777" w:rsidR="00940BBA" w:rsidRDefault="00940BBA">
                  <w:pPr>
                    <w:pStyle w:val="EmptyCellLayoutStyle"/>
                    <w:spacing w:after="0" w:line="240" w:lineRule="auto"/>
                  </w:pPr>
                </w:p>
              </w:tc>
              <w:tc>
                <w:tcPr>
                  <w:tcW w:w="3240" w:type="dxa"/>
                </w:tcPr>
                <w:p w14:paraId="5EC7C55A" w14:textId="77777777" w:rsidR="00940BBA" w:rsidRDefault="00940BBA">
                  <w:pPr>
                    <w:pStyle w:val="EmptyCellLayoutStyle"/>
                    <w:spacing w:after="0" w:line="240" w:lineRule="auto"/>
                  </w:pPr>
                </w:p>
              </w:tc>
              <w:tc>
                <w:tcPr>
                  <w:tcW w:w="2160" w:type="dxa"/>
                </w:tcPr>
                <w:p w14:paraId="30EAFC84" w14:textId="77777777" w:rsidR="00940BBA" w:rsidRDefault="00940BBA">
                  <w:pPr>
                    <w:pStyle w:val="EmptyCellLayoutStyle"/>
                    <w:spacing w:after="0" w:line="240" w:lineRule="auto"/>
                  </w:pPr>
                </w:p>
              </w:tc>
              <w:tc>
                <w:tcPr>
                  <w:tcW w:w="359" w:type="dxa"/>
                </w:tcPr>
                <w:p w14:paraId="41E6203B" w14:textId="77777777" w:rsidR="00940BBA" w:rsidRDefault="00940BBA">
                  <w:pPr>
                    <w:pStyle w:val="EmptyCellLayoutStyle"/>
                    <w:spacing w:after="0" w:line="240" w:lineRule="auto"/>
                  </w:pPr>
                </w:p>
              </w:tc>
              <w:tc>
                <w:tcPr>
                  <w:tcW w:w="180" w:type="dxa"/>
                </w:tcPr>
                <w:p w14:paraId="346F4DD4" w14:textId="77777777" w:rsidR="00940BBA" w:rsidRDefault="00940BBA">
                  <w:pPr>
                    <w:pStyle w:val="EmptyCellLayoutStyle"/>
                    <w:spacing w:after="0" w:line="240" w:lineRule="auto"/>
                  </w:pPr>
                </w:p>
              </w:tc>
              <w:tc>
                <w:tcPr>
                  <w:tcW w:w="3240" w:type="dxa"/>
                </w:tcPr>
                <w:p w14:paraId="2D09820D" w14:textId="77777777" w:rsidR="00940BBA" w:rsidRDefault="00940BBA">
                  <w:pPr>
                    <w:pStyle w:val="EmptyCellLayoutStyle"/>
                    <w:spacing w:after="0" w:line="240" w:lineRule="auto"/>
                  </w:pPr>
                </w:p>
              </w:tc>
              <w:tc>
                <w:tcPr>
                  <w:tcW w:w="539" w:type="dxa"/>
                  <w:tcBorders>
                    <w:right w:val="single" w:sz="15" w:space="0" w:color="000000"/>
                  </w:tcBorders>
                </w:tcPr>
                <w:p w14:paraId="60CF03DD" w14:textId="77777777" w:rsidR="00940BBA" w:rsidRDefault="00940BBA">
                  <w:pPr>
                    <w:pStyle w:val="EmptyCellLayoutStyle"/>
                    <w:spacing w:after="0" w:line="240" w:lineRule="auto"/>
                  </w:pPr>
                </w:p>
              </w:tc>
            </w:tr>
            <w:tr w:rsidR="00940BBA" w14:paraId="27D05FFA" w14:textId="77777777">
              <w:trPr>
                <w:trHeight w:val="69"/>
              </w:trPr>
              <w:tc>
                <w:tcPr>
                  <w:tcW w:w="900" w:type="dxa"/>
                  <w:tcBorders>
                    <w:left w:val="single" w:sz="15" w:space="0" w:color="000000"/>
                  </w:tcBorders>
                </w:tcPr>
                <w:p w14:paraId="63C21FDF" w14:textId="77777777" w:rsidR="00940BBA" w:rsidRDefault="00940BBA">
                  <w:pPr>
                    <w:pStyle w:val="EmptyCellLayoutStyle"/>
                    <w:spacing w:after="0" w:line="240" w:lineRule="auto"/>
                  </w:pPr>
                </w:p>
              </w:tc>
              <w:tc>
                <w:tcPr>
                  <w:tcW w:w="359" w:type="dxa"/>
                </w:tcPr>
                <w:p w14:paraId="294D951E" w14:textId="77777777" w:rsidR="00940BBA" w:rsidRDefault="00940BBA">
                  <w:pPr>
                    <w:pStyle w:val="EmptyCellLayoutStyle"/>
                    <w:spacing w:after="0" w:line="240" w:lineRule="auto"/>
                  </w:pPr>
                </w:p>
              </w:tc>
              <w:tc>
                <w:tcPr>
                  <w:tcW w:w="180" w:type="dxa"/>
                </w:tcPr>
                <w:p w14:paraId="205E5C71" w14:textId="77777777" w:rsidR="00940BBA" w:rsidRDefault="00940BBA">
                  <w:pPr>
                    <w:pStyle w:val="EmptyCellLayoutStyle"/>
                    <w:spacing w:after="0" w:line="240" w:lineRule="auto"/>
                  </w:pPr>
                </w:p>
              </w:tc>
              <w:tc>
                <w:tcPr>
                  <w:tcW w:w="3240" w:type="dxa"/>
                </w:tcPr>
                <w:p w14:paraId="5F0D2BE6" w14:textId="77777777" w:rsidR="00940BBA" w:rsidRDefault="00940BBA">
                  <w:pPr>
                    <w:pStyle w:val="EmptyCellLayoutStyle"/>
                    <w:spacing w:after="0" w:line="240" w:lineRule="auto"/>
                  </w:pPr>
                </w:p>
              </w:tc>
              <w:tc>
                <w:tcPr>
                  <w:tcW w:w="2160" w:type="dxa"/>
                </w:tcPr>
                <w:p w14:paraId="1759F006" w14:textId="77777777" w:rsidR="00940BBA" w:rsidRDefault="00940BBA">
                  <w:pPr>
                    <w:pStyle w:val="EmptyCellLayoutStyle"/>
                    <w:spacing w:after="0" w:line="240" w:lineRule="auto"/>
                  </w:pPr>
                </w:p>
              </w:tc>
              <w:tc>
                <w:tcPr>
                  <w:tcW w:w="359" w:type="dxa"/>
                </w:tcPr>
                <w:p w14:paraId="7059C502" w14:textId="77777777" w:rsidR="00940BBA" w:rsidRDefault="00940BBA">
                  <w:pPr>
                    <w:pStyle w:val="EmptyCellLayoutStyle"/>
                    <w:spacing w:after="0" w:line="240" w:lineRule="auto"/>
                  </w:pPr>
                </w:p>
              </w:tc>
              <w:tc>
                <w:tcPr>
                  <w:tcW w:w="180" w:type="dxa"/>
                </w:tcPr>
                <w:p w14:paraId="3EE7CBB9" w14:textId="77777777" w:rsidR="00940BBA" w:rsidRDefault="00940BBA">
                  <w:pPr>
                    <w:pStyle w:val="EmptyCellLayoutStyle"/>
                    <w:spacing w:after="0" w:line="240" w:lineRule="auto"/>
                  </w:pPr>
                </w:p>
              </w:tc>
              <w:tc>
                <w:tcPr>
                  <w:tcW w:w="3240" w:type="dxa"/>
                </w:tcPr>
                <w:p w14:paraId="5D7F448F" w14:textId="77777777" w:rsidR="00940BBA" w:rsidRDefault="00940BBA">
                  <w:pPr>
                    <w:pStyle w:val="EmptyCellLayoutStyle"/>
                    <w:spacing w:after="0" w:line="240" w:lineRule="auto"/>
                  </w:pPr>
                </w:p>
              </w:tc>
              <w:tc>
                <w:tcPr>
                  <w:tcW w:w="539" w:type="dxa"/>
                  <w:tcBorders>
                    <w:right w:val="single" w:sz="15" w:space="0" w:color="000000"/>
                  </w:tcBorders>
                </w:tcPr>
                <w:p w14:paraId="7675FF4F" w14:textId="77777777" w:rsidR="00940BBA" w:rsidRDefault="00940BBA">
                  <w:pPr>
                    <w:pStyle w:val="EmptyCellLayoutStyle"/>
                    <w:spacing w:after="0" w:line="240" w:lineRule="auto"/>
                  </w:pPr>
                </w:p>
              </w:tc>
            </w:tr>
            <w:tr w:rsidR="00940BBA" w14:paraId="533E2435" w14:textId="77777777">
              <w:trPr>
                <w:trHeight w:val="269"/>
              </w:trPr>
              <w:tc>
                <w:tcPr>
                  <w:tcW w:w="900" w:type="dxa"/>
                  <w:tcBorders>
                    <w:left w:val="single" w:sz="15" w:space="0" w:color="000000"/>
                  </w:tcBorders>
                </w:tcPr>
                <w:p w14:paraId="7FFED168" w14:textId="77777777" w:rsidR="00940BBA" w:rsidRDefault="00940BB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40BBA" w14:paraId="430318D8" w14:textId="77777777">
                    <w:trPr>
                      <w:trHeight w:val="212"/>
                    </w:trPr>
                    <w:tc>
                      <w:tcPr>
                        <w:tcW w:w="360" w:type="dxa"/>
                        <w:tcBorders>
                          <w:top w:val="nil"/>
                          <w:left w:val="nil"/>
                          <w:bottom w:val="nil"/>
                          <w:right w:val="nil"/>
                        </w:tcBorders>
                        <w:tcMar>
                          <w:top w:w="39" w:type="dxa"/>
                          <w:left w:w="39" w:type="dxa"/>
                          <w:bottom w:w="39" w:type="dxa"/>
                          <w:right w:w="39" w:type="dxa"/>
                        </w:tcMar>
                      </w:tcPr>
                      <w:p w14:paraId="6DB48FF2" w14:textId="77777777" w:rsidR="00940BBA" w:rsidRDefault="00111798">
                        <w:pPr>
                          <w:spacing w:after="0" w:line="240" w:lineRule="auto"/>
                        </w:pPr>
                        <w:r>
                          <w:rPr>
                            <w:rFonts w:ascii="Arial" w:eastAsia="Arial" w:hAnsi="Arial"/>
                            <w:color w:val="000000"/>
                          </w:rPr>
                          <w:t>N</w:t>
                        </w:r>
                      </w:p>
                    </w:tc>
                  </w:tr>
                </w:tbl>
                <w:p w14:paraId="68DCFFE4" w14:textId="77777777" w:rsidR="00940BBA" w:rsidRDefault="00940BBA">
                  <w:pPr>
                    <w:spacing w:after="0" w:line="240" w:lineRule="auto"/>
                  </w:pPr>
                </w:p>
              </w:tc>
              <w:tc>
                <w:tcPr>
                  <w:tcW w:w="180" w:type="dxa"/>
                </w:tcPr>
                <w:p w14:paraId="0151BD7A" w14:textId="77777777" w:rsidR="00940BBA" w:rsidRDefault="00940BB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40BBA" w14:paraId="7159CF51" w14:textId="77777777">
                    <w:trPr>
                      <w:trHeight w:val="192"/>
                    </w:trPr>
                    <w:tc>
                      <w:tcPr>
                        <w:tcW w:w="3240" w:type="dxa"/>
                        <w:tcBorders>
                          <w:top w:val="nil"/>
                          <w:left w:val="nil"/>
                          <w:bottom w:val="nil"/>
                          <w:right w:val="nil"/>
                        </w:tcBorders>
                        <w:tcMar>
                          <w:top w:w="39" w:type="dxa"/>
                          <w:left w:w="39" w:type="dxa"/>
                          <w:bottom w:w="39" w:type="dxa"/>
                          <w:right w:w="39" w:type="dxa"/>
                        </w:tcMar>
                      </w:tcPr>
                      <w:p w14:paraId="37DE9729" w14:textId="77777777" w:rsidR="00940BBA" w:rsidRDefault="00111798">
                        <w:pPr>
                          <w:spacing w:after="0" w:line="240" w:lineRule="auto"/>
                        </w:pPr>
                        <w:r>
                          <w:rPr>
                            <w:rFonts w:ascii="Arial" w:eastAsia="Arial" w:hAnsi="Arial"/>
                            <w:color w:val="000000"/>
                            <w:sz w:val="16"/>
                          </w:rPr>
                          <w:t>Approve time and attendance.</w:t>
                        </w:r>
                      </w:p>
                    </w:tc>
                  </w:tr>
                </w:tbl>
                <w:p w14:paraId="1D735069" w14:textId="77777777" w:rsidR="00940BBA" w:rsidRDefault="00940BBA">
                  <w:pPr>
                    <w:spacing w:after="0" w:line="240" w:lineRule="auto"/>
                  </w:pPr>
                </w:p>
              </w:tc>
              <w:tc>
                <w:tcPr>
                  <w:tcW w:w="2160" w:type="dxa"/>
                </w:tcPr>
                <w:p w14:paraId="6BE09AE4" w14:textId="77777777" w:rsidR="00940BBA" w:rsidRDefault="00940BB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40BBA" w14:paraId="6610B410" w14:textId="77777777">
                    <w:trPr>
                      <w:trHeight w:val="212"/>
                    </w:trPr>
                    <w:tc>
                      <w:tcPr>
                        <w:tcW w:w="360" w:type="dxa"/>
                        <w:tcBorders>
                          <w:top w:val="nil"/>
                          <w:left w:val="nil"/>
                          <w:bottom w:val="nil"/>
                          <w:right w:val="nil"/>
                        </w:tcBorders>
                        <w:tcMar>
                          <w:top w:w="39" w:type="dxa"/>
                          <w:left w:w="39" w:type="dxa"/>
                          <w:bottom w:w="39" w:type="dxa"/>
                          <w:right w:w="39" w:type="dxa"/>
                        </w:tcMar>
                      </w:tcPr>
                      <w:p w14:paraId="22A3195C" w14:textId="77777777" w:rsidR="00940BBA" w:rsidRDefault="00111798">
                        <w:pPr>
                          <w:spacing w:after="0" w:line="240" w:lineRule="auto"/>
                        </w:pPr>
                        <w:r>
                          <w:rPr>
                            <w:rFonts w:ascii="Arial" w:eastAsia="Arial" w:hAnsi="Arial"/>
                            <w:color w:val="000000"/>
                          </w:rPr>
                          <w:t>N</w:t>
                        </w:r>
                      </w:p>
                    </w:tc>
                  </w:tr>
                </w:tbl>
                <w:p w14:paraId="29D8BB41" w14:textId="77777777" w:rsidR="00940BBA" w:rsidRDefault="00940BBA">
                  <w:pPr>
                    <w:spacing w:after="0" w:line="240" w:lineRule="auto"/>
                  </w:pPr>
                </w:p>
              </w:tc>
              <w:tc>
                <w:tcPr>
                  <w:tcW w:w="180" w:type="dxa"/>
                </w:tcPr>
                <w:p w14:paraId="7A948699" w14:textId="77777777" w:rsidR="00940BBA" w:rsidRDefault="00940BB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940BBA" w14:paraId="2CCE95BC" w14:textId="77777777">
                    <w:trPr>
                      <w:trHeight w:val="192"/>
                    </w:trPr>
                    <w:tc>
                      <w:tcPr>
                        <w:tcW w:w="3240" w:type="dxa"/>
                        <w:tcBorders>
                          <w:top w:val="nil"/>
                          <w:left w:val="nil"/>
                          <w:bottom w:val="nil"/>
                          <w:right w:val="nil"/>
                        </w:tcBorders>
                        <w:tcMar>
                          <w:top w:w="39" w:type="dxa"/>
                          <w:left w:w="39" w:type="dxa"/>
                          <w:bottom w:w="39" w:type="dxa"/>
                          <w:right w:w="39" w:type="dxa"/>
                        </w:tcMar>
                      </w:tcPr>
                      <w:p w14:paraId="2EFCA18E" w14:textId="77777777" w:rsidR="00940BBA" w:rsidRDefault="00111798">
                        <w:pPr>
                          <w:spacing w:after="0" w:line="240" w:lineRule="auto"/>
                        </w:pPr>
                        <w:r>
                          <w:rPr>
                            <w:rFonts w:ascii="Arial" w:eastAsia="Arial" w:hAnsi="Arial"/>
                            <w:color w:val="000000"/>
                            <w:sz w:val="16"/>
                          </w:rPr>
                          <w:t>Provide guidance on work methods.</w:t>
                        </w:r>
                      </w:p>
                    </w:tc>
                  </w:tr>
                </w:tbl>
                <w:p w14:paraId="0C531C46" w14:textId="77777777" w:rsidR="00940BBA" w:rsidRDefault="00940BBA">
                  <w:pPr>
                    <w:spacing w:after="0" w:line="240" w:lineRule="auto"/>
                  </w:pPr>
                </w:p>
              </w:tc>
              <w:tc>
                <w:tcPr>
                  <w:tcW w:w="539" w:type="dxa"/>
                  <w:tcBorders>
                    <w:right w:val="single" w:sz="15" w:space="0" w:color="000000"/>
                  </w:tcBorders>
                </w:tcPr>
                <w:p w14:paraId="6B706E23" w14:textId="77777777" w:rsidR="00940BBA" w:rsidRDefault="00940BBA">
                  <w:pPr>
                    <w:pStyle w:val="EmptyCellLayoutStyle"/>
                    <w:spacing w:after="0" w:line="240" w:lineRule="auto"/>
                  </w:pPr>
                </w:p>
              </w:tc>
            </w:tr>
            <w:tr w:rsidR="00940BBA" w14:paraId="56D05F39" w14:textId="77777777">
              <w:trPr>
                <w:trHeight w:val="20"/>
              </w:trPr>
              <w:tc>
                <w:tcPr>
                  <w:tcW w:w="900" w:type="dxa"/>
                  <w:tcBorders>
                    <w:left w:val="single" w:sz="15" w:space="0" w:color="000000"/>
                  </w:tcBorders>
                </w:tcPr>
                <w:p w14:paraId="11FFE9E3" w14:textId="77777777" w:rsidR="00940BBA" w:rsidRDefault="00940BBA">
                  <w:pPr>
                    <w:pStyle w:val="EmptyCellLayoutStyle"/>
                    <w:spacing w:after="0" w:line="240" w:lineRule="auto"/>
                  </w:pPr>
                </w:p>
              </w:tc>
              <w:tc>
                <w:tcPr>
                  <w:tcW w:w="359" w:type="dxa"/>
                  <w:vMerge/>
                </w:tcPr>
                <w:p w14:paraId="21BC5AC5" w14:textId="77777777" w:rsidR="00940BBA" w:rsidRDefault="00940BBA">
                  <w:pPr>
                    <w:pStyle w:val="EmptyCellLayoutStyle"/>
                    <w:spacing w:after="0" w:line="240" w:lineRule="auto"/>
                  </w:pPr>
                </w:p>
              </w:tc>
              <w:tc>
                <w:tcPr>
                  <w:tcW w:w="180" w:type="dxa"/>
                </w:tcPr>
                <w:p w14:paraId="51F2FEF9" w14:textId="77777777" w:rsidR="00940BBA" w:rsidRDefault="00940BBA">
                  <w:pPr>
                    <w:pStyle w:val="EmptyCellLayoutStyle"/>
                    <w:spacing w:after="0" w:line="240" w:lineRule="auto"/>
                  </w:pPr>
                </w:p>
              </w:tc>
              <w:tc>
                <w:tcPr>
                  <w:tcW w:w="3240" w:type="dxa"/>
                </w:tcPr>
                <w:p w14:paraId="722C7444" w14:textId="77777777" w:rsidR="00940BBA" w:rsidRDefault="00940BBA">
                  <w:pPr>
                    <w:pStyle w:val="EmptyCellLayoutStyle"/>
                    <w:spacing w:after="0" w:line="240" w:lineRule="auto"/>
                  </w:pPr>
                </w:p>
              </w:tc>
              <w:tc>
                <w:tcPr>
                  <w:tcW w:w="2160" w:type="dxa"/>
                </w:tcPr>
                <w:p w14:paraId="2E753E6E" w14:textId="77777777" w:rsidR="00940BBA" w:rsidRDefault="00940BBA">
                  <w:pPr>
                    <w:pStyle w:val="EmptyCellLayoutStyle"/>
                    <w:spacing w:after="0" w:line="240" w:lineRule="auto"/>
                  </w:pPr>
                </w:p>
              </w:tc>
              <w:tc>
                <w:tcPr>
                  <w:tcW w:w="359" w:type="dxa"/>
                  <w:vMerge/>
                </w:tcPr>
                <w:p w14:paraId="62E8C0D3" w14:textId="77777777" w:rsidR="00940BBA" w:rsidRDefault="00940BBA">
                  <w:pPr>
                    <w:pStyle w:val="EmptyCellLayoutStyle"/>
                    <w:spacing w:after="0" w:line="240" w:lineRule="auto"/>
                  </w:pPr>
                </w:p>
              </w:tc>
              <w:tc>
                <w:tcPr>
                  <w:tcW w:w="180" w:type="dxa"/>
                </w:tcPr>
                <w:p w14:paraId="163A47B4" w14:textId="77777777" w:rsidR="00940BBA" w:rsidRDefault="00940BBA">
                  <w:pPr>
                    <w:pStyle w:val="EmptyCellLayoutStyle"/>
                    <w:spacing w:after="0" w:line="240" w:lineRule="auto"/>
                  </w:pPr>
                </w:p>
              </w:tc>
              <w:tc>
                <w:tcPr>
                  <w:tcW w:w="3240" w:type="dxa"/>
                </w:tcPr>
                <w:p w14:paraId="54DD9131" w14:textId="77777777" w:rsidR="00940BBA" w:rsidRDefault="00940BBA">
                  <w:pPr>
                    <w:pStyle w:val="EmptyCellLayoutStyle"/>
                    <w:spacing w:after="0" w:line="240" w:lineRule="auto"/>
                  </w:pPr>
                </w:p>
              </w:tc>
              <w:tc>
                <w:tcPr>
                  <w:tcW w:w="539" w:type="dxa"/>
                  <w:tcBorders>
                    <w:right w:val="single" w:sz="15" w:space="0" w:color="000000"/>
                  </w:tcBorders>
                </w:tcPr>
                <w:p w14:paraId="5317E59B" w14:textId="77777777" w:rsidR="00940BBA" w:rsidRDefault="00940BBA">
                  <w:pPr>
                    <w:pStyle w:val="EmptyCellLayoutStyle"/>
                    <w:spacing w:after="0" w:line="240" w:lineRule="auto"/>
                  </w:pPr>
                </w:p>
              </w:tc>
            </w:tr>
            <w:tr w:rsidR="00940BBA" w14:paraId="03DC1C9F" w14:textId="77777777">
              <w:trPr>
                <w:trHeight w:val="69"/>
              </w:trPr>
              <w:tc>
                <w:tcPr>
                  <w:tcW w:w="900" w:type="dxa"/>
                  <w:tcBorders>
                    <w:left w:val="single" w:sz="15" w:space="0" w:color="000000"/>
                  </w:tcBorders>
                </w:tcPr>
                <w:p w14:paraId="12E1E779" w14:textId="77777777" w:rsidR="00940BBA" w:rsidRDefault="00940BBA">
                  <w:pPr>
                    <w:pStyle w:val="EmptyCellLayoutStyle"/>
                    <w:spacing w:after="0" w:line="240" w:lineRule="auto"/>
                  </w:pPr>
                </w:p>
              </w:tc>
              <w:tc>
                <w:tcPr>
                  <w:tcW w:w="359" w:type="dxa"/>
                </w:tcPr>
                <w:p w14:paraId="7F79D7A8" w14:textId="77777777" w:rsidR="00940BBA" w:rsidRDefault="00940BBA">
                  <w:pPr>
                    <w:pStyle w:val="EmptyCellLayoutStyle"/>
                    <w:spacing w:after="0" w:line="240" w:lineRule="auto"/>
                  </w:pPr>
                </w:p>
              </w:tc>
              <w:tc>
                <w:tcPr>
                  <w:tcW w:w="180" w:type="dxa"/>
                </w:tcPr>
                <w:p w14:paraId="00534BE9" w14:textId="77777777" w:rsidR="00940BBA" w:rsidRDefault="00940BBA">
                  <w:pPr>
                    <w:pStyle w:val="EmptyCellLayoutStyle"/>
                    <w:spacing w:after="0" w:line="240" w:lineRule="auto"/>
                  </w:pPr>
                </w:p>
              </w:tc>
              <w:tc>
                <w:tcPr>
                  <w:tcW w:w="3240" w:type="dxa"/>
                </w:tcPr>
                <w:p w14:paraId="1693D122" w14:textId="77777777" w:rsidR="00940BBA" w:rsidRDefault="00940BBA">
                  <w:pPr>
                    <w:pStyle w:val="EmptyCellLayoutStyle"/>
                    <w:spacing w:after="0" w:line="240" w:lineRule="auto"/>
                  </w:pPr>
                </w:p>
              </w:tc>
              <w:tc>
                <w:tcPr>
                  <w:tcW w:w="2160" w:type="dxa"/>
                </w:tcPr>
                <w:p w14:paraId="3FCAD4A1" w14:textId="77777777" w:rsidR="00940BBA" w:rsidRDefault="00940BBA">
                  <w:pPr>
                    <w:pStyle w:val="EmptyCellLayoutStyle"/>
                    <w:spacing w:after="0" w:line="240" w:lineRule="auto"/>
                  </w:pPr>
                </w:p>
              </w:tc>
              <w:tc>
                <w:tcPr>
                  <w:tcW w:w="359" w:type="dxa"/>
                </w:tcPr>
                <w:p w14:paraId="634BED13" w14:textId="77777777" w:rsidR="00940BBA" w:rsidRDefault="00940BBA">
                  <w:pPr>
                    <w:pStyle w:val="EmptyCellLayoutStyle"/>
                    <w:spacing w:after="0" w:line="240" w:lineRule="auto"/>
                  </w:pPr>
                </w:p>
              </w:tc>
              <w:tc>
                <w:tcPr>
                  <w:tcW w:w="180" w:type="dxa"/>
                </w:tcPr>
                <w:p w14:paraId="72D2D3FB" w14:textId="77777777" w:rsidR="00940BBA" w:rsidRDefault="00940BBA">
                  <w:pPr>
                    <w:pStyle w:val="EmptyCellLayoutStyle"/>
                    <w:spacing w:after="0" w:line="240" w:lineRule="auto"/>
                  </w:pPr>
                </w:p>
              </w:tc>
              <w:tc>
                <w:tcPr>
                  <w:tcW w:w="3240" w:type="dxa"/>
                </w:tcPr>
                <w:p w14:paraId="1D1B3B79" w14:textId="77777777" w:rsidR="00940BBA" w:rsidRDefault="00940BBA">
                  <w:pPr>
                    <w:pStyle w:val="EmptyCellLayoutStyle"/>
                    <w:spacing w:after="0" w:line="240" w:lineRule="auto"/>
                  </w:pPr>
                </w:p>
              </w:tc>
              <w:tc>
                <w:tcPr>
                  <w:tcW w:w="539" w:type="dxa"/>
                  <w:tcBorders>
                    <w:right w:val="single" w:sz="15" w:space="0" w:color="000000"/>
                  </w:tcBorders>
                </w:tcPr>
                <w:p w14:paraId="38C54B07" w14:textId="77777777" w:rsidR="00940BBA" w:rsidRDefault="00940BBA">
                  <w:pPr>
                    <w:pStyle w:val="EmptyCellLayoutStyle"/>
                    <w:spacing w:after="0" w:line="240" w:lineRule="auto"/>
                  </w:pPr>
                </w:p>
              </w:tc>
            </w:tr>
            <w:tr w:rsidR="00940BBA" w14:paraId="702E5B67" w14:textId="77777777">
              <w:trPr>
                <w:trHeight w:val="270"/>
              </w:trPr>
              <w:tc>
                <w:tcPr>
                  <w:tcW w:w="900" w:type="dxa"/>
                  <w:tcBorders>
                    <w:left w:val="single" w:sz="15" w:space="0" w:color="000000"/>
                  </w:tcBorders>
                </w:tcPr>
                <w:p w14:paraId="2E42A168" w14:textId="77777777" w:rsidR="00940BBA" w:rsidRDefault="00940BB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40BBA" w14:paraId="4C93DECA" w14:textId="77777777">
                    <w:trPr>
                      <w:trHeight w:val="212"/>
                    </w:trPr>
                    <w:tc>
                      <w:tcPr>
                        <w:tcW w:w="360" w:type="dxa"/>
                        <w:tcBorders>
                          <w:top w:val="nil"/>
                          <w:left w:val="nil"/>
                          <w:bottom w:val="nil"/>
                          <w:right w:val="nil"/>
                        </w:tcBorders>
                        <w:tcMar>
                          <w:top w:w="39" w:type="dxa"/>
                          <w:left w:w="39" w:type="dxa"/>
                          <w:bottom w:w="39" w:type="dxa"/>
                          <w:right w:w="39" w:type="dxa"/>
                        </w:tcMar>
                      </w:tcPr>
                      <w:p w14:paraId="4D36DB9C" w14:textId="77777777" w:rsidR="00940BBA" w:rsidRDefault="00111798">
                        <w:pPr>
                          <w:spacing w:after="0" w:line="240" w:lineRule="auto"/>
                        </w:pPr>
                        <w:r>
                          <w:rPr>
                            <w:rFonts w:ascii="Arial" w:eastAsia="Arial" w:hAnsi="Arial"/>
                            <w:color w:val="000000"/>
                          </w:rPr>
                          <w:t>N</w:t>
                        </w:r>
                      </w:p>
                    </w:tc>
                  </w:tr>
                </w:tbl>
                <w:p w14:paraId="5FD6D388" w14:textId="77777777" w:rsidR="00940BBA" w:rsidRDefault="00940BBA">
                  <w:pPr>
                    <w:spacing w:after="0" w:line="240" w:lineRule="auto"/>
                  </w:pPr>
                </w:p>
              </w:tc>
              <w:tc>
                <w:tcPr>
                  <w:tcW w:w="180" w:type="dxa"/>
                </w:tcPr>
                <w:p w14:paraId="4F7DF4AD" w14:textId="77777777" w:rsidR="00940BBA" w:rsidRDefault="00940BB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40BBA" w14:paraId="2F5E7471" w14:textId="77777777">
                    <w:trPr>
                      <w:trHeight w:val="192"/>
                    </w:trPr>
                    <w:tc>
                      <w:tcPr>
                        <w:tcW w:w="3240" w:type="dxa"/>
                        <w:tcBorders>
                          <w:top w:val="nil"/>
                          <w:left w:val="nil"/>
                          <w:bottom w:val="nil"/>
                          <w:right w:val="nil"/>
                        </w:tcBorders>
                        <w:tcMar>
                          <w:top w:w="39" w:type="dxa"/>
                          <w:left w:w="39" w:type="dxa"/>
                          <w:bottom w:w="39" w:type="dxa"/>
                          <w:right w:w="39" w:type="dxa"/>
                        </w:tcMar>
                      </w:tcPr>
                      <w:p w14:paraId="2E207CBF" w14:textId="77777777" w:rsidR="00940BBA" w:rsidRDefault="00111798">
                        <w:pPr>
                          <w:spacing w:after="0" w:line="240" w:lineRule="auto"/>
                        </w:pPr>
                        <w:r>
                          <w:rPr>
                            <w:rFonts w:ascii="Arial" w:eastAsia="Arial" w:hAnsi="Arial"/>
                            <w:color w:val="000000"/>
                            <w:sz w:val="16"/>
                          </w:rPr>
                          <w:t>Orally reprimand.</w:t>
                        </w:r>
                      </w:p>
                    </w:tc>
                  </w:tr>
                </w:tbl>
                <w:p w14:paraId="55A5F0B6" w14:textId="77777777" w:rsidR="00940BBA" w:rsidRDefault="00940BBA">
                  <w:pPr>
                    <w:spacing w:after="0" w:line="240" w:lineRule="auto"/>
                  </w:pPr>
                </w:p>
              </w:tc>
              <w:tc>
                <w:tcPr>
                  <w:tcW w:w="2160" w:type="dxa"/>
                </w:tcPr>
                <w:p w14:paraId="5A1051E7" w14:textId="77777777" w:rsidR="00940BBA" w:rsidRDefault="00940BB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40BBA" w14:paraId="3B9CF665" w14:textId="77777777">
                    <w:trPr>
                      <w:trHeight w:val="212"/>
                    </w:trPr>
                    <w:tc>
                      <w:tcPr>
                        <w:tcW w:w="360" w:type="dxa"/>
                        <w:tcBorders>
                          <w:top w:val="nil"/>
                          <w:left w:val="nil"/>
                          <w:bottom w:val="nil"/>
                          <w:right w:val="nil"/>
                        </w:tcBorders>
                        <w:tcMar>
                          <w:top w:w="39" w:type="dxa"/>
                          <w:left w:w="39" w:type="dxa"/>
                          <w:bottom w:w="39" w:type="dxa"/>
                          <w:right w:w="39" w:type="dxa"/>
                        </w:tcMar>
                      </w:tcPr>
                      <w:p w14:paraId="3F22F850" w14:textId="77777777" w:rsidR="00940BBA" w:rsidRDefault="00111798">
                        <w:pPr>
                          <w:spacing w:after="0" w:line="240" w:lineRule="auto"/>
                        </w:pPr>
                        <w:r>
                          <w:rPr>
                            <w:rFonts w:ascii="Arial" w:eastAsia="Arial" w:hAnsi="Arial"/>
                            <w:color w:val="000000"/>
                          </w:rPr>
                          <w:t>N</w:t>
                        </w:r>
                      </w:p>
                    </w:tc>
                  </w:tr>
                </w:tbl>
                <w:p w14:paraId="0FA558A9" w14:textId="77777777" w:rsidR="00940BBA" w:rsidRDefault="00940BBA">
                  <w:pPr>
                    <w:spacing w:after="0" w:line="240" w:lineRule="auto"/>
                  </w:pPr>
                </w:p>
              </w:tc>
              <w:tc>
                <w:tcPr>
                  <w:tcW w:w="180" w:type="dxa"/>
                </w:tcPr>
                <w:p w14:paraId="5547084F" w14:textId="77777777" w:rsidR="00940BBA" w:rsidRDefault="00940BB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940BBA" w14:paraId="7EC66B2F" w14:textId="77777777">
                    <w:trPr>
                      <w:trHeight w:val="192"/>
                    </w:trPr>
                    <w:tc>
                      <w:tcPr>
                        <w:tcW w:w="3240" w:type="dxa"/>
                        <w:tcBorders>
                          <w:top w:val="nil"/>
                          <w:left w:val="nil"/>
                          <w:bottom w:val="nil"/>
                          <w:right w:val="nil"/>
                        </w:tcBorders>
                        <w:tcMar>
                          <w:top w:w="39" w:type="dxa"/>
                          <w:left w:w="39" w:type="dxa"/>
                          <w:bottom w:w="39" w:type="dxa"/>
                          <w:right w:w="39" w:type="dxa"/>
                        </w:tcMar>
                      </w:tcPr>
                      <w:p w14:paraId="2116B264" w14:textId="77777777" w:rsidR="00940BBA" w:rsidRDefault="00111798">
                        <w:pPr>
                          <w:spacing w:after="0" w:line="240" w:lineRule="auto"/>
                        </w:pPr>
                        <w:r>
                          <w:rPr>
                            <w:rFonts w:ascii="Arial" w:eastAsia="Arial" w:hAnsi="Arial"/>
                            <w:color w:val="000000"/>
                            <w:sz w:val="16"/>
                          </w:rPr>
                          <w:t>Train employees in the work.</w:t>
                        </w:r>
                      </w:p>
                    </w:tc>
                  </w:tr>
                </w:tbl>
                <w:p w14:paraId="1D0AE782" w14:textId="77777777" w:rsidR="00940BBA" w:rsidRDefault="00940BBA">
                  <w:pPr>
                    <w:spacing w:after="0" w:line="240" w:lineRule="auto"/>
                  </w:pPr>
                </w:p>
              </w:tc>
              <w:tc>
                <w:tcPr>
                  <w:tcW w:w="539" w:type="dxa"/>
                  <w:tcBorders>
                    <w:right w:val="single" w:sz="15" w:space="0" w:color="000000"/>
                  </w:tcBorders>
                </w:tcPr>
                <w:p w14:paraId="46601C66" w14:textId="77777777" w:rsidR="00940BBA" w:rsidRDefault="00940BBA">
                  <w:pPr>
                    <w:pStyle w:val="EmptyCellLayoutStyle"/>
                    <w:spacing w:after="0" w:line="240" w:lineRule="auto"/>
                  </w:pPr>
                </w:p>
              </w:tc>
            </w:tr>
            <w:tr w:rsidR="00940BBA" w14:paraId="0A58FB97" w14:textId="77777777">
              <w:trPr>
                <w:trHeight w:val="20"/>
              </w:trPr>
              <w:tc>
                <w:tcPr>
                  <w:tcW w:w="900" w:type="dxa"/>
                  <w:tcBorders>
                    <w:left w:val="single" w:sz="15" w:space="0" w:color="000000"/>
                  </w:tcBorders>
                </w:tcPr>
                <w:p w14:paraId="3D758344" w14:textId="77777777" w:rsidR="00940BBA" w:rsidRDefault="00940BBA">
                  <w:pPr>
                    <w:pStyle w:val="EmptyCellLayoutStyle"/>
                    <w:spacing w:after="0" w:line="240" w:lineRule="auto"/>
                  </w:pPr>
                </w:p>
              </w:tc>
              <w:tc>
                <w:tcPr>
                  <w:tcW w:w="359" w:type="dxa"/>
                  <w:vMerge/>
                </w:tcPr>
                <w:p w14:paraId="6039A37D" w14:textId="77777777" w:rsidR="00940BBA" w:rsidRDefault="00940BBA">
                  <w:pPr>
                    <w:pStyle w:val="EmptyCellLayoutStyle"/>
                    <w:spacing w:after="0" w:line="240" w:lineRule="auto"/>
                  </w:pPr>
                </w:p>
              </w:tc>
              <w:tc>
                <w:tcPr>
                  <w:tcW w:w="180" w:type="dxa"/>
                </w:tcPr>
                <w:p w14:paraId="1E41DFCF" w14:textId="77777777" w:rsidR="00940BBA" w:rsidRDefault="00940BBA">
                  <w:pPr>
                    <w:pStyle w:val="EmptyCellLayoutStyle"/>
                    <w:spacing w:after="0" w:line="240" w:lineRule="auto"/>
                  </w:pPr>
                </w:p>
              </w:tc>
              <w:tc>
                <w:tcPr>
                  <w:tcW w:w="3240" w:type="dxa"/>
                </w:tcPr>
                <w:p w14:paraId="6033C32B" w14:textId="77777777" w:rsidR="00940BBA" w:rsidRDefault="00940BBA">
                  <w:pPr>
                    <w:pStyle w:val="EmptyCellLayoutStyle"/>
                    <w:spacing w:after="0" w:line="240" w:lineRule="auto"/>
                  </w:pPr>
                </w:p>
              </w:tc>
              <w:tc>
                <w:tcPr>
                  <w:tcW w:w="2160" w:type="dxa"/>
                </w:tcPr>
                <w:p w14:paraId="3CD32096" w14:textId="77777777" w:rsidR="00940BBA" w:rsidRDefault="00940BBA">
                  <w:pPr>
                    <w:pStyle w:val="EmptyCellLayoutStyle"/>
                    <w:spacing w:after="0" w:line="240" w:lineRule="auto"/>
                  </w:pPr>
                </w:p>
              </w:tc>
              <w:tc>
                <w:tcPr>
                  <w:tcW w:w="359" w:type="dxa"/>
                  <w:vMerge/>
                </w:tcPr>
                <w:p w14:paraId="0A95FDC7" w14:textId="77777777" w:rsidR="00940BBA" w:rsidRDefault="00940BBA">
                  <w:pPr>
                    <w:pStyle w:val="EmptyCellLayoutStyle"/>
                    <w:spacing w:after="0" w:line="240" w:lineRule="auto"/>
                  </w:pPr>
                </w:p>
              </w:tc>
              <w:tc>
                <w:tcPr>
                  <w:tcW w:w="180" w:type="dxa"/>
                </w:tcPr>
                <w:p w14:paraId="37356242" w14:textId="77777777" w:rsidR="00940BBA" w:rsidRDefault="00940BBA">
                  <w:pPr>
                    <w:pStyle w:val="EmptyCellLayoutStyle"/>
                    <w:spacing w:after="0" w:line="240" w:lineRule="auto"/>
                  </w:pPr>
                </w:p>
              </w:tc>
              <w:tc>
                <w:tcPr>
                  <w:tcW w:w="3240" w:type="dxa"/>
                </w:tcPr>
                <w:p w14:paraId="160742D7" w14:textId="77777777" w:rsidR="00940BBA" w:rsidRDefault="00940BBA">
                  <w:pPr>
                    <w:pStyle w:val="EmptyCellLayoutStyle"/>
                    <w:spacing w:after="0" w:line="240" w:lineRule="auto"/>
                  </w:pPr>
                </w:p>
              </w:tc>
              <w:tc>
                <w:tcPr>
                  <w:tcW w:w="539" w:type="dxa"/>
                  <w:tcBorders>
                    <w:right w:val="single" w:sz="15" w:space="0" w:color="000000"/>
                  </w:tcBorders>
                </w:tcPr>
                <w:p w14:paraId="2F9BE2CF" w14:textId="77777777" w:rsidR="00940BBA" w:rsidRDefault="00940BBA">
                  <w:pPr>
                    <w:pStyle w:val="EmptyCellLayoutStyle"/>
                    <w:spacing w:after="0" w:line="240" w:lineRule="auto"/>
                  </w:pPr>
                </w:p>
              </w:tc>
            </w:tr>
            <w:tr w:rsidR="00940BBA" w14:paraId="4847C026" w14:textId="77777777">
              <w:trPr>
                <w:trHeight w:val="249"/>
              </w:trPr>
              <w:tc>
                <w:tcPr>
                  <w:tcW w:w="900" w:type="dxa"/>
                  <w:tcBorders>
                    <w:left w:val="single" w:sz="15" w:space="0" w:color="000000"/>
                    <w:bottom w:val="single" w:sz="15" w:space="0" w:color="000000"/>
                  </w:tcBorders>
                </w:tcPr>
                <w:p w14:paraId="12B881E9" w14:textId="77777777" w:rsidR="00940BBA" w:rsidRDefault="00940BBA">
                  <w:pPr>
                    <w:pStyle w:val="EmptyCellLayoutStyle"/>
                    <w:spacing w:after="0" w:line="240" w:lineRule="auto"/>
                  </w:pPr>
                </w:p>
              </w:tc>
              <w:tc>
                <w:tcPr>
                  <w:tcW w:w="359" w:type="dxa"/>
                  <w:tcBorders>
                    <w:bottom w:val="single" w:sz="15" w:space="0" w:color="000000"/>
                  </w:tcBorders>
                </w:tcPr>
                <w:p w14:paraId="4B5C8802" w14:textId="77777777" w:rsidR="00940BBA" w:rsidRDefault="00940BBA">
                  <w:pPr>
                    <w:pStyle w:val="EmptyCellLayoutStyle"/>
                    <w:spacing w:after="0" w:line="240" w:lineRule="auto"/>
                  </w:pPr>
                </w:p>
              </w:tc>
              <w:tc>
                <w:tcPr>
                  <w:tcW w:w="180" w:type="dxa"/>
                  <w:tcBorders>
                    <w:bottom w:val="single" w:sz="15" w:space="0" w:color="000000"/>
                  </w:tcBorders>
                </w:tcPr>
                <w:p w14:paraId="37DA8FB1" w14:textId="77777777" w:rsidR="00940BBA" w:rsidRDefault="00940BBA">
                  <w:pPr>
                    <w:pStyle w:val="EmptyCellLayoutStyle"/>
                    <w:spacing w:after="0" w:line="240" w:lineRule="auto"/>
                  </w:pPr>
                </w:p>
              </w:tc>
              <w:tc>
                <w:tcPr>
                  <w:tcW w:w="3240" w:type="dxa"/>
                  <w:tcBorders>
                    <w:bottom w:val="single" w:sz="15" w:space="0" w:color="000000"/>
                  </w:tcBorders>
                </w:tcPr>
                <w:p w14:paraId="56C74068" w14:textId="77777777" w:rsidR="00940BBA" w:rsidRDefault="00940BBA">
                  <w:pPr>
                    <w:pStyle w:val="EmptyCellLayoutStyle"/>
                    <w:spacing w:after="0" w:line="240" w:lineRule="auto"/>
                  </w:pPr>
                </w:p>
              </w:tc>
              <w:tc>
                <w:tcPr>
                  <w:tcW w:w="2160" w:type="dxa"/>
                  <w:tcBorders>
                    <w:bottom w:val="single" w:sz="15" w:space="0" w:color="000000"/>
                  </w:tcBorders>
                </w:tcPr>
                <w:p w14:paraId="34FEBE15" w14:textId="77777777" w:rsidR="00940BBA" w:rsidRDefault="00940BBA">
                  <w:pPr>
                    <w:pStyle w:val="EmptyCellLayoutStyle"/>
                    <w:spacing w:after="0" w:line="240" w:lineRule="auto"/>
                  </w:pPr>
                </w:p>
              </w:tc>
              <w:tc>
                <w:tcPr>
                  <w:tcW w:w="359" w:type="dxa"/>
                  <w:tcBorders>
                    <w:bottom w:val="single" w:sz="15" w:space="0" w:color="000000"/>
                  </w:tcBorders>
                </w:tcPr>
                <w:p w14:paraId="2BCEFF7A" w14:textId="77777777" w:rsidR="00940BBA" w:rsidRDefault="00940BBA">
                  <w:pPr>
                    <w:pStyle w:val="EmptyCellLayoutStyle"/>
                    <w:spacing w:after="0" w:line="240" w:lineRule="auto"/>
                  </w:pPr>
                </w:p>
              </w:tc>
              <w:tc>
                <w:tcPr>
                  <w:tcW w:w="180" w:type="dxa"/>
                  <w:tcBorders>
                    <w:bottom w:val="single" w:sz="15" w:space="0" w:color="000000"/>
                  </w:tcBorders>
                </w:tcPr>
                <w:p w14:paraId="3F2BA89D" w14:textId="77777777" w:rsidR="00940BBA" w:rsidRDefault="00940BBA">
                  <w:pPr>
                    <w:pStyle w:val="EmptyCellLayoutStyle"/>
                    <w:spacing w:after="0" w:line="240" w:lineRule="auto"/>
                  </w:pPr>
                </w:p>
              </w:tc>
              <w:tc>
                <w:tcPr>
                  <w:tcW w:w="3240" w:type="dxa"/>
                  <w:tcBorders>
                    <w:bottom w:val="single" w:sz="15" w:space="0" w:color="000000"/>
                  </w:tcBorders>
                </w:tcPr>
                <w:p w14:paraId="08F058D8" w14:textId="77777777" w:rsidR="00940BBA" w:rsidRDefault="00940BBA">
                  <w:pPr>
                    <w:pStyle w:val="EmptyCellLayoutStyle"/>
                    <w:spacing w:after="0" w:line="240" w:lineRule="auto"/>
                  </w:pPr>
                </w:p>
              </w:tc>
              <w:tc>
                <w:tcPr>
                  <w:tcW w:w="539" w:type="dxa"/>
                  <w:tcBorders>
                    <w:bottom w:val="single" w:sz="15" w:space="0" w:color="000000"/>
                    <w:right w:val="single" w:sz="15" w:space="0" w:color="000000"/>
                  </w:tcBorders>
                </w:tcPr>
                <w:p w14:paraId="078D06BA" w14:textId="77777777" w:rsidR="00940BBA" w:rsidRDefault="00940BBA">
                  <w:pPr>
                    <w:pStyle w:val="EmptyCellLayoutStyle"/>
                    <w:spacing w:after="0" w:line="240" w:lineRule="auto"/>
                  </w:pPr>
                </w:p>
              </w:tc>
            </w:tr>
          </w:tbl>
          <w:p w14:paraId="03A33C96" w14:textId="77777777" w:rsidR="00940BBA" w:rsidRDefault="00940BBA">
            <w:pPr>
              <w:spacing w:after="0" w:line="240" w:lineRule="auto"/>
            </w:pPr>
          </w:p>
        </w:tc>
        <w:tc>
          <w:tcPr>
            <w:tcW w:w="179" w:type="dxa"/>
          </w:tcPr>
          <w:p w14:paraId="08495F6D" w14:textId="77777777" w:rsidR="00940BBA" w:rsidRDefault="00940BBA">
            <w:pPr>
              <w:pStyle w:val="EmptyCellLayoutStyle"/>
              <w:spacing w:after="0" w:line="240" w:lineRule="auto"/>
            </w:pPr>
          </w:p>
        </w:tc>
      </w:tr>
      <w:tr w:rsidR="00940BBA" w14:paraId="025730FE" w14:textId="77777777">
        <w:trPr>
          <w:trHeight w:val="89"/>
        </w:trPr>
        <w:tc>
          <w:tcPr>
            <w:tcW w:w="179" w:type="dxa"/>
          </w:tcPr>
          <w:p w14:paraId="52E418BC" w14:textId="77777777" w:rsidR="00940BBA" w:rsidRDefault="00940BBA">
            <w:pPr>
              <w:pStyle w:val="EmptyCellLayoutStyle"/>
              <w:spacing w:after="0" w:line="240" w:lineRule="auto"/>
            </w:pPr>
          </w:p>
        </w:tc>
        <w:tc>
          <w:tcPr>
            <w:tcW w:w="0" w:type="dxa"/>
          </w:tcPr>
          <w:p w14:paraId="1395D119" w14:textId="77777777" w:rsidR="00940BBA" w:rsidRDefault="00940BBA">
            <w:pPr>
              <w:pStyle w:val="EmptyCellLayoutStyle"/>
              <w:spacing w:after="0" w:line="240" w:lineRule="auto"/>
            </w:pPr>
          </w:p>
        </w:tc>
        <w:tc>
          <w:tcPr>
            <w:tcW w:w="0" w:type="dxa"/>
          </w:tcPr>
          <w:p w14:paraId="75836CAB" w14:textId="77777777" w:rsidR="00940BBA" w:rsidRDefault="00940BBA">
            <w:pPr>
              <w:pStyle w:val="EmptyCellLayoutStyle"/>
              <w:spacing w:after="0" w:line="240" w:lineRule="auto"/>
            </w:pPr>
          </w:p>
        </w:tc>
        <w:tc>
          <w:tcPr>
            <w:tcW w:w="0" w:type="dxa"/>
          </w:tcPr>
          <w:p w14:paraId="4DECCBFD" w14:textId="77777777" w:rsidR="00940BBA" w:rsidRDefault="00940BBA">
            <w:pPr>
              <w:pStyle w:val="EmptyCellLayoutStyle"/>
              <w:spacing w:after="0" w:line="240" w:lineRule="auto"/>
            </w:pPr>
          </w:p>
        </w:tc>
        <w:tc>
          <w:tcPr>
            <w:tcW w:w="0" w:type="dxa"/>
          </w:tcPr>
          <w:p w14:paraId="105A8A18" w14:textId="77777777" w:rsidR="00940BBA" w:rsidRDefault="00940BBA">
            <w:pPr>
              <w:pStyle w:val="EmptyCellLayoutStyle"/>
              <w:spacing w:after="0" w:line="240" w:lineRule="auto"/>
            </w:pPr>
          </w:p>
        </w:tc>
        <w:tc>
          <w:tcPr>
            <w:tcW w:w="0" w:type="dxa"/>
          </w:tcPr>
          <w:p w14:paraId="7C7084BF" w14:textId="77777777" w:rsidR="00940BBA" w:rsidRDefault="00940BBA">
            <w:pPr>
              <w:pStyle w:val="EmptyCellLayoutStyle"/>
              <w:spacing w:after="0" w:line="240" w:lineRule="auto"/>
            </w:pPr>
          </w:p>
        </w:tc>
        <w:tc>
          <w:tcPr>
            <w:tcW w:w="0" w:type="dxa"/>
          </w:tcPr>
          <w:p w14:paraId="03A17EEA" w14:textId="77777777" w:rsidR="00940BBA" w:rsidRDefault="00940BBA">
            <w:pPr>
              <w:pStyle w:val="EmptyCellLayoutStyle"/>
              <w:spacing w:after="0" w:line="240" w:lineRule="auto"/>
            </w:pPr>
          </w:p>
        </w:tc>
        <w:tc>
          <w:tcPr>
            <w:tcW w:w="2505" w:type="dxa"/>
          </w:tcPr>
          <w:p w14:paraId="658E7D4B" w14:textId="77777777" w:rsidR="00940BBA" w:rsidRDefault="00940BBA">
            <w:pPr>
              <w:pStyle w:val="EmptyCellLayoutStyle"/>
              <w:spacing w:after="0" w:line="240" w:lineRule="auto"/>
            </w:pPr>
          </w:p>
        </w:tc>
        <w:tc>
          <w:tcPr>
            <w:tcW w:w="6120" w:type="dxa"/>
          </w:tcPr>
          <w:p w14:paraId="26699F7B" w14:textId="77777777" w:rsidR="00940BBA" w:rsidRDefault="00940BBA">
            <w:pPr>
              <w:pStyle w:val="EmptyCellLayoutStyle"/>
              <w:spacing w:after="0" w:line="240" w:lineRule="auto"/>
            </w:pPr>
          </w:p>
        </w:tc>
        <w:tc>
          <w:tcPr>
            <w:tcW w:w="2534" w:type="dxa"/>
          </w:tcPr>
          <w:p w14:paraId="3D18077A" w14:textId="77777777" w:rsidR="00940BBA" w:rsidRDefault="00940BBA">
            <w:pPr>
              <w:pStyle w:val="EmptyCellLayoutStyle"/>
              <w:spacing w:after="0" w:line="240" w:lineRule="auto"/>
            </w:pPr>
          </w:p>
        </w:tc>
        <w:tc>
          <w:tcPr>
            <w:tcW w:w="179" w:type="dxa"/>
          </w:tcPr>
          <w:p w14:paraId="5DE3AC55" w14:textId="77777777" w:rsidR="00940BBA" w:rsidRDefault="00940BBA">
            <w:pPr>
              <w:pStyle w:val="EmptyCellLayoutStyle"/>
              <w:spacing w:after="0" w:line="240" w:lineRule="auto"/>
            </w:pPr>
          </w:p>
        </w:tc>
      </w:tr>
      <w:tr w:rsidR="00111798" w14:paraId="4F324A63" w14:textId="77777777" w:rsidTr="00111798">
        <w:tc>
          <w:tcPr>
            <w:tcW w:w="179" w:type="dxa"/>
          </w:tcPr>
          <w:p w14:paraId="65FF3A44" w14:textId="77777777" w:rsidR="00940BBA" w:rsidRDefault="00940BB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111798" w14:paraId="3064C8F1" w14:textId="77777777" w:rsidTr="0011179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940BBA" w14:paraId="2A97021E" w14:textId="77777777">
                    <w:trPr>
                      <w:trHeight w:val="192"/>
                    </w:trPr>
                    <w:tc>
                      <w:tcPr>
                        <w:tcW w:w="11160" w:type="dxa"/>
                        <w:tcBorders>
                          <w:top w:val="nil"/>
                          <w:left w:val="nil"/>
                          <w:bottom w:val="nil"/>
                          <w:right w:val="nil"/>
                        </w:tcBorders>
                        <w:tcMar>
                          <w:top w:w="39" w:type="dxa"/>
                          <w:left w:w="39" w:type="dxa"/>
                          <w:bottom w:w="39" w:type="dxa"/>
                          <w:right w:w="39" w:type="dxa"/>
                        </w:tcMar>
                      </w:tcPr>
                      <w:p w14:paraId="0B6B332D" w14:textId="77777777" w:rsidR="00940BBA" w:rsidRDefault="00111798">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E38F849" w14:textId="77777777" w:rsidR="00940BBA" w:rsidRDefault="00940BBA">
                  <w:pPr>
                    <w:spacing w:after="0" w:line="240" w:lineRule="auto"/>
                  </w:pPr>
                </w:p>
              </w:tc>
            </w:tr>
            <w:tr w:rsidR="00940BBA" w14:paraId="09B52836" w14:textId="77777777">
              <w:trPr>
                <w:trHeight w:val="99"/>
              </w:trPr>
              <w:tc>
                <w:tcPr>
                  <w:tcW w:w="0" w:type="dxa"/>
                  <w:tcBorders>
                    <w:left w:val="single" w:sz="15" w:space="0" w:color="000000"/>
                  </w:tcBorders>
                </w:tcPr>
                <w:p w14:paraId="257D8996" w14:textId="77777777" w:rsidR="00940BBA" w:rsidRDefault="00940BBA">
                  <w:pPr>
                    <w:pStyle w:val="EmptyCellLayoutStyle"/>
                    <w:spacing w:after="0" w:line="240" w:lineRule="auto"/>
                  </w:pPr>
                </w:p>
              </w:tc>
              <w:tc>
                <w:tcPr>
                  <w:tcW w:w="11159" w:type="dxa"/>
                  <w:tcBorders>
                    <w:right w:val="single" w:sz="15" w:space="0" w:color="000000"/>
                  </w:tcBorders>
                </w:tcPr>
                <w:p w14:paraId="5C1416A2" w14:textId="77777777" w:rsidR="00940BBA" w:rsidRDefault="00940BBA">
                  <w:pPr>
                    <w:pStyle w:val="EmptyCellLayoutStyle"/>
                    <w:spacing w:after="0" w:line="240" w:lineRule="auto"/>
                  </w:pPr>
                </w:p>
              </w:tc>
            </w:tr>
            <w:tr w:rsidR="00940BBA" w14:paraId="149C8BFD" w14:textId="77777777">
              <w:trPr>
                <w:trHeight w:val="290"/>
              </w:trPr>
              <w:tc>
                <w:tcPr>
                  <w:tcW w:w="0" w:type="dxa"/>
                  <w:tcBorders>
                    <w:left w:val="single" w:sz="15" w:space="0" w:color="000000"/>
                    <w:bottom w:val="single" w:sz="15" w:space="0" w:color="000000"/>
                  </w:tcBorders>
                </w:tcPr>
                <w:p w14:paraId="05D44D8D" w14:textId="77777777" w:rsidR="00940BBA" w:rsidRDefault="00940BB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940BBA" w14:paraId="416FE6CF" w14:textId="77777777">
                    <w:trPr>
                      <w:trHeight w:val="212"/>
                    </w:trPr>
                    <w:tc>
                      <w:tcPr>
                        <w:tcW w:w="11160" w:type="dxa"/>
                        <w:tcBorders>
                          <w:top w:val="nil"/>
                          <w:left w:val="nil"/>
                          <w:bottom w:val="nil"/>
                          <w:right w:val="nil"/>
                        </w:tcBorders>
                        <w:tcMar>
                          <w:top w:w="39" w:type="dxa"/>
                          <w:left w:w="39" w:type="dxa"/>
                          <w:bottom w:w="39" w:type="dxa"/>
                          <w:right w:w="39" w:type="dxa"/>
                        </w:tcMar>
                      </w:tcPr>
                      <w:p w14:paraId="3CAFDAF6" w14:textId="77777777" w:rsidR="00940BBA" w:rsidRDefault="00111798">
                        <w:pPr>
                          <w:spacing w:after="0" w:line="240" w:lineRule="auto"/>
                        </w:pPr>
                        <w:r>
                          <w:rPr>
                            <w:rFonts w:ascii="Arial" w:eastAsia="Arial" w:hAnsi="Arial"/>
                            <w:color w:val="000000"/>
                          </w:rPr>
                          <w:t>Yes</w:t>
                        </w:r>
                      </w:p>
                    </w:tc>
                  </w:tr>
                </w:tbl>
                <w:p w14:paraId="7CF66C10" w14:textId="77777777" w:rsidR="00940BBA" w:rsidRDefault="00940BBA">
                  <w:pPr>
                    <w:spacing w:after="0" w:line="240" w:lineRule="auto"/>
                  </w:pPr>
                </w:p>
              </w:tc>
            </w:tr>
          </w:tbl>
          <w:p w14:paraId="54B32B39" w14:textId="77777777" w:rsidR="00940BBA" w:rsidRDefault="00940BBA">
            <w:pPr>
              <w:spacing w:after="0" w:line="240" w:lineRule="auto"/>
            </w:pPr>
          </w:p>
        </w:tc>
        <w:tc>
          <w:tcPr>
            <w:tcW w:w="179" w:type="dxa"/>
          </w:tcPr>
          <w:p w14:paraId="673AA0A8" w14:textId="77777777" w:rsidR="00940BBA" w:rsidRDefault="00940BBA">
            <w:pPr>
              <w:pStyle w:val="EmptyCellLayoutStyle"/>
              <w:spacing w:after="0" w:line="240" w:lineRule="auto"/>
            </w:pPr>
          </w:p>
        </w:tc>
      </w:tr>
      <w:tr w:rsidR="00940BBA" w14:paraId="4428AC06" w14:textId="77777777">
        <w:trPr>
          <w:trHeight w:val="110"/>
        </w:trPr>
        <w:tc>
          <w:tcPr>
            <w:tcW w:w="179" w:type="dxa"/>
          </w:tcPr>
          <w:p w14:paraId="575C98D9" w14:textId="77777777" w:rsidR="00940BBA" w:rsidRDefault="00940BBA">
            <w:pPr>
              <w:pStyle w:val="EmptyCellLayoutStyle"/>
              <w:spacing w:after="0" w:line="240" w:lineRule="auto"/>
            </w:pPr>
          </w:p>
        </w:tc>
        <w:tc>
          <w:tcPr>
            <w:tcW w:w="0" w:type="dxa"/>
          </w:tcPr>
          <w:p w14:paraId="1660915B" w14:textId="77777777" w:rsidR="00940BBA" w:rsidRDefault="00940BBA">
            <w:pPr>
              <w:pStyle w:val="EmptyCellLayoutStyle"/>
              <w:spacing w:after="0" w:line="240" w:lineRule="auto"/>
            </w:pPr>
          </w:p>
        </w:tc>
        <w:tc>
          <w:tcPr>
            <w:tcW w:w="0" w:type="dxa"/>
          </w:tcPr>
          <w:p w14:paraId="11B4FF57" w14:textId="77777777" w:rsidR="00940BBA" w:rsidRDefault="00940BBA">
            <w:pPr>
              <w:pStyle w:val="EmptyCellLayoutStyle"/>
              <w:spacing w:after="0" w:line="240" w:lineRule="auto"/>
            </w:pPr>
          </w:p>
        </w:tc>
        <w:tc>
          <w:tcPr>
            <w:tcW w:w="0" w:type="dxa"/>
          </w:tcPr>
          <w:p w14:paraId="67B477AE" w14:textId="77777777" w:rsidR="00940BBA" w:rsidRDefault="00940BBA">
            <w:pPr>
              <w:pStyle w:val="EmptyCellLayoutStyle"/>
              <w:spacing w:after="0" w:line="240" w:lineRule="auto"/>
            </w:pPr>
          </w:p>
        </w:tc>
        <w:tc>
          <w:tcPr>
            <w:tcW w:w="0" w:type="dxa"/>
          </w:tcPr>
          <w:p w14:paraId="11604E91" w14:textId="77777777" w:rsidR="00940BBA" w:rsidRDefault="00940BBA">
            <w:pPr>
              <w:pStyle w:val="EmptyCellLayoutStyle"/>
              <w:spacing w:after="0" w:line="240" w:lineRule="auto"/>
            </w:pPr>
          </w:p>
        </w:tc>
        <w:tc>
          <w:tcPr>
            <w:tcW w:w="0" w:type="dxa"/>
          </w:tcPr>
          <w:p w14:paraId="36B2C9EC" w14:textId="77777777" w:rsidR="00940BBA" w:rsidRDefault="00940BBA">
            <w:pPr>
              <w:pStyle w:val="EmptyCellLayoutStyle"/>
              <w:spacing w:after="0" w:line="240" w:lineRule="auto"/>
            </w:pPr>
          </w:p>
        </w:tc>
        <w:tc>
          <w:tcPr>
            <w:tcW w:w="0" w:type="dxa"/>
          </w:tcPr>
          <w:p w14:paraId="03F933E3" w14:textId="77777777" w:rsidR="00940BBA" w:rsidRDefault="00940BBA">
            <w:pPr>
              <w:pStyle w:val="EmptyCellLayoutStyle"/>
              <w:spacing w:after="0" w:line="240" w:lineRule="auto"/>
            </w:pPr>
          </w:p>
        </w:tc>
        <w:tc>
          <w:tcPr>
            <w:tcW w:w="2505" w:type="dxa"/>
          </w:tcPr>
          <w:p w14:paraId="0A483414" w14:textId="77777777" w:rsidR="00940BBA" w:rsidRDefault="00940BBA">
            <w:pPr>
              <w:pStyle w:val="EmptyCellLayoutStyle"/>
              <w:spacing w:after="0" w:line="240" w:lineRule="auto"/>
            </w:pPr>
          </w:p>
        </w:tc>
        <w:tc>
          <w:tcPr>
            <w:tcW w:w="6120" w:type="dxa"/>
          </w:tcPr>
          <w:p w14:paraId="0F02A7FA" w14:textId="77777777" w:rsidR="00940BBA" w:rsidRDefault="00940BBA">
            <w:pPr>
              <w:pStyle w:val="EmptyCellLayoutStyle"/>
              <w:spacing w:after="0" w:line="240" w:lineRule="auto"/>
            </w:pPr>
          </w:p>
        </w:tc>
        <w:tc>
          <w:tcPr>
            <w:tcW w:w="2534" w:type="dxa"/>
          </w:tcPr>
          <w:p w14:paraId="73F2EAF3" w14:textId="77777777" w:rsidR="00940BBA" w:rsidRDefault="00940BBA">
            <w:pPr>
              <w:pStyle w:val="EmptyCellLayoutStyle"/>
              <w:spacing w:after="0" w:line="240" w:lineRule="auto"/>
            </w:pPr>
          </w:p>
        </w:tc>
        <w:tc>
          <w:tcPr>
            <w:tcW w:w="179" w:type="dxa"/>
          </w:tcPr>
          <w:p w14:paraId="492C50E8" w14:textId="77777777" w:rsidR="00940BBA" w:rsidRDefault="00940BBA">
            <w:pPr>
              <w:pStyle w:val="EmptyCellLayoutStyle"/>
              <w:spacing w:after="0" w:line="240" w:lineRule="auto"/>
            </w:pPr>
          </w:p>
        </w:tc>
      </w:tr>
      <w:tr w:rsidR="00111798" w14:paraId="57A280BB" w14:textId="77777777" w:rsidTr="00111798">
        <w:tc>
          <w:tcPr>
            <w:tcW w:w="179" w:type="dxa"/>
          </w:tcPr>
          <w:p w14:paraId="675C308D" w14:textId="77777777" w:rsidR="00940BBA" w:rsidRDefault="00940BB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111798" w14:paraId="151B34F3" w14:textId="77777777" w:rsidTr="0011179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940BBA" w14:paraId="0E351488" w14:textId="77777777">
                    <w:trPr>
                      <w:trHeight w:val="192"/>
                    </w:trPr>
                    <w:tc>
                      <w:tcPr>
                        <w:tcW w:w="11160" w:type="dxa"/>
                        <w:tcBorders>
                          <w:top w:val="nil"/>
                          <w:left w:val="nil"/>
                          <w:bottom w:val="nil"/>
                          <w:right w:val="nil"/>
                        </w:tcBorders>
                        <w:tcMar>
                          <w:top w:w="39" w:type="dxa"/>
                          <w:left w:w="39" w:type="dxa"/>
                          <w:bottom w:w="39" w:type="dxa"/>
                          <w:right w:w="39" w:type="dxa"/>
                        </w:tcMar>
                      </w:tcPr>
                      <w:p w14:paraId="56BF9146" w14:textId="77777777" w:rsidR="00940BBA" w:rsidRDefault="00111798">
                        <w:pPr>
                          <w:spacing w:after="0" w:line="240" w:lineRule="auto"/>
                        </w:pPr>
                        <w:r>
                          <w:rPr>
                            <w:rFonts w:ascii="Arial" w:eastAsia="Arial" w:hAnsi="Arial"/>
                            <w:b/>
                            <w:color w:val="000000"/>
                            <w:sz w:val="16"/>
                          </w:rPr>
                          <w:t>23. What are the essential functions of this position?</w:t>
                        </w:r>
                      </w:p>
                    </w:tc>
                  </w:tr>
                </w:tbl>
                <w:p w14:paraId="256160AD" w14:textId="77777777" w:rsidR="00940BBA" w:rsidRDefault="00940BBA">
                  <w:pPr>
                    <w:spacing w:after="0" w:line="240" w:lineRule="auto"/>
                  </w:pPr>
                </w:p>
              </w:tc>
            </w:tr>
            <w:tr w:rsidR="00940BBA" w14:paraId="2AE86481" w14:textId="77777777">
              <w:trPr>
                <w:trHeight w:val="80"/>
              </w:trPr>
              <w:tc>
                <w:tcPr>
                  <w:tcW w:w="0" w:type="dxa"/>
                  <w:tcBorders>
                    <w:left w:val="single" w:sz="15" w:space="0" w:color="000000"/>
                  </w:tcBorders>
                </w:tcPr>
                <w:p w14:paraId="4FCB1D1A" w14:textId="77777777" w:rsidR="00940BBA" w:rsidRDefault="00940BBA">
                  <w:pPr>
                    <w:pStyle w:val="EmptyCellLayoutStyle"/>
                    <w:spacing w:after="0" w:line="240" w:lineRule="auto"/>
                  </w:pPr>
                </w:p>
              </w:tc>
              <w:tc>
                <w:tcPr>
                  <w:tcW w:w="11159" w:type="dxa"/>
                  <w:tcBorders>
                    <w:right w:val="single" w:sz="15" w:space="0" w:color="000000"/>
                  </w:tcBorders>
                </w:tcPr>
                <w:p w14:paraId="3E284B95" w14:textId="77777777" w:rsidR="00940BBA" w:rsidRDefault="00940BBA">
                  <w:pPr>
                    <w:pStyle w:val="EmptyCellLayoutStyle"/>
                    <w:spacing w:after="0" w:line="240" w:lineRule="auto"/>
                  </w:pPr>
                </w:p>
              </w:tc>
            </w:tr>
            <w:tr w:rsidR="00940BBA" w14:paraId="29B1AFB3" w14:textId="77777777">
              <w:trPr>
                <w:trHeight w:val="290"/>
              </w:trPr>
              <w:tc>
                <w:tcPr>
                  <w:tcW w:w="0" w:type="dxa"/>
                  <w:tcBorders>
                    <w:left w:val="single" w:sz="15" w:space="0" w:color="000000"/>
                    <w:bottom w:val="single" w:sz="15" w:space="0" w:color="000000"/>
                  </w:tcBorders>
                </w:tcPr>
                <w:p w14:paraId="30646661" w14:textId="77777777" w:rsidR="00940BBA" w:rsidRDefault="00940BB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940BBA" w14:paraId="25894171" w14:textId="77777777">
                    <w:trPr>
                      <w:trHeight w:val="212"/>
                    </w:trPr>
                    <w:tc>
                      <w:tcPr>
                        <w:tcW w:w="11160" w:type="dxa"/>
                        <w:tcBorders>
                          <w:top w:val="nil"/>
                          <w:left w:val="nil"/>
                          <w:bottom w:val="nil"/>
                          <w:right w:val="nil"/>
                        </w:tcBorders>
                        <w:tcMar>
                          <w:top w:w="39" w:type="dxa"/>
                          <w:left w:w="39" w:type="dxa"/>
                          <w:bottom w:w="39" w:type="dxa"/>
                          <w:right w:w="39" w:type="dxa"/>
                        </w:tcMar>
                      </w:tcPr>
                      <w:p w14:paraId="16B875F3" w14:textId="77777777" w:rsidR="00940BBA" w:rsidRDefault="00111798">
                        <w:pPr>
                          <w:spacing w:before="199" w:after="199" w:line="240" w:lineRule="auto"/>
                        </w:pPr>
                        <w:r>
                          <w:rPr>
                            <w:rFonts w:ascii="Arial" w:eastAsia="Arial" w:hAnsi="Arial"/>
                            <w:color w:val="000000"/>
                          </w:rPr>
                          <w:t xml:space="preserve">The essential function of this position </w:t>
                        </w:r>
                        <w:proofErr w:type="gramStart"/>
                        <w:r>
                          <w:rPr>
                            <w:rFonts w:ascii="Arial" w:eastAsia="Arial" w:hAnsi="Arial"/>
                            <w:color w:val="000000"/>
                          </w:rPr>
                          <w:t>includes,</w:t>
                        </w:r>
                        <w:proofErr w:type="gramEnd"/>
                        <w:r>
                          <w:rPr>
                            <w:rFonts w:ascii="Arial" w:eastAsia="Arial" w:hAnsi="Arial"/>
                            <w:color w:val="000000"/>
                          </w:rPr>
                          <w:t xml:space="preserve"> serving as the subject matter expert on privacy-related matters affecting the department. This includes the following:</w:t>
                        </w:r>
                      </w:p>
                      <w:p w14:paraId="3D91B588" w14:textId="77777777" w:rsidR="00940BBA" w:rsidRDefault="00111798">
                        <w:pPr>
                          <w:spacing w:after="199" w:line="240" w:lineRule="auto"/>
                        </w:pPr>
                        <w:r>
                          <w:rPr>
                            <w:rFonts w:ascii="Arial" w:eastAsia="Arial" w:hAnsi="Arial"/>
                            <w:color w:val="000000"/>
                          </w:rPr>
                          <w:t xml:space="preserve">1. Drafting, reviewing, serving as primary lead for data use/share agreements, business associate agreements (BAAs), MOUs, other vendor and service-agreement type contracts. </w:t>
                        </w:r>
                      </w:p>
                      <w:p w14:paraId="19EDFC79" w14:textId="77777777" w:rsidR="00940BBA" w:rsidRDefault="00111798">
                        <w:pPr>
                          <w:spacing w:after="199" w:line="240" w:lineRule="auto"/>
                        </w:pPr>
                        <w:r>
                          <w:rPr>
                            <w:rFonts w:ascii="Arial" w:eastAsia="Arial" w:hAnsi="Arial"/>
                            <w:color w:val="000000"/>
                          </w:rPr>
                          <w:t xml:space="preserve">2. Creating, review, maintaining the agency-wide HIPAA Assessment, and </w:t>
                        </w:r>
                        <w:proofErr w:type="gramStart"/>
                        <w:r>
                          <w:rPr>
                            <w:rFonts w:ascii="Arial" w:eastAsia="Arial" w:hAnsi="Arial"/>
                            <w:color w:val="000000"/>
                            <w:sz w:val="22"/>
                          </w:rPr>
                          <w:t>conducts</w:t>
                        </w:r>
                        <w:proofErr w:type="gramEnd"/>
                        <w:r>
                          <w:rPr>
                            <w:rFonts w:ascii="Arial" w:eastAsia="Arial" w:hAnsi="Arial"/>
                            <w:color w:val="000000"/>
                            <w:sz w:val="22"/>
                          </w:rPr>
                          <w:t xml:space="preserve"> Privacy Threshold Analyses (PTA), Privacy Impact Assessments (PIA).</w:t>
                        </w:r>
                      </w:p>
                      <w:p w14:paraId="59FB6E2B" w14:textId="77777777" w:rsidR="00940BBA" w:rsidRDefault="00111798">
                        <w:pPr>
                          <w:spacing w:after="199" w:line="240" w:lineRule="auto"/>
                        </w:pPr>
                        <w:r>
                          <w:rPr>
                            <w:rFonts w:ascii="Arial" w:eastAsia="Arial" w:hAnsi="Arial"/>
                            <w:color w:val="000000"/>
                          </w:rPr>
                          <w:t>3. Providing and creating program-specific or department-wide privacy-related guidance on various matters (including but not limited to text messaging, privacy notices, federal/state legal requirements for confidential data sharing).</w:t>
                        </w:r>
                      </w:p>
                      <w:p w14:paraId="1DBE5B03" w14:textId="77777777" w:rsidR="00940BBA" w:rsidRDefault="00111798">
                        <w:pPr>
                          <w:spacing w:after="199" w:line="240" w:lineRule="auto"/>
                        </w:pPr>
                        <w:r>
                          <w:rPr>
                            <w:rFonts w:ascii="Arial" w:eastAsia="Arial" w:hAnsi="Arial"/>
                            <w:color w:val="000000"/>
                          </w:rPr>
                          <w:t xml:space="preserve">4. Providing </w:t>
                        </w:r>
                        <w:proofErr w:type="gramStart"/>
                        <w:r>
                          <w:rPr>
                            <w:rFonts w:ascii="Arial" w:eastAsia="Arial" w:hAnsi="Arial"/>
                            <w:color w:val="000000"/>
                          </w:rPr>
                          <w:t>guidance to</w:t>
                        </w:r>
                        <w:proofErr w:type="gramEnd"/>
                        <w:r>
                          <w:rPr>
                            <w:rFonts w:ascii="Arial" w:eastAsia="Arial" w:hAnsi="Arial"/>
                            <w:color w:val="000000"/>
                          </w:rPr>
                          <w:t xml:space="preserve"> and scheduling quarterly meetings with the Privacy Officers at the MDHHS-owned psychiatric hospitals.</w:t>
                        </w:r>
                      </w:p>
                      <w:p w14:paraId="2AB65171" w14:textId="77777777" w:rsidR="00940BBA" w:rsidRDefault="00111798">
                        <w:pPr>
                          <w:spacing w:after="199" w:line="240" w:lineRule="auto"/>
                        </w:pPr>
                        <w:r>
                          <w:rPr>
                            <w:rFonts w:ascii="Arial" w:eastAsia="Arial" w:hAnsi="Arial"/>
                            <w:color w:val="000000"/>
                          </w:rPr>
                          <w:t>5. Primary contact for privacy-related auditing activities.</w:t>
                        </w:r>
                      </w:p>
                      <w:p w14:paraId="2F5F1D3D" w14:textId="77777777" w:rsidR="00940BBA" w:rsidRDefault="00111798">
                        <w:pPr>
                          <w:spacing w:after="199" w:line="240" w:lineRule="auto"/>
                        </w:pPr>
                        <w:r>
                          <w:rPr>
                            <w:rFonts w:ascii="Arial" w:eastAsia="Arial" w:hAnsi="Arial"/>
                            <w:color w:val="000000"/>
                          </w:rPr>
                          <w:t>6. Provide guidance to MDHHS programs and other partners on IT projects to address any privacy-related risks/concerns.</w:t>
                        </w:r>
                      </w:p>
                      <w:p w14:paraId="6EF1880C" w14:textId="77777777" w:rsidR="00940BBA" w:rsidRDefault="00111798">
                        <w:pPr>
                          <w:spacing w:after="199" w:line="240" w:lineRule="auto"/>
                        </w:pPr>
                        <w:r>
                          <w:rPr>
                            <w:rFonts w:ascii="Arial" w:eastAsia="Arial" w:hAnsi="Arial"/>
                            <w:color w:val="000000"/>
                          </w:rPr>
                          <w:t>7. Serves as the privacy liaison in various workgroups.</w:t>
                        </w:r>
                      </w:p>
                      <w:p w14:paraId="42FD1ADD" w14:textId="77777777" w:rsidR="00940BBA" w:rsidRDefault="00111798">
                        <w:pPr>
                          <w:spacing w:after="199" w:line="240" w:lineRule="auto"/>
                        </w:pPr>
                        <w:r>
                          <w:rPr>
                            <w:rFonts w:ascii="Arial" w:eastAsia="Arial" w:hAnsi="Arial"/>
                            <w:color w:val="000000"/>
                          </w:rPr>
                          <w:t>8. Develop, implement, and maintain an agency-wide privacy plan.</w:t>
                        </w:r>
                      </w:p>
                      <w:p w14:paraId="02FC5659" w14:textId="77777777" w:rsidR="00940BBA" w:rsidRDefault="00111798">
                        <w:pPr>
                          <w:spacing w:after="199" w:line="240" w:lineRule="auto"/>
                        </w:pPr>
                        <w:r>
                          <w:rPr>
                            <w:rFonts w:ascii="Arial" w:eastAsia="Arial" w:hAnsi="Arial"/>
                            <w:color w:val="000000"/>
                          </w:rPr>
                          <w:t>9. Drafts and maintains privacy policies and procedures, and oversees privacy training for MDHHS staff and contractors</w:t>
                        </w:r>
                      </w:p>
                    </w:tc>
                  </w:tr>
                </w:tbl>
                <w:p w14:paraId="1DA04CDE" w14:textId="77777777" w:rsidR="00940BBA" w:rsidRDefault="00940BBA">
                  <w:pPr>
                    <w:spacing w:after="0" w:line="240" w:lineRule="auto"/>
                  </w:pPr>
                </w:p>
              </w:tc>
            </w:tr>
          </w:tbl>
          <w:p w14:paraId="20AE31B5" w14:textId="77777777" w:rsidR="00940BBA" w:rsidRDefault="00940BBA">
            <w:pPr>
              <w:spacing w:after="0" w:line="240" w:lineRule="auto"/>
            </w:pPr>
          </w:p>
        </w:tc>
        <w:tc>
          <w:tcPr>
            <w:tcW w:w="179" w:type="dxa"/>
          </w:tcPr>
          <w:p w14:paraId="32E35E39" w14:textId="77777777" w:rsidR="00940BBA" w:rsidRDefault="00940BBA">
            <w:pPr>
              <w:pStyle w:val="EmptyCellLayoutStyle"/>
              <w:spacing w:after="0" w:line="240" w:lineRule="auto"/>
            </w:pPr>
          </w:p>
        </w:tc>
      </w:tr>
      <w:tr w:rsidR="00940BBA" w14:paraId="72F2B7B2" w14:textId="77777777">
        <w:trPr>
          <w:trHeight w:val="99"/>
        </w:trPr>
        <w:tc>
          <w:tcPr>
            <w:tcW w:w="179" w:type="dxa"/>
          </w:tcPr>
          <w:p w14:paraId="10315F7A" w14:textId="77777777" w:rsidR="00940BBA" w:rsidRDefault="00940BBA">
            <w:pPr>
              <w:pStyle w:val="EmptyCellLayoutStyle"/>
              <w:spacing w:after="0" w:line="240" w:lineRule="auto"/>
            </w:pPr>
          </w:p>
        </w:tc>
        <w:tc>
          <w:tcPr>
            <w:tcW w:w="0" w:type="dxa"/>
          </w:tcPr>
          <w:p w14:paraId="5128811E" w14:textId="77777777" w:rsidR="00940BBA" w:rsidRDefault="00940BBA">
            <w:pPr>
              <w:pStyle w:val="EmptyCellLayoutStyle"/>
              <w:spacing w:after="0" w:line="240" w:lineRule="auto"/>
            </w:pPr>
          </w:p>
        </w:tc>
        <w:tc>
          <w:tcPr>
            <w:tcW w:w="0" w:type="dxa"/>
          </w:tcPr>
          <w:p w14:paraId="19EE45C6" w14:textId="77777777" w:rsidR="00940BBA" w:rsidRDefault="00940BBA">
            <w:pPr>
              <w:pStyle w:val="EmptyCellLayoutStyle"/>
              <w:spacing w:after="0" w:line="240" w:lineRule="auto"/>
            </w:pPr>
          </w:p>
        </w:tc>
        <w:tc>
          <w:tcPr>
            <w:tcW w:w="0" w:type="dxa"/>
          </w:tcPr>
          <w:p w14:paraId="64F789A8" w14:textId="77777777" w:rsidR="00940BBA" w:rsidRDefault="00940BBA">
            <w:pPr>
              <w:pStyle w:val="EmptyCellLayoutStyle"/>
              <w:spacing w:after="0" w:line="240" w:lineRule="auto"/>
            </w:pPr>
          </w:p>
        </w:tc>
        <w:tc>
          <w:tcPr>
            <w:tcW w:w="0" w:type="dxa"/>
          </w:tcPr>
          <w:p w14:paraId="0768CBE0" w14:textId="77777777" w:rsidR="00940BBA" w:rsidRDefault="00940BBA">
            <w:pPr>
              <w:pStyle w:val="EmptyCellLayoutStyle"/>
              <w:spacing w:after="0" w:line="240" w:lineRule="auto"/>
            </w:pPr>
          </w:p>
        </w:tc>
        <w:tc>
          <w:tcPr>
            <w:tcW w:w="0" w:type="dxa"/>
          </w:tcPr>
          <w:p w14:paraId="5A61FBAF" w14:textId="77777777" w:rsidR="00940BBA" w:rsidRDefault="00940BBA">
            <w:pPr>
              <w:pStyle w:val="EmptyCellLayoutStyle"/>
              <w:spacing w:after="0" w:line="240" w:lineRule="auto"/>
            </w:pPr>
          </w:p>
        </w:tc>
        <w:tc>
          <w:tcPr>
            <w:tcW w:w="0" w:type="dxa"/>
          </w:tcPr>
          <w:p w14:paraId="7C0141F6" w14:textId="77777777" w:rsidR="00940BBA" w:rsidRDefault="00940BBA">
            <w:pPr>
              <w:pStyle w:val="EmptyCellLayoutStyle"/>
              <w:spacing w:after="0" w:line="240" w:lineRule="auto"/>
            </w:pPr>
          </w:p>
        </w:tc>
        <w:tc>
          <w:tcPr>
            <w:tcW w:w="2505" w:type="dxa"/>
          </w:tcPr>
          <w:p w14:paraId="574C6EF4" w14:textId="77777777" w:rsidR="00940BBA" w:rsidRDefault="00940BBA">
            <w:pPr>
              <w:pStyle w:val="EmptyCellLayoutStyle"/>
              <w:spacing w:after="0" w:line="240" w:lineRule="auto"/>
            </w:pPr>
          </w:p>
        </w:tc>
        <w:tc>
          <w:tcPr>
            <w:tcW w:w="6120" w:type="dxa"/>
          </w:tcPr>
          <w:p w14:paraId="2A4978C2" w14:textId="77777777" w:rsidR="00940BBA" w:rsidRDefault="00940BBA">
            <w:pPr>
              <w:pStyle w:val="EmptyCellLayoutStyle"/>
              <w:spacing w:after="0" w:line="240" w:lineRule="auto"/>
            </w:pPr>
          </w:p>
        </w:tc>
        <w:tc>
          <w:tcPr>
            <w:tcW w:w="2534" w:type="dxa"/>
          </w:tcPr>
          <w:p w14:paraId="5FAA7674" w14:textId="77777777" w:rsidR="00940BBA" w:rsidRDefault="00940BBA">
            <w:pPr>
              <w:pStyle w:val="EmptyCellLayoutStyle"/>
              <w:spacing w:after="0" w:line="240" w:lineRule="auto"/>
            </w:pPr>
          </w:p>
        </w:tc>
        <w:tc>
          <w:tcPr>
            <w:tcW w:w="179" w:type="dxa"/>
          </w:tcPr>
          <w:p w14:paraId="298F2106" w14:textId="77777777" w:rsidR="00940BBA" w:rsidRDefault="00940BBA">
            <w:pPr>
              <w:pStyle w:val="EmptyCellLayoutStyle"/>
              <w:spacing w:after="0" w:line="240" w:lineRule="auto"/>
            </w:pPr>
          </w:p>
        </w:tc>
      </w:tr>
      <w:tr w:rsidR="00111798" w14:paraId="57965F6F" w14:textId="77777777" w:rsidTr="00111798">
        <w:tc>
          <w:tcPr>
            <w:tcW w:w="179" w:type="dxa"/>
          </w:tcPr>
          <w:p w14:paraId="647E23AB" w14:textId="77777777" w:rsidR="00940BBA" w:rsidRDefault="00940BBA">
            <w:pPr>
              <w:pStyle w:val="EmptyCellLayoutStyle"/>
              <w:spacing w:after="0" w:line="240" w:lineRule="auto"/>
            </w:pPr>
          </w:p>
        </w:tc>
        <w:tc>
          <w:tcPr>
            <w:tcW w:w="0" w:type="dxa"/>
          </w:tcPr>
          <w:p w14:paraId="562B48A3" w14:textId="77777777" w:rsidR="00940BBA" w:rsidRDefault="00940BBA">
            <w:pPr>
              <w:pStyle w:val="EmptyCellLayoutStyle"/>
              <w:spacing w:after="0" w:line="240" w:lineRule="auto"/>
            </w:pPr>
          </w:p>
        </w:tc>
        <w:tc>
          <w:tcPr>
            <w:tcW w:w="0" w:type="dxa"/>
          </w:tcPr>
          <w:p w14:paraId="558E762C" w14:textId="77777777" w:rsidR="00940BBA" w:rsidRDefault="00940BB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111798" w14:paraId="133DE115" w14:textId="77777777" w:rsidTr="0011179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940BBA" w14:paraId="383A607B" w14:textId="77777777">
                    <w:trPr>
                      <w:trHeight w:val="192"/>
                    </w:trPr>
                    <w:tc>
                      <w:tcPr>
                        <w:tcW w:w="11160" w:type="dxa"/>
                        <w:tcBorders>
                          <w:top w:val="nil"/>
                          <w:left w:val="nil"/>
                          <w:bottom w:val="nil"/>
                          <w:right w:val="nil"/>
                        </w:tcBorders>
                        <w:tcMar>
                          <w:top w:w="39" w:type="dxa"/>
                          <w:left w:w="39" w:type="dxa"/>
                          <w:bottom w:w="39" w:type="dxa"/>
                          <w:right w:w="39" w:type="dxa"/>
                        </w:tcMar>
                      </w:tcPr>
                      <w:p w14:paraId="55585179" w14:textId="77777777" w:rsidR="00940BBA" w:rsidRDefault="00111798">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32941A23" w14:textId="77777777" w:rsidR="00940BBA" w:rsidRDefault="00940BBA">
                  <w:pPr>
                    <w:spacing w:after="0" w:line="240" w:lineRule="auto"/>
                  </w:pPr>
                </w:p>
              </w:tc>
            </w:tr>
            <w:tr w:rsidR="00940BBA" w14:paraId="30F01CEA" w14:textId="77777777">
              <w:trPr>
                <w:trHeight w:val="90"/>
              </w:trPr>
              <w:tc>
                <w:tcPr>
                  <w:tcW w:w="0" w:type="dxa"/>
                  <w:tcBorders>
                    <w:left w:val="single" w:sz="15" w:space="0" w:color="000000"/>
                  </w:tcBorders>
                </w:tcPr>
                <w:p w14:paraId="47F08F5C" w14:textId="77777777" w:rsidR="00940BBA" w:rsidRDefault="00940BBA">
                  <w:pPr>
                    <w:pStyle w:val="EmptyCellLayoutStyle"/>
                    <w:spacing w:after="0" w:line="240" w:lineRule="auto"/>
                  </w:pPr>
                </w:p>
              </w:tc>
              <w:tc>
                <w:tcPr>
                  <w:tcW w:w="11159" w:type="dxa"/>
                  <w:tcBorders>
                    <w:right w:val="single" w:sz="15" w:space="0" w:color="000000"/>
                  </w:tcBorders>
                </w:tcPr>
                <w:p w14:paraId="72B8A71E" w14:textId="77777777" w:rsidR="00940BBA" w:rsidRDefault="00940BBA">
                  <w:pPr>
                    <w:pStyle w:val="EmptyCellLayoutStyle"/>
                    <w:spacing w:after="0" w:line="240" w:lineRule="auto"/>
                  </w:pPr>
                </w:p>
              </w:tc>
            </w:tr>
            <w:tr w:rsidR="00940BBA" w14:paraId="029CDEEA" w14:textId="77777777">
              <w:trPr>
                <w:trHeight w:val="290"/>
              </w:trPr>
              <w:tc>
                <w:tcPr>
                  <w:tcW w:w="0" w:type="dxa"/>
                  <w:tcBorders>
                    <w:left w:val="single" w:sz="15" w:space="0" w:color="000000"/>
                    <w:bottom w:val="single" w:sz="15" w:space="0" w:color="000000"/>
                  </w:tcBorders>
                </w:tcPr>
                <w:p w14:paraId="06920FF5" w14:textId="77777777" w:rsidR="00940BBA" w:rsidRDefault="00940BB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940BBA" w14:paraId="00FFA451" w14:textId="77777777">
                    <w:trPr>
                      <w:trHeight w:val="212"/>
                    </w:trPr>
                    <w:tc>
                      <w:tcPr>
                        <w:tcW w:w="11160" w:type="dxa"/>
                        <w:tcBorders>
                          <w:top w:val="nil"/>
                          <w:left w:val="nil"/>
                          <w:bottom w:val="nil"/>
                          <w:right w:val="nil"/>
                        </w:tcBorders>
                        <w:tcMar>
                          <w:top w:w="39" w:type="dxa"/>
                          <w:left w:w="39" w:type="dxa"/>
                          <w:bottom w:w="39" w:type="dxa"/>
                          <w:right w:w="39" w:type="dxa"/>
                        </w:tcMar>
                      </w:tcPr>
                      <w:p w14:paraId="2C7AE067" w14:textId="60996B64" w:rsidR="00940BBA" w:rsidRDefault="00940BBA">
                        <w:pPr>
                          <w:spacing w:after="0" w:line="240" w:lineRule="auto"/>
                        </w:pPr>
                      </w:p>
                    </w:tc>
                  </w:tr>
                </w:tbl>
                <w:p w14:paraId="6A4F632F" w14:textId="77777777" w:rsidR="00940BBA" w:rsidRDefault="00940BBA">
                  <w:pPr>
                    <w:spacing w:after="0" w:line="240" w:lineRule="auto"/>
                  </w:pPr>
                </w:p>
              </w:tc>
            </w:tr>
          </w:tbl>
          <w:p w14:paraId="572077F8" w14:textId="77777777" w:rsidR="00940BBA" w:rsidRDefault="00940BBA">
            <w:pPr>
              <w:spacing w:after="0" w:line="240" w:lineRule="auto"/>
            </w:pPr>
          </w:p>
        </w:tc>
        <w:tc>
          <w:tcPr>
            <w:tcW w:w="179" w:type="dxa"/>
          </w:tcPr>
          <w:p w14:paraId="341D0004" w14:textId="77777777" w:rsidR="00940BBA" w:rsidRDefault="00940BBA">
            <w:pPr>
              <w:pStyle w:val="EmptyCellLayoutStyle"/>
              <w:spacing w:after="0" w:line="240" w:lineRule="auto"/>
            </w:pPr>
          </w:p>
        </w:tc>
      </w:tr>
      <w:tr w:rsidR="00940BBA" w14:paraId="70C429C7" w14:textId="77777777">
        <w:trPr>
          <w:trHeight w:val="100"/>
        </w:trPr>
        <w:tc>
          <w:tcPr>
            <w:tcW w:w="179" w:type="dxa"/>
          </w:tcPr>
          <w:p w14:paraId="3ED81831" w14:textId="77777777" w:rsidR="00940BBA" w:rsidRDefault="00940BBA">
            <w:pPr>
              <w:pStyle w:val="EmptyCellLayoutStyle"/>
              <w:spacing w:after="0" w:line="240" w:lineRule="auto"/>
            </w:pPr>
          </w:p>
        </w:tc>
        <w:tc>
          <w:tcPr>
            <w:tcW w:w="0" w:type="dxa"/>
          </w:tcPr>
          <w:p w14:paraId="0324D4BD" w14:textId="77777777" w:rsidR="00940BBA" w:rsidRDefault="00940BBA">
            <w:pPr>
              <w:pStyle w:val="EmptyCellLayoutStyle"/>
              <w:spacing w:after="0" w:line="240" w:lineRule="auto"/>
            </w:pPr>
          </w:p>
        </w:tc>
        <w:tc>
          <w:tcPr>
            <w:tcW w:w="0" w:type="dxa"/>
          </w:tcPr>
          <w:p w14:paraId="37020E55" w14:textId="77777777" w:rsidR="00940BBA" w:rsidRDefault="00940BBA">
            <w:pPr>
              <w:pStyle w:val="EmptyCellLayoutStyle"/>
              <w:spacing w:after="0" w:line="240" w:lineRule="auto"/>
            </w:pPr>
          </w:p>
        </w:tc>
        <w:tc>
          <w:tcPr>
            <w:tcW w:w="0" w:type="dxa"/>
          </w:tcPr>
          <w:p w14:paraId="64ECAB25" w14:textId="77777777" w:rsidR="00940BBA" w:rsidRDefault="00940BBA">
            <w:pPr>
              <w:pStyle w:val="EmptyCellLayoutStyle"/>
              <w:spacing w:after="0" w:line="240" w:lineRule="auto"/>
            </w:pPr>
          </w:p>
        </w:tc>
        <w:tc>
          <w:tcPr>
            <w:tcW w:w="0" w:type="dxa"/>
          </w:tcPr>
          <w:p w14:paraId="666E9A3B" w14:textId="77777777" w:rsidR="00940BBA" w:rsidRDefault="00940BBA">
            <w:pPr>
              <w:pStyle w:val="EmptyCellLayoutStyle"/>
              <w:spacing w:after="0" w:line="240" w:lineRule="auto"/>
            </w:pPr>
          </w:p>
        </w:tc>
        <w:tc>
          <w:tcPr>
            <w:tcW w:w="0" w:type="dxa"/>
          </w:tcPr>
          <w:p w14:paraId="3C1FC9F0" w14:textId="77777777" w:rsidR="00940BBA" w:rsidRDefault="00940BBA">
            <w:pPr>
              <w:pStyle w:val="EmptyCellLayoutStyle"/>
              <w:spacing w:after="0" w:line="240" w:lineRule="auto"/>
            </w:pPr>
          </w:p>
        </w:tc>
        <w:tc>
          <w:tcPr>
            <w:tcW w:w="0" w:type="dxa"/>
          </w:tcPr>
          <w:p w14:paraId="2A92C35F" w14:textId="77777777" w:rsidR="00940BBA" w:rsidRDefault="00940BBA">
            <w:pPr>
              <w:pStyle w:val="EmptyCellLayoutStyle"/>
              <w:spacing w:after="0" w:line="240" w:lineRule="auto"/>
            </w:pPr>
          </w:p>
        </w:tc>
        <w:tc>
          <w:tcPr>
            <w:tcW w:w="2505" w:type="dxa"/>
          </w:tcPr>
          <w:p w14:paraId="5B5DDC6A" w14:textId="77777777" w:rsidR="00940BBA" w:rsidRDefault="00940BBA">
            <w:pPr>
              <w:pStyle w:val="EmptyCellLayoutStyle"/>
              <w:spacing w:after="0" w:line="240" w:lineRule="auto"/>
            </w:pPr>
          </w:p>
        </w:tc>
        <w:tc>
          <w:tcPr>
            <w:tcW w:w="6120" w:type="dxa"/>
          </w:tcPr>
          <w:p w14:paraId="3ADDC498" w14:textId="77777777" w:rsidR="00940BBA" w:rsidRDefault="00940BBA">
            <w:pPr>
              <w:pStyle w:val="EmptyCellLayoutStyle"/>
              <w:spacing w:after="0" w:line="240" w:lineRule="auto"/>
            </w:pPr>
          </w:p>
        </w:tc>
        <w:tc>
          <w:tcPr>
            <w:tcW w:w="2534" w:type="dxa"/>
          </w:tcPr>
          <w:p w14:paraId="68CBDF3F" w14:textId="77777777" w:rsidR="00940BBA" w:rsidRDefault="00940BBA">
            <w:pPr>
              <w:pStyle w:val="EmptyCellLayoutStyle"/>
              <w:spacing w:after="0" w:line="240" w:lineRule="auto"/>
            </w:pPr>
          </w:p>
        </w:tc>
        <w:tc>
          <w:tcPr>
            <w:tcW w:w="179" w:type="dxa"/>
          </w:tcPr>
          <w:p w14:paraId="70406088" w14:textId="77777777" w:rsidR="00940BBA" w:rsidRDefault="00940BBA">
            <w:pPr>
              <w:pStyle w:val="EmptyCellLayoutStyle"/>
              <w:spacing w:after="0" w:line="240" w:lineRule="auto"/>
            </w:pPr>
          </w:p>
        </w:tc>
      </w:tr>
      <w:tr w:rsidR="00111798" w14:paraId="3A9C1041" w14:textId="77777777" w:rsidTr="00111798">
        <w:tc>
          <w:tcPr>
            <w:tcW w:w="179" w:type="dxa"/>
          </w:tcPr>
          <w:p w14:paraId="3083B88C" w14:textId="77777777" w:rsidR="00940BBA" w:rsidRDefault="00940BBA">
            <w:pPr>
              <w:pStyle w:val="EmptyCellLayoutStyle"/>
              <w:spacing w:after="0" w:line="240" w:lineRule="auto"/>
            </w:pPr>
          </w:p>
        </w:tc>
        <w:tc>
          <w:tcPr>
            <w:tcW w:w="0" w:type="dxa"/>
          </w:tcPr>
          <w:p w14:paraId="484B9313" w14:textId="77777777" w:rsidR="00940BBA" w:rsidRDefault="00940BB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111798" w14:paraId="7A50A874" w14:textId="77777777" w:rsidTr="0011179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40BBA" w14:paraId="7E3AD5CE" w14:textId="77777777">
                    <w:trPr>
                      <w:trHeight w:val="192"/>
                    </w:trPr>
                    <w:tc>
                      <w:tcPr>
                        <w:tcW w:w="11160" w:type="dxa"/>
                        <w:tcBorders>
                          <w:top w:val="nil"/>
                          <w:left w:val="nil"/>
                          <w:bottom w:val="nil"/>
                          <w:right w:val="nil"/>
                        </w:tcBorders>
                        <w:tcMar>
                          <w:top w:w="39" w:type="dxa"/>
                          <w:left w:w="39" w:type="dxa"/>
                          <w:bottom w:w="39" w:type="dxa"/>
                          <w:right w:w="39" w:type="dxa"/>
                        </w:tcMar>
                      </w:tcPr>
                      <w:p w14:paraId="16560CEE" w14:textId="77777777" w:rsidR="00940BBA" w:rsidRDefault="00111798">
                        <w:pPr>
                          <w:spacing w:after="0" w:line="240" w:lineRule="auto"/>
                        </w:pPr>
                        <w:r>
                          <w:rPr>
                            <w:rFonts w:ascii="Arial" w:eastAsia="Arial" w:hAnsi="Arial"/>
                            <w:b/>
                            <w:color w:val="000000"/>
                            <w:sz w:val="16"/>
                          </w:rPr>
                          <w:t>25. What is the function of the work area and how does this position fit into that function?</w:t>
                        </w:r>
                      </w:p>
                    </w:tc>
                  </w:tr>
                </w:tbl>
                <w:p w14:paraId="32294DC0" w14:textId="77777777" w:rsidR="00940BBA" w:rsidRDefault="00940BBA">
                  <w:pPr>
                    <w:spacing w:after="0" w:line="240" w:lineRule="auto"/>
                  </w:pPr>
                </w:p>
              </w:tc>
            </w:tr>
            <w:tr w:rsidR="00940BBA" w14:paraId="544ACC88" w14:textId="77777777">
              <w:trPr>
                <w:trHeight w:val="80"/>
              </w:trPr>
              <w:tc>
                <w:tcPr>
                  <w:tcW w:w="0" w:type="dxa"/>
                  <w:tcBorders>
                    <w:left w:val="single" w:sz="15" w:space="0" w:color="000000"/>
                  </w:tcBorders>
                </w:tcPr>
                <w:p w14:paraId="035B74D6" w14:textId="77777777" w:rsidR="00940BBA" w:rsidRDefault="00940BBA">
                  <w:pPr>
                    <w:pStyle w:val="EmptyCellLayoutStyle"/>
                    <w:spacing w:after="0" w:line="240" w:lineRule="auto"/>
                  </w:pPr>
                </w:p>
              </w:tc>
              <w:tc>
                <w:tcPr>
                  <w:tcW w:w="11159" w:type="dxa"/>
                  <w:tcBorders>
                    <w:right w:val="single" w:sz="15" w:space="0" w:color="000000"/>
                  </w:tcBorders>
                </w:tcPr>
                <w:p w14:paraId="669DF19C" w14:textId="77777777" w:rsidR="00940BBA" w:rsidRDefault="00940BBA">
                  <w:pPr>
                    <w:pStyle w:val="EmptyCellLayoutStyle"/>
                    <w:spacing w:after="0" w:line="240" w:lineRule="auto"/>
                  </w:pPr>
                </w:p>
              </w:tc>
            </w:tr>
            <w:tr w:rsidR="00940BBA" w14:paraId="21E86DE1" w14:textId="77777777">
              <w:trPr>
                <w:trHeight w:val="290"/>
              </w:trPr>
              <w:tc>
                <w:tcPr>
                  <w:tcW w:w="0" w:type="dxa"/>
                  <w:tcBorders>
                    <w:left w:val="single" w:sz="15" w:space="0" w:color="000000"/>
                    <w:bottom w:val="single" w:sz="15" w:space="0" w:color="000000"/>
                  </w:tcBorders>
                </w:tcPr>
                <w:p w14:paraId="54955599" w14:textId="77777777" w:rsidR="00940BBA" w:rsidRDefault="00940BB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940BBA" w14:paraId="597376BE" w14:textId="77777777">
                    <w:trPr>
                      <w:trHeight w:val="212"/>
                    </w:trPr>
                    <w:tc>
                      <w:tcPr>
                        <w:tcW w:w="11160" w:type="dxa"/>
                        <w:tcBorders>
                          <w:top w:val="nil"/>
                          <w:left w:val="nil"/>
                          <w:bottom w:val="nil"/>
                          <w:right w:val="nil"/>
                        </w:tcBorders>
                        <w:tcMar>
                          <w:top w:w="39" w:type="dxa"/>
                          <w:left w:w="39" w:type="dxa"/>
                          <w:bottom w:w="39" w:type="dxa"/>
                          <w:right w:w="39" w:type="dxa"/>
                        </w:tcMar>
                      </w:tcPr>
                      <w:p w14:paraId="0001A068" w14:textId="77777777" w:rsidR="00940BBA" w:rsidRDefault="00111798">
                        <w:pPr>
                          <w:spacing w:after="0" w:line="240" w:lineRule="auto"/>
                        </w:pPr>
                        <w:r>
                          <w:rPr>
                            <w:rFonts w:ascii="Arial" w:eastAsia="Arial" w:hAnsi="Arial"/>
                            <w:color w:val="000000"/>
                          </w:rPr>
                          <w:t>The function of this position is to develop, maintain, and serve as the subject matter expert on privacy-related matters affecting the department.</w:t>
                        </w:r>
                      </w:p>
                    </w:tc>
                  </w:tr>
                </w:tbl>
                <w:p w14:paraId="3D9F435F" w14:textId="77777777" w:rsidR="00940BBA" w:rsidRDefault="00940BBA">
                  <w:pPr>
                    <w:spacing w:after="0" w:line="240" w:lineRule="auto"/>
                  </w:pPr>
                </w:p>
              </w:tc>
            </w:tr>
          </w:tbl>
          <w:p w14:paraId="6CCC0676" w14:textId="77777777" w:rsidR="00940BBA" w:rsidRDefault="00940BBA">
            <w:pPr>
              <w:spacing w:after="0" w:line="240" w:lineRule="auto"/>
            </w:pPr>
          </w:p>
        </w:tc>
        <w:tc>
          <w:tcPr>
            <w:tcW w:w="179" w:type="dxa"/>
          </w:tcPr>
          <w:p w14:paraId="78E9C0F3" w14:textId="77777777" w:rsidR="00940BBA" w:rsidRDefault="00940BBA">
            <w:pPr>
              <w:pStyle w:val="EmptyCellLayoutStyle"/>
              <w:spacing w:after="0" w:line="240" w:lineRule="auto"/>
            </w:pPr>
          </w:p>
        </w:tc>
      </w:tr>
      <w:tr w:rsidR="00940BBA" w14:paraId="3D27BCB8" w14:textId="77777777">
        <w:trPr>
          <w:trHeight w:val="120"/>
        </w:trPr>
        <w:tc>
          <w:tcPr>
            <w:tcW w:w="179" w:type="dxa"/>
          </w:tcPr>
          <w:p w14:paraId="10286FB3" w14:textId="77777777" w:rsidR="00940BBA" w:rsidRDefault="00940BBA">
            <w:pPr>
              <w:pStyle w:val="EmptyCellLayoutStyle"/>
              <w:spacing w:after="0" w:line="240" w:lineRule="auto"/>
            </w:pPr>
          </w:p>
        </w:tc>
        <w:tc>
          <w:tcPr>
            <w:tcW w:w="0" w:type="dxa"/>
          </w:tcPr>
          <w:p w14:paraId="7A51D095" w14:textId="77777777" w:rsidR="00940BBA" w:rsidRDefault="00940BBA">
            <w:pPr>
              <w:pStyle w:val="EmptyCellLayoutStyle"/>
              <w:spacing w:after="0" w:line="240" w:lineRule="auto"/>
            </w:pPr>
          </w:p>
        </w:tc>
        <w:tc>
          <w:tcPr>
            <w:tcW w:w="0" w:type="dxa"/>
          </w:tcPr>
          <w:p w14:paraId="2FBBEAED" w14:textId="77777777" w:rsidR="00940BBA" w:rsidRDefault="00940BBA">
            <w:pPr>
              <w:pStyle w:val="EmptyCellLayoutStyle"/>
              <w:spacing w:after="0" w:line="240" w:lineRule="auto"/>
            </w:pPr>
          </w:p>
        </w:tc>
        <w:tc>
          <w:tcPr>
            <w:tcW w:w="0" w:type="dxa"/>
          </w:tcPr>
          <w:p w14:paraId="5730573E" w14:textId="77777777" w:rsidR="00940BBA" w:rsidRDefault="00940BBA">
            <w:pPr>
              <w:pStyle w:val="EmptyCellLayoutStyle"/>
              <w:spacing w:after="0" w:line="240" w:lineRule="auto"/>
            </w:pPr>
          </w:p>
        </w:tc>
        <w:tc>
          <w:tcPr>
            <w:tcW w:w="0" w:type="dxa"/>
          </w:tcPr>
          <w:p w14:paraId="748FDADC" w14:textId="77777777" w:rsidR="00940BBA" w:rsidRDefault="00940BBA">
            <w:pPr>
              <w:pStyle w:val="EmptyCellLayoutStyle"/>
              <w:spacing w:after="0" w:line="240" w:lineRule="auto"/>
            </w:pPr>
          </w:p>
        </w:tc>
        <w:tc>
          <w:tcPr>
            <w:tcW w:w="0" w:type="dxa"/>
          </w:tcPr>
          <w:p w14:paraId="4DCC14FE" w14:textId="77777777" w:rsidR="00940BBA" w:rsidRDefault="00940BBA">
            <w:pPr>
              <w:pStyle w:val="EmptyCellLayoutStyle"/>
              <w:spacing w:after="0" w:line="240" w:lineRule="auto"/>
            </w:pPr>
          </w:p>
        </w:tc>
        <w:tc>
          <w:tcPr>
            <w:tcW w:w="0" w:type="dxa"/>
          </w:tcPr>
          <w:p w14:paraId="294E43D8" w14:textId="77777777" w:rsidR="00940BBA" w:rsidRDefault="00940BBA">
            <w:pPr>
              <w:pStyle w:val="EmptyCellLayoutStyle"/>
              <w:spacing w:after="0" w:line="240" w:lineRule="auto"/>
            </w:pPr>
          </w:p>
        </w:tc>
        <w:tc>
          <w:tcPr>
            <w:tcW w:w="2505" w:type="dxa"/>
          </w:tcPr>
          <w:p w14:paraId="3A8D7AB4" w14:textId="77777777" w:rsidR="00940BBA" w:rsidRDefault="00940BBA">
            <w:pPr>
              <w:pStyle w:val="EmptyCellLayoutStyle"/>
              <w:spacing w:after="0" w:line="240" w:lineRule="auto"/>
            </w:pPr>
          </w:p>
        </w:tc>
        <w:tc>
          <w:tcPr>
            <w:tcW w:w="6120" w:type="dxa"/>
          </w:tcPr>
          <w:p w14:paraId="60A91EEF" w14:textId="77777777" w:rsidR="00940BBA" w:rsidRDefault="00940BBA">
            <w:pPr>
              <w:pStyle w:val="EmptyCellLayoutStyle"/>
              <w:spacing w:after="0" w:line="240" w:lineRule="auto"/>
            </w:pPr>
          </w:p>
        </w:tc>
        <w:tc>
          <w:tcPr>
            <w:tcW w:w="2534" w:type="dxa"/>
          </w:tcPr>
          <w:p w14:paraId="5314A4F8" w14:textId="77777777" w:rsidR="00940BBA" w:rsidRDefault="00940BBA">
            <w:pPr>
              <w:pStyle w:val="EmptyCellLayoutStyle"/>
              <w:spacing w:after="0" w:line="240" w:lineRule="auto"/>
            </w:pPr>
          </w:p>
        </w:tc>
        <w:tc>
          <w:tcPr>
            <w:tcW w:w="179" w:type="dxa"/>
          </w:tcPr>
          <w:p w14:paraId="5A099862" w14:textId="77777777" w:rsidR="00940BBA" w:rsidRDefault="00940BBA">
            <w:pPr>
              <w:pStyle w:val="EmptyCellLayoutStyle"/>
              <w:spacing w:after="0" w:line="240" w:lineRule="auto"/>
            </w:pPr>
          </w:p>
        </w:tc>
      </w:tr>
      <w:tr w:rsidR="00111798" w14:paraId="02A2F9E9" w14:textId="77777777" w:rsidTr="00111798">
        <w:tc>
          <w:tcPr>
            <w:tcW w:w="179" w:type="dxa"/>
          </w:tcPr>
          <w:p w14:paraId="387FC5DF" w14:textId="77777777" w:rsidR="00940BBA" w:rsidRDefault="00940BBA">
            <w:pPr>
              <w:pStyle w:val="EmptyCellLayoutStyle"/>
              <w:spacing w:after="0" w:line="240" w:lineRule="auto"/>
            </w:pPr>
          </w:p>
        </w:tc>
        <w:tc>
          <w:tcPr>
            <w:tcW w:w="0" w:type="dxa"/>
          </w:tcPr>
          <w:p w14:paraId="18D6CC7D" w14:textId="77777777" w:rsidR="00940BBA" w:rsidRDefault="00940BB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111798" w14:paraId="251C797C" w14:textId="77777777" w:rsidTr="00111798">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940BBA" w14:paraId="69A8B2B4" w14:textId="77777777">
                    <w:trPr>
                      <w:trHeight w:val="237"/>
                    </w:trPr>
                    <w:tc>
                      <w:tcPr>
                        <w:tcW w:w="10980" w:type="dxa"/>
                        <w:tcBorders>
                          <w:top w:val="nil"/>
                          <w:left w:val="nil"/>
                          <w:bottom w:val="nil"/>
                          <w:right w:val="nil"/>
                        </w:tcBorders>
                        <w:tcMar>
                          <w:top w:w="39" w:type="dxa"/>
                          <w:left w:w="39" w:type="dxa"/>
                          <w:bottom w:w="39" w:type="dxa"/>
                          <w:right w:w="39" w:type="dxa"/>
                        </w:tcMar>
                      </w:tcPr>
                      <w:p w14:paraId="036F8E09" w14:textId="77777777" w:rsidR="00940BBA" w:rsidRDefault="00111798">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7DC8F84" w14:textId="77777777" w:rsidR="00940BBA" w:rsidRDefault="00940BBA">
                  <w:pPr>
                    <w:spacing w:after="0" w:line="240" w:lineRule="auto"/>
                  </w:pPr>
                </w:p>
              </w:tc>
              <w:tc>
                <w:tcPr>
                  <w:tcW w:w="180" w:type="dxa"/>
                  <w:tcBorders>
                    <w:top w:val="single" w:sz="15" w:space="0" w:color="000000"/>
                    <w:right w:val="single" w:sz="15" w:space="0" w:color="000000"/>
                  </w:tcBorders>
                </w:tcPr>
                <w:p w14:paraId="798958B1" w14:textId="77777777" w:rsidR="00940BBA" w:rsidRDefault="00940BBA">
                  <w:pPr>
                    <w:pStyle w:val="EmptyCellLayoutStyle"/>
                    <w:spacing w:after="0" w:line="240" w:lineRule="auto"/>
                  </w:pPr>
                </w:p>
              </w:tc>
            </w:tr>
            <w:tr w:rsidR="00940BBA" w14:paraId="0941C6D8" w14:textId="77777777">
              <w:trPr>
                <w:trHeight w:val="81"/>
              </w:trPr>
              <w:tc>
                <w:tcPr>
                  <w:tcW w:w="180" w:type="dxa"/>
                  <w:tcBorders>
                    <w:left w:val="single" w:sz="15" w:space="0" w:color="000000"/>
                  </w:tcBorders>
                </w:tcPr>
                <w:p w14:paraId="506D5533" w14:textId="77777777" w:rsidR="00940BBA" w:rsidRDefault="00940BBA">
                  <w:pPr>
                    <w:pStyle w:val="EmptyCellLayoutStyle"/>
                    <w:spacing w:after="0" w:line="240" w:lineRule="auto"/>
                  </w:pPr>
                </w:p>
              </w:tc>
              <w:tc>
                <w:tcPr>
                  <w:tcW w:w="1080" w:type="dxa"/>
                </w:tcPr>
                <w:p w14:paraId="0D6A667D" w14:textId="77777777" w:rsidR="00940BBA" w:rsidRDefault="00940BBA">
                  <w:pPr>
                    <w:pStyle w:val="EmptyCellLayoutStyle"/>
                    <w:spacing w:after="0" w:line="240" w:lineRule="auto"/>
                  </w:pPr>
                </w:p>
              </w:tc>
              <w:tc>
                <w:tcPr>
                  <w:tcW w:w="1980" w:type="dxa"/>
                </w:tcPr>
                <w:p w14:paraId="45EA7E89" w14:textId="77777777" w:rsidR="00940BBA" w:rsidRDefault="00940BBA">
                  <w:pPr>
                    <w:pStyle w:val="EmptyCellLayoutStyle"/>
                    <w:spacing w:after="0" w:line="240" w:lineRule="auto"/>
                  </w:pPr>
                </w:p>
              </w:tc>
              <w:tc>
                <w:tcPr>
                  <w:tcW w:w="359" w:type="dxa"/>
                </w:tcPr>
                <w:p w14:paraId="50051F4A" w14:textId="77777777" w:rsidR="00940BBA" w:rsidRDefault="00940BBA">
                  <w:pPr>
                    <w:pStyle w:val="EmptyCellLayoutStyle"/>
                    <w:spacing w:after="0" w:line="240" w:lineRule="auto"/>
                  </w:pPr>
                </w:p>
              </w:tc>
              <w:tc>
                <w:tcPr>
                  <w:tcW w:w="7200" w:type="dxa"/>
                </w:tcPr>
                <w:p w14:paraId="6F8E4BB2" w14:textId="77777777" w:rsidR="00940BBA" w:rsidRDefault="00940BBA">
                  <w:pPr>
                    <w:pStyle w:val="EmptyCellLayoutStyle"/>
                    <w:spacing w:after="0" w:line="240" w:lineRule="auto"/>
                  </w:pPr>
                </w:p>
              </w:tc>
              <w:tc>
                <w:tcPr>
                  <w:tcW w:w="180" w:type="dxa"/>
                </w:tcPr>
                <w:p w14:paraId="40FAE87F" w14:textId="77777777" w:rsidR="00940BBA" w:rsidRDefault="00940BBA">
                  <w:pPr>
                    <w:pStyle w:val="EmptyCellLayoutStyle"/>
                    <w:spacing w:after="0" w:line="240" w:lineRule="auto"/>
                  </w:pPr>
                </w:p>
              </w:tc>
              <w:tc>
                <w:tcPr>
                  <w:tcW w:w="180" w:type="dxa"/>
                  <w:tcBorders>
                    <w:right w:val="single" w:sz="15" w:space="0" w:color="000000"/>
                  </w:tcBorders>
                </w:tcPr>
                <w:p w14:paraId="74B61B49" w14:textId="77777777" w:rsidR="00940BBA" w:rsidRDefault="00940BBA">
                  <w:pPr>
                    <w:pStyle w:val="EmptyCellLayoutStyle"/>
                    <w:spacing w:after="0" w:line="240" w:lineRule="auto"/>
                  </w:pPr>
                </w:p>
              </w:tc>
            </w:tr>
            <w:tr w:rsidR="00111798" w14:paraId="00CDC9A9" w14:textId="77777777" w:rsidTr="00111798">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940BBA" w14:paraId="392DB57C" w14:textId="77777777">
                    <w:trPr>
                      <w:trHeight w:val="192"/>
                    </w:trPr>
                    <w:tc>
                      <w:tcPr>
                        <w:tcW w:w="1260" w:type="dxa"/>
                        <w:tcBorders>
                          <w:top w:val="nil"/>
                          <w:left w:val="nil"/>
                          <w:bottom w:val="nil"/>
                          <w:right w:val="nil"/>
                        </w:tcBorders>
                        <w:tcMar>
                          <w:top w:w="39" w:type="dxa"/>
                          <w:left w:w="39" w:type="dxa"/>
                          <w:bottom w:w="39" w:type="dxa"/>
                          <w:right w:w="39" w:type="dxa"/>
                        </w:tcMar>
                      </w:tcPr>
                      <w:p w14:paraId="3B7601BE" w14:textId="77777777" w:rsidR="00940BBA" w:rsidRDefault="00111798">
                        <w:pPr>
                          <w:spacing w:after="0" w:line="240" w:lineRule="auto"/>
                        </w:pPr>
                        <w:r>
                          <w:rPr>
                            <w:rFonts w:ascii="Arial" w:eastAsia="Arial" w:hAnsi="Arial"/>
                            <w:b/>
                            <w:color w:val="000000"/>
                            <w:sz w:val="16"/>
                          </w:rPr>
                          <w:t>EDUCATION:</w:t>
                        </w:r>
                      </w:p>
                    </w:tc>
                  </w:tr>
                </w:tbl>
                <w:p w14:paraId="29981942" w14:textId="77777777" w:rsidR="00940BBA" w:rsidRDefault="00940BBA">
                  <w:pPr>
                    <w:spacing w:after="0" w:line="240" w:lineRule="auto"/>
                  </w:pPr>
                </w:p>
              </w:tc>
              <w:tc>
                <w:tcPr>
                  <w:tcW w:w="1980" w:type="dxa"/>
                </w:tcPr>
                <w:p w14:paraId="6BF8D21F" w14:textId="77777777" w:rsidR="00940BBA" w:rsidRDefault="00940BBA">
                  <w:pPr>
                    <w:pStyle w:val="EmptyCellLayoutStyle"/>
                    <w:spacing w:after="0" w:line="240" w:lineRule="auto"/>
                  </w:pPr>
                </w:p>
              </w:tc>
              <w:tc>
                <w:tcPr>
                  <w:tcW w:w="359" w:type="dxa"/>
                </w:tcPr>
                <w:p w14:paraId="43A1E5CC" w14:textId="77777777" w:rsidR="00940BBA" w:rsidRDefault="00940BBA">
                  <w:pPr>
                    <w:pStyle w:val="EmptyCellLayoutStyle"/>
                    <w:spacing w:after="0" w:line="240" w:lineRule="auto"/>
                  </w:pPr>
                </w:p>
              </w:tc>
              <w:tc>
                <w:tcPr>
                  <w:tcW w:w="7200" w:type="dxa"/>
                </w:tcPr>
                <w:p w14:paraId="34F9AABC" w14:textId="77777777" w:rsidR="00940BBA" w:rsidRDefault="00940BBA">
                  <w:pPr>
                    <w:pStyle w:val="EmptyCellLayoutStyle"/>
                    <w:spacing w:after="0" w:line="240" w:lineRule="auto"/>
                  </w:pPr>
                </w:p>
              </w:tc>
              <w:tc>
                <w:tcPr>
                  <w:tcW w:w="180" w:type="dxa"/>
                </w:tcPr>
                <w:p w14:paraId="6917D027" w14:textId="77777777" w:rsidR="00940BBA" w:rsidRDefault="00940BBA">
                  <w:pPr>
                    <w:pStyle w:val="EmptyCellLayoutStyle"/>
                    <w:spacing w:after="0" w:line="240" w:lineRule="auto"/>
                  </w:pPr>
                </w:p>
              </w:tc>
              <w:tc>
                <w:tcPr>
                  <w:tcW w:w="180" w:type="dxa"/>
                  <w:tcBorders>
                    <w:right w:val="single" w:sz="15" w:space="0" w:color="000000"/>
                  </w:tcBorders>
                </w:tcPr>
                <w:p w14:paraId="51994A8C" w14:textId="77777777" w:rsidR="00940BBA" w:rsidRDefault="00940BBA">
                  <w:pPr>
                    <w:pStyle w:val="EmptyCellLayoutStyle"/>
                    <w:spacing w:after="0" w:line="240" w:lineRule="auto"/>
                  </w:pPr>
                </w:p>
              </w:tc>
            </w:tr>
            <w:tr w:rsidR="00940BBA" w14:paraId="54200D71" w14:textId="77777777">
              <w:trPr>
                <w:trHeight w:val="89"/>
              </w:trPr>
              <w:tc>
                <w:tcPr>
                  <w:tcW w:w="180" w:type="dxa"/>
                  <w:tcBorders>
                    <w:left w:val="single" w:sz="15" w:space="0" w:color="000000"/>
                  </w:tcBorders>
                </w:tcPr>
                <w:p w14:paraId="71BE01FA" w14:textId="77777777" w:rsidR="00940BBA" w:rsidRDefault="00940BBA">
                  <w:pPr>
                    <w:pStyle w:val="EmptyCellLayoutStyle"/>
                    <w:spacing w:after="0" w:line="240" w:lineRule="auto"/>
                  </w:pPr>
                </w:p>
              </w:tc>
              <w:tc>
                <w:tcPr>
                  <w:tcW w:w="1080" w:type="dxa"/>
                </w:tcPr>
                <w:p w14:paraId="215ECCC2" w14:textId="77777777" w:rsidR="00940BBA" w:rsidRDefault="00940BBA">
                  <w:pPr>
                    <w:pStyle w:val="EmptyCellLayoutStyle"/>
                    <w:spacing w:after="0" w:line="240" w:lineRule="auto"/>
                  </w:pPr>
                </w:p>
              </w:tc>
              <w:tc>
                <w:tcPr>
                  <w:tcW w:w="1980" w:type="dxa"/>
                </w:tcPr>
                <w:p w14:paraId="4CE1F3EF" w14:textId="77777777" w:rsidR="00940BBA" w:rsidRDefault="00940BBA">
                  <w:pPr>
                    <w:pStyle w:val="EmptyCellLayoutStyle"/>
                    <w:spacing w:after="0" w:line="240" w:lineRule="auto"/>
                  </w:pPr>
                </w:p>
              </w:tc>
              <w:tc>
                <w:tcPr>
                  <w:tcW w:w="359" w:type="dxa"/>
                </w:tcPr>
                <w:p w14:paraId="13580047" w14:textId="77777777" w:rsidR="00940BBA" w:rsidRDefault="00940BBA">
                  <w:pPr>
                    <w:pStyle w:val="EmptyCellLayoutStyle"/>
                    <w:spacing w:after="0" w:line="240" w:lineRule="auto"/>
                  </w:pPr>
                </w:p>
              </w:tc>
              <w:tc>
                <w:tcPr>
                  <w:tcW w:w="7200" w:type="dxa"/>
                </w:tcPr>
                <w:p w14:paraId="320F5F36" w14:textId="77777777" w:rsidR="00940BBA" w:rsidRDefault="00940BBA">
                  <w:pPr>
                    <w:pStyle w:val="EmptyCellLayoutStyle"/>
                    <w:spacing w:after="0" w:line="240" w:lineRule="auto"/>
                  </w:pPr>
                </w:p>
              </w:tc>
              <w:tc>
                <w:tcPr>
                  <w:tcW w:w="180" w:type="dxa"/>
                </w:tcPr>
                <w:p w14:paraId="12C47608" w14:textId="77777777" w:rsidR="00940BBA" w:rsidRDefault="00940BBA">
                  <w:pPr>
                    <w:pStyle w:val="EmptyCellLayoutStyle"/>
                    <w:spacing w:after="0" w:line="240" w:lineRule="auto"/>
                  </w:pPr>
                </w:p>
              </w:tc>
              <w:tc>
                <w:tcPr>
                  <w:tcW w:w="180" w:type="dxa"/>
                  <w:tcBorders>
                    <w:right w:val="single" w:sz="15" w:space="0" w:color="000000"/>
                  </w:tcBorders>
                </w:tcPr>
                <w:p w14:paraId="15F0DB76" w14:textId="77777777" w:rsidR="00940BBA" w:rsidRDefault="00940BBA">
                  <w:pPr>
                    <w:pStyle w:val="EmptyCellLayoutStyle"/>
                    <w:spacing w:after="0" w:line="240" w:lineRule="auto"/>
                  </w:pPr>
                </w:p>
              </w:tc>
            </w:tr>
            <w:tr w:rsidR="00111798" w14:paraId="56EC08C0" w14:textId="77777777" w:rsidTr="0011179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40BBA" w14:paraId="49E41FF7" w14:textId="77777777">
                    <w:trPr>
                      <w:trHeight w:val="212"/>
                    </w:trPr>
                    <w:tc>
                      <w:tcPr>
                        <w:tcW w:w="11160" w:type="dxa"/>
                        <w:tcBorders>
                          <w:top w:val="nil"/>
                          <w:left w:val="nil"/>
                          <w:bottom w:val="nil"/>
                          <w:right w:val="nil"/>
                        </w:tcBorders>
                        <w:tcMar>
                          <w:top w:w="39" w:type="dxa"/>
                          <w:left w:w="39" w:type="dxa"/>
                          <w:bottom w:w="39" w:type="dxa"/>
                          <w:right w:w="39" w:type="dxa"/>
                        </w:tcMar>
                      </w:tcPr>
                      <w:p w14:paraId="6CB07E24" w14:textId="77777777" w:rsidR="00940BBA" w:rsidRDefault="00111798">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4FAB2E5B" w14:textId="77777777" w:rsidR="00940BBA" w:rsidRDefault="00940BBA">
                  <w:pPr>
                    <w:spacing w:after="0" w:line="240" w:lineRule="auto"/>
                  </w:pPr>
                </w:p>
              </w:tc>
            </w:tr>
            <w:tr w:rsidR="00940BBA" w14:paraId="7F5B2A1B" w14:textId="77777777">
              <w:trPr>
                <w:trHeight w:val="69"/>
              </w:trPr>
              <w:tc>
                <w:tcPr>
                  <w:tcW w:w="180" w:type="dxa"/>
                  <w:tcBorders>
                    <w:left w:val="single" w:sz="15" w:space="0" w:color="000000"/>
                  </w:tcBorders>
                </w:tcPr>
                <w:p w14:paraId="38189DB2" w14:textId="77777777" w:rsidR="00940BBA" w:rsidRDefault="00940BBA">
                  <w:pPr>
                    <w:pStyle w:val="EmptyCellLayoutStyle"/>
                    <w:spacing w:after="0" w:line="240" w:lineRule="auto"/>
                  </w:pPr>
                </w:p>
              </w:tc>
              <w:tc>
                <w:tcPr>
                  <w:tcW w:w="1080" w:type="dxa"/>
                </w:tcPr>
                <w:p w14:paraId="23667761" w14:textId="77777777" w:rsidR="00940BBA" w:rsidRDefault="00940BBA">
                  <w:pPr>
                    <w:pStyle w:val="EmptyCellLayoutStyle"/>
                    <w:spacing w:after="0" w:line="240" w:lineRule="auto"/>
                  </w:pPr>
                </w:p>
              </w:tc>
              <w:tc>
                <w:tcPr>
                  <w:tcW w:w="1980" w:type="dxa"/>
                </w:tcPr>
                <w:p w14:paraId="2CFE832E" w14:textId="77777777" w:rsidR="00940BBA" w:rsidRDefault="00940BBA">
                  <w:pPr>
                    <w:pStyle w:val="EmptyCellLayoutStyle"/>
                    <w:spacing w:after="0" w:line="240" w:lineRule="auto"/>
                  </w:pPr>
                </w:p>
              </w:tc>
              <w:tc>
                <w:tcPr>
                  <w:tcW w:w="359" w:type="dxa"/>
                </w:tcPr>
                <w:p w14:paraId="3AFB455E" w14:textId="77777777" w:rsidR="00940BBA" w:rsidRDefault="00940BBA">
                  <w:pPr>
                    <w:pStyle w:val="EmptyCellLayoutStyle"/>
                    <w:spacing w:after="0" w:line="240" w:lineRule="auto"/>
                  </w:pPr>
                </w:p>
              </w:tc>
              <w:tc>
                <w:tcPr>
                  <w:tcW w:w="7200" w:type="dxa"/>
                </w:tcPr>
                <w:p w14:paraId="54A0EFD4" w14:textId="77777777" w:rsidR="00940BBA" w:rsidRDefault="00940BBA">
                  <w:pPr>
                    <w:pStyle w:val="EmptyCellLayoutStyle"/>
                    <w:spacing w:after="0" w:line="240" w:lineRule="auto"/>
                  </w:pPr>
                </w:p>
              </w:tc>
              <w:tc>
                <w:tcPr>
                  <w:tcW w:w="180" w:type="dxa"/>
                </w:tcPr>
                <w:p w14:paraId="3D1D7933" w14:textId="77777777" w:rsidR="00940BBA" w:rsidRDefault="00940BBA">
                  <w:pPr>
                    <w:pStyle w:val="EmptyCellLayoutStyle"/>
                    <w:spacing w:after="0" w:line="240" w:lineRule="auto"/>
                  </w:pPr>
                </w:p>
              </w:tc>
              <w:tc>
                <w:tcPr>
                  <w:tcW w:w="180" w:type="dxa"/>
                  <w:tcBorders>
                    <w:right w:val="single" w:sz="15" w:space="0" w:color="000000"/>
                  </w:tcBorders>
                </w:tcPr>
                <w:p w14:paraId="2EBF638F" w14:textId="77777777" w:rsidR="00940BBA" w:rsidRDefault="00940BBA">
                  <w:pPr>
                    <w:pStyle w:val="EmptyCellLayoutStyle"/>
                    <w:spacing w:after="0" w:line="240" w:lineRule="auto"/>
                  </w:pPr>
                </w:p>
              </w:tc>
            </w:tr>
            <w:tr w:rsidR="00111798" w14:paraId="50F79F97" w14:textId="77777777" w:rsidTr="00111798">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940BBA" w14:paraId="189FD1CE" w14:textId="77777777">
                    <w:trPr>
                      <w:trHeight w:val="192"/>
                    </w:trPr>
                    <w:tc>
                      <w:tcPr>
                        <w:tcW w:w="1260" w:type="dxa"/>
                        <w:tcBorders>
                          <w:top w:val="nil"/>
                          <w:left w:val="nil"/>
                          <w:bottom w:val="nil"/>
                          <w:right w:val="nil"/>
                        </w:tcBorders>
                        <w:tcMar>
                          <w:top w:w="39" w:type="dxa"/>
                          <w:left w:w="39" w:type="dxa"/>
                          <w:bottom w:w="39" w:type="dxa"/>
                          <w:right w:w="39" w:type="dxa"/>
                        </w:tcMar>
                      </w:tcPr>
                      <w:p w14:paraId="676B40BF" w14:textId="77777777" w:rsidR="00940BBA" w:rsidRDefault="00111798">
                        <w:pPr>
                          <w:spacing w:after="0" w:line="240" w:lineRule="auto"/>
                        </w:pPr>
                        <w:r>
                          <w:rPr>
                            <w:rFonts w:ascii="Arial" w:eastAsia="Arial" w:hAnsi="Arial"/>
                            <w:b/>
                            <w:color w:val="000000"/>
                            <w:sz w:val="16"/>
                          </w:rPr>
                          <w:t>EXPERIENCE:</w:t>
                        </w:r>
                      </w:p>
                    </w:tc>
                  </w:tr>
                </w:tbl>
                <w:p w14:paraId="46408D53" w14:textId="77777777" w:rsidR="00940BBA" w:rsidRDefault="00940BBA">
                  <w:pPr>
                    <w:spacing w:after="0" w:line="240" w:lineRule="auto"/>
                  </w:pPr>
                </w:p>
              </w:tc>
              <w:tc>
                <w:tcPr>
                  <w:tcW w:w="1980" w:type="dxa"/>
                </w:tcPr>
                <w:p w14:paraId="3695EC3E" w14:textId="77777777" w:rsidR="00940BBA" w:rsidRDefault="00940BBA">
                  <w:pPr>
                    <w:pStyle w:val="EmptyCellLayoutStyle"/>
                    <w:spacing w:after="0" w:line="240" w:lineRule="auto"/>
                  </w:pPr>
                </w:p>
              </w:tc>
              <w:tc>
                <w:tcPr>
                  <w:tcW w:w="359" w:type="dxa"/>
                </w:tcPr>
                <w:p w14:paraId="3094CE15" w14:textId="77777777" w:rsidR="00940BBA" w:rsidRDefault="00940BBA">
                  <w:pPr>
                    <w:pStyle w:val="EmptyCellLayoutStyle"/>
                    <w:spacing w:after="0" w:line="240" w:lineRule="auto"/>
                  </w:pPr>
                </w:p>
              </w:tc>
              <w:tc>
                <w:tcPr>
                  <w:tcW w:w="7200" w:type="dxa"/>
                </w:tcPr>
                <w:p w14:paraId="57B2C103" w14:textId="77777777" w:rsidR="00940BBA" w:rsidRDefault="00940BBA">
                  <w:pPr>
                    <w:pStyle w:val="EmptyCellLayoutStyle"/>
                    <w:spacing w:after="0" w:line="240" w:lineRule="auto"/>
                  </w:pPr>
                </w:p>
              </w:tc>
              <w:tc>
                <w:tcPr>
                  <w:tcW w:w="180" w:type="dxa"/>
                </w:tcPr>
                <w:p w14:paraId="7FA37191" w14:textId="77777777" w:rsidR="00940BBA" w:rsidRDefault="00940BBA">
                  <w:pPr>
                    <w:pStyle w:val="EmptyCellLayoutStyle"/>
                    <w:spacing w:after="0" w:line="240" w:lineRule="auto"/>
                  </w:pPr>
                </w:p>
              </w:tc>
              <w:tc>
                <w:tcPr>
                  <w:tcW w:w="180" w:type="dxa"/>
                  <w:tcBorders>
                    <w:right w:val="single" w:sz="15" w:space="0" w:color="000000"/>
                  </w:tcBorders>
                </w:tcPr>
                <w:p w14:paraId="3C48D3F1" w14:textId="77777777" w:rsidR="00940BBA" w:rsidRDefault="00940BBA">
                  <w:pPr>
                    <w:pStyle w:val="EmptyCellLayoutStyle"/>
                    <w:spacing w:after="0" w:line="240" w:lineRule="auto"/>
                  </w:pPr>
                </w:p>
              </w:tc>
            </w:tr>
            <w:tr w:rsidR="00940BBA" w14:paraId="79FC1E14" w14:textId="77777777">
              <w:trPr>
                <w:trHeight w:val="90"/>
              </w:trPr>
              <w:tc>
                <w:tcPr>
                  <w:tcW w:w="180" w:type="dxa"/>
                  <w:tcBorders>
                    <w:left w:val="single" w:sz="15" w:space="0" w:color="000000"/>
                  </w:tcBorders>
                </w:tcPr>
                <w:p w14:paraId="46B231EE" w14:textId="77777777" w:rsidR="00940BBA" w:rsidRDefault="00940BBA">
                  <w:pPr>
                    <w:pStyle w:val="EmptyCellLayoutStyle"/>
                    <w:spacing w:after="0" w:line="240" w:lineRule="auto"/>
                  </w:pPr>
                </w:p>
              </w:tc>
              <w:tc>
                <w:tcPr>
                  <w:tcW w:w="1080" w:type="dxa"/>
                </w:tcPr>
                <w:p w14:paraId="3D325BA4" w14:textId="77777777" w:rsidR="00940BBA" w:rsidRDefault="00940BBA">
                  <w:pPr>
                    <w:pStyle w:val="EmptyCellLayoutStyle"/>
                    <w:spacing w:after="0" w:line="240" w:lineRule="auto"/>
                  </w:pPr>
                </w:p>
              </w:tc>
              <w:tc>
                <w:tcPr>
                  <w:tcW w:w="1980" w:type="dxa"/>
                </w:tcPr>
                <w:p w14:paraId="4FF276CC" w14:textId="77777777" w:rsidR="00940BBA" w:rsidRDefault="00940BBA">
                  <w:pPr>
                    <w:pStyle w:val="EmptyCellLayoutStyle"/>
                    <w:spacing w:after="0" w:line="240" w:lineRule="auto"/>
                  </w:pPr>
                </w:p>
              </w:tc>
              <w:tc>
                <w:tcPr>
                  <w:tcW w:w="359" w:type="dxa"/>
                </w:tcPr>
                <w:p w14:paraId="23C4503F" w14:textId="77777777" w:rsidR="00940BBA" w:rsidRDefault="00940BBA">
                  <w:pPr>
                    <w:pStyle w:val="EmptyCellLayoutStyle"/>
                    <w:spacing w:after="0" w:line="240" w:lineRule="auto"/>
                  </w:pPr>
                </w:p>
              </w:tc>
              <w:tc>
                <w:tcPr>
                  <w:tcW w:w="7200" w:type="dxa"/>
                </w:tcPr>
                <w:p w14:paraId="3D473616" w14:textId="77777777" w:rsidR="00940BBA" w:rsidRDefault="00940BBA">
                  <w:pPr>
                    <w:pStyle w:val="EmptyCellLayoutStyle"/>
                    <w:spacing w:after="0" w:line="240" w:lineRule="auto"/>
                  </w:pPr>
                </w:p>
              </w:tc>
              <w:tc>
                <w:tcPr>
                  <w:tcW w:w="180" w:type="dxa"/>
                </w:tcPr>
                <w:p w14:paraId="6FF2C27B" w14:textId="77777777" w:rsidR="00940BBA" w:rsidRDefault="00940BBA">
                  <w:pPr>
                    <w:pStyle w:val="EmptyCellLayoutStyle"/>
                    <w:spacing w:after="0" w:line="240" w:lineRule="auto"/>
                  </w:pPr>
                </w:p>
              </w:tc>
              <w:tc>
                <w:tcPr>
                  <w:tcW w:w="180" w:type="dxa"/>
                  <w:tcBorders>
                    <w:right w:val="single" w:sz="15" w:space="0" w:color="000000"/>
                  </w:tcBorders>
                </w:tcPr>
                <w:p w14:paraId="4F1BD661" w14:textId="77777777" w:rsidR="00940BBA" w:rsidRDefault="00940BBA">
                  <w:pPr>
                    <w:pStyle w:val="EmptyCellLayoutStyle"/>
                    <w:spacing w:after="0" w:line="240" w:lineRule="auto"/>
                  </w:pPr>
                </w:p>
              </w:tc>
            </w:tr>
            <w:tr w:rsidR="00111798" w14:paraId="3906BB64" w14:textId="77777777" w:rsidTr="0011179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40BBA" w14:paraId="1821BE1A" w14:textId="77777777">
                    <w:trPr>
                      <w:trHeight w:val="212"/>
                    </w:trPr>
                    <w:tc>
                      <w:tcPr>
                        <w:tcW w:w="11160" w:type="dxa"/>
                        <w:tcBorders>
                          <w:top w:val="nil"/>
                          <w:left w:val="nil"/>
                          <w:bottom w:val="nil"/>
                          <w:right w:val="nil"/>
                        </w:tcBorders>
                        <w:tcMar>
                          <w:top w:w="39" w:type="dxa"/>
                          <w:left w:w="39" w:type="dxa"/>
                          <w:bottom w:w="39" w:type="dxa"/>
                          <w:right w:w="39" w:type="dxa"/>
                        </w:tcMar>
                      </w:tcPr>
                      <w:p w14:paraId="581AD31C" w14:textId="77777777" w:rsidR="00940BBA" w:rsidRDefault="00111798">
                        <w:pPr>
                          <w:spacing w:after="0" w:line="240" w:lineRule="auto"/>
                        </w:pPr>
                        <w:r>
                          <w:rPr>
                            <w:rFonts w:ascii="Arial" w:eastAsia="Arial" w:hAnsi="Arial"/>
                            <w:color w:val="000000"/>
                          </w:rPr>
                          <w:br/>
                        </w:r>
                        <w:r>
                          <w:rPr>
                            <w:rFonts w:ascii="Arial" w:eastAsia="Arial" w:hAnsi="Arial"/>
                            <w:b/>
                            <w:color w:val="000000"/>
                          </w:rPr>
                          <w:t>Departmental Specialist 13 - 15</w:t>
                        </w:r>
                        <w:r>
                          <w:rPr>
                            <w:rFonts w:ascii="Arial" w:eastAsia="Arial" w:hAnsi="Arial"/>
                            <w:color w:val="000000"/>
                          </w:rPr>
                          <w:br/>
                          <w:t>Four years of professional experience, including two years equivalent to the experienced (P11) level or one year equivalent to the advanced (12) level.</w:t>
                        </w:r>
                      </w:p>
                    </w:tc>
                  </w:tr>
                </w:tbl>
                <w:p w14:paraId="6186B89F" w14:textId="77777777" w:rsidR="00940BBA" w:rsidRDefault="00940BBA">
                  <w:pPr>
                    <w:spacing w:after="0" w:line="240" w:lineRule="auto"/>
                  </w:pPr>
                </w:p>
              </w:tc>
            </w:tr>
            <w:tr w:rsidR="00940BBA" w14:paraId="5DED7BDA" w14:textId="77777777">
              <w:trPr>
                <w:trHeight w:val="69"/>
              </w:trPr>
              <w:tc>
                <w:tcPr>
                  <w:tcW w:w="180" w:type="dxa"/>
                  <w:tcBorders>
                    <w:left w:val="single" w:sz="15" w:space="0" w:color="000000"/>
                  </w:tcBorders>
                </w:tcPr>
                <w:p w14:paraId="524FBB80" w14:textId="77777777" w:rsidR="00940BBA" w:rsidRDefault="00940BBA">
                  <w:pPr>
                    <w:pStyle w:val="EmptyCellLayoutStyle"/>
                    <w:spacing w:after="0" w:line="240" w:lineRule="auto"/>
                  </w:pPr>
                </w:p>
              </w:tc>
              <w:tc>
                <w:tcPr>
                  <w:tcW w:w="1080" w:type="dxa"/>
                </w:tcPr>
                <w:p w14:paraId="57D904FA" w14:textId="77777777" w:rsidR="00940BBA" w:rsidRDefault="00940BBA">
                  <w:pPr>
                    <w:pStyle w:val="EmptyCellLayoutStyle"/>
                    <w:spacing w:after="0" w:line="240" w:lineRule="auto"/>
                  </w:pPr>
                </w:p>
              </w:tc>
              <w:tc>
                <w:tcPr>
                  <w:tcW w:w="1980" w:type="dxa"/>
                </w:tcPr>
                <w:p w14:paraId="3BA0BEBE" w14:textId="77777777" w:rsidR="00940BBA" w:rsidRDefault="00940BBA">
                  <w:pPr>
                    <w:pStyle w:val="EmptyCellLayoutStyle"/>
                    <w:spacing w:after="0" w:line="240" w:lineRule="auto"/>
                  </w:pPr>
                </w:p>
              </w:tc>
              <w:tc>
                <w:tcPr>
                  <w:tcW w:w="359" w:type="dxa"/>
                </w:tcPr>
                <w:p w14:paraId="20C24349" w14:textId="77777777" w:rsidR="00940BBA" w:rsidRDefault="00940BBA">
                  <w:pPr>
                    <w:pStyle w:val="EmptyCellLayoutStyle"/>
                    <w:spacing w:after="0" w:line="240" w:lineRule="auto"/>
                  </w:pPr>
                </w:p>
              </w:tc>
              <w:tc>
                <w:tcPr>
                  <w:tcW w:w="7200" w:type="dxa"/>
                </w:tcPr>
                <w:p w14:paraId="579C0D34" w14:textId="77777777" w:rsidR="00940BBA" w:rsidRDefault="00940BBA">
                  <w:pPr>
                    <w:pStyle w:val="EmptyCellLayoutStyle"/>
                    <w:spacing w:after="0" w:line="240" w:lineRule="auto"/>
                  </w:pPr>
                </w:p>
              </w:tc>
              <w:tc>
                <w:tcPr>
                  <w:tcW w:w="180" w:type="dxa"/>
                </w:tcPr>
                <w:p w14:paraId="18B35AE3" w14:textId="77777777" w:rsidR="00940BBA" w:rsidRDefault="00940BBA">
                  <w:pPr>
                    <w:pStyle w:val="EmptyCellLayoutStyle"/>
                    <w:spacing w:after="0" w:line="240" w:lineRule="auto"/>
                  </w:pPr>
                </w:p>
              </w:tc>
              <w:tc>
                <w:tcPr>
                  <w:tcW w:w="180" w:type="dxa"/>
                  <w:tcBorders>
                    <w:right w:val="single" w:sz="15" w:space="0" w:color="000000"/>
                  </w:tcBorders>
                </w:tcPr>
                <w:p w14:paraId="33B26585" w14:textId="77777777" w:rsidR="00940BBA" w:rsidRDefault="00940BBA">
                  <w:pPr>
                    <w:pStyle w:val="EmptyCellLayoutStyle"/>
                    <w:spacing w:after="0" w:line="240" w:lineRule="auto"/>
                  </w:pPr>
                </w:p>
              </w:tc>
            </w:tr>
            <w:tr w:rsidR="00111798" w14:paraId="11598F48" w14:textId="77777777" w:rsidTr="00111798">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940BBA" w14:paraId="167A1959" w14:textId="77777777">
                    <w:trPr>
                      <w:trHeight w:val="192"/>
                    </w:trPr>
                    <w:tc>
                      <w:tcPr>
                        <w:tcW w:w="3240" w:type="dxa"/>
                        <w:tcBorders>
                          <w:top w:val="nil"/>
                          <w:left w:val="nil"/>
                          <w:bottom w:val="nil"/>
                          <w:right w:val="nil"/>
                        </w:tcBorders>
                        <w:tcMar>
                          <w:top w:w="39" w:type="dxa"/>
                          <w:left w:w="39" w:type="dxa"/>
                          <w:bottom w:w="39" w:type="dxa"/>
                          <w:right w:w="39" w:type="dxa"/>
                        </w:tcMar>
                      </w:tcPr>
                      <w:p w14:paraId="7AB5408B" w14:textId="77777777" w:rsidR="00940BBA" w:rsidRDefault="00111798">
                        <w:pPr>
                          <w:spacing w:after="0" w:line="240" w:lineRule="auto"/>
                        </w:pPr>
                        <w:r>
                          <w:rPr>
                            <w:rFonts w:ascii="Arial" w:eastAsia="Arial" w:hAnsi="Arial"/>
                            <w:b/>
                            <w:color w:val="000000"/>
                            <w:sz w:val="16"/>
                          </w:rPr>
                          <w:t>KNOWLEDGE, SKILLS, AND ABILITIES:</w:t>
                        </w:r>
                      </w:p>
                    </w:tc>
                  </w:tr>
                </w:tbl>
                <w:p w14:paraId="652B20C1" w14:textId="77777777" w:rsidR="00940BBA" w:rsidRDefault="00940BBA">
                  <w:pPr>
                    <w:spacing w:after="0" w:line="240" w:lineRule="auto"/>
                  </w:pPr>
                </w:p>
              </w:tc>
              <w:tc>
                <w:tcPr>
                  <w:tcW w:w="359" w:type="dxa"/>
                </w:tcPr>
                <w:p w14:paraId="6E73B2EA" w14:textId="77777777" w:rsidR="00940BBA" w:rsidRDefault="00940BBA">
                  <w:pPr>
                    <w:pStyle w:val="EmptyCellLayoutStyle"/>
                    <w:spacing w:after="0" w:line="240" w:lineRule="auto"/>
                  </w:pPr>
                </w:p>
              </w:tc>
              <w:tc>
                <w:tcPr>
                  <w:tcW w:w="7200" w:type="dxa"/>
                </w:tcPr>
                <w:p w14:paraId="67A39E49" w14:textId="77777777" w:rsidR="00940BBA" w:rsidRDefault="00940BBA">
                  <w:pPr>
                    <w:pStyle w:val="EmptyCellLayoutStyle"/>
                    <w:spacing w:after="0" w:line="240" w:lineRule="auto"/>
                  </w:pPr>
                </w:p>
              </w:tc>
              <w:tc>
                <w:tcPr>
                  <w:tcW w:w="180" w:type="dxa"/>
                </w:tcPr>
                <w:p w14:paraId="0AFC4A4A" w14:textId="77777777" w:rsidR="00940BBA" w:rsidRDefault="00940BBA">
                  <w:pPr>
                    <w:pStyle w:val="EmptyCellLayoutStyle"/>
                    <w:spacing w:after="0" w:line="240" w:lineRule="auto"/>
                  </w:pPr>
                </w:p>
              </w:tc>
              <w:tc>
                <w:tcPr>
                  <w:tcW w:w="180" w:type="dxa"/>
                  <w:tcBorders>
                    <w:right w:val="single" w:sz="15" w:space="0" w:color="000000"/>
                  </w:tcBorders>
                </w:tcPr>
                <w:p w14:paraId="0BBA9E5A" w14:textId="77777777" w:rsidR="00940BBA" w:rsidRDefault="00940BBA">
                  <w:pPr>
                    <w:pStyle w:val="EmptyCellLayoutStyle"/>
                    <w:spacing w:after="0" w:line="240" w:lineRule="auto"/>
                  </w:pPr>
                </w:p>
              </w:tc>
            </w:tr>
            <w:tr w:rsidR="00940BBA" w14:paraId="1290745A" w14:textId="77777777">
              <w:trPr>
                <w:trHeight w:val="90"/>
              </w:trPr>
              <w:tc>
                <w:tcPr>
                  <w:tcW w:w="180" w:type="dxa"/>
                  <w:tcBorders>
                    <w:left w:val="single" w:sz="15" w:space="0" w:color="000000"/>
                  </w:tcBorders>
                </w:tcPr>
                <w:p w14:paraId="33DA738E" w14:textId="77777777" w:rsidR="00940BBA" w:rsidRDefault="00940BBA">
                  <w:pPr>
                    <w:pStyle w:val="EmptyCellLayoutStyle"/>
                    <w:spacing w:after="0" w:line="240" w:lineRule="auto"/>
                  </w:pPr>
                </w:p>
              </w:tc>
              <w:tc>
                <w:tcPr>
                  <w:tcW w:w="1080" w:type="dxa"/>
                </w:tcPr>
                <w:p w14:paraId="5E8FE37A" w14:textId="77777777" w:rsidR="00940BBA" w:rsidRDefault="00940BBA">
                  <w:pPr>
                    <w:pStyle w:val="EmptyCellLayoutStyle"/>
                    <w:spacing w:after="0" w:line="240" w:lineRule="auto"/>
                  </w:pPr>
                </w:p>
              </w:tc>
              <w:tc>
                <w:tcPr>
                  <w:tcW w:w="1980" w:type="dxa"/>
                </w:tcPr>
                <w:p w14:paraId="5116B7CE" w14:textId="77777777" w:rsidR="00940BBA" w:rsidRDefault="00940BBA">
                  <w:pPr>
                    <w:pStyle w:val="EmptyCellLayoutStyle"/>
                    <w:spacing w:after="0" w:line="240" w:lineRule="auto"/>
                  </w:pPr>
                </w:p>
              </w:tc>
              <w:tc>
                <w:tcPr>
                  <w:tcW w:w="359" w:type="dxa"/>
                </w:tcPr>
                <w:p w14:paraId="6F9636AB" w14:textId="77777777" w:rsidR="00940BBA" w:rsidRDefault="00940BBA">
                  <w:pPr>
                    <w:pStyle w:val="EmptyCellLayoutStyle"/>
                    <w:spacing w:after="0" w:line="240" w:lineRule="auto"/>
                  </w:pPr>
                </w:p>
              </w:tc>
              <w:tc>
                <w:tcPr>
                  <w:tcW w:w="7200" w:type="dxa"/>
                </w:tcPr>
                <w:p w14:paraId="70BC4058" w14:textId="77777777" w:rsidR="00940BBA" w:rsidRDefault="00940BBA">
                  <w:pPr>
                    <w:pStyle w:val="EmptyCellLayoutStyle"/>
                    <w:spacing w:after="0" w:line="240" w:lineRule="auto"/>
                  </w:pPr>
                </w:p>
              </w:tc>
              <w:tc>
                <w:tcPr>
                  <w:tcW w:w="180" w:type="dxa"/>
                </w:tcPr>
                <w:p w14:paraId="00FD647D" w14:textId="77777777" w:rsidR="00940BBA" w:rsidRDefault="00940BBA">
                  <w:pPr>
                    <w:pStyle w:val="EmptyCellLayoutStyle"/>
                    <w:spacing w:after="0" w:line="240" w:lineRule="auto"/>
                  </w:pPr>
                </w:p>
              </w:tc>
              <w:tc>
                <w:tcPr>
                  <w:tcW w:w="180" w:type="dxa"/>
                  <w:tcBorders>
                    <w:right w:val="single" w:sz="15" w:space="0" w:color="000000"/>
                  </w:tcBorders>
                </w:tcPr>
                <w:p w14:paraId="1404ADE9" w14:textId="77777777" w:rsidR="00940BBA" w:rsidRDefault="00940BBA">
                  <w:pPr>
                    <w:pStyle w:val="EmptyCellLayoutStyle"/>
                    <w:spacing w:after="0" w:line="240" w:lineRule="auto"/>
                  </w:pPr>
                </w:p>
              </w:tc>
            </w:tr>
            <w:tr w:rsidR="00111798" w14:paraId="774B9BE9" w14:textId="77777777" w:rsidTr="0011179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40BBA" w14:paraId="1F3AA365" w14:textId="77777777">
                    <w:trPr>
                      <w:trHeight w:val="212"/>
                    </w:trPr>
                    <w:tc>
                      <w:tcPr>
                        <w:tcW w:w="11160" w:type="dxa"/>
                        <w:tcBorders>
                          <w:top w:val="nil"/>
                          <w:left w:val="nil"/>
                          <w:bottom w:val="nil"/>
                          <w:right w:val="nil"/>
                        </w:tcBorders>
                        <w:tcMar>
                          <w:top w:w="39" w:type="dxa"/>
                          <w:left w:w="39" w:type="dxa"/>
                          <w:bottom w:w="39" w:type="dxa"/>
                          <w:right w:w="39" w:type="dxa"/>
                        </w:tcMar>
                      </w:tcPr>
                      <w:p w14:paraId="4ACC6238" w14:textId="77777777" w:rsidR="00940BBA" w:rsidRDefault="00111798">
                        <w:pPr>
                          <w:spacing w:before="199" w:after="199" w:line="240" w:lineRule="auto"/>
                        </w:pPr>
                        <w:r>
                          <w:rPr>
                            <w:rFonts w:ascii="Arial" w:eastAsia="Arial" w:hAnsi="Arial"/>
                            <w:color w:val="000000"/>
                          </w:rPr>
                          <w:t>As listed on the Civil Service job specification. In addition:</w:t>
                        </w:r>
                      </w:p>
                      <w:p w14:paraId="1DE0E569" w14:textId="77777777" w:rsidR="00940BBA" w:rsidRDefault="00111798">
                        <w:pPr>
                          <w:spacing w:after="199" w:line="240" w:lineRule="auto"/>
                        </w:pPr>
                        <w:r>
                          <w:rPr>
                            <w:rFonts w:ascii="Arial" w:eastAsia="Arial" w:hAnsi="Arial"/>
                            <w:color w:val="000000"/>
                          </w:rPr>
                          <w:t> </w:t>
                        </w:r>
                      </w:p>
                      <w:p w14:paraId="57CDADE2" w14:textId="77777777" w:rsidR="00940BBA" w:rsidRDefault="00111798">
                        <w:pPr>
                          <w:numPr>
                            <w:ilvl w:val="0"/>
                            <w:numId w:val="1"/>
                          </w:numPr>
                          <w:spacing w:after="0" w:line="240" w:lineRule="auto"/>
                          <w:ind w:left="720" w:hanging="360"/>
                        </w:pPr>
                        <w:r>
                          <w:rPr>
                            <w:rFonts w:ascii="Arial" w:eastAsia="Arial" w:hAnsi="Arial"/>
                            <w:color w:val="000000"/>
                          </w:rPr>
                          <w:t xml:space="preserve">Ability to develop and maintain positive, strong, and credible professional and interpersonal relationships with all parties associated with MDHHS </w:t>
                        </w:r>
                        <w:proofErr w:type="gramStart"/>
                        <w:r>
                          <w:rPr>
                            <w:rFonts w:ascii="Arial" w:eastAsia="Arial" w:hAnsi="Arial"/>
                            <w:color w:val="000000"/>
                          </w:rPr>
                          <w:t>projects, and</w:t>
                        </w:r>
                        <w:proofErr w:type="gramEnd"/>
                        <w:r>
                          <w:rPr>
                            <w:rFonts w:ascii="Arial" w:eastAsia="Arial" w:hAnsi="Arial"/>
                            <w:color w:val="000000"/>
                          </w:rPr>
                          <w:t xml:space="preserve"> </w:t>
                        </w:r>
                        <w:proofErr w:type="gramStart"/>
                        <w:r>
                          <w:rPr>
                            <w:rFonts w:ascii="Arial" w:eastAsia="Arial" w:hAnsi="Arial"/>
                            <w:color w:val="000000"/>
                          </w:rPr>
                          <w:t>represents the best interests of MDHHS at all times</w:t>
                        </w:r>
                        <w:proofErr w:type="gramEnd"/>
                        <w:r>
                          <w:rPr>
                            <w:rFonts w:ascii="Arial" w:eastAsia="Arial" w:hAnsi="Arial"/>
                            <w:color w:val="000000"/>
                          </w:rPr>
                          <w:t xml:space="preserve">. </w:t>
                        </w:r>
                      </w:p>
                      <w:p w14:paraId="08948E8C" w14:textId="77777777" w:rsidR="00940BBA" w:rsidRDefault="00111798">
                        <w:pPr>
                          <w:numPr>
                            <w:ilvl w:val="0"/>
                            <w:numId w:val="1"/>
                          </w:numPr>
                          <w:spacing w:after="0" w:line="240" w:lineRule="auto"/>
                          <w:ind w:left="720" w:hanging="360"/>
                        </w:pPr>
                        <w:r>
                          <w:rPr>
                            <w:rFonts w:ascii="Arial" w:eastAsia="Arial" w:hAnsi="Arial"/>
                            <w:color w:val="000000"/>
                          </w:rPr>
                          <w:t xml:space="preserve">Critical thinking and the ability to </w:t>
                        </w:r>
                        <w:proofErr w:type="gramStart"/>
                        <w:r>
                          <w:rPr>
                            <w:rFonts w:ascii="Arial" w:eastAsia="Arial" w:hAnsi="Arial"/>
                            <w:color w:val="000000"/>
                          </w:rPr>
                          <w:t>problem solve</w:t>
                        </w:r>
                        <w:proofErr w:type="gramEnd"/>
                        <w:r>
                          <w:rPr>
                            <w:rFonts w:ascii="Arial" w:eastAsia="Arial" w:hAnsi="Arial"/>
                            <w:color w:val="000000"/>
                          </w:rPr>
                          <w:t xml:space="preserve"> through analytical methods and creative thinking.</w:t>
                        </w:r>
                      </w:p>
                      <w:p w14:paraId="462D435C" w14:textId="77777777" w:rsidR="00940BBA" w:rsidRDefault="00111798">
                        <w:pPr>
                          <w:numPr>
                            <w:ilvl w:val="0"/>
                            <w:numId w:val="1"/>
                          </w:numPr>
                          <w:spacing w:after="0" w:line="240" w:lineRule="auto"/>
                          <w:ind w:left="720" w:hanging="360"/>
                        </w:pPr>
                        <w:r>
                          <w:rPr>
                            <w:rFonts w:ascii="Arial" w:eastAsia="Arial" w:hAnsi="Arial"/>
                            <w:color w:val="000000"/>
                          </w:rPr>
                          <w:t>Highly organized and disciplined.</w:t>
                        </w:r>
                      </w:p>
                      <w:p w14:paraId="517E0A98" w14:textId="77777777" w:rsidR="00940BBA" w:rsidRDefault="00111798">
                        <w:pPr>
                          <w:numPr>
                            <w:ilvl w:val="0"/>
                            <w:numId w:val="1"/>
                          </w:numPr>
                          <w:spacing w:after="0" w:line="240" w:lineRule="auto"/>
                          <w:ind w:left="720" w:hanging="360"/>
                        </w:pPr>
                        <w:r>
                          <w:rPr>
                            <w:rFonts w:ascii="Arial" w:eastAsia="Arial" w:hAnsi="Arial"/>
                            <w:color w:val="000000"/>
                          </w:rPr>
                          <w:t>In-depth knowledge of the national privacy requirements and technology laws including NIST, HIPAA, IRS, SSA, CJIS, FERPA, etc.</w:t>
                        </w:r>
                      </w:p>
                      <w:p w14:paraId="6B6951D1" w14:textId="77777777" w:rsidR="00940BBA" w:rsidRDefault="00111798">
                        <w:pPr>
                          <w:numPr>
                            <w:ilvl w:val="0"/>
                            <w:numId w:val="1"/>
                          </w:numPr>
                          <w:spacing w:after="0" w:line="240" w:lineRule="auto"/>
                          <w:ind w:left="720" w:hanging="360"/>
                        </w:pPr>
                        <w:r>
                          <w:rPr>
                            <w:rFonts w:ascii="Arial" w:eastAsia="Arial" w:hAnsi="Arial"/>
                            <w:color w:val="000000"/>
                          </w:rPr>
                          <w:t>Outstanding interpersonal and communication skills.</w:t>
                        </w:r>
                      </w:p>
                      <w:p w14:paraId="4274AEA5" w14:textId="77777777" w:rsidR="00940BBA" w:rsidRDefault="00111798">
                        <w:pPr>
                          <w:numPr>
                            <w:ilvl w:val="0"/>
                            <w:numId w:val="1"/>
                          </w:numPr>
                          <w:spacing w:after="0" w:line="240" w:lineRule="auto"/>
                          <w:ind w:left="720" w:hanging="360"/>
                        </w:pPr>
                        <w:r>
                          <w:rPr>
                            <w:rFonts w:ascii="Arial" w:eastAsia="Arial" w:hAnsi="Arial"/>
                            <w:color w:val="000000"/>
                          </w:rPr>
                          <w:t>Must possess a high degree of integrity and trust along with the ability to work independently.</w:t>
                        </w:r>
                      </w:p>
                      <w:p w14:paraId="115CC331" w14:textId="77777777" w:rsidR="00940BBA" w:rsidRDefault="00111798">
                        <w:pPr>
                          <w:numPr>
                            <w:ilvl w:val="0"/>
                            <w:numId w:val="1"/>
                          </w:numPr>
                          <w:spacing w:after="0" w:line="240" w:lineRule="auto"/>
                          <w:ind w:left="720" w:hanging="360"/>
                        </w:pPr>
                        <w:r>
                          <w:rPr>
                            <w:rFonts w:ascii="Arial" w:eastAsia="Arial" w:hAnsi="Arial"/>
                            <w:color w:val="000000"/>
                          </w:rPr>
                          <w:t>Excellent written communication skills (A writing sample should be provided as part of your application packet.)</w:t>
                        </w:r>
                      </w:p>
                      <w:p w14:paraId="2EB8DAB6" w14:textId="77777777" w:rsidR="00940BBA" w:rsidRDefault="00111798">
                        <w:pPr>
                          <w:numPr>
                            <w:ilvl w:val="0"/>
                            <w:numId w:val="1"/>
                          </w:numPr>
                          <w:spacing w:after="0" w:line="240" w:lineRule="auto"/>
                          <w:ind w:left="720" w:hanging="360"/>
                        </w:pPr>
                        <w:r>
                          <w:rPr>
                            <w:rFonts w:ascii="Arial" w:eastAsia="Arial" w:hAnsi="Arial"/>
                            <w:color w:val="000000"/>
                          </w:rPr>
                          <w:t>Proficiency in presentation software (e.g., Microsoft PowerPoint) or the demonstrated ability to learn quickly.</w:t>
                        </w:r>
                      </w:p>
                      <w:p w14:paraId="04AB3C88" w14:textId="77777777" w:rsidR="00940BBA" w:rsidRDefault="00111798">
                        <w:pPr>
                          <w:numPr>
                            <w:ilvl w:val="0"/>
                            <w:numId w:val="1"/>
                          </w:numPr>
                          <w:spacing w:after="0" w:line="240" w:lineRule="auto"/>
                          <w:ind w:left="720" w:hanging="360"/>
                        </w:pPr>
                        <w:r>
                          <w:rPr>
                            <w:rFonts w:ascii="Arial" w:eastAsia="Arial" w:hAnsi="Arial"/>
                            <w:color w:val="000000"/>
                          </w:rPr>
                          <w:t>Ability to weigh business risks and enforce appropriate information security measures.</w:t>
                        </w:r>
                      </w:p>
                      <w:p w14:paraId="383DDAAA" w14:textId="77777777" w:rsidR="00940BBA" w:rsidRDefault="00111798">
                        <w:pPr>
                          <w:spacing w:before="199" w:after="199" w:line="240" w:lineRule="auto"/>
                        </w:pPr>
                        <w:r>
                          <w:rPr>
                            <w:rFonts w:ascii="Arial" w:eastAsia="Arial" w:hAnsi="Arial"/>
                            <w:color w:val="000000"/>
                          </w:rPr>
                          <w:lastRenderedPageBreak/>
                          <w:t> </w:t>
                        </w:r>
                      </w:p>
                      <w:p w14:paraId="37FA7A82" w14:textId="77777777" w:rsidR="00940BBA" w:rsidRDefault="00111798">
                        <w:pPr>
                          <w:spacing w:after="199" w:line="240" w:lineRule="auto"/>
                        </w:pPr>
                        <w:r>
                          <w:rPr>
                            <w:rFonts w:ascii="Arial" w:eastAsia="Arial" w:hAnsi="Arial"/>
                            <w:i/>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279B2F30" w14:textId="77777777" w:rsidR="00940BBA" w:rsidRDefault="00940BBA">
                  <w:pPr>
                    <w:spacing w:after="0" w:line="240" w:lineRule="auto"/>
                  </w:pPr>
                </w:p>
              </w:tc>
            </w:tr>
            <w:tr w:rsidR="00940BBA" w14:paraId="7CBD87D1" w14:textId="77777777">
              <w:trPr>
                <w:trHeight w:val="69"/>
              </w:trPr>
              <w:tc>
                <w:tcPr>
                  <w:tcW w:w="180" w:type="dxa"/>
                  <w:tcBorders>
                    <w:left w:val="single" w:sz="15" w:space="0" w:color="000000"/>
                  </w:tcBorders>
                </w:tcPr>
                <w:p w14:paraId="2AA92CE3" w14:textId="77777777" w:rsidR="00940BBA" w:rsidRDefault="00940BBA">
                  <w:pPr>
                    <w:pStyle w:val="EmptyCellLayoutStyle"/>
                    <w:spacing w:after="0" w:line="240" w:lineRule="auto"/>
                  </w:pPr>
                </w:p>
              </w:tc>
              <w:tc>
                <w:tcPr>
                  <w:tcW w:w="1080" w:type="dxa"/>
                </w:tcPr>
                <w:p w14:paraId="372BC207" w14:textId="77777777" w:rsidR="00940BBA" w:rsidRDefault="00940BBA">
                  <w:pPr>
                    <w:pStyle w:val="EmptyCellLayoutStyle"/>
                    <w:spacing w:after="0" w:line="240" w:lineRule="auto"/>
                  </w:pPr>
                </w:p>
              </w:tc>
              <w:tc>
                <w:tcPr>
                  <w:tcW w:w="1980" w:type="dxa"/>
                </w:tcPr>
                <w:p w14:paraId="24BF5DE9" w14:textId="77777777" w:rsidR="00940BBA" w:rsidRDefault="00940BBA">
                  <w:pPr>
                    <w:pStyle w:val="EmptyCellLayoutStyle"/>
                    <w:spacing w:after="0" w:line="240" w:lineRule="auto"/>
                  </w:pPr>
                </w:p>
              </w:tc>
              <w:tc>
                <w:tcPr>
                  <w:tcW w:w="359" w:type="dxa"/>
                </w:tcPr>
                <w:p w14:paraId="5C82858A" w14:textId="77777777" w:rsidR="00940BBA" w:rsidRDefault="00940BBA">
                  <w:pPr>
                    <w:pStyle w:val="EmptyCellLayoutStyle"/>
                    <w:spacing w:after="0" w:line="240" w:lineRule="auto"/>
                  </w:pPr>
                </w:p>
              </w:tc>
              <w:tc>
                <w:tcPr>
                  <w:tcW w:w="7200" w:type="dxa"/>
                </w:tcPr>
                <w:p w14:paraId="1649ED6E" w14:textId="77777777" w:rsidR="00940BBA" w:rsidRDefault="00940BBA">
                  <w:pPr>
                    <w:pStyle w:val="EmptyCellLayoutStyle"/>
                    <w:spacing w:after="0" w:line="240" w:lineRule="auto"/>
                  </w:pPr>
                </w:p>
              </w:tc>
              <w:tc>
                <w:tcPr>
                  <w:tcW w:w="180" w:type="dxa"/>
                </w:tcPr>
                <w:p w14:paraId="2D2656D3" w14:textId="77777777" w:rsidR="00940BBA" w:rsidRDefault="00940BBA">
                  <w:pPr>
                    <w:pStyle w:val="EmptyCellLayoutStyle"/>
                    <w:spacing w:after="0" w:line="240" w:lineRule="auto"/>
                  </w:pPr>
                </w:p>
              </w:tc>
              <w:tc>
                <w:tcPr>
                  <w:tcW w:w="180" w:type="dxa"/>
                  <w:tcBorders>
                    <w:right w:val="single" w:sz="15" w:space="0" w:color="000000"/>
                  </w:tcBorders>
                </w:tcPr>
                <w:p w14:paraId="32DDA988" w14:textId="77777777" w:rsidR="00940BBA" w:rsidRDefault="00940BBA">
                  <w:pPr>
                    <w:pStyle w:val="EmptyCellLayoutStyle"/>
                    <w:spacing w:after="0" w:line="240" w:lineRule="auto"/>
                  </w:pPr>
                </w:p>
              </w:tc>
            </w:tr>
            <w:tr w:rsidR="00111798" w14:paraId="488A79AD" w14:textId="77777777" w:rsidTr="00111798">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940BBA" w14:paraId="225C08FC" w14:textId="77777777">
                    <w:trPr>
                      <w:trHeight w:val="192"/>
                    </w:trPr>
                    <w:tc>
                      <w:tcPr>
                        <w:tcW w:w="3600" w:type="dxa"/>
                        <w:tcBorders>
                          <w:top w:val="nil"/>
                          <w:left w:val="nil"/>
                          <w:bottom w:val="nil"/>
                          <w:right w:val="nil"/>
                        </w:tcBorders>
                        <w:tcMar>
                          <w:top w:w="39" w:type="dxa"/>
                          <w:left w:w="39" w:type="dxa"/>
                          <w:bottom w:w="39" w:type="dxa"/>
                          <w:right w:w="39" w:type="dxa"/>
                        </w:tcMar>
                      </w:tcPr>
                      <w:p w14:paraId="0E104CB9" w14:textId="77777777" w:rsidR="00940BBA" w:rsidRDefault="00111798">
                        <w:pPr>
                          <w:spacing w:after="0" w:line="240" w:lineRule="auto"/>
                        </w:pPr>
                        <w:r>
                          <w:rPr>
                            <w:rFonts w:ascii="Arial" w:eastAsia="Arial" w:hAnsi="Arial"/>
                            <w:b/>
                            <w:color w:val="000000"/>
                            <w:sz w:val="16"/>
                          </w:rPr>
                          <w:t>CERTIFICATES, LICENSES, REGISTRATIONS:</w:t>
                        </w:r>
                      </w:p>
                    </w:tc>
                  </w:tr>
                </w:tbl>
                <w:p w14:paraId="3FD172BB" w14:textId="77777777" w:rsidR="00940BBA" w:rsidRDefault="00940BBA">
                  <w:pPr>
                    <w:spacing w:after="0" w:line="240" w:lineRule="auto"/>
                  </w:pPr>
                </w:p>
              </w:tc>
              <w:tc>
                <w:tcPr>
                  <w:tcW w:w="7200" w:type="dxa"/>
                </w:tcPr>
                <w:p w14:paraId="3A7B8EA5" w14:textId="77777777" w:rsidR="00940BBA" w:rsidRDefault="00940BBA">
                  <w:pPr>
                    <w:pStyle w:val="EmptyCellLayoutStyle"/>
                    <w:spacing w:after="0" w:line="240" w:lineRule="auto"/>
                  </w:pPr>
                </w:p>
              </w:tc>
              <w:tc>
                <w:tcPr>
                  <w:tcW w:w="180" w:type="dxa"/>
                </w:tcPr>
                <w:p w14:paraId="311C11F4" w14:textId="77777777" w:rsidR="00940BBA" w:rsidRDefault="00940BBA">
                  <w:pPr>
                    <w:pStyle w:val="EmptyCellLayoutStyle"/>
                    <w:spacing w:after="0" w:line="240" w:lineRule="auto"/>
                  </w:pPr>
                </w:p>
              </w:tc>
              <w:tc>
                <w:tcPr>
                  <w:tcW w:w="180" w:type="dxa"/>
                  <w:tcBorders>
                    <w:right w:val="single" w:sz="15" w:space="0" w:color="000000"/>
                  </w:tcBorders>
                </w:tcPr>
                <w:p w14:paraId="1CE99875" w14:textId="77777777" w:rsidR="00940BBA" w:rsidRDefault="00940BBA">
                  <w:pPr>
                    <w:pStyle w:val="EmptyCellLayoutStyle"/>
                    <w:spacing w:after="0" w:line="240" w:lineRule="auto"/>
                  </w:pPr>
                </w:p>
              </w:tc>
            </w:tr>
            <w:tr w:rsidR="00940BBA" w14:paraId="51D0B5EA" w14:textId="77777777">
              <w:trPr>
                <w:trHeight w:val="90"/>
              </w:trPr>
              <w:tc>
                <w:tcPr>
                  <w:tcW w:w="180" w:type="dxa"/>
                  <w:tcBorders>
                    <w:left w:val="single" w:sz="15" w:space="0" w:color="000000"/>
                  </w:tcBorders>
                </w:tcPr>
                <w:p w14:paraId="036AAC08" w14:textId="77777777" w:rsidR="00940BBA" w:rsidRDefault="00940BBA">
                  <w:pPr>
                    <w:pStyle w:val="EmptyCellLayoutStyle"/>
                    <w:spacing w:after="0" w:line="240" w:lineRule="auto"/>
                  </w:pPr>
                </w:p>
              </w:tc>
              <w:tc>
                <w:tcPr>
                  <w:tcW w:w="1080" w:type="dxa"/>
                </w:tcPr>
                <w:p w14:paraId="2E565BA4" w14:textId="77777777" w:rsidR="00940BBA" w:rsidRDefault="00940BBA">
                  <w:pPr>
                    <w:pStyle w:val="EmptyCellLayoutStyle"/>
                    <w:spacing w:after="0" w:line="240" w:lineRule="auto"/>
                  </w:pPr>
                </w:p>
              </w:tc>
              <w:tc>
                <w:tcPr>
                  <w:tcW w:w="1980" w:type="dxa"/>
                </w:tcPr>
                <w:p w14:paraId="420666EA" w14:textId="77777777" w:rsidR="00940BBA" w:rsidRDefault="00940BBA">
                  <w:pPr>
                    <w:pStyle w:val="EmptyCellLayoutStyle"/>
                    <w:spacing w:after="0" w:line="240" w:lineRule="auto"/>
                  </w:pPr>
                </w:p>
              </w:tc>
              <w:tc>
                <w:tcPr>
                  <w:tcW w:w="359" w:type="dxa"/>
                </w:tcPr>
                <w:p w14:paraId="0AA6EBAA" w14:textId="77777777" w:rsidR="00940BBA" w:rsidRDefault="00940BBA">
                  <w:pPr>
                    <w:pStyle w:val="EmptyCellLayoutStyle"/>
                    <w:spacing w:after="0" w:line="240" w:lineRule="auto"/>
                  </w:pPr>
                </w:p>
              </w:tc>
              <w:tc>
                <w:tcPr>
                  <w:tcW w:w="7200" w:type="dxa"/>
                </w:tcPr>
                <w:p w14:paraId="40AB8544" w14:textId="77777777" w:rsidR="00940BBA" w:rsidRDefault="00940BBA">
                  <w:pPr>
                    <w:pStyle w:val="EmptyCellLayoutStyle"/>
                    <w:spacing w:after="0" w:line="240" w:lineRule="auto"/>
                  </w:pPr>
                </w:p>
              </w:tc>
              <w:tc>
                <w:tcPr>
                  <w:tcW w:w="180" w:type="dxa"/>
                </w:tcPr>
                <w:p w14:paraId="0F245780" w14:textId="77777777" w:rsidR="00940BBA" w:rsidRDefault="00940BBA">
                  <w:pPr>
                    <w:pStyle w:val="EmptyCellLayoutStyle"/>
                    <w:spacing w:after="0" w:line="240" w:lineRule="auto"/>
                  </w:pPr>
                </w:p>
              </w:tc>
              <w:tc>
                <w:tcPr>
                  <w:tcW w:w="180" w:type="dxa"/>
                  <w:tcBorders>
                    <w:right w:val="single" w:sz="15" w:space="0" w:color="000000"/>
                  </w:tcBorders>
                </w:tcPr>
                <w:p w14:paraId="003D7C28" w14:textId="77777777" w:rsidR="00940BBA" w:rsidRDefault="00940BBA">
                  <w:pPr>
                    <w:pStyle w:val="EmptyCellLayoutStyle"/>
                    <w:spacing w:after="0" w:line="240" w:lineRule="auto"/>
                  </w:pPr>
                </w:p>
              </w:tc>
            </w:tr>
            <w:tr w:rsidR="00111798" w14:paraId="0E1C3C62" w14:textId="77777777" w:rsidTr="0011179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40BBA" w14:paraId="76CA98A3" w14:textId="77777777">
                    <w:trPr>
                      <w:trHeight w:val="212"/>
                    </w:trPr>
                    <w:tc>
                      <w:tcPr>
                        <w:tcW w:w="11160" w:type="dxa"/>
                        <w:tcBorders>
                          <w:top w:val="nil"/>
                          <w:left w:val="nil"/>
                          <w:bottom w:val="nil"/>
                          <w:right w:val="nil"/>
                        </w:tcBorders>
                        <w:tcMar>
                          <w:top w:w="39" w:type="dxa"/>
                          <w:left w:w="39" w:type="dxa"/>
                          <w:bottom w:w="39" w:type="dxa"/>
                          <w:right w:w="39" w:type="dxa"/>
                        </w:tcMar>
                      </w:tcPr>
                      <w:p w14:paraId="4EDFB25E" w14:textId="77777777" w:rsidR="00940BBA" w:rsidRDefault="00111798">
                        <w:pPr>
                          <w:spacing w:after="0" w:line="240" w:lineRule="auto"/>
                        </w:pPr>
                        <w:r>
                          <w:rPr>
                            <w:rFonts w:ascii="Arial" w:eastAsia="Arial" w:hAnsi="Arial"/>
                            <w:color w:val="000000"/>
                          </w:rPr>
                          <w:t>None</w:t>
                        </w:r>
                      </w:p>
                    </w:tc>
                  </w:tr>
                </w:tbl>
                <w:p w14:paraId="554E92E9" w14:textId="77777777" w:rsidR="00940BBA" w:rsidRDefault="00940BBA">
                  <w:pPr>
                    <w:spacing w:after="0" w:line="240" w:lineRule="auto"/>
                  </w:pPr>
                </w:p>
              </w:tc>
            </w:tr>
            <w:tr w:rsidR="00940BBA" w14:paraId="2D2ECAF9" w14:textId="77777777">
              <w:trPr>
                <w:trHeight w:val="69"/>
              </w:trPr>
              <w:tc>
                <w:tcPr>
                  <w:tcW w:w="180" w:type="dxa"/>
                  <w:tcBorders>
                    <w:left w:val="single" w:sz="15" w:space="0" w:color="000000"/>
                  </w:tcBorders>
                </w:tcPr>
                <w:p w14:paraId="6C453405" w14:textId="77777777" w:rsidR="00940BBA" w:rsidRDefault="00940BBA">
                  <w:pPr>
                    <w:pStyle w:val="EmptyCellLayoutStyle"/>
                    <w:spacing w:after="0" w:line="240" w:lineRule="auto"/>
                  </w:pPr>
                </w:p>
              </w:tc>
              <w:tc>
                <w:tcPr>
                  <w:tcW w:w="1080" w:type="dxa"/>
                </w:tcPr>
                <w:p w14:paraId="35E99B67" w14:textId="77777777" w:rsidR="00940BBA" w:rsidRDefault="00940BBA">
                  <w:pPr>
                    <w:pStyle w:val="EmptyCellLayoutStyle"/>
                    <w:spacing w:after="0" w:line="240" w:lineRule="auto"/>
                  </w:pPr>
                </w:p>
              </w:tc>
              <w:tc>
                <w:tcPr>
                  <w:tcW w:w="1980" w:type="dxa"/>
                </w:tcPr>
                <w:p w14:paraId="5DFB945C" w14:textId="77777777" w:rsidR="00940BBA" w:rsidRDefault="00940BBA">
                  <w:pPr>
                    <w:pStyle w:val="EmptyCellLayoutStyle"/>
                    <w:spacing w:after="0" w:line="240" w:lineRule="auto"/>
                  </w:pPr>
                </w:p>
              </w:tc>
              <w:tc>
                <w:tcPr>
                  <w:tcW w:w="359" w:type="dxa"/>
                </w:tcPr>
                <w:p w14:paraId="17777460" w14:textId="77777777" w:rsidR="00940BBA" w:rsidRDefault="00940BBA">
                  <w:pPr>
                    <w:pStyle w:val="EmptyCellLayoutStyle"/>
                    <w:spacing w:after="0" w:line="240" w:lineRule="auto"/>
                  </w:pPr>
                </w:p>
              </w:tc>
              <w:tc>
                <w:tcPr>
                  <w:tcW w:w="7200" w:type="dxa"/>
                </w:tcPr>
                <w:p w14:paraId="5CB85061" w14:textId="77777777" w:rsidR="00940BBA" w:rsidRDefault="00940BBA">
                  <w:pPr>
                    <w:pStyle w:val="EmptyCellLayoutStyle"/>
                    <w:spacing w:after="0" w:line="240" w:lineRule="auto"/>
                  </w:pPr>
                </w:p>
              </w:tc>
              <w:tc>
                <w:tcPr>
                  <w:tcW w:w="180" w:type="dxa"/>
                </w:tcPr>
                <w:p w14:paraId="25F07A59" w14:textId="77777777" w:rsidR="00940BBA" w:rsidRDefault="00940BBA">
                  <w:pPr>
                    <w:pStyle w:val="EmptyCellLayoutStyle"/>
                    <w:spacing w:after="0" w:line="240" w:lineRule="auto"/>
                  </w:pPr>
                </w:p>
              </w:tc>
              <w:tc>
                <w:tcPr>
                  <w:tcW w:w="180" w:type="dxa"/>
                  <w:tcBorders>
                    <w:right w:val="single" w:sz="15" w:space="0" w:color="000000"/>
                  </w:tcBorders>
                </w:tcPr>
                <w:p w14:paraId="15926B65" w14:textId="77777777" w:rsidR="00940BBA" w:rsidRDefault="00940BBA">
                  <w:pPr>
                    <w:pStyle w:val="EmptyCellLayoutStyle"/>
                    <w:spacing w:after="0" w:line="240" w:lineRule="auto"/>
                  </w:pPr>
                </w:p>
              </w:tc>
            </w:tr>
            <w:tr w:rsidR="00111798" w14:paraId="18A99743" w14:textId="77777777" w:rsidTr="00111798">
              <w:trPr>
                <w:trHeight w:val="359"/>
              </w:trPr>
              <w:tc>
                <w:tcPr>
                  <w:tcW w:w="180" w:type="dxa"/>
                  <w:tcBorders>
                    <w:left w:val="single" w:sz="15" w:space="0" w:color="000000"/>
                  </w:tcBorders>
                </w:tcPr>
                <w:p w14:paraId="772D7EA8" w14:textId="77777777" w:rsidR="00940BBA" w:rsidRDefault="00940BBA">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940BBA" w14:paraId="4BD08872" w14:textId="77777777">
                    <w:trPr>
                      <w:trHeight w:val="282"/>
                    </w:trPr>
                    <w:tc>
                      <w:tcPr>
                        <w:tcW w:w="10620" w:type="dxa"/>
                        <w:tcBorders>
                          <w:top w:val="nil"/>
                          <w:left w:val="nil"/>
                          <w:bottom w:val="nil"/>
                          <w:right w:val="nil"/>
                        </w:tcBorders>
                        <w:tcMar>
                          <w:top w:w="39" w:type="dxa"/>
                          <w:left w:w="39" w:type="dxa"/>
                          <w:bottom w:w="39" w:type="dxa"/>
                          <w:right w:w="39" w:type="dxa"/>
                        </w:tcMar>
                      </w:tcPr>
                      <w:p w14:paraId="2760E8D2" w14:textId="77777777" w:rsidR="00940BBA" w:rsidRDefault="00111798">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A0F542F" w14:textId="77777777" w:rsidR="00940BBA" w:rsidRDefault="00940BBA">
                  <w:pPr>
                    <w:spacing w:after="0" w:line="240" w:lineRule="auto"/>
                  </w:pPr>
                </w:p>
              </w:tc>
              <w:tc>
                <w:tcPr>
                  <w:tcW w:w="180" w:type="dxa"/>
                </w:tcPr>
                <w:p w14:paraId="23D333A3" w14:textId="77777777" w:rsidR="00940BBA" w:rsidRDefault="00940BBA">
                  <w:pPr>
                    <w:pStyle w:val="EmptyCellLayoutStyle"/>
                    <w:spacing w:after="0" w:line="240" w:lineRule="auto"/>
                  </w:pPr>
                </w:p>
              </w:tc>
              <w:tc>
                <w:tcPr>
                  <w:tcW w:w="180" w:type="dxa"/>
                  <w:tcBorders>
                    <w:right w:val="single" w:sz="15" w:space="0" w:color="000000"/>
                  </w:tcBorders>
                </w:tcPr>
                <w:p w14:paraId="7870C103" w14:textId="77777777" w:rsidR="00940BBA" w:rsidRDefault="00940BBA">
                  <w:pPr>
                    <w:pStyle w:val="EmptyCellLayoutStyle"/>
                    <w:spacing w:after="0" w:line="240" w:lineRule="auto"/>
                  </w:pPr>
                </w:p>
              </w:tc>
            </w:tr>
            <w:tr w:rsidR="00940BBA" w14:paraId="1B4046CB" w14:textId="77777777">
              <w:trPr>
                <w:trHeight w:val="128"/>
              </w:trPr>
              <w:tc>
                <w:tcPr>
                  <w:tcW w:w="180" w:type="dxa"/>
                  <w:tcBorders>
                    <w:left w:val="single" w:sz="15" w:space="0" w:color="000000"/>
                    <w:bottom w:val="single" w:sz="15" w:space="0" w:color="000000"/>
                  </w:tcBorders>
                </w:tcPr>
                <w:p w14:paraId="3D1CB2E4" w14:textId="77777777" w:rsidR="00940BBA" w:rsidRDefault="00940BBA">
                  <w:pPr>
                    <w:pStyle w:val="EmptyCellLayoutStyle"/>
                    <w:spacing w:after="0" w:line="240" w:lineRule="auto"/>
                  </w:pPr>
                </w:p>
              </w:tc>
              <w:tc>
                <w:tcPr>
                  <w:tcW w:w="1080" w:type="dxa"/>
                  <w:tcBorders>
                    <w:bottom w:val="single" w:sz="15" w:space="0" w:color="000000"/>
                  </w:tcBorders>
                </w:tcPr>
                <w:p w14:paraId="1107AE98" w14:textId="77777777" w:rsidR="00940BBA" w:rsidRDefault="00940BBA">
                  <w:pPr>
                    <w:pStyle w:val="EmptyCellLayoutStyle"/>
                    <w:spacing w:after="0" w:line="240" w:lineRule="auto"/>
                  </w:pPr>
                </w:p>
              </w:tc>
              <w:tc>
                <w:tcPr>
                  <w:tcW w:w="1980" w:type="dxa"/>
                  <w:tcBorders>
                    <w:bottom w:val="single" w:sz="15" w:space="0" w:color="000000"/>
                  </w:tcBorders>
                </w:tcPr>
                <w:p w14:paraId="6EC1C7EB" w14:textId="77777777" w:rsidR="00940BBA" w:rsidRDefault="00940BBA">
                  <w:pPr>
                    <w:pStyle w:val="EmptyCellLayoutStyle"/>
                    <w:spacing w:after="0" w:line="240" w:lineRule="auto"/>
                  </w:pPr>
                </w:p>
              </w:tc>
              <w:tc>
                <w:tcPr>
                  <w:tcW w:w="359" w:type="dxa"/>
                  <w:tcBorders>
                    <w:bottom w:val="single" w:sz="15" w:space="0" w:color="000000"/>
                  </w:tcBorders>
                </w:tcPr>
                <w:p w14:paraId="1B1F863F" w14:textId="77777777" w:rsidR="00940BBA" w:rsidRDefault="00940BBA">
                  <w:pPr>
                    <w:pStyle w:val="EmptyCellLayoutStyle"/>
                    <w:spacing w:after="0" w:line="240" w:lineRule="auto"/>
                  </w:pPr>
                </w:p>
              </w:tc>
              <w:tc>
                <w:tcPr>
                  <w:tcW w:w="7200" w:type="dxa"/>
                  <w:tcBorders>
                    <w:bottom w:val="single" w:sz="15" w:space="0" w:color="000000"/>
                  </w:tcBorders>
                </w:tcPr>
                <w:p w14:paraId="236DECBD" w14:textId="77777777" w:rsidR="00940BBA" w:rsidRDefault="00940BBA">
                  <w:pPr>
                    <w:pStyle w:val="EmptyCellLayoutStyle"/>
                    <w:spacing w:after="0" w:line="240" w:lineRule="auto"/>
                  </w:pPr>
                </w:p>
              </w:tc>
              <w:tc>
                <w:tcPr>
                  <w:tcW w:w="180" w:type="dxa"/>
                  <w:tcBorders>
                    <w:bottom w:val="single" w:sz="15" w:space="0" w:color="000000"/>
                  </w:tcBorders>
                </w:tcPr>
                <w:p w14:paraId="4B1FDDEF" w14:textId="77777777" w:rsidR="00940BBA" w:rsidRDefault="00940BBA">
                  <w:pPr>
                    <w:pStyle w:val="EmptyCellLayoutStyle"/>
                    <w:spacing w:after="0" w:line="240" w:lineRule="auto"/>
                  </w:pPr>
                </w:p>
              </w:tc>
              <w:tc>
                <w:tcPr>
                  <w:tcW w:w="180" w:type="dxa"/>
                  <w:tcBorders>
                    <w:bottom w:val="single" w:sz="15" w:space="0" w:color="000000"/>
                    <w:right w:val="single" w:sz="15" w:space="0" w:color="000000"/>
                  </w:tcBorders>
                </w:tcPr>
                <w:p w14:paraId="2091FA69" w14:textId="77777777" w:rsidR="00940BBA" w:rsidRDefault="00940BBA">
                  <w:pPr>
                    <w:pStyle w:val="EmptyCellLayoutStyle"/>
                    <w:spacing w:after="0" w:line="240" w:lineRule="auto"/>
                  </w:pPr>
                </w:p>
              </w:tc>
            </w:tr>
          </w:tbl>
          <w:p w14:paraId="0BE89983" w14:textId="77777777" w:rsidR="00940BBA" w:rsidRDefault="00940BBA">
            <w:pPr>
              <w:spacing w:after="0" w:line="240" w:lineRule="auto"/>
            </w:pPr>
          </w:p>
        </w:tc>
        <w:tc>
          <w:tcPr>
            <w:tcW w:w="179" w:type="dxa"/>
          </w:tcPr>
          <w:p w14:paraId="101B4E99" w14:textId="77777777" w:rsidR="00940BBA" w:rsidRDefault="00940BBA">
            <w:pPr>
              <w:pStyle w:val="EmptyCellLayoutStyle"/>
              <w:spacing w:after="0" w:line="240" w:lineRule="auto"/>
            </w:pPr>
          </w:p>
        </w:tc>
      </w:tr>
      <w:tr w:rsidR="00940BBA" w14:paraId="783FE855" w14:textId="77777777">
        <w:trPr>
          <w:trHeight w:val="148"/>
        </w:trPr>
        <w:tc>
          <w:tcPr>
            <w:tcW w:w="179" w:type="dxa"/>
          </w:tcPr>
          <w:p w14:paraId="415A0735" w14:textId="77777777" w:rsidR="00940BBA" w:rsidRDefault="00940BBA">
            <w:pPr>
              <w:pStyle w:val="EmptyCellLayoutStyle"/>
              <w:spacing w:after="0" w:line="240" w:lineRule="auto"/>
            </w:pPr>
          </w:p>
        </w:tc>
        <w:tc>
          <w:tcPr>
            <w:tcW w:w="0" w:type="dxa"/>
          </w:tcPr>
          <w:p w14:paraId="35D35280" w14:textId="77777777" w:rsidR="00940BBA" w:rsidRDefault="00940BBA">
            <w:pPr>
              <w:pStyle w:val="EmptyCellLayoutStyle"/>
              <w:spacing w:after="0" w:line="240" w:lineRule="auto"/>
            </w:pPr>
          </w:p>
        </w:tc>
        <w:tc>
          <w:tcPr>
            <w:tcW w:w="0" w:type="dxa"/>
          </w:tcPr>
          <w:p w14:paraId="0710C59B" w14:textId="77777777" w:rsidR="00940BBA" w:rsidRDefault="00940BBA">
            <w:pPr>
              <w:pStyle w:val="EmptyCellLayoutStyle"/>
              <w:spacing w:after="0" w:line="240" w:lineRule="auto"/>
            </w:pPr>
          </w:p>
        </w:tc>
        <w:tc>
          <w:tcPr>
            <w:tcW w:w="0" w:type="dxa"/>
          </w:tcPr>
          <w:p w14:paraId="29797B44" w14:textId="77777777" w:rsidR="00940BBA" w:rsidRDefault="00940BBA">
            <w:pPr>
              <w:pStyle w:val="EmptyCellLayoutStyle"/>
              <w:spacing w:after="0" w:line="240" w:lineRule="auto"/>
            </w:pPr>
          </w:p>
        </w:tc>
        <w:tc>
          <w:tcPr>
            <w:tcW w:w="0" w:type="dxa"/>
          </w:tcPr>
          <w:p w14:paraId="347A9CC5" w14:textId="77777777" w:rsidR="00940BBA" w:rsidRDefault="00940BBA">
            <w:pPr>
              <w:pStyle w:val="EmptyCellLayoutStyle"/>
              <w:spacing w:after="0" w:line="240" w:lineRule="auto"/>
            </w:pPr>
          </w:p>
        </w:tc>
        <w:tc>
          <w:tcPr>
            <w:tcW w:w="0" w:type="dxa"/>
          </w:tcPr>
          <w:p w14:paraId="5EDD0CD4" w14:textId="77777777" w:rsidR="00940BBA" w:rsidRDefault="00940BBA">
            <w:pPr>
              <w:pStyle w:val="EmptyCellLayoutStyle"/>
              <w:spacing w:after="0" w:line="240" w:lineRule="auto"/>
            </w:pPr>
          </w:p>
        </w:tc>
        <w:tc>
          <w:tcPr>
            <w:tcW w:w="0" w:type="dxa"/>
          </w:tcPr>
          <w:p w14:paraId="614203FF" w14:textId="77777777" w:rsidR="00940BBA" w:rsidRDefault="00940BBA">
            <w:pPr>
              <w:pStyle w:val="EmptyCellLayoutStyle"/>
              <w:spacing w:after="0" w:line="240" w:lineRule="auto"/>
            </w:pPr>
          </w:p>
        </w:tc>
        <w:tc>
          <w:tcPr>
            <w:tcW w:w="2505" w:type="dxa"/>
          </w:tcPr>
          <w:p w14:paraId="3CA02574" w14:textId="77777777" w:rsidR="00940BBA" w:rsidRDefault="00940BBA">
            <w:pPr>
              <w:pStyle w:val="EmptyCellLayoutStyle"/>
              <w:spacing w:after="0" w:line="240" w:lineRule="auto"/>
            </w:pPr>
          </w:p>
        </w:tc>
        <w:tc>
          <w:tcPr>
            <w:tcW w:w="6120" w:type="dxa"/>
          </w:tcPr>
          <w:p w14:paraId="66C9A87B" w14:textId="77777777" w:rsidR="00940BBA" w:rsidRDefault="00940BBA">
            <w:pPr>
              <w:pStyle w:val="EmptyCellLayoutStyle"/>
              <w:spacing w:after="0" w:line="240" w:lineRule="auto"/>
            </w:pPr>
          </w:p>
        </w:tc>
        <w:tc>
          <w:tcPr>
            <w:tcW w:w="2534" w:type="dxa"/>
          </w:tcPr>
          <w:p w14:paraId="6151729D" w14:textId="77777777" w:rsidR="00940BBA" w:rsidRDefault="00940BBA">
            <w:pPr>
              <w:pStyle w:val="EmptyCellLayoutStyle"/>
              <w:spacing w:after="0" w:line="240" w:lineRule="auto"/>
            </w:pPr>
          </w:p>
        </w:tc>
        <w:tc>
          <w:tcPr>
            <w:tcW w:w="179" w:type="dxa"/>
          </w:tcPr>
          <w:p w14:paraId="0CA6DB83" w14:textId="77777777" w:rsidR="00940BBA" w:rsidRDefault="00940BBA">
            <w:pPr>
              <w:pStyle w:val="EmptyCellLayoutStyle"/>
              <w:spacing w:after="0" w:line="240" w:lineRule="auto"/>
            </w:pPr>
          </w:p>
        </w:tc>
      </w:tr>
      <w:tr w:rsidR="00111798" w14:paraId="6E3C289E" w14:textId="77777777" w:rsidTr="00111798">
        <w:tc>
          <w:tcPr>
            <w:tcW w:w="179" w:type="dxa"/>
          </w:tcPr>
          <w:p w14:paraId="46C10A7A" w14:textId="77777777" w:rsidR="00940BBA" w:rsidRDefault="00940BBA">
            <w:pPr>
              <w:pStyle w:val="EmptyCellLayoutStyle"/>
              <w:spacing w:after="0" w:line="240" w:lineRule="auto"/>
            </w:pPr>
          </w:p>
        </w:tc>
        <w:tc>
          <w:tcPr>
            <w:tcW w:w="0" w:type="dxa"/>
          </w:tcPr>
          <w:p w14:paraId="76BBBF10" w14:textId="77777777" w:rsidR="00940BBA" w:rsidRDefault="00940BB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940BBA" w14:paraId="4496247C" w14:textId="77777777">
              <w:trPr>
                <w:trHeight w:val="180"/>
              </w:trPr>
              <w:tc>
                <w:tcPr>
                  <w:tcW w:w="180" w:type="dxa"/>
                  <w:tcBorders>
                    <w:top w:val="single" w:sz="15" w:space="0" w:color="000000"/>
                    <w:left w:val="single" w:sz="15" w:space="0" w:color="000000"/>
                  </w:tcBorders>
                </w:tcPr>
                <w:p w14:paraId="1B9DB35D" w14:textId="77777777" w:rsidR="00940BBA" w:rsidRDefault="00940BBA">
                  <w:pPr>
                    <w:pStyle w:val="EmptyCellLayoutStyle"/>
                    <w:spacing w:after="0" w:line="240" w:lineRule="auto"/>
                  </w:pPr>
                </w:p>
              </w:tc>
              <w:tc>
                <w:tcPr>
                  <w:tcW w:w="5220" w:type="dxa"/>
                  <w:tcBorders>
                    <w:top w:val="single" w:sz="15" w:space="0" w:color="000000"/>
                  </w:tcBorders>
                </w:tcPr>
                <w:p w14:paraId="0BF6B5A7" w14:textId="77777777" w:rsidR="00940BBA" w:rsidRDefault="00940BBA">
                  <w:pPr>
                    <w:pStyle w:val="EmptyCellLayoutStyle"/>
                    <w:spacing w:after="0" w:line="240" w:lineRule="auto"/>
                  </w:pPr>
                </w:p>
              </w:tc>
              <w:tc>
                <w:tcPr>
                  <w:tcW w:w="359" w:type="dxa"/>
                  <w:tcBorders>
                    <w:top w:val="single" w:sz="15" w:space="0" w:color="000000"/>
                  </w:tcBorders>
                </w:tcPr>
                <w:p w14:paraId="12A38A5B" w14:textId="77777777" w:rsidR="00940BBA" w:rsidRDefault="00940BBA">
                  <w:pPr>
                    <w:pStyle w:val="EmptyCellLayoutStyle"/>
                    <w:spacing w:after="0" w:line="240" w:lineRule="auto"/>
                  </w:pPr>
                </w:p>
              </w:tc>
              <w:tc>
                <w:tcPr>
                  <w:tcW w:w="5220" w:type="dxa"/>
                  <w:tcBorders>
                    <w:top w:val="single" w:sz="15" w:space="0" w:color="000000"/>
                  </w:tcBorders>
                </w:tcPr>
                <w:p w14:paraId="26FF91DD" w14:textId="77777777" w:rsidR="00940BBA" w:rsidRDefault="00940BBA">
                  <w:pPr>
                    <w:pStyle w:val="EmptyCellLayoutStyle"/>
                    <w:spacing w:after="0" w:line="240" w:lineRule="auto"/>
                  </w:pPr>
                </w:p>
              </w:tc>
              <w:tc>
                <w:tcPr>
                  <w:tcW w:w="180" w:type="dxa"/>
                  <w:tcBorders>
                    <w:top w:val="single" w:sz="15" w:space="0" w:color="000000"/>
                    <w:right w:val="single" w:sz="15" w:space="0" w:color="000000"/>
                  </w:tcBorders>
                </w:tcPr>
                <w:p w14:paraId="358B85BB" w14:textId="77777777" w:rsidR="00940BBA" w:rsidRDefault="00940BBA">
                  <w:pPr>
                    <w:pStyle w:val="EmptyCellLayoutStyle"/>
                    <w:spacing w:after="0" w:line="240" w:lineRule="auto"/>
                  </w:pPr>
                </w:p>
              </w:tc>
            </w:tr>
            <w:tr w:rsidR="00111798" w14:paraId="1CF94A1B" w14:textId="77777777" w:rsidTr="00111798">
              <w:trPr>
                <w:trHeight w:val="540"/>
              </w:trPr>
              <w:tc>
                <w:tcPr>
                  <w:tcW w:w="180" w:type="dxa"/>
                  <w:tcBorders>
                    <w:left w:val="single" w:sz="15" w:space="0" w:color="000000"/>
                  </w:tcBorders>
                </w:tcPr>
                <w:p w14:paraId="4F0282CF" w14:textId="77777777" w:rsidR="00940BBA" w:rsidRDefault="00940BBA">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940BBA" w14:paraId="61857E36" w14:textId="77777777">
                    <w:trPr>
                      <w:trHeight w:val="462"/>
                    </w:trPr>
                    <w:tc>
                      <w:tcPr>
                        <w:tcW w:w="10800" w:type="dxa"/>
                        <w:tcBorders>
                          <w:top w:val="nil"/>
                          <w:left w:val="nil"/>
                          <w:bottom w:val="nil"/>
                          <w:right w:val="nil"/>
                        </w:tcBorders>
                        <w:tcMar>
                          <w:top w:w="39" w:type="dxa"/>
                          <w:left w:w="39" w:type="dxa"/>
                          <w:bottom w:w="39" w:type="dxa"/>
                          <w:right w:w="39" w:type="dxa"/>
                        </w:tcMar>
                      </w:tcPr>
                      <w:p w14:paraId="2E613044" w14:textId="77777777" w:rsidR="00940BBA" w:rsidRDefault="0011179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947D1D4" w14:textId="77777777" w:rsidR="00940BBA" w:rsidRDefault="00940BBA">
                  <w:pPr>
                    <w:spacing w:after="0" w:line="240" w:lineRule="auto"/>
                  </w:pPr>
                </w:p>
              </w:tc>
              <w:tc>
                <w:tcPr>
                  <w:tcW w:w="180" w:type="dxa"/>
                  <w:tcBorders>
                    <w:right w:val="single" w:sz="15" w:space="0" w:color="000000"/>
                  </w:tcBorders>
                </w:tcPr>
                <w:p w14:paraId="56448042" w14:textId="77777777" w:rsidR="00940BBA" w:rsidRDefault="00940BBA">
                  <w:pPr>
                    <w:pStyle w:val="EmptyCellLayoutStyle"/>
                    <w:spacing w:after="0" w:line="240" w:lineRule="auto"/>
                  </w:pPr>
                </w:p>
              </w:tc>
            </w:tr>
            <w:tr w:rsidR="00940BBA" w14:paraId="54EE5079" w14:textId="77777777">
              <w:trPr>
                <w:trHeight w:val="290"/>
              </w:trPr>
              <w:tc>
                <w:tcPr>
                  <w:tcW w:w="180" w:type="dxa"/>
                  <w:tcBorders>
                    <w:left w:val="single" w:sz="15" w:space="0" w:color="000000"/>
                  </w:tcBorders>
                </w:tcPr>
                <w:p w14:paraId="229CB764" w14:textId="77777777" w:rsidR="00940BBA" w:rsidRDefault="00940BB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940BBA" w14:paraId="7B7D19EF" w14:textId="77777777">
                    <w:trPr>
                      <w:trHeight w:val="212"/>
                    </w:trPr>
                    <w:tc>
                      <w:tcPr>
                        <w:tcW w:w="5220" w:type="dxa"/>
                        <w:tcBorders>
                          <w:top w:val="nil"/>
                          <w:left w:val="nil"/>
                          <w:bottom w:val="nil"/>
                          <w:right w:val="nil"/>
                        </w:tcBorders>
                        <w:tcMar>
                          <w:top w:w="39" w:type="dxa"/>
                          <w:left w:w="39" w:type="dxa"/>
                          <w:bottom w:w="39" w:type="dxa"/>
                          <w:right w:w="39" w:type="dxa"/>
                        </w:tcMar>
                      </w:tcPr>
                      <w:p w14:paraId="7134390A" w14:textId="77777777" w:rsidR="00940BBA" w:rsidRDefault="00940BBA">
                        <w:pPr>
                          <w:spacing w:after="0" w:line="240" w:lineRule="auto"/>
                        </w:pPr>
                      </w:p>
                    </w:tc>
                  </w:tr>
                </w:tbl>
                <w:p w14:paraId="0958D5D8" w14:textId="77777777" w:rsidR="00940BBA" w:rsidRDefault="00940BBA">
                  <w:pPr>
                    <w:spacing w:after="0" w:line="240" w:lineRule="auto"/>
                  </w:pPr>
                </w:p>
              </w:tc>
              <w:tc>
                <w:tcPr>
                  <w:tcW w:w="359" w:type="dxa"/>
                </w:tcPr>
                <w:p w14:paraId="3010883A" w14:textId="77777777" w:rsidR="00940BBA" w:rsidRDefault="00940BB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940BBA" w14:paraId="0A46EFD5" w14:textId="77777777">
                    <w:trPr>
                      <w:trHeight w:val="212"/>
                    </w:trPr>
                    <w:tc>
                      <w:tcPr>
                        <w:tcW w:w="5220" w:type="dxa"/>
                        <w:tcBorders>
                          <w:top w:val="nil"/>
                          <w:left w:val="nil"/>
                          <w:bottom w:val="nil"/>
                          <w:right w:val="nil"/>
                        </w:tcBorders>
                        <w:tcMar>
                          <w:top w:w="39" w:type="dxa"/>
                          <w:left w:w="39" w:type="dxa"/>
                          <w:bottom w:w="39" w:type="dxa"/>
                          <w:right w:w="39" w:type="dxa"/>
                        </w:tcMar>
                      </w:tcPr>
                      <w:p w14:paraId="0546DADC" w14:textId="77777777" w:rsidR="00940BBA" w:rsidRDefault="00940BBA">
                        <w:pPr>
                          <w:spacing w:after="0" w:line="240" w:lineRule="auto"/>
                        </w:pPr>
                      </w:p>
                    </w:tc>
                  </w:tr>
                </w:tbl>
                <w:p w14:paraId="5E6B83E9" w14:textId="77777777" w:rsidR="00940BBA" w:rsidRDefault="00940BBA">
                  <w:pPr>
                    <w:spacing w:after="0" w:line="240" w:lineRule="auto"/>
                  </w:pPr>
                </w:p>
              </w:tc>
              <w:tc>
                <w:tcPr>
                  <w:tcW w:w="180" w:type="dxa"/>
                  <w:tcBorders>
                    <w:right w:val="single" w:sz="15" w:space="0" w:color="000000"/>
                  </w:tcBorders>
                </w:tcPr>
                <w:p w14:paraId="5DB07110" w14:textId="77777777" w:rsidR="00940BBA" w:rsidRDefault="00940BBA">
                  <w:pPr>
                    <w:pStyle w:val="EmptyCellLayoutStyle"/>
                    <w:spacing w:after="0" w:line="240" w:lineRule="auto"/>
                  </w:pPr>
                </w:p>
              </w:tc>
            </w:tr>
            <w:tr w:rsidR="00940BBA" w14:paraId="01457C70" w14:textId="77777777">
              <w:trPr>
                <w:trHeight w:val="34"/>
              </w:trPr>
              <w:tc>
                <w:tcPr>
                  <w:tcW w:w="180" w:type="dxa"/>
                  <w:tcBorders>
                    <w:left w:val="single" w:sz="15" w:space="0" w:color="000000"/>
                  </w:tcBorders>
                </w:tcPr>
                <w:p w14:paraId="55920DBE" w14:textId="77777777" w:rsidR="00940BBA" w:rsidRDefault="00940BBA">
                  <w:pPr>
                    <w:pStyle w:val="EmptyCellLayoutStyle"/>
                    <w:spacing w:after="0" w:line="240" w:lineRule="auto"/>
                  </w:pPr>
                </w:p>
              </w:tc>
              <w:tc>
                <w:tcPr>
                  <w:tcW w:w="5220" w:type="dxa"/>
                </w:tcPr>
                <w:p w14:paraId="5F261F6B" w14:textId="77777777" w:rsidR="00940BBA" w:rsidRDefault="00940BBA">
                  <w:pPr>
                    <w:pStyle w:val="EmptyCellLayoutStyle"/>
                    <w:spacing w:after="0" w:line="240" w:lineRule="auto"/>
                  </w:pPr>
                </w:p>
              </w:tc>
              <w:tc>
                <w:tcPr>
                  <w:tcW w:w="359" w:type="dxa"/>
                </w:tcPr>
                <w:p w14:paraId="54902D34" w14:textId="77777777" w:rsidR="00940BBA" w:rsidRDefault="00940BBA">
                  <w:pPr>
                    <w:pStyle w:val="EmptyCellLayoutStyle"/>
                    <w:spacing w:after="0" w:line="240" w:lineRule="auto"/>
                  </w:pPr>
                </w:p>
              </w:tc>
              <w:tc>
                <w:tcPr>
                  <w:tcW w:w="5220" w:type="dxa"/>
                </w:tcPr>
                <w:p w14:paraId="3A22FBDB" w14:textId="77777777" w:rsidR="00940BBA" w:rsidRDefault="00940BBA">
                  <w:pPr>
                    <w:pStyle w:val="EmptyCellLayoutStyle"/>
                    <w:spacing w:after="0" w:line="240" w:lineRule="auto"/>
                  </w:pPr>
                </w:p>
              </w:tc>
              <w:tc>
                <w:tcPr>
                  <w:tcW w:w="180" w:type="dxa"/>
                  <w:tcBorders>
                    <w:right w:val="single" w:sz="15" w:space="0" w:color="000000"/>
                  </w:tcBorders>
                </w:tcPr>
                <w:p w14:paraId="6B24E3D6" w14:textId="77777777" w:rsidR="00940BBA" w:rsidRDefault="00940BBA">
                  <w:pPr>
                    <w:pStyle w:val="EmptyCellLayoutStyle"/>
                    <w:spacing w:after="0" w:line="240" w:lineRule="auto"/>
                  </w:pPr>
                </w:p>
              </w:tc>
            </w:tr>
            <w:tr w:rsidR="00940BBA" w14:paraId="57424915" w14:textId="77777777">
              <w:trPr>
                <w:trHeight w:val="360"/>
              </w:trPr>
              <w:tc>
                <w:tcPr>
                  <w:tcW w:w="180" w:type="dxa"/>
                  <w:tcBorders>
                    <w:left w:val="single" w:sz="15" w:space="0" w:color="000000"/>
                  </w:tcBorders>
                </w:tcPr>
                <w:p w14:paraId="61C3732E" w14:textId="77777777" w:rsidR="00940BBA" w:rsidRDefault="00940BB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940BBA" w14:paraId="4033B1E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226A925" w14:textId="77777777" w:rsidR="00940BBA" w:rsidRDefault="00111798">
                        <w:pPr>
                          <w:spacing w:after="0" w:line="240" w:lineRule="auto"/>
                          <w:jc w:val="center"/>
                        </w:pPr>
                        <w:r>
                          <w:rPr>
                            <w:rFonts w:ascii="Arial" w:eastAsia="Arial" w:hAnsi="Arial"/>
                            <w:b/>
                            <w:color w:val="000000"/>
                            <w:sz w:val="16"/>
                          </w:rPr>
                          <w:t>Supervisor</w:t>
                        </w:r>
                      </w:p>
                    </w:tc>
                  </w:tr>
                </w:tbl>
                <w:p w14:paraId="1A3DC7DD" w14:textId="77777777" w:rsidR="00940BBA" w:rsidRDefault="00940BBA">
                  <w:pPr>
                    <w:spacing w:after="0" w:line="240" w:lineRule="auto"/>
                  </w:pPr>
                </w:p>
              </w:tc>
              <w:tc>
                <w:tcPr>
                  <w:tcW w:w="359" w:type="dxa"/>
                </w:tcPr>
                <w:p w14:paraId="4F2918F0" w14:textId="77777777" w:rsidR="00940BBA" w:rsidRDefault="00940BB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940BBA" w14:paraId="23CE008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6AE9D1B" w14:textId="77777777" w:rsidR="00940BBA" w:rsidRDefault="00111798">
                        <w:pPr>
                          <w:spacing w:after="0" w:line="240" w:lineRule="auto"/>
                          <w:jc w:val="center"/>
                        </w:pPr>
                        <w:r>
                          <w:rPr>
                            <w:rFonts w:ascii="Arial" w:eastAsia="Arial" w:hAnsi="Arial"/>
                            <w:b/>
                            <w:color w:val="000000"/>
                            <w:sz w:val="16"/>
                          </w:rPr>
                          <w:t>Date</w:t>
                        </w:r>
                      </w:p>
                    </w:tc>
                  </w:tr>
                </w:tbl>
                <w:p w14:paraId="30F82938" w14:textId="77777777" w:rsidR="00940BBA" w:rsidRDefault="00940BBA">
                  <w:pPr>
                    <w:spacing w:after="0" w:line="240" w:lineRule="auto"/>
                  </w:pPr>
                </w:p>
              </w:tc>
              <w:tc>
                <w:tcPr>
                  <w:tcW w:w="180" w:type="dxa"/>
                  <w:tcBorders>
                    <w:right w:val="single" w:sz="15" w:space="0" w:color="000000"/>
                  </w:tcBorders>
                </w:tcPr>
                <w:p w14:paraId="3B5216D2" w14:textId="77777777" w:rsidR="00940BBA" w:rsidRDefault="00940BBA">
                  <w:pPr>
                    <w:pStyle w:val="EmptyCellLayoutStyle"/>
                    <w:spacing w:after="0" w:line="240" w:lineRule="auto"/>
                  </w:pPr>
                </w:p>
              </w:tc>
            </w:tr>
            <w:tr w:rsidR="00940BBA" w14:paraId="4DEE1CF3" w14:textId="77777777">
              <w:trPr>
                <w:trHeight w:val="214"/>
              </w:trPr>
              <w:tc>
                <w:tcPr>
                  <w:tcW w:w="180" w:type="dxa"/>
                  <w:tcBorders>
                    <w:left w:val="single" w:sz="15" w:space="0" w:color="000000"/>
                    <w:bottom w:val="single" w:sz="15" w:space="0" w:color="000000"/>
                  </w:tcBorders>
                </w:tcPr>
                <w:p w14:paraId="24FA9FD2" w14:textId="77777777" w:rsidR="00940BBA" w:rsidRDefault="00940BBA">
                  <w:pPr>
                    <w:pStyle w:val="EmptyCellLayoutStyle"/>
                    <w:spacing w:after="0" w:line="240" w:lineRule="auto"/>
                  </w:pPr>
                </w:p>
              </w:tc>
              <w:tc>
                <w:tcPr>
                  <w:tcW w:w="5220" w:type="dxa"/>
                  <w:tcBorders>
                    <w:bottom w:val="single" w:sz="15" w:space="0" w:color="000000"/>
                  </w:tcBorders>
                </w:tcPr>
                <w:p w14:paraId="3DD1F210" w14:textId="77777777" w:rsidR="00940BBA" w:rsidRDefault="00940BBA">
                  <w:pPr>
                    <w:pStyle w:val="EmptyCellLayoutStyle"/>
                    <w:spacing w:after="0" w:line="240" w:lineRule="auto"/>
                  </w:pPr>
                </w:p>
              </w:tc>
              <w:tc>
                <w:tcPr>
                  <w:tcW w:w="359" w:type="dxa"/>
                  <w:tcBorders>
                    <w:bottom w:val="single" w:sz="15" w:space="0" w:color="000000"/>
                  </w:tcBorders>
                </w:tcPr>
                <w:p w14:paraId="3A40212F" w14:textId="77777777" w:rsidR="00940BBA" w:rsidRDefault="00940BBA">
                  <w:pPr>
                    <w:pStyle w:val="EmptyCellLayoutStyle"/>
                    <w:spacing w:after="0" w:line="240" w:lineRule="auto"/>
                  </w:pPr>
                </w:p>
              </w:tc>
              <w:tc>
                <w:tcPr>
                  <w:tcW w:w="5220" w:type="dxa"/>
                  <w:tcBorders>
                    <w:bottom w:val="single" w:sz="15" w:space="0" w:color="000000"/>
                  </w:tcBorders>
                </w:tcPr>
                <w:p w14:paraId="4945EBF4" w14:textId="77777777" w:rsidR="00940BBA" w:rsidRDefault="00940BBA">
                  <w:pPr>
                    <w:pStyle w:val="EmptyCellLayoutStyle"/>
                    <w:spacing w:after="0" w:line="240" w:lineRule="auto"/>
                  </w:pPr>
                </w:p>
              </w:tc>
              <w:tc>
                <w:tcPr>
                  <w:tcW w:w="180" w:type="dxa"/>
                  <w:tcBorders>
                    <w:bottom w:val="single" w:sz="15" w:space="0" w:color="000000"/>
                    <w:right w:val="single" w:sz="15" w:space="0" w:color="000000"/>
                  </w:tcBorders>
                </w:tcPr>
                <w:p w14:paraId="1A79CE5A" w14:textId="77777777" w:rsidR="00940BBA" w:rsidRDefault="00940BBA">
                  <w:pPr>
                    <w:pStyle w:val="EmptyCellLayoutStyle"/>
                    <w:spacing w:after="0" w:line="240" w:lineRule="auto"/>
                  </w:pPr>
                </w:p>
              </w:tc>
            </w:tr>
          </w:tbl>
          <w:p w14:paraId="42D97057" w14:textId="77777777" w:rsidR="00940BBA" w:rsidRDefault="00940BBA">
            <w:pPr>
              <w:spacing w:after="0" w:line="240" w:lineRule="auto"/>
            </w:pPr>
          </w:p>
        </w:tc>
        <w:tc>
          <w:tcPr>
            <w:tcW w:w="179" w:type="dxa"/>
          </w:tcPr>
          <w:p w14:paraId="54E848C2" w14:textId="77777777" w:rsidR="00940BBA" w:rsidRDefault="00940BBA">
            <w:pPr>
              <w:pStyle w:val="EmptyCellLayoutStyle"/>
              <w:spacing w:after="0" w:line="240" w:lineRule="auto"/>
            </w:pPr>
          </w:p>
        </w:tc>
      </w:tr>
      <w:tr w:rsidR="00940BBA" w14:paraId="1436CE85" w14:textId="77777777">
        <w:trPr>
          <w:trHeight w:val="99"/>
        </w:trPr>
        <w:tc>
          <w:tcPr>
            <w:tcW w:w="179" w:type="dxa"/>
          </w:tcPr>
          <w:p w14:paraId="14EF360E" w14:textId="77777777" w:rsidR="00940BBA" w:rsidRDefault="00940BBA">
            <w:pPr>
              <w:pStyle w:val="EmptyCellLayoutStyle"/>
              <w:spacing w:after="0" w:line="240" w:lineRule="auto"/>
            </w:pPr>
          </w:p>
        </w:tc>
        <w:tc>
          <w:tcPr>
            <w:tcW w:w="0" w:type="dxa"/>
          </w:tcPr>
          <w:p w14:paraId="37F965EB" w14:textId="77777777" w:rsidR="00940BBA" w:rsidRDefault="00940BBA">
            <w:pPr>
              <w:pStyle w:val="EmptyCellLayoutStyle"/>
              <w:spacing w:after="0" w:line="240" w:lineRule="auto"/>
            </w:pPr>
          </w:p>
        </w:tc>
        <w:tc>
          <w:tcPr>
            <w:tcW w:w="0" w:type="dxa"/>
          </w:tcPr>
          <w:p w14:paraId="75C7B000" w14:textId="77777777" w:rsidR="00940BBA" w:rsidRDefault="00940BBA">
            <w:pPr>
              <w:pStyle w:val="EmptyCellLayoutStyle"/>
              <w:spacing w:after="0" w:line="240" w:lineRule="auto"/>
            </w:pPr>
          </w:p>
        </w:tc>
        <w:tc>
          <w:tcPr>
            <w:tcW w:w="0" w:type="dxa"/>
          </w:tcPr>
          <w:p w14:paraId="08B7E2B8" w14:textId="77777777" w:rsidR="00940BBA" w:rsidRDefault="00940BBA">
            <w:pPr>
              <w:pStyle w:val="EmptyCellLayoutStyle"/>
              <w:spacing w:after="0" w:line="240" w:lineRule="auto"/>
            </w:pPr>
          </w:p>
        </w:tc>
        <w:tc>
          <w:tcPr>
            <w:tcW w:w="0" w:type="dxa"/>
          </w:tcPr>
          <w:p w14:paraId="118163EB" w14:textId="77777777" w:rsidR="00940BBA" w:rsidRDefault="00940BBA">
            <w:pPr>
              <w:pStyle w:val="EmptyCellLayoutStyle"/>
              <w:spacing w:after="0" w:line="240" w:lineRule="auto"/>
            </w:pPr>
          </w:p>
        </w:tc>
        <w:tc>
          <w:tcPr>
            <w:tcW w:w="0" w:type="dxa"/>
          </w:tcPr>
          <w:p w14:paraId="2BE2F541" w14:textId="77777777" w:rsidR="00940BBA" w:rsidRDefault="00940BBA">
            <w:pPr>
              <w:pStyle w:val="EmptyCellLayoutStyle"/>
              <w:spacing w:after="0" w:line="240" w:lineRule="auto"/>
            </w:pPr>
          </w:p>
        </w:tc>
        <w:tc>
          <w:tcPr>
            <w:tcW w:w="0" w:type="dxa"/>
          </w:tcPr>
          <w:p w14:paraId="3CE79202" w14:textId="77777777" w:rsidR="00940BBA" w:rsidRDefault="00940BBA">
            <w:pPr>
              <w:pStyle w:val="EmptyCellLayoutStyle"/>
              <w:spacing w:after="0" w:line="240" w:lineRule="auto"/>
            </w:pPr>
          </w:p>
        </w:tc>
        <w:tc>
          <w:tcPr>
            <w:tcW w:w="2505" w:type="dxa"/>
          </w:tcPr>
          <w:p w14:paraId="1AD936F0" w14:textId="77777777" w:rsidR="00940BBA" w:rsidRDefault="00940BBA">
            <w:pPr>
              <w:pStyle w:val="EmptyCellLayoutStyle"/>
              <w:spacing w:after="0" w:line="240" w:lineRule="auto"/>
            </w:pPr>
          </w:p>
        </w:tc>
        <w:tc>
          <w:tcPr>
            <w:tcW w:w="6120" w:type="dxa"/>
          </w:tcPr>
          <w:p w14:paraId="1A1D515C" w14:textId="77777777" w:rsidR="00940BBA" w:rsidRDefault="00940BBA">
            <w:pPr>
              <w:pStyle w:val="EmptyCellLayoutStyle"/>
              <w:spacing w:after="0" w:line="240" w:lineRule="auto"/>
            </w:pPr>
          </w:p>
        </w:tc>
        <w:tc>
          <w:tcPr>
            <w:tcW w:w="2534" w:type="dxa"/>
          </w:tcPr>
          <w:p w14:paraId="71C6E46D" w14:textId="77777777" w:rsidR="00940BBA" w:rsidRDefault="00940BBA">
            <w:pPr>
              <w:pStyle w:val="EmptyCellLayoutStyle"/>
              <w:spacing w:after="0" w:line="240" w:lineRule="auto"/>
            </w:pPr>
          </w:p>
        </w:tc>
        <w:tc>
          <w:tcPr>
            <w:tcW w:w="179" w:type="dxa"/>
          </w:tcPr>
          <w:p w14:paraId="763617AA" w14:textId="77777777" w:rsidR="00940BBA" w:rsidRDefault="00940BBA">
            <w:pPr>
              <w:pStyle w:val="EmptyCellLayoutStyle"/>
              <w:spacing w:after="0" w:line="240" w:lineRule="auto"/>
            </w:pPr>
          </w:p>
        </w:tc>
      </w:tr>
      <w:tr w:rsidR="00940BBA" w14:paraId="755F5B62" w14:textId="77777777">
        <w:trPr>
          <w:trHeight w:val="360"/>
        </w:trPr>
        <w:tc>
          <w:tcPr>
            <w:tcW w:w="179" w:type="dxa"/>
          </w:tcPr>
          <w:p w14:paraId="159D7E3D" w14:textId="77777777" w:rsidR="00940BBA" w:rsidRDefault="00940BBA">
            <w:pPr>
              <w:pStyle w:val="EmptyCellLayoutStyle"/>
              <w:spacing w:after="0" w:line="240" w:lineRule="auto"/>
            </w:pPr>
          </w:p>
        </w:tc>
        <w:tc>
          <w:tcPr>
            <w:tcW w:w="0" w:type="dxa"/>
          </w:tcPr>
          <w:p w14:paraId="5600AD4B" w14:textId="77777777" w:rsidR="00940BBA" w:rsidRDefault="00940BBA">
            <w:pPr>
              <w:pStyle w:val="EmptyCellLayoutStyle"/>
              <w:spacing w:after="0" w:line="240" w:lineRule="auto"/>
            </w:pPr>
          </w:p>
        </w:tc>
        <w:tc>
          <w:tcPr>
            <w:tcW w:w="0" w:type="dxa"/>
          </w:tcPr>
          <w:p w14:paraId="73050CDB" w14:textId="77777777" w:rsidR="00940BBA" w:rsidRDefault="00940BBA">
            <w:pPr>
              <w:pStyle w:val="EmptyCellLayoutStyle"/>
              <w:spacing w:after="0" w:line="240" w:lineRule="auto"/>
            </w:pPr>
          </w:p>
        </w:tc>
        <w:tc>
          <w:tcPr>
            <w:tcW w:w="0" w:type="dxa"/>
          </w:tcPr>
          <w:p w14:paraId="23CB1C01" w14:textId="77777777" w:rsidR="00940BBA" w:rsidRDefault="00940BBA">
            <w:pPr>
              <w:pStyle w:val="EmptyCellLayoutStyle"/>
              <w:spacing w:after="0" w:line="240" w:lineRule="auto"/>
            </w:pPr>
          </w:p>
        </w:tc>
        <w:tc>
          <w:tcPr>
            <w:tcW w:w="0" w:type="dxa"/>
          </w:tcPr>
          <w:p w14:paraId="41FE2250" w14:textId="77777777" w:rsidR="00940BBA" w:rsidRDefault="00940BBA">
            <w:pPr>
              <w:pStyle w:val="EmptyCellLayoutStyle"/>
              <w:spacing w:after="0" w:line="240" w:lineRule="auto"/>
            </w:pPr>
          </w:p>
        </w:tc>
        <w:tc>
          <w:tcPr>
            <w:tcW w:w="0" w:type="dxa"/>
          </w:tcPr>
          <w:p w14:paraId="4D7729A2" w14:textId="77777777" w:rsidR="00940BBA" w:rsidRDefault="00940BBA">
            <w:pPr>
              <w:pStyle w:val="EmptyCellLayoutStyle"/>
              <w:spacing w:after="0" w:line="240" w:lineRule="auto"/>
            </w:pPr>
          </w:p>
        </w:tc>
        <w:tc>
          <w:tcPr>
            <w:tcW w:w="0" w:type="dxa"/>
          </w:tcPr>
          <w:p w14:paraId="6F850C22" w14:textId="77777777" w:rsidR="00940BBA" w:rsidRDefault="00940BBA">
            <w:pPr>
              <w:pStyle w:val="EmptyCellLayoutStyle"/>
              <w:spacing w:after="0" w:line="240" w:lineRule="auto"/>
            </w:pPr>
          </w:p>
        </w:tc>
        <w:tc>
          <w:tcPr>
            <w:tcW w:w="2505" w:type="dxa"/>
          </w:tcPr>
          <w:p w14:paraId="5E2F5DD9" w14:textId="77777777" w:rsidR="00940BBA" w:rsidRDefault="00940BBA">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940BBA" w14:paraId="08BE9180" w14:textId="77777777">
              <w:trPr>
                <w:trHeight w:val="282"/>
              </w:trPr>
              <w:tc>
                <w:tcPr>
                  <w:tcW w:w="6120" w:type="dxa"/>
                  <w:tcBorders>
                    <w:top w:val="nil"/>
                    <w:left w:val="nil"/>
                    <w:bottom w:val="nil"/>
                    <w:right w:val="nil"/>
                  </w:tcBorders>
                  <w:tcMar>
                    <w:top w:w="39" w:type="dxa"/>
                    <w:left w:w="39" w:type="dxa"/>
                    <w:bottom w:w="39" w:type="dxa"/>
                    <w:right w:w="39" w:type="dxa"/>
                  </w:tcMar>
                </w:tcPr>
                <w:p w14:paraId="5A304471" w14:textId="77777777" w:rsidR="00940BBA" w:rsidRDefault="00111798">
                  <w:pPr>
                    <w:spacing w:after="0" w:line="240" w:lineRule="auto"/>
                  </w:pPr>
                  <w:r>
                    <w:rPr>
                      <w:rFonts w:ascii="Arial" w:eastAsia="Arial" w:hAnsi="Arial"/>
                      <w:b/>
                      <w:color w:val="000000"/>
                      <w:u w:val="single"/>
                    </w:rPr>
                    <w:t>TO BE FILLED OUT BY APPOINTING AUTHORITY</w:t>
                  </w:r>
                </w:p>
              </w:tc>
            </w:tr>
          </w:tbl>
          <w:p w14:paraId="11E084F0" w14:textId="77777777" w:rsidR="00940BBA" w:rsidRDefault="00940BBA">
            <w:pPr>
              <w:spacing w:after="0" w:line="240" w:lineRule="auto"/>
            </w:pPr>
          </w:p>
        </w:tc>
        <w:tc>
          <w:tcPr>
            <w:tcW w:w="2534" w:type="dxa"/>
          </w:tcPr>
          <w:p w14:paraId="6D58AFD2" w14:textId="77777777" w:rsidR="00940BBA" w:rsidRDefault="00940BBA">
            <w:pPr>
              <w:pStyle w:val="EmptyCellLayoutStyle"/>
              <w:spacing w:after="0" w:line="240" w:lineRule="auto"/>
            </w:pPr>
          </w:p>
        </w:tc>
        <w:tc>
          <w:tcPr>
            <w:tcW w:w="179" w:type="dxa"/>
          </w:tcPr>
          <w:p w14:paraId="7E5DF3D0" w14:textId="77777777" w:rsidR="00940BBA" w:rsidRDefault="00940BBA">
            <w:pPr>
              <w:pStyle w:val="EmptyCellLayoutStyle"/>
              <w:spacing w:after="0" w:line="240" w:lineRule="auto"/>
            </w:pPr>
          </w:p>
        </w:tc>
      </w:tr>
      <w:tr w:rsidR="00940BBA" w14:paraId="282AD322" w14:textId="77777777">
        <w:trPr>
          <w:trHeight w:val="174"/>
        </w:trPr>
        <w:tc>
          <w:tcPr>
            <w:tcW w:w="179" w:type="dxa"/>
          </w:tcPr>
          <w:p w14:paraId="6641C34C" w14:textId="77777777" w:rsidR="00940BBA" w:rsidRDefault="00940BBA">
            <w:pPr>
              <w:pStyle w:val="EmptyCellLayoutStyle"/>
              <w:spacing w:after="0" w:line="240" w:lineRule="auto"/>
            </w:pPr>
          </w:p>
        </w:tc>
        <w:tc>
          <w:tcPr>
            <w:tcW w:w="0" w:type="dxa"/>
          </w:tcPr>
          <w:p w14:paraId="03EE2ED4" w14:textId="77777777" w:rsidR="00940BBA" w:rsidRDefault="00940BBA">
            <w:pPr>
              <w:pStyle w:val="EmptyCellLayoutStyle"/>
              <w:spacing w:after="0" w:line="240" w:lineRule="auto"/>
            </w:pPr>
          </w:p>
        </w:tc>
        <w:tc>
          <w:tcPr>
            <w:tcW w:w="0" w:type="dxa"/>
          </w:tcPr>
          <w:p w14:paraId="638723ED" w14:textId="77777777" w:rsidR="00940BBA" w:rsidRDefault="00940BBA">
            <w:pPr>
              <w:pStyle w:val="EmptyCellLayoutStyle"/>
              <w:spacing w:after="0" w:line="240" w:lineRule="auto"/>
            </w:pPr>
          </w:p>
        </w:tc>
        <w:tc>
          <w:tcPr>
            <w:tcW w:w="0" w:type="dxa"/>
          </w:tcPr>
          <w:p w14:paraId="527A1BAE" w14:textId="77777777" w:rsidR="00940BBA" w:rsidRDefault="00940BBA">
            <w:pPr>
              <w:pStyle w:val="EmptyCellLayoutStyle"/>
              <w:spacing w:after="0" w:line="240" w:lineRule="auto"/>
            </w:pPr>
          </w:p>
        </w:tc>
        <w:tc>
          <w:tcPr>
            <w:tcW w:w="0" w:type="dxa"/>
          </w:tcPr>
          <w:p w14:paraId="3184C139" w14:textId="77777777" w:rsidR="00940BBA" w:rsidRDefault="00940BBA">
            <w:pPr>
              <w:pStyle w:val="EmptyCellLayoutStyle"/>
              <w:spacing w:after="0" w:line="240" w:lineRule="auto"/>
            </w:pPr>
          </w:p>
        </w:tc>
        <w:tc>
          <w:tcPr>
            <w:tcW w:w="0" w:type="dxa"/>
          </w:tcPr>
          <w:p w14:paraId="4CF56778" w14:textId="77777777" w:rsidR="00940BBA" w:rsidRDefault="00940BBA">
            <w:pPr>
              <w:pStyle w:val="EmptyCellLayoutStyle"/>
              <w:spacing w:after="0" w:line="240" w:lineRule="auto"/>
            </w:pPr>
          </w:p>
        </w:tc>
        <w:tc>
          <w:tcPr>
            <w:tcW w:w="0" w:type="dxa"/>
          </w:tcPr>
          <w:p w14:paraId="7D8F5688" w14:textId="77777777" w:rsidR="00940BBA" w:rsidRDefault="00940BBA">
            <w:pPr>
              <w:pStyle w:val="EmptyCellLayoutStyle"/>
              <w:spacing w:after="0" w:line="240" w:lineRule="auto"/>
            </w:pPr>
          </w:p>
        </w:tc>
        <w:tc>
          <w:tcPr>
            <w:tcW w:w="2505" w:type="dxa"/>
          </w:tcPr>
          <w:p w14:paraId="7EF7ADD7" w14:textId="77777777" w:rsidR="00940BBA" w:rsidRDefault="00940BBA">
            <w:pPr>
              <w:pStyle w:val="EmptyCellLayoutStyle"/>
              <w:spacing w:after="0" w:line="240" w:lineRule="auto"/>
            </w:pPr>
          </w:p>
        </w:tc>
        <w:tc>
          <w:tcPr>
            <w:tcW w:w="6120" w:type="dxa"/>
          </w:tcPr>
          <w:p w14:paraId="7ED51CD8" w14:textId="77777777" w:rsidR="00940BBA" w:rsidRDefault="00940BBA">
            <w:pPr>
              <w:pStyle w:val="EmptyCellLayoutStyle"/>
              <w:spacing w:after="0" w:line="240" w:lineRule="auto"/>
            </w:pPr>
          </w:p>
        </w:tc>
        <w:tc>
          <w:tcPr>
            <w:tcW w:w="2534" w:type="dxa"/>
          </w:tcPr>
          <w:p w14:paraId="50C08187" w14:textId="77777777" w:rsidR="00940BBA" w:rsidRDefault="00940BBA">
            <w:pPr>
              <w:pStyle w:val="EmptyCellLayoutStyle"/>
              <w:spacing w:after="0" w:line="240" w:lineRule="auto"/>
            </w:pPr>
          </w:p>
        </w:tc>
        <w:tc>
          <w:tcPr>
            <w:tcW w:w="179" w:type="dxa"/>
          </w:tcPr>
          <w:p w14:paraId="04360A03" w14:textId="77777777" w:rsidR="00940BBA" w:rsidRDefault="00940BBA">
            <w:pPr>
              <w:pStyle w:val="EmptyCellLayoutStyle"/>
              <w:spacing w:after="0" w:line="240" w:lineRule="auto"/>
            </w:pPr>
          </w:p>
        </w:tc>
      </w:tr>
      <w:tr w:rsidR="00111798" w14:paraId="255FCD75" w14:textId="77777777" w:rsidTr="00111798">
        <w:tc>
          <w:tcPr>
            <w:tcW w:w="179" w:type="dxa"/>
          </w:tcPr>
          <w:p w14:paraId="0DF2821E" w14:textId="77777777" w:rsidR="00940BBA" w:rsidRDefault="00940BBA">
            <w:pPr>
              <w:pStyle w:val="EmptyCellLayoutStyle"/>
              <w:spacing w:after="0" w:line="240" w:lineRule="auto"/>
            </w:pPr>
          </w:p>
        </w:tc>
        <w:tc>
          <w:tcPr>
            <w:tcW w:w="0" w:type="dxa"/>
          </w:tcPr>
          <w:p w14:paraId="2B76664E" w14:textId="77777777" w:rsidR="00940BBA" w:rsidRDefault="00940BBA">
            <w:pPr>
              <w:pStyle w:val="EmptyCellLayoutStyle"/>
              <w:spacing w:after="0" w:line="240" w:lineRule="auto"/>
            </w:pPr>
          </w:p>
        </w:tc>
        <w:tc>
          <w:tcPr>
            <w:tcW w:w="0" w:type="dxa"/>
          </w:tcPr>
          <w:p w14:paraId="783F9B05" w14:textId="77777777" w:rsidR="00940BBA" w:rsidRDefault="00940BBA">
            <w:pPr>
              <w:pStyle w:val="EmptyCellLayoutStyle"/>
              <w:spacing w:after="0" w:line="240" w:lineRule="auto"/>
            </w:pPr>
          </w:p>
        </w:tc>
        <w:tc>
          <w:tcPr>
            <w:tcW w:w="0" w:type="dxa"/>
          </w:tcPr>
          <w:p w14:paraId="3B2B031B" w14:textId="77777777" w:rsidR="00940BBA" w:rsidRDefault="00940BBA">
            <w:pPr>
              <w:pStyle w:val="EmptyCellLayoutStyle"/>
              <w:spacing w:after="0" w:line="240" w:lineRule="auto"/>
            </w:pPr>
          </w:p>
        </w:tc>
        <w:tc>
          <w:tcPr>
            <w:tcW w:w="0" w:type="dxa"/>
          </w:tcPr>
          <w:p w14:paraId="7C22F90C" w14:textId="77777777" w:rsidR="00940BBA" w:rsidRDefault="00940BBA">
            <w:pPr>
              <w:pStyle w:val="EmptyCellLayoutStyle"/>
              <w:spacing w:after="0" w:line="240" w:lineRule="auto"/>
            </w:pPr>
          </w:p>
        </w:tc>
        <w:tc>
          <w:tcPr>
            <w:tcW w:w="0" w:type="dxa"/>
          </w:tcPr>
          <w:p w14:paraId="64B9442F" w14:textId="77777777" w:rsidR="00940BBA" w:rsidRDefault="00940BBA">
            <w:pPr>
              <w:pStyle w:val="EmptyCellLayoutStyle"/>
              <w:spacing w:after="0" w:line="240" w:lineRule="auto"/>
            </w:pPr>
          </w:p>
        </w:tc>
        <w:tc>
          <w:tcPr>
            <w:tcW w:w="0" w:type="dxa"/>
          </w:tcPr>
          <w:p w14:paraId="32799E9C" w14:textId="77777777" w:rsidR="00940BBA" w:rsidRDefault="00940BB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940BBA" w14:paraId="3C231BA7" w14:textId="77777777">
              <w:trPr>
                <w:trHeight w:val="180"/>
              </w:trPr>
              <w:tc>
                <w:tcPr>
                  <w:tcW w:w="180" w:type="dxa"/>
                  <w:tcBorders>
                    <w:top w:val="single" w:sz="15" w:space="0" w:color="000000"/>
                    <w:left w:val="single" w:sz="15" w:space="0" w:color="000000"/>
                  </w:tcBorders>
                </w:tcPr>
                <w:p w14:paraId="7EC690D9" w14:textId="77777777" w:rsidR="00940BBA" w:rsidRDefault="00940BBA">
                  <w:pPr>
                    <w:pStyle w:val="EmptyCellLayoutStyle"/>
                    <w:spacing w:after="0" w:line="240" w:lineRule="auto"/>
                  </w:pPr>
                </w:p>
              </w:tc>
              <w:tc>
                <w:tcPr>
                  <w:tcW w:w="10800" w:type="dxa"/>
                  <w:tcBorders>
                    <w:top w:val="single" w:sz="15" w:space="0" w:color="000000"/>
                  </w:tcBorders>
                </w:tcPr>
                <w:p w14:paraId="22AFCE4B" w14:textId="77777777" w:rsidR="00940BBA" w:rsidRDefault="00940BBA">
                  <w:pPr>
                    <w:pStyle w:val="EmptyCellLayoutStyle"/>
                    <w:spacing w:after="0" w:line="240" w:lineRule="auto"/>
                  </w:pPr>
                </w:p>
              </w:tc>
              <w:tc>
                <w:tcPr>
                  <w:tcW w:w="180" w:type="dxa"/>
                  <w:tcBorders>
                    <w:top w:val="single" w:sz="15" w:space="0" w:color="000000"/>
                    <w:right w:val="single" w:sz="15" w:space="0" w:color="000000"/>
                  </w:tcBorders>
                </w:tcPr>
                <w:p w14:paraId="4D89D7A8" w14:textId="77777777" w:rsidR="00940BBA" w:rsidRDefault="00940BBA">
                  <w:pPr>
                    <w:pStyle w:val="EmptyCellLayoutStyle"/>
                    <w:spacing w:after="0" w:line="240" w:lineRule="auto"/>
                  </w:pPr>
                </w:p>
              </w:tc>
            </w:tr>
            <w:tr w:rsidR="00940BBA" w14:paraId="7BE73A33" w14:textId="77777777">
              <w:trPr>
                <w:trHeight w:val="270"/>
              </w:trPr>
              <w:tc>
                <w:tcPr>
                  <w:tcW w:w="180" w:type="dxa"/>
                  <w:tcBorders>
                    <w:left w:val="single" w:sz="15" w:space="0" w:color="000000"/>
                  </w:tcBorders>
                </w:tcPr>
                <w:p w14:paraId="29E8A46B" w14:textId="77777777" w:rsidR="00940BBA" w:rsidRDefault="00940BBA">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940BBA" w14:paraId="42621C20" w14:textId="77777777">
                    <w:trPr>
                      <w:trHeight w:val="192"/>
                    </w:trPr>
                    <w:tc>
                      <w:tcPr>
                        <w:tcW w:w="10800" w:type="dxa"/>
                        <w:tcBorders>
                          <w:top w:val="nil"/>
                          <w:left w:val="nil"/>
                          <w:bottom w:val="nil"/>
                          <w:right w:val="nil"/>
                        </w:tcBorders>
                        <w:tcMar>
                          <w:top w:w="39" w:type="dxa"/>
                          <w:left w:w="39" w:type="dxa"/>
                          <w:bottom w:w="39" w:type="dxa"/>
                          <w:right w:w="39" w:type="dxa"/>
                        </w:tcMar>
                      </w:tcPr>
                      <w:p w14:paraId="5CF8730A" w14:textId="77777777" w:rsidR="00940BBA" w:rsidRDefault="00111798">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48DDDB21" w14:textId="77777777" w:rsidR="00940BBA" w:rsidRDefault="00940BBA">
                  <w:pPr>
                    <w:spacing w:after="0" w:line="240" w:lineRule="auto"/>
                  </w:pPr>
                </w:p>
              </w:tc>
              <w:tc>
                <w:tcPr>
                  <w:tcW w:w="180" w:type="dxa"/>
                  <w:tcBorders>
                    <w:right w:val="single" w:sz="15" w:space="0" w:color="000000"/>
                  </w:tcBorders>
                </w:tcPr>
                <w:p w14:paraId="022C6339" w14:textId="77777777" w:rsidR="00940BBA" w:rsidRDefault="00940BBA">
                  <w:pPr>
                    <w:pStyle w:val="EmptyCellLayoutStyle"/>
                    <w:spacing w:after="0" w:line="240" w:lineRule="auto"/>
                  </w:pPr>
                </w:p>
              </w:tc>
            </w:tr>
            <w:tr w:rsidR="00940BBA" w14:paraId="6E68DD18" w14:textId="77777777">
              <w:trPr>
                <w:trHeight w:val="89"/>
              </w:trPr>
              <w:tc>
                <w:tcPr>
                  <w:tcW w:w="180" w:type="dxa"/>
                  <w:tcBorders>
                    <w:left w:val="single" w:sz="15" w:space="0" w:color="000000"/>
                  </w:tcBorders>
                </w:tcPr>
                <w:p w14:paraId="70B0B515" w14:textId="77777777" w:rsidR="00940BBA" w:rsidRDefault="00940BBA">
                  <w:pPr>
                    <w:pStyle w:val="EmptyCellLayoutStyle"/>
                    <w:spacing w:after="0" w:line="240" w:lineRule="auto"/>
                  </w:pPr>
                </w:p>
              </w:tc>
              <w:tc>
                <w:tcPr>
                  <w:tcW w:w="10800" w:type="dxa"/>
                </w:tcPr>
                <w:p w14:paraId="461FCF74" w14:textId="77777777" w:rsidR="00940BBA" w:rsidRDefault="00940BBA">
                  <w:pPr>
                    <w:pStyle w:val="EmptyCellLayoutStyle"/>
                    <w:spacing w:after="0" w:line="240" w:lineRule="auto"/>
                  </w:pPr>
                </w:p>
              </w:tc>
              <w:tc>
                <w:tcPr>
                  <w:tcW w:w="180" w:type="dxa"/>
                  <w:tcBorders>
                    <w:right w:val="single" w:sz="15" w:space="0" w:color="000000"/>
                  </w:tcBorders>
                </w:tcPr>
                <w:p w14:paraId="4D66737A" w14:textId="77777777" w:rsidR="00940BBA" w:rsidRDefault="00940BBA">
                  <w:pPr>
                    <w:pStyle w:val="EmptyCellLayoutStyle"/>
                    <w:spacing w:after="0" w:line="240" w:lineRule="auto"/>
                  </w:pPr>
                </w:p>
              </w:tc>
            </w:tr>
            <w:tr w:rsidR="00940BBA" w14:paraId="1E66FBA0" w14:textId="77777777">
              <w:trPr>
                <w:trHeight w:val="290"/>
              </w:trPr>
              <w:tc>
                <w:tcPr>
                  <w:tcW w:w="180" w:type="dxa"/>
                  <w:tcBorders>
                    <w:left w:val="single" w:sz="15" w:space="0" w:color="000000"/>
                  </w:tcBorders>
                </w:tcPr>
                <w:p w14:paraId="47F6D063" w14:textId="77777777" w:rsidR="00940BBA" w:rsidRDefault="00940BBA">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940BBA" w14:paraId="7A31409F" w14:textId="77777777">
                    <w:trPr>
                      <w:trHeight w:val="212"/>
                    </w:trPr>
                    <w:tc>
                      <w:tcPr>
                        <w:tcW w:w="10800" w:type="dxa"/>
                        <w:tcBorders>
                          <w:top w:val="nil"/>
                          <w:left w:val="nil"/>
                          <w:bottom w:val="nil"/>
                          <w:right w:val="nil"/>
                        </w:tcBorders>
                        <w:tcMar>
                          <w:top w:w="39" w:type="dxa"/>
                          <w:left w:w="39" w:type="dxa"/>
                          <w:bottom w:w="39" w:type="dxa"/>
                          <w:right w:w="39" w:type="dxa"/>
                        </w:tcMar>
                      </w:tcPr>
                      <w:p w14:paraId="62A54ABE" w14:textId="77777777" w:rsidR="00940BBA" w:rsidRDefault="00111798">
                        <w:pPr>
                          <w:spacing w:after="0" w:line="240" w:lineRule="auto"/>
                        </w:pPr>
                        <w:r>
                          <w:rPr>
                            <w:rFonts w:ascii="Arial" w:eastAsia="Arial" w:hAnsi="Arial"/>
                            <w:color w:val="000000"/>
                          </w:rPr>
                          <w:t>None</w:t>
                        </w:r>
                      </w:p>
                    </w:tc>
                  </w:tr>
                </w:tbl>
                <w:p w14:paraId="4E891FA7" w14:textId="77777777" w:rsidR="00940BBA" w:rsidRDefault="00940BBA">
                  <w:pPr>
                    <w:spacing w:after="0" w:line="240" w:lineRule="auto"/>
                  </w:pPr>
                </w:p>
              </w:tc>
              <w:tc>
                <w:tcPr>
                  <w:tcW w:w="180" w:type="dxa"/>
                  <w:tcBorders>
                    <w:right w:val="single" w:sz="15" w:space="0" w:color="000000"/>
                  </w:tcBorders>
                </w:tcPr>
                <w:p w14:paraId="7D90284D" w14:textId="77777777" w:rsidR="00940BBA" w:rsidRDefault="00940BBA">
                  <w:pPr>
                    <w:pStyle w:val="EmptyCellLayoutStyle"/>
                    <w:spacing w:after="0" w:line="240" w:lineRule="auto"/>
                  </w:pPr>
                </w:p>
              </w:tc>
            </w:tr>
            <w:tr w:rsidR="00940BBA" w14:paraId="3A6B6684" w14:textId="77777777">
              <w:trPr>
                <w:trHeight w:val="69"/>
              </w:trPr>
              <w:tc>
                <w:tcPr>
                  <w:tcW w:w="180" w:type="dxa"/>
                  <w:tcBorders>
                    <w:left w:val="single" w:sz="15" w:space="0" w:color="000000"/>
                    <w:bottom w:val="single" w:sz="15" w:space="0" w:color="000000"/>
                  </w:tcBorders>
                </w:tcPr>
                <w:p w14:paraId="6FCFE118" w14:textId="77777777" w:rsidR="00940BBA" w:rsidRDefault="00940BBA">
                  <w:pPr>
                    <w:pStyle w:val="EmptyCellLayoutStyle"/>
                    <w:spacing w:after="0" w:line="240" w:lineRule="auto"/>
                  </w:pPr>
                </w:p>
              </w:tc>
              <w:tc>
                <w:tcPr>
                  <w:tcW w:w="10800" w:type="dxa"/>
                  <w:tcBorders>
                    <w:bottom w:val="single" w:sz="15" w:space="0" w:color="000000"/>
                  </w:tcBorders>
                </w:tcPr>
                <w:p w14:paraId="14FB49DC" w14:textId="77777777" w:rsidR="00940BBA" w:rsidRDefault="00940BBA">
                  <w:pPr>
                    <w:pStyle w:val="EmptyCellLayoutStyle"/>
                    <w:spacing w:after="0" w:line="240" w:lineRule="auto"/>
                  </w:pPr>
                </w:p>
              </w:tc>
              <w:tc>
                <w:tcPr>
                  <w:tcW w:w="180" w:type="dxa"/>
                  <w:tcBorders>
                    <w:bottom w:val="single" w:sz="15" w:space="0" w:color="000000"/>
                    <w:right w:val="single" w:sz="15" w:space="0" w:color="000000"/>
                  </w:tcBorders>
                </w:tcPr>
                <w:p w14:paraId="074D4562" w14:textId="77777777" w:rsidR="00940BBA" w:rsidRDefault="00940BBA">
                  <w:pPr>
                    <w:pStyle w:val="EmptyCellLayoutStyle"/>
                    <w:spacing w:after="0" w:line="240" w:lineRule="auto"/>
                  </w:pPr>
                </w:p>
              </w:tc>
            </w:tr>
          </w:tbl>
          <w:p w14:paraId="4548AC58" w14:textId="77777777" w:rsidR="00940BBA" w:rsidRDefault="00940BBA">
            <w:pPr>
              <w:spacing w:after="0" w:line="240" w:lineRule="auto"/>
            </w:pPr>
          </w:p>
        </w:tc>
        <w:tc>
          <w:tcPr>
            <w:tcW w:w="179" w:type="dxa"/>
          </w:tcPr>
          <w:p w14:paraId="4A89D93D" w14:textId="77777777" w:rsidR="00940BBA" w:rsidRDefault="00940BBA">
            <w:pPr>
              <w:pStyle w:val="EmptyCellLayoutStyle"/>
              <w:spacing w:after="0" w:line="240" w:lineRule="auto"/>
            </w:pPr>
          </w:p>
        </w:tc>
      </w:tr>
      <w:tr w:rsidR="00940BBA" w14:paraId="3B023161" w14:textId="77777777">
        <w:trPr>
          <w:trHeight w:val="114"/>
        </w:trPr>
        <w:tc>
          <w:tcPr>
            <w:tcW w:w="179" w:type="dxa"/>
          </w:tcPr>
          <w:p w14:paraId="6759C23D" w14:textId="77777777" w:rsidR="00940BBA" w:rsidRDefault="00940BBA">
            <w:pPr>
              <w:pStyle w:val="EmptyCellLayoutStyle"/>
              <w:spacing w:after="0" w:line="240" w:lineRule="auto"/>
            </w:pPr>
          </w:p>
        </w:tc>
        <w:tc>
          <w:tcPr>
            <w:tcW w:w="0" w:type="dxa"/>
          </w:tcPr>
          <w:p w14:paraId="797D9BF6" w14:textId="77777777" w:rsidR="00940BBA" w:rsidRDefault="00940BBA">
            <w:pPr>
              <w:pStyle w:val="EmptyCellLayoutStyle"/>
              <w:spacing w:after="0" w:line="240" w:lineRule="auto"/>
            </w:pPr>
          </w:p>
        </w:tc>
        <w:tc>
          <w:tcPr>
            <w:tcW w:w="0" w:type="dxa"/>
          </w:tcPr>
          <w:p w14:paraId="62D52B98" w14:textId="77777777" w:rsidR="00940BBA" w:rsidRDefault="00940BBA">
            <w:pPr>
              <w:pStyle w:val="EmptyCellLayoutStyle"/>
              <w:spacing w:after="0" w:line="240" w:lineRule="auto"/>
            </w:pPr>
          </w:p>
        </w:tc>
        <w:tc>
          <w:tcPr>
            <w:tcW w:w="0" w:type="dxa"/>
          </w:tcPr>
          <w:p w14:paraId="26F6508B" w14:textId="77777777" w:rsidR="00940BBA" w:rsidRDefault="00940BBA">
            <w:pPr>
              <w:pStyle w:val="EmptyCellLayoutStyle"/>
              <w:spacing w:after="0" w:line="240" w:lineRule="auto"/>
            </w:pPr>
          </w:p>
        </w:tc>
        <w:tc>
          <w:tcPr>
            <w:tcW w:w="0" w:type="dxa"/>
          </w:tcPr>
          <w:p w14:paraId="527CB4AB" w14:textId="77777777" w:rsidR="00940BBA" w:rsidRDefault="00940BBA">
            <w:pPr>
              <w:pStyle w:val="EmptyCellLayoutStyle"/>
              <w:spacing w:after="0" w:line="240" w:lineRule="auto"/>
            </w:pPr>
          </w:p>
        </w:tc>
        <w:tc>
          <w:tcPr>
            <w:tcW w:w="0" w:type="dxa"/>
          </w:tcPr>
          <w:p w14:paraId="152BEB9A" w14:textId="77777777" w:rsidR="00940BBA" w:rsidRDefault="00940BBA">
            <w:pPr>
              <w:pStyle w:val="EmptyCellLayoutStyle"/>
              <w:spacing w:after="0" w:line="240" w:lineRule="auto"/>
            </w:pPr>
          </w:p>
        </w:tc>
        <w:tc>
          <w:tcPr>
            <w:tcW w:w="0" w:type="dxa"/>
          </w:tcPr>
          <w:p w14:paraId="50FA2080" w14:textId="77777777" w:rsidR="00940BBA" w:rsidRDefault="00940BBA">
            <w:pPr>
              <w:pStyle w:val="EmptyCellLayoutStyle"/>
              <w:spacing w:after="0" w:line="240" w:lineRule="auto"/>
            </w:pPr>
          </w:p>
        </w:tc>
        <w:tc>
          <w:tcPr>
            <w:tcW w:w="2505" w:type="dxa"/>
          </w:tcPr>
          <w:p w14:paraId="26BDB920" w14:textId="77777777" w:rsidR="00940BBA" w:rsidRDefault="00940BBA">
            <w:pPr>
              <w:pStyle w:val="EmptyCellLayoutStyle"/>
              <w:spacing w:after="0" w:line="240" w:lineRule="auto"/>
            </w:pPr>
          </w:p>
        </w:tc>
        <w:tc>
          <w:tcPr>
            <w:tcW w:w="6120" w:type="dxa"/>
          </w:tcPr>
          <w:p w14:paraId="5773C64F" w14:textId="77777777" w:rsidR="00940BBA" w:rsidRDefault="00940BBA">
            <w:pPr>
              <w:pStyle w:val="EmptyCellLayoutStyle"/>
              <w:spacing w:after="0" w:line="240" w:lineRule="auto"/>
            </w:pPr>
          </w:p>
        </w:tc>
        <w:tc>
          <w:tcPr>
            <w:tcW w:w="2534" w:type="dxa"/>
          </w:tcPr>
          <w:p w14:paraId="0F8B9BB2" w14:textId="77777777" w:rsidR="00940BBA" w:rsidRDefault="00940BBA">
            <w:pPr>
              <w:pStyle w:val="EmptyCellLayoutStyle"/>
              <w:spacing w:after="0" w:line="240" w:lineRule="auto"/>
            </w:pPr>
          </w:p>
        </w:tc>
        <w:tc>
          <w:tcPr>
            <w:tcW w:w="179" w:type="dxa"/>
          </w:tcPr>
          <w:p w14:paraId="79E0AAB7" w14:textId="77777777" w:rsidR="00940BBA" w:rsidRDefault="00940BBA">
            <w:pPr>
              <w:pStyle w:val="EmptyCellLayoutStyle"/>
              <w:spacing w:after="0" w:line="240" w:lineRule="auto"/>
            </w:pPr>
          </w:p>
        </w:tc>
      </w:tr>
      <w:tr w:rsidR="00111798" w14:paraId="77F91F44" w14:textId="77777777" w:rsidTr="00111798">
        <w:tc>
          <w:tcPr>
            <w:tcW w:w="179" w:type="dxa"/>
          </w:tcPr>
          <w:p w14:paraId="5E2D3CAA" w14:textId="77777777" w:rsidR="00940BBA" w:rsidRDefault="00940BBA">
            <w:pPr>
              <w:pStyle w:val="EmptyCellLayoutStyle"/>
              <w:spacing w:after="0" w:line="240" w:lineRule="auto"/>
            </w:pPr>
          </w:p>
        </w:tc>
        <w:tc>
          <w:tcPr>
            <w:tcW w:w="0" w:type="dxa"/>
          </w:tcPr>
          <w:p w14:paraId="087D2B37" w14:textId="77777777" w:rsidR="00940BBA" w:rsidRDefault="00940BBA">
            <w:pPr>
              <w:pStyle w:val="EmptyCellLayoutStyle"/>
              <w:spacing w:after="0" w:line="240" w:lineRule="auto"/>
            </w:pPr>
          </w:p>
        </w:tc>
        <w:tc>
          <w:tcPr>
            <w:tcW w:w="0" w:type="dxa"/>
          </w:tcPr>
          <w:p w14:paraId="44EF8E35" w14:textId="77777777" w:rsidR="00940BBA" w:rsidRDefault="00940BBA">
            <w:pPr>
              <w:pStyle w:val="EmptyCellLayoutStyle"/>
              <w:spacing w:after="0" w:line="240" w:lineRule="auto"/>
            </w:pPr>
          </w:p>
        </w:tc>
        <w:tc>
          <w:tcPr>
            <w:tcW w:w="0" w:type="dxa"/>
          </w:tcPr>
          <w:p w14:paraId="352F6E0E" w14:textId="77777777" w:rsidR="00940BBA" w:rsidRDefault="00940BBA">
            <w:pPr>
              <w:pStyle w:val="EmptyCellLayoutStyle"/>
              <w:spacing w:after="0" w:line="240" w:lineRule="auto"/>
            </w:pPr>
          </w:p>
        </w:tc>
        <w:tc>
          <w:tcPr>
            <w:tcW w:w="0" w:type="dxa"/>
          </w:tcPr>
          <w:p w14:paraId="779DF104" w14:textId="77777777" w:rsidR="00940BBA" w:rsidRDefault="00940BBA">
            <w:pPr>
              <w:pStyle w:val="EmptyCellLayoutStyle"/>
              <w:spacing w:after="0" w:line="240" w:lineRule="auto"/>
            </w:pPr>
          </w:p>
        </w:tc>
        <w:tc>
          <w:tcPr>
            <w:tcW w:w="0" w:type="dxa"/>
          </w:tcPr>
          <w:p w14:paraId="01340FCE" w14:textId="77777777" w:rsidR="00940BBA" w:rsidRDefault="00940BBA">
            <w:pPr>
              <w:pStyle w:val="EmptyCellLayoutStyle"/>
              <w:spacing w:after="0" w:line="240" w:lineRule="auto"/>
            </w:pPr>
          </w:p>
        </w:tc>
        <w:tc>
          <w:tcPr>
            <w:tcW w:w="0" w:type="dxa"/>
          </w:tcPr>
          <w:p w14:paraId="454F144C" w14:textId="77777777" w:rsidR="00940BBA" w:rsidRDefault="00940BB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940BBA" w14:paraId="45C26368" w14:textId="77777777">
              <w:trPr>
                <w:trHeight w:val="180"/>
              </w:trPr>
              <w:tc>
                <w:tcPr>
                  <w:tcW w:w="180" w:type="dxa"/>
                  <w:tcBorders>
                    <w:top w:val="single" w:sz="15" w:space="0" w:color="000000"/>
                    <w:left w:val="single" w:sz="15" w:space="0" w:color="000000"/>
                  </w:tcBorders>
                </w:tcPr>
                <w:p w14:paraId="05CA85E0" w14:textId="77777777" w:rsidR="00940BBA" w:rsidRDefault="00940BBA">
                  <w:pPr>
                    <w:pStyle w:val="EmptyCellLayoutStyle"/>
                    <w:spacing w:after="0" w:line="240" w:lineRule="auto"/>
                  </w:pPr>
                </w:p>
              </w:tc>
              <w:tc>
                <w:tcPr>
                  <w:tcW w:w="5220" w:type="dxa"/>
                  <w:tcBorders>
                    <w:top w:val="single" w:sz="15" w:space="0" w:color="000000"/>
                  </w:tcBorders>
                </w:tcPr>
                <w:p w14:paraId="457E8E48" w14:textId="77777777" w:rsidR="00940BBA" w:rsidRDefault="00940BBA">
                  <w:pPr>
                    <w:pStyle w:val="EmptyCellLayoutStyle"/>
                    <w:spacing w:after="0" w:line="240" w:lineRule="auto"/>
                  </w:pPr>
                </w:p>
              </w:tc>
              <w:tc>
                <w:tcPr>
                  <w:tcW w:w="359" w:type="dxa"/>
                  <w:tcBorders>
                    <w:top w:val="single" w:sz="15" w:space="0" w:color="000000"/>
                  </w:tcBorders>
                </w:tcPr>
                <w:p w14:paraId="23254AEE" w14:textId="77777777" w:rsidR="00940BBA" w:rsidRDefault="00940BBA">
                  <w:pPr>
                    <w:pStyle w:val="EmptyCellLayoutStyle"/>
                    <w:spacing w:after="0" w:line="240" w:lineRule="auto"/>
                  </w:pPr>
                </w:p>
              </w:tc>
              <w:tc>
                <w:tcPr>
                  <w:tcW w:w="5220" w:type="dxa"/>
                  <w:tcBorders>
                    <w:top w:val="single" w:sz="15" w:space="0" w:color="000000"/>
                  </w:tcBorders>
                </w:tcPr>
                <w:p w14:paraId="68B86014" w14:textId="77777777" w:rsidR="00940BBA" w:rsidRDefault="00940BBA">
                  <w:pPr>
                    <w:pStyle w:val="EmptyCellLayoutStyle"/>
                    <w:spacing w:after="0" w:line="240" w:lineRule="auto"/>
                  </w:pPr>
                </w:p>
              </w:tc>
              <w:tc>
                <w:tcPr>
                  <w:tcW w:w="180" w:type="dxa"/>
                  <w:tcBorders>
                    <w:top w:val="single" w:sz="15" w:space="0" w:color="000000"/>
                    <w:right w:val="single" w:sz="15" w:space="0" w:color="000000"/>
                  </w:tcBorders>
                </w:tcPr>
                <w:p w14:paraId="044AD462" w14:textId="77777777" w:rsidR="00940BBA" w:rsidRDefault="00940BBA">
                  <w:pPr>
                    <w:pStyle w:val="EmptyCellLayoutStyle"/>
                    <w:spacing w:after="0" w:line="240" w:lineRule="auto"/>
                  </w:pPr>
                </w:p>
              </w:tc>
            </w:tr>
            <w:tr w:rsidR="00111798" w14:paraId="6C727BE8" w14:textId="77777777" w:rsidTr="00111798">
              <w:trPr>
                <w:trHeight w:val="359"/>
              </w:trPr>
              <w:tc>
                <w:tcPr>
                  <w:tcW w:w="180" w:type="dxa"/>
                  <w:tcBorders>
                    <w:left w:val="single" w:sz="15" w:space="0" w:color="000000"/>
                  </w:tcBorders>
                </w:tcPr>
                <w:p w14:paraId="4D6C6246" w14:textId="77777777" w:rsidR="00940BBA" w:rsidRDefault="00940BBA">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940BBA" w14:paraId="5761850E" w14:textId="77777777">
                    <w:trPr>
                      <w:trHeight w:val="282"/>
                    </w:trPr>
                    <w:tc>
                      <w:tcPr>
                        <w:tcW w:w="10800" w:type="dxa"/>
                        <w:tcBorders>
                          <w:top w:val="nil"/>
                          <w:left w:val="nil"/>
                          <w:bottom w:val="nil"/>
                          <w:right w:val="nil"/>
                        </w:tcBorders>
                        <w:tcMar>
                          <w:top w:w="39" w:type="dxa"/>
                          <w:left w:w="39" w:type="dxa"/>
                          <w:bottom w:w="39" w:type="dxa"/>
                          <w:right w:w="39" w:type="dxa"/>
                        </w:tcMar>
                      </w:tcPr>
                      <w:p w14:paraId="5202FAEF" w14:textId="77777777" w:rsidR="00940BBA" w:rsidRDefault="00111798">
                        <w:pPr>
                          <w:spacing w:after="0" w:line="240" w:lineRule="auto"/>
                        </w:pPr>
                        <w:r>
                          <w:rPr>
                            <w:rFonts w:ascii="Arial" w:eastAsia="Arial" w:hAnsi="Arial"/>
                            <w:b/>
                            <w:i/>
                            <w:color w:val="000000"/>
                          </w:rPr>
                          <w:t>I certify that the entries on these pages are accurate and complete.</w:t>
                        </w:r>
                      </w:p>
                    </w:tc>
                  </w:tr>
                </w:tbl>
                <w:p w14:paraId="533A48F2" w14:textId="77777777" w:rsidR="00940BBA" w:rsidRDefault="00940BBA">
                  <w:pPr>
                    <w:spacing w:after="0" w:line="240" w:lineRule="auto"/>
                  </w:pPr>
                </w:p>
              </w:tc>
              <w:tc>
                <w:tcPr>
                  <w:tcW w:w="180" w:type="dxa"/>
                  <w:tcBorders>
                    <w:right w:val="single" w:sz="15" w:space="0" w:color="000000"/>
                  </w:tcBorders>
                </w:tcPr>
                <w:p w14:paraId="70B1B4D0" w14:textId="77777777" w:rsidR="00940BBA" w:rsidRDefault="00940BBA">
                  <w:pPr>
                    <w:pStyle w:val="EmptyCellLayoutStyle"/>
                    <w:spacing w:after="0" w:line="240" w:lineRule="auto"/>
                  </w:pPr>
                </w:p>
              </w:tc>
            </w:tr>
            <w:tr w:rsidR="00940BBA" w14:paraId="6D0C460A" w14:textId="77777777">
              <w:trPr>
                <w:trHeight w:val="180"/>
              </w:trPr>
              <w:tc>
                <w:tcPr>
                  <w:tcW w:w="180" w:type="dxa"/>
                  <w:tcBorders>
                    <w:left w:val="single" w:sz="15" w:space="0" w:color="000000"/>
                  </w:tcBorders>
                </w:tcPr>
                <w:p w14:paraId="7F08664B" w14:textId="77777777" w:rsidR="00940BBA" w:rsidRDefault="00940BBA">
                  <w:pPr>
                    <w:pStyle w:val="EmptyCellLayoutStyle"/>
                    <w:spacing w:after="0" w:line="240" w:lineRule="auto"/>
                  </w:pPr>
                </w:p>
              </w:tc>
              <w:tc>
                <w:tcPr>
                  <w:tcW w:w="5220" w:type="dxa"/>
                </w:tcPr>
                <w:p w14:paraId="0049448F" w14:textId="77777777" w:rsidR="00940BBA" w:rsidRDefault="00940BBA">
                  <w:pPr>
                    <w:pStyle w:val="EmptyCellLayoutStyle"/>
                    <w:spacing w:after="0" w:line="240" w:lineRule="auto"/>
                  </w:pPr>
                </w:p>
              </w:tc>
              <w:tc>
                <w:tcPr>
                  <w:tcW w:w="359" w:type="dxa"/>
                </w:tcPr>
                <w:p w14:paraId="15D7D86D" w14:textId="77777777" w:rsidR="00940BBA" w:rsidRDefault="00940BBA">
                  <w:pPr>
                    <w:pStyle w:val="EmptyCellLayoutStyle"/>
                    <w:spacing w:after="0" w:line="240" w:lineRule="auto"/>
                  </w:pPr>
                </w:p>
              </w:tc>
              <w:tc>
                <w:tcPr>
                  <w:tcW w:w="5220" w:type="dxa"/>
                </w:tcPr>
                <w:p w14:paraId="1496831A" w14:textId="77777777" w:rsidR="00940BBA" w:rsidRDefault="00940BBA">
                  <w:pPr>
                    <w:pStyle w:val="EmptyCellLayoutStyle"/>
                    <w:spacing w:after="0" w:line="240" w:lineRule="auto"/>
                  </w:pPr>
                </w:p>
              </w:tc>
              <w:tc>
                <w:tcPr>
                  <w:tcW w:w="180" w:type="dxa"/>
                  <w:tcBorders>
                    <w:right w:val="single" w:sz="15" w:space="0" w:color="000000"/>
                  </w:tcBorders>
                </w:tcPr>
                <w:p w14:paraId="6D303273" w14:textId="77777777" w:rsidR="00940BBA" w:rsidRDefault="00940BBA">
                  <w:pPr>
                    <w:pStyle w:val="EmptyCellLayoutStyle"/>
                    <w:spacing w:after="0" w:line="240" w:lineRule="auto"/>
                  </w:pPr>
                </w:p>
              </w:tc>
            </w:tr>
            <w:tr w:rsidR="00940BBA" w14:paraId="20A22939" w14:textId="77777777">
              <w:trPr>
                <w:trHeight w:val="290"/>
              </w:trPr>
              <w:tc>
                <w:tcPr>
                  <w:tcW w:w="180" w:type="dxa"/>
                  <w:tcBorders>
                    <w:left w:val="single" w:sz="15" w:space="0" w:color="000000"/>
                  </w:tcBorders>
                </w:tcPr>
                <w:p w14:paraId="0AE7DF01" w14:textId="77777777" w:rsidR="00940BBA" w:rsidRDefault="00940BB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940BBA" w14:paraId="76BC416A" w14:textId="77777777">
                    <w:trPr>
                      <w:trHeight w:val="212"/>
                    </w:trPr>
                    <w:tc>
                      <w:tcPr>
                        <w:tcW w:w="5220" w:type="dxa"/>
                        <w:tcBorders>
                          <w:top w:val="nil"/>
                          <w:left w:val="nil"/>
                          <w:bottom w:val="nil"/>
                          <w:right w:val="nil"/>
                        </w:tcBorders>
                        <w:tcMar>
                          <w:top w:w="39" w:type="dxa"/>
                          <w:left w:w="39" w:type="dxa"/>
                          <w:bottom w:w="39" w:type="dxa"/>
                          <w:right w:w="39" w:type="dxa"/>
                        </w:tcMar>
                      </w:tcPr>
                      <w:p w14:paraId="7C62D618" w14:textId="77777777" w:rsidR="00940BBA" w:rsidRDefault="00111798">
                        <w:pPr>
                          <w:spacing w:after="0" w:line="240" w:lineRule="auto"/>
                        </w:pPr>
                        <w:r>
                          <w:rPr>
                            <w:rFonts w:ascii="Arial" w:eastAsia="Arial" w:hAnsi="Arial"/>
                            <w:color w:val="000000"/>
                          </w:rPr>
                          <w:t>HILLARY PLATTE</w:t>
                        </w:r>
                      </w:p>
                    </w:tc>
                  </w:tr>
                </w:tbl>
                <w:p w14:paraId="2F267286" w14:textId="77777777" w:rsidR="00940BBA" w:rsidRDefault="00940BBA">
                  <w:pPr>
                    <w:spacing w:after="0" w:line="240" w:lineRule="auto"/>
                  </w:pPr>
                </w:p>
              </w:tc>
              <w:tc>
                <w:tcPr>
                  <w:tcW w:w="359" w:type="dxa"/>
                </w:tcPr>
                <w:p w14:paraId="7104519F" w14:textId="77777777" w:rsidR="00940BBA" w:rsidRDefault="00940BB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940BBA" w14:paraId="4A853082" w14:textId="77777777">
                    <w:trPr>
                      <w:trHeight w:val="212"/>
                    </w:trPr>
                    <w:tc>
                      <w:tcPr>
                        <w:tcW w:w="5220" w:type="dxa"/>
                        <w:tcBorders>
                          <w:top w:val="nil"/>
                          <w:left w:val="nil"/>
                          <w:bottom w:val="nil"/>
                          <w:right w:val="nil"/>
                        </w:tcBorders>
                        <w:tcMar>
                          <w:top w:w="39" w:type="dxa"/>
                          <w:left w:w="39" w:type="dxa"/>
                          <w:bottom w:w="39" w:type="dxa"/>
                          <w:right w:w="39" w:type="dxa"/>
                        </w:tcMar>
                      </w:tcPr>
                      <w:p w14:paraId="4DBC43E3" w14:textId="77777777" w:rsidR="00940BBA" w:rsidRDefault="00111798">
                        <w:pPr>
                          <w:spacing w:after="0" w:line="240" w:lineRule="auto"/>
                        </w:pPr>
                        <w:r>
                          <w:rPr>
                            <w:rFonts w:ascii="Arial" w:eastAsia="Arial" w:hAnsi="Arial"/>
                            <w:color w:val="000000"/>
                          </w:rPr>
                          <w:t>12/19/2023</w:t>
                        </w:r>
                      </w:p>
                    </w:tc>
                  </w:tr>
                </w:tbl>
                <w:p w14:paraId="72A2CB48" w14:textId="77777777" w:rsidR="00940BBA" w:rsidRDefault="00940BBA">
                  <w:pPr>
                    <w:spacing w:after="0" w:line="240" w:lineRule="auto"/>
                  </w:pPr>
                </w:p>
              </w:tc>
              <w:tc>
                <w:tcPr>
                  <w:tcW w:w="180" w:type="dxa"/>
                  <w:tcBorders>
                    <w:right w:val="single" w:sz="15" w:space="0" w:color="000000"/>
                  </w:tcBorders>
                </w:tcPr>
                <w:p w14:paraId="6A5D841C" w14:textId="77777777" w:rsidR="00940BBA" w:rsidRDefault="00940BBA">
                  <w:pPr>
                    <w:pStyle w:val="EmptyCellLayoutStyle"/>
                    <w:spacing w:after="0" w:line="240" w:lineRule="auto"/>
                  </w:pPr>
                </w:p>
              </w:tc>
            </w:tr>
            <w:tr w:rsidR="00940BBA" w14:paraId="4FCB4D7D" w14:textId="77777777">
              <w:trPr>
                <w:trHeight w:val="34"/>
              </w:trPr>
              <w:tc>
                <w:tcPr>
                  <w:tcW w:w="180" w:type="dxa"/>
                  <w:tcBorders>
                    <w:left w:val="single" w:sz="15" w:space="0" w:color="000000"/>
                  </w:tcBorders>
                </w:tcPr>
                <w:p w14:paraId="08143DA3" w14:textId="77777777" w:rsidR="00940BBA" w:rsidRDefault="00940BBA">
                  <w:pPr>
                    <w:pStyle w:val="EmptyCellLayoutStyle"/>
                    <w:spacing w:after="0" w:line="240" w:lineRule="auto"/>
                  </w:pPr>
                </w:p>
              </w:tc>
              <w:tc>
                <w:tcPr>
                  <w:tcW w:w="5220" w:type="dxa"/>
                </w:tcPr>
                <w:p w14:paraId="0B8D4619" w14:textId="77777777" w:rsidR="00940BBA" w:rsidRDefault="00940BBA">
                  <w:pPr>
                    <w:pStyle w:val="EmptyCellLayoutStyle"/>
                    <w:spacing w:after="0" w:line="240" w:lineRule="auto"/>
                  </w:pPr>
                </w:p>
              </w:tc>
              <w:tc>
                <w:tcPr>
                  <w:tcW w:w="359" w:type="dxa"/>
                </w:tcPr>
                <w:p w14:paraId="45C6E32E" w14:textId="77777777" w:rsidR="00940BBA" w:rsidRDefault="00940BBA">
                  <w:pPr>
                    <w:pStyle w:val="EmptyCellLayoutStyle"/>
                    <w:spacing w:after="0" w:line="240" w:lineRule="auto"/>
                  </w:pPr>
                </w:p>
              </w:tc>
              <w:tc>
                <w:tcPr>
                  <w:tcW w:w="5220" w:type="dxa"/>
                </w:tcPr>
                <w:p w14:paraId="7A063B17" w14:textId="77777777" w:rsidR="00940BBA" w:rsidRDefault="00940BBA">
                  <w:pPr>
                    <w:pStyle w:val="EmptyCellLayoutStyle"/>
                    <w:spacing w:after="0" w:line="240" w:lineRule="auto"/>
                  </w:pPr>
                </w:p>
              </w:tc>
              <w:tc>
                <w:tcPr>
                  <w:tcW w:w="180" w:type="dxa"/>
                  <w:tcBorders>
                    <w:right w:val="single" w:sz="15" w:space="0" w:color="000000"/>
                  </w:tcBorders>
                </w:tcPr>
                <w:p w14:paraId="5C15EA53" w14:textId="77777777" w:rsidR="00940BBA" w:rsidRDefault="00940BBA">
                  <w:pPr>
                    <w:pStyle w:val="EmptyCellLayoutStyle"/>
                    <w:spacing w:after="0" w:line="240" w:lineRule="auto"/>
                  </w:pPr>
                </w:p>
              </w:tc>
            </w:tr>
            <w:tr w:rsidR="00940BBA" w14:paraId="50FA8423" w14:textId="77777777">
              <w:trPr>
                <w:trHeight w:val="360"/>
              </w:trPr>
              <w:tc>
                <w:tcPr>
                  <w:tcW w:w="180" w:type="dxa"/>
                  <w:tcBorders>
                    <w:left w:val="single" w:sz="15" w:space="0" w:color="000000"/>
                  </w:tcBorders>
                </w:tcPr>
                <w:p w14:paraId="45689E5C" w14:textId="77777777" w:rsidR="00940BBA" w:rsidRDefault="00940BB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940BBA" w14:paraId="04D46B9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990031E" w14:textId="77777777" w:rsidR="00940BBA" w:rsidRDefault="00111798">
                        <w:pPr>
                          <w:spacing w:after="0" w:line="240" w:lineRule="auto"/>
                          <w:jc w:val="center"/>
                        </w:pPr>
                        <w:r>
                          <w:rPr>
                            <w:rFonts w:ascii="Arial" w:eastAsia="Arial" w:hAnsi="Arial"/>
                            <w:b/>
                            <w:color w:val="000000"/>
                            <w:sz w:val="16"/>
                          </w:rPr>
                          <w:t>Appointing Authority</w:t>
                        </w:r>
                      </w:p>
                    </w:tc>
                  </w:tr>
                </w:tbl>
                <w:p w14:paraId="64315E71" w14:textId="77777777" w:rsidR="00940BBA" w:rsidRDefault="00940BBA">
                  <w:pPr>
                    <w:spacing w:after="0" w:line="240" w:lineRule="auto"/>
                  </w:pPr>
                </w:p>
              </w:tc>
              <w:tc>
                <w:tcPr>
                  <w:tcW w:w="359" w:type="dxa"/>
                </w:tcPr>
                <w:p w14:paraId="55011148" w14:textId="77777777" w:rsidR="00940BBA" w:rsidRDefault="00940BB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940BBA" w14:paraId="2C4A4DB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500D724" w14:textId="77777777" w:rsidR="00940BBA" w:rsidRDefault="00111798">
                        <w:pPr>
                          <w:spacing w:after="0" w:line="240" w:lineRule="auto"/>
                          <w:jc w:val="center"/>
                        </w:pPr>
                        <w:r>
                          <w:rPr>
                            <w:rFonts w:ascii="Arial" w:eastAsia="Arial" w:hAnsi="Arial"/>
                            <w:b/>
                            <w:color w:val="000000"/>
                            <w:sz w:val="16"/>
                          </w:rPr>
                          <w:t>Date</w:t>
                        </w:r>
                      </w:p>
                    </w:tc>
                  </w:tr>
                </w:tbl>
                <w:p w14:paraId="3993D320" w14:textId="77777777" w:rsidR="00940BBA" w:rsidRDefault="00940BBA">
                  <w:pPr>
                    <w:spacing w:after="0" w:line="240" w:lineRule="auto"/>
                  </w:pPr>
                </w:p>
              </w:tc>
              <w:tc>
                <w:tcPr>
                  <w:tcW w:w="180" w:type="dxa"/>
                  <w:tcBorders>
                    <w:right w:val="single" w:sz="15" w:space="0" w:color="000000"/>
                  </w:tcBorders>
                </w:tcPr>
                <w:p w14:paraId="77173934" w14:textId="77777777" w:rsidR="00940BBA" w:rsidRDefault="00940BBA">
                  <w:pPr>
                    <w:pStyle w:val="EmptyCellLayoutStyle"/>
                    <w:spacing w:after="0" w:line="240" w:lineRule="auto"/>
                  </w:pPr>
                </w:p>
              </w:tc>
            </w:tr>
            <w:tr w:rsidR="00940BBA" w14:paraId="07A19595" w14:textId="77777777">
              <w:trPr>
                <w:trHeight w:val="214"/>
              </w:trPr>
              <w:tc>
                <w:tcPr>
                  <w:tcW w:w="180" w:type="dxa"/>
                  <w:tcBorders>
                    <w:left w:val="single" w:sz="15" w:space="0" w:color="000000"/>
                    <w:bottom w:val="single" w:sz="15" w:space="0" w:color="000000"/>
                  </w:tcBorders>
                </w:tcPr>
                <w:p w14:paraId="35AC237C" w14:textId="77777777" w:rsidR="00940BBA" w:rsidRDefault="00940BBA">
                  <w:pPr>
                    <w:pStyle w:val="EmptyCellLayoutStyle"/>
                    <w:spacing w:after="0" w:line="240" w:lineRule="auto"/>
                  </w:pPr>
                </w:p>
              </w:tc>
              <w:tc>
                <w:tcPr>
                  <w:tcW w:w="5220" w:type="dxa"/>
                  <w:tcBorders>
                    <w:bottom w:val="single" w:sz="15" w:space="0" w:color="000000"/>
                  </w:tcBorders>
                </w:tcPr>
                <w:p w14:paraId="27DA0DB0" w14:textId="77777777" w:rsidR="00940BBA" w:rsidRDefault="00940BBA">
                  <w:pPr>
                    <w:pStyle w:val="EmptyCellLayoutStyle"/>
                    <w:spacing w:after="0" w:line="240" w:lineRule="auto"/>
                  </w:pPr>
                </w:p>
              </w:tc>
              <w:tc>
                <w:tcPr>
                  <w:tcW w:w="359" w:type="dxa"/>
                  <w:tcBorders>
                    <w:bottom w:val="single" w:sz="15" w:space="0" w:color="000000"/>
                  </w:tcBorders>
                </w:tcPr>
                <w:p w14:paraId="734BD0E8" w14:textId="77777777" w:rsidR="00940BBA" w:rsidRDefault="00940BBA">
                  <w:pPr>
                    <w:pStyle w:val="EmptyCellLayoutStyle"/>
                    <w:spacing w:after="0" w:line="240" w:lineRule="auto"/>
                  </w:pPr>
                </w:p>
              </w:tc>
              <w:tc>
                <w:tcPr>
                  <w:tcW w:w="5220" w:type="dxa"/>
                  <w:tcBorders>
                    <w:bottom w:val="single" w:sz="15" w:space="0" w:color="000000"/>
                  </w:tcBorders>
                </w:tcPr>
                <w:p w14:paraId="3E9A486C" w14:textId="77777777" w:rsidR="00940BBA" w:rsidRDefault="00940BBA">
                  <w:pPr>
                    <w:pStyle w:val="EmptyCellLayoutStyle"/>
                    <w:spacing w:after="0" w:line="240" w:lineRule="auto"/>
                  </w:pPr>
                </w:p>
              </w:tc>
              <w:tc>
                <w:tcPr>
                  <w:tcW w:w="180" w:type="dxa"/>
                  <w:tcBorders>
                    <w:bottom w:val="single" w:sz="15" w:space="0" w:color="000000"/>
                    <w:right w:val="single" w:sz="15" w:space="0" w:color="000000"/>
                  </w:tcBorders>
                </w:tcPr>
                <w:p w14:paraId="3FD91FB1" w14:textId="77777777" w:rsidR="00940BBA" w:rsidRDefault="00940BBA">
                  <w:pPr>
                    <w:pStyle w:val="EmptyCellLayoutStyle"/>
                    <w:spacing w:after="0" w:line="240" w:lineRule="auto"/>
                  </w:pPr>
                </w:p>
              </w:tc>
            </w:tr>
          </w:tbl>
          <w:p w14:paraId="5CF42528" w14:textId="77777777" w:rsidR="00940BBA" w:rsidRDefault="00940BBA">
            <w:pPr>
              <w:spacing w:after="0" w:line="240" w:lineRule="auto"/>
            </w:pPr>
          </w:p>
        </w:tc>
        <w:tc>
          <w:tcPr>
            <w:tcW w:w="179" w:type="dxa"/>
          </w:tcPr>
          <w:p w14:paraId="0AB5B54E" w14:textId="77777777" w:rsidR="00940BBA" w:rsidRDefault="00940BBA">
            <w:pPr>
              <w:pStyle w:val="EmptyCellLayoutStyle"/>
              <w:spacing w:after="0" w:line="240" w:lineRule="auto"/>
            </w:pPr>
          </w:p>
        </w:tc>
      </w:tr>
      <w:tr w:rsidR="00940BBA" w14:paraId="1E6ACF86" w14:textId="77777777">
        <w:trPr>
          <w:trHeight w:val="92"/>
        </w:trPr>
        <w:tc>
          <w:tcPr>
            <w:tcW w:w="179" w:type="dxa"/>
          </w:tcPr>
          <w:p w14:paraId="2B315ACE" w14:textId="77777777" w:rsidR="00940BBA" w:rsidRDefault="00940BBA">
            <w:pPr>
              <w:pStyle w:val="EmptyCellLayoutStyle"/>
              <w:spacing w:after="0" w:line="240" w:lineRule="auto"/>
            </w:pPr>
          </w:p>
        </w:tc>
        <w:tc>
          <w:tcPr>
            <w:tcW w:w="0" w:type="dxa"/>
          </w:tcPr>
          <w:p w14:paraId="1F756848" w14:textId="77777777" w:rsidR="00940BBA" w:rsidRDefault="00940BBA">
            <w:pPr>
              <w:pStyle w:val="EmptyCellLayoutStyle"/>
              <w:spacing w:after="0" w:line="240" w:lineRule="auto"/>
            </w:pPr>
          </w:p>
        </w:tc>
        <w:tc>
          <w:tcPr>
            <w:tcW w:w="0" w:type="dxa"/>
          </w:tcPr>
          <w:p w14:paraId="762E44A8" w14:textId="77777777" w:rsidR="00940BBA" w:rsidRDefault="00940BBA">
            <w:pPr>
              <w:pStyle w:val="EmptyCellLayoutStyle"/>
              <w:spacing w:after="0" w:line="240" w:lineRule="auto"/>
            </w:pPr>
          </w:p>
        </w:tc>
        <w:tc>
          <w:tcPr>
            <w:tcW w:w="0" w:type="dxa"/>
          </w:tcPr>
          <w:p w14:paraId="680CCB34" w14:textId="77777777" w:rsidR="00940BBA" w:rsidRDefault="00940BBA">
            <w:pPr>
              <w:pStyle w:val="EmptyCellLayoutStyle"/>
              <w:spacing w:after="0" w:line="240" w:lineRule="auto"/>
            </w:pPr>
          </w:p>
        </w:tc>
        <w:tc>
          <w:tcPr>
            <w:tcW w:w="0" w:type="dxa"/>
          </w:tcPr>
          <w:p w14:paraId="4DDC7291" w14:textId="77777777" w:rsidR="00940BBA" w:rsidRDefault="00940BBA">
            <w:pPr>
              <w:pStyle w:val="EmptyCellLayoutStyle"/>
              <w:spacing w:after="0" w:line="240" w:lineRule="auto"/>
            </w:pPr>
          </w:p>
        </w:tc>
        <w:tc>
          <w:tcPr>
            <w:tcW w:w="0" w:type="dxa"/>
          </w:tcPr>
          <w:p w14:paraId="1D23F500" w14:textId="77777777" w:rsidR="00940BBA" w:rsidRDefault="00940BBA">
            <w:pPr>
              <w:pStyle w:val="EmptyCellLayoutStyle"/>
              <w:spacing w:after="0" w:line="240" w:lineRule="auto"/>
            </w:pPr>
          </w:p>
        </w:tc>
        <w:tc>
          <w:tcPr>
            <w:tcW w:w="0" w:type="dxa"/>
          </w:tcPr>
          <w:p w14:paraId="077AD00E" w14:textId="77777777" w:rsidR="00940BBA" w:rsidRDefault="00940BBA">
            <w:pPr>
              <w:pStyle w:val="EmptyCellLayoutStyle"/>
              <w:spacing w:after="0" w:line="240" w:lineRule="auto"/>
            </w:pPr>
          </w:p>
        </w:tc>
        <w:tc>
          <w:tcPr>
            <w:tcW w:w="2505" w:type="dxa"/>
          </w:tcPr>
          <w:p w14:paraId="0D8C4E67" w14:textId="77777777" w:rsidR="00940BBA" w:rsidRDefault="00940BBA">
            <w:pPr>
              <w:pStyle w:val="EmptyCellLayoutStyle"/>
              <w:spacing w:after="0" w:line="240" w:lineRule="auto"/>
            </w:pPr>
          </w:p>
        </w:tc>
        <w:tc>
          <w:tcPr>
            <w:tcW w:w="6120" w:type="dxa"/>
          </w:tcPr>
          <w:p w14:paraId="5AA88A6D" w14:textId="77777777" w:rsidR="00940BBA" w:rsidRDefault="00940BBA">
            <w:pPr>
              <w:pStyle w:val="EmptyCellLayoutStyle"/>
              <w:spacing w:after="0" w:line="240" w:lineRule="auto"/>
            </w:pPr>
          </w:p>
        </w:tc>
        <w:tc>
          <w:tcPr>
            <w:tcW w:w="2534" w:type="dxa"/>
          </w:tcPr>
          <w:p w14:paraId="0ED35C9B" w14:textId="77777777" w:rsidR="00940BBA" w:rsidRDefault="00940BBA">
            <w:pPr>
              <w:pStyle w:val="EmptyCellLayoutStyle"/>
              <w:spacing w:after="0" w:line="240" w:lineRule="auto"/>
            </w:pPr>
          </w:p>
        </w:tc>
        <w:tc>
          <w:tcPr>
            <w:tcW w:w="179" w:type="dxa"/>
          </w:tcPr>
          <w:p w14:paraId="5D945417" w14:textId="77777777" w:rsidR="00940BBA" w:rsidRDefault="00940BBA">
            <w:pPr>
              <w:pStyle w:val="EmptyCellLayoutStyle"/>
              <w:spacing w:after="0" w:line="240" w:lineRule="auto"/>
            </w:pPr>
          </w:p>
        </w:tc>
      </w:tr>
      <w:tr w:rsidR="00111798" w14:paraId="45290A1B" w14:textId="77777777" w:rsidTr="00111798">
        <w:tc>
          <w:tcPr>
            <w:tcW w:w="179" w:type="dxa"/>
          </w:tcPr>
          <w:p w14:paraId="02A80101" w14:textId="77777777" w:rsidR="00940BBA" w:rsidRDefault="00940BBA">
            <w:pPr>
              <w:pStyle w:val="EmptyCellLayoutStyle"/>
              <w:spacing w:after="0" w:line="240" w:lineRule="auto"/>
            </w:pPr>
          </w:p>
        </w:tc>
        <w:tc>
          <w:tcPr>
            <w:tcW w:w="0" w:type="dxa"/>
          </w:tcPr>
          <w:p w14:paraId="023B351F" w14:textId="77777777" w:rsidR="00940BBA" w:rsidRDefault="00940BBA">
            <w:pPr>
              <w:pStyle w:val="EmptyCellLayoutStyle"/>
              <w:spacing w:after="0" w:line="240" w:lineRule="auto"/>
            </w:pPr>
          </w:p>
        </w:tc>
        <w:tc>
          <w:tcPr>
            <w:tcW w:w="0" w:type="dxa"/>
          </w:tcPr>
          <w:p w14:paraId="34718AC1" w14:textId="77777777" w:rsidR="00940BBA" w:rsidRDefault="00940BBA">
            <w:pPr>
              <w:pStyle w:val="EmptyCellLayoutStyle"/>
              <w:spacing w:after="0" w:line="240" w:lineRule="auto"/>
            </w:pPr>
          </w:p>
        </w:tc>
        <w:tc>
          <w:tcPr>
            <w:tcW w:w="0" w:type="dxa"/>
          </w:tcPr>
          <w:p w14:paraId="02E4EA33" w14:textId="77777777" w:rsidR="00940BBA" w:rsidRDefault="00940BBA">
            <w:pPr>
              <w:pStyle w:val="EmptyCellLayoutStyle"/>
              <w:spacing w:after="0" w:line="240" w:lineRule="auto"/>
            </w:pPr>
          </w:p>
        </w:tc>
        <w:tc>
          <w:tcPr>
            <w:tcW w:w="0" w:type="dxa"/>
          </w:tcPr>
          <w:p w14:paraId="22F95B6E" w14:textId="77777777" w:rsidR="00940BBA" w:rsidRDefault="00940BBA">
            <w:pPr>
              <w:pStyle w:val="EmptyCellLayoutStyle"/>
              <w:spacing w:after="0" w:line="240" w:lineRule="auto"/>
            </w:pPr>
          </w:p>
        </w:tc>
        <w:tc>
          <w:tcPr>
            <w:tcW w:w="0" w:type="dxa"/>
          </w:tcPr>
          <w:p w14:paraId="53354794" w14:textId="77777777" w:rsidR="00940BBA" w:rsidRDefault="00940BBA">
            <w:pPr>
              <w:pStyle w:val="EmptyCellLayoutStyle"/>
              <w:spacing w:after="0" w:line="240" w:lineRule="auto"/>
            </w:pPr>
          </w:p>
        </w:tc>
        <w:tc>
          <w:tcPr>
            <w:tcW w:w="0" w:type="dxa"/>
          </w:tcPr>
          <w:p w14:paraId="3E07E796" w14:textId="77777777" w:rsidR="00940BBA" w:rsidRDefault="00940BB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940BBA" w14:paraId="22EDB4A2" w14:textId="77777777">
              <w:trPr>
                <w:trHeight w:val="197"/>
              </w:trPr>
              <w:tc>
                <w:tcPr>
                  <w:tcW w:w="180" w:type="dxa"/>
                  <w:tcBorders>
                    <w:top w:val="single" w:sz="15" w:space="0" w:color="000000"/>
                    <w:left w:val="single" w:sz="15" w:space="0" w:color="000000"/>
                  </w:tcBorders>
                </w:tcPr>
                <w:p w14:paraId="504C31C5" w14:textId="77777777" w:rsidR="00940BBA" w:rsidRDefault="00940BBA">
                  <w:pPr>
                    <w:pStyle w:val="EmptyCellLayoutStyle"/>
                    <w:spacing w:after="0" w:line="240" w:lineRule="auto"/>
                  </w:pPr>
                </w:p>
              </w:tc>
              <w:tc>
                <w:tcPr>
                  <w:tcW w:w="5220" w:type="dxa"/>
                  <w:tcBorders>
                    <w:top w:val="single" w:sz="15" w:space="0" w:color="000000"/>
                  </w:tcBorders>
                </w:tcPr>
                <w:p w14:paraId="161E28F6" w14:textId="77777777" w:rsidR="00940BBA" w:rsidRDefault="00940BBA">
                  <w:pPr>
                    <w:pStyle w:val="EmptyCellLayoutStyle"/>
                    <w:spacing w:after="0" w:line="240" w:lineRule="auto"/>
                  </w:pPr>
                </w:p>
              </w:tc>
              <w:tc>
                <w:tcPr>
                  <w:tcW w:w="359" w:type="dxa"/>
                  <w:tcBorders>
                    <w:top w:val="single" w:sz="15" w:space="0" w:color="000000"/>
                  </w:tcBorders>
                </w:tcPr>
                <w:p w14:paraId="1E162968" w14:textId="77777777" w:rsidR="00940BBA" w:rsidRDefault="00940BBA">
                  <w:pPr>
                    <w:pStyle w:val="EmptyCellLayoutStyle"/>
                    <w:spacing w:after="0" w:line="240" w:lineRule="auto"/>
                  </w:pPr>
                </w:p>
              </w:tc>
              <w:tc>
                <w:tcPr>
                  <w:tcW w:w="5220" w:type="dxa"/>
                  <w:tcBorders>
                    <w:top w:val="single" w:sz="15" w:space="0" w:color="000000"/>
                  </w:tcBorders>
                </w:tcPr>
                <w:p w14:paraId="533F2B8F" w14:textId="77777777" w:rsidR="00940BBA" w:rsidRDefault="00940BBA">
                  <w:pPr>
                    <w:pStyle w:val="EmptyCellLayoutStyle"/>
                    <w:spacing w:after="0" w:line="240" w:lineRule="auto"/>
                  </w:pPr>
                </w:p>
              </w:tc>
              <w:tc>
                <w:tcPr>
                  <w:tcW w:w="180" w:type="dxa"/>
                  <w:tcBorders>
                    <w:top w:val="single" w:sz="15" w:space="0" w:color="000000"/>
                    <w:right w:val="single" w:sz="15" w:space="0" w:color="000000"/>
                  </w:tcBorders>
                </w:tcPr>
                <w:p w14:paraId="3976F04E" w14:textId="77777777" w:rsidR="00940BBA" w:rsidRDefault="00940BBA">
                  <w:pPr>
                    <w:pStyle w:val="EmptyCellLayoutStyle"/>
                    <w:spacing w:after="0" w:line="240" w:lineRule="auto"/>
                  </w:pPr>
                </w:p>
              </w:tc>
            </w:tr>
            <w:tr w:rsidR="00111798" w14:paraId="1C6D65B0" w14:textId="77777777" w:rsidTr="00111798">
              <w:trPr>
                <w:trHeight w:val="540"/>
              </w:trPr>
              <w:tc>
                <w:tcPr>
                  <w:tcW w:w="180" w:type="dxa"/>
                  <w:tcBorders>
                    <w:left w:val="single" w:sz="15" w:space="0" w:color="000000"/>
                  </w:tcBorders>
                </w:tcPr>
                <w:p w14:paraId="14376B98" w14:textId="77777777" w:rsidR="00940BBA" w:rsidRDefault="00940BBA">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940BBA" w14:paraId="594CD779" w14:textId="77777777">
                    <w:trPr>
                      <w:trHeight w:val="462"/>
                    </w:trPr>
                    <w:tc>
                      <w:tcPr>
                        <w:tcW w:w="10800" w:type="dxa"/>
                        <w:tcBorders>
                          <w:top w:val="nil"/>
                          <w:left w:val="nil"/>
                          <w:bottom w:val="nil"/>
                          <w:right w:val="nil"/>
                        </w:tcBorders>
                        <w:tcMar>
                          <w:top w:w="39" w:type="dxa"/>
                          <w:left w:w="39" w:type="dxa"/>
                          <w:bottom w:w="39" w:type="dxa"/>
                          <w:right w:w="39" w:type="dxa"/>
                        </w:tcMar>
                      </w:tcPr>
                      <w:p w14:paraId="2D27574C" w14:textId="77777777" w:rsidR="00940BBA" w:rsidRDefault="0011179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3F32721" w14:textId="77777777" w:rsidR="00940BBA" w:rsidRDefault="00940BBA">
                  <w:pPr>
                    <w:spacing w:after="0" w:line="240" w:lineRule="auto"/>
                  </w:pPr>
                </w:p>
              </w:tc>
              <w:tc>
                <w:tcPr>
                  <w:tcW w:w="180" w:type="dxa"/>
                  <w:tcBorders>
                    <w:right w:val="single" w:sz="15" w:space="0" w:color="000000"/>
                  </w:tcBorders>
                </w:tcPr>
                <w:p w14:paraId="2CDC59CA" w14:textId="77777777" w:rsidR="00940BBA" w:rsidRDefault="00940BBA">
                  <w:pPr>
                    <w:pStyle w:val="EmptyCellLayoutStyle"/>
                    <w:spacing w:after="0" w:line="240" w:lineRule="auto"/>
                  </w:pPr>
                </w:p>
              </w:tc>
            </w:tr>
            <w:tr w:rsidR="00940BBA" w14:paraId="015BCF7F" w14:textId="77777777">
              <w:trPr>
                <w:trHeight w:val="17"/>
              </w:trPr>
              <w:tc>
                <w:tcPr>
                  <w:tcW w:w="180" w:type="dxa"/>
                  <w:tcBorders>
                    <w:left w:val="single" w:sz="15" w:space="0" w:color="000000"/>
                  </w:tcBorders>
                </w:tcPr>
                <w:p w14:paraId="2BE2D978" w14:textId="77777777" w:rsidR="00940BBA" w:rsidRDefault="00940BBA">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940BBA" w14:paraId="5E434160" w14:textId="77777777">
                    <w:trPr>
                      <w:trHeight w:val="212"/>
                    </w:trPr>
                    <w:tc>
                      <w:tcPr>
                        <w:tcW w:w="5220" w:type="dxa"/>
                        <w:tcBorders>
                          <w:top w:val="nil"/>
                          <w:left w:val="nil"/>
                          <w:bottom w:val="nil"/>
                          <w:right w:val="nil"/>
                        </w:tcBorders>
                        <w:tcMar>
                          <w:top w:w="39" w:type="dxa"/>
                          <w:left w:w="39" w:type="dxa"/>
                          <w:bottom w:w="39" w:type="dxa"/>
                          <w:right w:w="39" w:type="dxa"/>
                        </w:tcMar>
                      </w:tcPr>
                      <w:p w14:paraId="38BDA3D7" w14:textId="24C97BA7" w:rsidR="00940BBA" w:rsidRDefault="00940BBA">
                        <w:pPr>
                          <w:spacing w:after="0" w:line="240" w:lineRule="auto"/>
                        </w:pPr>
                      </w:p>
                    </w:tc>
                  </w:tr>
                </w:tbl>
                <w:p w14:paraId="552FEAA6" w14:textId="77777777" w:rsidR="00940BBA" w:rsidRDefault="00940BBA">
                  <w:pPr>
                    <w:spacing w:after="0" w:line="240" w:lineRule="auto"/>
                  </w:pPr>
                </w:p>
              </w:tc>
              <w:tc>
                <w:tcPr>
                  <w:tcW w:w="359" w:type="dxa"/>
                </w:tcPr>
                <w:p w14:paraId="2A49B5ED" w14:textId="77777777" w:rsidR="00940BBA" w:rsidRDefault="00940BBA">
                  <w:pPr>
                    <w:pStyle w:val="EmptyCellLayoutStyle"/>
                    <w:spacing w:after="0" w:line="240" w:lineRule="auto"/>
                  </w:pPr>
                </w:p>
              </w:tc>
              <w:tc>
                <w:tcPr>
                  <w:tcW w:w="5220" w:type="dxa"/>
                </w:tcPr>
                <w:p w14:paraId="68D513D8" w14:textId="77777777" w:rsidR="00940BBA" w:rsidRDefault="00940BBA">
                  <w:pPr>
                    <w:pStyle w:val="EmptyCellLayoutStyle"/>
                    <w:spacing w:after="0" w:line="240" w:lineRule="auto"/>
                  </w:pPr>
                </w:p>
              </w:tc>
              <w:tc>
                <w:tcPr>
                  <w:tcW w:w="180" w:type="dxa"/>
                  <w:tcBorders>
                    <w:right w:val="single" w:sz="15" w:space="0" w:color="000000"/>
                  </w:tcBorders>
                </w:tcPr>
                <w:p w14:paraId="51674200" w14:textId="77777777" w:rsidR="00940BBA" w:rsidRDefault="00940BBA">
                  <w:pPr>
                    <w:pStyle w:val="EmptyCellLayoutStyle"/>
                    <w:spacing w:after="0" w:line="240" w:lineRule="auto"/>
                  </w:pPr>
                </w:p>
              </w:tc>
            </w:tr>
            <w:tr w:rsidR="00940BBA" w14:paraId="38FA2A6C" w14:textId="77777777">
              <w:trPr>
                <w:trHeight w:val="273"/>
              </w:trPr>
              <w:tc>
                <w:tcPr>
                  <w:tcW w:w="180" w:type="dxa"/>
                  <w:tcBorders>
                    <w:left w:val="single" w:sz="15" w:space="0" w:color="000000"/>
                  </w:tcBorders>
                </w:tcPr>
                <w:p w14:paraId="3A33F847" w14:textId="77777777" w:rsidR="00940BBA" w:rsidRDefault="00940BBA">
                  <w:pPr>
                    <w:pStyle w:val="EmptyCellLayoutStyle"/>
                    <w:spacing w:after="0" w:line="240" w:lineRule="auto"/>
                  </w:pPr>
                </w:p>
              </w:tc>
              <w:tc>
                <w:tcPr>
                  <w:tcW w:w="5220" w:type="dxa"/>
                  <w:vMerge/>
                </w:tcPr>
                <w:p w14:paraId="76C89E06" w14:textId="77777777" w:rsidR="00940BBA" w:rsidRDefault="00940BBA">
                  <w:pPr>
                    <w:pStyle w:val="EmptyCellLayoutStyle"/>
                    <w:spacing w:after="0" w:line="240" w:lineRule="auto"/>
                  </w:pPr>
                </w:p>
              </w:tc>
              <w:tc>
                <w:tcPr>
                  <w:tcW w:w="359" w:type="dxa"/>
                </w:tcPr>
                <w:p w14:paraId="09633682" w14:textId="77777777" w:rsidR="00940BBA" w:rsidRDefault="00940BBA">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940BBA" w14:paraId="22FFF79E" w14:textId="77777777">
                    <w:trPr>
                      <w:trHeight w:val="212"/>
                    </w:trPr>
                    <w:tc>
                      <w:tcPr>
                        <w:tcW w:w="5220" w:type="dxa"/>
                        <w:tcBorders>
                          <w:top w:val="nil"/>
                          <w:left w:val="nil"/>
                          <w:bottom w:val="nil"/>
                          <w:right w:val="nil"/>
                        </w:tcBorders>
                        <w:tcMar>
                          <w:top w:w="39" w:type="dxa"/>
                          <w:left w:w="39" w:type="dxa"/>
                          <w:bottom w:w="39" w:type="dxa"/>
                          <w:right w:w="39" w:type="dxa"/>
                        </w:tcMar>
                      </w:tcPr>
                      <w:p w14:paraId="3E2EC31D" w14:textId="77777777" w:rsidR="00940BBA" w:rsidRDefault="00940BBA">
                        <w:pPr>
                          <w:spacing w:after="0" w:line="240" w:lineRule="auto"/>
                        </w:pPr>
                      </w:p>
                    </w:tc>
                  </w:tr>
                </w:tbl>
                <w:p w14:paraId="50CB3832" w14:textId="77777777" w:rsidR="00940BBA" w:rsidRDefault="00940BBA">
                  <w:pPr>
                    <w:spacing w:after="0" w:line="240" w:lineRule="auto"/>
                  </w:pPr>
                </w:p>
              </w:tc>
              <w:tc>
                <w:tcPr>
                  <w:tcW w:w="180" w:type="dxa"/>
                  <w:tcBorders>
                    <w:right w:val="single" w:sz="15" w:space="0" w:color="000000"/>
                  </w:tcBorders>
                </w:tcPr>
                <w:p w14:paraId="1F37C12A" w14:textId="77777777" w:rsidR="00940BBA" w:rsidRDefault="00940BBA">
                  <w:pPr>
                    <w:pStyle w:val="EmptyCellLayoutStyle"/>
                    <w:spacing w:after="0" w:line="240" w:lineRule="auto"/>
                  </w:pPr>
                </w:p>
              </w:tc>
            </w:tr>
            <w:tr w:rsidR="00940BBA" w14:paraId="6AA3EC14" w14:textId="77777777">
              <w:trPr>
                <w:trHeight w:val="17"/>
              </w:trPr>
              <w:tc>
                <w:tcPr>
                  <w:tcW w:w="180" w:type="dxa"/>
                  <w:tcBorders>
                    <w:left w:val="single" w:sz="15" w:space="0" w:color="000000"/>
                  </w:tcBorders>
                </w:tcPr>
                <w:p w14:paraId="703A339E" w14:textId="77777777" w:rsidR="00940BBA" w:rsidRDefault="00940BBA">
                  <w:pPr>
                    <w:pStyle w:val="EmptyCellLayoutStyle"/>
                    <w:spacing w:after="0" w:line="240" w:lineRule="auto"/>
                  </w:pPr>
                </w:p>
              </w:tc>
              <w:tc>
                <w:tcPr>
                  <w:tcW w:w="5220" w:type="dxa"/>
                </w:tcPr>
                <w:p w14:paraId="03DB320F" w14:textId="77777777" w:rsidR="00940BBA" w:rsidRDefault="00940BBA">
                  <w:pPr>
                    <w:pStyle w:val="EmptyCellLayoutStyle"/>
                    <w:spacing w:after="0" w:line="240" w:lineRule="auto"/>
                  </w:pPr>
                </w:p>
              </w:tc>
              <w:tc>
                <w:tcPr>
                  <w:tcW w:w="359" w:type="dxa"/>
                </w:tcPr>
                <w:p w14:paraId="0B1C0E18" w14:textId="77777777" w:rsidR="00940BBA" w:rsidRDefault="00940BBA">
                  <w:pPr>
                    <w:pStyle w:val="EmptyCellLayoutStyle"/>
                    <w:spacing w:after="0" w:line="240" w:lineRule="auto"/>
                  </w:pPr>
                </w:p>
              </w:tc>
              <w:tc>
                <w:tcPr>
                  <w:tcW w:w="5220" w:type="dxa"/>
                  <w:vMerge/>
                </w:tcPr>
                <w:p w14:paraId="4E555B60" w14:textId="77777777" w:rsidR="00940BBA" w:rsidRDefault="00940BBA">
                  <w:pPr>
                    <w:pStyle w:val="EmptyCellLayoutStyle"/>
                    <w:spacing w:after="0" w:line="240" w:lineRule="auto"/>
                  </w:pPr>
                </w:p>
              </w:tc>
              <w:tc>
                <w:tcPr>
                  <w:tcW w:w="180" w:type="dxa"/>
                  <w:tcBorders>
                    <w:right w:val="single" w:sz="15" w:space="0" w:color="000000"/>
                  </w:tcBorders>
                </w:tcPr>
                <w:p w14:paraId="3B9F559B" w14:textId="77777777" w:rsidR="00940BBA" w:rsidRDefault="00940BBA">
                  <w:pPr>
                    <w:pStyle w:val="EmptyCellLayoutStyle"/>
                    <w:spacing w:after="0" w:line="240" w:lineRule="auto"/>
                  </w:pPr>
                </w:p>
              </w:tc>
            </w:tr>
            <w:tr w:rsidR="00940BBA" w14:paraId="44F40644" w14:textId="77777777">
              <w:trPr>
                <w:trHeight w:val="17"/>
              </w:trPr>
              <w:tc>
                <w:tcPr>
                  <w:tcW w:w="180" w:type="dxa"/>
                  <w:tcBorders>
                    <w:left w:val="single" w:sz="15" w:space="0" w:color="000000"/>
                  </w:tcBorders>
                </w:tcPr>
                <w:p w14:paraId="2DA4B420" w14:textId="77777777" w:rsidR="00940BBA" w:rsidRDefault="00940BBA">
                  <w:pPr>
                    <w:pStyle w:val="EmptyCellLayoutStyle"/>
                    <w:spacing w:after="0" w:line="240" w:lineRule="auto"/>
                  </w:pPr>
                </w:p>
              </w:tc>
              <w:tc>
                <w:tcPr>
                  <w:tcW w:w="5220" w:type="dxa"/>
                </w:tcPr>
                <w:p w14:paraId="229F08F1" w14:textId="77777777" w:rsidR="00940BBA" w:rsidRDefault="00940BBA">
                  <w:pPr>
                    <w:pStyle w:val="EmptyCellLayoutStyle"/>
                    <w:spacing w:after="0" w:line="240" w:lineRule="auto"/>
                  </w:pPr>
                </w:p>
              </w:tc>
              <w:tc>
                <w:tcPr>
                  <w:tcW w:w="359" w:type="dxa"/>
                </w:tcPr>
                <w:p w14:paraId="4A26CCCF" w14:textId="77777777" w:rsidR="00940BBA" w:rsidRDefault="00940BBA">
                  <w:pPr>
                    <w:pStyle w:val="EmptyCellLayoutStyle"/>
                    <w:spacing w:after="0" w:line="240" w:lineRule="auto"/>
                  </w:pPr>
                </w:p>
              </w:tc>
              <w:tc>
                <w:tcPr>
                  <w:tcW w:w="5220" w:type="dxa"/>
                </w:tcPr>
                <w:p w14:paraId="4D8BF113" w14:textId="77777777" w:rsidR="00940BBA" w:rsidRDefault="00940BBA">
                  <w:pPr>
                    <w:pStyle w:val="EmptyCellLayoutStyle"/>
                    <w:spacing w:after="0" w:line="240" w:lineRule="auto"/>
                  </w:pPr>
                </w:p>
              </w:tc>
              <w:tc>
                <w:tcPr>
                  <w:tcW w:w="180" w:type="dxa"/>
                  <w:tcBorders>
                    <w:right w:val="single" w:sz="15" w:space="0" w:color="000000"/>
                  </w:tcBorders>
                </w:tcPr>
                <w:p w14:paraId="0CAC3182" w14:textId="77777777" w:rsidR="00940BBA" w:rsidRDefault="00940BBA">
                  <w:pPr>
                    <w:pStyle w:val="EmptyCellLayoutStyle"/>
                    <w:spacing w:after="0" w:line="240" w:lineRule="auto"/>
                  </w:pPr>
                </w:p>
              </w:tc>
            </w:tr>
            <w:tr w:rsidR="00940BBA" w14:paraId="1F0B7E8F" w14:textId="77777777">
              <w:trPr>
                <w:trHeight w:val="17"/>
              </w:trPr>
              <w:tc>
                <w:tcPr>
                  <w:tcW w:w="180" w:type="dxa"/>
                  <w:tcBorders>
                    <w:left w:val="single" w:sz="15" w:space="0" w:color="000000"/>
                  </w:tcBorders>
                </w:tcPr>
                <w:p w14:paraId="60A147D3" w14:textId="77777777" w:rsidR="00940BBA" w:rsidRDefault="00940BBA">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940BBA" w14:paraId="01F9F2B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64D63CA" w14:textId="77777777" w:rsidR="00940BBA" w:rsidRDefault="00111798">
                        <w:pPr>
                          <w:spacing w:after="0" w:line="240" w:lineRule="auto"/>
                          <w:jc w:val="center"/>
                        </w:pPr>
                        <w:r>
                          <w:rPr>
                            <w:rFonts w:ascii="Arial" w:eastAsia="Arial" w:hAnsi="Arial"/>
                            <w:b/>
                            <w:color w:val="000000"/>
                            <w:sz w:val="16"/>
                          </w:rPr>
                          <w:t>Employee</w:t>
                        </w:r>
                      </w:p>
                    </w:tc>
                  </w:tr>
                </w:tbl>
                <w:p w14:paraId="6CE0D7AD" w14:textId="77777777" w:rsidR="00940BBA" w:rsidRDefault="00940BBA">
                  <w:pPr>
                    <w:spacing w:after="0" w:line="240" w:lineRule="auto"/>
                  </w:pPr>
                </w:p>
              </w:tc>
              <w:tc>
                <w:tcPr>
                  <w:tcW w:w="359" w:type="dxa"/>
                </w:tcPr>
                <w:p w14:paraId="08BF0476" w14:textId="77777777" w:rsidR="00940BBA" w:rsidRDefault="00940BBA">
                  <w:pPr>
                    <w:pStyle w:val="EmptyCellLayoutStyle"/>
                    <w:spacing w:after="0" w:line="240" w:lineRule="auto"/>
                  </w:pPr>
                </w:p>
              </w:tc>
              <w:tc>
                <w:tcPr>
                  <w:tcW w:w="5220" w:type="dxa"/>
                </w:tcPr>
                <w:p w14:paraId="231AC99B" w14:textId="77777777" w:rsidR="00940BBA" w:rsidRDefault="00940BBA">
                  <w:pPr>
                    <w:pStyle w:val="EmptyCellLayoutStyle"/>
                    <w:spacing w:after="0" w:line="240" w:lineRule="auto"/>
                  </w:pPr>
                </w:p>
              </w:tc>
              <w:tc>
                <w:tcPr>
                  <w:tcW w:w="180" w:type="dxa"/>
                  <w:tcBorders>
                    <w:right w:val="single" w:sz="15" w:space="0" w:color="000000"/>
                  </w:tcBorders>
                </w:tcPr>
                <w:p w14:paraId="55B515A0" w14:textId="77777777" w:rsidR="00940BBA" w:rsidRDefault="00940BBA">
                  <w:pPr>
                    <w:pStyle w:val="EmptyCellLayoutStyle"/>
                    <w:spacing w:after="0" w:line="240" w:lineRule="auto"/>
                  </w:pPr>
                </w:p>
              </w:tc>
            </w:tr>
            <w:tr w:rsidR="00940BBA" w14:paraId="604481C1" w14:textId="77777777">
              <w:trPr>
                <w:trHeight w:val="342"/>
              </w:trPr>
              <w:tc>
                <w:tcPr>
                  <w:tcW w:w="180" w:type="dxa"/>
                  <w:tcBorders>
                    <w:left w:val="single" w:sz="15" w:space="0" w:color="000000"/>
                  </w:tcBorders>
                </w:tcPr>
                <w:p w14:paraId="1702E8DA" w14:textId="77777777" w:rsidR="00940BBA" w:rsidRDefault="00940BBA">
                  <w:pPr>
                    <w:pStyle w:val="EmptyCellLayoutStyle"/>
                    <w:spacing w:after="0" w:line="240" w:lineRule="auto"/>
                  </w:pPr>
                </w:p>
              </w:tc>
              <w:tc>
                <w:tcPr>
                  <w:tcW w:w="5220" w:type="dxa"/>
                  <w:vMerge/>
                </w:tcPr>
                <w:p w14:paraId="65ABAFCF" w14:textId="77777777" w:rsidR="00940BBA" w:rsidRDefault="00940BBA">
                  <w:pPr>
                    <w:pStyle w:val="EmptyCellLayoutStyle"/>
                    <w:spacing w:after="0" w:line="240" w:lineRule="auto"/>
                  </w:pPr>
                </w:p>
              </w:tc>
              <w:tc>
                <w:tcPr>
                  <w:tcW w:w="359" w:type="dxa"/>
                </w:tcPr>
                <w:p w14:paraId="06849662" w14:textId="77777777" w:rsidR="00940BBA" w:rsidRDefault="00940BBA">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940BBA" w14:paraId="6EE015B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789DC95" w14:textId="77777777" w:rsidR="00940BBA" w:rsidRDefault="00111798">
                        <w:pPr>
                          <w:spacing w:after="0" w:line="240" w:lineRule="auto"/>
                          <w:jc w:val="center"/>
                        </w:pPr>
                        <w:r>
                          <w:rPr>
                            <w:rFonts w:ascii="Arial" w:eastAsia="Arial" w:hAnsi="Arial"/>
                            <w:b/>
                            <w:color w:val="000000"/>
                            <w:sz w:val="16"/>
                          </w:rPr>
                          <w:t>Date</w:t>
                        </w:r>
                      </w:p>
                    </w:tc>
                  </w:tr>
                </w:tbl>
                <w:p w14:paraId="25AD3824" w14:textId="77777777" w:rsidR="00940BBA" w:rsidRDefault="00940BBA">
                  <w:pPr>
                    <w:spacing w:after="0" w:line="240" w:lineRule="auto"/>
                  </w:pPr>
                </w:p>
              </w:tc>
              <w:tc>
                <w:tcPr>
                  <w:tcW w:w="180" w:type="dxa"/>
                  <w:tcBorders>
                    <w:right w:val="single" w:sz="15" w:space="0" w:color="000000"/>
                  </w:tcBorders>
                </w:tcPr>
                <w:p w14:paraId="014F74E7" w14:textId="77777777" w:rsidR="00940BBA" w:rsidRDefault="00940BBA">
                  <w:pPr>
                    <w:pStyle w:val="EmptyCellLayoutStyle"/>
                    <w:spacing w:after="0" w:line="240" w:lineRule="auto"/>
                  </w:pPr>
                </w:p>
              </w:tc>
            </w:tr>
            <w:tr w:rsidR="00940BBA" w14:paraId="75DE200C" w14:textId="77777777">
              <w:trPr>
                <w:trHeight w:val="17"/>
              </w:trPr>
              <w:tc>
                <w:tcPr>
                  <w:tcW w:w="180" w:type="dxa"/>
                  <w:tcBorders>
                    <w:left w:val="single" w:sz="15" w:space="0" w:color="000000"/>
                  </w:tcBorders>
                </w:tcPr>
                <w:p w14:paraId="3F32C007" w14:textId="77777777" w:rsidR="00940BBA" w:rsidRDefault="00940BBA">
                  <w:pPr>
                    <w:pStyle w:val="EmptyCellLayoutStyle"/>
                    <w:spacing w:after="0" w:line="240" w:lineRule="auto"/>
                  </w:pPr>
                </w:p>
              </w:tc>
              <w:tc>
                <w:tcPr>
                  <w:tcW w:w="5220" w:type="dxa"/>
                </w:tcPr>
                <w:p w14:paraId="18FD959A" w14:textId="77777777" w:rsidR="00940BBA" w:rsidRDefault="00940BBA">
                  <w:pPr>
                    <w:pStyle w:val="EmptyCellLayoutStyle"/>
                    <w:spacing w:after="0" w:line="240" w:lineRule="auto"/>
                  </w:pPr>
                </w:p>
              </w:tc>
              <w:tc>
                <w:tcPr>
                  <w:tcW w:w="359" w:type="dxa"/>
                </w:tcPr>
                <w:p w14:paraId="5360EC3E" w14:textId="77777777" w:rsidR="00940BBA" w:rsidRDefault="00940BBA">
                  <w:pPr>
                    <w:pStyle w:val="EmptyCellLayoutStyle"/>
                    <w:spacing w:after="0" w:line="240" w:lineRule="auto"/>
                  </w:pPr>
                </w:p>
              </w:tc>
              <w:tc>
                <w:tcPr>
                  <w:tcW w:w="5220" w:type="dxa"/>
                  <w:vMerge/>
                </w:tcPr>
                <w:p w14:paraId="4853E24F" w14:textId="77777777" w:rsidR="00940BBA" w:rsidRDefault="00940BBA">
                  <w:pPr>
                    <w:pStyle w:val="EmptyCellLayoutStyle"/>
                    <w:spacing w:after="0" w:line="240" w:lineRule="auto"/>
                  </w:pPr>
                </w:p>
              </w:tc>
              <w:tc>
                <w:tcPr>
                  <w:tcW w:w="180" w:type="dxa"/>
                  <w:tcBorders>
                    <w:right w:val="single" w:sz="15" w:space="0" w:color="000000"/>
                  </w:tcBorders>
                </w:tcPr>
                <w:p w14:paraId="551DDE18" w14:textId="77777777" w:rsidR="00940BBA" w:rsidRDefault="00940BBA">
                  <w:pPr>
                    <w:pStyle w:val="EmptyCellLayoutStyle"/>
                    <w:spacing w:after="0" w:line="240" w:lineRule="auto"/>
                  </w:pPr>
                </w:p>
              </w:tc>
            </w:tr>
            <w:tr w:rsidR="00940BBA" w14:paraId="7A1F5C64" w14:textId="77777777">
              <w:trPr>
                <w:trHeight w:val="180"/>
              </w:trPr>
              <w:tc>
                <w:tcPr>
                  <w:tcW w:w="180" w:type="dxa"/>
                  <w:tcBorders>
                    <w:left w:val="single" w:sz="15" w:space="0" w:color="000000"/>
                    <w:bottom w:val="single" w:sz="15" w:space="0" w:color="000000"/>
                  </w:tcBorders>
                </w:tcPr>
                <w:p w14:paraId="65806AB0" w14:textId="77777777" w:rsidR="00940BBA" w:rsidRDefault="00940BBA">
                  <w:pPr>
                    <w:pStyle w:val="EmptyCellLayoutStyle"/>
                    <w:spacing w:after="0" w:line="240" w:lineRule="auto"/>
                  </w:pPr>
                </w:p>
              </w:tc>
              <w:tc>
                <w:tcPr>
                  <w:tcW w:w="5220" w:type="dxa"/>
                  <w:tcBorders>
                    <w:bottom w:val="single" w:sz="15" w:space="0" w:color="000000"/>
                  </w:tcBorders>
                </w:tcPr>
                <w:p w14:paraId="0A89C55F" w14:textId="77777777" w:rsidR="00940BBA" w:rsidRDefault="00940BBA">
                  <w:pPr>
                    <w:pStyle w:val="EmptyCellLayoutStyle"/>
                    <w:spacing w:after="0" w:line="240" w:lineRule="auto"/>
                  </w:pPr>
                </w:p>
              </w:tc>
              <w:tc>
                <w:tcPr>
                  <w:tcW w:w="359" w:type="dxa"/>
                  <w:tcBorders>
                    <w:bottom w:val="single" w:sz="15" w:space="0" w:color="000000"/>
                  </w:tcBorders>
                </w:tcPr>
                <w:p w14:paraId="62658269" w14:textId="77777777" w:rsidR="00940BBA" w:rsidRDefault="00940BBA">
                  <w:pPr>
                    <w:pStyle w:val="EmptyCellLayoutStyle"/>
                    <w:spacing w:after="0" w:line="240" w:lineRule="auto"/>
                  </w:pPr>
                </w:p>
              </w:tc>
              <w:tc>
                <w:tcPr>
                  <w:tcW w:w="5220" w:type="dxa"/>
                  <w:tcBorders>
                    <w:bottom w:val="single" w:sz="15" w:space="0" w:color="000000"/>
                  </w:tcBorders>
                </w:tcPr>
                <w:p w14:paraId="6B48D91F" w14:textId="77777777" w:rsidR="00940BBA" w:rsidRDefault="00940BBA">
                  <w:pPr>
                    <w:pStyle w:val="EmptyCellLayoutStyle"/>
                    <w:spacing w:after="0" w:line="240" w:lineRule="auto"/>
                  </w:pPr>
                </w:p>
              </w:tc>
              <w:tc>
                <w:tcPr>
                  <w:tcW w:w="180" w:type="dxa"/>
                  <w:tcBorders>
                    <w:bottom w:val="single" w:sz="15" w:space="0" w:color="000000"/>
                    <w:right w:val="single" w:sz="15" w:space="0" w:color="000000"/>
                  </w:tcBorders>
                </w:tcPr>
                <w:p w14:paraId="64BE7870" w14:textId="77777777" w:rsidR="00940BBA" w:rsidRDefault="00940BBA">
                  <w:pPr>
                    <w:pStyle w:val="EmptyCellLayoutStyle"/>
                    <w:spacing w:after="0" w:line="240" w:lineRule="auto"/>
                  </w:pPr>
                </w:p>
              </w:tc>
            </w:tr>
          </w:tbl>
          <w:p w14:paraId="20286443" w14:textId="77777777" w:rsidR="00940BBA" w:rsidRDefault="00940BBA">
            <w:pPr>
              <w:spacing w:after="0" w:line="240" w:lineRule="auto"/>
            </w:pPr>
          </w:p>
        </w:tc>
        <w:tc>
          <w:tcPr>
            <w:tcW w:w="179" w:type="dxa"/>
          </w:tcPr>
          <w:p w14:paraId="31487E7B" w14:textId="77777777" w:rsidR="00940BBA" w:rsidRDefault="00940BBA">
            <w:pPr>
              <w:pStyle w:val="EmptyCellLayoutStyle"/>
              <w:spacing w:after="0" w:line="240" w:lineRule="auto"/>
            </w:pPr>
          </w:p>
        </w:tc>
      </w:tr>
      <w:tr w:rsidR="00940BBA" w14:paraId="3D451EA6" w14:textId="77777777">
        <w:trPr>
          <w:trHeight w:val="220"/>
        </w:trPr>
        <w:tc>
          <w:tcPr>
            <w:tcW w:w="179" w:type="dxa"/>
          </w:tcPr>
          <w:p w14:paraId="52757AFC" w14:textId="77777777" w:rsidR="00940BBA" w:rsidRDefault="00940BBA">
            <w:pPr>
              <w:pStyle w:val="EmptyCellLayoutStyle"/>
              <w:spacing w:after="0" w:line="240" w:lineRule="auto"/>
            </w:pPr>
          </w:p>
        </w:tc>
        <w:tc>
          <w:tcPr>
            <w:tcW w:w="0" w:type="dxa"/>
          </w:tcPr>
          <w:p w14:paraId="7FFBF2D4" w14:textId="77777777" w:rsidR="00940BBA" w:rsidRDefault="00940BBA">
            <w:pPr>
              <w:pStyle w:val="EmptyCellLayoutStyle"/>
              <w:spacing w:after="0" w:line="240" w:lineRule="auto"/>
            </w:pPr>
          </w:p>
        </w:tc>
        <w:tc>
          <w:tcPr>
            <w:tcW w:w="0" w:type="dxa"/>
          </w:tcPr>
          <w:p w14:paraId="7F9FB4AF" w14:textId="77777777" w:rsidR="00940BBA" w:rsidRDefault="00940BBA">
            <w:pPr>
              <w:pStyle w:val="EmptyCellLayoutStyle"/>
              <w:spacing w:after="0" w:line="240" w:lineRule="auto"/>
            </w:pPr>
          </w:p>
        </w:tc>
        <w:tc>
          <w:tcPr>
            <w:tcW w:w="0" w:type="dxa"/>
          </w:tcPr>
          <w:p w14:paraId="2CE39F94" w14:textId="77777777" w:rsidR="00940BBA" w:rsidRDefault="00940BBA">
            <w:pPr>
              <w:pStyle w:val="EmptyCellLayoutStyle"/>
              <w:spacing w:after="0" w:line="240" w:lineRule="auto"/>
            </w:pPr>
          </w:p>
        </w:tc>
        <w:tc>
          <w:tcPr>
            <w:tcW w:w="0" w:type="dxa"/>
          </w:tcPr>
          <w:p w14:paraId="336DA9F0" w14:textId="77777777" w:rsidR="00940BBA" w:rsidRDefault="00940BBA">
            <w:pPr>
              <w:pStyle w:val="EmptyCellLayoutStyle"/>
              <w:spacing w:after="0" w:line="240" w:lineRule="auto"/>
            </w:pPr>
          </w:p>
        </w:tc>
        <w:tc>
          <w:tcPr>
            <w:tcW w:w="0" w:type="dxa"/>
          </w:tcPr>
          <w:p w14:paraId="111D265F" w14:textId="77777777" w:rsidR="00940BBA" w:rsidRDefault="00940BBA">
            <w:pPr>
              <w:pStyle w:val="EmptyCellLayoutStyle"/>
              <w:spacing w:after="0" w:line="240" w:lineRule="auto"/>
            </w:pPr>
          </w:p>
        </w:tc>
        <w:tc>
          <w:tcPr>
            <w:tcW w:w="0" w:type="dxa"/>
          </w:tcPr>
          <w:p w14:paraId="2655B73F" w14:textId="77777777" w:rsidR="00940BBA" w:rsidRDefault="00940BBA">
            <w:pPr>
              <w:pStyle w:val="EmptyCellLayoutStyle"/>
              <w:spacing w:after="0" w:line="240" w:lineRule="auto"/>
            </w:pPr>
          </w:p>
        </w:tc>
        <w:tc>
          <w:tcPr>
            <w:tcW w:w="2505" w:type="dxa"/>
          </w:tcPr>
          <w:p w14:paraId="4163B039" w14:textId="77777777" w:rsidR="00940BBA" w:rsidRDefault="00940BBA">
            <w:pPr>
              <w:pStyle w:val="EmptyCellLayoutStyle"/>
              <w:spacing w:after="0" w:line="240" w:lineRule="auto"/>
            </w:pPr>
          </w:p>
        </w:tc>
        <w:tc>
          <w:tcPr>
            <w:tcW w:w="6120" w:type="dxa"/>
          </w:tcPr>
          <w:p w14:paraId="286C475C" w14:textId="77777777" w:rsidR="00940BBA" w:rsidRDefault="00940BBA">
            <w:pPr>
              <w:pStyle w:val="EmptyCellLayoutStyle"/>
              <w:spacing w:after="0" w:line="240" w:lineRule="auto"/>
            </w:pPr>
          </w:p>
        </w:tc>
        <w:tc>
          <w:tcPr>
            <w:tcW w:w="2534" w:type="dxa"/>
          </w:tcPr>
          <w:p w14:paraId="5CFA674B" w14:textId="77777777" w:rsidR="00940BBA" w:rsidRDefault="00940BBA">
            <w:pPr>
              <w:pStyle w:val="EmptyCellLayoutStyle"/>
              <w:spacing w:after="0" w:line="240" w:lineRule="auto"/>
            </w:pPr>
          </w:p>
        </w:tc>
        <w:tc>
          <w:tcPr>
            <w:tcW w:w="179" w:type="dxa"/>
          </w:tcPr>
          <w:p w14:paraId="0D597E0B" w14:textId="77777777" w:rsidR="00940BBA" w:rsidRDefault="00940BBA">
            <w:pPr>
              <w:pStyle w:val="EmptyCellLayoutStyle"/>
              <w:spacing w:after="0" w:line="240" w:lineRule="auto"/>
            </w:pPr>
          </w:p>
        </w:tc>
      </w:tr>
    </w:tbl>
    <w:p w14:paraId="1FB5980E" w14:textId="77777777" w:rsidR="00940BBA" w:rsidRDefault="00940BBA">
      <w:pPr>
        <w:spacing w:after="0" w:line="240" w:lineRule="auto"/>
      </w:pPr>
    </w:p>
    <w:sectPr w:rsidR="00940BBA">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352800219">
    <w:abstractNumId w:val="0"/>
  </w:num>
  <w:num w:numId="2" w16cid:durableId="540096787">
    <w:abstractNumId w:val="1"/>
  </w:num>
  <w:num w:numId="3" w16cid:durableId="1366785348">
    <w:abstractNumId w:val="2"/>
  </w:num>
  <w:num w:numId="4" w16cid:durableId="879515005">
    <w:abstractNumId w:val="3"/>
  </w:num>
  <w:num w:numId="5" w16cid:durableId="2087072784">
    <w:abstractNumId w:val="4"/>
  </w:num>
  <w:num w:numId="6" w16cid:durableId="1826630050">
    <w:abstractNumId w:val="5"/>
  </w:num>
  <w:num w:numId="7" w16cid:durableId="1722679489">
    <w:abstractNumId w:val="6"/>
  </w:num>
  <w:num w:numId="8" w16cid:durableId="240529482">
    <w:abstractNumId w:val="7"/>
  </w:num>
  <w:num w:numId="9" w16cid:durableId="924456585">
    <w:abstractNumId w:val="8"/>
  </w:num>
  <w:num w:numId="10" w16cid:durableId="1629627986">
    <w:abstractNumId w:val="9"/>
  </w:num>
  <w:num w:numId="11" w16cid:durableId="2140607616">
    <w:abstractNumId w:val="10"/>
  </w:num>
  <w:num w:numId="12" w16cid:durableId="1674915883">
    <w:abstractNumId w:val="11"/>
  </w:num>
  <w:num w:numId="13" w16cid:durableId="2116516628">
    <w:abstractNumId w:val="12"/>
  </w:num>
  <w:num w:numId="14" w16cid:durableId="703024710">
    <w:abstractNumId w:val="13"/>
  </w:num>
  <w:num w:numId="15" w16cid:durableId="565535407">
    <w:abstractNumId w:val="14"/>
  </w:num>
  <w:num w:numId="16" w16cid:durableId="1997411653">
    <w:abstractNumId w:val="15"/>
  </w:num>
  <w:num w:numId="17" w16cid:durableId="1094785345">
    <w:abstractNumId w:val="16"/>
  </w:num>
  <w:num w:numId="18" w16cid:durableId="207375427">
    <w:abstractNumId w:val="17"/>
  </w:num>
  <w:num w:numId="19" w16cid:durableId="425344850">
    <w:abstractNumId w:val="18"/>
  </w:num>
  <w:num w:numId="20" w16cid:durableId="1857307168">
    <w:abstractNumId w:val="19"/>
  </w:num>
  <w:num w:numId="21" w16cid:durableId="360979846">
    <w:abstractNumId w:val="20"/>
  </w:num>
  <w:num w:numId="22" w16cid:durableId="1060129717">
    <w:abstractNumId w:val="21"/>
  </w:num>
  <w:num w:numId="23" w16cid:durableId="1457026504">
    <w:abstractNumId w:val="22"/>
  </w:num>
  <w:num w:numId="24" w16cid:durableId="1869023117">
    <w:abstractNumId w:val="23"/>
  </w:num>
  <w:num w:numId="25" w16cid:durableId="1285380431">
    <w:abstractNumId w:val="24"/>
  </w:num>
  <w:num w:numId="26" w16cid:durableId="291134699">
    <w:abstractNumId w:val="25"/>
  </w:num>
  <w:num w:numId="27" w16cid:durableId="1776243082">
    <w:abstractNumId w:val="26"/>
  </w:num>
  <w:num w:numId="28" w16cid:durableId="576473732">
    <w:abstractNumId w:val="27"/>
  </w:num>
  <w:num w:numId="29" w16cid:durableId="1057240692">
    <w:abstractNumId w:val="28"/>
  </w:num>
  <w:num w:numId="30" w16cid:durableId="229468806">
    <w:abstractNumId w:val="29"/>
  </w:num>
  <w:num w:numId="31" w16cid:durableId="748892280">
    <w:abstractNumId w:val="30"/>
  </w:num>
  <w:num w:numId="32" w16cid:durableId="5728539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BA"/>
    <w:rsid w:val="00111798"/>
    <w:rsid w:val="005D0943"/>
    <w:rsid w:val="007E53B9"/>
    <w:rsid w:val="00940BBA"/>
    <w:rsid w:val="00AC005F"/>
    <w:rsid w:val="00F76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140E"/>
  <w15:docId w15:val="{FDAA0358-7A08-4828-8410-56E4D859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2248</Words>
  <Characters>12818</Characters>
  <Application>Microsoft Office Word</Application>
  <DocSecurity>0</DocSecurity>
  <Lines>106</Lines>
  <Paragraphs>30</Paragraphs>
  <ScaleCrop>false</ScaleCrop>
  <Company>State Of Michigan</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Platte, Hillary (MCSC)</dc:creator>
  <dc:description/>
  <cp:lastModifiedBy>Platte, Hillary (MCSC)</cp:lastModifiedBy>
  <cp:revision>3</cp:revision>
  <dcterms:created xsi:type="dcterms:W3CDTF">2026-05-18T12:33:00Z</dcterms:created>
  <dcterms:modified xsi:type="dcterms:W3CDTF">2026-05-18T12:38:00Z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2026-05-11T16:35:42Z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36aa3fde-bf3b-4661-9d1a-620f839f5789</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