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BF06DA" w14:paraId="0DE49F22" w14:textId="77777777">
        <w:tc>
          <w:tcPr>
            <w:tcW w:w="179" w:type="dxa"/>
          </w:tcPr>
          <w:p w14:paraId="33299944" w14:textId="77777777" w:rsidR="00BF06DA" w:rsidRDefault="00BF06DA">
            <w:pPr>
              <w:pStyle w:val="EmptyCellLayoutStyle"/>
              <w:spacing w:after="0" w:line="240" w:lineRule="auto"/>
            </w:pPr>
          </w:p>
        </w:tc>
        <w:tc>
          <w:tcPr>
            <w:tcW w:w="0" w:type="dxa"/>
          </w:tcPr>
          <w:p w14:paraId="5DE9A2EA" w14:textId="77777777" w:rsidR="00BF06DA" w:rsidRDefault="00BF06DA">
            <w:pPr>
              <w:pStyle w:val="EmptyCellLayoutStyle"/>
              <w:spacing w:after="0" w:line="240" w:lineRule="auto"/>
            </w:pPr>
          </w:p>
        </w:tc>
        <w:tc>
          <w:tcPr>
            <w:tcW w:w="0" w:type="dxa"/>
          </w:tcPr>
          <w:p w14:paraId="671BC359" w14:textId="77777777" w:rsidR="00BF06DA" w:rsidRDefault="00BF06D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BF06DA" w14:paraId="3FB94D05" w14:textId="77777777">
              <w:trPr>
                <w:trHeight w:val="540"/>
              </w:trPr>
              <w:tc>
                <w:tcPr>
                  <w:tcW w:w="3240" w:type="dxa"/>
                </w:tcPr>
                <w:p w14:paraId="2F220D17" w14:textId="77777777" w:rsidR="00BF06DA" w:rsidRDefault="00BF06DA">
                  <w:pPr>
                    <w:pStyle w:val="EmptyCellLayoutStyle"/>
                    <w:spacing w:after="0" w:line="240" w:lineRule="auto"/>
                  </w:pPr>
                </w:p>
              </w:tc>
              <w:tc>
                <w:tcPr>
                  <w:tcW w:w="179" w:type="dxa"/>
                </w:tcPr>
                <w:p w14:paraId="485D0A70" w14:textId="77777777" w:rsidR="00BF06DA" w:rsidRDefault="00BF06DA">
                  <w:pPr>
                    <w:pStyle w:val="EmptyCellLayoutStyle"/>
                    <w:spacing w:after="0" w:line="240" w:lineRule="auto"/>
                  </w:pPr>
                </w:p>
              </w:tc>
              <w:tc>
                <w:tcPr>
                  <w:tcW w:w="539" w:type="dxa"/>
                </w:tcPr>
                <w:p w14:paraId="346657C9" w14:textId="77777777" w:rsidR="00BF06DA" w:rsidRDefault="00BF06DA">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BF06DA" w14:paraId="732153C4" w14:textId="77777777">
                    <w:trPr>
                      <w:trHeight w:val="462"/>
                    </w:trPr>
                    <w:tc>
                      <w:tcPr>
                        <w:tcW w:w="2880" w:type="dxa"/>
                        <w:tcBorders>
                          <w:top w:val="nil"/>
                          <w:left w:val="nil"/>
                          <w:bottom w:val="nil"/>
                          <w:right w:val="nil"/>
                        </w:tcBorders>
                        <w:tcMar>
                          <w:top w:w="39" w:type="dxa"/>
                          <w:left w:w="39" w:type="dxa"/>
                          <w:bottom w:w="39" w:type="dxa"/>
                          <w:right w:w="39" w:type="dxa"/>
                        </w:tcMar>
                      </w:tcPr>
                      <w:p w14:paraId="55427F7A" w14:textId="77777777" w:rsidR="00BF06DA"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0978E59" w14:textId="77777777" w:rsidR="00BF06DA" w:rsidRDefault="00BF06DA">
                  <w:pPr>
                    <w:spacing w:after="0" w:line="240" w:lineRule="auto"/>
                  </w:pPr>
                </w:p>
              </w:tc>
              <w:tc>
                <w:tcPr>
                  <w:tcW w:w="540" w:type="dxa"/>
                </w:tcPr>
                <w:p w14:paraId="313CC7D2" w14:textId="77777777" w:rsidR="00BF06DA" w:rsidRDefault="00BF06DA">
                  <w:pPr>
                    <w:pStyle w:val="EmptyCellLayoutStyle"/>
                    <w:spacing w:after="0" w:line="240" w:lineRule="auto"/>
                  </w:pPr>
                </w:p>
              </w:tc>
              <w:tc>
                <w:tcPr>
                  <w:tcW w:w="180" w:type="dxa"/>
                </w:tcPr>
                <w:p w14:paraId="03CA94D1" w14:textId="77777777" w:rsidR="00BF06DA" w:rsidRDefault="00BF06DA">
                  <w:pPr>
                    <w:pStyle w:val="EmptyCellLayoutStyle"/>
                    <w:spacing w:after="0" w:line="240" w:lineRule="auto"/>
                  </w:pPr>
                </w:p>
              </w:tc>
              <w:tc>
                <w:tcPr>
                  <w:tcW w:w="539" w:type="dxa"/>
                </w:tcPr>
                <w:p w14:paraId="0DBBBB05" w14:textId="77777777" w:rsidR="00BF06DA" w:rsidRDefault="00BF06D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9"/>
                    <w:gridCol w:w="1762"/>
                  </w:tblGrid>
                  <w:tr w:rsidR="00BF06DA" w14:paraId="28B3493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BF06DA" w14:paraId="54004EBD" w14:textId="77777777">
                          <w:trPr>
                            <w:trHeight w:val="192"/>
                          </w:trPr>
                          <w:tc>
                            <w:tcPr>
                              <w:tcW w:w="1260" w:type="dxa"/>
                              <w:tcBorders>
                                <w:top w:val="nil"/>
                                <w:left w:val="nil"/>
                                <w:bottom w:val="nil"/>
                                <w:right w:val="nil"/>
                              </w:tcBorders>
                              <w:tcMar>
                                <w:top w:w="39" w:type="dxa"/>
                                <w:left w:w="39" w:type="dxa"/>
                                <w:bottom w:w="39" w:type="dxa"/>
                                <w:right w:w="39" w:type="dxa"/>
                              </w:tcMar>
                            </w:tcPr>
                            <w:p w14:paraId="76025EEB" w14:textId="77777777" w:rsidR="00BF06DA" w:rsidRDefault="00000000">
                              <w:pPr>
                                <w:spacing w:after="0" w:line="240" w:lineRule="auto"/>
                              </w:pPr>
                              <w:r>
                                <w:rPr>
                                  <w:rFonts w:ascii="Arial" w:eastAsia="Arial" w:hAnsi="Arial"/>
                                  <w:b/>
                                  <w:color w:val="000000"/>
                                  <w:sz w:val="16"/>
                                </w:rPr>
                                <w:t>Position Code</w:t>
                              </w:r>
                            </w:p>
                          </w:tc>
                        </w:tr>
                      </w:tbl>
                      <w:p w14:paraId="2AD97BC2" w14:textId="77777777" w:rsidR="00BF06DA" w:rsidRDefault="00BF06DA">
                        <w:pPr>
                          <w:spacing w:after="0" w:line="240" w:lineRule="auto"/>
                        </w:pPr>
                      </w:p>
                    </w:tc>
                    <w:tc>
                      <w:tcPr>
                        <w:tcW w:w="1800" w:type="dxa"/>
                        <w:tcBorders>
                          <w:top w:val="single" w:sz="15" w:space="0" w:color="000000"/>
                          <w:right w:val="single" w:sz="15" w:space="0" w:color="000000"/>
                        </w:tcBorders>
                      </w:tcPr>
                      <w:p w14:paraId="746D85CF" w14:textId="77777777" w:rsidR="00BF06DA" w:rsidRDefault="00BF06DA">
                        <w:pPr>
                          <w:pStyle w:val="EmptyCellLayoutStyle"/>
                          <w:spacing w:after="0" w:line="240" w:lineRule="auto"/>
                        </w:pPr>
                      </w:p>
                    </w:tc>
                  </w:tr>
                  <w:tr w:rsidR="00BF06DA" w14:paraId="71E2A9D0" w14:textId="77777777">
                    <w:trPr>
                      <w:trHeight w:val="90"/>
                    </w:trPr>
                    <w:tc>
                      <w:tcPr>
                        <w:tcW w:w="1260" w:type="dxa"/>
                        <w:tcBorders>
                          <w:left w:val="single" w:sz="15" w:space="0" w:color="000000"/>
                        </w:tcBorders>
                      </w:tcPr>
                      <w:p w14:paraId="010C95EE" w14:textId="77777777" w:rsidR="00BF06DA" w:rsidRDefault="00BF06DA">
                        <w:pPr>
                          <w:pStyle w:val="EmptyCellLayoutStyle"/>
                          <w:spacing w:after="0" w:line="240" w:lineRule="auto"/>
                        </w:pPr>
                      </w:p>
                    </w:tc>
                    <w:tc>
                      <w:tcPr>
                        <w:tcW w:w="1800" w:type="dxa"/>
                        <w:tcBorders>
                          <w:right w:val="single" w:sz="15" w:space="0" w:color="000000"/>
                        </w:tcBorders>
                      </w:tcPr>
                      <w:p w14:paraId="5AE081DC" w14:textId="77777777" w:rsidR="00BF06DA" w:rsidRDefault="00BF06DA">
                        <w:pPr>
                          <w:pStyle w:val="EmptyCellLayoutStyle"/>
                          <w:spacing w:after="0" w:line="240" w:lineRule="auto"/>
                        </w:pPr>
                      </w:p>
                    </w:tc>
                  </w:tr>
                  <w:tr w:rsidR="00B75C15" w14:paraId="5F28BB5D" w14:textId="77777777" w:rsidTr="00B75C15">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BF06DA" w14:paraId="61E33A7B" w14:textId="77777777">
                          <w:trPr>
                            <w:trHeight w:val="212"/>
                          </w:trPr>
                          <w:tc>
                            <w:tcPr>
                              <w:tcW w:w="3060" w:type="dxa"/>
                              <w:tcBorders>
                                <w:top w:val="nil"/>
                                <w:left w:val="nil"/>
                                <w:bottom w:val="nil"/>
                                <w:right w:val="nil"/>
                              </w:tcBorders>
                              <w:tcMar>
                                <w:top w:w="39" w:type="dxa"/>
                                <w:left w:w="39" w:type="dxa"/>
                                <w:bottom w:w="39" w:type="dxa"/>
                                <w:right w:w="39" w:type="dxa"/>
                              </w:tcMar>
                            </w:tcPr>
                            <w:p w14:paraId="1F999483" w14:textId="77777777" w:rsidR="00BF06DA" w:rsidRDefault="00000000">
                              <w:pPr>
                                <w:spacing w:after="0" w:line="240" w:lineRule="auto"/>
                              </w:pPr>
                              <w:r>
                                <w:rPr>
                                  <w:rFonts w:ascii="Arial" w:eastAsia="Arial" w:hAnsi="Arial"/>
                                  <w:color w:val="000000"/>
                                </w:rPr>
                                <w:t>1. DEPSPL3E56N</w:t>
                              </w:r>
                            </w:p>
                          </w:tc>
                        </w:tr>
                      </w:tbl>
                      <w:p w14:paraId="6547792B" w14:textId="77777777" w:rsidR="00BF06DA" w:rsidRDefault="00BF06DA">
                        <w:pPr>
                          <w:spacing w:after="0" w:line="240" w:lineRule="auto"/>
                        </w:pPr>
                      </w:p>
                    </w:tc>
                  </w:tr>
                </w:tbl>
                <w:p w14:paraId="38A8D327" w14:textId="77777777" w:rsidR="00BF06DA" w:rsidRDefault="00BF06DA">
                  <w:pPr>
                    <w:spacing w:after="0" w:line="240" w:lineRule="auto"/>
                  </w:pPr>
                </w:p>
              </w:tc>
            </w:tr>
            <w:tr w:rsidR="00B75C15" w14:paraId="0638E3F5" w14:textId="77777777" w:rsidTr="00B75C15">
              <w:trPr>
                <w:trHeight w:val="110"/>
              </w:trPr>
              <w:tc>
                <w:tcPr>
                  <w:tcW w:w="3240" w:type="dxa"/>
                </w:tcPr>
                <w:p w14:paraId="42CC8817" w14:textId="77777777" w:rsidR="00BF06DA" w:rsidRDefault="00BF06DA">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BF06DA" w14:paraId="47496832" w14:textId="77777777">
                    <w:trPr>
                      <w:trHeight w:val="462"/>
                    </w:trPr>
                    <w:tc>
                      <w:tcPr>
                        <w:tcW w:w="4320" w:type="dxa"/>
                        <w:tcBorders>
                          <w:top w:val="nil"/>
                          <w:left w:val="nil"/>
                          <w:bottom w:val="nil"/>
                          <w:right w:val="nil"/>
                        </w:tcBorders>
                        <w:tcMar>
                          <w:top w:w="39" w:type="dxa"/>
                          <w:left w:w="39" w:type="dxa"/>
                          <w:bottom w:w="39" w:type="dxa"/>
                          <w:right w:w="39" w:type="dxa"/>
                        </w:tcMar>
                      </w:tcPr>
                      <w:p w14:paraId="3B8DBAF0" w14:textId="77777777" w:rsidR="00BF06DA"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62F2C4A" w14:textId="77777777" w:rsidR="00BF06DA" w:rsidRDefault="00BF06DA">
                  <w:pPr>
                    <w:spacing w:after="0" w:line="240" w:lineRule="auto"/>
                  </w:pPr>
                </w:p>
              </w:tc>
              <w:tc>
                <w:tcPr>
                  <w:tcW w:w="539" w:type="dxa"/>
                </w:tcPr>
                <w:p w14:paraId="75AE2E95" w14:textId="77777777" w:rsidR="00BF06DA" w:rsidRDefault="00BF06DA">
                  <w:pPr>
                    <w:pStyle w:val="EmptyCellLayoutStyle"/>
                    <w:spacing w:after="0" w:line="240" w:lineRule="auto"/>
                  </w:pPr>
                </w:p>
              </w:tc>
              <w:tc>
                <w:tcPr>
                  <w:tcW w:w="3060" w:type="dxa"/>
                  <w:vMerge/>
                </w:tcPr>
                <w:p w14:paraId="363E11AD" w14:textId="77777777" w:rsidR="00BF06DA" w:rsidRDefault="00BF06DA">
                  <w:pPr>
                    <w:pStyle w:val="EmptyCellLayoutStyle"/>
                    <w:spacing w:after="0" w:line="240" w:lineRule="auto"/>
                  </w:pPr>
                </w:p>
              </w:tc>
            </w:tr>
            <w:tr w:rsidR="00B75C15" w14:paraId="0AE5D586" w14:textId="77777777" w:rsidTr="00B75C15">
              <w:trPr>
                <w:trHeight w:val="429"/>
              </w:trPr>
              <w:tc>
                <w:tcPr>
                  <w:tcW w:w="3240" w:type="dxa"/>
                </w:tcPr>
                <w:p w14:paraId="4F8DD3C4" w14:textId="77777777" w:rsidR="00BF06DA" w:rsidRDefault="00BF06DA">
                  <w:pPr>
                    <w:pStyle w:val="EmptyCellLayoutStyle"/>
                    <w:spacing w:after="0" w:line="240" w:lineRule="auto"/>
                  </w:pPr>
                </w:p>
              </w:tc>
              <w:tc>
                <w:tcPr>
                  <w:tcW w:w="179" w:type="dxa"/>
                  <w:gridSpan w:val="5"/>
                  <w:vMerge/>
                </w:tcPr>
                <w:p w14:paraId="0F01F506" w14:textId="77777777" w:rsidR="00BF06DA" w:rsidRDefault="00BF06DA">
                  <w:pPr>
                    <w:pStyle w:val="EmptyCellLayoutStyle"/>
                    <w:spacing w:after="0" w:line="240" w:lineRule="auto"/>
                  </w:pPr>
                </w:p>
              </w:tc>
              <w:tc>
                <w:tcPr>
                  <w:tcW w:w="539" w:type="dxa"/>
                </w:tcPr>
                <w:p w14:paraId="64F3A0FD" w14:textId="77777777" w:rsidR="00BF06DA" w:rsidRDefault="00BF06DA">
                  <w:pPr>
                    <w:pStyle w:val="EmptyCellLayoutStyle"/>
                    <w:spacing w:after="0" w:line="240" w:lineRule="auto"/>
                  </w:pPr>
                </w:p>
              </w:tc>
              <w:tc>
                <w:tcPr>
                  <w:tcW w:w="3060" w:type="dxa"/>
                </w:tcPr>
                <w:p w14:paraId="717404B7" w14:textId="77777777" w:rsidR="00BF06DA" w:rsidRDefault="00BF06DA">
                  <w:pPr>
                    <w:pStyle w:val="EmptyCellLayoutStyle"/>
                    <w:spacing w:after="0" w:line="240" w:lineRule="auto"/>
                  </w:pPr>
                </w:p>
              </w:tc>
            </w:tr>
            <w:tr w:rsidR="00BF06DA" w14:paraId="405CD529" w14:textId="77777777">
              <w:trPr>
                <w:trHeight w:val="180"/>
              </w:trPr>
              <w:tc>
                <w:tcPr>
                  <w:tcW w:w="3240" w:type="dxa"/>
                </w:tcPr>
                <w:p w14:paraId="2E3D1EAB" w14:textId="77777777" w:rsidR="00BF06DA" w:rsidRDefault="00BF06DA">
                  <w:pPr>
                    <w:pStyle w:val="EmptyCellLayoutStyle"/>
                    <w:spacing w:after="0" w:line="240" w:lineRule="auto"/>
                  </w:pPr>
                </w:p>
              </w:tc>
              <w:tc>
                <w:tcPr>
                  <w:tcW w:w="179" w:type="dxa"/>
                </w:tcPr>
                <w:p w14:paraId="79CE474E" w14:textId="77777777" w:rsidR="00BF06DA" w:rsidRDefault="00BF06DA">
                  <w:pPr>
                    <w:pStyle w:val="EmptyCellLayoutStyle"/>
                    <w:spacing w:after="0" w:line="240" w:lineRule="auto"/>
                  </w:pPr>
                </w:p>
              </w:tc>
              <w:tc>
                <w:tcPr>
                  <w:tcW w:w="539" w:type="dxa"/>
                </w:tcPr>
                <w:p w14:paraId="79927C96" w14:textId="77777777" w:rsidR="00BF06DA" w:rsidRDefault="00BF06DA">
                  <w:pPr>
                    <w:pStyle w:val="EmptyCellLayoutStyle"/>
                    <w:spacing w:after="0" w:line="240" w:lineRule="auto"/>
                  </w:pPr>
                </w:p>
              </w:tc>
              <w:tc>
                <w:tcPr>
                  <w:tcW w:w="2879" w:type="dxa"/>
                </w:tcPr>
                <w:p w14:paraId="03C26D13" w14:textId="77777777" w:rsidR="00BF06DA" w:rsidRDefault="00BF06DA">
                  <w:pPr>
                    <w:pStyle w:val="EmptyCellLayoutStyle"/>
                    <w:spacing w:after="0" w:line="240" w:lineRule="auto"/>
                  </w:pPr>
                </w:p>
              </w:tc>
              <w:tc>
                <w:tcPr>
                  <w:tcW w:w="540" w:type="dxa"/>
                </w:tcPr>
                <w:p w14:paraId="54DF18A4" w14:textId="77777777" w:rsidR="00BF06DA" w:rsidRDefault="00BF06DA">
                  <w:pPr>
                    <w:pStyle w:val="EmptyCellLayoutStyle"/>
                    <w:spacing w:after="0" w:line="240" w:lineRule="auto"/>
                  </w:pPr>
                </w:p>
              </w:tc>
              <w:tc>
                <w:tcPr>
                  <w:tcW w:w="180" w:type="dxa"/>
                </w:tcPr>
                <w:p w14:paraId="0DC121E6" w14:textId="77777777" w:rsidR="00BF06DA" w:rsidRDefault="00BF06DA">
                  <w:pPr>
                    <w:pStyle w:val="EmptyCellLayoutStyle"/>
                    <w:spacing w:after="0" w:line="240" w:lineRule="auto"/>
                  </w:pPr>
                </w:p>
              </w:tc>
              <w:tc>
                <w:tcPr>
                  <w:tcW w:w="539" w:type="dxa"/>
                </w:tcPr>
                <w:p w14:paraId="453E319F" w14:textId="77777777" w:rsidR="00BF06DA" w:rsidRDefault="00BF06DA">
                  <w:pPr>
                    <w:pStyle w:val="EmptyCellLayoutStyle"/>
                    <w:spacing w:after="0" w:line="240" w:lineRule="auto"/>
                  </w:pPr>
                </w:p>
              </w:tc>
              <w:tc>
                <w:tcPr>
                  <w:tcW w:w="3060" w:type="dxa"/>
                </w:tcPr>
                <w:p w14:paraId="7E027C05" w14:textId="77777777" w:rsidR="00BF06DA" w:rsidRDefault="00BF06DA">
                  <w:pPr>
                    <w:pStyle w:val="EmptyCellLayoutStyle"/>
                    <w:spacing w:after="0" w:line="240" w:lineRule="auto"/>
                  </w:pPr>
                </w:p>
              </w:tc>
            </w:tr>
            <w:tr w:rsidR="00B75C15" w14:paraId="1BB67919" w14:textId="77777777" w:rsidTr="00B75C15">
              <w:trPr>
                <w:trHeight w:val="360"/>
              </w:trPr>
              <w:tc>
                <w:tcPr>
                  <w:tcW w:w="3240" w:type="dxa"/>
                </w:tcPr>
                <w:p w14:paraId="446A5DC9" w14:textId="77777777" w:rsidR="00BF06DA" w:rsidRDefault="00BF06DA">
                  <w:pPr>
                    <w:pStyle w:val="EmptyCellLayoutStyle"/>
                    <w:spacing w:after="0" w:line="240" w:lineRule="auto"/>
                  </w:pPr>
                </w:p>
              </w:tc>
              <w:tc>
                <w:tcPr>
                  <w:tcW w:w="179" w:type="dxa"/>
                </w:tcPr>
                <w:p w14:paraId="3F9CC455" w14:textId="77777777" w:rsidR="00BF06DA" w:rsidRDefault="00BF06DA">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BF06DA" w14:paraId="293FD500" w14:textId="77777777">
                    <w:trPr>
                      <w:trHeight w:val="282"/>
                    </w:trPr>
                    <w:tc>
                      <w:tcPr>
                        <w:tcW w:w="3960" w:type="dxa"/>
                        <w:tcBorders>
                          <w:top w:val="nil"/>
                          <w:left w:val="nil"/>
                          <w:bottom w:val="nil"/>
                          <w:right w:val="nil"/>
                        </w:tcBorders>
                        <w:tcMar>
                          <w:top w:w="39" w:type="dxa"/>
                          <w:left w:w="39" w:type="dxa"/>
                          <w:bottom w:w="39" w:type="dxa"/>
                          <w:right w:w="39" w:type="dxa"/>
                        </w:tcMar>
                      </w:tcPr>
                      <w:p w14:paraId="7C24C253" w14:textId="77777777" w:rsidR="00BF06DA" w:rsidRDefault="00000000">
                        <w:pPr>
                          <w:spacing w:after="0" w:line="240" w:lineRule="auto"/>
                          <w:jc w:val="center"/>
                        </w:pPr>
                        <w:r>
                          <w:rPr>
                            <w:rFonts w:ascii="Arial" w:eastAsia="Arial" w:hAnsi="Arial"/>
                            <w:b/>
                            <w:color w:val="000000"/>
                            <w:sz w:val="28"/>
                          </w:rPr>
                          <w:t>POSITION DESCRIPTION</w:t>
                        </w:r>
                      </w:p>
                    </w:tc>
                  </w:tr>
                </w:tbl>
                <w:p w14:paraId="10DB3BBE" w14:textId="77777777" w:rsidR="00BF06DA" w:rsidRDefault="00BF06DA">
                  <w:pPr>
                    <w:spacing w:after="0" w:line="240" w:lineRule="auto"/>
                  </w:pPr>
                </w:p>
              </w:tc>
              <w:tc>
                <w:tcPr>
                  <w:tcW w:w="180" w:type="dxa"/>
                </w:tcPr>
                <w:p w14:paraId="2B361C3C" w14:textId="77777777" w:rsidR="00BF06DA" w:rsidRDefault="00BF06DA">
                  <w:pPr>
                    <w:pStyle w:val="EmptyCellLayoutStyle"/>
                    <w:spacing w:after="0" w:line="240" w:lineRule="auto"/>
                  </w:pPr>
                </w:p>
              </w:tc>
              <w:tc>
                <w:tcPr>
                  <w:tcW w:w="539" w:type="dxa"/>
                </w:tcPr>
                <w:p w14:paraId="55E5F1A7" w14:textId="77777777" w:rsidR="00BF06DA" w:rsidRDefault="00BF06DA">
                  <w:pPr>
                    <w:pStyle w:val="EmptyCellLayoutStyle"/>
                    <w:spacing w:after="0" w:line="240" w:lineRule="auto"/>
                  </w:pPr>
                </w:p>
              </w:tc>
              <w:tc>
                <w:tcPr>
                  <w:tcW w:w="3060" w:type="dxa"/>
                </w:tcPr>
                <w:p w14:paraId="717474EC" w14:textId="77777777" w:rsidR="00BF06DA" w:rsidRDefault="00BF06DA">
                  <w:pPr>
                    <w:pStyle w:val="EmptyCellLayoutStyle"/>
                    <w:spacing w:after="0" w:line="240" w:lineRule="auto"/>
                  </w:pPr>
                </w:p>
              </w:tc>
            </w:tr>
            <w:tr w:rsidR="00BF06DA" w14:paraId="1DC1CC70" w14:textId="77777777">
              <w:trPr>
                <w:trHeight w:val="179"/>
              </w:trPr>
              <w:tc>
                <w:tcPr>
                  <w:tcW w:w="3240" w:type="dxa"/>
                </w:tcPr>
                <w:p w14:paraId="42507532" w14:textId="77777777" w:rsidR="00BF06DA" w:rsidRDefault="00BF06DA">
                  <w:pPr>
                    <w:pStyle w:val="EmptyCellLayoutStyle"/>
                    <w:spacing w:after="0" w:line="240" w:lineRule="auto"/>
                  </w:pPr>
                </w:p>
              </w:tc>
              <w:tc>
                <w:tcPr>
                  <w:tcW w:w="179" w:type="dxa"/>
                </w:tcPr>
                <w:p w14:paraId="23ACD316" w14:textId="77777777" w:rsidR="00BF06DA" w:rsidRDefault="00BF06DA">
                  <w:pPr>
                    <w:pStyle w:val="EmptyCellLayoutStyle"/>
                    <w:spacing w:after="0" w:line="240" w:lineRule="auto"/>
                  </w:pPr>
                </w:p>
              </w:tc>
              <w:tc>
                <w:tcPr>
                  <w:tcW w:w="539" w:type="dxa"/>
                </w:tcPr>
                <w:p w14:paraId="382AB741" w14:textId="77777777" w:rsidR="00BF06DA" w:rsidRDefault="00BF06DA">
                  <w:pPr>
                    <w:pStyle w:val="EmptyCellLayoutStyle"/>
                    <w:spacing w:after="0" w:line="240" w:lineRule="auto"/>
                  </w:pPr>
                </w:p>
              </w:tc>
              <w:tc>
                <w:tcPr>
                  <w:tcW w:w="2879" w:type="dxa"/>
                </w:tcPr>
                <w:p w14:paraId="59C4FE4C" w14:textId="77777777" w:rsidR="00BF06DA" w:rsidRDefault="00BF06DA">
                  <w:pPr>
                    <w:pStyle w:val="EmptyCellLayoutStyle"/>
                    <w:spacing w:after="0" w:line="240" w:lineRule="auto"/>
                  </w:pPr>
                </w:p>
              </w:tc>
              <w:tc>
                <w:tcPr>
                  <w:tcW w:w="540" w:type="dxa"/>
                </w:tcPr>
                <w:p w14:paraId="755C8099" w14:textId="77777777" w:rsidR="00BF06DA" w:rsidRDefault="00BF06DA">
                  <w:pPr>
                    <w:pStyle w:val="EmptyCellLayoutStyle"/>
                    <w:spacing w:after="0" w:line="240" w:lineRule="auto"/>
                  </w:pPr>
                </w:p>
              </w:tc>
              <w:tc>
                <w:tcPr>
                  <w:tcW w:w="180" w:type="dxa"/>
                </w:tcPr>
                <w:p w14:paraId="78BE695C" w14:textId="77777777" w:rsidR="00BF06DA" w:rsidRDefault="00BF06DA">
                  <w:pPr>
                    <w:pStyle w:val="EmptyCellLayoutStyle"/>
                    <w:spacing w:after="0" w:line="240" w:lineRule="auto"/>
                  </w:pPr>
                </w:p>
              </w:tc>
              <w:tc>
                <w:tcPr>
                  <w:tcW w:w="539" w:type="dxa"/>
                </w:tcPr>
                <w:p w14:paraId="3BDCF152" w14:textId="77777777" w:rsidR="00BF06DA" w:rsidRDefault="00BF06DA">
                  <w:pPr>
                    <w:pStyle w:val="EmptyCellLayoutStyle"/>
                    <w:spacing w:after="0" w:line="240" w:lineRule="auto"/>
                  </w:pPr>
                </w:p>
              </w:tc>
              <w:tc>
                <w:tcPr>
                  <w:tcW w:w="3060" w:type="dxa"/>
                </w:tcPr>
                <w:p w14:paraId="2622BD38" w14:textId="77777777" w:rsidR="00BF06DA" w:rsidRDefault="00BF06DA">
                  <w:pPr>
                    <w:pStyle w:val="EmptyCellLayoutStyle"/>
                    <w:spacing w:after="0" w:line="240" w:lineRule="auto"/>
                  </w:pPr>
                </w:p>
              </w:tc>
            </w:tr>
          </w:tbl>
          <w:p w14:paraId="2ECC95EB" w14:textId="77777777" w:rsidR="00BF06DA" w:rsidRDefault="00BF06DA">
            <w:pPr>
              <w:spacing w:after="0" w:line="240" w:lineRule="auto"/>
            </w:pPr>
          </w:p>
        </w:tc>
        <w:tc>
          <w:tcPr>
            <w:tcW w:w="179" w:type="dxa"/>
          </w:tcPr>
          <w:p w14:paraId="79A018CE" w14:textId="77777777" w:rsidR="00BF06DA" w:rsidRDefault="00BF06DA">
            <w:pPr>
              <w:pStyle w:val="EmptyCellLayoutStyle"/>
              <w:spacing w:after="0" w:line="240" w:lineRule="auto"/>
            </w:pPr>
          </w:p>
        </w:tc>
      </w:tr>
      <w:tr w:rsidR="00BF06DA" w14:paraId="67373BCF" w14:textId="77777777">
        <w:trPr>
          <w:trHeight w:val="99"/>
        </w:trPr>
        <w:tc>
          <w:tcPr>
            <w:tcW w:w="179" w:type="dxa"/>
          </w:tcPr>
          <w:p w14:paraId="16B99E6A" w14:textId="77777777" w:rsidR="00BF06DA" w:rsidRDefault="00BF06DA">
            <w:pPr>
              <w:pStyle w:val="EmptyCellLayoutStyle"/>
              <w:spacing w:after="0" w:line="240" w:lineRule="auto"/>
            </w:pPr>
          </w:p>
        </w:tc>
        <w:tc>
          <w:tcPr>
            <w:tcW w:w="0" w:type="dxa"/>
          </w:tcPr>
          <w:p w14:paraId="69FF11C9" w14:textId="77777777" w:rsidR="00BF06DA" w:rsidRDefault="00BF06DA">
            <w:pPr>
              <w:pStyle w:val="EmptyCellLayoutStyle"/>
              <w:spacing w:after="0" w:line="240" w:lineRule="auto"/>
            </w:pPr>
          </w:p>
        </w:tc>
        <w:tc>
          <w:tcPr>
            <w:tcW w:w="0" w:type="dxa"/>
          </w:tcPr>
          <w:p w14:paraId="795A3E95" w14:textId="77777777" w:rsidR="00BF06DA" w:rsidRDefault="00BF06DA">
            <w:pPr>
              <w:pStyle w:val="EmptyCellLayoutStyle"/>
              <w:spacing w:after="0" w:line="240" w:lineRule="auto"/>
            </w:pPr>
          </w:p>
        </w:tc>
        <w:tc>
          <w:tcPr>
            <w:tcW w:w="11159" w:type="dxa"/>
          </w:tcPr>
          <w:p w14:paraId="161FCFEB" w14:textId="77777777" w:rsidR="00BF06DA" w:rsidRDefault="00BF06DA">
            <w:pPr>
              <w:pStyle w:val="EmptyCellLayoutStyle"/>
              <w:spacing w:after="0" w:line="240" w:lineRule="auto"/>
            </w:pPr>
          </w:p>
        </w:tc>
        <w:tc>
          <w:tcPr>
            <w:tcW w:w="179" w:type="dxa"/>
          </w:tcPr>
          <w:p w14:paraId="5D783287" w14:textId="77777777" w:rsidR="00BF06DA" w:rsidRDefault="00BF06DA">
            <w:pPr>
              <w:pStyle w:val="EmptyCellLayoutStyle"/>
              <w:spacing w:after="0" w:line="240" w:lineRule="auto"/>
            </w:pPr>
          </w:p>
        </w:tc>
      </w:tr>
      <w:tr w:rsidR="00B75C15" w14:paraId="2680AE9C" w14:textId="77777777" w:rsidTr="00B75C15">
        <w:tc>
          <w:tcPr>
            <w:tcW w:w="179" w:type="dxa"/>
          </w:tcPr>
          <w:p w14:paraId="4CFE5B13" w14:textId="77777777" w:rsidR="00BF06DA" w:rsidRDefault="00BF06DA">
            <w:pPr>
              <w:pStyle w:val="EmptyCellLayoutStyle"/>
              <w:spacing w:after="0" w:line="240" w:lineRule="auto"/>
            </w:pPr>
          </w:p>
        </w:tc>
        <w:tc>
          <w:tcPr>
            <w:tcW w:w="0" w:type="dxa"/>
          </w:tcPr>
          <w:p w14:paraId="54F8D0CD" w14:textId="77777777" w:rsidR="00BF06DA" w:rsidRDefault="00BF06DA">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BF06DA" w14:paraId="306705F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F06DA" w14:paraId="0C391515"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86F2DB3" w14:textId="77777777" w:rsidR="00BF06DA"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4EA6D12" w14:textId="77777777" w:rsidR="00BF06DA" w:rsidRDefault="00BF06DA">
                  <w:pPr>
                    <w:spacing w:after="0" w:line="240" w:lineRule="auto"/>
                  </w:pPr>
                </w:p>
              </w:tc>
            </w:tr>
            <w:tr w:rsidR="00BF06DA" w14:paraId="488932D9" w14:textId="77777777">
              <w:trPr>
                <w:trHeight w:val="20"/>
              </w:trPr>
              <w:tc>
                <w:tcPr>
                  <w:tcW w:w="11160" w:type="dxa"/>
                  <w:tcBorders>
                    <w:left w:val="single" w:sz="15" w:space="0" w:color="000000"/>
                    <w:right w:val="single" w:sz="15" w:space="0" w:color="000000"/>
                  </w:tcBorders>
                </w:tcPr>
                <w:p w14:paraId="7B5D6218" w14:textId="77777777" w:rsidR="00BF06DA" w:rsidRDefault="00BF06DA">
                  <w:pPr>
                    <w:pStyle w:val="EmptyCellLayoutStyle"/>
                    <w:spacing w:after="0" w:line="240" w:lineRule="auto"/>
                  </w:pPr>
                </w:p>
              </w:tc>
            </w:tr>
            <w:tr w:rsidR="00BF06DA" w14:paraId="06D6493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BF06DA" w14:paraId="52681DCA" w14:textId="77777777">
                    <w:trPr>
                      <w:trHeight w:val="282"/>
                    </w:trPr>
                    <w:tc>
                      <w:tcPr>
                        <w:tcW w:w="5580" w:type="dxa"/>
                        <w:tcBorders>
                          <w:top w:val="nil"/>
                          <w:left w:val="nil"/>
                          <w:bottom w:val="nil"/>
                          <w:right w:val="nil"/>
                        </w:tcBorders>
                        <w:tcMar>
                          <w:top w:w="39" w:type="dxa"/>
                          <w:left w:w="39" w:type="dxa"/>
                          <w:bottom w:w="39" w:type="dxa"/>
                          <w:right w:w="39" w:type="dxa"/>
                        </w:tcMar>
                      </w:tcPr>
                      <w:p w14:paraId="527079AF" w14:textId="77777777" w:rsidR="00BF06DA"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FF91A06" w14:textId="77777777" w:rsidR="00BF06DA" w:rsidRDefault="00000000">
                        <w:pPr>
                          <w:spacing w:after="0" w:line="240" w:lineRule="auto"/>
                        </w:pPr>
                        <w:r>
                          <w:rPr>
                            <w:rFonts w:ascii="Arial" w:eastAsia="Arial" w:hAnsi="Arial"/>
                            <w:b/>
                            <w:color w:val="000000"/>
                            <w:sz w:val="16"/>
                          </w:rPr>
                          <w:t>8. Department/Agency</w:t>
                        </w:r>
                      </w:p>
                    </w:tc>
                  </w:tr>
                  <w:tr w:rsidR="00BF06DA" w14:paraId="54EC870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F4B9E67" w14:textId="2030BA36" w:rsidR="00BF06DA" w:rsidRDefault="00BF06D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308D553" w14:textId="77777777" w:rsidR="00BF06DA" w:rsidRDefault="00000000">
                        <w:pPr>
                          <w:spacing w:after="0" w:line="240" w:lineRule="auto"/>
                        </w:pPr>
                        <w:r>
                          <w:rPr>
                            <w:rFonts w:ascii="Arial" w:eastAsia="Arial" w:hAnsi="Arial"/>
                            <w:color w:val="000000"/>
                          </w:rPr>
                          <w:t>MDHHS-DPT OF HUMAN SVC CNTL OF</w:t>
                        </w:r>
                      </w:p>
                    </w:tc>
                  </w:tr>
                  <w:tr w:rsidR="00BF06DA" w14:paraId="0CA6A13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104E206" w14:textId="77777777" w:rsidR="00BF06DA"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35FC8CA" w14:textId="77777777" w:rsidR="00BF06DA" w:rsidRDefault="00000000">
                        <w:pPr>
                          <w:spacing w:after="0" w:line="240" w:lineRule="auto"/>
                        </w:pPr>
                        <w:r>
                          <w:rPr>
                            <w:rFonts w:ascii="Arial" w:eastAsia="Arial" w:hAnsi="Arial"/>
                            <w:b/>
                            <w:color w:val="000000"/>
                            <w:sz w:val="16"/>
                          </w:rPr>
                          <w:t>9. Bureau (Institution, Board, or Commission)</w:t>
                        </w:r>
                      </w:p>
                    </w:tc>
                  </w:tr>
                  <w:tr w:rsidR="00BF06DA" w14:paraId="38EBD11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8448F2" w14:textId="08647C31" w:rsidR="00BF06DA" w:rsidRDefault="00BF06D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0EF5710" w14:textId="043AA806" w:rsidR="00BF06DA" w:rsidRDefault="00BF06DA">
                        <w:pPr>
                          <w:spacing w:after="0" w:line="240" w:lineRule="auto"/>
                        </w:pPr>
                      </w:p>
                    </w:tc>
                  </w:tr>
                  <w:tr w:rsidR="00BF06DA" w14:paraId="1B17DEE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9C01AE5" w14:textId="77777777" w:rsidR="00BF06DA"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9D492FD" w14:textId="77777777" w:rsidR="00BF06DA" w:rsidRDefault="00000000">
                        <w:pPr>
                          <w:spacing w:after="0" w:line="240" w:lineRule="auto"/>
                        </w:pPr>
                        <w:r>
                          <w:rPr>
                            <w:rFonts w:ascii="Arial" w:eastAsia="Arial" w:hAnsi="Arial"/>
                            <w:b/>
                            <w:color w:val="000000"/>
                            <w:sz w:val="16"/>
                          </w:rPr>
                          <w:t>10. Division</w:t>
                        </w:r>
                      </w:p>
                    </w:tc>
                  </w:tr>
                  <w:tr w:rsidR="00BF06DA" w14:paraId="7EE5FEE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DCF52CE" w14:textId="77777777" w:rsidR="00BF06DA" w:rsidRDefault="00000000">
                        <w:pPr>
                          <w:spacing w:after="0" w:line="240" w:lineRule="auto"/>
                        </w:pPr>
                        <w:r>
                          <w:rPr>
                            <w:rFonts w:ascii="Arial" w:eastAsia="Arial" w:hAnsi="Arial"/>
                            <w:color w:val="000000"/>
                          </w:rPr>
                          <w:t>Departmental Specialist-3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5A89197" w14:textId="02B8BD16" w:rsidR="00BF06DA" w:rsidRDefault="00BF06DA">
                        <w:pPr>
                          <w:spacing w:after="0" w:line="240" w:lineRule="auto"/>
                        </w:pPr>
                      </w:p>
                    </w:tc>
                  </w:tr>
                  <w:tr w:rsidR="00BF06DA" w14:paraId="2D40638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871EFB0" w14:textId="77777777" w:rsidR="00BF06DA"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6051D43" w14:textId="77777777" w:rsidR="00BF06DA" w:rsidRDefault="00000000">
                        <w:pPr>
                          <w:spacing w:after="0" w:line="240" w:lineRule="auto"/>
                        </w:pPr>
                        <w:r>
                          <w:rPr>
                            <w:rFonts w:ascii="Arial" w:eastAsia="Arial" w:hAnsi="Arial"/>
                            <w:b/>
                            <w:color w:val="000000"/>
                            <w:sz w:val="16"/>
                          </w:rPr>
                          <w:t>11. Section</w:t>
                        </w:r>
                      </w:p>
                    </w:tc>
                  </w:tr>
                  <w:tr w:rsidR="00BF06DA" w14:paraId="0930E35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A368012" w14:textId="77777777" w:rsidR="00BF06DA" w:rsidRDefault="00000000">
                        <w:pPr>
                          <w:spacing w:after="0" w:line="240" w:lineRule="auto"/>
                        </w:pPr>
                        <w:r>
                          <w:rPr>
                            <w:rFonts w:ascii="Arial" w:eastAsia="Arial" w:hAnsi="Arial"/>
                            <w:color w:val="000000"/>
                          </w:rPr>
                          <w:t>Data Scientist Subject Matter Expert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7DBE019" w14:textId="35777C9D" w:rsidR="00BF06DA" w:rsidRDefault="00B75C15">
                        <w:pPr>
                          <w:spacing w:after="0" w:line="240" w:lineRule="auto"/>
                        </w:pPr>
                        <w:r>
                          <w:rPr>
                            <w:rFonts w:ascii="Arial" w:eastAsia="Arial" w:hAnsi="Arial"/>
                            <w:color w:val="000000"/>
                          </w:rPr>
                          <w:t>Investigative Analytics</w:t>
                        </w:r>
                      </w:p>
                    </w:tc>
                  </w:tr>
                  <w:tr w:rsidR="00BF06DA" w14:paraId="4B443DD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38E6CA7" w14:textId="77777777" w:rsidR="00BF06DA"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9EB19A8" w14:textId="77777777" w:rsidR="00BF06DA" w:rsidRDefault="00000000">
                        <w:pPr>
                          <w:spacing w:after="0" w:line="240" w:lineRule="auto"/>
                        </w:pPr>
                        <w:r>
                          <w:rPr>
                            <w:rFonts w:ascii="Arial" w:eastAsia="Arial" w:hAnsi="Arial"/>
                            <w:b/>
                            <w:color w:val="000000"/>
                            <w:sz w:val="16"/>
                          </w:rPr>
                          <w:t>12. Unit</w:t>
                        </w:r>
                      </w:p>
                    </w:tc>
                  </w:tr>
                  <w:tr w:rsidR="00BF06DA" w14:paraId="471EEAC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04311A" w14:textId="77777777" w:rsidR="00BF06DA" w:rsidRDefault="00000000">
                        <w:pPr>
                          <w:spacing w:after="0" w:line="240" w:lineRule="auto"/>
                        </w:pPr>
                        <w:r>
                          <w:rPr>
                            <w:rFonts w:ascii="Arial" w:eastAsia="Arial" w:hAnsi="Arial"/>
                            <w:color w:val="000000"/>
                          </w:rPr>
                          <w:t>BARTON, CASEY L;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DC726E" w14:textId="70E0FF8D" w:rsidR="00BF06DA" w:rsidRDefault="00BF06DA">
                        <w:pPr>
                          <w:spacing w:after="0" w:line="240" w:lineRule="auto"/>
                        </w:pPr>
                      </w:p>
                    </w:tc>
                  </w:tr>
                  <w:tr w:rsidR="00BF06DA" w14:paraId="44F860E2"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822E2FD" w14:textId="77777777" w:rsidR="00BF06DA"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D6ACAF1" w14:textId="77777777" w:rsidR="00BF06DA" w:rsidRDefault="00000000">
                        <w:pPr>
                          <w:spacing w:after="0" w:line="240" w:lineRule="auto"/>
                        </w:pPr>
                        <w:r>
                          <w:rPr>
                            <w:rFonts w:ascii="Arial" w:eastAsia="Arial" w:hAnsi="Arial"/>
                            <w:b/>
                            <w:color w:val="000000"/>
                            <w:sz w:val="16"/>
                          </w:rPr>
                          <w:t>13. Work Location (City and Address)/Hours of Work</w:t>
                        </w:r>
                      </w:p>
                    </w:tc>
                  </w:tr>
                  <w:tr w:rsidR="00BF06DA" w14:paraId="5C186ED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7A99612" w14:textId="4973B13E" w:rsidR="00BF06DA" w:rsidRDefault="00B75C15">
                        <w:pPr>
                          <w:spacing w:after="0" w:line="240" w:lineRule="auto"/>
                        </w:pPr>
                        <w:r>
                          <w:rPr>
                            <w:rFonts w:ascii="Arial" w:eastAsia="Arial" w:hAnsi="Arial"/>
                            <w:color w:val="000000"/>
                          </w:rPr>
                          <w:t>SAMPSON, STACIE</w:t>
                        </w:r>
                        <w:r w:rsidR="00000000">
                          <w:rPr>
                            <w:rFonts w:ascii="Arial" w:eastAsia="Arial" w:hAnsi="Arial"/>
                            <w:color w:val="000000"/>
                          </w:rPr>
                          <w:t xml:space="preserve">; </w:t>
                        </w:r>
                        <w:r>
                          <w:rPr>
                            <w:rFonts w:ascii="Arial" w:eastAsia="Arial" w:hAnsi="Arial"/>
                            <w:color w:val="000000"/>
                          </w:rPr>
                          <w:t>SENIOR DEPUTY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FEEED76" w14:textId="77777777" w:rsidR="00BF06DA" w:rsidRDefault="00000000">
                        <w:pPr>
                          <w:spacing w:after="0" w:line="240" w:lineRule="auto"/>
                        </w:pPr>
                        <w:r>
                          <w:rPr>
                            <w:rFonts w:ascii="Arial" w:eastAsia="Arial" w:hAnsi="Arial"/>
                            <w:color w:val="000000"/>
                          </w:rPr>
                          <w:t>235 S GRAND AVE; LANSING, MI 48933 / Monday - Friday 8:00 AM to 5:00 PM</w:t>
                        </w:r>
                      </w:p>
                    </w:tc>
                  </w:tr>
                </w:tbl>
                <w:p w14:paraId="3060A63D" w14:textId="77777777" w:rsidR="00BF06DA" w:rsidRDefault="00BF06DA">
                  <w:pPr>
                    <w:spacing w:after="0" w:line="240" w:lineRule="auto"/>
                  </w:pPr>
                </w:p>
              </w:tc>
            </w:tr>
            <w:tr w:rsidR="00BF06DA" w14:paraId="2E04EAEC" w14:textId="77777777">
              <w:trPr>
                <w:trHeight w:val="14"/>
              </w:trPr>
              <w:tc>
                <w:tcPr>
                  <w:tcW w:w="11160" w:type="dxa"/>
                  <w:tcBorders>
                    <w:left w:val="single" w:sz="15" w:space="0" w:color="000000"/>
                    <w:bottom w:val="single" w:sz="7" w:space="0" w:color="000000"/>
                    <w:right w:val="single" w:sz="15" w:space="0" w:color="000000"/>
                  </w:tcBorders>
                </w:tcPr>
                <w:p w14:paraId="65C41274" w14:textId="77777777" w:rsidR="00BF06DA" w:rsidRDefault="00BF06DA">
                  <w:pPr>
                    <w:pStyle w:val="EmptyCellLayoutStyle"/>
                    <w:spacing w:after="0" w:line="240" w:lineRule="auto"/>
                  </w:pPr>
                </w:p>
              </w:tc>
            </w:tr>
          </w:tbl>
          <w:p w14:paraId="0DB5201A" w14:textId="77777777" w:rsidR="00BF06DA" w:rsidRDefault="00BF06DA">
            <w:pPr>
              <w:spacing w:after="0" w:line="240" w:lineRule="auto"/>
            </w:pPr>
          </w:p>
        </w:tc>
        <w:tc>
          <w:tcPr>
            <w:tcW w:w="179" w:type="dxa"/>
          </w:tcPr>
          <w:p w14:paraId="42C8A577" w14:textId="77777777" w:rsidR="00BF06DA" w:rsidRDefault="00BF06DA">
            <w:pPr>
              <w:pStyle w:val="EmptyCellLayoutStyle"/>
              <w:spacing w:after="0" w:line="240" w:lineRule="auto"/>
            </w:pPr>
          </w:p>
        </w:tc>
      </w:tr>
      <w:tr w:rsidR="00B75C15" w14:paraId="13FC4F0A" w14:textId="77777777" w:rsidTr="00B75C15">
        <w:tc>
          <w:tcPr>
            <w:tcW w:w="179" w:type="dxa"/>
          </w:tcPr>
          <w:p w14:paraId="31B74B1F" w14:textId="77777777" w:rsidR="00BF06DA" w:rsidRDefault="00BF06DA">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BF06DA" w14:paraId="3784E7F8" w14:textId="77777777">
              <w:trPr>
                <w:trHeight w:val="36"/>
              </w:trPr>
              <w:tc>
                <w:tcPr>
                  <w:tcW w:w="0" w:type="dxa"/>
                  <w:tcBorders>
                    <w:top w:val="single" w:sz="7" w:space="0" w:color="000000"/>
                    <w:left w:val="single" w:sz="15" w:space="0" w:color="000000"/>
                  </w:tcBorders>
                </w:tcPr>
                <w:p w14:paraId="5FC9C3CB" w14:textId="77777777" w:rsidR="00BF06DA" w:rsidRDefault="00BF06DA">
                  <w:pPr>
                    <w:pStyle w:val="EmptyCellLayoutStyle"/>
                    <w:spacing w:after="0" w:line="240" w:lineRule="auto"/>
                  </w:pPr>
                </w:p>
              </w:tc>
              <w:tc>
                <w:tcPr>
                  <w:tcW w:w="5220" w:type="dxa"/>
                  <w:tcBorders>
                    <w:top w:val="single" w:sz="7" w:space="0" w:color="000000"/>
                  </w:tcBorders>
                </w:tcPr>
                <w:p w14:paraId="5A693349" w14:textId="77777777" w:rsidR="00BF06DA" w:rsidRDefault="00BF06DA">
                  <w:pPr>
                    <w:pStyle w:val="EmptyCellLayoutStyle"/>
                    <w:spacing w:after="0" w:line="240" w:lineRule="auto"/>
                  </w:pPr>
                </w:p>
              </w:tc>
              <w:tc>
                <w:tcPr>
                  <w:tcW w:w="5759" w:type="dxa"/>
                  <w:tcBorders>
                    <w:top w:val="single" w:sz="7" w:space="0" w:color="000000"/>
                  </w:tcBorders>
                </w:tcPr>
                <w:p w14:paraId="10E170FB" w14:textId="77777777" w:rsidR="00BF06DA" w:rsidRDefault="00BF06DA">
                  <w:pPr>
                    <w:pStyle w:val="EmptyCellLayoutStyle"/>
                    <w:spacing w:after="0" w:line="240" w:lineRule="auto"/>
                  </w:pPr>
                </w:p>
              </w:tc>
              <w:tc>
                <w:tcPr>
                  <w:tcW w:w="180" w:type="dxa"/>
                  <w:tcBorders>
                    <w:top w:val="single" w:sz="7" w:space="0" w:color="000000"/>
                    <w:right w:val="single" w:sz="15" w:space="0" w:color="000000"/>
                  </w:tcBorders>
                </w:tcPr>
                <w:p w14:paraId="33B81185" w14:textId="77777777" w:rsidR="00BF06DA" w:rsidRDefault="00BF06DA">
                  <w:pPr>
                    <w:pStyle w:val="EmptyCellLayoutStyle"/>
                    <w:spacing w:after="0" w:line="240" w:lineRule="auto"/>
                  </w:pPr>
                </w:p>
              </w:tc>
            </w:tr>
            <w:tr w:rsidR="00BF06DA" w14:paraId="3AE76857" w14:textId="77777777">
              <w:trPr>
                <w:trHeight w:val="270"/>
              </w:trPr>
              <w:tc>
                <w:tcPr>
                  <w:tcW w:w="0" w:type="dxa"/>
                  <w:tcBorders>
                    <w:left w:val="single" w:sz="15" w:space="0" w:color="000000"/>
                  </w:tcBorders>
                </w:tcPr>
                <w:p w14:paraId="00C3E7F8" w14:textId="77777777" w:rsidR="00BF06DA" w:rsidRDefault="00BF06D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BF06DA" w14:paraId="76CE21B1" w14:textId="77777777">
                    <w:trPr>
                      <w:trHeight w:val="192"/>
                    </w:trPr>
                    <w:tc>
                      <w:tcPr>
                        <w:tcW w:w="5220" w:type="dxa"/>
                        <w:tcBorders>
                          <w:top w:val="nil"/>
                          <w:left w:val="nil"/>
                          <w:bottom w:val="nil"/>
                          <w:right w:val="nil"/>
                        </w:tcBorders>
                        <w:tcMar>
                          <w:top w:w="39" w:type="dxa"/>
                          <w:left w:w="39" w:type="dxa"/>
                          <w:bottom w:w="39" w:type="dxa"/>
                          <w:right w:w="39" w:type="dxa"/>
                        </w:tcMar>
                      </w:tcPr>
                      <w:p w14:paraId="76A6C485" w14:textId="77777777" w:rsidR="00BF06DA" w:rsidRDefault="00000000">
                        <w:pPr>
                          <w:spacing w:after="0" w:line="240" w:lineRule="auto"/>
                        </w:pPr>
                        <w:r>
                          <w:rPr>
                            <w:rFonts w:ascii="Arial" w:eastAsia="Arial" w:hAnsi="Arial"/>
                            <w:b/>
                            <w:color w:val="000000"/>
                            <w:sz w:val="16"/>
                          </w:rPr>
                          <w:t>14. General Summary of Function/Purpose of Position</w:t>
                        </w:r>
                      </w:p>
                    </w:tc>
                  </w:tr>
                </w:tbl>
                <w:p w14:paraId="5CEF86F3" w14:textId="77777777" w:rsidR="00BF06DA" w:rsidRDefault="00BF06DA">
                  <w:pPr>
                    <w:spacing w:after="0" w:line="240" w:lineRule="auto"/>
                  </w:pPr>
                </w:p>
              </w:tc>
              <w:tc>
                <w:tcPr>
                  <w:tcW w:w="5759" w:type="dxa"/>
                </w:tcPr>
                <w:p w14:paraId="6C18F7A9" w14:textId="77777777" w:rsidR="00BF06DA" w:rsidRDefault="00BF06DA">
                  <w:pPr>
                    <w:pStyle w:val="EmptyCellLayoutStyle"/>
                    <w:spacing w:after="0" w:line="240" w:lineRule="auto"/>
                  </w:pPr>
                </w:p>
              </w:tc>
              <w:tc>
                <w:tcPr>
                  <w:tcW w:w="180" w:type="dxa"/>
                  <w:tcBorders>
                    <w:right w:val="single" w:sz="15" w:space="0" w:color="000000"/>
                  </w:tcBorders>
                </w:tcPr>
                <w:p w14:paraId="14E1F101" w14:textId="77777777" w:rsidR="00BF06DA" w:rsidRDefault="00BF06DA">
                  <w:pPr>
                    <w:pStyle w:val="EmptyCellLayoutStyle"/>
                    <w:spacing w:after="0" w:line="240" w:lineRule="auto"/>
                  </w:pPr>
                </w:p>
              </w:tc>
            </w:tr>
            <w:tr w:rsidR="00BF06DA" w14:paraId="7A3B482C" w14:textId="77777777">
              <w:trPr>
                <w:trHeight w:val="53"/>
              </w:trPr>
              <w:tc>
                <w:tcPr>
                  <w:tcW w:w="0" w:type="dxa"/>
                  <w:tcBorders>
                    <w:left w:val="single" w:sz="15" w:space="0" w:color="000000"/>
                  </w:tcBorders>
                </w:tcPr>
                <w:p w14:paraId="5A9A9531" w14:textId="77777777" w:rsidR="00BF06DA" w:rsidRDefault="00BF06DA">
                  <w:pPr>
                    <w:pStyle w:val="EmptyCellLayoutStyle"/>
                    <w:spacing w:after="0" w:line="240" w:lineRule="auto"/>
                  </w:pPr>
                </w:p>
              </w:tc>
              <w:tc>
                <w:tcPr>
                  <w:tcW w:w="5220" w:type="dxa"/>
                </w:tcPr>
                <w:p w14:paraId="775A4C7E" w14:textId="77777777" w:rsidR="00BF06DA" w:rsidRDefault="00BF06DA">
                  <w:pPr>
                    <w:pStyle w:val="EmptyCellLayoutStyle"/>
                    <w:spacing w:after="0" w:line="240" w:lineRule="auto"/>
                  </w:pPr>
                </w:p>
              </w:tc>
              <w:tc>
                <w:tcPr>
                  <w:tcW w:w="5759" w:type="dxa"/>
                </w:tcPr>
                <w:p w14:paraId="5E3579DA" w14:textId="77777777" w:rsidR="00BF06DA" w:rsidRDefault="00BF06DA">
                  <w:pPr>
                    <w:pStyle w:val="EmptyCellLayoutStyle"/>
                    <w:spacing w:after="0" w:line="240" w:lineRule="auto"/>
                  </w:pPr>
                </w:p>
              </w:tc>
              <w:tc>
                <w:tcPr>
                  <w:tcW w:w="180" w:type="dxa"/>
                  <w:tcBorders>
                    <w:right w:val="single" w:sz="15" w:space="0" w:color="000000"/>
                  </w:tcBorders>
                </w:tcPr>
                <w:p w14:paraId="4490989B" w14:textId="77777777" w:rsidR="00BF06DA" w:rsidRDefault="00BF06DA">
                  <w:pPr>
                    <w:pStyle w:val="EmptyCellLayoutStyle"/>
                    <w:spacing w:after="0" w:line="240" w:lineRule="auto"/>
                  </w:pPr>
                </w:p>
              </w:tc>
            </w:tr>
            <w:tr w:rsidR="00B75C15" w14:paraId="147A5C40" w14:textId="77777777" w:rsidTr="00B75C15">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BF06DA" w14:paraId="4F617894" w14:textId="77777777">
                    <w:trPr>
                      <w:trHeight w:val="212"/>
                    </w:trPr>
                    <w:tc>
                      <w:tcPr>
                        <w:tcW w:w="10980" w:type="dxa"/>
                        <w:tcBorders>
                          <w:top w:val="nil"/>
                          <w:left w:val="nil"/>
                          <w:bottom w:val="nil"/>
                          <w:right w:val="nil"/>
                        </w:tcBorders>
                        <w:tcMar>
                          <w:top w:w="39" w:type="dxa"/>
                          <w:left w:w="39" w:type="dxa"/>
                          <w:bottom w:w="39" w:type="dxa"/>
                          <w:right w:w="39" w:type="dxa"/>
                        </w:tcMar>
                      </w:tcPr>
                      <w:p w14:paraId="4F4CC655" w14:textId="77777777" w:rsidR="00BF06DA" w:rsidRDefault="00000000">
                        <w:pPr>
                          <w:spacing w:before="199" w:after="199" w:line="240" w:lineRule="auto"/>
                        </w:pPr>
                        <w:r>
                          <w:rPr>
                            <w:rFonts w:ascii="Arial" w:eastAsia="Arial" w:hAnsi="Arial"/>
                            <w:color w:val="000000"/>
                          </w:rPr>
                          <w:t>This position functions as the Data Scientist Subject Matter Expert (SME) for the design and implementation of ‘scenario research and deployment’ for the Michigan Department of Health &amp; Human Services (MDHHS) Office of Inspector General (OIG).  This identified specialty area utilizes technical and staff resources to research and explore the development and viability of fraud scenarios for numerous MDHHS program areas. The position is responsible for the outcomes of the specialty area and for guiding a research team assigned by executive leadership. The position requires a significant level of technical aptitude and independent decision-making skills to coordinate and accomplish the goals and initiatives of the OIG’s Investigative Analytics Section in its supportive role to the entire OIG. The position designs, implements, and administers a new process to incorporate and validate Medicaid encounters, at large scale, into the fraud scenario development process. The position dedicates resources to identify and propose technically innovative solutions to improve business workflows throughout the administration. The position develops and maintains proprietary dashboards, data architecture/data marts, and databases. The position is responsible for ensuring federal and state laws, along with MDHHS policies, are appropriately integrated into all reporting and system development projects.</w:t>
                        </w:r>
                      </w:p>
                    </w:tc>
                  </w:tr>
                </w:tbl>
                <w:p w14:paraId="695BAD77" w14:textId="77777777" w:rsidR="00BF06DA" w:rsidRDefault="00BF06DA">
                  <w:pPr>
                    <w:spacing w:after="0" w:line="240" w:lineRule="auto"/>
                  </w:pPr>
                </w:p>
              </w:tc>
              <w:tc>
                <w:tcPr>
                  <w:tcW w:w="180" w:type="dxa"/>
                  <w:tcBorders>
                    <w:right w:val="single" w:sz="15" w:space="0" w:color="000000"/>
                  </w:tcBorders>
                </w:tcPr>
                <w:p w14:paraId="2C8F674A" w14:textId="77777777" w:rsidR="00BF06DA" w:rsidRDefault="00BF06DA">
                  <w:pPr>
                    <w:pStyle w:val="EmptyCellLayoutStyle"/>
                    <w:spacing w:after="0" w:line="240" w:lineRule="auto"/>
                  </w:pPr>
                </w:p>
              </w:tc>
            </w:tr>
            <w:tr w:rsidR="00BF06DA" w14:paraId="722A1677" w14:textId="77777777">
              <w:trPr>
                <w:trHeight w:val="969"/>
              </w:trPr>
              <w:tc>
                <w:tcPr>
                  <w:tcW w:w="0" w:type="dxa"/>
                  <w:tcBorders>
                    <w:left w:val="single" w:sz="15" w:space="0" w:color="000000"/>
                    <w:bottom w:val="single" w:sz="15" w:space="0" w:color="000000"/>
                  </w:tcBorders>
                </w:tcPr>
                <w:p w14:paraId="3531C75C" w14:textId="77777777" w:rsidR="00BF06DA" w:rsidRDefault="00BF06DA">
                  <w:pPr>
                    <w:pStyle w:val="EmptyCellLayoutStyle"/>
                    <w:spacing w:after="0" w:line="240" w:lineRule="auto"/>
                  </w:pPr>
                </w:p>
              </w:tc>
              <w:tc>
                <w:tcPr>
                  <w:tcW w:w="5220" w:type="dxa"/>
                  <w:tcBorders>
                    <w:bottom w:val="single" w:sz="15" w:space="0" w:color="000000"/>
                  </w:tcBorders>
                </w:tcPr>
                <w:p w14:paraId="51B9F288" w14:textId="77777777" w:rsidR="00BF06DA" w:rsidRDefault="00BF06DA">
                  <w:pPr>
                    <w:pStyle w:val="EmptyCellLayoutStyle"/>
                    <w:spacing w:after="0" w:line="240" w:lineRule="auto"/>
                  </w:pPr>
                </w:p>
              </w:tc>
              <w:tc>
                <w:tcPr>
                  <w:tcW w:w="5759" w:type="dxa"/>
                  <w:tcBorders>
                    <w:bottom w:val="single" w:sz="15" w:space="0" w:color="000000"/>
                  </w:tcBorders>
                </w:tcPr>
                <w:p w14:paraId="659A2AA3" w14:textId="77777777" w:rsidR="00BF06DA" w:rsidRDefault="00BF06DA">
                  <w:pPr>
                    <w:pStyle w:val="EmptyCellLayoutStyle"/>
                    <w:spacing w:after="0" w:line="240" w:lineRule="auto"/>
                  </w:pPr>
                </w:p>
              </w:tc>
              <w:tc>
                <w:tcPr>
                  <w:tcW w:w="180" w:type="dxa"/>
                  <w:tcBorders>
                    <w:bottom w:val="single" w:sz="15" w:space="0" w:color="000000"/>
                    <w:right w:val="single" w:sz="15" w:space="0" w:color="000000"/>
                  </w:tcBorders>
                </w:tcPr>
                <w:p w14:paraId="6662AA3F" w14:textId="77777777" w:rsidR="00BF06DA" w:rsidRDefault="00BF06DA">
                  <w:pPr>
                    <w:pStyle w:val="EmptyCellLayoutStyle"/>
                    <w:spacing w:after="0" w:line="240" w:lineRule="auto"/>
                  </w:pPr>
                </w:p>
              </w:tc>
            </w:tr>
          </w:tbl>
          <w:p w14:paraId="53ACBC6E" w14:textId="77777777" w:rsidR="00BF06DA" w:rsidRDefault="00BF06DA">
            <w:pPr>
              <w:spacing w:after="0" w:line="240" w:lineRule="auto"/>
            </w:pPr>
          </w:p>
        </w:tc>
        <w:tc>
          <w:tcPr>
            <w:tcW w:w="179" w:type="dxa"/>
          </w:tcPr>
          <w:p w14:paraId="01B4E686" w14:textId="77777777" w:rsidR="00BF06DA" w:rsidRDefault="00BF06DA">
            <w:pPr>
              <w:pStyle w:val="EmptyCellLayoutStyle"/>
              <w:spacing w:after="0" w:line="240" w:lineRule="auto"/>
            </w:pPr>
          </w:p>
        </w:tc>
      </w:tr>
    </w:tbl>
    <w:p w14:paraId="5170FA7E" w14:textId="77777777" w:rsidR="00BF06DA" w:rsidRDefault="0000000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BF06DA" w14:paraId="77D6CD91" w14:textId="77777777">
        <w:trPr>
          <w:trHeight w:val="99"/>
        </w:trPr>
        <w:tc>
          <w:tcPr>
            <w:tcW w:w="179" w:type="dxa"/>
          </w:tcPr>
          <w:p w14:paraId="764685AB" w14:textId="77777777" w:rsidR="00BF06DA" w:rsidRDefault="00BF06DA">
            <w:pPr>
              <w:pStyle w:val="EmptyCellLayoutStyle"/>
              <w:spacing w:after="0" w:line="240" w:lineRule="auto"/>
            </w:pPr>
          </w:p>
        </w:tc>
        <w:tc>
          <w:tcPr>
            <w:tcW w:w="0" w:type="dxa"/>
          </w:tcPr>
          <w:p w14:paraId="0A82DF6B" w14:textId="77777777" w:rsidR="00BF06DA" w:rsidRDefault="00BF06DA">
            <w:pPr>
              <w:pStyle w:val="EmptyCellLayoutStyle"/>
              <w:spacing w:after="0" w:line="240" w:lineRule="auto"/>
            </w:pPr>
          </w:p>
        </w:tc>
        <w:tc>
          <w:tcPr>
            <w:tcW w:w="0" w:type="dxa"/>
          </w:tcPr>
          <w:p w14:paraId="59C1CDBB" w14:textId="77777777" w:rsidR="00BF06DA" w:rsidRDefault="00BF06DA">
            <w:pPr>
              <w:pStyle w:val="EmptyCellLayoutStyle"/>
              <w:spacing w:after="0" w:line="240" w:lineRule="auto"/>
            </w:pPr>
          </w:p>
        </w:tc>
        <w:tc>
          <w:tcPr>
            <w:tcW w:w="0" w:type="dxa"/>
          </w:tcPr>
          <w:p w14:paraId="7AFE722C" w14:textId="77777777" w:rsidR="00BF06DA" w:rsidRDefault="00BF06DA">
            <w:pPr>
              <w:pStyle w:val="EmptyCellLayoutStyle"/>
              <w:spacing w:after="0" w:line="240" w:lineRule="auto"/>
            </w:pPr>
          </w:p>
        </w:tc>
        <w:tc>
          <w:tcPr>
            <w:tcW w:w="0" w:type="dxa"/>
          </w:tcPr>
          <w:p w14:paraId="0E6EE9C3" w14:textId="77777777" w:rsidR="00BF06DA" w:rsidRDefault="00BF06DA">
            <w:pPr>
              <w:pStyle w:val="EmptyCellLayoutStyle"/>
              <w:spacing w:after="0" w:line="240" w:lineRule="auto"/>
            </w:pPr>
          </w:p>
        </w:tc>
        <w:tc>
          <w:tcPr>
            <w:tcW w:w="0" w:type="dxa"/>
          </w:tcPr>
          <w:p w14:paraId="500AA758" w14:textId="77777777" w:rsidR="00BF06DA" w:rsidRDefault="00BF06DA">
            <w:pPr>
              <w:pStyle w:val="EmptyCellLayoutStyle"/>
              <w:spacing w:after="0" w:line="240" w:lineRule="auto"/>
            </w:pPr>
          </w:p>
        </w:tc>
        <w:tc>
          <w:tcPr>
            <w:tcW w:w="0" w:type="dxa"/>
          </w:tcPr>
          <w:p w14:paraId="43C2BC13" w14:textId="77777777" w:rsidR="00BF06DA" w:rsidRDefault="00BF06DA">
            <w:pPr>
              <w:pStyle w:val="EmptyCellLayoutStyle"/>
              <w:spacing w:after="0" w:line="240" w:lineRule="auto"/>
            </w:pPr>
          </w:p>
        </w:tc>
        <w:tc>
          <w:tcPr>
            <w:tcW w:w="2505" w:type="dxa"/>
          </w:tcPr>
          <w:p w14:paraId="20B60E54" w14:textId="77777777" w:rsidR="00BF06DA" w:rsidRDefault="00BF06DA">
            <w:pPr>
              <w:pStyle w:val="EmptyCellLayoutStyle"/>
              <w:spacing w:after="0" w:line="240" w:lineRule="auto"/>
            </w:pPr>
          </w:p>
        </w:tc>
        <w:tc>
          <w:tcPr>
            <w:tcW w:w="6120" w:type="dxa"/>
          </w:tcPr>
          <w:p w14:paraId="035075CD" w14:textId="77777777" w:rsidR="00BF06DA" w:rsidRDefault="00BF06DA">
            <w:pPr>
              <w:pStyle w:val="EmptyCellLayoutStyle"/>
              <w:spacing w:after="0" w:line="240" w:lineRule="auto"/>
            </w:pPr>
          </w:p>
        </w:tc>
        <w:tc>
          <w:tcPr>
            <w:tcW w:w="2534" w:type="dxa"/>
          </w:tcPr>
          <w:p w14:paraId="40C3DF50" w14:textId="77777777" w:rsidR="00BF06DA" w:rsidRDefault="00BF06DA">
            <w:pPr>
              <w:pStyle w:val="EmptyCellLayoutStyle"/>
              <w:spacing w:after="0" w:line="240" w:lineRule="auto"/>
            </w:pPr>
          </w:p>
        </w:tc>
        <w:tc>
          <w:tcPr>
            <w:tcW w:w="179" w:type="dxa"/>
          </w:tcPr>
          <w:p w14:paraId="355ACF7D" w14:textId="77777777" w:rsidR="00BF06DA" w:rsidRDefault="00BF06DA">
            <w:pPr>
              <w:pStyle w:val="EmptyCellLayoutStyle"/>
              <w:spacing w:after="0" w:line="240" w:lineRule="auto"/>
            </w:pPr>
          </w:p>
        </w:tc>
      </w:tr>
      <w:tr w:rsidR="00B75C15" w14:paraId="22DFEADB" w14:textId="77777777" w:rsidTr="00B75C15">
        <w:tc>
          <w:tcPr>
            <w:tcW w:w="179" w:type="dxa"/>
          </w:tcPr>
          <w:p w14:paraId="069927BE" w14:textId="77777777" w:rsidR="00BF06DA" w:rsidRDefault="00BF06DA">
            <w:pPr>
              <w:pStyle w:val="EmptyCellLayoutStyle"/>
              <w:spacing w:after="0" w:line="240" w:lineRule="auto"/>
            </w:pPr>
          </w:p>
        </w:tc>
        <w:tc>
          <w:tcPr>
            <w:tcW w:w="0" w:type="dxa"/>
          </w:tcPr>
          <w:p w14:paraId="3C966570" w14:textId="77777777" w:rsidR="00BF06DA" w:rsidRDefault="00BF06DA">
            <w:pPr>
              <w:pStyle w:val="EmptyCellLayoutStyle"/>
              <w:spacing w:after="0" w:line="240" w:lineRule="auto"/>
            </w:pPr>
          </w:p>
        </w:tc>
        <w:tc>
          <w:tcPr>
            <w:tcW w:w="0" w:type="dxa"/>
          </w:tcPr>
          <w:p w14:paraId="70BE431D" w14:textId="77777777" w:rsidR="00BF06DA" w:rsidRDefault="00BF06DA">
            <w:pPr>
              <w:pStyle w:val="EmptyCellLayoutStyle"/>
              <w:spacing w:after="0" w:line="240" w:lineRule="auto"/>
            </w:pPr>
          </w:p>
        </w:tc>
        <w:tc>
          <w:tcPr>
            <w:tcW w:w="0" w:type="dxa"/>
          </w:tcPr>
          <w:p w14:paraId="4E21B009" w14:textId="77777777" w:rsidR="00BF06DA" w:rsidRDefault="00BF06D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75C15" w14:paraId="63D729C0" w14:textId="77777777" w:rsidTr="00B75C15">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BF06DA" w14:paraId="152598B4" w14:textId="77777777">
                    <w:trPr>
                      <w:trHeight w:val="822"/>
                    </w:trPr>
                    <w:tc>
                      <w:tcPr>
                        <w:tcW w:w="11160" w:type="dxa"/>
                        <w:tcBorders>
                          <w:top w:val="nil"/>
                          <w:left w:val="nil"/>
                          <w:bottom w:val="nil"/>
                          <w:right w:val="nil"/>
                        </w:tcBorders>
                        <w:tcMar>
                          <w:top w:w="39" w:type="dxa"/>
                          <w:left w:w="39" w:type="dxa"/>
                          <w:bottom w:w="39" w:type="dxa"/>
                          <w:right w:w="39" w:type="dxa"/>
                        </w:tcMar>
                      </w:tcPr>
                      <w:p w14:paraId="7D6B36E3" w14:textId="77777777" w:rsidR="00BF06DA"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E5FFD24" w14:textId="77777777" w:rsidR="00BF06DA" w:rsidRDefault="00BF06DA">
                  <w:pPr>
                    <w:spacing w:after="0" w:line="240" w:lineRule="auto"/>
                  </w:pPr>
                </w:p>
              </w:tc>
            </w:tr>
            <w:tr w:rsidR="00BF06DA" w14:paraId="7CD378C8" w14:textId="77777777">
              <w:tc>
                <w:tcPr>
                  <w:tcW w:w="0" w:type="dxa"/>
                  <w:tcBorders>
                    <w:left w:val="single" w:sz="15" w:space="0" w:color="000000"/>
                    <w:bottom w:val="single" w:sz="7" w:space="0" w:color="000000"/>
                  </w:tcBorders>
                </w:tcPr>
                <w:p w14:paraId="5069A5A2" w14:textId="77777777" w:rsidR="00BF06DA" w:rsidRDefault="00BF06DA">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BF06DA" w14:paraId="7F94F0F2"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7"/>
                          <w:gridCol w:w="1839"/>
                        </w:tblGrid>
                        <w:tr w:rsidR="00B75C15" w14:paraId="2C455E91" w14:textId="77777777" w:rsidTr="00B75C1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0040D80" w14:textId="77777777" w:rsidR="00BF06DA" w:rsidRDefault="00000000">
                              <w:pPr>
                                <w:spacing w:after="0" w:line="240" w:lineRule="auto"/>
                              </w:pPr>
                              <w:r>
                                <w:rPr>
                                  <w:rFonts w:ascii="Arial" w:eastAsia="Arial" w:hAnsi="Arial"/>
                                  <w:b/>
                                  <w:color w:val="000000"/>
                                  <w:sz w:val="16"/>
                                </w:rPr>
                                <w:t>Duty 1</w:t>
                              </w:r>
                            </w:p>
                          </w:tc>
                        </w:tr>
                        <w:tr w:rsidR="00BF06DA" w14:paraId="2C0BEF5E" w14:textId="77777777">
                          <w:trPr>
                            <w:trHeight w:val="282"/>
                          </w:trPr>
                          <w:tc>
                            <w:tcPr>
                              <w:tcW w:w="8004" w:type="dxa"/>
                              <w:tcBorders>
                                <w:top w:val="nil"/>
                                <w:left w:val="nil"/>
                                <w:bottom w:val="nil"/>
                                <w:right w:val="nil"/>
                              </w:tcBorders>
                              <w:tcMar>
                                <w:top w:w="39" w:type="dxa"/>
                                <w:left w:w="39" w:type="dxa"/>
                                <w:bottom w:w="39" w:type="dxa"/>
                                <w:right w:w="39" w:type="dxa"/>
                              </w:tcMar>
                            </w:tcPr>
                            <w:p w14:paraId="7C49A29C" w14:textId="77777777" w:rsidR="00BF06DA"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FF034E2" w14:textId="77777777" w:rsidR="00BF06DA"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D297F78" w14:textId="77777777" w:rsidR="00BF06DA" w:rsidRDefault="00000000">
                              <w:pPr>
                                <w:spacing w:after="0" w:line="240" w:lineRule="auto"/>
                              </w:pPr>
                              <w:r>
                                <w:rPr>
                                  <w:rFonts w:ascii="Arial" w:eastAsia="Arial" w:hAnsi="Arial"/>
                                  <w:b/>
                                  <w:color w:val="000000"/>
                                  <w:sz w:val="16"/>
                                </w:rPr>
                                <w:t>65</w:t>
                              </w:r>
                            </w:p>
                          </w:tc>
                        </w:tr>
                        <w:tr w:rsidR="00B75C15" w14:paraId="7BBD16FD" w14:textId="77777777" w:rsidTr="00B75C15">
                          <w:trPr>
                            <w:trHeight w:val="282"/>
                          </w:trPr>
                          <w:tc>
                            <w:tcPr>
                              <w:tcW w:w="8004" w:type="dxa"/>
                              <w:gridSpan w:val="3"/>
                              <w:tcBorders>
                                <w:top w:val="nil"/>
                                <w:left w:val="nil"/>
                                <w:bottom w:val="nil"/>
                                <w:right w:val="nil"/>
                              </w:tcBorders>
                              <w:tcMar>
                                <w:top w:w="39" w:type="dxa"/>
                                <w:left w:w="39" w:type="dxa"/>
                                <w:bottom w:w="39" w:type="dxa"/>
                                <w:right w:w="39" w:type="dxa"/>
                              </w:tcMar>
                            </w:tcPr>
                            <w:p w14:paraId="60EABBA5" w14:textId="77777777" w:rsidR="00BF06DA" w:rsidRDefault="00000000" w:rsidP="00B75C15">
                              <w:pPr>
                                <w:spacing w:after="0" w:line="240" w:lineRule="auto"/>
                              </w:pPr>
                              <w:r>
                                <w:rPr>
                                  <w:rFonts w:ascii="Arial" w:eastAsia="Arial" w:hAnsi="Arial"/>
                                  <w:color w:val="000000"/>
                                </w:rPr>
                                <w:t xml:space="preserve">As the Subject Matter Expert (SME) in scenario research and deployment, the position designs and implements scenario research and deployment process, utilize technical and staff resources to research and explore the development and viability of fraud, waste, and abuse scenarios for numerous MDHHS program areas.  These programs include but are not limited to Michigan’s Medicaid Program, Mental Health Program, </w:t>
                              </w:r>
                              <w:proofErr w:type="spellStart"/>
                              <w:r>
                                <w:rPr>
                                  <w:rFonts w:ascii="Arial" w:eastAsia="Arial" w:hAnsi="Arial"/>
                                  <w:color w:val="000000"/>
                                </w:rPr>
                                <w:t>MIChild</w:t>
                              </w:r>
                              <w:proofErr w:type="spellEnd"/>
                              <w:r>
                                <w:rPr>
                                  <w:rFonts w:ascii="Arial" w:eastAsia="Arial" w:hAnsi="Arial"/>
                                  <w:color w:val="000000"/>
                                </w:rPr>
                                <w:t xml:space="preserve"> Program, Children’s Special Health Care Services Program, Food Assistance Program (FAP), Family Independence Program (FIP), Unified Program Integrity Contractor (UPIC), and the Child Development &amp; Care (CDC) Program.</w:t>
                              </w:r>
                            </w:p>
                            <w:p w14:paraId="3CF0535A" w14:textId="77777777" w:rsidR="00B75C15" w:rsidRDefault="00B75C15" w:rsidP="00B75C15">
                              <w:pPr>
                                <w:spacing w:after="0" w:line="240" w:lineRule="auto"/>
                                <w:rPr>
                                  <w:rFonts w:ascii="Arial" w:eastAsia="Arial" w:hAnsi="Arial"/>
                                  <w:color w:val="000000"/>
                                </w:rPr>
                              </w:pPr>
                            </w:p>
                            <w:p w14:paraId="282D8242" w14:textId="6DC5162B" w:rsidR="00BF06DA" w:rsidRDefault="00000000" w:rsidP="00B75C15">
                              <w:pPr>
                                <w:spacing w:after="0" w:line="240" w:lineRule="auto"/>
                              </w:pPr>
                              <w:r>
                                <w:rPr>
                                  <w:rFonts w:ascii="Arial" w:eastAsia="Arial" w:hAnsi="Arial"/>
                                  <w:color w:val="000000"/>
                                </w:rPr>
                                <w:t>The position is under the guidance of, and in direct communication with, executive leadership to coordinate, prioritize, and monitor scenario research and development activities and outcomes.</w:t>
                              </w:r>
                              <w:r>
                                <w:rPr>
                                  <w:rFonts w:ascii="Arial" w:eastAsia="Arial" w:hAnsi="Arial"/>
                                  <w:color w:val="000000"/>
                                </w:rPr>
                                <w:br/>
                              </w:r>
                            </w:p>
                            <w:p w14:paraId="74EAE53B" w14:textId="77777777" w:rsidR="00BF06DA" w:rsidRDefault="00000000" w:rsidP="00B75C15">
                              <w:pPr>
                                <w:spacing w:after="0" w:line="240" w:lineRule="auto"/>
                              </w:pPr>
                              <w:r>
                                <w:rPr>
                                  <w:rFonts w:ascii="Arial" w:eastAsia="Arial" w:hAnsi="Arial"/>
                                  <w:color w:val="000000"/>
                                </w:rPr>
                                <w:t>The position is responsible for the outcomes of the specialty area and for guiding a research team assigned by executive leadership.  The position ensures that proper methods, procedures, and processes are being used by the research team.</w:t>
                              </w:r>
                              <w:r>
                                <w:rPr>
                                  <w:rFonts w:ascii="Arial" w:eastAsia="Arial" w:hAnsi="Arial"/>
                                  <w:color w:val="000000"/>
                                </w:rPr>
                                <w:br/>
                              </w:r>
                            </w:p>
                            <w:p w14:paraId="7268FEAB" w14:textId="77777777" w:rsidR="00BF06DA" w:rsidRDefault="00000000" w:rsidP="00B75C15">
                              <w:pPr>
                                <w:spacing w:after="0" w:line="240" w:lineRule="auto"/>
                              </w:pPr>
                              <w:r>
                                <w:rPr>
                                  <w:rFonts w:ascii="Arial" w:eastAsia="Arial" w:hAnsi="Arial"/>
                                  <w:color w:val="000000"/>
                                </w:rPr>
                                <w:t>In furtherance of the above goals and in support of the Investigative Analytics Section, the position develops relational data marts to achieve foundational and long-range initiatives to be utilized throughout the administration. The position coordinates efforts to identify and integrate disparate datasets to be used in future algorithm development. Further, the position is tasked with compiling and communicating these fraud scenarios in a visual and interactive dashboarding system.</w:t>
                              </w:r>
                              <w:r>
                                <w:rPr>
                                  <w:rFonts w:ascii="Arial" w:eastAsia="Arial" w:hAnsi="Arial"/>
                                  <w:color w:val="000000"/>
                                </w:rPr>
                                <w:br/>
                              </w:r>
                            </w:p>
                            <w:p w14:paraId="40FED83D" w14:textId="77777777" w:rsidR="00BF06DA" w:rsidRDefault="00000000" w:rsidP="00B75C15">
                              <w:pPr>
                                <w:spacing w:after="0" w:line="240" w:lineRule="auto"/>
                              </w:pPr>
                              <w:r>
                                <w:rPr>
                                  <w:rFonts w:ascii="Arial" w:eastAsia="Arial" w:hAnsi="Arial"/>
                                  <w:color w:val="000000"/>
                                </w:rPr>
                                <w:t>The position also researches and evaluates new Teradata platforms and other tools to be utilized for long-term growth and maintenance of OIG queries and algorithms. These activities are implemented to optimize query and algorithm performances as well as enhance data visualization initiatives throughout the administration.</w:t>
                              </w:r>
                              <w:r>
                                <w:rPr>
                                  <w:rFonts w:ascii="Arial" w:eastAsia="Arial" w:hAnsi="Arial"/>
                                  <w:color w:val="000000"/>
                                </w:rPr>
                                <w:br/>
                              </w:r>
                            </w:p>
                          </w:tc>
                        </w:tr>
                        <w:tr w:rsidR="00BF06DA" w14:paraId="27FE71D4" w14:textId="77777777">
                          <w:trPr>
                            <w:trHeight w:val="282"/>
                          </w:trPr>
                          <w:tc>
                            <w:tcPr>
                              <w:tcW w:w="8004" w:type="dxa"/>
                              <w:tcBorders>
                                <w:top w:val="nil"/>
                                <w:left w:val="nil"/>
                                <w:bottom w:val="nil"/>
                                <w:right w:val="nil"/>
                              </w:tcBorders>
                              <w:tcMar>
                                <w:top w:w="39" w:type="dxa"/>
                                <w:left w:w="39" w:type="dxa"/>
                                <w:bottom w:w="39" w:type="dxa"/>
                                <w:right w:w="39" w:type="dxa"/>
                              </w:tcMar>
                            </w:tcPr>
                            <w:p w14:paraId="2027E44B" w14:textId="77777777" w:rsidR="00BF06DA"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56DD8CE" w14:textId="77777777" w:rsidR="00BF06DA" w:rsidRDefault="00BF06D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2231C38" w14:textId="77777777" w:rsidR="00BF06DA" w:rsidRDefault="00BF06DA">
                              <w:pPr>
                                <w:spacing w:after="0" w:line="240" w:lineRule="auto"/>
                              </w:pPr>
                            </w:p>
                          </w:tc>
                        </w:tr>
                        <w:tr w:rsidR="00B75C15" w14:paraId="580D3FE9" w14:textId="77777777" w:rsidTr="00B75C1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761918E" w14:textId="77777777" w:rsidR="00BF06DA" w:rsidRDefault="00000000">
                              <w:pPr>
                                <w:numPr>
                                  <w:ilvl w:val="0"/>
                                  <w:numId w:val="1"/>
                                </w:numPr>
                                <w:spacing w:after="0" w:line="240" w:lineRule="auto"/>
                                <w:ind w:left="720" w:hanging="360"/>
                              </w:pPr>
                              <w:r>
                                <w:rPr>
                                  <w:rFonts w:ascii="Arial" w:eastAsia="Arial" w:hAnsi="Arial"/>
                                  <w:color w:val="000000"/>
                                </w:rPr>
                                <w:t xml:space="preserve">Establish a scenario research team and its underlying process to analyze local and national trends related to fraud activities and interventions. </w:t>
                              </w:r>
                            </w:p>
                            <w:p w14:paraId="2519CFA0" w14:textId="77777777" w:rsidR="00BF06DA" w:rsidRDefault="00000000">
                              <w:pPr>
                                <w:numPr>
                                  <w:ilvl w:val="0"/>
                                  <w:numId w:val="1"/>
                                </w:numPr>
                                <w:spacing w:after="0" w:line="240" w:lineRule="auto"/>
                                <w:ind w:left="720" w:hanging="360"/>
                              </w:pPr>
                              <w:r>
                                <w:rPr>
                                  <w:rFonts w:ascii="Arial" w:eastAsia="Arial" w:hAnsi="Arial"/>
                                  <w:color w:val="000000"/>
                                </w:rPr>
                                <w:t xml:space="preserve">Facilitate, direct, and manage the activities of the scenario research team as it relates to scenario research and development, algorithm development and content creation, testing, and reporting/performance monitoring. </w:t>
                              </w:r>
                            </w:p>
                            <w:p w14:paraId="6A3EFB33" w14:textId="77777777" w:rsidR="00BF06DA" w:rsidRDefault="00000000">
                              <w:pPr>
                                <w:numPr>
                                  <w:ilvl w:val="0"/>
                                  <w:numId w:val="1"/>
                                </w:numPr>
                                <w:spacing w:after="0" w:line="240" w:lineRule="auto"/>
                                <w:ind w:left="720" w:hanging="360"/>
                              </w:pPr>
                              <w:r>
                                <w:rPr>
                                  <w:rFonts w:ascii="Arial" w:eastAsia="Arial" w:hAnsi="Arial"/>
                                  <w:color w:val="000000"/>
                                </w:rPr>
                                <w:t xml:space="preserve">Provide department policy recommendations to strengthen program integrity </w:t>
                              </w:r>
                              <w:proofErr w:type="gramStart"/>
                              <w:r>
                                <w:rPr>
                                  <w:rFonts w:ascii="Arial" w:eastAsia="Arial" w:hAnsi="Arial"/>
                                  <w:color w:val="000000"/>
                                </w:rPr>
                                <w:t>as a result of</w:t>
                              </w:r>
                              <w:proofErr w:type="gramEnd"/>
                              <w:r>
                                <w:rPr>
                                  <w:rFonts w:ascii="Arial" w:eastAsia="Arial" w:hAnsi="Arial"/>
                                  <w:color w:val="000000"/>
                                </w:rPr>
                                <w:t xml:space="preserve"> investigative outcomes.</w:t>
                              </w:r>
                            </w:p>
                            <w:p w14:paraId="0D37B7B6" w14:textId="77777777" w:rsidR="00BF06DA" w:rsidRDefault="00000000">
                              <w:pPr>
                                <w:numPr>
                                  <w:ilvl w:val="0"/>
                                  <w:numId w:val="1"/>
                                </w:numPr>
                                <w:spacing w:after="0" w:line="240" w:lineRule="auto"/>
                                <w:ind w:left="720" w:hanging="360"/>
                              </w:pPr>
                              <w:r>
                                <w:rPr>
                                  <w:rFonts w:ascii="Arial" w:eastAsia="Arial" w:hAnsi="Arial"/>
                                  <w:color w:val="000000"/>
                                </w:rPr>
                                <w:t xml:space="preserve">Develop the highest complexity algorithms using SQL, PowerShell, R, VBA, and other programming languages. </w:t>
                              </w:r>
                            </w:p>
                            <w:p w14:paraId="2D8F6EFA" w14:textId="77777777" w:rsidR="00BF06DA" w:rsidRDefault="00000000">
                              <w:pPr>
                                <w:numPr>
                                  <w:ilvl w:val="0"/>
                                  <w:numId w:val="1"/>
                                </w:numPr>
                                <w:spacing w:after="0" w:line="240" w:lineRule="auto"/>
                                <w:ind w:left="720" w:hanging="360"/>
                              </w:pPr>
                              <w:r>
                                <w:rPr>
                                  <w:rFonts w:ascii="Arial" w:eastAsia="Arial" w:hAnsi="Arial"/>
                                  <w:color w:val="000000"/>
                                </w:rPr>
                                <w:t xml:space="preserve">Create ETL scripts and other automated procedures to compile unique datasets for use in algorithm development. </w:t>
                              </w:r>
                            </w:p>
                            <w:p w14:paraId="72A12696" w14:textId="77777777" w:rsidR="00BF06DA" w:rsidRDefault="00000000">
                              <w:pPr>
                                <w:numPr>
                                  <w:ilvl w:val="0"/>
                                  <w:numId w:val="1"/>
                                </w:numPr>
                                <w:spacing w:after="0" w:line="240" w:lineRule="auto"/>
                                <w:ind w:left="720" w:hanging="360"/>
                              </w:pPr>
                              <w:r>
                                <w:rPr>
                                  <w:rFonts w:ascii="Arial" w:eastAsia="Arial" w:hAnsi="Arial"/>
                                  <w:color w:val="000000"/>
                                </w:rPr>
                                <w:t xml:space="preserve">Compile successful fraud scenarios into a dynamic and interactive dashboarding system to visualize lead-generating data and </w:t>
                              </w:r>
                              <w:proofErr w:type="gramStart"/>
                              <w:r>
                                <w:rPr>
                                  <w:rFonts w:ascii="Arial" w:eastAsia="Arial" w:hAnsi="Arial"/>
                                  <w:color w:val="000000"/>
                                </w:rPr>
                                <w:t>the potential</w:t>
                              </w:r>
                              <w:proofErr w:type="gramEnd"/>
                              <w:r>
                                <w:rPr>
                                  <w:rFonts w:ascii="Arial" w:eastAsia="Arial" w:hAnsi="Arial"/>
                                  <w:color w:val="000000"/>
                                </w:rPr>
                                <w:t xml:space="preserve"> recovery and cost-saving amounts to assist OIG management in investigative strategy efforts.</w:t>
                              </w:r>
                            </w:p>
                            <w:p w14:paraId="2B524A6B" w14:textId="77777777" w:rsidR="00BF06DA" w:rsidRDefault="00000000">
                              <w:pPr>
                                <w:numPr>
                                  <w:ilvl w:val="0"/>
                                  <w:numId w:val="1"/>
                                </w:numPr>
                                <w:spacing w:after="0" w:line="240" w:lineRule="auto"/>
                                <w:ind w:left="720" w:hanging="360"/>
                              </w:pPr>
                              <w:r>
                                <w:rPr>
                                  <w:rFonts w:ascii="Arial" w:eastAsia="Arial" w:hAnsi="Arial"/>
                                  <w:color w:val="000000"/>
                                </w:rPr>
                                <w:t>Identify policy improvements through analytical initiatives, assist in the coordination and facilitation of departmental policy recommendations.</w:t>
                              </w:r>
                            </w:p>
                            <w:p w14:paraId="0EFDC384" w14:textId="77777777" w:rsidR="00BF06DA" w:rsidRDefault="00000000">
                              <w:pPr>
                                <w:numPr>
                                  <w:ilvl w:val="0"/>
                                  <w:numId w:val="1"/>
                                </w:numPr>
                                <w:spacing w:after="0" w:line="240" w:lineRule="auto"/>
                                <w:ind w:left="720" w:hanging="360"/>
                              </w:pPr>
                              <w:r>
                                <w:rPr>
                                  <w:rFonts w:ascii="Arial" w:eastAsia="Arial" w:hAnsi="Arial"/>
                                  <w:color w:val="000000"/>
                                </w:rPr>
                                <w:t>Bi-annual meetings with OIG executive leadership.</w:t>
                              </w:r>
                            </w:p>
                          </w:tc>
                        </w:tr>
                        <w:tr w:rsidR="00B75C15" w14:paraId="347AABA4" w14:textId="77777777" w:rsidTr="00B75C1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F59AB62" w14:textId="77777777" w:rsidR="00BF06DA" w:rsidRDefault="00000000">
                              <w:pPr>
                                <w:spacing w:after="0" w:line="240" w:lineRule="auto"/>
                              </w:pPr>
                              <w:r>
                                <w:rPr>
                                  <w:rFonts w:ascii="Arial" w:eastAsia="Arial" w:hAnsi="Arial"/>
                                  <w:b/>
                                  <w:color w:val="000000"/>
                                  <w:sz w:val="16"/>
                                </w:rPr>
                                <w:t>Duty 2</w:t>
                              </w:r>
                            </w:p>
                          </w:tc>
                        </w:tr>
                        <w:tr w:rsidR="00BF06DA" w14:paraId="26CA25F3" w14:textId="77777777">
                          <w:trPr>
                            <w:trHeight w:val="282"/>
                          </w:trPr>
                          <w:tc>
                            <w:tcPr>
                              <w:tcW w:w="8004" w:type="dxa"/>
                              <w:tcBorders>
                                <w:top w:val="nil"/>
                                <w:left w:val="nil"/>
                                <w:bottom w:val="nil"/>
                                <w:right w:val="nil"/>
                              </w:tcBorders>
                              <w:tcMar>
                                <w:top w:w="39" w:type="dxa"/>
                                <w:left w:w="39" w:type="dxa"/>
                                <w:bottom w:w="39" w:type="dxa"/>
                                <w:right w:w="39" w:type="dxa"/>
                              </w:tcMar>
                            </w:tcPr>
                            <w:p w14:paraId="61178DFD" w14:textId="77777777" w:rsidR="00BF06DA"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FAF13D3" w14:textId="77777777" w:rsidR="00BF06DA"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A987B97" w14:textId="77777777" w:rsidR="00BF06DA" w:rsidRDefault="00000000">
                              <w:pPr>
                                <w:spacing w:after="0" w:line="240" w:lineRule="auto"/>
                              </w:pPr>
                              <w:r>
                                <w:rPr>
                                  <w:rFonts w:ascii="Arial" w:eastAsia="Arial" w:hAnsi="Arial"/>
                                  <w:b/>
                                  <w:color w:val="000000"/>
                                  <w:sz w:val="16"/>
                                </w:rPr>
                                <w:t>15</w:t>
                              </w:r>
                            </w:p>
                          </w:tc>
                        </w:tr>
                        <w:tr w:rsidR="00B75C15" w14:paraId="15FCE692" w14:textId="77777777" w:rsidTr="00B75C15">
                          <w:trPr>
                            <w:trHeight w:val="282"/>
                          </w:trPr>
                          <w:tc>
                            <w:tcPr>
                              <w:tcW w:w="8004" w:type="dxa"/>
                              <w:gridSpan w:val="3"/>
                              <w:tcBorders>
                                <w:top w:val="nil"/>
                                <w:left w:val="nil"/>
                                <w:bottom w:val="nil"/>
                                <w:right w:val="nil"/>
                              </w:tcBorders>
                              <w:tcMar>
                                <w:top w:w="39" w:type="dxa"/>
                                <w:left w:w="39" w:type="dxa"/>
                                <w:bottom w:w="39" w:type="dxa"/>
                                <w:right w:w="39" w:type="dxa"/>
                              </w:tcMar>
                            </w:tcPr>
                            <w:p w14:paraId="341EA9CE" w14:textId="77777777" w:rsidR="00BF06DA" w:rsidRDefault="00000000">
                              <w:pPr>
                                <w:spacing w:before="199" w:after="199" w:line="240" w:lineRule="auto"/>
                              </w:pPr>
                              <w:r>
                                <w:rPr>
                                  <w:rFonts w:ascii="Arial" w:eastAsia="Arial" w:hAnsi="Arial"/>
                                  <w:color w:val="000000"/>
                                </w:rPr>
                                <w:t>Design, implement, and administer a new process that incorporates and validates Encounter Medicaid claims, at large scale, into the fraud scenario development initiatives. Included in this initiative is to establish collaborative relationships with several external health plans, customizing dynamic feedback loops with each entity.</w:t>
                              </w:r>
                            </w:p>
                          </w:tc>
                        </w:tr>
                        <w:tr w:rsidR="00BF06DA" w14:paraId="311A4B7B" w14:textId="77777777">
                          <w:trPr>
                            <w:trHeight w:val="282"/>
                          </w:trPr>
                          <w:tc>
                            <w:tcPr>
                              <w:tcW w:w="8004" w:type="dxa"/>
                              <w:tcBorders>
                                <w:top w:val="nil"/>
                                <w:left w:val="nil"/>
                                <w:bottom w:val="nil"/>
                                <w:right w:val="nil"/>
                              </w:tcBorders>
                              <w:tcMar>
                                <w:top w:w="39" w:type="dxa"/>
                                <w:left w:w="39" w:type="dxa"/>
                                <w:bottom w:w="39" w:type="dxa"/>
                                <w:right w:w="39" w:type="dxa"/>
                              </w:tcMar>
                            </w:tcPr>
                            <w:p w14:paraId="22263579" w14:textId="77777777" w:rsidR="00BF06DA"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EDE32E8" w14:textId="77777777" w:rsidR="00BF06DA" w:rsidRDefault="00BF06D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D53C0DB" w14:textId="77777777" w:rsidR="00BF06DA" w:rsidRDefault="00BF06DA">
                              <w:pPr>
                                <w:spacing w:after="0" w:line="240" w:lineRule="auto"/>
                              </w:pPr>
                            </w:p>
                          </w:tc>
                        </w:tr>
                        <w:tr w:rsidR="00B75C15" w14:paraId="36D20F1E" w14:textId="77777777" w:rsidTr="00B75C1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8CE70D1" w14:textId="77777777" w:rsidR="00BF06DA" w:rsidRDefault="00000000">
                              <w:pPr>
                                <w:numPr>
                                  <w:ilvl w:val="0"/>
                                  <w:numId w:val="1"/>
                                </w:numPr>
                                <w:spacing w:after="0" w:line="240" w:lineRule="auto"/>
                                <w:ind w:left="720" w:hanging="360"/>
                              </w:pPr>
                              <w:r>
                                <w:rPr>
                                  <w:rFonts w:ascii="Arial" w:eastAsia="Arial" w:hAnsi="Arial"/>
                                  <w:color w:val="000000"/>
                                  <w:sz w:val="16"/>
                                </w:rPr>
                                <w:t>Formalize a process to gather and organize ENC medical claims identified in scenario findings to be reviewed and validated by the health plans.</w:t>
                              </w:r>
                            </w:p>
                            <w:p w14:paraId="02CAF88B" w14:textId="77777777" w:rsidR="00BF06DA" w:rsidRDefault="00000000">
                              <w:pPr>
                                <w:numPr>
                                  <w:ilvl w:val="0"/>
                                  <w:numId w:val="1"/>
                                </w:numPr>
                                <w:spacing w:after="0" w:line="240" w:lineRule="auto"/>
                                <w:ind w:left="720" w:hanging="360"/>
                              </w:pPr>
                              <w:r>
                                <w:rPr>
                                  <w:rFonts w:ascii="Arial" w:eastAsia="Arial" w:hAnsi="Arial"/>
                                  <w:color w:val="000000"/>
                                  <w:sz w:val="16"/>
                                </w:rPr>
                                <w:t>Identify and establish relationships with liaisons from each health plan to coordinate validation efforts.</w:t>
                              </w:r>
                            </w:p>
                            <w:p w14:paraId="3FAD8E37" w14:textId="77777777" w:rsidR="00BF06DA" w:rsidRDefault="00000000">
                              <w:pPr>
                                <w:numPr>
                                  <w:ilvl w:val="0"/>
                                  <w:numId w:val="1"/>
                                </w:numPr>
                                <w:spacing w:after="0" w:line="240" w:lineRule="auto"/>
                                <w:ind w:left="720" w:hanging="360"/>
                              </w:pPr>
                              <w:r>
                                <w:rPr>
                                  <w:rFonts w:ascii="Arial" w:eastAsia="Arial" w:hAnsi="Arial"/>
                                  <w:color w:val="000000"/>
                                  <w:sz w:val="16"/>
                                </w:rPr>
                                <w:t xml:space="preserve">Coordinate discussions and claim analysis exercises between the health plans, OIG, and the appropriate data warehouse teams to troubleshoot data integrity issues discovered through scenario development initiatives. </w:t>
                              </w:r>
                            </w:p>
                            <w:p w14:paraId="0035A3C9" w14:textId="77777777" w:rsidR="00BF06DA" w:rsidRDefault="00000000">
                              <w:pPr>
                                <w:numPr>
                                  <w:ilvl w:val="0"/>
                                  <w:numId w:val="1"/>
                                </w:numPr>
                                <w:spacing w:after="0" w:line="240" w:lineRule="auto"/>
                                <w:ind w:left="720" w:hanging="360"/>
                              </w:pPr>
                              <w:r>
                                <w:rPr>
                                  <w:rFonts w:ascii="Arial" w:eastAsia="Arial" w:hAnsi="Arial"/>
                                  <w:color w:val="000000"/>
                                  <w:sz w:val="16"/>
                                </w:rPr>
                                <w:t>Ensure action items are identified, assigned and completed to reconcile data integrity issues.</w:t>
                              </w:r>
                            </w:p>
                            <w:p w14:paraId="24D90B4C" w14:textId="77777777" w:rsidR="00BF06DA" w:rsidRDefault="00000000">
                              <w:pPr>
                                <w:numPr>
                                  <w:ilvl w:val="0"/>
                                  <w:numId w:val="1"/>
                                </w:numPr>
                                <w:spacing w:after="0" w:line="240" w:lineRule="auto"/>
                                <w:ind w:left="720" w:hanging="360"/>
                              </w:pPr>
                              <w:r>
                                <w:rPr>
                                  <w:rFonts w:ascii="Arial" w:eastAsia="Arial" w:hAnsi="Arial"/>
                                  <w:color w:val="000000"/>
                                  <w:sz w:val="16"/>
                                </w:rPr>
                                <w:t>Develop custom reports and data visualizations to identify and monitor data integrity issues and anomalies within the Encounter Medicaid claims data. </w:t>
                              </w:r>
                            </w:p>
                          </w:tc>
                        </w:tr>
                        <w:tr w:rsidR="00B75C15" w14:paraId="46568A04" w14:textId="77777777" w:rsidTr="00B75C1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39AC43F" w14:textId="77777777" w:rsidR="00BF06DA" w:rsidRDefault="00000000">
                              <w:pPr>
                                <w:spacing w:after="0" w:line="240" w:lineRule="auto"/>
                              </w:pPr>
                              <w:r>
                                <w:rPr>
                                  <w:rFonts w:ascii="Arial" w:eastAsia="Arial" w:hAnsi="Arial"/>
                                  <w:b/>
                                  <w:color w:val="000000"/>
                                  <w:sz w:val="16"/>
                                </w:rPr>
                                <w:t>Duty 3</w:t>
                              </w:r>
                            </w:p>
                          </w:tc>
                        </w:tr>
                        <w:tr w:rsidR="00BF06DA" w14:paraId="2BE2B61A" w14:textId="77777777">
                          <w:trPr>
                            <w:trHeight w:val="282"/>
                          </w:trPr>
                          <w:tc>
                            <w:tcPr>
                              <w:tcW w:w="8004" w:type="dxa"/>
                              <w:tcBorders>
                                <w:top w:val="nil"/>
                                <w:left w:val="nil"/>
                                <w:bottom w:val="nil"/>
                                <w:right w:val="nil"/>
                              </w:tcBorders>
                              <w:tcMar>
                                <w:top w:w="39" w:type="dxa"/>
                                <w:left w:w="39" w:type="dxa"/>
                                <w:bottom w:w="39" w:type="dxa"/>
                                <w:right w:w="39" w:type="dxa"/>
                              </w:tcMar>
                            </w:tcPr>
                            <w:p w14:paraId="00F98E1A" w14:textId="77777777" w:rsidR="00BF06DA"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0CD3C56" w14:textId="77777777" w:rsidR="00BF06DA"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C906E42" w14:textId="77777777" w:rsidR="00BF06DA" w:rsidRDefault="00000000">
                              <w:pPr>
                                <w:spacing w:after="0" w:line="240" w:lineRule="auto"/>
                              </w:pPr>
                              <w:r>
                                <w:rPr>
                                  <w:rFonts w:ascii="Arial" w:eastAsia="Arial" w:hAnsi="Arial"/>
                                  <w:b/>
                                  <w:color w:val="000000"/>
                                  <w:sz w:val="16"/>
                                </w:rPr>
                                <w:t>15</w:t>
                              </w:r>
                            </w:p>
                          </w:tc>
                        </w:tr>
                        <w:tr w:rsidR="00B75C15" w14:paraId="73F5079D" w14:textId="77777777" w:rsidTr="00B75C15">
                          <w:trPr>
                            <w:trHeight w:val="282"/>
                          </w:trPr>
                          <w:tc>
                            <w:tcPr>
                              <w:tcW w:w="8004" w:type="dxa"/>
                              <w:gridSpan w:val="3"/>
                              <w:tcBorders>
                                <w:top w:val="nil"/>
                                <w:left w:val="nil"/>
                                <w:bottom w:val="nil"/>
                                <w:right w:val="nil"/>
                              </w:tcBorders>
                              <w:tcMar>
                                <w:top w:w="39" w:type="dxa"/>
                                <w:left w:w="39" w:type="dxa"/>
                                <w:bottom w:w="39" w:type="dxa"/>
                                <w:right w:w="39" w:type="dxa"/>
                              </w:tcMar>
                            </w:tcPr>
                            <w:p w14:paraId="3370BFB0" w14:textId="77777777" w:rsidR="00BF06DA" w:rsidRDefault="00000000">
                              <w:pPr>
                                <w:spacing w:before="199" w:after="199" w:line="240" w:lineRule="auto"/>
                              </w:pPr>
                              <w:r>
                                <w:rPr>
                                  <w:rFonts w:ascii="Arial" w:eastAsia="Arial" w:hAnsi="Arial"/>
                                  <w:color w:val="000000"/>
                                </w:rPr>
                                <w:lastRenderedPageBreak/>
                                <w:t xml:space="preserve">Identify business workflow enhancement initiatives. Identify bottlenecks, redundant tasks, or other inefficiencies throughout the administration that would benefit from technical innovation and automation. </w:t>
                              </w:r>
                            </w:p>
                            <w:p w14:paraId="07769E47" w14:textId="77777777" w:rsidR="00BF06DA" w:rsidRDefault="00000000">
                              <w:pPr>
                                <w:spacing w:after="199" w:line="240" w:lineRule="auto"/>
                              </w:pPr>
                              <w:r>
                                <w:rPr>
                                  <w:rFonts w:ascii="Arial" w:eastAsia="Arial" w:hAnsi="Arial"/>
                                  <w:color w:val="000000"/>
                                </w:rPr>
                                <w:t>In coordination with the OIG Technical Systems unit, design and implement technical solutions. Administer and maintain technical solutions and/or document and train appropriate personnel on the administration and maintenance of solutions.  Develop proprietary dashboarding system and its underlying data mart within the data warehouse.</w:t>
                              </w:r>
                            </w:p>
                          </w:tc>
                        </w:tr>
                        <w:tr w:rsidR="00BF06DA" w14:paraId="3766CC90" w14:textId="77777777">
                          <w:trPr>
                            <w:trHeight w:val="282"/>
                          </w:trPr>
                          <w:tc>
                            <w:tcPr>
                              <w:tcW w:w="8004" w:type="dxa"/>
                              <w:tcBorders>
                                <w:top w:val="nil"/>
                                <w:left w:val="nil"/>
                                <w:bottom w:val="nil"/>
                                <w:right w:val="nil"/>
                              </w:tcBorders>
                              <w:tcMar>
                                <w:top w:w="39" w:type="dxa"/>
                                <w:left w:w="39" w:type="dxa"/>
                                <w:bottom w:w="39" w:type="dxa"/>
                                <w:right w:w="39" w:type="dxa"/>
                              </w:tcMar>
                            </w:tcPr>
                            <w:p w14:paraId="1A32116A" w14:textId="77777777" w:rsidR="00BF06DA"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DD2E142" w14:textId="77777777" w:rsidR="00BF06DA" w:rsidRDefault="00BF06D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E185AF8" w14:textId="77777777" w:rsidR="00BF06DA" w:rsidRDefault="00BF06DA">
                              <w:pPr>
                                <w:spacing w:after="0" w:line="240" w:lineRule="auto"/>
                              </w:pPr>
                            </w:p>
                          </w:tc>
                        </w:tr>
                        <w:tr w:rsidR="00B75C15" w14:paraId="245659ED" w14:textId="77777777" w:rsidTr="00B75C1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DC27C83" w14:textId="77777777" w:rsidR="00BF06DA" w:rsidRDefault="00000000">
                              <w:pPr>
                                <w:numPr>
                                  <w:ilvl w:val="0"/>
                                  <w:numId w:val="1"/>
                                </w:numPr>
                                <w:spacing w:after="0" w:line="240" w:lineRule="auto"/>
                                <w:ind w:left="720" w:hanging="360"/>
                              </w:pPr>
                              <w:r>
                                <w:rPr>
                                  <w:rFonts w:ascii="Arial" w:eastAsia="Arial" w:hAnsi="Arial"/>
                                  <w:color w:val="000000"/>
                                </w:rPr>
                                <w:t>Facilitate regular meetings with business owners and other subject matter experts to identify and prioritize activities.</w:t>
                              </w:r>
                            </w:p>
                            <w:p w14:paraId="292FA361" w14:textId="77777777" w:rsidR="00BF06DA" w:rsidRDefault="00000000">
                              <w:pPr>
                                <w:numPr>
                                  <w:ilvl w:val="0"/>
                                  <w:numId w:val="1"/>
                                </w:numPr>
                                <w:spacing w:after="0" w:line="240" w:lineRule="auto"/>
                                <w:ind w:left="720" w:hanging="360"/>
                              </w:pPr>
                              <w:r>
                                <w:rPr>
                                  <w:rFonts w:ascii="Arial" w:eastAsia="Arial" w:hAnsi="Arial"/>
                                  <w:color w:val="000000"/>
                                </w:rPr>
                                <w:t>Document business requirements and develop proprietary programs and processes using custom software packages. Most solutions require a multi-layered interconnection of software with a sophisticated level of programming development, design, and documentation. Solutions frequently result in amendments to internal policies and procedures that can impact various areas of the administration as well as outside vendors and entities.</w:t>
                              </w:r>
                            </w:p>
                            <w:p w14:paraId="239B8865" w14:textId="77777777" w:rsidR="00BF06DA" w:rsidRDefault="00000000">
                              <w:pPr>
                                <w:numPr>
                                  <w:ilvl w:val="0"/>
                                  <w:numId w:val="1"/>
                                </w:numPr>
                                <w:spacing w:after="0" w:line="240" w:lineRule="auto"/>
                                <w:ind w:left="720" w:hanging="360"/>
                              </w:pPr>
                              <w:r>
                                <w:rPr>
                                  <w:rFonts w:ascii="Arial" w:eastAsia="Arial" w:hAnsi="Arial"/>
                                  <w:color w:val="000000"/>
                                </w:rPr>
                                <w:t xml:space="preserve">Coordinate and facilitate testing and quality control of the proprietary technical solutions. </w:t>
                              </w:r>
                            </w:p>
                            <w:p w14:paraId="20CC6176" w14:textId="77777777" w:rsidR="00BF06DA" w:rsidRDefault="00000000">
                              <w:pPr>
                                <w:numPr>
                                  <w:ilvl w:val="0"/>
                                  <w:numId w:val="1"/>
                                </w:numPr>
                                <w:spacing w:after="0" w:line="240" w:lineRule="auto"/>
                                <w:ind w:left="720" w:hanging="360"/>
                              </w:pPr>
                              <w:r>
                                <w:rPr>
                                  <w:rFonts w:ascii="Arial" w:eastAsia="Arial" w:hAnsi="Arial"/>
                                  <w:color w:val="000000"/>
                                </w:rPr>
                                <w:t xml:space="preserve">Identify and create concrete measurable metrics to evaluate time and cost savings/ROI. </w:t>
                              </w:r>
                            </w:p>
                            <w:p w14:paraId="5BC3AC61" w14:textId="77777777" w:rsidR="00BF06DA" w:rsidRDefault="00000000">
                              <w:pPr>
                                <w:numPr>
                                  <w:ilvl w:val="0"/>
                                  <w:numId w:val="1"/>
                                </w:numPr>
                                <w:spacing w:after="0" w:line="240" w:lineRule="auto"/>
                                <w:ind w:left="720" w:hanging="360"/>
                              </w:pPr>
                              <w:r>
                                <w:rPr>
                                  <w:rFonts w:ascii="Arial" w:eastAsia="Arial" w:hAnsi="Arial"/>
                                  <w:color w:val="000000"/>
                                </w:rPr>
                                <w:t>Consult on the development and maintenance of integration points such as SQL Macros used in communication among and between administration applications and external data sources and applications.</w:t>
                              </w:r>
                            </w:p>
                            <w:p w14:paraId="7CB8EE22" w14:textId="77777777" w:rsidR="00BF06DA" w:rsidRDefault="00000000">
                              <w:pPr>
                                <w:numPr>
                                  <w:ilvl w:val="0"/>
                                  <w:numId w:val="1"/>
                                </w:numPr>
                                <w:spacing w:after="0" w:line="240" w:lineRule="auto"/>
                                <w:ind w:left="720" w:hanging="360"/>
                              </w:pPr>
                              <w:r>
                                <w:rPr>
                                  <w:rFonts w:ascii="Arial" w:eastAsia="Arial" w:hAnsi="Arial"/>
                                  <w:color w:val="000000"/>
                                </w:rPr>
                                <w:t xml:space="preserve">Envision and develop necessary logic for data structures and data marts to facilitate efficient and optimal query performance for long-term initiatives related to web service call development. </w:t>
                              </w:r>
                            </w:p>
                            <w:p w14:paraId="5D9499F1" w14:textId="77777777" w:rsidR="00BF06DA" w:rsidRDefault="00000000">
                              <w:pPr>
                                <w:numPr>
                                  <w:ilvl w:val="0"/>
                                  <w:numId w:val="1"/>
                                </w:numPr>
                                <w:spacing w:after="0" w:line="240" w:lineRule="auto"/>
                                <w:ind w:left="720" w:hanging="360"/>
                              </w:pPr>
                              <w:r>
                                <w:rPr>
                                  <w:rFonts w:ascii="Arial" w:eastAsia="Arial" w:hAnsi="Arial"/>
                                  <w:color w:val="000000"/>
                                </w:rPr>
                                <w:t>Develop and maintain a cross-functional administrative employee management and training database that will be used by multiple program areas and will integrate data with internal and external systems.</w:t>
                              </w:r>
                            </w:p>
                            <w:p w14:paraId="28E29BAD" w14:textId="77777777" w:rsidR="00BF06DA" w:rsidRDefault="00000000">
                              <w:pPr>
                                <w:numPr>
                                  <w:ilvl w:val="0"/>
                                  <w:numId w:val="1"/>
                                </w:numPr>
                                <w:spacing w:after="0" w:line="240" w:lineRule="auto"/>
                                <w:ind w:left="720" w:hanging="360"/>
                              </w:pPr>
                              <w:r>
                                <w:rPr>
                                  <w:rFonts w:ascii="Arial" w:eastAsia="Arial" w:hAnsi="Arial"/>
                                  <w:color w:val="000000"/>
                                </w:rPr>
                                <w:t>Develop business processes and workflows to ensure the integrity and use of the database operates within the established guidelines.</w:t>
                              </w:r>
                            </w:p>
                            <w:p w14:paraId="187B0F9F" w14:textId="77777777" w:rsidR="00BF06DA" w:rsidRDefault="00000000">
                              <w:pPr>
                                <w:numPr>
                                  <w:ilvl w:val="0"/>
                                  <w:numId w:val="1"/>
                                </w:numPr>
                                <w:spacing w:after="0" w:line="240" w:lineRule="auto"/>
                                <w:ind w:left="720" w:hanging="360"/>
                              </w:pPr>
                              <w:r>
                                <w:rPr>
                                  <w:rFonts w:ascii="Arial" w:eastAsia="Arial" w:hAnsi="Arial"/>
                                  <w:color w:val="000000"/>
                                </w:rPr>
                                <w:t xml:space="preserve">Coordinate and facilitate meetings with business </w:t>
                              </w:r>
                              <w:proofErr w:type="gramStart"/>
                              <w:r>
                                <w:rPr>
                                  <w:rFonts w:ascii="Arial" w:eastAsia="Arial" w:hAnsi="Arial"/>
                                  <w:color w:val="000000"/>
                                </w:rPr>
                                <w:t>owner</w:t>
                              </w:r>
                              <w:proofErr w:type="gramEnd"/>
                              <w:r>
                                <w:rPr>
                                  <w:rFonts w:ascii="Arial" w:eastAsia="Arial" w:hAnsi="Arial"/>
                                  <w:color w:val="000000"/>
                                </w:rPr>
                                <w:t xml:space="preserve"> and other subject matter experts to identify the main use, needs and goals of the dashboarding system.</w:t>
                              </w:r>
                            </w:p>
                            <w:p w14:paraId="4412FD16" w14:textId="77777777" w:rsidR="00BF06DA" w:rsidRDefault="00000000">
                              <w:pPr>
                                <w:numPr>
                                  <w:ilvl w:val="0"/>
                                  <w:numId w:val="1"/>
                                </w:numPr>
                                <w:spacing w:after="0" w:line="240" w:lineRule="auto"/>
                                <w:ind w:left="720" w:hanging="360"/>
                              </w:pPr>
                              <w:r>
                                <w:rPr>
                                  <w:rFonts w:ascii="Arial" w:eastAsia="Arial" w:hAnsi="Arial"/>
                                  <w:color w:val="000000"/>
                                </w:rPr>
                                <w:t>Create business requirements for GUI and data models of the dashboarding system.</w:t>
                              </w:r>
                            </w:p>
                            <w:p w14:paraId="278402EB" w14:textId="77777777" w:rsidR="00BF06DA" w:rsidRDefault="00000000">
                              <w:pPr>
                                <w:numPr>
                                  <w:ilvl w:val="0"/>
                                  <w:numId w:val="1"/>
                                </w:numPr>
                                <w:spacing w:after="0" w:line="240" w:lineRule="auto"/>
                                <w:ind w:left="720" w:hanging="360"/>
                              </w:pPr>
                              <w:r>
                                <w:rPr>
                                  <w:rFonts w:ascii="Arial" w:eastAsia="Arial" w:hAnsi="Arial"/>
                                  <w:color w:val="000000"/>
                                </w:rPr>
                                <w:t xml:space="preserve">Lead efforts in collaboration with other analysts to develop data marts, DDL, and compile SQL queries and algorithms to be used in the dashboarding system. </w:t>
                              </w:r>
                            </w:p>
                            <w:p w14:paraId="0E70C79E" w14:textId="77777777" w:rsidR="00BF06DA" w:rsidRDefault="00000000">
                              <w:pPr>
                                <w:numPr>
                                  <w:ilvl w:val="0"/>
                                  <w:numId w:val="1"/>
                                </w:numPr>
                                <w:spacing w:after="0" w:line="240" w:lineRule="auto"/>
                                <w:ind w:left="720" w:hanging="360"/>
                              </w:pPr>
                              <w:r>
                                <w:rPr>
                                  <w:rFonts w:ascii="Arial" w:eastAsia="Arial" w:hAnsi="Arial"/>
                                  <w:color w:val="000000"/>
                                </w:rPr>
                                <w:t>Coordinate testing of the dashboard functionality and data validity.</w:t>
                              </w:r>
                            </w:p>
                          </w:tc>
                        </w:tr>
                        <w:tr w:rsidR="00B75C15" w14:paraId="05F61688" w14:textId="77777777" w:rsidTr="00B75C1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FC48E13" w14:textId="77777777" w:rsidR="00BF06DA" w:rsidRDefault="00000000">
                              <w:pPr>
                                <w:spacing w:after="0" w:line="240" w:lineRule="auto"/>
                              </w:pPr>
                              <w:r>
                                <w:rPr>
                                  <w:rFonts w:ascii="Arial" w:eastAsia="Arial" w:hAnsi="Arial"/>
                                  <w:b/>
                                  <w:color w:val="000000"/>
                                  <w:sz w:val="16"/>
                                </w:rPr>
                                <w:t>Duty 4</w:t>
                              </w:r>
                            </w:p>
                          </w:tc>
                        </w:tr>
                        <w:tr w:rsidR="00BF06DA" w14:paraId="4E2A94ED" w14:textId="77777777">
                          <w:trPr>
                            <w:trHeight w:val="282"/>
                          </w:trPr>
                          <w:tc>
                            <w:tcPr>
                              <w:tcW w:w="8004" w:type="dxa"/>
                              <w:tcBorders>
                                <w:top w:val="nil"/>
                                <w:left w:val="nil"/>
                                <w:bottom w:val="nil"/>
                                <w:right w:val="nil"/>
                              </w:tcBorders>
                              <w:tcMar>
                                <w:top w:w="39" w:type="dxa"/>
                                <w:left w:w="39" w:type="dxa"/>
                                <w:bottom w:w="39" w:type="dxa"/>
                                <w:right w:w="39" w:type="dxa"/>
                              </w:tcMar>
                            </w:tcPr>
                            <w:p w14:paraId="4CCB0B17" w14:textId="77777777" w:rsidR="00BF06DA"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475473A" w14:textId="77777777" w:rsidR="00BF06DA"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23A35B1" w14:textId="77777777" w:rsidR="00BF06DA" w:rsidRDefault="00000000">
                              <w:pPr>
                                <w:spacing w:after="0" w:line="240" w:lineRule="auto"/>
                              </w:pPr>
                              <w:r>
                                <w:rPr>
                                  <w:rFonts w:ascii="Arial" w:eastAsia="Arial" w:hAnsi="Arial"/>
                                  <w:b/>
                                  <w:color w:val="000000"/>
                                  <w:sz w:val="16"/>
                                </w:rPr>
                                <w:t>5</w:t>
                              </w:r>
                            </w:p>
                          </w:tc>
                        </w:tr>
                        <w:tr w:rsidR="00B75C15" w14:paraId="760E37F0" w14:textId="77777777" w:rsidTr="00B75C15">
                          <w:trPr>
                            <w:trHeight w:val="282"/>
                          </w:trPr>
                          <w:tc>
                            <w:tcPr>
                              <w:tcW w:w="8004" w:type="dxa"/>
                              <w:gridSpan w:val="3"/>
                              <w:tcBorders>
                                <w:top w:val="nil"/>
                                <w:left w:val="nil"/>
                                <w:bottom w:val="nil"/>
                                <w:right w:val="nil"/>
                              </w:tcBorders>
                              <w:tcMar>
                                <w:top w:w="39" w:type="dxa"/>
                                <w:left w:w="39" w:type="dxa"/>
                                <w:bottom w:w="39" w:type="dxa"/>
                                <w:right w:w="39" w:type="dxa"/>
                              </w:tcMar>
                            </w:tcPr>
                            <w:p w14:paraId="52A028D4" w14:textId="77777777" w:rsidR="00BF06DA" w:rsidRDefault="00000000">
                              <w:pPr>
                                <w:spacing w:before="199" w:after="199" w:line="240" w:lineRule="auto"/>
                              </w:pPr>
                              <w:r>
                                <w:rPr>
                                  <w:rFonts w:ascii="Arial" w:eastAsia="Arial" w:hAnsi="Arial"/>
                                  <w:color w:val="000000"/>
                                </w:rPr>
                                <w:t>Other Duties as assigned.</w:t>
                              </w:r>
                            </w:p>
                          </w:tc>
                        </w:tr>
                        <w:tr w:rsidR="00BF06DA" w14:paraId="5B74950F" w14:textId="77777777">
                          <w:trPr>
                            <w:trHeight w:val="282"/>
                          </w:trPr>
                          <w:tc>
                            <w:tcPr>
                              <w:tcW w:w="8004" w:type="dxa"/>
                              <w:tcBorders>
                                <w:top w:val="nil"/>
                                <w:left w:val="nil"/>
                                <w:bottom w:val="nil"/>
                                <w:right w:val="nil"/>
                              </w:tcBorders>
                              <w:tcMar>
                                <w:top w:w="39" w:type="dxa"/>
                                <w:left w:w="39" w:type="dxa"/>
                                <w:bottom w:w="39" w:type="dxa"/>
                                <w:right w:w="39" w:type="dxa"/>
                              </w:tcMar>
                            </w:tcPr>
                            <w:p w14:paraId="1A84F996" w14:textId="77777777" w:rsidR="00BF06DA"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A67ABA8" w14:textId="77777777" w:rsidR="00BF06DA" w:rsidRDefault="00BF06D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63146C3" w14:textId="77777777" w:rsidR="00BF06DA" w:rsidRDefault="00BF06DA">
                              <w:pPr>
                                <w:spacing w:after="0" w:line="240" w:lineRule="auto"/>
                              </w:pPr>
                            </w:p>
                          </w:tc>
                        </w:tr>
                        <w:tr w:rsidR="00B75C15" w14:paraId="3EF3C8CA" w14:textId="77777777" w:rsidTr="00B75C15">
                          <w:trPr>
                            <w:trHeight w:val="282"/>
                          </w:trPr>
                          <w:tc>
                            <w:tcPr>
                              <w:tcW w:w="8004" w:type="dxa"/>
                              <w:gridSpan w:val="3"/>
                              <w:tcBorders>
                                <w:top w:val="nil"/>
                                <w:left w:val="nil"/>
                                <w:bottom w:val="nil"/>
                                <w:right w:val="nil"/>
                              </w:tcBorders>
                              <w:tcMar>
                                <w:top w:w="39" w:type="dxa"/>
                                <w:left w:w="39" w:type="dxa"/>
                                <w:bottom w:w="39" w:type="dxa"/>
                                <w:right w:w="39" w:type="dxa"/>
                              </w:tcMar>
                            </w:tcPr>
                            <w:p w14:paraId="228741C8" w14:textId="77777777" w:rsidR="00BF06DA" w:rsidRPr="00B75C15" w:rsidRDefault="00000000">
                              <w:pPr>
                                <w:numPr>
                                  <w:ilvl w:val="0"/>
                                  <w:numId w:val="1"/>
                                </w:numPr>
                                <w:spacing w:after="0" w:line="240" w:lineRule="auto"/>
                                <w:ind w:left="720" w:hanging="360"/>
                              </w:pPr>
                              <w:r w:rsidRPr="00B75C15">
                                <w:rPr>
                                  <w:rFonts w:ascii="Arial" w:eastAsia="Arial" w:hAnsi="Arial"/>
                                  <w:color w:val="000000"/>
                                </w:rPr>
                                <w:t>Participate in relevant case management system project meetings.</w:t>
                              </w:r>
                            </w:p>
                            <w:p w14:paraId="39F36D9F" w14:textId="77777777" w:rsidR="00BF06DA" w:rsidRPr="00B75C15" w:rsidRDefault="00000000">
                              <w:pPr>
                                <w:numPr>
                                  <w:ilvl w:val="0"/>
                                  <w:numId w:val="1"/>
                                </w:numPr>
                                <w:spacing w:after="0" w:line="240" w:lineRule="auto"/>
                                <w:ind w:left="720" w:hanging="360"/>
                              </w:pPr>
                              <w:r w:rsidRPr="00B75C15">
                                <w:rPr>
                                  <w:rFonts w:ascii="Arial" w:eastAsia="Arial" w:hAnsi="Arial"/>
                                  <w:color w:val="000000"/>
                                </w:rPr>
                                <w:t>Assist in testing new releases of case management systems.</w:t>
                              </w:r>
                            </w:p>
                            <w:p w14:paraId="4AC1500B" w14:textId="77777777" w:rsidR="00BF06DA" w:rsidRPr="00B75C15" w:rsidRDefault="00000000">
                              <w:pPr>
                                <w:numPr>
                                  <w:ilvl w:val="0"/>
                                  <w:numId w:val="1"/>
                                </w:numPr>
                                <w:spacing w:after="0" w:line="240" w:lineRule="auto"/>
                                <w:ind w:left="720" w:hanging="360"/>
                              </w:pPr>
                              <w:r w:rsidRPr="00B75C15">
                                <w:rPr>
                                  <w:rFonts w:ascii="Arial" w:eastAsia="Arial" w:hAnsi="Arial"/>
                                  <w:color w:val="000000"/>
                                </w:rPr>
                                <w:t>Participate in other data related activities related to case management systems or standardized reporting solutions.</w:t>
                              </w:r>
                            </w:p>
                            <w:p w14:paraId="75288352" w14:textId="77777777" w:rsidR="00BF06DA" w:rsidRPr="00B75C15" w:rsidRDefault="00000000">
                              <w:pPr>
                                <w:numPr>
                                  <w:ilvl w:val="0"/>
                                  <w:numId w:val="1"/>
                                </w:numPr>
                                <w:spacing w:after="0" w:line="240" w:lineRule="auto"/>
                                <w:ind w:left="720" w:hanging="360"/>
                              </w:pPr>
                              <w:r w:rsidRPr="00B75C15">
                                <w:rPr>
                                  <w:rFonts w:ascii="Arial" w:eastAsia="Arial" w:hAnsi="Arial"/>
                                  <w:color w:val="000000"/>
                                </w:rPr>
                                <w:t>Assist and train other analysts in SQL query development, version control, standardized report development, and dashboarding.</w:t>
                              </w:r>
                            </w:p>
                          </w:tc>
                        </w:tr>
                      </w:tbl>
                      <w:p w14:paraId="296AC1AE" w14:textId="77777777" w:rsidR="00BF06DA" w:rsidRDefault="00BF06DA">
                        <w:pPr>
                          <w:spacing w:after="0" w:line="240" w:lineRule="auto"/>
                        </w:pPr>
                      </w:p>
                    </w:tc>
                  </w:tr>
                </w:tbl>
                <w:p w14:paraId="0FEC71B9" w14:textId="77777777" w:rsidR="00BF06DA" w:rsidRDefault="00BF06DA">
                  <w:pPr>
                    <w:spacing w:after="0" w:line="240" w:lineRule="auto"/>
                  </w:pPr>
                </w:p>
              </w:tc>
            </w:tr>
          </w:tbl>
          <w:p w14:paraId="57CD81CC" w14:textId="77777777" w:rsidR="00BF06DA" w:rsidRDefault="00BF06DA">
            <w:pPr>
              <w:spacing w:after="0" w:line="240" w:lineRule="auto"/>
            </w:pPr>
          </w:p>
        </w:tc>
        <w:tc>
          <w:tcPr>
            <w:tcW w:w="179" w:type="dxa"/>
          </w:tcPr>
          <w:p w14:paraId="02D790F0" w14:textId="77777777" w:rsidR="00BF06DA" w:rsidRDefault="00BF06DA">
            <w:pPr>
              <w:pStyle w:val="EmptyCellLayoutStyle"/>
              <w:spacing w:after="0" w:line="240" w:lineRule="auto"/>
            </w:pPr>
          </w:p>
        </w:tc>
      </w:tr>
      <w:tr w:rsidR="00BF06DA" w14:paraId="04771426" w14:textId="77777777">
        <w:trPr>
          <w:trHeight w:val="99"/>
        </w:trPr>
        <w:tc>
          <w:tcPr>
            <w:tcW w:w="179" w:type="dxa"/>
          </w:tcPr>
          <w:p w14:paraId="034198B9" w14:textId="77777777" w:rsidR="00BF06DA" w:rsidRDefault="00BF06DA">
            <w:pPr>
              <w:pStyle w:val="EmptyCellLayoutStyle"/>
              <w:spacing w:after="0" w:line="240" w:lineRule="auto"/>
            </w:pPr>
          </w:p>
        </w:tc>
        <w:tc>
          <w:tcPr>
            <w:tcW w:w="0" w:type="dxa"/>
          </w:tcPr>
          <w:p w14:paraId="068CAE6D" w14:textId="77777777" w:rsidR="00BF06DA" w:rsidRDefault="00BF06DA">
            <w:pPr>
              <w:pStyle w:val="EmptyCellLayoutStyle"/>
              <w:spacing w:after="0" w:line="240" w:lineRule="auto"/>
            </w:pPr>
          </w:p>
        </w:tc>
        <w:tc>
          <w:tcPr>
            <w:tcW w:w="0" w:type="dxa"/>
          </w:tcPr>
          <w:p w14:paraId="5E0C4E6F" w14:textId="77777777" w:rsidR="00BF06DA" w:rsidRDefault="00BF06DA">
            <w:pPr>
              <w:pStyle w:val="EmptyCellLayoutStyle"/>
              <w:spacing w:after="0" w:line="240" w:lineRule="auto"/>
            </w:pPr>
          </w:p>
        </w:tc>
        <w:tc>
          <w:tcPr>
            <w:tcW w:w="0" w:type="dxa"/>
          </w:tcPr>
          <w:p w14:paraId="1929EA0F" w14:textId="77777777" w:rsidR="00BF06DA" w:rsidRDefault="00BF06DA">
            <w:pPr>
              <w:pStyle w:val="EmptyCellLayoutStyle"/>
              <w:spacing w:after="0" w:line="240" w:lineRule="auto"/>
            </w:pPr>
          </w:p>
        </w:tc>
        <w:tc>
          <w:tcPr>
            <w:tcW w:w="0" w:type="dxa"/>
          </w:tcPr>
          <w:p w14:paraId="780501A9" w14:textId="77777777" w:rsidR="00BF06DA" w:rsidRDefault="00BF06DA">
            <w:pPr>
              <w:pStyle w:val="EmptyCellLayoutStyle"/>
              <w:spacing w:after="0" w:line="240" w:lineRule="auto"/>
            </w:pPr>
          </w:p>
        </w:tc>
        <w:tc>
          <w:tcPr>
            <w:tcW w:w="0" w:type="dxa"/>
          </w:tcPr>
          <w:p w14:paraId="731DA3C8" w14:textId="77777777" w:rsidR="00BF06DA" w:rsidRDefault="00BF06DA">
            <w:pPr>
              <w:pStyle w:val="EmptyCellLayoutStyle"/>
              <w:spacing w:after="0" w:line="240" w:lineRule="auto"/>
            </w:pPr>
          </w:p>
        </w:tc>
        <w:tc>
          <w:tcPr>
            <w:tcW w:w="0" w:type="dxa"/>
          </w:tcPr>
          <w:p w14:paraId="5321255E" w14:textId="77777777" w:rsidR="00BF06DA" w:rsidRDefault="00BF06DA">
            <w:pPr>
              <w:pStyle w:val="EmptyCellLayoutStyle"/>
              <w:spacing w:after="0" w:line="240" w:lineRule="auto"/>
            </w:pPr>
          </w:p>
        </w:tc>
        <w:tc>
          <w:tcPr>
            <w:tcW w:w="2505" w:type="dxa"/>
          </w:tcPr>
          <w:p w14:paraId="39A36EC6" w14:textId="77777777" w:rsidR="00BF06DA" w:rsidRDefault="00BF06DA">
            <w:pPr>
              <w:pStyle w:val="EmptyCellLayoutStyle"/>
              <w:spacing w:after="0" w:line="240" w:lineRule="auto"/>
            </w:pPr>
          </w:p>
        </w:tc>
        <w:tc>
          <w:tcPr>
            <w:tcW w:w="6120" w:type="dxa"/>
          </w:tcPr>
          <w:p w14:paraId="4DDD83C9" w14:textId="77777777" w:rsidR="00BF06DA" w:rsidRDefault="00BF06DA">
            <w:pPr>
              <w:pStyle w:val="EmptyCellLayoutStyle"/>
              <w:spacing w:after="0" w:line="240" w:lineRule="auto"/>
            </w:pPr>
          </w:p>
        </w:tc>
        <w:tc>
          <w:tcPr>
            <w:tcW w:w="2534" w:type="dxa"/>
          </w:tcPr>
          <w:p w14:paraId="46159866" w14:textId="77777777" w:rsidR="00BF06DA" w:rsidRDefault="00BF06DA">
            <w:pPr>
              <w:pStyle w:val="EmptyCellLayoutStyle"/>
              <w:spacing w:after="0" w:line="240" w:lineRule="auto"/>
            </w:pPr>
          </w:p>
        </w:tc>
        <w:tc>
          <w:tcPr>
            <w:tcW w:w="179" w:type="dxa"/>
          </w:tcPr>
          <w:p w14:paraId="45846DDA" w14:textId="77777777" w:rsidR="00BF06DA" w:rsidRDefault="00BF06DA">
            <w:pPr>
              <w:pStyle w:val="EmptyCellLayoutStyle"/>
              <w:spacing w:after="0" w:line="240" w:lineRule="auto"/>
            </w:pPr>
          </w:p>
        </w:tc>
      </w:tr>
      <w:tr w:rsidR="00B75C15" w14:paraId="38D71217" w14:textId="77777777" w:rsidTr="00B75C15">
        <w:tc>
          <w:tcPr>
            <w:tcW w:w="179" w:type="dxa"/>
          </w:tcPr>
          <w:p w14:paraId="674CA203" w14:textId="77777777" w:rsidR="00BF06DA" w:rsidRDefault="00BF06DA">
            <w:pPr>
              <w:pStyle w:val="EmptyCellLayoutStyle"/>
              <w:spacing w:after="0" w:line="240" w:lineRule="auto"/>
            </w:pPr>
          </w:p>
        </w:tc>
        <w:tc>
          <w:tcPr>
            <w:tcW w:w="0" w:type="dxa"/>
          </w:tcPr>
          <w:p w14:paraId="01F02D60" w14:textId="77777777" w:rsidR="00BF06DA" w:rsidRDefault="00BF06DA">
            <w:pPr>
              <w:pStyle w:val="EmptyCellLayoutStyle"/>
              <w:spacing w:after="0" w:line="240" w:lineRule="auto"/>
            </w:pPr>
          </w:p>
        </w:tc>
        <w:tc>
          <w:tcPr>
            <w:tcW w:w="0" w:type="dxa"/>
          </w:tcPr>
          <w:p w14:paraId="76097F02" w14:textId="77777777" w:rsidR="00BF06DA" w:rsidRDefault="00BF06DA">
            <w:pPr>
              <w:pStyle w:val="EmptyCellLayoutStyle"/>
              <w:spacing w:after="0" w:line="240" w:lineRule="auto"/>
            </w:pPr>
          </w:p>
        </w:tc>
        <w:tc>
          <w:tcPr>
            <w:tcW w:w="0" w:type="dxa"/>
          </w:tcPr>
          <w:p w14:paraId="655A6657" w14:textId="77777777" w:rsidR="00BF06DA" w:rsidRDefault="00BF06D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F06DA" w14:paraId="79D63DBA" w14:textId="77777777">
              <w:trPr>
                <w:trHeight w:val="119"/>
              </w:trPr>
              <w:tc>
                <w:tcPr>
                  <w:tcW w:w="0" w:type="dxa"/>
                  <w:tcBorders>
                    <w:top w:val="single" w:sz="15" w:space="0" w:color="000000"/>
                    <w:left w:val="single" w:sz="15" w:space="0" w:color="000000"/>
                  </w:tcBorders>
                </w:tcPr>
                <w:p w14:paraId="5814F6B0" w14:textId="77777777" w:rsidR="00BF06DA" w:rsidRDefault="00BF06DA">
                  <w:pPr>
                    <w:pStyle w:val="EmptyCellLayoutStyle"/>
                    <w:spacing w:after="0" w:line="240" w:lineRule="auto"/>
                  </w:pPr>
                </w:p>
              </w:tc>
              <w:tc>
                <w:tcPr>
                  <w:tcW w:w="11159" w:type="dxa"/>
                  <w:tcBorders>
                    <w:top w:val="single" w:sz="15" w:space="0" w:color="000000"/>
                    <w:right w:val="single" w:sz="15" w:space="0" w:color="000000"/>
                  </w:tcBorders>
                </w:tcPr>
                <w:p w14:paraId="3748AB09" w14:textId="77777777" w:rsidR="00BF06DA" w:rsidRDefault="00BF06DA">
                  <w:pPr>
                    <w:pStyle w:val="EmptyCellLayoutStyle"/>
                    <w:spacing w:after="0" w:line="240" w:lineRule="auto"/>
                  </w:pPr>
                </w:p>
              </w:tc>
            </w:tr>
            <w:tr w:rsidR="00BF06DA" w14:paraId="120C12C9" w14:textId="77777777">
              <w:trPr>
                <w:trHeight w:val="270"/>
              </w:trPr>
              <w:tc>
                <w:tcPr>
                  <w:tcW w:w="0" w:type="dxa"/>
                  <w:tcBorders>
                    <w:left w:val="single" w:sz="15" w:space="0" w:color="000000"/>
                  </w:tcBorders>
                </w:tcPr>
                <w:p w14:paraId="2B0AF106" w14:textId="77777777" w:rsidR="00BF06DA" w:rsidRDefault="00BF06D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BF06DA" w14:paraId="23873EBD" w14:textId="77777777">
                    <w:trPr>
                      <w:trHeight w:val="192"/>
                    </w:trPr>
                    <w:tc>
                      <w:tcPr>
                        <w:tcW w:w="11160" w:type="dxa"/>
                        <w:tcBorders>
                          <w:top w:val="nil"/>
                          <w:left w:val="nil"/>
                          <w:bottom w:val="nil"/>
                          <w:right w:val="nil"/>
                        </w:tcBorders>
                        <w:tcMar>
                          <w:top w:w="39" w:type="dxa"/>
                          <w:left w:w="39" w:type="dxa"/>
                          <w:bottom w:w="39" w:type="dxa"/>
                          <w:right w:w="39" w:type="dxa"/>
                        </w:tcMar>
                      </w:tcPr>
                      <w:p w14:paraId="5DCD2EBF" w14:textId="77777777" w:rsidR="00BF06DA"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67E9AF9" w14:textId="77777777" w:rsidR="00BF06DA" w:rsidRDefault="00BF06DA">
                  <w:pPr>
                    <w:spacing w:after="0" w:line="240" w:lineRule="auto"/>
                  </w:pPr>
                </w:p>
              </w:tc>
            </w:tr>
            <w:tr w:rsidR="00BF06DA" w14:paraId="664D5F7B" w14:textId="77777777">
              <w:trPr>
                <w:trHeight w:val="60"/>
              </w:trPr>
              <w:tc>
                <w:tcPr>
                  <w:tcW w:w="0" w:type="dxa"/>
                  <w:tcBorders>
                    <w:left w:val="single" w:sz="15" w:space="0" w:color="000000"/>
                  </w:tcBorders>
                </w:tcPr>
                <w:p w14:paraId="743951B4" w14:textId="77777777" w:rsidR="00BF06DA" w:rsidRDefault="00BF06DA">
                  <w:pPr>
                    <w:pStyle w:val="EmptyCellLayoutStyle"/>
                    <w:spacing w:after="0" w:line="240" w:lineRule="auto"/>
                  </w:pPr>
                </w:p>
              </w:tc>
              <w:tc>
                <w:tcPr>
                  <w:tcW w:w="11159" w:type="dxa"/>
                  <w:tcBorders>
                    <w:right w:val="single" w:sz="15" w:space="0" w:color="000000"/>
                  </w:tcBorders>
                </w:tcPr>
                <w:p w14:paraId="5600586E" w14:textId="77777777" w:rsidR="00BF06DA" w:rsidRDefault="00BF06DA">
                  <w:pPr>
                    <w:pStyle w:val="EmptyCellLayoutStyle"/>
                    <w:spacing w:after="0" w:line="240" w:lineRule="auto"/>
                  </w:pPr>
                </w:p>
              </w:tc>
            </w:tr>
            <w:tr w:rsidR="00B75C15" w14:paraId="37386138" w14:textId="77777777" w:rsidTr="00B75C1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BF06DA" w14:paraId="00C8D876" w14:textId="77777777">
                    <w:trPr>
                      <w:trHeight w:val="212"/>
                    </w:trPr>
                    <w:tc>
                      <w:tcPr>
                        <w:tcW w:w="11160" w:type="dxa"/>
                        <w:tcBorders>
                          <w:top w:val="nil"/>
                          <w:left w:val="nil"/>
                          <w:bottom w:val="nil"/>
                          <w:right w:val="nil"/>
                        </w:tcBorders>
                        <w:tcMar>
                          <w:top w:w="39" w:type="dxa"/>
                          <w:left w:w="39" w:type="dxa"/>
                          <w:bottom w:w="39" w:type="dxa"/>
                          <w:right w:w="39" w:type="dxa"/>
                        </w:tcMar>
                      </w:tcPr>
                      <w:p w14:paraId="4154E4A0" w14:textId="77777777" w:rsidR="00BF06DA" w:rsidRDefault="00000000">
                        <w:pPr>
                          <w:spacing w:before="199" w:after="199" w:line="240" w:lineRule="auto"/>
                        </w:pPr>
                        <w:r>
                          <w:rPr>
                            <w:rFonts w:ascii="Arial" w:eastAsia="Arial" w:hAnsi="Arial"/>
                            <w:color w:val="000000"/>
                          </w:rPr>
                          <w:t xml:space="preserve">The position makes decisions on the type of fraud scenarios targeted </w:t>
                        </w:r>
                        <w:proofErr w:type="gramStart"/>
                        <w:r>
                          <w:rPr>
                            <w:rFonts w:ascii="Arial" w:eastAsia="Arial" w:hAnsi="Arial"/>
                            <w:color w:val="000000"/>
                          </w:rPr>
                          <w:t>to meet</w:t>
                        </w:r>
                        <w:proofErr w:type="gramEnd"/>
                        <w:r>
                          <w:rPr>
                            <w:rFonts w:ascii="Arial" w:eastAsia="Arial" w:hAnsi="Arial"/>
                            <w:color w:val="000000"/>
                          </w:rPr>
                          <w:t xml:space="preserve"> the strategic goals set forth by executive leadership.  They are responsible for decisions around the design and implementation of process and </w:t>
                        </w:r>
                        <w:proofErr w:type="gramStart"/>
                        <w:r>
                          <w:rPr>
                            <w:rFonts w:ascii="Arial" w:eastAsia="Arial" w:hAnsi="Arial"/>
                            <w:color w:val="000000"/>
                          </w:rPr>
                          <w:t>procedure</w:t>
                        </w:r>
                        <w:proofErr w:type="gramEnd"/>
                        <w:r>
                          <w:rPr>
                            <w:rFonts w:ascii="Arial" w:eastAsia="Arial" w:hAnsi="Arial"/>
                            <w:color w:val="000000"/>
                          </w:rPr>
                          <w:t xml:space="preserve"> as it relates to the activities undertaken by the scenario research and deployment team. They make decisions on the quality of work of the research team and the overall outcome of scenarios.  These decisions have a substantial impact on the work completed by the OIG administration because they affect the efficiency and effectiveness of all investigative agents. </w:t>
                        </w:r>
                      </w:p>
                      <w:p w14:paraId="70D39A06" w14:textId="77777777" w:rsidR="00BF06DA" w:rsidRDefault="00000000">
                        <w:pPr>
                          <w:spacing w:after="199" w:line="240" w:lineRule="auto"/>
                        </w:pPr>
                        <w:r>
                          <w:rPr>
                            <w:rFonts w:ascii="Arial" w:eastAsia="Arial" w:hAnsi="Arial"/>
                            <w:color w:val="000000"/>
                          </w:rPr>
                          <w:t>The position is responsible for the methodology used in identification of trends and potentially fraudulent activities through data analysis, data gathering decisions, and report preparation/policy recommendation decisions.</w:t>
                        </w:r>
                        <w:r>
                          <w:rPr>
                            <w:rFonts w:ascii="Arial" w:eastAsia="Arial" w:hAnsi="Arial"/>
                            <w:color w:val="000000"/>
                          </w:rPr>
                          <w:br/>
                        </w:r>
                      </w:p>
                    </w:tc>
                  </w:tr>
                </w:tbl>
                <w:p w14:paraId="3424D925" w14:textId="77777777" w:rsidR="00BF06DA" w:rsidRDefault="00BF06DA">
                  <w:pPr>
                    <w:spacing w:after="0" w:line="240" w:lineRule="auto"/>
                  </w:pPr>
                </w:p>
              </w:tc>
            </w:tr>
          </w:tbl>
          <w:p w14:paraId="08F6783A" w14:textId="77777777" w:rsidR="00BF06DA" w:rsidRDefault="00BF06DA">
            <w:pPr>
              <w:spacing w:after="0" w:line="240" w:lineRule="auto"/>
            </w:pPr>
          </w:p>
        </w:tc>
        <w:tc>
          <w:tcPr>
            <w:tcW w:w="179" w:type="dxa"/>
          </w:tcPr>
          <w:p w14:paraId="24CBC87C" w14:textId="77777777" w:rsidR="00BF06DA" w:rsidRDefault="00BF06DA">
            <w:pPr>
              <w:pStyle w:val="EmptyCellLayoutStyle"/>
              <w:spacing w:after="0" w:line="240" w:lineRule="auto"/>
            </w:pPr>
          </w:p>
        </w:tc>
      </w:tr>
      <w:tr w:rsidR="00BF06DA" w14:paraId="375EFB29" w14:textId="77777777">
        <w:trPr>
          <w:trHeight w:val="99"/>
        </w:trPr>
        <w:tc>
          <w:tcPr>
            <w:tcW w:w="179" w:type="dxa"/>
          </w:tcPr>
          <w:p w14:paraId="2DDDDC6A" w14:textId="77777777" w:rsidR="00BF06DA" w:rsidRDefault="00BF06DA">
            <w:pPr>
              <w:pStyle w:val="EmptyCellLayoutStyle"/>
              <w:spacing w:after="0" w:line="240" w:lineRule="auto"/>
            </w:pPr>
          </w:p>
        </w:tc>
        <w:tc>
          <w:tcPr>
            <w:tcW w:w="0" w:type="dxa"/>
          </w:tcPr>
          <w:p w14:paraId="335DA31A" w14:textId="77777777" w:rsidR="00BF06DA" w:rsidRDefault="00BF06DA">
            <w:pPr>
              <w:pStyle w:val="EmptyCellLayoutStyle"/>
              <w:spacing w:after="0" w:line="240" w:lineRule="auto"/>
            </w:pPr>
          </w:p>
        </w:tc>
        <w:tc>
          <w:tcPr>
            <w:tcW w:w="0" w:type="dxa"/>
          </w:tcPr>
          <w:p w14:paraId="2A46F90F" w14:textId="77777777" w:rsidR="00BF06DA" w:rsidRDefault="00BF06DA">
            <w:pPr>
              <w:pStyle w:val="EmptyCellLayoutStyle"/>
              <w:spacing w:after="0" w:line="240" w:lineRule="auto"/>
            </w:pPr>
          </w:p>
        </w:tc>
        <w:tc>
          <w:tcPr>
            <w:tcW w:w="0" w:type="dxa"/>
          </w:tcPr>
          <w:p w14:paraId="7FCD7B67" w14:textId="77777777" w:rsidR="00BF06DA" w:rsidRDefault="00BF06DA">
            <w:pPr>
              <w:pStyle w:val="EmptyCellLayoutStyle"/>
              <w:spacing w:after="0" w:line="240" w:lineRule="auto"/>
            </w:pPr>
          </w:p>
        </w:tc>
        <w:tc>
          <w:tcPr>
            <w:tcW w:w="0" w:type="dxa"/>
          </w:tcPr>
          <w:p w14:paraId="09041F26" w14:textId="77777777" w:rsidR="00BF06DA" w:rsidRDefault="00BF06DA">
            <w:pPr>
              <w:pStyle w:val="EmptyCellLayoutStyle"/>
              <w:spacing w:after="0" w:line="240" w:lineRule="auto"/>
            </w:pPr>
          </w:p>
        </w:tc>
        <w:tc>
          <w:tcPr>
            <w:tcW w:w="0" w:type="dxa"/>
          </w:tcPr>
          <w:p w14:paraId="7E2BAAAD" w14:textId="77777777" w:rsidR="00BF06DA" w:rsidRDefault="00BF06DA">
            <w:pPr>
              <w:pStyle w:val="EmptyCellLayoutStyle"/>
              <w:spacing w:after="0" w:line="240" w:lineRule="auto"/>
            </w:pPr>
          </w:p>
        </w:tc>
        <w:tc>
          <w:tcPr>
            <w:tcW w:w="0" w:type="dxa"/>
          </w:tcPr>
          <w:p w14:paraId="6C3F9FB0" w14:textId="77777777" w:rsidR="00BF06DA" w:rsidRDefault="00BF06DA">
            <w:pPr>
              <w:pStyle w:val="EmptyCellLayoutStyle"/>
              <w:spacing w:after="0" w:line="240" w:lineRule="auto"/>
            </w:pPr>
          </w:p>
        </w:tc>
        <w:tc>
          <w:tcPr>
            <w:tcW w:w="2505" w:type="dxa"/>
          </w:tcPr>
          <w:p w14:paraId="5FDE120E" w14:textId="77777777" w:rsidR="00BF06DA" w:rsidRDefault="00BF06DA">
            <w:pPr>
              <w:pStyle w:val="EmptyCellLayoutStyle"/>
              <w:spacing w:after="0" w:line="240" w:lineRule="auto"/>
            </w:pPr>
          </w:p>
        </w:tc>
        <w:tc>
          <w:tcPr>
            <w:tcW w:w="6120" w:type="dxa"/>
          </w:tcPr>
          <w:p w14:paraId="65678B4F" w14:textId="77777777" w:rsidR="00BF06DA" w:rsidRDefault="00BF06DA">
            <w:pPr>
              <w:pStyle w:val="EmptyCellLayoutStyle"/>
              <w:spacing w:after="0" w:line="240" w:lineRule="auto"/>
            </w:pPr>
          </w:p>
        </w:tc>
        <w:tc>
          <w:tcPr>
            <w:tcW w:w="2534" w:type="dxa"/>
          </w:tcPr>
          <w:p w14:paraId="505848F0" w14:textId="77777777" w:rsidR="00BF06DA" w:rsidRDefault="00BF06DA">
            <w:pPr>
              <w:pStyle w:val="EmptyCellLayoutStyle"/>
              <w:spacing w:after="0" w:line="240" w:lineRule="auto"/>
            </w:pPr>
          </w:p>
        </w:tc>
        <w:tc>
          <w:tcPr>
            <w:tcW w:w="179" w:type="dxa"/>
          </w:tcPr>
          <w:p w14:paraId="65F306F6" w14:textId="77777777" w:rsidR="00BF06DA" w:rsidRDefault="00BF06DA">
            <w:pPr>
              <w:pStyle w:val="EmptyCellLayoutStyle"/>
              <w:spacing w:after="0" w:line="240" w:lineRule="auto"/>
            </w:pPr>
          </w:p>
        </w:tc>
      </w:tr>
      <w:tr w:rsidR="00B75C15" w14:paraId="288707D8" w14:textId="77777777" w:rsidTr="00B75C15">
        <w:tc>
          <w:tcPr>
            <w:tcW w:w="179" w:type="dxa"/>
          </w:tcPr>
          <w:p w14:paraId="51D62E08" w14:textId="77777777" w:rsidR="00BF06DA" w:rsidRDefault="00BF06DA">
            <w:pPr>
              <w:pStyle w:val="EmptyCellLayoutStyle"/>
              <w:spacing w:after="0" w:line="240" w:lineRule="auto"/>
            </w:pPr>
          </w:p>
        </w:tc>
        <w:tc>
          <w:tcPr>
            <w:tcW w:w="0" w:type="dxa"/>
          </w:tcPr>
          <w:p w14:paraId="20B0D674" w14:textId="77777777" w:rsidR="00BF06DA" w:rsidRDefault="00BF06DA">
            <w:pPr>
              <w:pStyle w:val="EmptyCellLayoutStyle"/>
              <w:spacing w:after="0" w:line="240" w:lineRule="auto"/>
            </w:pPr>
          </w:p>
        </w:tc>
        <w:tc>
          <w:tcPr>
            <w:tcW w:w="0" w:type="dxa"/>
          </w:tcPr>
          <w:p w14:paraId="3B1FE90C" w14:textId="77777777" w:rsidR="00BF06DA" w:rsidRDefault="00BF06DA">
            <w:pPr>
              <w:pStyle w:val="EmptyCellLayoutStyle"/>
              <w:spacing w:after="0" w:line="240" w:lineRule="auto"/>
            </w:pPr>
          </w:p>
        </w:tc>
        <w:tc>
          <w:tcPr>
            <w:tcW w:w="0" w:type="dxa"/>
          </w:tcPr>
          <w:p w14:paraId="523C4115" w14:textId="77777777" w:rsidR="00BF06DA" w:rsidRDefault="00BF06DA">
            <w:pPr>
              <w:pStyle w:val="EmptyCellLayoutStyle"/>
              <w:spacing w:after="0" w:line="240" w:lineRule="auto"/>
            </w:pPr>
          </w:p>
        </w:tc>
        <w:tc>
          <w:tcPr>
            <w:tcW w:w="0" w:type="dxa"/>
          </w:tcPr>
          <w:p w14:paraId="6C99A6A8" w14:textId="77777777" w:rsidR="00BF06DA" w:rsidRDefault="00BF06DA">
            <w:pPr>
              <w:pStyle w:val="EmptyCellLayoutStyle"/>
              <w:spacing w:after="0" w:line="240" w:lineRule="auto"/>
            </w:pPr>
          </w:p>
        </w:tc>
        <w:tc>
          <w:tcPr>
            <w:tcW w:w="0" w:type="dxa"/>
          </w:tcPr>
          <w:p w14:paraId="5D9B67AD" w14:textId="77777777" w:rsidR="00BF06DA" w:rsidRDefault="00BF06DA">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BF06DA" w14:paraId="04B092A3" w14:textId="77777777">
              <w:trPr>
                <w:trHeight w:val="38"/>
              </w:trPr>
              <w:tc>
                <w:tcPr>
                  <w:tcW w:w="0" w:type="dxa"/>
                  <w:tcBorders>
                    <w:top w:val="single" w:sz="15" w:space="0" w:color="000000"/>
                    <w:left w:val="single" w:sz="15" w:space="0" w:color="000000"/>
                  </w:tcBorders>
                </w:tcPr>
                <w:p w14:paraId="2DE54060" w14:textId="77777777" w:rsidR="00BF06DA" w:rsidRDefault="00BF06DA">
                  <w:pPr>
                    <w:pStyle w:val="EmptyCellLayoutStyle"/>
                    <w:spacing w:after="0" w:line="240" w:lineRule="auto"/>
                  </w:pPr>
                </w:p>
              </w:tc>
              <w:tc>
                <w:tcPr>
                  <w:tcW w:w="11159" w:type="dxa"/>
                  <w:tcBorders>
                    <w:top w:val="single" w:sz="15" w:space="0" w:color="000000"/>
                    <w:right w:val="single" w:sz="15" w:space="0" w:color="000000"/>
                  </w:tcBorders>
                </w:tcPr>
                <w:p w14:paraId="4EE36543" w14:textId="77777777" w:rsidR="00BF06DA" w:rsidRDefault="00BF06DA">
                  <w:pPr>
                    <w:pStyle w:val="EmptyCellLayoutStyle"/>
                    <w:spacing w:after="0" w:line="240" w:lineRule="auto"/>
                  </w:pPr>
                </w:p>
              </w:tc>
            </w:tr>
            <w:tr w:rsidR="00BF06DA" w14:paraId="5818B583" w14:textId="77777777">
              <w:trPr>
                <w:trHeight w:val="270"/>
              </w:trPr>
              <w:tc>
                <w:tcPr>
                  <w:tcW w:w="0" w:type="dxa"/>
                  <w:tcBorders>
                    <w:left w:val="single" w:sz="15" w:space="0" w:color="000000"/>
                  </w:tcBorders>
                </w:tcPr>
                <w:p w14:paraId="04F61BC9" w14:textId="77777777" w:rsidR="00BF06DA" w:rsidRDefault="00BF06D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BF06DA" w14:paraId="0EF36E9C" w14:textId="77777777">
                    <w:trPr>
                      <w:trHeight w:val="192"/>
                    </w:trPr>
                    <w:tc>
                      <w:tcPr>
                        <w:tcW w:w="11160" w:type="dxa"/>
                        <w:tcBorders>
                          <w:top w:val="nil"/>
                          <w:left w:val="nil"/>
                          <w:bottom w:val="nil"/>
                          <w:right w:val="nil"/>
                        </w:tcBorders>
                        <w:tcMar>
                          <w:top w:w="39" w:type="dxa"/>
                          <w:left w:w="39" w:type="dxa"/>
                          <w:bottom w:w="39" w:type="dxa"/>
                          <w:right w:w="39" w:type="dxa"/>
                        </w:tcMar>
                      </w:tcPr>
                      <w:p w14:paraId="709493B5" w14:textId="77777777" w:rsidR="00BF06DA"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2BE700DC" w14:textId="77777777" w:rsidR="00BF06DA" w:rsidRDefault="00BF06DA">
                  <w:pPr>
                    <w:spacing w:after="0" w:line="240" w:lineRule="auto"/>
                  </w:pPr>
                </w:p>
              </w:tc>
            </w:tr>
            <w:tr w:rsidR="00BF06DA" w14:paraId="1EE08FF8" w14:textId="77777777">
              <w:trPr>
                <w:trHeight w:val="40"/>
              </w:trPr>
              <w:tc>
                <w:tcPr>
                  <w:tcW w:w="0" w:type="dxa"/>
                  <w:tcBorders>
                    <w:left w:val="single" w:sz="15" w:space="0" w:color="000000"/>
                  </w:tcBorders>
                </w:tcPr>
                <w:p w14:paraId="46F84844" w14:textId="77777777" w:rsidR="00BF06DA" w:rsidRDefault="00BF06DA">
                  <w:pPr>
                    <w:pStyle w:val="EmptyCellLayoutStyle"/>
                    <w:spacing w:after="0" w:line="240" w:lineRule="auto"/>
                  </w:pPr>
                </w:p>
              </w:tc>
              <w:tc>
                <w:tcPr>
                  <w:tcW w:w="11159" w:type="dxa"/>
                  <w:tcBorders>
                    <w:right w:val="single" w:sz="15" w:space="0" w:color="000000"/>
                  </w:tcBorders>
                </w:tcPr>
                <w:p w14:paraId="3DF94533" w14:textId="77777777" w:rsidR="00BF06DA" w:rsidRDefault="00BF06DA">
                  <w:pPr>
                    <w:pStyle w:val="EmptyCellLayoutStyle"/>
                    <w:spacing w:after="0" w:line="240" w:lineRule="auto"/>
                  </w:pPr>
                </w:p>
              </w:tc>
            </w:tr>
            <w:tr w:rsidR="00B75C15" w14:paraId="6F9FCE47" w14:textId="77777777" w:rsidTr="00B75C1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BF06DA" w14:paraId="1D52D2CE" w14:textId="77777777">
                    <w:trPr>
                      <w:trHeight w:val="212"/>
                    </w:trPr>
                    <w:tc>
                      <w:tcPr>
                        <w:tcW w:w="11160" w:type="dxa"/>
                        <w:tcBorders>
                          <w:top w:val="nil"/>
                          <w:left w:val="nil"/>
                          <w:bottom w:val="nil"/>
                          <w:right w:val="nil"/>
                        </w:tcBorders>
                        <w:tcMar>
                          <w:top w:w="39" w:type="dxa"/>
                          <w:left w:w="39" w:type="dxa"/>
                          <w:bottom w:w="39" w:type="dxa"/>
                          <w:right w:w="39" w:type="dxa"/>
                        </w:tcMar>
                      </w:tcPr>
                      <w:p w14:paraId="27FFD9CA" w14:textId="77777777" w:rsidR="00BF06DA" w:rsidRDefault="00000000">
                        <w:pPr>
                          <w:spacing w:after="0" w:line="240" w:lineRule="auto"/>
                        </w:pPr>
                        <w:r>
                          <w:rPr>
                            <w:rFonts w:ascii="Arial" w:eastAsia="Arial" w:hAnsi="Arial"/>
                            <w:color w:val="000000"/>
                          </w:rPr>
                          <w:t>Decisions that would have substantial impact on other areas of MDHHS. Controversial or politically sensitive decisions. </w:t>
                        </w:r>
                      </w:p>
                    </w:tc>
                  </w:tr>
                </w:tbl>
                <w:p w14:paraId="0D6DFA10" w14:textId="77777777" w:rsidR="00BF06DA" w:rsidRDefault="00BF06DA">
                  <w:pPr>
                    <w:spacing w:after="0" w:line="240" w:lineRule="auto"/>
                  </w:pPr>
                </w:p>
              </w:tc>
            </w:tr>
          </w:tbl>
          <w:p w14:paraId="60B969A9" w14:textId="77777777" w:rsidR="00BF06DA" w:rsidRDefault="00BF06DA">
            <w:pPr>
              <w:spacing w:after="0" w:line="240" w:lineRule="auto"/>
            </w:pPr>
          </w:p>
        </w:tc>
        <w:tc>
          <w:tcPr>
            <w:tcW w:w="179" w:type="dxa"/>
          </w:tcPr>
          <w:p w14:paraId="3D8B6AA5" w14:textId="77777777" w:rsidR="00BF06DA" w:rsidRDefault="00BF06DA">
            <w:pPr>
              <w:pStyle w:val="EmptyCellLayoutStyle"/>
              <w:spacing w:after="0" w:line="240" w:lineRule="auto"/>
            </w:pPr>
          </w:p>
        </w:tc>
      </w:tr>
      <w:tr w:rsidR="00BF06DA" w14:paraId="5BBE85EE" w14:textId="77777777">
        <w:trPr>
          <w:trHeight w:val="100"/>
        </w:trPr>
        <w:tc>
          <w:tcPr>
            <w:tcW w:w="179" w:type="dxa"/>
          </w:tcPr>
          <w:p w14:paraId="5F44C362" w14:textId="77777777" w:rsidR="00BF06DA" w:rsidRDefault="00BF06DA">
            <w:pPr>
              <w:pStyle w:val="EmptyCellLayoutStyle"/>
              <w:spacing w:after="0" w:line="240" w:lineRule="auto"/>
            </w:pPr>
          </w:p>
        </w:tc>
        <w:tc>
          <w:tcPr>
            <w:tcW w:w="0" w:type="dxa"/>
          </w:tcPr>
          <w:p w14:paraId="6C085F3D" w14:textId="77777777" w:rsidR="00BF06DA" w:rsidRDefault="00BF06DA">
            <w:pPr>
              <w:pStyle w:val="EmptyCellLayoutStyle"/>
              <w:spacing w:after="0" w:line="240" w:lineRule="auto"/>
            </w:pPr>
          </w:p>
        </w:tc>
        <w:tc>
          <w:tcPr>
            <w:tcW w:w="0" w:type="dxa"/>
          </w:tcPr>
          <w:p w14:paraId="183AA2CB" w14:textId="77777777" w:rsidR="00BF06DA" w:rsidRDefault="00BF06DA">
            <w:pPr>
              <w:pStyle w:val="EmptyCellLayoutStyle"/>
              <w:spacing w:after="0" w:line="240" w:lineRule="auto"/>
            </w:pPr>
          </w:p>
        </w:tc>
        <w:tc>
          <w:tcPr>
            <w:tcW w:w="0" w:type="dxa"/>
          </w:tcPr>
          <w:p w14:paraId="1C841480" w14:textId="77777777" w:rsidR="00BF06DA" w:rsidRDefault="00BF06DA">
            <w:pPr>
              <w:pStyle w:val="EmptyCellLayoutStyle"/>
              <w:spacing w:after="0" w:line="240" w:lineRule="auto"/>
            </w:pPr>
          </w:p>
        </w:tc>
        <w:tc>
          <w:tcPr>
            <w:tcW w:w="0" w:type="dxa"/>
          </w:tcPr>
          <w:p w14:paraId="1213224F" w14:textId="77777777" w:rsidR="00BF06DA" w:rsidRDefault="00BF06DA">
            <w:pPr>
              <w:pStyle w:val="EmptyCellLayoutStyle"/>
              <w:spacing w:after="0" w:line="240" w:lineRule="auto"/>
            </w:pPr>
          </w:p>
        </w:tc>
        <w:tc>
          <w:tcPr>
            <w:tcW w:w="0" w:type="dxa"/>
          </w:tcPr>
          <w:p w14:paraId="0317DFD5" w14:textId="77777777" w:rsidR="00BF06DA" w:rsidRDefault="00BF06DA">
            <w:pPr>
              <w:pStyle w:val="EmptyCellLayoutStyle"/>
              <w:spacing w:after="0" w:line="240" w:lineRule="auto"/>
            </w:pPr>
          </w:p>
        </w:tc>
        <w:tc>
          <w:tcPr>
            <w:tcW w:w="0" w:type="dxa"/>
          </w:tcPr>
          <w:p w14:paraId="45F2AB85" w14:textId="77777777" w:rsidR="00BF06DA" w:rsidRDefault="00BF06DA">
            <w:pPr>
              <w:pStyle w:val="EmptyCellLayoutStyle"/>
              <w:spacing w:after="0" w:line="240" w:lineRule="auto"/>
            </w:pPr>
          </w:p>
        </w:tc>
        <w:tc>
          <w:tcPr>
            <w:tcW w:w="2505" w:type="dxa"/>
          </w:tcPr>
          <w:p w14:paraId="09AAEF8E" w14:textId="77777777" w:rsidR="00BF06DA" w:rsidRDefault="00BF06DA">
            <w:pPr>
              <w:pStyle w:val="EmptyCellLayoutStyle"/>
              <w:spacing w:after="0" w:line="240" w:lineRule="auto"/>
            </w:pPr>
          </w:p>
        </w:tc>
        <w:tc>
          <w:tcPr>
            <w:tcW w:w="6120" w:type="dxa"/>
          </w:tcPr>
          <w:p w14:paraId="7DB4C3B8" w14:textId="77777777" w:rsidR="00BF06DA" w:rsidRDefault="00BF06DA">
            <w:pPr>
              <w:pStyle w:val="EmptyCellLayoutStyle"/>
              <w:spacing w:after="0" w:line="240" w:lineRule="auto"/>
            </w:pPr>
          </w:p>
        </w:tc>
        <w:tc>
          <w:tcPr>
            <w:tcW w:w="2534" w:type="dxa"/>
          </w:tcPr>
          <w:p w14:paraId="1AC55F55" w14:textId="77777777" w:rsidR="00BF06DA" w:rsidRDefault="00BF06DA">
            <w:pPr>
              <w:pStyle w:val="EmptyCellLayoutStyle"/>
              <w:spacing w:after="0" w:line="240" w:lineRule="auto"/>
            </w:pPr>
          </w:p>
        </w:tc>
        <w:tc>
          <w:tcPr>
            <w:tcW w:w="179" w:type="dxa"/>
          </w:tcPr>
          <w:p w14:paraId="20E71287" w14:textId="77777777" w:rsidR="00BF06DA" w:rsidRDefault="00BF06DA">
            <w:pPr>
              <w:pStyle w:val="EmptyCellLayoutStyle"/>
              <w:spacing w:after="0" w:line="240" w:lineRule="auto"/>
            </w:pPr>
          </w:p>
        </w:tc>
      </w:tr>
      <w:tr w:rsidR="00B75C15" w14:paraId="0D2AC642" w14:textId="77777777" w:rsidTr="00B75C15">
        <w:tc>
          <w:tcPr>
            <w:tcW w:w="179" w:type="dxa"/>
          </w:tcPr>
          <w:p w14:paraId="3724E0D7" w14:textId="77777777" w:rsidR="00BF06DA" w:rsidRDefault="00BF06DA">
            <w:pPr>
              <w:pStyle w:val="EmptyCellLayoutStyle"/>
              <w:spacing w:after="0" w:line="240" w:lineRule="auto"/>
            </w:pPr>
          </w:p>
        </w:tc>
        <w:tc>
          <w:tcPr>
            <w:tcW w:w="0" w:type="dxa"/>
          </w:tcPr>
          <w:p w14:paraId="1CD268BB" w14:textId="77777777" w:rsidR="00BF06DA" w:rsidRDefault="00BF06DA">
            <w:pPr>
              <w:pStyle w:val="EmptyCellLayoutStyle"/>
              <w:spacing w:after="0" w:line="240" w:lineRule="auto"/>
            </w:pPr>
          </w:p>
        </w:tc>
        <w:tc>
          <w:tcPr>
            <w:tcW w:w="0" w:type="dxa"/>
          </w:tcPr>
          <w:p w14:paraId="4F08927E" w14:textId="77777777" w:rsidR="00BF06DA" w:rsidRDefault="00BF06D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F06DA" w14:paraId="60B675E1" w14:textId="77777777">
              <w:trPr>
                <w:trHeight w:val="459"/>
              </w:trPr>
              <w:tc>
                <w:tcPr>
                  <w:tcW w:w="0" w:type="dxa"/>
                  <w:tcBorders>
                    <w:top w:val="single" w:sz="15" w:space="0" w:color="000000"/>
                    <w:left w:val="single" w:sz="15" w:space="0" w:color="000000"/>
                  </w:tcBorders>
                </w:tcPr>
                <w:p w14:paraId="16E8CD55" w14:textId="77777777" w:rsidR="00BF06DA" w:rsidRDefault="00BF06D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BF06DA" w14:paraId="0BF438E3" w14:textId="77777777">
                    <w:trPr>
                      <w:trHeight w:val="381"/>
                    </w:trPr>
                    <w:tc>
                      <w:tcPr>
                        <w:tcW w:w="11160" w:type="dxa"/>
                        <w:tcBorders>
                          <w:top w:val="nil"/>
                          <w:left w:val="nil"/>
                          <w:bottom w:val="nil"/>
                          <w:right w:val="nil"/>
                        </w:tcBorders>
                        <w:tcMar>
                          <w:top w:w="39" w:type="dxa"/>
                          <w:left w:w="39" w:type="dxa"/>
                          <w:bottom w:w="39" w:type="dxa"/>
                          <w:right w:w="39" w:type="dxa"/>
                        </w:tcMar>
                      </w:tcPr>
                      <w:p w14:paraId="7C19FC62" w14:textId="77777777" w:rsidR="00BF06DA" w:rsidRDefault="0000000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337048D" w14:textId="77777777" w:rsidR="00BF06DA" w:rsidRDefault="00BF06DA">
                  <w:pPr>
                    <w:spacing w:after="0" w:line="240" w:lineRule="auto"/>
                  </w:pPr>
                </w:p>
              </w:tc>
            </w:tr>
            <w:tr w:rsidR="00BF06DA" w14:paraId="36D2695E" w14:textId="77777777">
              <w:trPr>
                <w:trHeight w:val="80"/>
              </w:trPr>
              <w:tc>
                <w:tcPr>
                  <w:tcW w:w="0" w:type="dxa"/>
                  <w:tcBorders>
                    <w:left w:val="single" w:sz="15" w:space="0" w:color="000000"/>
                  </w:tcBorders>
                </w:tcPr>
                <w:p w14:paraId="52D51EB7" w14:textId="77777777" w:rsidR="00BF06DA" w:rsidRDefault="00BF06DA">
                  <w:pPr>
                    <w:pStyle w:val="EmptyCellLayoutStyle"/>
                    <w:spacing w:after="0" w:line="240" w:lineRule="auto"/>
                  </w:pPr>
                </w:p>
              </w:tc>
              <w:tc>
                <w:tcPr>
                  <w:tcW w:w="11159" w:type="dxa"/>
                  <w:tcBorders>
                    <w:right w:val="single" w:sz="15" w:space="0" w:color="000000"/>
                  </w:tcBorders>
                </w:tcPr>
                <w:p w14:paraId="5508347C" w14:textId="77777777" w:rsidR="00BF06DA" w:rsidRDefault="00BF06DA">
                  <w:pPr>
                    <w:pStyle w:val="EmptyCellLayoutStyle"/>
                    <w:spacing w:after="0" w:line="240" w:lineRule="auto"/>
                  </w:pPr>
                </w:p>
              </w:tc>
            </w:tr>
            <w:tr w:rsidR="00B75C15" w14:paraId="6411CD16" w14:textId="77777777" w:rsidTr="00B75C1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BF06DA" w14:paraId="290A4F4E" w14:textId="77777777">
                    <w:trPr>
                      <w:trHeight w:val="212"/>
                    </w:trPr>
                    <w:tc>
                      <w:tcPr>
                        <w:tcW w:w="11160" w:type="dxa"/>
                        <w:tcBorders>
                          <w:top w:val="nil"/>
                          <w:left w:val="nil"/>
                          <w:bottom w:val="nil"/>
                          <w:right w:val="nil"/>
                        </w:tcBorders>
                        <w:tcMar>
                          <w:top w:w="39" w:type="dxa"/>
                          <w:left w:w="39" w:type="dxa"/>
                          <w:bottom w:w="39" w:type="dxa"/>
                          <w:right w:w="39" w:type="dxa"/>
                        </w:tcMar>
                      </w:tcPr>
                      <w:p w14:paraId="4120F957" w14:textId="77777777" w:rsidR="00BF06DA" w:rsidRDefault="00000000">
                        <w:pPr>
                          <w:spacing w:before="199" w:after="199" w:line="240" w:lineRule="auto"/>
                        </w:pPr>
                        <w:r>
                          <w:rPr>
                            <w:rFonts w:ascii="Arial" w:eastAsia="Arial" w:hAnsi="Arial"/>
                            <w:color w:val="000000"/>
                          </w:rPr>
                          <w:lastRenderedPageBreak/>
                          <w:t>Standard office environment; extensive use of laptop or desktop computer.</w:t>
                        </w:r>
                      </w:p>
                    </w:tc>
                  </w:tr>
                </w:tbl>
                <w:p w14:paraId="0B912EDE" w14:textId="77777777" w:rsidR="00BF06DA" w:rsidRDefault="00BF06DA">
                  <w:pPr>
                    <w:spacing w:after="0" w:line="240" w:lineRule="auto"/>
                  </w:pPr>
                </w:p>
              </w:tc>
            </w:tr>
          </w:tbl>
          <w:p w14:paraId="19F5BEC1" w14:textId="77777777" w:rsidR="00BF06DA" w:rsidRDefault="00BF06DA">
            <w:pPr>
              <w:spacing w:after="0" w:line="240" w:lineRule="auto"/>
            </w:pPr>
          </w:p>
        </w:tc>
        <w:tc>
          <w:tcPr>
            <w:tcW w:w="179" w:type="dxa"/>
          </w:tcPr>
          <w:p w14:paraId="36AFB11F" w14:textId="77777777" w:rsidR="00BF06DA" w:rsidRDefault="00BF06DA">
            <w:pPr>
              <w:pStyle w:val="EmptyCellLayoutStyle"/>
              <w:spacing w:after="0" w:line="240" w:lineRule="auto"/>
            </w:pPr>
          </w:p>
        </w:tc>
      </w:tr>
      <w:tr w:rsidR="00BF06DA" w14:paraId="5B80E348" w14:textId="77777777">
        <w:trPr>
          <w:trHeight w:val="99"/>
        </w:trPr>
        <w:tc>
          <w:tcPr>
            <w:tcW w:w="179" w:type="dxa"/>
          </w:tcPr>
          <w:p w14:paraId="3D049D34" w14:textId="77777777" w:rsidR="00BF06DA" w:rsidRDefault="00BF06DA">
            <w:pPr>
              <w:pStyle w:val="EmptyCellLayoutStyle"/>
              <w:spacing w:after="0" w:line="240" w:lineRule="auto"/>
            </w:pPr>
          </w:p>
        </w:tc>
        <w:tc>
          <w:tcPr>
            <w:tcW w:w="0" w:type="dxa"/>
          </w:tcPr>
          <w:p w14:paraId="750FBBD0" w14:textId="77777777" w:rsidR="00BF06DA" w:rsidRDefault="00BF06DA">
            <w:pPr>
              <w:pStyle w:val="EmptyCellLayoutStyle"/>
              <w:spacing w:after="0" w:line="240" w:lineRule="auto"/>
            </w:pPr>
          </w:p>
        </w:tc>
        <w:tc>
          <w:tcPr>
            <w:tcW w:w="0" w:type="dxa"/>
          </w:tcPr>
          <w:p w14:paraId="77A5184A" w14:textId="77777777" w:rsidR="00BF06DA" w:rsidRDefault="00BF06DA">
            <w:pPr>
              <w:pStyle w:val="EmptyCellLayoutStyle"/>
              <w:spacing w:after="0" w:line="240" w:lineRule="auto"/>
            </w:pPr>
          </w:p>
        </w:tc>
        <w:tc>
          <w:tcPr>
            <w:tcW w:w="0" w:type="dxa"/>
          </w:tcPr>
          <w:p w14:paraId="13A1C74C" w14:textId="77777777" w:rsidR="00BF06DA" w:rsidRDefault="00BF06DA">
            <w:pPr>
              <w:pStyle w:val="EmptyCellLayoutStyle"/>
              <w:spacing w:after="0" w:line="240" w:lineRule="auto"/>
            </w:pPr>
          </w:p>
        </w:tc>
        <w:tc>
          <w:tcPr>
            <w:tcW w:w="0" w:type="dxa"/>
          </w:tcPr>
          <w:p w14:paraId="40675E30" w14:textId="77777777" w:rsidR="00BF06DA" w:rsidRDefault="00BF06DA">
            <w:pPr>
              <w:pStyle w:val="EmptyCellLayoutStyle"/>
              <w:spacing w:after="0" w:line="240" w:lineRule="auto"/>
            </w:pPr>
          </w:p>
        </w:tc>
        <w:tc>
          <w:tcPr>
            <w:tcW w:w="0" w:type="dxa"/>
          </w:tcPr>
          <w:p w14:paraId="58953E63" w14:textId="77777777" w:rsidR="00BF06DA" w:rsidRDefault="00BF06DA">
            <w:pPr>
              <w:pStyle w:val="EmptyCellLayoutStyle"/>
              <w:spacing w:after="0" w:line="240" w:lineRule="auto"/>
            </w:pPr>
          </w:p>
        </w:tc>
        <w:tc>
          <w:tcPr>
            <w:tcW w:w="0" w:type="dxa"/>
          </w:tcPr>
          <w:p w14:paraId="70874BD5" w14:textId="77777777" w:rsidR="00BF06DA" w:rsidRDefault="00BF06DA">
            <w:pPr>
              <w:pStyle w:val="EmptyCellLayoutStyle"/>
              <w:spacing w:after="0" w:line="240" w:lineRule="auto"/>
            </w:pPr>
          </w:p>
        </w:tc>
        <w:tc>
          <w:tcPr>
            <w:tcW w:w="2505" w:type="dxa"/>
          </w:tcPr>
          <w:p w14:paraId="11750B7D" w14:textId="77777777" w:rsidR="00BF06DA" w:rsidRDefault="00BF06DA">
            <w:pPr>
              <w:pStyle w:val="EmptyCellLayoutStyle"/>
              <w:spacing w:after="0" w:line="240" w:lineRule="auto"/>
            </w:pPr>
          </w:p>
        </w:tc>
        <w:tc>
          <w:tcPr>
            <w:tcW w:w="6120" w:type="dxa"/>
          </w:tcPr>
          <w:p w14:paraId="52467D78" w14:textId="77777777" w:rsidR="00BF06DA" w:rsidRDefault="00BF06DA">
            <w:pPr>
              <w:pStyle w:val="EmptyCellLayoutStyle"/>
              <w:spacing w:after="0" w:line="240" w:lineRule="auto"/>
            </w:pPr>
          </w:p>
        </w:tc>
        <w:tc>
          <w:tcPr>
            <w:tcW w:w="2534" w:type="dxa"/>
          </w:tcPr>
          <w:p w14:paraId="7548543C" w14:textId="77777777" w:rsidR="00BF06DA" w:rsidRDefault="00BF06DA">
            <w:pPr>
              <w:pStyle w:val="EmptyCellLayoutStyle"/>
              <w:spacing w:after="0" w:line="240" w:lineRule="auto"/>
            </w:pPr>
          </w:p>
        </w:tc>
        <w:tc>
          <w:tcPr>
            <w:tcW w:w="179" w:type="dxa"/>
          </w:tcPr>
          <w:p w14:paraId="72D4745C" w14:textId="77777777" w:rsidR="00BF06DA" w:rsidRDefault="00BF06DA">
            <w:pPr>
              <w:pStyle w:val="EmptyCellLayoutStyle"/>
              <w:spacing w:after="0" w:line="240" w:lineRule="auto"/>
            </w:pPr>
          </w:p>
        </w:tc>
      </w:tr>
      <w:tr w:rsidR="00B75C15" w14:paraId="3B23E177" w14:textId="77777777" w:rsidTr="00B75C15">
        <w:tc>
          <w:tcPr>
            <w:tcW w:w="179" w:type="dxa"/>
          </w:tcPr>
          <w:p w14:paraId="7A9C36B7" w14:textId="77777777" w:rsidR="00BF06DA" w:rsidRDefault="00BF06DA">
            <w:pPr>
              <w:pStyle w:val="EmptyCellLayoutStyle"/>
              <w:spacing w:after="0" w:line="240" w:lineRule="auto"/>
            </w:pPr>
          </w:p>
        </w:tc>
        <w:tc>
          <w:tcPr>
            <w:tcW w:w="0" w:type="dxa"/>
          </w:tcPr>
          <w:p w14:paraId="55EC0A75" w14:textId="77777777" w:rsidR="00BF06DA" w:rsidRDefault="00BF06DA">
            <w:pPr>
              <w:pStyle w:val="EmptyCellLayoutStyle"/>
              <w:spacing w:after="0" w:line="240" w:lineRule="auto"/>
            </w:pPr>
          </w:p>
        </w:tc>
        <w:tc>
          <w:tcPr>
            <w:tcW w:w="0" w:type="dxa"/>
          </w:tcPr>
          <w:p w14:paraId="5B5A0DA2" w14:textId="77777777" w:rsidR="00BF06DA" w:rsidRDefault="00BF06DA">
            <w:pPr>
              <w:pStyle w:val="EmptyCellLayoutStyle"/>
              <w:spacing w:after="0" w:line="240" w:lineRule="auto"/>
            </w:pPr>
          </w:p>
        </w:tc>
        <w:tc>
          <w:tcPr>
            <w:tcW w:w="0" w:type="dxa"/>
          </w:tcPr>
          <w:p w14:paraId="28C9E59B" w14:textId="77777777" w:rsidR="00BF06DA" w:rsidRDefault="00BF06DA">
            <w:pPr>
              <w:pStyle w:val="EmptyCellLayoutStyle"/>
              <w:spacing w:after="0" w:line="240" w:lineRule="auto"/>
            </w:pPr>
          </w:p>
        </w:tc>
        <w:tc>
          <w:tcPr>
            <w:tcW w:w="0" w:type="dxa"/>
          </w:tcPr>
          <w:p w14:paraId="647A3868" w14:textId="77777777" w:rsidR="00BF06DA" w:rsidRDefault="00BF06DA">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B75C15" w14:paraId="4CE90EB3" w14:textId="77777777" w:rsidTr="00B75C15">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BF06DA" w14:paraId="1979944D" w14:textId="77777777">
                    <w:trPr>
                      <w:trHeight w:val="462"/>
                    </w:trPr>
                    <w:tc>
                      <w:tcPr>
                        <w:tcW w:w="11160" w:type="dxa"/>
                        <w:tcBorders>
                          <w:top w:val="nil"/>
                          <w:left w:val="nil"/>
                          <w:bottom w:val="nil"/>
                          <w:right w:val="nil"/>
                        </w:tcBorders>
                        <w:tcMar>
                          <w:top w:w="39" w:type="dxa"/>
                          <w:left w:w="39" w:type="dxa"/>
                          <w:bottom w:w="39" w:type="dxa"/>
                          <w:right w:w="39" w:type="dxa"/>
                        </w:tcMar>
                      </w:tcPr>
                      <w:p w14:paraId="3FD2EA76" w14:textId="77777777" w:rsidR="00BF06DA"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83B02DF" w14:textId="77777777" w:rsidR="00BF06DA" w:rsidRDefault="00BF06DA">
                  <w:pPr>
                    <w:spacing w:after="0" w:line="240" w:lineRule="auto"/>
                  </w:pPr>
                </w:p>
              </w:tc>
            </w:tr>
            <w:tr w:rsidR="00BF06DA" w14:paraId="52E39E61" w14:textId="77777777">
              <w:trPr>
                <w:trHeight w:val="180"/>
              </w:trPr>
              <w:tc>
                <w:tcPr>
                  <w:tcW w:w="179" w:type="dxa"/>
                  <w:tcBorders>
                    <w:left w:val="single" w:sz="15" w:space="0" w:color="000000"/>
                  </w:tcBorders>
                </w:tcPr>
                <w:p w14:paraId="23E5BE99" w14:textId="77777777" w:rsidR="00BF06DA" w:rsidRDefault="00BF06DA">
                  <w:pPr>
                    <w:pStyle w:val="EmptyCellLayoutStyle"/>
                    <w:spacing w:after="0" w:line="240" w:lineRule="auto"/>
                  </w:pPr>
                </w:p>
              </w:tc>
              <w:tc>
                <w:tcPr>
                  <w:tcW w:w="10800" w:type="dxa"/>
                </w:tcPr>
                <w:p w14:paraId="3FCDB7B1" w14:textId="77777777" w:rsidR="00BF06DA" w:rsidRDefault="00BF06DA">
                  <w:pPr>
                    <w:pStyle w:val="EmptyCellLayoutStyle"/>
                    <w:spacing w:after="0" w:line="240" w:lineRule="auto"/>
                  </w:pPr>
                </w:p>
              </w:tc>
              <w:tc>
                <w:tcPr>
                  <w:tcW w:w="180" w:type="dxa"/>
                  <w:tcBorders>
                    <w:right w:val="single" w:sz="15" w:space="0" w:color="000000"/>
                  </w:tcBorders>
                </w:tcPr>
                <w:p w14:paraId="520CDF69" w14:textId="77777777" w:rsidR="00BF06DA" w:rsidRDefault="00BF06DA">
                  <w:pPr>
                    <w:pStyle w:val="EmptyCellLayoutStyle"/>
                    <w:spacing w:after="0" w:line="240" w:lineRule="auto"/>
                  </w:pPr>
                </w:p>
              </w:tc>
            </w:tr>
            <w:tr w:rsidR="00B75C15" w14:paraId="317009A9" w14:textId="77777777" w:rsidTr="00B75C15">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BF06DA" w14:paraId="064B7EDD" w14:textId="77777777">
                    <w:trPr>
                      <w:trHeight w:val="176"/>
                    </w:trPr>
                    <w:tc>
                      <w:tcPr>
                        <w:tcW w:w="10980" w:type="dxa"/>
                        <w:tcBorders>
                          <w:top w:val="nil"/>
                          <w:left w:val="nil"/>
                          <w:bottom w:val="nil"/>
                          <w:right w:val="nil"/>
                        </w:tcBorders>
                        <w:tcMar>
                          <w:top w:w="39" w:type="dxa"/>
                          <w:left w:w="39" w:type="dxa"/>
                          <w:bottom w:w="39" w:type="dxa"/>
                          <w:right w:w="39" w:type="dxa"/>
                        </w:tcMar>
                      </w:tcPr>
                      <w:p w14:paraId="013FC3E9" w14:textId="77777777" w:rsidR="00BF06DA" w:rsidRDefault="00000000">
                        <w:pPr>
                          <w:spacing w:after="0" w:line="240" w:lineRule="auto"/>
                        </w:pPr>
                        <w:r>
                          <w:rPr>
                            <w:rFonts w:ascii="Arial" w:eastAsia="Arial" w:hAnsi="Arial"/>
                            <w:b/>
                            <w:color w:val="000000"/>
                            <w:sz w:val="16"/>
                          </w:rPr>
                          <w:t>Additional Subordinates</w:t>
                        </w:r>
                      </w:p>
                    </w:tc>
                  </w:tr>
                </w:tbl>
                <w:p w14:paraId="194EA720" w14:textId="77777777" w:rsidR="00BF06DA" w:rsidRDefault="00BF06DA">
                  <w:pPr>
                    <w:spacing w:after="0" w:line="240" w:lineRule="auto"/>
                  </w:pPr>
                </w:p>
              </w:tc>
              <w:tc>
                <w:tcPr>
                  <w:tcW w:w="180" w:type="dxa"/>
                  <w:tcBorders>
                    <w:right w:val="single" w:sz="15" w:space="0" w:color="000000"/>
                  </w:tcBorders>
                </w:tcPr>
                <w:p w14:paraId="142D85BB" w14:textId="77777777" w:rsidR="00BF06DA" w:rsidRDefault="00BF06DA">
                  <w:pPr>
                    <w:pStyle w:val="EmptyCellLayoutStyle"/>
                    <w:spacing w:after="0" w:line="240" w:lineRule="auto"/>
                  </w:pPr>
                </w:p>
              </w:tc>
            </w:tr>
            <w:tr w:rsidR="00BF06DA" w14:paraId="2854A3BB" w14:textId="77777777">
              <w:trPr>
                <w:trHeight w:val="40"/>
              </w:trPr>
              <w:tc>
                <w:tcPr>
                  <w:tcW w:w="179" w:type="dxa"/>
                  <w:tcBorders>
                    <w:left w:val="single" w:sz="15" w:space="0" w:color="000000"/>
                  </w:tcBorders>
                </w:tcPr>
                <w:p w14:paraId="322F711C" w14:textId="77777777" w:rsidR="00BF06DA" w:rsidRDefault="00BF06DA">
                  <w:pPr>
                    <w:pStyle w:val="EmptyCellLayoutStyle"/>
                    <w:spacing w:after="0" w:line="240" w:lineRule="auto"/>
                  </w:pPr>
                </w:p>
              </w:tc>
              <w:tc>
                <w:tcPr>
                  <w:tcW w:w="10800" w:type="dxa"/>
                </w:tcPr>
                <w:p w14:paraId="61131B68" w14:textId="77777777" w:rsidR="00BF06DA" w:rsidRDefault="00BF06DA">
                  <w:pPr>
                    <w:pStyle w:val="EmptyCellLayoutStyle"/>
                    <w:spacing w:after="0" w:line="240" w:lineRule="auto"/>
                  </w:pPr>
                </w:p>
              </w:tc>
              <w:tc>
                <w:tcPr>
                  <w:tcW w:w="180" w:type="dxa"/>
                  <w:tcBorders>
                    <w:right w:val="single" w:sz="15" w:space="0" w:color="000000"/>
                  </w:tcBorders>
                </w:tcPr>
                <w:p w14:paraId="350F55A0" w14:textId="77777777" w:rsidR="00BF06DA" w:rsidRDefault="00BF06DA">
                  <w:pPr>
                    <w:pStyle w:val="EmptyCellLayoutStyle"/>
                    <w:spacing w:after="0" w:line="240" w:lineRule="auto"/>
                  </w:pPr>
                </w:p>
              </w:tc>
            </w:tr>
            <w:tr w:rsidR="00BF06DA" w14:paraId="32CFC0D8" w14:textId="77777777">
              <w:trPr>
                <w:trHeight w:val="290"/>
              </w:trPr>
              <w:tc>
                <w:tcPr>
                  <w:tcW w:w="179" w:type="dxa"/>
                  <w:tcBorders>
                    <w:left w:val="single" w:sz="15" w:space="0" w:color="000000"/>
                  </w:tcBorders>
                </w:tcPr>
                <w:p w14:paraId="521A1725" w14:textId="77777777" w:rsidR="00BF06DA" w:rsidRDefault="00BF06D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BF06DA" w14:paraId="123AADCB" w14:textId="77777777">
                    <w:trPr>
                      <w:trHeight w:val="212"/>
                    </w:trPr>
                    <w:tc>
                      <w:tcPr>
                        <w:tcW w:w="10800" w:type="dxa"/>
                        <w:tcBorders>
                          <w:top w:val="nil"/>
                          <w:left w:val="nil"/>
                          <w:bottom w:val="nil"/>
                          <w:right w:val="nil"/>
                        </w:tcBorders>
                        <w:tcMar>
                          <w:top w:w="39" w:type="dxa"/>
                          <w:left w:w="39" w:type="dxa"/>
                          <w:bottom w:w="39" w:type="dxa"/>
                          <w:right w:w="39" w:type="dxa"/>
                        </w:tcMar>
                      </w:tcPr>
                      <w:p w14:paraId="4DF6DAF4" w14:textId="77777777" w:rsidR="00BF06DA" w:rsidRDefault="00BF06DA">
                        <w:pPr>
                          <w:spacing w:after="0" w:line="240" w:lineRule="auto"/>
                        </w:pPr>
                      </w:p>
                    </w:tc>
                  </w:tr>
                </w:tbl>
                <w:p w14:paraId="7029EE7B" w14:textId="77777777" w:rsidR="00BF06DA" w:rsidRDefault="00BF06DA">
                  <w:pPr>
                    <w:spacing w:after="0" w:line="240" w:lineRule="auto"/>
                  </w:pPr>
                </w:p>
              </w:tc>
              <w:tc>
                <w:tcPr>
                  <w:tcW w:w="180" w:type="dxa"/>
                  <w:tcBorders>
                    <w:right w:val="single" w:sz="15" w:space="0" w:color="000000"/>
                  </w:tcBorders>
                </w:tcPr>
                <w:p w14:paraId="13AEC532" w14:textId="77777777" w:rsidR="00BF06DA" w:rsidRDefault="00BF06DA">
                  <w:pPr>
                    <w:pStyle w:val="EmptyCellLayoutStyle"/>
                    <w:spacing w:after="0" w:line="240" w:lineRule="auto"/>
                  </w:pPr>
                </w:p>
              </w:tc>
            </w:tr>
            <w:tr w:rsidR="00BF06DA" w14:paraId="1AAE01BC" w14:textId="77777777">
              <w:trPr>
                <w:trHeight w:val="104"/>
              </w:trPr>
              <w:tc>
                <w:tcPr>
                  <w:tcW w:w="179" w:type="dxa"/>
                  <w:tcBorders>
                    <w:left w:val="single" w:sz="15" w:space="0" w:color="000000"/>
                    <w:bottom w:val="single" w:sz="15" w:space="0" w:color="000000"/>
                  </w:tcBorders>
                </w:tcPr>
                <w:p w14:paraId="6725E25A" w14:textId="77777777" w:rsidR="00BF06DA" w:rsidRDefault="00BF06DA">
                  <w:pPr>
                    <w:pStyle w:val="EmptyCellLayoutStyle"/>
                    <w:spacing w:after="0" w:line="240" w:lineRule="auto"/>
                  </w:pPr>
                </w:p>
              </w:tc>
              <w:tc>
                <w:tcPr>
                  <w:tcW w:w="10800" w:type="dxa"/>
                  <w:tcBorders>
                    <w:bottom w:val="single" w:sz="15" w:space="0" w:color="000000"/>
                  </w:tcBorders>
                </w:tcPr>
                <w:p w14:paraId="33698644" w14:textId="77777777" w:rsidR="00BF06DA" w:rsidRDefault="00BF06DA">
                  <w:pPr>
                    <w:pStyle w:val="EmptyCellLayoutStyle"/>
                    <w:spacing w:after="0" w:line="240" w:lineRule="auto"/>
                  </w:pPr>
                </w:p>
              </w:tc>
              <w:tc>
                <w:tcPr>
                  <w:tcW w:w="180" w:type="dxa"/>
                  <w:tcBorders>
                    <w:bottom w:val="single" w:sz="15" w:space="0" w:color="000000"/>
                    <w:right w:val="single" w:sz="15" w:space="0" w:color="000000"/>
                  </w:tcBorders>
                </w:tcPr>
                <w:p w14:paraId="7250A3EF" w14:textId="77777777" w:rsidR="00BF06DA" w:rsidRDefault="00BF06DA">
                  <w:pPr>
                    <w:pStyle w:val="EmptyCellLayoutStyle"/>
                    <w:spacing w:after="0" w:line="240" w:lineRule="auto"/>
                  </w:pPr>
                </w:p>
              </w:tc>
            </w:tr>
          </w:tbl>
          <w:p w14:paraId="20855128" w14:textId="77777777" w:rsidR="00BF06DA" w:rsidRDefault="00BF06DA">
            <w:pPr>
              <w:spacing w:after="0" w:line="240" w:lineRule="auto"/>
            </w:pPr>
          </w:p>
        </w:tc>
        <w:tc>
          <w:tcPr>
            <w:tcW w:w="179" w:type="dxa"/>
          </w:tcPr>
          <w:p w14:paraId="5291B6EF" w14:textId="77777777" w:rsidR="00BF06DA" w:rsidRDefault="00BF06DA">
            <w:pPr>
              <w:pStyle w:val="EmptyCellLayoutStyle"/>
              <w:spacing w:after="0" w:line="240" w:lineRule="auto"/>
            </w:pPr>
          </w:p>
        </w:tc>
      </w:tr>
      <w:tr w:rsidR="00BF06DA" w14:paraId="2EE38B6F" w14:textId="77777777">
        <w:trPr>
          <w:trHeight w:val="123"/>
        </w:trPr>
        <w:tc>
          <w:tcPr>
            <w:tcW w:w="179" w:type="dxa"/>
          </w:tcPr>
          <w:p w14:paraId="6A8D689F" w14:textId="77777777" w:rsidR="00BF06DA" w:rsidRDefault="00BF06DA">
            <w:pPr>
              <w:pStyle w:val="EmptyCellLayoutStyle"/>
              <w:spacing w:after="0" w:line="240" w:lineRule="auto"/>
            </w:pPr>
          </w:p>
        </w:tc>
        <w:tc>
          <w:tcPr>
            <w:tcW w:w="0" w:type="dxa"/>
          </w:tcPr>
          <w:p w14:paraId="4DF38629" w14:textId="77777777" w:rsidR="00BF06DA" w:rsidRDefault="00BF06DA">
            <w:pPr>
              <w:pStyle w:val="EmptyCellLayoutStyle"/>
              <w:spacing w:after="0" w:line="240" w:lineRule="auto"/>
            </w:pPr>
          </w:p>
        </w:tc>
        <w:tc>
          <w:tcPr>
            <w:tcW w:w="0" w:type="dxa"/>
          </w:tcPr>
          <w:p w14:paraId="126EAA0A" w14:textId="77777777" w:rsidR="00BF06DA" w:rsidRDefault="00BF06DA">
            <w:pPr>
              <w:pStyle w:val="EmptyCellLayoutStyle"/>
              <w:spacing w:after="0" w:line="240" w:lineRule="auto"/>
            </w:pPr>
          </w:p>
        </w:tc>
        <w:tc>
          <w:tcPr>
            <w:tcW w:w="0" w:type="dxa"/>
          </w:tcPr>
          <w:p w14:paraId="3A7DFEA0" w14:textId="77777777" w:rsidR="00BF06DA" w:rsidRDefault="00BF06DA">
            <w:pPr>
              <w:pStyle w:val="EmptyCellLayoutStyle"/>
              <w:spacing w:after="0" w:line="240" w:lineRule="auto"/>
            </w:pPr>
          </w:p>
        </w:tc>
        <w:tc>
          <w:tcPr>
            <w:tcW w:w="0" w:type="dxa"/>
          </w:tcPr>
          <w:p w14:paraId="0E9E146C" w14:textId="77777777" w:rsidR="00BF06DA" w:rsidRDefault="00BF06DA">
            <w:pPr>
              <w:pStyle w:val="EmptyCellLayoutStyle"/>
              <w:spacing w:after="0" w:line="240" w:lineRule="auto"/>
            </w:pPr>
          </w:p>
        </w:tc>
        <w:tc>
          <w:tcPr>
            <w:tcW w:w="0" w:type="dxa"/>
          </w:tcPr>
          <w:p w14:paraId="618233F8" w14:textId="77777777" w:rsidR="00BF06DA" w:rsidRDefault="00BF06DA">
            <w:pPr>
              <w:pStyle w:val="EmptyCellLayoutStyle"/>
              <w:spacing w:after="0" w:line="240" w:lineRule="auto"/>
            </w:pPr>
          </w:p>
        </w:tc>
        <w:tc>
          <w:tcPr>
            <w:tcW w:w="0" w:type="dxa"/>
          </w:tcPr>
          <w:p w14:paraId="5B10AEE6" w14:textId="77777777" w:rsidR="00BF06DA" w:rsidRDefault="00BF06DA">
            <w:pPr>
              <w:pStyle w:val="EmptyCellLayoutStyle"/>
              <w:spacing w:after="0" w:line="240" w:lineRule="auto"/>
            </w:pPr>
          </w:p>
        </w:tc>
        <w:tc>
          <w:tcPr>
            <w:tcW w:w="2505" w:type="dxa"/>
          </w:tcPr>
          <w:p w14:paraId="2A12866C" w14:textId="77777777" w:rsidR="00BF06DA" w:rsidRDefault="00BF06DA">
            <w:pPr>
              <w:pStyle w:val="EmptyCellLayoutStyle"/>
              <w:spacing w:after="0" w:line="240" w:lineRule="auto"/>
            </w:pPr>
          </w:p>
        </w:tc>
        <w:tc>
          <w:tcPr>
            <w:tcW w:w="6120" w:type="dxa"/>
          </w:tcPr>
          <w:p w14:paraId="23BBA10C" w14:textId="77777777" w:rsidR="00BF06DA" w:rsidRDefault="00BF06DA">
            <w:pPr>
              <w:pStyle w:val="EmptyCellLayoutStyle"/>
              <w:spacing w:after="0" w:line="240" w:lineRule="auto"/>
            </w:pPr>
          </w:p>
        </w:tc>
        <w:tc>
          <w:tcPr>
            <w:tcW w:w="2534" w:type="dxa"/>
          </w:tcPr>
          <w:p w14:paraId="701E0B98" w14:textId="77777777" w:rsidR="00BF06DA" w:rsidRDefault="00BF06DA">
            <w:pPr>
              <w:pStyle w:val="EmptyCellLayoutStyle"/>
              <w:spacing w:after="0" w:line="240" w:lineRule="auto"/>
            </w:pPr>
          </w:p>
        </w:tc>
        <w:tc>
          <w:tcPr>
            <w:tcW w:w="179" w:type="dxa"/>
          </w:tcPr>
          <w:p w14:paraId="4BAFB5F0" w14:textId="77777777" w:rsidR="00BF06DA" w:rsidRDefault="00BF06DA">
            <w:pPr>
              <w:pStyle w:val="EmptyCellLayoutStyle"/>
              <w:spacing w:after="0" w:line="240" w:lineRule="auto"/>
            </w:pPr>
          </w:p>
        </w:tc>
      </w:tr>
      <w:tr w:rsidR="00B75C15" w14:paraId="4EB2CBDE" w14:textId="77777777" w:rsidTr="00B75C15">
        <w:tc>
          <w:tcPr>
            <w:tcW w:w="179" w:type="dxa"/>
          </w:tcPr>
          <w:p w14:paraId="6A68F398" w14:textId="77777777" w:rsidR="00BF06DA" w:rsidRDefault="00BF06D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B75C15" w14:paraId="70A5D438" w14:textId="77777777" w:rsidTr="00B75C15">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F06DA" w14:paraId="183DFBE5" w14:textId="77777777">
                    <w:trPr>
                      <w:trHeight w:val="192"/>
                    </w:trPr>
                    <w:tc>
                      <w:tcPr>
                        <w:tcW w:w="11160" w:type="dxa"/>
                        <w:tcBorders>
                          <w:top w:val="nil"/>
                          <w:left w:val="nil"/>
                          <w:bottom w:val="nil"/>
                          <w:right w:val="nil"/>
                        </w:tcBorders>
                        <w:tcMar>
                          <w:top w:w="39" w:type="dxa"/>
                          <w:left w:w="39" w:type="dxa"/>
                          <w:bottom w:w="39" w:type="dxa"/>
                          <w:right w:w="39" w:type="dxa"/>
                        </w:tcMar>
                      </w:tcPr>
                      <w:p w14:paraId="5755F8FE" w14:textId="77777777" w:rsidR="00BF06DA" w:rsidRDefault="0000000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CF54EF2" w14:textId="77777777" w:rsidR="00BF06DA" w:rsidRDefault="00BF06DA">
                  <w:pPr>
                    <w:spacing w:after="0" w:line="240" w:lineRule="auto"/>
                  </w:pPr>
                </w:p>
              </w:tc>
            </w:tr>
            <w:tr w:rsidR="00BF06DA" w14:paraId="70767D1D" w14:textId="77777777">
              <w:trPr>
                <w:trHeight w:val="80"/>
              </w:trPr>
              <w:tc>
                <w:tcPr>
                  <w:tcW w:w="900" w:type="dxa"/>
                  <w:tcBorders>
                    <w:left w:val="single" w:sz="15" w:space="0" w:color="000000"/>
                  </w:tcBorders>
                </w:tcPr>
                <w:p w14:paraId="24CB5B36" w14:textId="77777777" w:rsidR="00BF06DA" w:rsidRDefault="00BF06DA">
                  <w:pPr>
                    <w:pStyle w:val="EmptyCellLayoutStyle"/>
                    <w:spacing w:after="0" w:line="240" w:lineRule="auto"/>
                  </w:pPr>
                </w:p>
              </w:tc>
              <w:tc>
                <w:tcPr>
                  <w:tcW w:w="359" w:type="dxa"/>
                </w:tcPr>
                <w:p w14:paraId="2876EBA1" w14:textId="77777777" w:rsidR="00BF06DA" w:rsidRDefault="00BF06DA">
                  <w:pPr>
                    <w:pStyle w:val="EmptyCellLayoutStyle"/>
                    <w:spacing w:after="0" w:line="240" w:lineRule="auto"/>
                  </w:pPr>
                </w:p>
              </w:tc>
              <w:tc>
                <w:tcPr>
                  <w:tcW w:w="180" w:type="dxa"/>
                </w:tcPr>
                <w:p w14:paraId="753A3E20" w14:textId="77777777" w:rsidR="00BF06DA" w:rsidRDefault="00BF06DA">
                  <w:pPr>
                    <w:pStyle w:val="EmptyCellLayoutStyle"/>
                    <w:spacing w:after="0" w:line="240" w:lineRule="auto"/>
                  </w:pPr>
                </w:p>
              </w:tc>
              <w:tc>
                <w:tcPr>
                  <w:tcW w:w="3240" w:type="dxa"/>
                </w:tcPr>
                <w:p w14:paraId="566E4C22" w14:textId="77777777" w:rsidR="00BF06DA" w:rsidRDefault="00BF06DA">
                  <w:pPr>
                    <w:pStyle w:val="EmptyCellLayoutStyle"/>
                    <w:spacing w:after="0" w:line="240" w:lineRule="auto"/>
                  </w:pPr>
                </w:p>
              </w:tc>
              <w:tc>
                <w:tcPr>
                  <w:tcW w:w="2160" w:type="dxa"/>
                </w:tcPr>
                <w:p w14:paraId="606B8D97" w14:textId="77777777" w:rsidR="00BF06DA" w:rsidRDefault="00BF06DA">
                  <w:pPr>
                    <w:pStyle w:val="EmptyCellLayoutStyle"/>
                    <w:spacing w:after="0" w:line="240" w:lineRule="auto"/>
                  </w:pPr>
                </w:p>
              </w:tc>
              <w:tc>
                <w:tcPr>
                  <w:tcW w:w="359" w:type="dxa"/>
                </w:tcPr>
                <w:p w14:paraId="1923C083" w14:textId="77777777" w:rsidR="00BF06DA" w:rsidRDefault="00BF06DA">
                  <w:pPr>
                    <w:pStyle w:val="EmptyCellLayoutStyle"/>
                    <w:spacing w:after="0" w:line="240" w:lineRule="auto"/>
                  </w:pPr>
                </w:p>
              </w:tc>
              <w:tc>
                <w:tcPr>
                  <w:tcW w:w="180" w:type="dxa"/>
                </w:tcPr>
                <w:p w14:paraId="0B9D0F3A" w14:textId="77777777" w:rsidR="00BF06DA" w:rsidRDefault="00BF06DA">
                  <w:pPr>
                    <w:pStyle w:val="EmptyCellLayoutStyle"/>
                    <w:spacing w:after="0" w:line="240" w:lineRule="auto"/>
                  </w:pPr>
                </w:p>
              </w:tc>
              <w:tc>
                <w:tcPr>
                  <w:tcW w:w="3240" w:type="dxa"/>
                </w:tcPr>
                <w:p w14:paraId="235DC8F0" w14:textId="77777777" w:rsidR="00BF06DA" w:rsidRDefault="00BF06DA">
                  <w:pPr>
                    <w:pStyle w:val="EmptyCellLayoutStyle"/>
                    <w:spacing w:after="0" w:line="240" w:lineRule="auto"/>
                  </w:pPr>
                </w:p>
              </w:tc>
              <w:tc>
                <w:tcPr>
                  <w:tcW w:w="539" w:type="dxa"/>
                  <w:tcBorders>
                    <w:right w:val="single" w:sz="15" w:space="0" w:color="000000"/>
                  </w:tcBorders>
                </w:tcPr>
                <w:p w14:paraId="5FF260C0" w14:textId="77777777" w:rsidR="00BF06DA" w:rsidRDefault="00BF06DA">
                  <w:pPr>
                    <w:pStyle w:val="EmptyCellLayoutStyle"/>
                    <w:spacing w:after="0" w:line="240" w:lineRule="auto"/>
                  </w:pPr>
                </w:p>
              </w:tc>
            </w:tr>
            <w:tr w:rsidR="00BF06DA" w14:paraId="38561651" w14:textId="77777777">
              <w:trPr>
                <w:trHeight w:val="269"/>
              </w:trPr>
              <w:tc>
                <w:tcPr>
                  <w:tcW w:w="900" w:type="dxa"/>
                  <w:tcBorders>
                    <w:left w:val="single" w:sz="15" w:space="0" w:color="000000"/>
                  </w:tcBorders>
                </w:tcPr>
                <w:p w14:paraId="0CAAB9CC" w14:textId="77777777" w:rsidR="00BF06DA" w:rsidRDefault="00BF06D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F06DA" w14:paraId="6CCD3ABA" w14:textId="77777777">
                    <w:trPr>
                      <w:trHeight w:val="212"/>
                    </w:trPr>
                    <w:tc>
                      <w:tcPr>
                        <w:tcW w:w="360" w:type="dxa"/>
                        <w:tcBorders>
                          <w:top w:val="nil"/>
                          <w:left w:val="nil"/>
                          <w:bottom w:val="nil"/>
                          <w:right w:val="nil"/>
                        </w:tcBorders>
                        <w:tcMar>
                          <w:top w:w="39" w:type="dxa"/>
                          <w:left w:w="39" w:type="dxa"/>
                          <w:bottom w:w="39" w:type="dxa"/>
                          <w:right w:w="39" w:type="dxa"/>
                        </w:tcMar>
                      </w:tcPr>
                      <w:p w14:paraId="0CA68F1E" w14:textId="77777777" w:rsidR="00BF06DA" w:rsidRDefault="00000000">
                        <w:pPr>
                          <w:spacing w:after="0" w:line="240" w:lineRule="auto"/>
                        </w:pPr>
                        <w:r>
                          <w:rPr>
                            <w:rFonts w:ascii="Arial" w:eastAsia="Arial" w:hAnsi="Arial"/>
                            <w:color w:val="000000"/>
                          </w:rPr>
                          <w:t>N</w:t>
                        </w:r>
                      </w:p>
                    </w:tc>
                  </w:tr>
                </w:tbl>
                <w:p w14:paraId="1852E0B1" w14:textId="77777777" w:rsidR="00BF06DA" w:rsidRDefault="00BF06DA">
                  <w:pPr>
                    <w:spacing w:after="0" w:line="240" w:lineRule="auto"/>
                  </w:pPr>
                </w:p>
              </w:tc>
              <w:tc>
                <w:tcPr>
                  <w:tcW w:w="180" w:type="dxa"/>
                </w:tcPr>
                <w:p w14:paraId="3E82A82A" w14:textId="77777777" w:rsidR="00BF06DA" w:rsidRDefault="00BF06D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F06DA" w14:paraId="292FA021" w14:textId="77777777">
                    <w:trPr>
                      <w:trHeight w:val="192"/>
                    </w:trPr>
                    <w:tc>
                      <w:tcPr>
                        <w:tcW w:w="3240" w:type="dxa"/>
                        <w:tcBorders>
                          <w:top w:val="nil"/>
                          <w:left w:val="nil"/>
                          <w:bottom w:val="nil"/>
                          <w:right w:val="nil"/>
                        </w:tcBorders>
                        <w:tcMar>
                          <w:top w:w="39" w:type="dxa"/>
                          <w:left w:w="39" w:type="dxa"/>
                          <w:bottom w:w="39" w:type="dxa"/>
                          <w:right w:w="39" w:type="dxa"/>
                        </w:tcMar>
                      </w:tcPr>
                      <w:p w14:paraId="357A2023" w14:textId="77777777" w:rsidR="00BF06DA" w:rsidRDefault="00000000">
                        <w:pPr>
                          <w:spacing w:after="0" w:line="240" w:lineRule="auto"/>
                        </w:pPr>
                        <w:r>
                          <w:rPr>
                            <w:rFonts w:ascii="Arial" w:eastAsia="Arial" w:hAnsi="Arial"/>
                            <w:color w:val="000000"/>
                            <w:sz w:val="16"/>
                          </w:rPr>
                          <w:t>Complete and sign service ratings.</w:t>
                        </w:r>
                      </w:p>
                    </w:tc>
                  </w:tr>
                </w:tbl>
                <w:p w14:paraId="231EDB6C" w14:textId="77777777" w:rsidR="00BF06DA" w:rsidRDefault="00BF06DA">
                  <w:pPr>
                    <w:spacing w:after="0" w:line="240" w:lineRule="auto"/>
                  </w:pPr>
                </w:p>
              </w:tc>
              <w:tc>
                <w:tcPr>
                  <w:tcW w:w="2160" w:type="dxa"/>
                </w:tcPr>
                <w:p w14:paraId="71D47202" w14:textId="77777777" w:rsidR="00BF06DA" w:rsidRDefault="00BF06D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F06DA" w14:paraId="2B78DA7D" w14:textId="77777777">
                    <w:trPr>
                      <w:trHeight w:val="212"/>
                    </w:trPr>
                    <w:tc>
                      <w:tcPr>
                        <w:tcW w:w="360" w:type="dxa"/>
                        <w:tcBorders>
                          <w:top w:val="nil"/>
                          <w:left w:val="nil"/>
                          <w:bottom w:val="nil"/>
                          <w:right w:val="nil"/>
                        </w:tcBorders>
                        <w:tcMar>
                          <w:top w:w="39" w:type="dxa"/>
                          <w:left w:w="39" w:type="dxa"/>
                          <w:bottom w:w="39" w:type="dxa"/>
                          <w:right w:w="39" w:type="dxa"/>
                        </w:tcMar>
                      </w:tcPr>
                      <w:p w14:paraId="7E26A445" w14:textId="77777777" w:rsidR="00BF06DA" w:rsidRDefault="00000000">
                        <w:pPr>
                          <w:spacing w:after="0" w:line="240" w:lineRule="auto"/>
                        </w:pPr>
                        <w:r>
                          <w:rPr>
                            <w:rFonts w:ascii="Arial" w:eastAsia="Arial" w:hAnsi="Arial"/>
                            <w:color w:val="000000"/>
                          </w:rPr>
                          <w:t>N</w:t>
                        </w:r>
                      </w:p>
                    </w:tc>
                  </w:tr>
                </w:tbl>
                <w:p w14:paraId="5662A4C8" w14:textId="77777777" w:rsidR="00BF06DA" w:rsidRDefault="00BF06DA">
                  <w:pPr>
                    <w:spacing w:after="0" w:line="240" w:lineRule="auto"/>
                  </w:pPr>
                </w:p>
              </w:tc>
              <w:tc>
                <w:tcPr>
                  <w:tcW w:w="180" w:type="dxa"/>
                </w:tcPr>
                <w:p w14:paraId="21586F6A" w14:textId="77777777" w:rsidR="00BF06DA" w:rsidRDefault="00BF06D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F06DA" w14:paraId="7E650293" w14:textId="77777777">
                    <w:trPr>
                      <w:trHeight w:val="192"/>
                    </w:trPr>
                    <w:tc>
                      <w:tcPr>
                        <w:tcW w:w="3240" w:type="dxa"/>
                        <w:tcBorders>
                          <w:top w:val="nil"/>
                          <w:left w:val="nil"/>
                          <w:bottom w:val="nil"/>
                          <w:right w:val="nil"/>
                        </w:tcBorders>
                        <w:tcMar>
                          <w:top w:w="39" w:type="dxa"/>
                          <w:left w:w="39" w:type="dxa"/>
                          <w:bottom w:w="39" w:type="dxa"/>
                          <w:right w:w="39" w:type="dxa"/>
                        </w:tcMar>
                      </w:tcPr>
                      <w:p w14:paraId="58B6F86B" w14:textId="77777777" w:rsidR="00BF06DA" w:rsidRDefault="00000000">
                        <w:pPr>
                          <w:spacing w:after="0" w:line="240" w:lineRule="auto"/>
                        </w:pPr>
                        <w:r>
                          <w:rPr>
                            <w:rFonts w:ascii="Arial" w:eastAsia="Arial" w:hAnsi="Arial"/>
                            <w:color w:val="000000"/>
                            <w:sz w:val="16"/>
                          </w:rPr>
                          <w:t>Assign work.</w:t>
                        </w:r>
                      </w:p>
                    </w:tc>
                  </w:tr>
                </w:tbl>
                <w:p w14:paraId="0420BC37" w14:textId="77777777" w:rsidR="00BF06DA" w:rsidRDefault="00BF06DA">
                  <w:pPr>
                    <w:spacing w:after="0" w:line="240" w:lineRule="auto"/>
                  </w:pPr>
                </w:p>
              </w:tc>
              <w:tc>
                <w:tcPr>
                  <w:tcW w:w="539" w:type="dxa"/>
                  <w:tcBorders>
                    <w:right w:val="single" w:sz="15" w:space="0" w:color="000000"/>
                  </w:tcBorders>
                </w:tcPr>
                <w:p w14:paraId="76E1325D" w14:textId="77777777" w:rsidR="00BF06DA" w:rsidRDefault="00BF06DA">
                  <w:pPr>
                    <w:pStyle w:val="EmptyCellLayoutStyle"/>
                    <w:spacing w:after="0" w:line="240" w:lineRule="auto"/>
                  </w:pPr>
                </w:p>
              </w:tc>
            </w:tr>
            <w:tr w:rsidR="00BF06DA" w14:paraId="495B81A0" w14:textId="77777777">
              <w:trPr>
                <w:trHeight w:val="20"/>
              </w:trPr>
              <w:tc>
                <w:tcPr>
                  <w:tcW w:w="900" w:type="dxa"/>
                  <w:tcBorders>
                    <w:left w:val="single" w:sz="15" w:space="0" w:color="000000"/>
                  </w:tcBorders>
                </w:tcPr>
                <w:p w14:paraId="59A2F711" w14:textId="77777777" w:rsidR="00BF06DA" w:rsidRDefault="00BF06DA">
                  <w:pPr>
                    <w:pStyle w:val="EmptyCellLayoutStyle"/>
                    <w:spacing w:after="0" w:line="240" w:lineRule="auto"/>
                  </w:pPr>
                </w:p>
              </w:tc>
              <w:tc>
                <w:tcPr>
                  <w:tcW w:w="359" w:type="dxa"/>
                  <w:vMerge/>
                </w:tcPr>
                <w:p w14:paraId="5BED389E" w14:textId="77777777" w:rsidR="00BF06DA" w:rsidRDefault="00BF06DA">
                  <w:pPr>
                    <w:pStyle w:val="EmptyCellLayoutStyle"/>
                    <w:spacing w:after="0" w:line="240" w:lineRule="auto"/>
                  </w:pPr>
                </w:p>
              </w:tc>
              <w:tc>
                <w:tcPr>
                  <w:tcW w:w="180" w:type="dxa"/>
                </w:tcPr>
                <w:p w14:paraId="36A1DF63" w14:textId="77777777" w:rsidR="00BF06DA" w:rsidRDefault="00BF06DA">
                  <w:pPr>
                    <w:pStyle w:val="EmptyCellLayoutStyle"/>
                    <w:spacing w:after="0" w:line="240" w:lineRule="auto"/>
                  </w:pPr>
                </w:p>
              </w:tc>
              <w:tc>
                <w:tcPr>
                  <w:tcW w:w="3240" w:type="dxa"/>
                </w:tcPr>
                <w:p w14:paraId="7B03B892" w14:textId="77777777" w:rsidR="00BF06DA" w:rsidRDefault="00BF06DA">
                  <w:pPr>
                    <w:pStyle w:val="EmptyCellLayoutStyle"/>
                    <w:spacing w:after="0" w:line="240" w:lineRule="auto"/>
                  </w:pPr>
                </w:p>
              </w:tc>
              <w:tc>
                <w:tcPr>
                  <w:tcW w:w="2160" w:type="dxa"/>
                </w:tcPr>
                <w:p w14:paraId="58CCB08C" w14:textId="77777777" w:rsidR="00BF06DA" w:rsidRDefault="00BF06DA">
                  <w:pPr>
                    <w:pStyle w:val="EmptyCellLayoutStyle"/>
                    <w:spacing w:after="0" w:line="240" w:lineRule="auto"/>
                  </w:pPr>
                </w:p>
              </w:tc>
              <w:tc>
                <w:tcPr>
                  <w:tcW w:w="359" w:type="dxa"/>
                  <w:vMerge/>
                </w:tcPr>
                <w:p w14:paraId="3F9DE046" w14:textId="77777777" w:rsidR="00BF06DA" w:rsidRDefault="00BF06DA">
                  <w:pPr>
                    <w:pStyle w:val="EmptyCellLayoutStyle"/>
                    <w:spacing w:after="0" w:line="240" w:lineRule="auto"/>
                  </w:pPr>
                </w:p>
              </w:tc>
              <w:tc>
                <w:tcPr>
                  <w:tcW w:w="180" w:type="dxa"/>
                </w:tcPr>
                <w:p w14:paraId="26B1A91C" w14:textId="77777777" w:rsidR="00BF06DA" w:rsidRDefault="00BF06DA">
                  <w:pPr>
                    <w:pStyle w:val="EmptyCellLayoutStyle"/>
                    <w:spacing w:after="0" w:line="240" w:lineRule="auto"/>
                  </w:pPr>
                </w:p>
              </w:tc>
              <w:tc>
                <w:tcPr>
                  <w:tcW w:w="3240" w:type="dxa"/>
                </w:tcPr>
                <w:p w14:paraId="08B15C2F" w14:textId="77777777" w:rsidR="00BF06DA" w:rsidRDefault="00BF06DA">
                  <w:pPr>
                    <w:pStyle w:val="EmptyCellLayoutStyle"/>
                    <w:spacing w:after="0" w:line="240" w:lineRule="auto"/>
                  </w:pPr>
                </w:p>
              </w:tc>
              <w:tc>
                <w:tcPr>
                  <w:tcW w:w="539" w:type="dxa"/>
                  <w:tcBorders>
                    <w:right w:val="single" w:sz="15" w:space="0" w:color="000000"/>
                  </w:tcBorders>
                </w:tcPr>
                <w:p w14:paraId="172A35B8" w14:textId="77777777" w:rsidR="00BF06DA" w:rsidRDefault="00BF06DA">
                  <w:pPr>
                    <w:pStyle w:val="EmptyCellLayoutStyle"/>
                    <w:spacing w:after="0" w:line="240" w:lineRule="auto"/>
                  </w:pPr>
                </w:p>
              </w:tc>
            </w:tr>
            <w:tr w:rsidR="00BF06DA" w14:paraId="28123501" w14:textId="77777777">
              <w:trPr>
                <w:trHeight w:val="69"/>
              </w:trPr>
              <w:tc>
                <w:tcPr>
                  <w:tcW w:w="900" w:type="dxa"/>
                  <w:tcBorders>
                    <w:left w:val="single" w:sz="15" w:space="0" w:color="000000"/>
                  </w:tcBorders>
                </w:tcPr>
                <w:p w14:paraId="5688B04A" w14:textId="77777777" w:rsidR="00BF06DA" w:rsidRDefault="00BF06DA">
                  <w:pPr>
                    <w:pStyle w:val="EmptyCellLayoutStyle"/>
                    <w:spacing w:after="0" w:line="240" w:lineRule="auto"/>
                  </w:pPr>
                </w:p>
              </w:tc>
              <w:tc>
                <w:tcPr>
                  <w:tcW w:w="359" w:type="dxa"/>
                </w:tcPr>
                <w:p w14:paraId="54DFE691" w14:textId="77777777" w:rsidR="00BF06DA" w:rsidRDefault="00BF06DA">
                  <w:pPr>
                    <w:pStyle w:val="EmptyCellLayoutStyle"/>
                    <w:spacing w:after="0" w:line="240" w:lineRule="auto"/>
                  </w:pPr>
                </w:p>
              </w:tc>
              <w:tc>
                <w:tcPr>
                  <w:tcW w:w="180" w:type="dxa"/>
                </w:tcPr>
                <w:p w14:paraId="2C9D20CB" w14:textId="77777777" w:rsidR="00BF06DA" w:rsidRDefault="00BF06DA">
                  <w:pPr>
                    <w:pStyle w:val="EmptyCellLayoutStyle"/>
                    <w:spacing w:after="0" w:line="240" w:lineRule="auto"/>
                  </w:pPr>
                </w:p>
              </w:tc>
              <w:tc>
                <w:tcPr>
                  <w:tcW w:w="3240" w:type="dxa"/>
                </w:tcPr>
                <w:p w14:paraId="22FFD69A" w14:textId="77777777" w:rsidR="00BF06DA" w:rsidRDefault="00BF06DA">
                  <w:pPr>
                    <w:pStyle w:val="EmptyCellLayoutStyle"/>
                    <w:spacing w:after="0" w:line="240" w:lineRule="auto"/>
                  </w:pPr>
                </w:p>
              </w:tc>
              <w:tc>
                <w:tcPr>
                  <w:tcW w:w="2160" w:type="dxa"/>
                </w:tcPr>
                <w:p w14:paraId="4BD89707" w14:textId="77777777" w:rsidR="00BF06DA" w:rsidRDefault="00BF06DA">
                  <w:pPr>
                    <w:pStyle w:val="EmptyCellLayoutStyle"/>
                    <w:spacing w:after="0" w:line="240" w:lineRule="auto"/>
                  </w:pPr>
                </w:p>
              </w:tc>
              <w:tc>
                <w:tcPr>
                  <w:tcW w:w="359" w:type="dxa"/>
                </w:tcPr>
                <w:p w14:paraId="4F26D384" w14:textId="77777777" w:rsidR="00BF06DA" w:rsidRDefault="00BF06DA">
                  <w:pPr>
                    <w:pStyle w:val="EmptyCellLayoutStyle"/>
                    <w:spacing w:after="0" w:line="240" w:lineRule="auto"/>
                  </w:pPr>
                </w:p>
              </w:tc>
              <w:tc>
                <w:tcPr>
                  <w:tcW w:w="180" w:type="dxa"/>
                </w:tcPr>
                <w:p w14:paraId="1F8D3EFB" w14:textId="77777777" w:rsidR="00BF06DA" w:rsidRDefault="00BF06DA">
                  <w:pPr>
                    <w:pStyle w:val="EmptyCellLayoutStyle"/>
                    <w:spacing w:after="0" w:line="240" w:lineRule="auto"/>
                  </w:pPr>
                </w:p>
              </w:tc>
              <w:tc>
                <w:tcPr>
                  <w:tcW w:w="3240" w:type="dxa"/>
                </w:tcPr>
                <w:p w14:paraId="08B5D65D" w14:textId="77777777" w:rsidR="00BF06DA" w:rsidRDefault="00BF06DA">
                  <w:pPr>
                    <w:pStyle w:val="EmptyCellLayoutStyle"/>
                    <w:spacing w:after="0" w:line="240" w:lineRule="auto"/>
                  </w:pPr>
                </w:p>
              </w:tc>
              <w:tc>
                <w:tcPr>
                  <w:tcW w:w="539" w:type="dxa"/>
                  <w:tcBorders>
                    <w:right w:val="single" w:sz="15" w:space="0" w:color="000000"/>
                  </w:tcBorders>
                </w:tcPr>
                <w:p w14:paraId="42ED6395" w14:textId="77777777" w:rsidR="00BF06DA" w:rsidRDefault="00BF06DA">
                  <w:pPr>
                    <w:pStyle w:val="EmptyCellLayoutStyle"/>
                    <w:spacing w:after="0" w:line="240" w:lineRule="auto"/>
                  </w:pPr>
                </w:p>
              </w:tc>
            </w:tr>
            <w:tr w:rsidR="00BF06DA" w14:paraId="0FF52A71" w14:textId="77777777">
              <w:trPr>
                <w:trHeight w:val="270"/>
              </w:trPr>
              <w:tc>
                <w:tcPr>
                  <w:tcW w:w="900" w:type="dxa"/>
                  <w:tcBorders>
                    <w:left w:val="single" w:sz="15" w:space="0" w:color="000000"/>
                  </w:tcBorders>
                </w:tcPr>
                <w:p w14:paraId="5D883417" w14:textId="77777777" w:rsidR="00BF06DA" w:rsidRDefault="00BF06D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F06DA" w14:paraId="259CBFD6" w14:textId="77777777">
                    <w:trPr>
                      <w:trHeight w:val="212"/>
                    </w:trPr>
                    <w:tc>
                      <w:tcPr>
                        <w:tcW w:w="360" w:type="dxa"/>
                        <w:tcBorders>
                          <w:top w:val="nil"/>
                          <w:left w:val="nil"/>
                          <w:bottom w:val="nil"/>
                          <w:right w:val="nil"/>
                        </w:tcBorders>
                        <w:tcMar>
                          <w:top w:w="39" w:type="dxa"/>
                          <w:left w:w="39" w:type="dxa"/>
                          <w:bottom w:w="39" w:type="dxa"/>
                          <w:right w:w="39" w:type="dxa"/>
                        </w:tcMar>
                      </w:tcPr>
                      <w:p w14:paraId="4D433032" w14:textId="77777777" w:rsidR="00BF06DA" w:rsidRDefault="00000000">
                        <w:pPr>
                          <w:spacing w:after="0" w:line="240" w:lineRule="auto"/>
                        </w:pPr>
                        <w:r>
                          <w:rPr>
                            <w:rFonts w:ascii="Arial" w:eastAsia="Arial" w:hAnsi="Arial"/>
                            <w:color w:val="000000"/>
                          </w:rPr>
                          <w:t>N</w:t>
                        </w:r>
                      </w:p>
                    </w:tc>
                  </w:tr>
                </w:tbl>
                <w:p w14:paraId="09784E23" w14:textId="77777777" w:rsidR="00BF06DA" w:rsidRDefault="00BF06DA">
                  <w:pPr>
                    <w:spacing w:after="0" w:line="240" w:lineRule="auto"/>
                  </w:pPr>
                </w:p>
              </w:tc>
              <w:tc>
                <w:tcPr>
                  <w:tcW w:w="180" w:type="dxa"/>
                </w:tcPr>
                <w:p w14:paraId="675A3C93" w14:textId="77777777" w:rsidR="00BF06DA" w:rsidRDefault="00BF06D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F06DA" w14:paraId="2FF04B4C" w14:textId="77777777">
                    <w:trPr>
                      <w:trHeight w:val="192"/>
                    </w:trPr>
                    <w:tc>
                      <w:tcPr>
                        <w:tcW w:w="3240" w:type="dxa"/>
                        <w:tcBorders>
                          <w:top w:val="nil"/>
                          <w:left w:val="nil"/>
                          <w:bottom w:val="nil"/>
                          <w:right w:val="nil"/>
                        </w:tcBorders>
                        <w:tcMar>
                          <w:top w:w="39" w:type="dxa"/>
                          <w:left w:w="39" w:type="dxa"/>
                          <w:bottom w:w="39" w:type="dxa"/>
                          <w:right w:w="39" w:type="dxa"/>
                        </w:tcMar>
                      </w:tcPr>
                      <w:p w14:paraId="0BD2C586" w14:textId="77777777" w:rsidR="00BF06DA" w:rsidRDefault="00000000">
                        <w:pPr>
                          <w:spacing w:after="0" w:line="240" w:lineRule="auto"/>
                        </w:pPr>
                        <w:r>
                          <w:rPr>
                            <w:rFonts w:ascii="Arial" w:eastAsia="Arial" w:hAnsi="Arial"/>
                            <w:color w:val="000000"/>
                            <w:sz w:val="16"/>
                          </w:rPr>
                          <w:t>Provide formal written counseling.</w:t>
                        </w:r>
                      </w:p>
                    </w:tc>
                  </w:tr>
                </w:tbl>
                <w:p w14:paraId="30855D21" w14:textId="77777777" w:rsidR="00BF06DA" w:rsidRDefault="00BF06DA">
                  <w:pPr>
                    <w:spacing w:after="0" w:line="240" w:lineRule="auto"/>
                  </w:pPr>
                </w:p>
              </w:tc>
              <w:tc>
                <w:tcPr>
                  <w:tcW w:w="2160" w:type="dxa"/>
                </w:tcPr>
                <w:p w14:paraId="07528F83" w14:textId="77777777" w:rsidR="00BF06DA" w:rsidRDefault="00BF06D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F06DA" w14:paraId="26308D17" w14:textId="77777777">
                    <w:trPr>
                      <w:trHeight w:val="212"/>
                    </w:trPr>
                    <w:tc>
                      <w:tcPr>
                        <w:tcW w:w="360" w:type="dxa"/>
                        <w:tcBorders>
                          <w:top w:val="nil"/>
                          <w:left w:val="nil"/>
                          <w:bottom w:val="nil"/>
                          <w:right w:val="nil"/>
                        </w:tcBorders>
                        <w:tcMar>
                          <w:top w:w="39" w:type="dxa"/>
                          <w:left w:w="39" w:type="dxa"/>
                          <w:bottom w:w="39" w:type="dxa"/>
                          <w:right w:w="39" w:type="dxa"/>
                        </w:tcMar>
                      </w:tcPr>
                      <w:p w14:paraId="055843E0" w14:textId="77777777" w:rsidR="00BF06DA" w:rsidRDefault="00000000">
                        <w:pPr>
                          <w:spacing w:after="0" w:line="240" w:lineRule="auto"/>
                        </w:pPr>
                        <w:r>
                          <w:rPr>
                            <w:rFonts w:ascii="Arial" w:eastAsia="Arial" w:hAnsi="Arial"/>
                            <w:color w:val="000000"/>
                          </w:rPr>
                          <w:t>N</w:t>
                        </w:r>
                      </w:p>
                    </w:tc>
                  </w:tr>
                </w:tbl>
                <w:p w14:paraId="2FA18558" w14:textId="77777777" w:rsidR="00BF06DA" w:rsidRDefault="00BF06DA">
                  <w:pPr>
                    <w:spacing w:after="0" w:line="240" w:lineRule="auto"/>
                  </w:pPr>
                </w:p>
              </w:tc>
              <w:tc>
                <w:tcPr>
                  <w:tcW w:w="180" w:type="dxa"/>
                </w:tcPr>
                <w:p w14:paraId="62856093" w14:textId="77777777" w:rsidR="00BF06DA" w:rsidRDefault="00BF06D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F06DA" w14:paraId="1B3285FC" w14:textId="77777777">
                    <w:trPr>
                      <w:trHeight w:val="192"/>
                    </w:trPr>
                    <w:tc>
                      <w:tcPr>
                        <w:tcW w:w="3240" w:type="dxa"/>
                        <w:tcBorders>
                          <w:top w:val="nil"/>
                          <w:left w:val="nil"/>
                          <w:bottom w:val="nil"/>
                          <w:right w:val="nil"/>
                        </w:tcBorders>
                        <w:tcMar>
                          <w:top w:w="39" w:type="dxa"/>
                          <w:left w:w="39" w:type="dxa"/>
                          <w:bottom w:w="39" w:type="dxa"/>
                          <w:right w:w="39" w:type="dxa"/>
                        </w:tcMar>
                      </w:tcPr>
                      <w:p w14:paraId="31D6DEEA" w14:textId="77777777" w:rsidR="00BF06DA" w:rsidRDefault="0000000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C4AD941" w14:textId="77777777" w:rsidR="00BF06DA" w:rsidRDefault="00BF06DA">
                  <w:pPr>
                    <w:spacing w:after="0" w:line="240" w:lineRule="auto"/>
                  </w:pPr>
                </w:p>
              </w:tc>
              <w:tc>
                <w:tcPr>
                  <w:tcW w:w="539" w:type="dxa"/>
                  <w:tcBorders>
                    <w:right w:val="single" w:sz="15" w:space="0" w:color="000000"/>
                  </w:tcBorders>
                </w:tcPr>
                <w:p w14:paraId="5E7D821B" w14:textId="77777777" w:rsidR="00BF06DA" w:rsidRDefault="00BF06DA">
                  <w:pPr>
                    <w:pStyle w:val="EmptyCellLayoutStyle"/>
                    <w:spacing w:after="0" w:line="240" w:lineRule="auto"/>
                  </w:pPr>
                </w:p>
              </w:tc>
            </w:tr>
            <w:tr w:rsidR="00BF06DA" w14:paraId="16ACC8AE" w14:textId="77777777">
              <w:trPr>
                <w:trHeight w:val="20"/>
              </w:trPr>
              <w:tc>
                <w:tcPr>
                  <w:tcW w:w="900" w:type="dxa"/>
                  <w:tcBorders>
                    <w:left w:val="single" w:sz="15" w:space="0" w:color="000000"/>
                  </w:tcBorders>
                </w:tcPr>
                <w:p w14:paraId="4B69E25A" w14:textId="77777777" w:rsidR="00BF06DA" w:rsidRDefault="00BF06DA">
                  <w:pPr>
                    <w:pStyle w:val="EmptyCellLayoutStyle"/>
                    <w:spacing w:after="0" w:line="240" w:lineRule="auto"/>
                  </w:pPr>
                </w:p>
              </w:tc>
              <w:tc>
                <w:tcPr>
                  <w:tcW w:w="359" w:type="dxa"/>
                  <w:vMerge/>
                </w:tcPr>
                <w:p w14:paraId="381D8477" w14:textId="77777777" w:rsidR="00BF06DA" w:rsidRDefault="00BF06DA">
                  <w:pPr>
                    <w:pStyle w:val="EmptyCellLayoutStyle"/>
                    <w:spacing w:after="0" w:line="240" w:lineRule="auto"/>
                  </w:pPr>
                </w:p>
              </w:tc>
              <w:tc>
                <w:tcPr>
                  <w:tcW w:w="180" w:type="dxa"/>
                </w:tcPr>
                <w:p w14:paraId="5F6FA70A" w14:textId="77777777" w:rsidR="00BF06DA" w:rsidRDefault="00BF06DA">
                  <w:pPr>
                    <w:pStyle w:val="EmptyCellLayoutStyle"/>
                    <w:spacing w:after="0" w:line="240" w:lineRule="auto"/>
                  </w:pPr>
                </w:p>
              </w:tc>
              <w:tc>
                <w:tcPr>
                  <w:tcW w:w="3240" w:type="dxa"/>
                </w:tcPr>
                <w:p w14:paraId="5968145B" w14:textId="77777777" w:rsidR="00BF06DA" w:rsidRDefault="00BF06DA">
                  <w:pPr>
                    <w:pStyle w:val="EmptyCellLayoutStyle"/>
                    <w:spacing w:after="0" w:line="240" w:lineRule="auto"/>
                  </w:pPr>
                </w:p>
              </w:tc>
              <w:tc>
                <w:tcPr>
                  <w:tcW w:w="2160" w:type="dxa"/>
                </w:tcPr>
                <w:p w14:paraId="08E1CC37" w14:textId="77777777" w:rsidR="00BF06DA" w:rsidRDefault="00BF06DA">
                  <w:pPr>
                    <w:pStyle w:val="EmptyCellLayoutStyle"/>
                    <w:spacing w:after="0" w:line="240" w:lineRule="auto"/>
                  </w:pPr>
                </w:p>
              </w:tc>
              <w:tc>
                <w:tcPr>
                  <w:tcW w:w="359" w:type="dxa"/>
                  <w:vMerge/>
                </w:tcPr>
                <w:p w14:paraId="596415B2" w14:textId="77777777" w:rsidR="00BF06DA" w:rsidRDefault="00BF06DA">
                  <w:pPr>
                    <w:pStyle w:val="EmptyCellLayoutStyle"/>
                    <w:spacing w:after="0" w:line="240" w:lineRule="auto"/>
                  </w:pPr>
                </w:p>
              </w:tc>
              <w:tc>
                <w:tcPr>
                  <w:tcW w:w="180" w:type="dxa"/>
                </w:tcPr>
                <w:p w14:paraId="6FA144F3" w14:textId="77777777" w:rsidR="00BF06DA" w:rsidRDefault="00BF06DA">
                  <w:pPr>
                    <w:pStyle w:val="EmptyCellLayoutStyle"/>
                    <w:spacing w:after="0" w:line="240" w:lineRule="auto"/>
                  </w:pPr>
                </w:p>
              </w:tc>
              <w:tc>
                <w:tcPr>
                  <w:tcW w:w="3240" w:type="dxa"/>
                </w:tcPr>
                <w:p w14:paraId="18DEFEB6" w14:textId="77777777" w:rsidR="00BF06DA" w:rsidRDefault="00BF06DA">
                  <w:pPr>
                    <w:pStyle w:val="EmptyCellLayoutStyle"/>
                    <w:spacing w:after="0" w:line="240" w:lineRule="auto"/>
                  </w:pPr>
                </w:p>
              </w:tc>
              <w:tc>
                <w:tcPr>
                  <w:tcW w:w="539" w:type="dxa"/>
                  <w:tcBorders>
                    <w:right w:val="single" w:sz="15" w:space="0" w:color="000000"/>
                  </w:tcBorders>
                </w:tcPr>
                <w:p w14:paraId="3DDE5D44" w14:textId="77777777" w:rsidR="00BF06DA" w:rsidRDefault="00BF06DA">
                  <w:pPr>
                    <w:pStyle w:val="EmptyCellLayoutStyle"/>
                    <w:spacing w:after="0" w:line="240" w:lineRule="auto"/>
                  </w:pPr>
                </w:p>
              </w:tc>
            </w:tr>
            <w:tr w:rsidR="00BF06DA" w14:paraId="79C595F4" w14:textId="77777777">
              <w:trPr>
                <w:trHeight w:val="13"/>
              </w:trPr>
              <w:tc>
                <w:tcPr>
                  <w:tcW w:w="900" w:type="dxa"/>
                  <w:tcBorders>
                    <w:left w:val="single" w:sz="15" w:space="0" w:color="000000"/>
                  </w:tcBorders>
                </w:tcPr>
                <w:p w14:paraId="7D9B7FEB" w14:textId="77777777" w:rsidR="00BF06DA" w:rsidRDefault="00BF06DA">
                  <w:pPr>
                    <w:pStyle w:val="EmptyCellLayoutStyle"/>
                    <w:spacing w:after="0" w:line="240" w:lineRule="auto"/>
                  </w:pPr>
                </w:p>
              </w:tc>
              <w:tc>
                <w:tcPr>
                  <w:tcW w:w="359" w:type="dxa"/>
                </w:tcPr>
                <w:p w14:paraId="518749DD" w14:textId="77777777" w:rsidR="00BF06DA" w:rsidRDefault="00BF06DA">
                  <w:pPr>
                    <w:pStyle w:val="EmptyCellLayoutStyle"/>
                    <w:spacing w:after="0" w:line="240" w:lineRule="auto"/>
                  </w:pPr>
                </w:p>
              </w:tc>
              <w:tc>
                <w:tcPr>
                  <w:tcW w:w="180" w:type="dxa"/>
                </w:tcPr>
                <w:p w14:paraId="4E2987EA" w14:textId="77777777" w:rsidR="00BF06DA" w:rsidRDefault="00BF06DA">
                  <w:pPr>
                    <w:pStyle w:val="EmptyCellLayoutStyle"/>
                    <w:spacing w:after="0" w:line="240" w:lineRule="auto"/>
                  </w:pPr>
                </w:p>
              </w:tc>
              <w:tc>
                <w:tcPr>
                  <w:tcW w:w="3240" w:type="dxa"/>
                </w:tcPr>
                <w:p w14:paraId="2A4FF3AD" w14:textId="77777777" w:rsidR="00BF06DA" w:rsidRDefault="00BF06DA">
                  <w:pPr>
                    <w:pStyle w:val="EmptyCellLayoutStyle"/>
                    <w:spacing w:after="0" w:line="240" w:lineRule="auto"/>
                  </w:pPr>
                </w:p>
              </w:tc>
              <w:tc>
                <w:tcPr>
                  <w:tcW w:w="2160" w:type="dxa"/>
                </w:tcPr>
                <w:p w14:paraId="5843FB41" w14:textId="77777777" w:rsidR="00BF06DA" w:rsidRDefault="00BF06DA">
                  <w:pPr>
                    <w:pStyle w:val="EmptyCellLayoutStyle"/>
                    <w:spacing w:after="0" w:line="240" w:lineRule="auto"/>
                  </w:pPr>
                </w:p>
              </w:tc>
              <w:tc>
                <w:tcPr>
                  <w:tcW w:w="359" w:type="dxa"/>
                </w:tcPr>
                <w:p w14:paraId="430ACA6C" w14:textId="77777777" w:rsidR="00BF06DA" w:rsidRDefault="00BF06DA">
                  <w:pPr>
                    <w:pStyle w:val="EmptyCellLayoutStyle"/>
                    <w:spacing w:after="0" w:line="240" w:lineRule="auto"/>
                  </w:pPr>
                </w:p>
              </w:tc>
              <w:tc>
                <w:tcPr>
                  <w:tcW w:w="180" w:type="dxa"/>
                </w:tcPr>
                <w:p w14:paraId="10047AF6" w14:textId="77777777" w:rsidR="00BF06DA" w:rsidRDefault="00BF06DA">
                  <w:pPr>
                    <w:pStyle w:val="EmptyCellLayoutStyle"/>
                    <w:spacing w:after="0" w:line="240" w:lineRule="auto"/>
                  </w:pPr>
                </w:p>
              </w:tc>
              <w:tc>
                <w:tcPr>
                  <w:tcW w:w="3240" w:type="dxa"/>
                </w:tcPr>
                <w:p w14:paraId="16EDEE29" w14:textId="77777777" w:rsidR="00BF06DA" w:rsidRDefault="00BF06DA">
                  <w:pPr>
                    <w:pStyle w:val="EmptyCellLayoutStyle"/>
                    <w:spacing w:after="0" w:line="240" w:lineRule="auto"/>
                  </w:pPr>
                </w:p>
              </w:tc>
              <w:tc>
                <w:tcPr>
                  <w:tcW w:w="539" w:type="dxa"/>
                  <w:tcBorders>
                    <w:right w:val="single" w:sz="15" w:space="0" w:color="000000"/>
                  </w:tcBorders>
                </w:tcPr>
                <w:p w14:paraId="40D6569D" w14:textId="77777777" w:rsidR="00BF06DA" w:rsidRDefault="00BF06DA">
                  <w:pPr>
                    <w:pStyle w:val="EmptyCellLayoutStyle"/>
                    <w:spacing w:after="0" w:line="240" w:lineRule="auto"/>
                  </w:pPr>
                </w:p>
              </w:tc>
            </w:tr>
            <w:tr w:rsidR="00BF06DA" w14:paraId="678B2ABD" w14:textId="77777777">
              <w:trPr>
                <w:trHeight w:val="55"/>
              </w:trPr>
              <w:tc>
                <w:tcPr>
                  <w:tcW w:w="900" w:type="dxa"/>
                  <w:tcBorders>
                    <w:left w:val="single" w:sz="15" w:space="0" w:color="000000"/>
                  </w:tcBorders>
                </w:tcPr>
                <w:p w14:paraId="2C16B870" w14:textId="77777777" w:rsidR="00BF06DA" w:rsidRDefault="00BF06DA">
                  <w:pPr>
                    <w:pStyle w:val="EmptyCellLayoutStyle"/>
                    <w:spacing w:after="0" w:line="240" w:lineRule="auto"/>
                  </w:pPr>
                </w:p>
              </w:tc>
              <w:tc>
                <w:tcPr>
                  <w:tcW w:w="359" w:type="dxa"/>
                </w:tcPr>
                <w:p w14:paraId="7EAE71D5" w14:textId="77777777" w:rsidR="00BF06DA" w:rsidRDefault="00BF06DA">
                  <w:pPr>
                    <w:pStyle w:val="EmptyCellLayoutStyle"/>
                    <w:spacing w:after="0" w:line="240" w:lineRule="auto"/>
                  </w:pPr>
                </w:p>
              </w:tc>
              <w:tc>
                <w:tcPr>
                  <w:tcW w:w="180" w:type="dxa"/>
                </w:tcPr>
                <w:p w14:paraId="0551EDB8" w14:textId="77777777" w:rsidR="00BF06DA" w:rsidRDefault="00BF06DA">
                  <w:pPr>
                    <w:pStyle w:val="EmptyCellLayoutStyle"/>
                    <w:spacing w:after="0" w:line="240" w:lineRule="auto"/>
                  </w:pPr>
                </w:p>
              </w:tc>
              <w:tc>
                <w:tcPr>
                  <w:tcW w:w="3240" w:type="dxa"/>
                </w:tcPr>
                <w:p w14:paraId="331970B4" w14:textId="77777777" w:rsidR="00BF06DA" w:rsidRDefault="00BF06DA">
                  <w:pPr>
                    <w:pStyle w:val="EmptyCellLayoutStyle"/>
                    <w:spacing w:after="0" w:line="240" w:lineRule="auto"/>
                  </w:pPr>
                </w:p>
              </w:tc>
              <w:tc>
                <w:tcPr>
                  <w:tcW w:w="2160" w:type="dxa"/>
                </w:tcPr>
                <w:p w14:paraId="72058074" w14:textId="77777777" w:rsidR="00BF06DA" w:rsidRDefault="00BF06D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F06DA" w14:paraId="0DE2D752" w14:textId="77777777">
                    <w:trPr>
                      <w:trHeight w:val="212"/>
                    </w:trPr>
                    <w:tc>
                      <w:tcPr>
                        <w:tcW w:w="360" w:type="dxa"/>
                        <w:tcBorders>
                          <w:top w:val="nil"/>
                          <w:left w:val="nil"/>
                          <w:bottom w:val="nil"/>
                          <w:right w:val="nil"/>
                        </w:tcBorders>
                        <w:tcMar>
                          <w:top w:w="39" w:type="dxa"/>
                          <w:left w:w="39" w:type="dxa"/>
                          <w:bottom w:w="39" w:type="dxa"/>
                          <w:right w:w="39" w:type="dxa"/>
                        </w:tcMar>
                      </w:tcPr>
                      <w:p w14:paraId="581DE4E4" w14:textId="77777777" w:rsidR="00BF06DA" w:rsidRDefault="00000000">
                        <w:pPr>
                          <w:spacing w:after="0" w:line="240" w:lineRule="auto"/>
                        </w:pPr>
                        <w:r>
                          <w:rPr>
                            <w:rFonts w:ascii="Arial" w:eastAsia="Arial" w:hAnsi="Arial"/>
                            <w:color w:val="000000"/>
                          </w:rPr>
                          <w:t>N</w:t>
                        </w:r>
                      </w:p>
                    </w:tc>
                  </w:tr>
                </w:tbl>
                <w:p w14:paraId="526B2C1F" w14:textId="77777777" w:rsidR="00BF06DA" w:rsidRDefault="00BF06DA">
                  <w:pPr>
                    <w:spacing w:after="0" w:line="240" w:lineRule="auto"/>
                  </w:pPr>
                </w:p>
              </w:tc>
              <w:tc>
                <w:tcPr>
                  <w:tcW w:w="180" w:type="dxa"/>
                </w:tcPr>
                <w:p w14:paraId="7488781A" w14:textId="77777777" w:rsidR="00BF06DA" w:rsidRDefault="00BF06DA">
                  <w:pPr>
                    <w:pStyle w:val="EmptyCellLayoutStyle"/>
                    <w:spacing w:after="0" w:line="240" w:lineRule="auto"/>
                  </w:pPr>
                </w:p>
              </w:tc>
              <w:tc>
                <w:tcPr>
                  <w:tcW w:w="3240" w:type="dxa"/>
                </w:tcPr>
                <w:p w14:paraId="32746B4B" w14:textId="77777777" w:rsidR="00BF06DA" w:rsidRDefault="00BF06DA">
                  <w:pPr>
                    <w:pStyle w:val="EmptyCellLayoutStyle"/>
                    <w:spacing w:after="0" w:line="240" w:lineRule="auto"/>
                  </w:pPr>
                </w:p>
              </w:tc>
              <w:tc>
                <w:tcPr>
                  <w:tcW w:w="539" w:type="dxa"/>
                  <w:tcBorders>
                    <w:right w:val="single" w:sz="15" w:space="0" w:color="000000"/>
                  </w:tcBorders>
                </w:tcPr>
                <w:p w14:paraId="3744DAD0" w14:textId="77777777" w:rsidR="00BF06DA" w:rsidRDefault="00BF06DA">
                  <w:pPr>
                    <w:pStyle w:val="EmptyCellLayoutStyle"/>
                    <w:spacing w:after="0" w:line="240" w:lineRule="auto"/>
                  </w:pPr>
                </w:p>
              </w:tc>
            </w:tr>
            <w:tr w:rsidR="00BF06DA" w14:paraId="1DF09920" w14:textId="77777777">
              <w:trPr>
                <w:trHeight w:val="235"/>
              </w:trPr>
              <w:tc>
                <w:tcPr>
                  <w:tcW w:w="900" w:type="dxa"/>
                  <w:tcBorders>
                    <w:left w:val="single" w:sz="15" w:space="0" w:color="000000"/>
                  </w:tcBorders>
                </w:tcPr>
                <w:p w14:paraId="60F371F2" w14:textId="77777777" w:rsidR="00BF06DA" w:rsidRDefault="00BF06D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F06DA" w14:paraId="6FB1D657" w14:textId="77777777">
                    <w:trPr>
                      <w:trHeight w:val="212"/>
                    </w:trPr>
                    <w:tc>
                      <w:tcPr>
                        <w:tcW w:w="360" w:type="dxa"/>
                        <w:tcBorders>
                          <w:top w:val="nil"/>
                          <w:left w:val="nil"/>
                          <w:bottom w:val="nil"/>
                          <w:right w:val="nil"/>
                        </w:tcBorders>
                        <w:tcMar>
                          <w:top w:w="39" w:type="dxa"/>
                          <w:left w:w="39" w:type="dxa"/>
                          <w:bottom w:w="39" w:type="dxa"/>
                          <w:right w:w="39" w:type="dxa"/>
                        </w:tcMar>
                      </w:tcPr>
                      <w:p w14:paraId="76673038" w14:textId="77777777" w:rsidR="00BF06DA" w:rsidRDefault="00000000">
                        <w:pPr>
                          <w:spacing w:after="0" w:line="240" w:lineRule="auto"/>
                        </w:pPr>
                        <w:r>
                          <w:rPr>
                            <w:rFonts w:ascii="Arial" w:eastAsia="Arial" w:hAnsi="Arial"/>
                            <w:color w:val="000000"/>
                          </w:rPr>
                          <w:t>N</w:t>
                        </w:r>
                      </w:p>
                    </w:tc>
                  </w:tr>
                </w:tbl>
                <w:p w14:paraId="1478CD81" w14:textId="77777777" w:rsidR="00BF06DA" w:rsidRDefault="00BF06DA">
                  <w:pPr>
                    <w:spacing w:after="0" w:line="240" w:lineRule="auto"/>
                  </w:pPr>
                </w:p>
              </w:tc>
              <w:tc>
                <w:tcPr>
                  <w:tcW w:w="180" w:type="dxa"/>
                </w:tcPr>
                <w:p w14:paraId="7970981D" w14:textId="77777777" w:rsidR="00BF06DA" w:rsidRDefault="00BF06D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BF06DA" w14:paraId="652E1418" w14:textId="77777777">
                    <w:trPr>
                      <w:trHeight w:val="192"/>
                    </w:trPr>
                    <w:tc>
                      <w:tcPr>
                        <w:tcW w:w="3240" w:type="dxa"/>
                        <w:tcBorders>
                          <w:top w:val="nil"/>
                          <w:left w:val="nil"/>
                          <w:bottom w:val="nil"/>
                          <w:right w:val="nil"/>
                        </w:tcBorders>
                        <w:tcMar>
                          <w:top w:w="39" w:type="dxa"/>
                          <w:left w:w="39" w:type="dxa"/>
                          <w:bottom w:w="39" w:type="dxa"/>
                          <w:right w:w="39" w:type="dxa"/>
                        </w:tcMar>
                      </w:tcPr>
                      <w:p w14:paraId="6F8890F6" w14:textId="77777777" w:rsidR="00BF06DA" w:rsidRDefault="00000000">
                        <w:pPr>
                          <w:spacing w:after="0" w:line="240" w:lineRule="auto"/>
                        </w:pPr>
                        <w:r>
                          <w:rPr>
                            <w:rFonts w:ascii="Arial" w:eastAsia="Arial" w:hAnsi="Arial"/>
                            <w:color w:val="000000"/>
                            <w:sz w:val="16"/>
                          </w:rPr>
                          <w:t>Approve leave requests.</w:t>
                        </w:r>
                      </w:p>
                    </w:tc>
                  </w:tr>
                </w:tbl>
                <w:p w14:paraId="33C5B7C2" w14:textId="77777777" w:rsidR="00BF06DA" w:rsidRDefault="00BF06DA">
                  <w:pPr>
                    <w:spacing w:after="0" w:line="240" w:lineRule="auto"/>
                  </w:pPr>
                </w:p>
              </w:tc>
              <w:tc>
                <w:tcPr>
                  <w:tcW w:w="2160" w:type="dxa"/>
                </w:tcPr>
                <w:p w14:paraId="43275B8D" w14:textId="77777777" w:rsidR="00BF06DA" w:rsidRDefault="00BF06DA">
                  <w:pPr>
                    <w:pStyle w:val="EmptyCellLayoutStyle"/>
                    <w:spacing w:after="0" w:line="240" w:lineRule="auto"/>
                  </w:pPr>
                </w:p>
              </w:tc>
              <w:tc>
                <w:tcPr>
                  <w:tcW w:w="359" w:type="dxa"/>
                  <w:vMerge/>
                </w:tcPr>
                <w:p w14:paraId="57F01467" w14:textId="77777777" w:rsidR="00BF06DA" w:rsidRDefault="00BF06DA">
                  <w:pPr>
                    <w:pStyle w:val="EmptyCellLayoutStyle"/>
                    <w:spacing w:after="0" w:line="240" w:lineRule="auto"/>
                  </w:pPr>
                </w:p>
              </w:tc>
              <w:tc>
                <w:tcPr>
                  <w:tcW w:w="180" w:type="dxa"/>
                </w:tcPr>
                <w:p w14:paraId="304B87A3" w14:textId="77777777" w:rsidR="00BF06DA" w:rsidRDefault="00BF06D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BF06DA" w14:paraId="680D29E4" w14:textId="77777777">
                    <w:trPr>
                      <w:trHeight w:val="192"/>
                    </w:trPr>
                    <w:tc>
                      <w:tcPr>
                        <w:tcW w:w="3240" w:type="dxa"/>
                        <w:tcBorders>
                          <w:top w:val="nil"/>
                          <w:left w:val="nil"/>
                          <w:bottom w:val="nil"/>
                          <w:right w:val="nil"/>
                        </w:tcBorders>
                        <w:tcMar>
                          <w:top w:w="39" w:type="dxa"/>
                          <w:left w:w="39" w:type="dxa"/>
                          <w:bottom w:w="39" w:type="dxa"/>
                          <w:right w:w="39" w:type="dxa"/>
                        </w:tcMar>
                      </w:tcPr>
                      <w:p w14:paraId="5C9F5859" w14:textId="77777777" w:rsidR="00BF06DA" w:rsidRDefault="00000000">
                        <w:pPr>
                          <w:spacing w:after="0" w:line="240" w:lineRule="auto"/>
                        </w:pPr>
                        <w:r>
                          <w:rPr>
                            <w:rFonts w:ascii="Arial" w:eastAsia="Arial" w:hAnsi="Arial"/>
                            <w:color w:val="000000"/>
                            <w:sz w:val="16"/>
                          </w:rPr>
                          <w:t>Review work.</w:t>
                        </w:r>
                      </w:p>
                    </w:tc>
                  </w:tr>
                </w:tbl>
                <w:p w14:paraId="5C0D0EAE" w14:textId="77777777" w:rsidR="00BF06DA" w:rsidRDefault="00BF06DA">
                  <w:pPr>
                    <w:spacing w:after="0" w:line="240" w:lineRule="auto"/>
                  </w:pPr>
                </w:p>
              </w:tc>
              <w:tc>
                <w:tcPr>
                  <w:tcW w:w="539" w:type="dxa"/>
                  <w:tcBorders>
                    <w:right w:val="single" w:sz="15" w:space="0" w:color="000000"/>
                  </w:tcBorders>
                </w:tcPr>
                <w:p w14:paraId="7BF916E7" w14:textId="77777777" w:rsidR="00BF06DA" w:rsidRDefault="00BF06DA">
                  <w:pPr>
                    <w:pStyle w:val="EmptyCellLayoutStyle"/>
                    <w:spacing w:after="0" w:line="240" w:lineRule="auto"/>
                  </w:pPr>
                </w:p>
              </w:tc>
            </w:tr>
            <w:tr w:rsidR="00BF06DA" w14:paraId="5CA1AF13" w14:textId="77777777">
              <w:trPr>
                <w:trHeight w:val="34"/>
              </w:trPr>
              <w:tc>
                <w:tcPr>
                  <w:tcW w:w="900" w:type="dxa"/>
                  <w:tcBorders>
                    <w:left w:val="single" w:sz="15" w:space="0" w:color="000000"/>
                  </w:tcBorders>
                </w:tcPr>
                <w:p w14:paraId="322F282F" w14:textId="77777777" w:rsidR="00BF06DA" w:rsidRDefault="00BF06DA">
                  <w:pPr>
                    <w:pStyle w:val="EmptyCellLayoutStyle"/>
                    <w:spacing w:after="0" w:line="240" w:lineRule="auto"/>
                  </w:pPr>
                </w:p>
              </w:tc>
              <w:tc>
                <w:tcPr>
                  <w:tcW w:w="359" w:type="dxa"/>
                  <w:vMerge/>
                </w:tcPr>
                <w:p w14:paraId="56255875" w14:textId="77777777" w:rsidR="00BF06DA" w:rsidRDefault="00BF06DA">
                  <w:pPr>
                    <w:pStyle w:val="EmptyCellLayoutStyle"/>
                    <w:spacing w:after="0" w:line="240" w:lineRule="auto"/>
                  </w:pPr>
                </w:p>
              </w:tc>
              <w:tc>
                <w:tcPr>
                  <w:tcW w:w="180" w:type="dxa"/>
                </w:tcPr>
                <w:p w14:paraId="71BF61FC" w14:textId="77777777" w:rsidR="00BF06DA" w:rsidRDefault="00BF06DA">
                  <w:pPr>
                    <w:pStyle w:val="EmptyCellLayoutStyle"/>
                    <w:spacing w:after="0" w:line="240" w:lineRule="auto"/>
                  </w:pPr>
                </w:p>
              </w:tc>
              <w:tc>
                <w:tcPr>
                  <w:tcW w:w="3240" w:type="dxa"/>
                  <w:vMerge/>
                </w:tcPr>
                <w:p w14:paraId="561EE673" w14:textId="77777777" w:rsidR="00BF06DA" w:rsidRDefault="00BF06DA">
                  <w:pPr>
                    <w:pStyle w:val="EmptyCellLayoutStyle"/>
                    <w:spacing w:after="0" w:line="240" w:lineRule="auto"/>
                  </w:pPr>
                </w:p>
              </w:tc>
              <w:tc>
                <w:tcPr>
                  <w:tcW w:w="2160" w:type="dxa"/>
                </w:tcPr>
                <w:p w14:paraId="7A7BA4D0" w14:textId="77777777" w:rsidR="00BF06DA" w:rsidRDefault="00BF06DA">
                  <w:pPr>
                    <w:pStyle w:val="EmptyCellLayoutStyle"/>
                    <w:spacing w:after="0" w:line="240" w:lineRule="auto"/>
                  </w:pPr>
                </w:p>
              </w:tc>
              <w:tc>
                <w:tcPr>
                  <w:tcW w:w="359" w:type="dxa"/>
                </w:tcPr>
                <w:p w14:paraId="746EB400" w14:textId="77777777" w:rsidR="00BF06DA" w:rsidRDefault="00BF06DA">
                  <w:pPr>
                    <w:pStyle w:val="EmptyCellLayoutStyle"/>
                    <w:spacing w:after="0" w:line="240" w:lineRule="auto"/>
                  </w:pPr>
                </w:p>
              </w:tc>
              <w:tc>
                <w:tcPr>
                  <w:tcW w:w="180" w:type="dxa"/>
                </w:tcPr>
                <w:p w14:paraId="55FC4854" w14:textId="77777777" w:rsidR="00BF06DA" w:rsidRDefault="00BF06DA">
                  <w:pPr>
                    <w:pStyle w:val="EmptyCellLayoutStyle"/>
                    <w:spacing w:after="0" w:line="240" w:lineRule="auto"/>
                  </w:pPr>
                </w:p>
              </w:tc>
              <w:tc>
                <w:tcPr>
                  <w:tcW w:w="3240" w:type="dxa"/>
                  <w:vMerge/>
                </w:tcPr>
                <w:p w14:paraId="4A6FA0BF" w14:textId="77777777" w:rsidR="00BF06DA" w:rsidRDefault="00BF06DA">
                  <w:pPr>
                    <w:pStyle w:val="EmptyCellLayoutStyle"/>
                    <w:spacing w:after="0" w:line="240" w:lineRule="auto"/>
                  </w:pPr>
                </w:p>
              </w:tc>
              <w:tc>
                <w:tcPr>
                  <w:tcW w:w="539" w:type="dxa"/>
                  <w:tcBorders>
                    <w:right w:val="single" w:sz="15" w:space="0" w:color="000000"/>
                  </w:tcBorders>
                </w:tcPr>
                <w:p w14:paraId="37769E3F" w14:textId="77777777" w:rsidR="00BF06DA" w:rsidRDefault="00BF06DA">
                  <w:pPr>
                    <w:pStyle w:val="EmptyCellLayoutStyle"/>
                    <w:spacing w:after="0" w:line="240" w:lineRule="auto"/>
                  </w:pPr>
                </w:p>
              </w:tc>
            </w:tr>
            <w:tr w:rsidR="00BF06DA" w14:paraId="55317F80" w14:textId="77777777">
              <w:trPr>
                <w:trHeight w:val="20"/>
              </w:trPr>
              <w:tc>
                <w:tcPr>
                  <w:tcW w:w="900" w:type="dxa"/>
                  <w:tcBorders>
                    <w:left w:val="single" w:sz="15" w:space="0" w:color="000000"/>
                  </w:tcBorders>
                </w:tcPr>
                <w:p w14:paraId="41C66416" w14:textId="77777777" w:rsidR="00BF06DA" w:rsidRDefault="00BF06DA">
                  <w:pPr>
                    <w:pStyle w:val="EmptyCellLayoutStyle"/>
                    <w:spacing w:after="0" w:line="240" w:lineRule="auto"/>
                  </w:pPr>
                </w:p>
              </w:tc>
              <w:tc>
                <w:tcPr>
                  <w:tcW w:w="359" w:type="dxa"/>
                  <w:vMerge/>
                </w:tcPr>
                <w:p w14:paraId="72FA8751" w14:textId="77777777" w:rsidR="00BF06DA" w:rsidRDefault="00BF06DA">
                  <w:pPr>
                    <w:pStyle w:val="EmptyCellLayoutStyle"/>
                    <w:spacing w:after="0" w:line="240" w:lineRule="auto"/>
                  </w:pPr>
                </w:p>
              </w:tc>
              <w:tc>
                <w:tcPr>
                  <w:tcW w:w="180" w:type="dxa"/>
                </w:tcPr>
                <w:p w14:paraId="10261AC6" w14:textId="77777777" w:rsidR="00BF06DA" w:rsidRDefault="00BF06DA">
                  <w:pPr>
                    <w:pStyle w:val="EmptyCellLayoutStyle"/>
                    <w:spacing w:after="0" w:line="240" w:lineRule="auto"/>
                  </w:pPr>
                </w:p>
              </w:tc>
              <w:tc>
                <w:tcPr>
                  <w:tcW w:w="3240" w:type="dxa"/>
                </w:tcPr>
                <w:p w14:paraId="20DDEA95" w14:textId="77777777" w:rsidR="00BF06DA" w:rsidRDefault="00BF06DA">
                  <w:pPr>
                    <w:pStyle w:val="EmptyCellLayoutStyle"/>
                    <w:spacing w:after="0" w:line="240" w:lineRule="auto"/>
                  </w:pPr>
                </w:p>
              </w:tc>
              <w:tc>
                <w:tcPr>
                  <w:tcW w:w="2160" w:type="dxa"/>
                </w:tcPr>
                <w:p w14:paraId="7C7D28FF" w14:textId="77777777" w:rsidR="00BF06DA" w:rsidRDefault="00BF06DA">
                  <w:pPr>
                    <w:pStyle w:val="EmptyCellLayoutStyle"/>
                    <w:spacing w:after="0" w:line="240" w:lineRule="auto"/>
                  </w:pPr>
                </w:p>
              </w:tc>
              <w:tc>
                <w:tcPr>
                  <w:tcW w:w="359" w:type="dxa"/>
                </w:tcPr>
                <w:p w14:paraId="689ABACA" w14:textId="77777777" w:rsidR="00BF06DA" w:rsidRDefault="00BF06DA">
                  <w:pPr>
                    <w:pStyle w:val="EmptyCellLayoutStyle"/>
                    <w:spacing w:after="0" w:line="240" w:lineRule="auto"/>
                  </w:pPr>
                </w:p>
              </w:tc>
              <w:tc>
                <w:tcPr>
                  <w:tcW w:w="180" w:type="dxa"/>
                </w:tcPr>
                <w:p w14:paraId="12FCD6D7" w14:textId="77777777" w:rsidR="00BF06DA" w:rsidRDefault="00BF06DA">
                  <w:pPr>
                    <w:pStyle w:val="EmptyCellLayoutStyle"/>
                    <w:spacing w:after="0" w:line="240" w:lineRule="auto"/>
                  </w:pPr>
                </w:p>
              </w:tc>
              <w:tc>
                <w:tcPr>
                  <w:tcW w:w="3240" w:type="dxa"/>
                </w:tcPr>
                <w:p w14:paraId="08CAA876" w14:textId="77777777" w:rsidR="00BF06DA" w:rsidRDefault="00BF06DA">
                  <w:pPr>
                    <w:pStyle w:val="EmptyCellLayoutStyle"/>
                    <w:spacing w:after="0" w:line="240" w:lineRule="auto"/>
                  </w:pPr>
                </w:p>
              </w:tc>
              <w:tc>
                <w:tcPr>
                  <w:tcW w:w="539" w:type="dxa"/>
                  <w:tcBorders>
                    <w:right w:val="single" w:sz="15" w:space="0" w:color="000000"/>
                  </w:tcBorders>
                </w:tcPr>
                <w:p w14:paraId="61AD6CBD" w14:textId="77777777" w:rsidR="00BF06DA" w:rsidRDefault="00BF06DA">
                  <w:pPr>
                    <w:pStyle w:val="EmptyCellLayoutStyle"/>
                    <w:spacing w:after="0" w:line="240" w:lineRule="auto"/>
                  </w:pPr>
                </w:p>
              </w:tc>
            </w:tr>
            <w:tr w:rsidR="00BF06DA" w14:paraId="42AC6439" w14:textId="77777777">
              <w:trPr>
                <w:trHeight w:val="69"/>
              </w:trPr>
              <w:tc>
                <w:tcPr>
                  <w:tcW w:w="900" w:type="dxa"/>
                  <w:tcBorders>
                    <w:left w:val="single" w:sz="15" w:space="0" w:color="000000"/>
                  </w:tcBorders>
                </w:tcPr>
                <w:p w14:paraId="66F54077" w14:textId="77777777" w:rsidR="00BF06DA" w:rsidRDefault="00BF06DA">
                  <w:pPr>
                    <w:pStyle w:val="EmptyCellLayoutStyle"/>
                    <w:spacing w:after="0" w:line="240" w:lineRule="auto"/>
                  </w:pPr>
                </w:p>
              </w:tc>
              <w:tc>
                <w:tcPr>
                  <w:tcW w:w="359" w:type="dxa"/>
                </w:tcPr>
                <w:p w14:paraId="69B715CE" w14:textId="77777777" w:rsidR="00BF06DA" w:rsidRDefault="00BF06DA">
                  <w:pPr>
                    <w:pStyle w:val="EmptyCellLayoutStyle"/>
                    <w:spacing w:after="0" w:line="240" w:lineRule="auto"/>
                  </w:pPr>
                </w:p>
              </w:tc>
              <w:tc>
                <w:tcPr>
                  <w:tcW w:w="180" w:type="dxa"/>
                </w:tcPr>
                <w:p w14:paraId="2FCC745A" w14:textId="77777777" w:rsidR="00BF06DA" w:rsidRDefault="00BF06DA">
                  <w:pPr>
                    <w:pStyle w:val="EmptyCellLayoutStyle"/>
                    <w:spacing w:after="0" w:line="240" w:lineRule="auto"/>
                  </w:pPr>
                </w:p>
              </w:tc>
              <w:tc>
                <w:tcPr>
                  <w:tcW w:w="3240" w:type="dxa"/>
                </w:tcPr>
                <w:p w14:paraId="5198657B" w14:textId="77777777" w:rsidR="00BF06DA" w:rsidRDefault="00BF06DA">
                  <w:pPr>
                    <w:pStyle w:val="EmptyCellLayoutStyle"/>
                    <w:spacing w:after="0" w:line="240" w:lineRule="auto"/>
                  </w:pPr>
                </w:p>
              </w:tc>
              <w:tc>
                <w:tcPr>
                  <w:tcW w:w="2160" w:type="dxa"/>
                </w:tcPr>
                <w:p w14:paraId="5E79EFC8" w14:textId="77777777" w:rsidR="00BF06DA" w:rsidRDefault="00BF06DA">
                  <w:pPr>
                    <w:pStyle w:val="EmptyCellLayoutStyle"/>
                    <w:spacing w:after="0" w:line="240" w:lineRule="auto"/>
                  </w:pPr>
                </w:p>
              </w:tc>
              <w:tc>
                <w:tcPr>
                  <w:tcW w:w="359" w:type="dxa"/>
                </w:tcPr>
                <w:p w14:paraId="06F0AC2B" w14:textId="77777777" w:rsidR="00BF06DA" w:rsidRDefault="00BF06DA">
                  <w:pPr>
                    <w:pStyle w:val="EmptyCellLayoutStyle"/>
                    <w:spacing w:after="0" w:line="240" w:lineRule="auto"/>
                  </w:pPr>
                </w:p>
              </w:tc>
              <w:tc>
                <w:tcPr>
                  <w:tcW w:w="180" w:type="dxa"/>
                </w:tcPr>
                <w:p w14:paraId="5A099F4C" w14:textId="77777777" w:rsidR="00BF06DA" w:rsidRDefault="00BF06DA">
                  <w:pPr>
                    <w:pStyle w:val="EmptyCellLayoutStyle"/>
                    <w:spacing w:after="0" w:line="240" w:lineRule="auto"/>
                  </w:pPr>
                </w:p>
              </w:tc>
              <w:tc>
                <w:tcPr>
                  <w:tcW w:w="3240" w:type="dxa"/>
                </w:tcPr>
                <w:p w14:paraId="3E3110DC" w14:textId="77777777" w:rsidR="00BF06DA" w:rsidRDefault="00BF06DA">
                  <w:pPr>
                    <w:pStyle w:val="EmptyCellLayoutStyle"/>
                    <w:spacing w:after="0" w:line="240" w:lineRule="auto"/>
                  </w:pPr>
                </w:p>
              </w:tc>
              <w:tc>
                <w:tcPr>
                  <w:tcW w:w="539" w:type="dxa"/>
                  <w:tcBorders>
                    <w:right w:val="single" w:sz="15" w:space="0" w:color="000000"/>
                  </w:tcBorders>
                </w:tcPr>
                <w:p w14:paraId="7B609120" w14:textId="77777777" w:rsidR="00BF06DA" w:rsidRDefault="00BF06DA">
                  <w:pPr>
                    <w:pStyle w:val="EmptyCellLayoutStyle"/>
                    <w:spacing w:after="0" w:line="240" w:lineRule="auto"/>
                  </w:pPr>
                </w:p>
              </w:tc>
            </w:tr>
            <w:tr w:rsidR="00BF06DA" w14:paraId="3731259C" w14:textId="77777777">
              <w:trPr>
                <w:trHeight w:val="269"/>
              </w:trPr>
              <w:tc>
                <w:tcPr>
                  <w:tcW w:w="900" w:type="dxa"/>
                  <w:tcBorders>
                    <w:left w:val="single" w:sz="15" w:space="0" w:color="000000"/>
                  </w:tcBorders>
                </w:tcPr>
                <w:p w14:paraId="6A8DB240" w14:textId="77777777" w:rsidR="00BF06DA" w:rsidRDefault="00BF06D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F06DA" w14:paraId="5DB30FFA" w14:textId="77777777">
                    <w:trPr>
                      <w:trHeight w:val="212"/>
                    </w:trPr>
                    <w:tc>
                      <w:tcPr>
                        <w:tcW w:w="360" w:type="dxa"/>
                        <w:tcBorders>
                          <w:top w:val="nil"/>
                          <w:left w:val="nil"/>
                          <w:bottom w:val="nil"/>
                          <w:right w:val="nil"/>
                        </w:tcBorders>
                        <w:tcMar>
                          <w:top w:w="39" w:type="dxa"/>
                          <w:left w:w="39" w:type="dxa"/>
                          <w:bottom w:w="39" w:type="dxa"/>
                          <w:right w:w="39" w:type="dxa"/>
                        </w:tcMar>
                      </w:tcPr>
                      <w:p w14:paraId="58FC2F65" w14:textId="77777777" w:rsidR="00BF06DA" w:rsidRDefault="00000000">
                        <w:pPr>
                          <w:spacing w:after="0" w:line="240" w:lineRule="auto"/>
                        </w:pPr>
                        <w:r>
                          <w:rPr>
                            <w:rFonts w:ascii="Arial" w:eastAsia="Arial" w:hAnsi="Arial"/>
                            <w:color w:val="000000"/>
                          </w:rPr>
                          <w:t>N</w:t>
                        </w:r>
                      </w:p>
                    </w:tc>
                  </w:tr>
                </w:tbl>
                <w:p w14:paraId="3978E54E" w14:textId="77777777" w:rsidR="00BF06DA" w:rsidRDefault="00BF06DA">
                  <w:pPr>
                    <w:spacing w:after="0" w:line="240" w:lineRule="auto"/>
                  </w:pPr>
                </w:p>
              </w:tc>
              <w:tc>
                <w:tcPr>
                  <w:tcW w:w="180" w:type="dxa"/>
                </w:tcPr>
                <w:p w14:paraId="6E01A1FF" w14:textId="77777777" w:rsidR="00BF06DA" w:rsidRDefault="00BF06D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F06DA" w14:paraId="4788C118" w14:textId="77777777">
                    <w:trPr>
                      <w:trHeight w:val="192"/>
                    </w:trPr>
                    <w:tc>
                      <w:tcPr>
                        <w:tcW w:w="3240" w:type="dxa"/>
                        <w:tcBorders>
                          <w:top w:val="nil"/>
                          <w:left w:val="nil"/>
                          <w:bottom w:val="nil"/>
                          <w:right w:val="nil"/>
                        </w:tcBorders>
                        <w:tcMar>
                          <w:top w:w="39" w:type="dxa"/>
                          <w:left w:w="39" w:type="dxa"/>
                          <w:bottom w:w="39" w:type="dxa"/>
                          <w:right w:w="39" w:type="dxa"/>
                        </w:tcMar>
                      </w:tcPr>
                      <w:p w14:paraId="4FB0AA79" w14:textId="77777777" w:rsidR="00BF06DA" w:rsidRDefault="00000000">
                        <w:pPr>
                          <w:spacing w:after="0" w:line="240" w:lineRule="auto"/>
                        </w:pPr>
                        <w:r>
                          <w:rPr>
                            <w:rFonts w:ascii="Arial" w:eastAsia="Arial" w:hAnsi="Arial"/>
                            <w:color w:val="000000"/>
                            <w:sz w:val="16"/>
                          </w:rPr>
                          <w:t>Approve time and attendance.</w:t>
                        </w:r>
                      </w:p>
                    </w:tc>
                  </w:tr>
                </w:tbl>
                <w:p w14:paraId="64648717" w14:textId="77777777" w:rsidR="00BF06DA" w:rsidRDefault="00BF06DA">
                  <w:pPr>
                    <w:spacing w:after="0" w:line="240" w:lineRule="auto"/>
                  </w:pPr>
                </w:p>
              </w:tc>
              <w:tc>
                <w:tcPr>
                  <w:tcW w:w="2160" w:type="dxa"/>
                </w:tcPr>
                <w:p w14:paraId="7F9F613B" w14:textId="77777777" w:rsidR="00BF06DA" w:rsidRDefault="00BF06D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F06DA" w14:paraId="6E795A7A" w14:textId="77777777">
                    <w:trPr>
                      <w:trHeight w:val="212"/>
                    </w:trPr>
                    <w:tc>
                      <w:tcPr>
                        <w:tcW w:w="360" w:type="dxa"/>
                        <w:tcBorders>
                          <w:top w:val="nil"/>
                          <w:left w:val="nil"/>
                          <w:bottom w:val="nil"/>
                          <w:right w:val="nil"/>
                        </w:tcBorders>
                        <w:tcMar>
                          <w:top w:w="39" w:type="dxa"/>
                          <w:left w:w="39" w:type="dxa"/>
                          <w:bottom w:w="39" w:type="dxa"/>
                          <w:right w:w="39" w:type="dxa"/>
                        </w:tcMar>
                      </w:tcPr>
                      <w:p w14:paraId="20621982" w14:textId="77777777" w:rsidR="00BF06DA" w:rsidRDefault="00000000">
                        <w:pPr>
                          <w:spacing w:after="0" w:line="240" w:lineRule="auto"/>
                        </w:pPr>
                        <w:r>
                          <w:rPr>
                            <w:rFonts w:ascii="Arial" w:eastAsia="Arial" w:hAnsi="Arial"/>
                            <w:color w:val="000000"/>
                          </w:rPr>
                          <w:t>N</w:t>
                        </w:r>
                      </w:p>
                    </w:tc>
                  </w:tr>
                </w:tbl>
                <w:p w14:paraId="4090FABF" w14:textId="77777777" w:rsidR="00BF06DA" w:rsidRDefault="00BF06DA">
                  <w:pPr>
                    <w:spacing w:after="0" w:line="240" w:lineRule="auto"/>
                  </w:pPr>
                </w:p>
              </w:tc>
              <w:tc>
                <w:tcPr>
                  <w:tcW w:w="180" w:type="dxa"/>
                </w:tcPr>
                <w:p w14:paraId="14F0581E" w14:textId="77777777" w:rsidR="00BF06DA" w:rsidRDefault="00BF06D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F06DA" w14:paraId="079E949C" w14:textId="77777777">
                    <w:trPr>
                      <w:trHeight w:val="192"/>
                    </w:trPr>
                    <w:tc>
                      <w:tcPr>
                        <w:tcW w:w="3240" w:type="dxa"/>
                        <w:tcBorders>
                          <w:top w:val="nil"/>
                          <w:left w:val="nil"/>
                          <w:bottom w:val="nil"/>
                          <w:right w:val="nil"/>
                        </w:tcBorders>
                        <w:tcMar>
                          <w:top w:w="39" w:type="dxa"/>
                          <w:left w:w="39" w:type="dxa"/>
                          <w:bottom w:w="39" w:type="dxa"/>
                          <w:right w:w="39" w:type="dxa"/>
                        </w:tcMar>
                      </w:tcPr>
                      <w:p w14:paraId="63712B7F" w14:textId="77777777" w:rsidR="00BF06DA" w:rsidRDefault="00000000">
                        <w:pPr>
                          <w:spacing w:after="0" w:line="240" w:lineRule="auto"/>
                        </w:pPr>
                        <w:r>
                          <w:rPr>
                            <w:rFonts w:ascii="Arial" w:eastAsia="Arial" w:hAnsi="Arial"/>
                            <w:color w:val="000000"/>
                            <w:sz w:val="16"/>
                          </w:rPr>
                          <w:t>Provide guidance on work methods.</w:t>
                        </w:r>
                      </w:p>
                    </w:tc>
                  </w:tr>
                </w:tbl>
                <w:p w14:paraId="69B7E69B" w14:textId="77777777" w:rsidR="00BF06DA" w:rsidRDefault="00BF06DA">
                  <w:pPr>
                    <w:spacing w:after="0" w:line="240" w:lineRule="auto"/>
                  </w:pPr>
                </w:p>
              </w:tc>
              <w:tc>
                <w:tcPr>
                  <w:tcW w:w="539" w:type="dxa"/>
                  <w:tcBorders>
                    <w:right w:val="single" w:sz="15" w:space="0" w:color="000000"/>
                  </w:tcBorders>
                </w:tcPr>
                <w:p w14:paraId="4F16C284" w14:textId="77777777" w:rsidR="00BF06DA" w:rsidRDefault="00BF06DA">
                  <w:pPr>
                    <w:pStyle w:val="EmptyCellLayoutStyle"/>
                    <w:spacing w:after="0" w:line="240" w:lineRule="auto"/>
                  </w:pPr>
                </w:p>
              </w:tc>
            </w:tr>
            <w:tr w:rsidR="00BF06DA" w14:paraId="692EFC2F" w14:textId="77777777">
              <w:trPr>
                <w:trHeight w:val="20"/>
              </w:trPr>
              <w:tc>
                <w:tcPr>
                  <w:tcW w:w="900" w:type="dxa"/>
                  <w:tcBorders>
                    <w:left w:val="single" w:sz="15" w:space="0" w:color="000000"/>
                  </w:tcBorders>
                </w:tcPr>
                <w:p w14:paraId="737C9B79" w14:textId="77777777" w:rsidR="00BF06DA" w:rsidRDefault="00BF06DA">
                  <w:pPr>
                    <w:pStyle w:val="EmptyCellLayoutStyle"/>
                    <w:spacing w:after="0" w:line="240" w:lineRule="auto"/>
                  </w:pPr>
                </w:p>
              </w:tc>
              <w:tc>
                <w:tcPr>
                  <w:tcW w:w="359" w:type="dxa"/>
                  <w:vMerge/>
                </w:tcPr>
                <w:p w14:paraId="0E656DF1" w14:textId="77777777" w:rsidR="00BF06DA" w:rsidRDefault="00BF06DA">
                  <w:pPr>
                    <w:pStyle w:val="EmptyCellLayoutStyle"/>
                    <w:spacing w:after="0" w:line="240" w:lineRule="auto"/>
                  </w:pPr>
                </w:p>
              </w:tc>
              <w:tc>
                <w:tcPr>
                  <w:tcW w:w="180" w:type="dxa"/>
                </w:tcPr>
                <w:p w14:paraId="64376920" w14:textId="77777777" w:rsidR="00BF06DA" w:rsidRDefault="00BF06DA">
                  <w:pPr>
                    <w:pStyle w:val="EmptyCellLayoutStyle"/>
                    <w:spacing w:after="0" w:line="240" w:lineRule="auto"/>
                  </w:pPr>
                </w:p>
              </w:tc>
              <w:tc>
                <w:tcPr>
                  <w:tcW w:w="3240" w:type="dxa"/>
                </w:tcPr>
                <w:p w14:paraId="3CC8E1C4" w14:textId="77777777" w:rsidR="00BF06DA" w:rsidRDefault="00BF06DA">
                  <w:pPr>
                    <w:pStyle w:val="EmptyCellLayoutStyle"/>
                    <w:spacing w:after="0" w:line="240" w:lineRule="auto"/>
                  </w:pPr>
                </w:p>
              </w:tc>
              <w:tc>
                <w:tcPr>
                  <w:tcW w:w="2160" w:type="dxa"/>
                </w:tcPr>
                <w:p w14:paraId="018A00B0" w14:textId="77777777" w:rsidR="00BF06DA" w:rsidRDefault="00BF06DA">
                  <w:pPr>
                    <w:pStyle w:val="EmptyCellLayoutStyle"/>
                    <w:spacing w:after="0" w:line="240" w:lineRule="auto"/>
                  </w:pPr>
                </w:p>
              </w:tc>
              <w:tc>
                <w:tcPr>
                  <w:tcW w:w="359" w:type="dxa"/>
                  <w:vMerge/>
                </w:tcPr>
                <w:p w14:paraId="2649034E" w14:textId="77777777" w:rsidR="00BF06DA" w:rsidRDefault="00BF06DA">
                  <w:pPr>
                    <w:pStyle w:val="EmptyCellLayoutStyle"/>
                    <w:spacing w:after="0" w:line="240" w:lineRule="auto"/>
                  </w:pPr>
                </w:p>
              </w:tc>
              <w:tc>
                <w:tcPr>
                  <w:tcW w:w="180" w:type="dxa"/>
                </w:tcPr>
                <w:p w14:paraId="5A1096FC" w14:textId="77777777" w:rsidR="00BF06DA" w:rsidRDefault="00BF06DA">
                  <w:pPr>
                    <w:pStyle w:val="EmptyCellLayoutStyle"/>
                    <w:spacing w:after="0" w:line="240" w:lineRule="auto"/>
                  </w:pPr>
                </w:p>
              </w:tc>
              <w:tc>
                <w:tcPr>
                  <w:tcW w:w="3240" w:type="dxa"/>
                </w:tcPr>
                <w:p w14:paraId="497D2A1C" w14:textId="77777777" w:rsidR="00BF06DA" w:rsidRDefault="00BF06DA">
                  <w:pPr>
                    <w:pStyle w:val="EmptyCellLayoutStyle"/>
                    <w:spacing w:after="0" w:line="240" w:lineRule="auto"/>
                  </w:pPr>
                </w:p>
              </w:tc>
              <w:tc>
                <w:tcPr>
                  <w:tcW w:w="539" w:type="dxa"/>
                  <w:tcBorders>
                    <w:right w:val="single" w:sz="15" w:space="0" w:color="000000"/>
                  </w:tcBorders>
                </w:tcPr>
                <w:p w14:paraId="61C54D2F" w14:textId="77777777" w:rsidR="00BF06DA" w:rsidRDefault="00BF06DA">
                  <w:pPr>
                    <w:pStyle w:val="EmptyCellLayoutStyle"/>
                    <w:spacing w:after="0" w:line="240" w:lineRule="auto"/>
                  </w:pPr>
                </w:p>
              </w:tc>
            </w:tr>
            <w:tr w:rsidR="00BF06DA" w14:paraId="70BB9308" w14:textId="77777777">
              <w:trPr>
                <w:trHeight w:val="69"/>
              </w:trPr>
              <w:tc>
                <w:tcPr>
                  <w:tcW w:w="900" w:type="dxa"/>
                  <w:tcBorders>
                    <w:left w:val="single" w:sz="15" w:space="0" w:color="000000"/>
                  </w:tcBorders>
                </w:tcPr>
                <w:p w14:paraId="4A8D776F" w14:textId="77777777" w:rsidR="00BF06DA" w:rsidRDefault="00BF06DA">
                  <w:pPr>
                    <w:pStyle w:val="EmptyCellLayoutStyle"/>
                    <w:spacing w:after="0" w:line="240" w:lineRule="auto"/>
                  </w:pPr>
                </w:p>
              </w:tc>
              <w:tc>
                <w:tcPr>
                  <w:tcW w:w="359" w:type="dxa"/>
                </w:tcPr>
                <w:p w14:paraId="302BA76E" w14:textId="77777777" w:rsidR="00BF06DA" w:rsidRDefault="00BF06DA">
                  <w:pPr>
                    <w:pStyle w:val="EmptyCellLayoutStyle"/>
                    <w:spacing w:after="0" w:line="240" w:lineRule="auto"/>
                  </w:pPr>
                </w:p>
              </w:tc>
              <w:tc>
                <w:tcPr>
                  <w:tcW w:w="180" w:type="dxa"/>
                </w:tcPr>
                <w:p w14:paraId="15C2F317" w14:textId="77777777" w:rsidR="00BF06DA" w:rsidRDefault="00BF06DA">
                  <w:pPr>
                    <w:pStyle w:val="EmptyCellLayoutStyle"/>
                    <w:spacing w:after="0" w:line="240" w:lineRule="auto"/>
                  </w:pPr>
                </w:p>
              </w:tc>
              <w:tc>
                <w:tcPr>
                  <w:tcW w:w="3240" w:type="dxa"/>
                </w:tcPr>
                <w:p w14:paraId="72F481CF" w14:textId="77777777" w:rsidR="00BF06DA" w:rsidRDefault="00BF06DA">
                  <w:pPr>
                    <w:pStyle w:val="EmptyCellLayoutStyle"/>
                    <w:spacing w:after="0" w:line="240" w:lineRule="auto"/>
                  </w:pPr>
                </w:p>
              </w:tc>
              <w:tc>
                <w:tcPr>
                  <w:tcW w:w="2160" w:type="dxa"/>
                </w:tcPr>
                <w:p w14:paraId="2924D4D7" w14:textId="77777777" w:rsidR="00BF06DA" w:rsidRDefault="00BF06DA">
                  <w:pPr>
                    <w:pStyle w:val="EmptyCellLayoutStyle"/>
                    <w:spacing w:after="0" w:line="240" w:lineRule="auto"/>
                  </w:pPr>
                </w:p>
              </w:tc>
              <w:tc>
                <w:tcPr>
                  <w:tcW w:w="359" w:type="dxa"/>
                </w:tcPr>
                <w:p w14:paraId="050612A7" w14:textId="77777777" w:rsidR="00BF06DA" w:rsidRDefault="00BF06DA">
                  <w:pPr>
                    <w:pStyle w:val="EmptyCellLayoutStyle"/>
                    <w:spacing w:after="0" w:line="240" w:lineRule="auto"/>
                  </w:pPr>
                </w:p>
              </w:tc>
              <w:tc>
                <w:tcPr>
                  <w:tcW w:w="180" w:type="dxa"/>
                </w:tcPr>
                <w:p w14:paraId="55063C46" w14:textId="77777777" w:rsidR="00BF06DA" w:rsidRDefault="00BF06DA">
                  <w:pPr>
                    <w:pStyle w:val="EmptyCellLayoutStyle"/>
                    <w:spacing w:after="0" w:line="240" w:lineRule="auto"/>
                  </w:pPr>
                </w:p>
              </w:tc>
              <w:tc>
                <w:tcPr>
                  <w:tcW w:w="3240" w:type="dxa"/>
                </w:tcPr>
                <w:p w14:paraId="6B433EB1" w14:textId="77777777" w:rsidR="00BF06DA" w:rsidRDefault="00BF06DA">
                  <w:pPr>
                    <w:pStyle w:val="EmptyCellLayoutStyle"/>
                    <w:spacing w:after="0" w:line="240" w:lineRule="auto"/>
                  </w:pPr>
                </w:p>
              </w:tc>
              <w:tc>
                <w:tcPr>
                  <w:tcW w:w="539" w:type="dxa"/>
                  <w:tcBorders>
                    <w:right w:val="single" w:sz="15" w:space="0" w:color="000000"/>
                  </w:tcBorders>
                </w:tcPr>
                <w:p w14:paraId="0DC8F069" w14:textId="77777777" w:rsidR="00BF06DA" w:rsidRDefault="00BF06DA">
                  <w:pPr>
                    <w:pStyle w:val="EmptyCellLayoutStyle"/>
                    <w:spacing w:after="0" w:line="240" w:lineRule="auto"/>
                  </w:pPr>
                </w:p>
              </w:tc>
            </w:tr>
            <w:tr w:rsidR="00BF06DA" w14:paraId="22701C17" w14:textId="77777777">
              <w:trPr>
                <w:trHeight w:val="270"/>
              </w:trPr>
              <w:tc>
                <w:tcPr>
                  <w:tcW w:w="900" w:type="dxa"/>
                  <w:tcBorders>
                    <w:left w:val="single" w:sz="15" w:space="0" w:color="000000"/>
                  </w:tcBorders>
                </w:tcPr>
                <w:p w14:paraId="67047E29" w14:textId="77777777" w:rsidR="00BF06DA" w:rsidRDefault="00BF06D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F06DA" w14:paraId="7889AF61" w14:textId="77777777">
                    <w:trPr>
                      <w:trHeight w:val="212"/>
                    </w:trPr>
                    <w:tc>
                      <w:tcPr>
                        <w:tcW w:w="360" w:type="dxa"/>
                        <w:tcBorders>
                          <w:top w:val="nil"/>
                          <w:left w:val="nil"/>
                          <w:bottom w:val="nil"/>
                          <w:right w:val="nil"/>
                        </w:tcBorders>
                        <w:tcMar>
                          <w:top w:w="39" w:type="dxa"/>
                          <w:left w:w="39" w:type="dxa"/>
                          <w:bottom w:w="39" w:type="dxa"/>
                          <w:right w:w="39" w:type="dxa"/>
                        </w:tcMar>
                      </w:tcPr>
                      <w:p w14:paraId="3268C63C" w14:textId="77777777" w:rsidR="00BF06DA" w:rsidRDefault="00000000">
                        <w:pPr>
                          <w:spacing w:after="0" w:line="240" w:lineRule="auto"/>
                        </w:pPr>
                        <w:r>
                          <w:rPr>
                            <w:rFonts w:ascii="Arial" w:eastAsia="Arial" w:hAnsi="Arial"/>
                            <w:color w:val="000000"/>
                          </w:rPr>
                          <w:t>N</w:t>
                        </w:r>
                      </w:p>
                    </w:tc>
                  </w:tr>
                </w:tbl>
                <w:p w14:paraId="551A164C" w14:textId="77777777" w:rsidR="00BF06DA" w:rsidRDefault="00BF06DA">
                  <w:pPr>
                    <w:spacing w:after="0" w:line="240" w:lineRule="auto"/>
                  </w:pPr>
                </w:p>
              </w:tc>
              <w:tc>
                <w:tcPr>
                  <w:tcW w:w="180" w:type="dxa"/>
                </w:tcPr>
                <w:p w14:paraId="64D63766" w14:textId="77777777" w:rsidR="00BF06DA" w:rsidRDefault="00BF06D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F06DA" w14:paraId="02DFCB13" w14:textId="77777777">
                    <w:trPr>
                      <w:trHeight w:val="192"/>
                    </w:trPr>
                    <w:tc>
                      <w:tcPr>
                        <w:tcW w:w="3240" w:type="dxa"/>
                        <w:tcBorders>
                          <w:top w:val="nil"/>
                          <w:left w:val="nil"/>
                          <w:bottom w:val="nil"/>
                          <w:right w:val="nil"/>
                        </w:tcBorders>
                        <w:tcMar>
                          <w:top w:w="39" w:type="dxa"/>
                          <w:left w:w="39" w:type="dxa"/>
                          <w:bottom w:w="39" w:type="dxa"/>
                          <w:right w:w="39" w:type="dxa"/>
                        </w:tcMar>
                      </w:tcPr>
                      <w:p w14:paraId="09184370" w14:textId="77777777" w:rsidR="00BF06DA" w:rsidRDefault="00000000">
                        <w:pPr>
                          <w:spacing w:after="0" w:line="240" w:lineRule="auto"/>
                        </w:pPr>
                        <w:r>
                          <w:rPr>
                            <w:rFonts w:ascii="Arial" w:eastAsia="Arial" w:hAnsi="Arial"/>
                            <w:color w:val="000000"/>
                            <w:sz w:val="16"/>
                          </w:rPr>
                          <w:t>Orally reprimand.</w:t>
                        </w:r>
                      </w:p>
                    </w:tc>
                  </w:tr>
                </w:tbl>
                <w:p w14:paraId="5E7E51E5" w14:textId="77777777" w:rsidR="00BF06DA" w:rsidRDefault="00BF06DA">
                  <w:pPr>
                    <w:spacing w:after="0" w:line="240" w:lineRule="auto"/>
                  </w:pPr>
                </w:p>
              </w:tc>
              <w:tc>
                <w:tcPr>
                  <w:tcW w:w="2160" w:type="dxa"/>
                </w:tcPr>
                <w:p w14:paraId="2F18AEAA" w14:textId="77777777" w:rsidR="00BF06DA" w:rsidRDefault="00BF06D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F06DA" w14:paraId="28DD366F" w14:textId="77777777">
                    <w:trPr>
                      <w:trHeight w:val="212"/>
                    </w:trPr>
                    <w:tc>
                      <w:tcPr>
                        <w:tcW w:w="360" w:type="dxa"/>
                        <w:tcBorders>
                          <w:top w:val="nil"/>
                          <w:left w:val="nil"/>
                          <w:bottom w:val="nil"/>
                          <w:right w:val="nil"/>
                        </w:tcBorders>
                        <w:tcMar>
                          <w:top w:w="39" w:type="dxa"/>
                          <w:left w:w="39" w:type="dxa"/>
                          <w:bottom w:w="39" w:type="dxa"/>
                          <w:right w:w="39" w:type="dxa"/>
                        </w:tcMar>
                      </w:tcPr>
                      <w:p w14:paraId="60F16C86" w14:textId="77777777" w:rsidR="00BF06DA" w:rsidRDefault="00000000">
                        <w:pPr>
                          <w:spacing w:after="0" w:line="240" w:lineRule="auto"/>
                        </w:pPr>
                        <w:r>
                          <w:rPr>
                            <w:rFonts w:ascii="Arial" w:eastAsia="Arial" w:hAnsi="Arial"/>
                            <w:color w:val="000000"/>
                          </w:rPr>
                          <w:t>N</w:t>
                        </w:r>
                      </w:p>
                    </w:tc>
                  </w:tr>
                </w:tbl>
                <w:p w14:paraId="497E0D6D" w14:textId="77777777" w:rsidR="00BF06DA" w:rsidRDefault="00BF06DA">
                  <w:pPr>
                    <w:spacing w:after="0" w:line="240" w:lineRule="auto"/>
                  </w:pPr>
                </w:p>
              </w:tc>
              <w:tc>
                <w:tcPr>
                  <w:tcW w:w="180" w:type="dxa"/>
                </w:tcPr>
                <w:p w14:paraId="03D5E4EB" w14:textId="77777777" w:rsidR="00BF06DA" w:rsidRDefault="00BF06D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F06DA" w14:paraId="22054BF4" w14:textId="77777777">
                    <w:trPr>
                      <w:trHeight w:val="192"/>
                    </w:trPr>
                    <w:tc>
                      <w:tcPr>
                        <w:tcW w:w="3240" w:type="dxa"/>
                        <w:tcBorders>
                          <w:top w:val="nil"/>
                          <w:left w:val="nil"/>
                          <w:bottom w:val="nil"/>
                          <w:right w:val="nil"/>
                        </w:tcBorders>
                        <w:tcMar>
                          <w:top w:w="39" w:type="dxa"/>
                          <w:left w:w="39" w:type="dxa"/>
                          <w:bottom w:w="39" w:type="dxa"/>
                          <w:right w:w="39" w:type="dxa"/>
                        </w:tcMar>
                      </w:tcPr>
                      <w:p w14:paraId="3FBBC870" w14:textId="77777777" w:rsidR="00BF06DA" w:rsidRDefault="00000000">
                        <w:pPr>
                          <w:spacing w:after="0" w:line="240" w:lineRule="auto"/>
                        </w:pPr>
                        <w:r>
                          <w:rPr>
                            <w:rFonts w:ascii="Arial" w:eastAsia="Arial" w:hAnsi="Arial"/>
                            <w:color w:val="000000"/>
                            <w:sz w:val="16"/>
                          </w:rPr>
                          <w:t>Train employees in the work.</w:t>
                        </w:r>
                      </w:p>
                    </w:tc>
                  </w:tr>
                </w:tbl>
                <w:p w14:paraId="403F8C42" w14:textId="77777777" w:rsidR="00BF06DA" w:rsidRDefault="00BF06DA">
                  <w:pPr>
                    <w:spacing w:after="0" w:line="240" w:lineRule="auto"/>
                  </w:pPr>
                </w:p>
              </w:tc>
              <w:tc>
                <w:tcPr>
                  <w:tcW w:w="539" w:type="dxa"/>
                  <w:tcBorders>
                    <w:right w:val="single" w:sz="15" w:space="0" w:color="000000"/>
                  </w:tcBorders>
                </w:tcPr>
                <w:p w14:paraId="60F497CA" w14:textId="77777777" w:rsidR="00BF06DA" w:rsidRDefault="00BF06DA">
                  <w:pPr>
                    <w:pStyle w:val="EmptyCellLayoutStyle"/>
                    <w:spacing w:after="0" w:line="240" w:lineRule="auto"/>
                  </w:pPr>
                </w:p>
              </w:tc>
            </w:tr>
            <w:tr w:rsidR="00BF06DA" w14:paraId="4E963988" w14:textId="77777777">
              <w:trPr>
                <w:trHeight w:val="20"/>
              </w:trPr>
              <w:tc>
                <w:tcPr>
                  <w:tcW w:w="900" w:type="dxa"/>
                  <w:tcBorders>
                    <w:left w:val="single" w:sz="15" w:space="0" w:color="000000"/>
                  </w:tcBorders>
                </w:tcPr>
                <w:p w14:paraId="41F273EC" w14:textId="77777777" w:rsidR="00BF06DA" w:rsidRDefault="00BF06DA">
                  <w:pPr>
                    <w:pStyle w:val="EmptyCellLayoutStyle"/>
                    <w:spacing w:after="0" w:line="240" w:lineRule="auto"/>
                  </w:pPr>
                </w:p>
              </w:tc>
              <w:tc>
                <w:tcPr>
                  <w:tcW w:w="359" w:type="dxa"/>
                  <w:vMerge/>
                </w:tcPr>
                <w:p w14:paraId="0D560F36" w14:textId="77777777" w:rsidR="00BF06DA" w:rsidRDefault="00BF06DA">
                  <w:pPr>
                    <w:pStyle w:val="EmptyCellLayoutStyle"/>
                    <w:spacing w:after="0" w:line="240" w:lineRule="auto"/>
                  </w:pPr>
                </w:p>
              </w:tc>
              <w:tc>
                <w:tcPr>
                  <w:tcW w:w="180" w:type="dxa"/>
                </w:tcPr>
                <w:p w14:paraId="3992425D" w14:textId="77777777" w:rsidR="00BF06DA" w:rsidRDefault="00BF06DA">
                  <w:pPr>
                    <w:pStyle w:val="EmptyCellLayoutStyle"/>
                    <w:spacing w:after="0" w:line="240" w:lineRule="auto"/>
                  </w:pPr>
                </w:p>
              </w:tc>
              <w:tc>
                <w:tcPr>
                  <w:tcW w:w="3240" w:type="dxa"/>
                </w:tcPr>
                <w:p w14:paraId="3B08C905" w14:textId="77777777" w:rsidR="00BF06DA" w:rsidRDefault="00BF06DA">
                  <w:pPr>
                    <w:pStyle w:val="EmptyCellLayoutStyle"/>
                    <w:spacing w:after="0" w:line="240" w:lineRule="auto"/>
                  </w:pPr>
                </w:p>
              </w:tc>
              <w:tc>
                <w:tcPr>
                  <w:tcW w:w="2160" w:type="dxa"/>
                </w:tcPr>
                <w:p w14:paraId="5B14997C" w14:textId="77777777" w:rsidR="00BF06DA" w:rsidRDefault="00BF06DA">
                  <w:pPr>
                    <w:pStyle w:val="EmptyCellLayoutStyle"/>
                    <w:spacing w:after="0" w:line="240" w:lineRule="auto"/>
                  </w:pPr>
                </w:p>
              </w:tc>
              <w:tc>
                <w:tcPr>
                  <w:tcW w:w="359" w:type="dxa"/>
                  <w:vMerge/>
                </w:tcPr>
                <w:p w14:paraId="40510DA0" w14:textId="77777777" w:rsidR="00BF06DA" w:rsidRDefault="00BF06DA">
                  <w:pPr>
                    <w:pStyle w:val="EmptyCellLayoutStyle"/>
                    <w:spacing w:after="0" w:line="240" w:lineRule="auto"/>
                  </w:pPr>
                </w:p>
              </w:tc>
              <w:tc>
                <w:tcPr>
                  <w:tcW w:w="180" w:type="dxa"/>
                </w:tcPr>
                <w:p w14:paraId="00849C54" w14:textId="77777777" w:rsidR="00BF06DA" w:rsidRDefault="00BF06DA">
                  <w:pPr>
                    <w:pStyle w:val="EmptyCellLayoutStyle"/>
                    <w:spacing w:after="0" w:line="240" w:lineRule="auto"/>
                  </w:pPr>
                </w:p>
              </w:tc>
              <w:tc>
                <w:tcPr>
                  <w:tcW w:w="3240" w:type="dxa"/>
                </w:tcPr>
                <w:p w14:paraId="7A6DF6E3" w14:textId="77777777" w:rsidR="00BF06DA" w:rsidRDefault="00BF06DA">
                  <w:pPr>
                    <w:pStyle w:val="EmptyCellLayoutStyle"/>
                    <w:spacing w:after="0" w:line="240" w:lineRule="auto"/>
                  </w:pPr>
                </w:p>
              </w:tc>
              <w:tc>
                <w:tcPr>
                  <w:tcW w:w="539" w:type="dxa"/>
                  <w:tcBorders>
                    <w:right w:val="single" w:sz="15" w:space="0" w:color="000000"/>
                  </w:tcBorders>
                </w:tcPr>
                <w:p w14:paraId="67A56164" w14:textId="77777777" w:rsidR="00BF06DA" w:rsidRDefault="00BF06DA">
                  <w:pPr>
                    <w:pStyle w:val="EmptyCellLayoutStyle"/>
                    <w:spacing w:after="0" w:line="240" w:lineRule="auto"/>
                  </w:pPr>
                </w:p>
              </w:tc>
            </w:tr>
            <w:tr w:rsidR="00BF06DA" w14:paraId="02876E11" w14:textId="77777777">
              <w:trPr>
                <w:trHeight w:val="249"/>
              </w:trPr>
              <w:tc>
                <w:tcPr>
                  <w:tcW w:w="900" w:type="dxa"/>
                  <w:tcBorders>
                    <w:left w:val="single" w:sz="15" w:space="0" w:color="000000"/>
                    <w:bottom w:val="single" w:sz="15" w:space="0" w:color="000000"/>
                  </w:tcBorders>
                </w:tcPr>
                <w:p w14:paraId="7429E813" w14:textId="77777777" w:rsidR="00BF06DA" w:rsidRDefault="00BF06DA">
                  <w:pPr>
                    <w:pStyle w:val="EmptyCellLayoutStyle"/>
                    <w:spacing w:after="0" w:line="240" w:lineRule="auto"/>
                  </w:pPr>
                </w:p>
              </w:tc>
              <w:tc>
                <w:tcPr>
                  <w:tcW w:w="359" w:type="dxa"/>
                  <w:tcBorders>
                    <w:bottom w:val="single" w:sz="15" w:space="0" w:color="000000"/>
                  </w:tcBorders>
                </w:tcPr>
                <w:p w14:paraId="06B920A9" w14:textId="77777777" w:rsidR="00BF06DA" w:rsidRDefault="00BF06DA">
                  <w:pPr>
                    <w:pStyle w:val="EmptyCellLayoutStyle"/>
                    <w:spacing w:after="0" w:line="240" w:lineRule="auto"/>
                  </w:pPr>
                </w:p>
              </w:tc>
              <w:tc>
                <w:tcPr>
                  <w:tcW w:w="180" w:type="dxa"/>
                  <w:tcBorders>
                    <w:bottom w:val="single" w:sz="15" w:space="0" w:color="000000"/>
                  </w:tcBorders>
                </w:tcPr>
                <w:p w14:paraId="07269B56" w14:textId="77777777" w:rsidR="00BF06DA" w:rsidRDefault="00BF06DA">
                  <w:pPr>
                    <w:pStyle w:val="EmptyCellLayoutStyle"/>
                    <w:spacing w:after="0" w:line="240" w:lineRule="auto"/>
                  </w:pPr>
                </w:p>
              </w:tc>
              <w:tc>
                <w:tcPr>
                  <w:tcW w:w="3240" w:type="dxa"/>
                  <w:tcBorders>
                    <w:bottom w:val="single" w:sz="15" w:space="0" w:color="000000"/>
                  </w:tcBorders>
                </w:tcPr>
                <w:p w14:paraId="6F21DE99" w14:textId="77777777" w:rsidR="00BF06DA" w:rsidRDefault="00BF06DA">
                  <w:pPr>
                    <w:pStyle w:val="EmptyCellLayoutStyle"/>
                    <w:spacing w:after="0" w:line="240" w:lineRule="auto"/>
                  </w:pPr>
                </w:p>
              </w:tc>
              <w:tc>
                <w:tcPr>
                  <w:tcW w:w="2160" w:type="dxa"/>
                  <w:tcBorders>
                    <w:bottom w:val="single" w:sz="15" w:space="0" w:color="000000"/>
                  </w:tcBorders>
                </w:tcPr>
                <w:p w14:paraId="016581CE" w14:textId="77777777" w:rsidR="00BF06DA" w:rsidRDefault="00BF06DA">
                  <w:pPr>
                    <w:pStyle w:val="EmptyCellLayoutStyle"/>
                    <w:spacing w:after="0" w:line="240" w:lineRule="auto"/>
                  </w:pPr>
                </w:p>
              </w:tc>
              <w:tc>
                <w:tcPr>
                  <w:tcW w:w="359" w:type="dxa"/>
                  <w:tcBorders>
                    <w:bottom w:val="single" w:sz="15" w:space="0" w:color="000000"/>
                  </w:tcBorders>
                </w:tcPr>
                <w:p w14:paraId="2E3176CE" w14:textId="77777777" w:rsidR="00BF06DA" w:rsidRDefault="00BF06DA">
                  <w:pPr>
                    <w:pStyle w:val="EmptyCellLayoutStyle"/>
                    <w:spacing w:after="0" w:line="240" w:lineRule="auto"/>
                  </w:pPr>
                </w:p>
              </w:tc>
              <w:tc>
                <w:tcPr>
                  <w:tcW w:w="180" w:type="dxa"/>
                  <w:tcBorders>
                    <w:bottom w:val="single" w:sz="15" w:space="0" w:color="000000"/>
                  </w:tcBorders>
                </w:tcPr>
                <w:p w14:paraId="3AA794CE" w14:textId="77777777" w:rsidR="00BF06DA" w:rsidRDefault="00BF06DA">
                  <w:pPr>
                    <w:pStyle w:val="EmptyCellLayoutStyle"/>
                    <w:spacing w:after="0" w:line="240" w:lineRule="auto"/>
                  </w:pPr>
                </w:p>
              </w:tc>
              <w:tc>
                <w:tcPr>
                  <w:tcW w:w="3240" w:type="dxa"/>
                  <w:tcBorders>
                    <w:bottom w:val="single" w:sz="15" w:space="0" w:color="000000"/>
                  </w:tcBorders>
                </w:tcPr>
                <w:p w14:paraId="4A046B41" w14:textId="77777777" w:rsidR="00BF06DA" w:rsidRDefault="00BF06DA">
                  <w:pPr>
                    <w:pStyle w:val="EmptyCellLayoutStyle"/>
                    <w:spacing w:after="0" w:line="240" w:lineRule="auto"/>
                  </w:pPr>
                </w:p>
              </w:tc>
              <w:tc>
                <w:tcPr>
                  <w:tcW w:w="539" w:type="dxa"/>
                  <w:tcBorders>
                    <w:bottom w:val="single" w:sz="15" w:space="0" w:color="000000"/>
                    <w:right w:val="single" w:sz="15" w:space="0" w:color="000000"/>
                  </w:tcBorders>
                </w:tcPr>
                <w:p w14:paraId="269378A1" w14:textId="77777777" w:rsidR="00BF06DA" w:rsidRDefault="00BF06DA">
                  <w:pPr>
                    <w:pStyle w:val="EmptyCellLayoutStyle"/>
                    <w:spacing w:after="0" w:line="240" w:lineRule="auto"/>
                  </w:pPr>
                </w:p>
              </w:tc>
            </w:tr>
          </w:tbl>
          <w:p w14:paraId="209630C9" w14:textId="77777777" w:rsidR="00BF06DA" w:rsidRDefault="00BF06DA">
            <w:pPr>
              <w:spacing w:after="0" w:line="240" w:lineRule="auto"/>
            </w:pPr>
          </w:p>
        </w:tc>
        <w:tc>
          <w:tcPr>
            <w:tcW w:w="179" w:type="dxa"/>
          </w:tcPr>
          <w:p w14:paraId="6ABC23B5" w14:textId="77777777" w:rsidR="00BF06DA" w:rsidRDefault="00BF06DA">
            <w:pPr>
              <w:pStyle w:val="EmptyCellLayoutStyle"/>
              <w:spacing w:after="0" w:line="240" w:lineRule="auto"/>
            </w:pPr>
          </w:p>
        </w:tc>
      </w:tr>
      <w:tr w:rsidR="00BF06DA" w14:paraId="02E69A87" w14:textId="77777777">
        <w:trPr>
          <w:trHeight w:val="89"/>
        </w:trPr>
        <w:tc>
          <w:tcPr>
            <w:tcW w:w="179" w:type="dxa"/>
          </w:tcPr>
          <w:p w14:paraId="3C43D9D1" w14:textId="77777777" w:rsidR="00BF06DA" w:rsidRDefault="00BF06DA">
            <w:pPr>
              <w:pStyle w:val="EmptyCellLayoutStyle"/>
              <w:spacing w:after="0" w:line="240" w:lineRule="auto"/>
            </w:pPr>
          </w:p>
        </w:tc>
        <w:tc>
          <w:tcPr>
            <w:tcW w:w="0" w:type="dxa"/>
          </w:tcPr>
          <w:p w14:paraId="1207FC6C" w14:textId="77777777" w:rsidR="00BF06DA" w:rsidRDefault="00BF06DA">
            <w:pPr>
              <w:pStyle w:val="EmptyCellLayoutStyle"/>
              <w:spacing w:after="0" w:line="240" w:lineRule="auto"/>
            </w:pPr>
          </w:p>
        </w:tc>
        <w:tc>
          <w:tcPr>
            <w:tcW w:w="0" w:type="dxa"/>
          </w:tcPr>
          <w:p w14:paraId="576B7860" w14:textId="77777777" w:rsidR="00BF06DA" w:rsidRDefault="00BF06DA">
            <w:pPr>
              <w:pStyle w:val="EmptyCellLayoutStyle"/>
              <w:spacing w:after="0" w:line="240" w:lineRule="auto"/>
            </w:pPr>
          </w:p>
        </w:tc>
        <w:tc>
          <w:tcPr>
            <w:tcW w:w="0" w:type="dxa"/>
          </w:tcPr>
          <w:p w14:paraId="50F5DD1B" w14:textId="77777777" w:rsidR="00BF06DA" w:rsidRDefault="00BF06DA">
            <w:pPr>
              <w:pStyle w:val="EmptyCellLayoutStyle"/>
              <w:spacing w:after="0" w:line="240" w:lineRule="auto"/>
            </w:pPr>
          </w:p>
        </w:tc>
        <w:tc>
          <w:tcPr>
            <w:tcW w:w="0" w:type="dxa"/>
          </w:tcPr>
          <w:p w14:paraId="033033AC" w14:textId="77777777" w:rsidR="00BF06DA" w:rsidRDefault="00BF06DA">
            <w:pPr>
              <w:pStyle w:val="EmptyCellLayoutStyle"/>
              <w:spacing w:after="0" w:line="240" w:lineRule="auto"/>
            </w:pPr>
          </w:p>
        </w:tc>
        <w:tc>
          <w:tcPr>
            <w:tcW w:w="0" w:type="dxa"/>
          </w:tcPr>
          <w:p w14:paraId="6B3AFF4F" w14:textId="77777777" w:rsidR="00BF06DA" w:rsidRDefault="00BF06DA">
            <w:pPr>
              <w:pStyle w:val="EmptyCellLayoutStyle"/>
              <w:spacing w:after="0" w:line="240" w:lineRule="auto"/>
            </w:pPr>
          </w:p>
        </w:tc>
        <w:tc>
          <w:tcPr>
            <w:tcW w:w="0" w:type="dxa"/>
          </w:tcPr>
          <w:p w14:paraId="516171E3" w14:textId="77777777" w:rsidR="00BF06DA" w:rsidRDefault="00BF06DA">
            <w:pPr>
              <w:pStyle w:val="EmptyCellLayoutStyle"/>
              <w:spacing w:after="0" w:line="240" w:lineRule="auto"/>
            </w:pPr>
          </w:p>
        </w:tc>
        <w:tc>
          <w:tcPr>
            <w:tcW w:w="2505" w:type="dxa"/>
          </w:tcPr>
          <w:p w14:paraId="225AE982" w14:textId="77777777" w:rsidR="00BF06DA" w:rsidRDefault="00BF06DA">
            <w:pPr>
              <w:pStyle w:val="EmptyCellLayoutStyle"/>
              <w:spacing w:after="0" w:line="240" w:lineRule="auto"/>
            </w:pPr>
          </w:p>
        </w:tc>
        <w:tc>
          <w:tcPr>
            <w:tcW w:w="6120" w:type="dxa"/>
          </w:tcPr>
          <w:p w14:paraId="14BCE41D" w14:textId="77777777" w:rsidR="00BF06DA" w:rsidRDefault="00BF06DA">
            <w:pPr>
              <w:pStyle w:val="EmptyCellLayoutStyle"/>
              <w:spacing w:after="0" w:line="240" w:lineRule="auto"/>
            </w:pPr>
          </w:p>
        </w:tc>
        <w:tc>
          <w:tcPr>
            <w:tcW w:w="2534" w:type="dxa"/>
          </w:tcPr>
          <w:p w14:paraId="2D87F5BE" w14:textId="77777777" w:rsidR="00BF06DA" w:rsidRDefault="00BF06DA">
            <w:pPr>
              <w:pStyle w:val="EmptyCellLayoutStyle"/>
              <w:spacing w:after="0" w:line="240" w:lineRule="auto"/>
            </w:pPr>
          </w:p>
        </w:tc>
        <w:tc>
          <w:tcPr>
            <w:tcW w:w="179" w:type="dxa"/>
          </w:tcPr>
          <w:p w14:paraId="53EB3F42" w14:textId="77777777" w:rsidR="00BF06DA" w:rsidRDefault="00BF06DA">
            <w:pPr>
              <w:pStyle w:val="EmptyCellLayoutStyle"/>
              <w:spacing w:after="0" w:line="240" w:lineRule="auto"/>
            </w:pPr>
          </w:p>
        </w:tc>
      </w:tr>
      <w:tr w:rsidR="00B75C15" w14:paraId="118C7B97" w14:textId="77777777" w:rsidTr="00B75C15">
        <w:tc>
          <w:tcPr>
            <w:tcW w:w="179" w:type="dxa"/>
          </w:tcPr>
          <w:p w14:paraId="63C2CE76" w14:textId="77777777" w:rsidR="00BF06DA" w:rsidRDefault="00BF06D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75C15" w14:paraId="014CADEF" w14:textId="77777777" w:rsidTr="00B75C1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F06DA" w14:paraId="558A6DA7" w14:textId="77777777">
                    <w:trPr>
                      <w:trHeight w:val="192"/>
                    </w:trPr>
                    <w:tc>
                      <w:tcPr>
                        <w:tcW w:w="11160" w:type="dxa"/>
                        <w:tcBorders>
                          <w:top w:val="nil"/>
                          <w:left w:val="nil"/>
                          <w:bottom w:val="nil"/>
                          <w:right w:val="nil"/>
                        </w:tcBorders>
                        <w:tcMar>
                          <w:top w:w="39" w:type="dxa"/>
                          <w:left w:w="39" w:type="dxa"/>
                          <w:bottom w:w="39" w:type="dxa"/>
                          <w:right w:w="39" w:type="dxa"/>
                        </w:tcMar>
                      </w:tcPr>
                      <w:p w14:paraId="43775F29" w14:textId="77777777" w:rsidR="00BF06DA"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A9D7DA1" w14:textId="77777777" w:rsidR="00BF06DA" w:rsidRDefault="00BF06DA">
                  <w:pPr>
                    <w:spacing w:after="0" w:line="240" w:lineRule="auto"/>
                  </w:pPr>
                </w:p>
              </w:tc>
            </w:tr>
            <w:tr w:rsidR="00BF06DA" w14:paraId="6CB555BF" w14:textId="77777777">
              <w:trPr>
                <w:trHeight w:val="99"/>
              </w:trPr>
              <w:tc>
                <w:tcPr>
                  <w:tcW w:w="0" w:type="dxa"/>
                  <w:tcBorders>
                    <w:left w:val="single" w:sz="15" w:space="0" w:color="000000"/>
                  </w:tcBorders>
                </w:tcPr>
                <w:p w14:paraId="75B9664A" w14:textId="77777777" w:rsidR="00BF06DA" w:rsidRDefault="00BF06DA">
                  <w:pPr>
                    <w:pStyle w:val="EmptyCellLayoutStyle"/>
                    <w:spacing w:after="0" w:line="240" w:lineRule="auto"/>
                  </w:pPr>
                </w:p>
              </w:tc>
              <w:tc>
                <w:tcPr>
                  <w:tcW w:w="11159" w:type="dxa"/>
                  <w:tcBorders>
                    <w:right w:val="single" w:sz="15" w:space="0" w:color="000000"/>
                  </w:tcBorders>
                </w:tcPr>
                <w:p w14:paraId="64961520" w14:textId="77777777" w:rsidR="00BF06DA" w:rsidRDefault="00BF06DA">
                  <w:pPr>
                    <w:pStyle w:val="EmptyCellLayoutStyle"/>
                    <w:spacing w:after="0" w:line="240" w:lineRule="auto"/>
                  </w:pPr>
                </w:p>
              </w:tc>
            </w:tr>
            <w:tr w:rsidR="00BF06DA" w14:paraId="74E5867D" w14:textId="77777777">
              <w:trPr>
                <w:trHeight w:val="290"/>
              </w:trPr>
              <w:tc>
                <w:tcPr>
                  <w:tcW w:w="0" w:type="dxa"/>
                  <w:tcBorders>
                    <w:left w:val="single" w:sz="15" w:space="0" w:color="000000"/>
                    <w:bottom w:val="single" w:sz="15" w:space="0" w:color="000000"/>
                  </w:tcBorders>
                </w:tcPr>
                <w:p w14:paraId="03A77A86" w14:textId="77777777" w:rsidR="00BF06DA" w:rsidRDefault="00BF06D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F06DA" w14:paraId="5DAF3D07" w14:textId="77777777">
                    <w:trPr>
                      <w:trHeight w:val="212"/>
                    </w:trPr>
                    <w:tc>
                      <w:tcPr>
                        <w:tcW w:w="11160" w:type="dxa"/>
                        <w:tcBorders>
                          <w:top w:val="nil"/>
                          <w:left w:val="nil"/>
                          <w:bottom w:val="nil"/>
                          <w:right w:val="nil"/>
                        </w:tcBorders>
                        <w:tcMar>
                          <w:top w:w="39" w:type="dxa"/>
                          <w:left w:w="39" w:type="dxa"/>
                          <w:bottom w:w="39" w:type="dxa"/>
                          <w:right w:w="39" w:type="dxa"/>
                        </w:tcMar>
                      </w:tcPr>
                      <w:p w14:paraId="4B141D27" w14:textId="77777777" w:rsidR="00BF06DA" w:rsidRDefault="00000000">
                        <w:pPr>
                          <w:spacing w:after="0" w:line="240" w:lineRule="auto"/>
                        </w:pPr>
                        <w:r>
                          <w:rPr>
                            <w:rFonts w:ascii="Arial" w:eastAsia="Arial" w:hAnsi="Arial"/>
                            <w:color w:val="000000"/>
                          </w:rPr>
                          <w:t>Yes</w:t>
                        </w:r>
                      </w:p>
                    </w:tc>
                  </w:tr>
                </w:tbl>
                <w:p w14:paraId="26C529E9" w14:textId="77777777" w:rsidR="00BF06DA" w:rsidRDefault="00BF06DA">
                  <w:pPr>
                    <w:spacing w:after="0" w:line="240" w:lineRule="auto"/>
                  </w:pPr>
                </w:p>
              </w:tc>
            </w:tr>
          </w:tbl>
          <w:p w14:paraId="2465681E" w14:textId="77777777" w:rsidR="00BF06DA" w:rsidRDefault="00BF06DA">
            <w:pPr>
              <w:spacing w:after="0" w:line="240" w:lineRule="auto"/>
            </w:pPr>
          </w:p>
        </w:tc>
        <w:tc>
          <w:tcPr>
            <w:tcW w:w="179" w:type="dxa"/>
          </w:tcPr>
          <w:p w14:paraId="2A080AA1" w14:textId="77777777" w:rsidR="00BF06DA" w:rsidRDefault="00BF06DA">
            <w:pPr>
              <w:pStyle w:val="EmptyCellLayoutStyle"/>
              <w:spacing w:after="0" w:line="240" w:lineRule="auto"/>
            </w:pPr>
          </w:p>
        </w:tc>
      </w:tr>
      <w:tr w:rsidR="00BF06DA" w14:paraId="645CEBFC" w14:textId="77777777">
        <w:trPr>
          <w:trHeight w:val="110"/>
        </w:trPr>
        <w:tc>
          <w:tcPr>
            <w:tcW w:w="179" w:type="dxa"/>
          </w:tcPr>
          <w:p w14:paraId="556DF834" w14:textId="77777777" w:rsidR="00BF06DA" w:rsidRDefault="00BF06DA">
            <w:pPr>
              <w:pStyle w:val="EmptyCellLayoutStyle"/>
              <w:spacing w:after="0" w:line="240" w:lineRule="auto"/>
            </w:pPr>
          </w:p>
        </w:tc>
        <w:tc>
          <w:tcPr>
            <w:tcW w:w="0" w:type="dxa"/>
          </w:tcPr>
          <w:p w14:paraId="76D7C8C1" w14:textId="77777777" w:rsidR="00BF06DA" w:rsidRDefault="00BF06DA">
            <w:pPr>
              <w:pStyle w:val="EmptyCellLayoutStyle"/>
              <w:spacing w:after="0" w:line="240" w:lineRule="auto"/>
            </w:pPr>
          </w:p>
        </w:tc>
        <w:tc>
          <w:tcPr>
            <w:tcW w:w="0" w:type="dxa"/>
          </w:tcPr>
          <w:p w14:paraId="4F3D7ED0" w14:textId="77777777" w:rsidR="00BF06DA" w:rsidRDefault="00BF06DA">
            <w:pPr>
              <w:pStyle w:val="EmptyCellLayoutStyle"/>
              <w:spacing w:after="0" w:line="240" w:lineRule="auto"/>
            </w:pPr>
          </w:p>
        </w:tc>
        <w:tc>
          <w:tcPr>
            <w:tcW w:w="0" w:type="dxa"/>
          </w:tcPr>
          <w:p w14:paraId="0536BE38" w14:textId="77777777" w:rsidR="00BF06DA" w:rsidRDefault="00BF06DA">
            <w:pPr>
              <w:pStyle w:val="EmptyCellLayoutStyle"/>
              <w:spacing w:after="0" w:line="240" w:lineRule="auto"/>
            </w:pPr>
          </w:p>
        </w:tc>
        <w:tc>
          <w:tcPr>
            <w:tcW w:w="0" w:type="dxa"/>
          </w:tcPr>
          <w:p w14:paraId="202C16DA" w14:textId="77777777" w:rsidR="00BF06DA" w:rsidRDefault="00BF06DA">
            <w:pPr>
              <w:pStyle w:val="EmptyCellLayoutStyle"/>
              <w:spacing w:after="0" w:line="240" w:lineRule="auto"/>
            </w:pPr>
          </w:p>
        </w:tc>
        <w:tc>
          <w:tcPr>
            <w:tcW w:w="0" w:type="dxa"/>
          </w:tcPr>
          <w:p w14:paraId="56757EFD" w14:textId="77777777" w:rsidR="00BF06DA" w:rsidRDefault="00BF06DA">
            <w:pPr>
              <w:pStyle w:val="EmptyCellLayoutStyle"/>
              <w:spacing w:after="0" w:line="240" w:lineRule="auto"/>
            </w:pPr>
          </w:p>
        </w:tc>
        <w:tc>
          <w:tcPr>
            <w:tcW w:w="0" w:type="dxa"/>
          </w:tcPr>
          <w:p w14:paraId="749588EC" w14:textId="77777777" w:rsidR="00BF06DA" w:rsidRDefault="00BF06DA">
            <w:pPr>
              <w:pStyle w:val="EmptyCellLayoutStyle"/>
              <w:spacing w:after="0" w:line="240" w:lineRule="auto"/>
            </w:pPr>
          </w:p>
        </w:tc>
        <w:tc>
          <w:tcPr>
            <w:tcW w:w="2505" w:type="dxa"/>
          </w:tcPr>
          <w:p w14:paraId="27B2BDD9" w14:textId="77777777" w:rsidR="00BF06DA" w:rsidRDefault="00BF06DA">
            <w:pPr>
              <w:pStyle w:val="EmptyCellLayoutStyle"/>
              <w:spacing w:after="0" w:line="240" w:lineRule="auto"/>
            </w:pPr>
          </w:p>
        </w:tc>
        <w:tc>
          <w:tcPr>
            <w:tcW w:w="6120" w:type="dxa"/>
          </w:tcPr>
          <w:p w14:paraId="0F29E7E8" w14:textId="77777777" w:rsidR="00BF06DA" w:rsidRDefault="00BF06DA">
            <w:pPr>
              <w:pStyle w:val="EmptyCellLayoutStyle"/>
              <w:spacing w:after="0" w:line="240" w:lineRule="auto"/>
            </w:pPr>
          </w:p>
        </w:tc>
        <w:tc>
          <w:tcPr>
            <w:tcW w:w="2534" w:type="dxa"/>
          </w:tcPr>
          <w:p w14:paraId="55B259FD" w14:textId="77777777" w:rsidR="00BF06DA" w:rsidRDefault="00BF06DA">
            <w:pPr>
              <w:pStyle w:val="EmptyCellLayoutStyle"/>
              <w:spacing w:after="0" w:line="240" w:lineRule="auto"/>
            </w:pPr>
          </w:p>
        </w:tc>
        <w:tc>
          <w:tcPr>
            <w:tcW w:w="179" w:type="dxa"/>
          </w:tcPr>
          <w:p w14:paraId="36332D48" w14:textId="77777777" w:rsidR="00BF06DA" w:rsidRDefault="00BF06DA">
            <w:pPr>
              <w:pStyle w:val="EmptyCellLayoutStyle"/>
              <w:spacing w:after="0" w:line="240" w:lineRule="auto"/>
            </w:pPr>
          </w:p>
        </w:tc>
      </w:tr>
      <w:tr w:rsidR="00B75C15" w14:paraId="3CE7C0C7" w14:textId="77777777" w:rsidTr="00B75C15">
        <w:tc>
          <w:tcPr>
            <w:tcW w:w="179" w:type="dxa"/>
          </w:tcPr>
          <w:p w14:paraId="5BD611AA" w14:textId="77777777" w:rsidR="00BF06DA" w:rsidRDefault="00BF06D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75C15" w14:paraId="078B8A17" w14:textId="77777777" w:rsidTr="00B75C1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F06DA" w14:paraId="7F27468D" w14:textId="77777777">
                    <w:trPr>
                      <w:trHeight w:val="192"/>
                    </w:trPr>
                    <w:tc>
                      <w:tcPr>
                        <w:tcW w:w="11160" w:type="dxa"/>
                        <w:tcBorders>
                          <w:top w:val="nil"/>
                          <w:left w:val="nil"/>
                          <w:bottom w:val="nil"/>
                          <w:right w:val="nil"/>
                        </w:tcBorders>
                        <w:tcMar>
                          <w:top w:w="39" w:type="dxa"/>
                          <w:left w:w="39" w:type="dxa"/>
                          <w:bottom w:w="39" w:type="dxa"/>
                          <w:right w:w="39" w:type="dxa"/>
                        </w:tcMar>
                      </w:tcPr>
                      <w:p w14:paraId="3E708EE9" w14:textId="77777777" w:rsidR="00BF06DA" w:rsidRDefault="00000000">
                        <w:pPr>
                          <w:spacing w:after="0" w:line="240" w:lineRule="auto"/>
                        </w:pPr>
                        <w:r>
                          <w:rPr>
                            <w:rFonts w:ascii="Arial" w:eastAsia="Arial" w:hAnsi="Arial"/>
                            <w:b/>
                            <w:color w:val="000000"/>
                            <w:sz w:val="16"/>
                          </w:rPr>
                          <w:t>23. What are the essential functions of this position?</w:t>
                        </w:r>
                      </w:p>
                    </w:tc>
                  </w:tr>
                </w:tbl>
                <w:p w14:paraId="20CA7B1F" w14:textId="77777777" w:rsidR="00BF06DA" w:rsidRDefault="00BF06DA">
                  <w:pPr>
                    <w:spacing w:after="0" w:line="240" w:lineRule="auto"/>
                  </w:pPr>
                </w:p>
              </w:tc>
            </w:tr>
            <w:tr w:rsidR="00BF06DA" w14:paraId="7F0BF544" w14:textId="77777777">
              <w:trPr>
                <w:trHeight w:val="80"/>
              </w:trPr>
              <w:tc>
                <w:tcPr>
                  <w:tcW w:w="0" w:type="dxa"/>
                  <w:tcBorders>
                    <w:left w:val="single" w:sz="15" w:space="0" w:color="000000"/>
                  </w:tcBorders>
                </w:tcPr>
                <w:p w14:paraId="0F3D49C8" w14:textId="77777777" w:rsidR="00BF06DA" w:rsidRDefault="00BF06DA">
                  <w:pPr>
                    <w:pStyle w:val="EmptyCellLayoutStyle"/>
                    <w:spacing w:after="0" w:line="240" w:lineRule="auto"/>
                  </w:pPr>
                </w:p>
              </w:tc>
              <w:tc>
                <w:tcPr>
                  <w:tcW w:w="11159" w:type="dxa"/>
                  <w:tcBorders>
                    <w:right w:val="single" w:sz="15" w:space="0" w:color="000000"/>
                  </w:tcBorders>
                </w:tcPr>
                <w:p w14:paraId="3D4444B0" w14:textId="77777777" w:rsidR="00BF06DA" w:rsidRDefault="00BF06DA">
                  <w:pPr>
                    <w:pStyle w:val="EmptyCellLayoutStyle"/>
                    <w:spacing w:after="0" w:line="240" w:lineRule="auto"/>
                  </w:pPr>
                </w:p>
              </w:tc>
            </w:tr>
            <w:tr w:rsidR="00BF06DA" w14:paraId="30D1FD49" w14:textId="77777777">
              <w:trPr>
                <w:trHeight w:val="290"/>
              </w:trPr>
              <w:tc>
                <w:tcPr>
                  <w:tcW w:w="0" w:type="dxa"/>
                  <w:tcBorders>
                    <w:left w:val="single" w:sz="15" w:space="0" w:color="000000"/>
                    <w:bottom w:val="single" w:sz="15" w:space="0" w:color="000000"/>
                  </w:tcBorders>
                </w:tcPr>
                <w:p w14:paraId="08CD3009" w14:textId="77777777" w:rsidR="00BF06DA" w:rsidRDefault="00BF06D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F06DA" w14:paraId="3C066C81" w14:textId="77777777">
                    <w:trPr>
                      <w:trHeight w:val="212"/>
                    </w:trPr>
                    <w:tc>
                      <w:tcPr>
                        <w:tcW w:w="11160" w:type="dxa"/>
                        <w:tcBorders>
                          <w:top w:val="nil"/>
                          <w:left w:val="nil"/>
                          <w:bottom w:val="nil"/>
                          <w:right w:val="nil"/>
                        </w:tcBorders>
                        <w:tcMar>
                          <w:top w:w="39" w:type="dxa"/>
                          <w:left w:w="39" w:type="dxa"/>
                          <w:bottom w:w="39" w:type="dxa"/>
                          <w:right w:w="39" w:type="dxa"/>
                        </w:tcMar>
                      </w:tcPr>
                      <w:p w14:paraId="42B88656" w14:textId="77777777" w:rsidR="00BF06DA" w:rsidRDefault="00000000">
                        <w:pPr>
                          <w:spacing w:before="199" w:after="199" w:line="240" w:lineRule="auto"/>
                        </w:pPr>
                        <w:r>
                          <w:rPr>
                            <w:rFonts w:ascii="Arial" w:eastAsia="Arial" w:hAnsi="Arial"/>
                            <w:color w:val="000000"/>
                          </w:rPr>
                          <w:t>This position functions as the Data Scientist Subject Matter Expert (SME) for the design and implementation of ‘scenario research and deployment’ for the Michigan Department of Health &amp; Human Services (MDHHS) Office of Inspector General (OIG).  This identified specialty area utilizes technical and staff resources to research and explore the development and viability of fraud scenarios for numerous MDHHS program areas. The position is responsible for the outcomes of the specialty area and for guiding a research team assigned by executive leadership. The position requires a significant level of technical aptitude and independent decision-making skills to coordinate and accomplish the goals and initiatives of the OIG’s Investigative Analytics Section in its supportive role to the entire OIG. The position designs, implements, and administers a new process to incorporate and validate Medicaid encounters, at large scale, into the fraud scenario development process. The position dedicates resources to identify and propose technically innovative solutions to improve business workflows throughout the administration. The position develops and maintains proprietary dashboards, data architecture/data marts, and databases. The position is responsible for ensuring federal and state laws, along with MDHHS policies, are appropriately integrated into all reporting and system development projects.</w:t>
                        </w:r>
                      </w:p>
                    </w:tc>
                  </w:tr>
                </w:tbl>
                <w:p w14:paraId="5D7D73D8" w14:textId="77777777" w:rsidR="00BF06DA" w:rsidRDefault="00BF06DA">
                  <w:pPr>
                    <w:spacing w:after="0" w:line="240" w:lineRule="auto"/>
                  </w:pPr>
                </w:p>
              </w:tc>
            </w:tr>
          </w:tbl>
          <w:p w14:paraId="02EEAEDE" w14:textId="77777777" w:rsidR="00BF06DA" w:rsidRDefault="00BF06DA">
            <w:pPr>
              <w:spacing w:after="0" w:line="240" w:lineRule="auto"/>
            </w:pPr>
          </w:p>
        </w:tc>
        <w:tc>
          <w:tcPr>
            <w:tcW w:w="179" w:type="dxa"/>
          </w:tcPr>
          <w:p w14:paraId="3F7D16FD" w14:textId="77777777" w:rsidR="00BF06DA" w:rsidRDefault="00BF06DA">
            <w:pPr>
              <w:pStyle w:val="EmptyCellLayoutStyle"/>
              <w:spacing w:after="0" w:line="240" w:lineRule="auto"/>
            </w:pPr>
          </w:p>
        </w:tc>
      </w:tr>
      <w:tr w:rsidR="00BF06DA" w14:paraId="2401DCCA" w14:textId="77777777">
        <w:trPr>
          <w:trHeight w:val="99"/>
        </w:trPr>
        <w:tc>
          <w:tcPr>
            <w:tcW w:w="179" w:type="dxa"/>
          </w:tcPr>
          <w:p w14:paraId="21DB561B" w14:textId="77777777" w:rsidR="00BF06DA" w:rsidRDefault="00BF06DA">
            <w:pPr>
              <w:pStyle w:val="EmptyCellLayoutStyle"/>
              <w:spacing w:after="0" w:line="240" w:lineRule="auto"/>
            </w:pPr>
          </w:p>
        </w:tc>
        <w:tc>
          <w:tcPr>
            <w:tcW w:w="0" w:type="dxa"/>
          </w:tcPr>
          <w:p w14:paraId="76830C0B" w14:textId="77777777" w:rsidR="00BF06DA" w:rsidRDefault="00BF06DA">
            <w:pPr>
              <w:pStyle w:val="EmptyCellLayoutStyle"/>
              <w:spacing w:after="0" w:line="240" w:lineRule="auto"/>
            </w:pPr>
          </w:p>
        </w:tc>
        <w:tc>
          <w:tcPr>
            <w:tcW w:w="0" w:type="dxa"/>
          </w:tcPr>
          <w:p w14:paraId="1C71F1B7" w14:textId="77777777" w:rsidR="00BF06DA" w:rsidRDefault="00BF06DA">
            <w:pPr>
              <w:pStyle w:val="EmptyCellLayoutStyle"/>
              <w:spacing w:after="0" w:line="240" w:lineRule="auto"/>
            </w:pPr>
          </w:p>
        </w:tc>
        <w:tc>
          <w:tcPr>
            <w:tcW w:w="0" w:type="dxa"/>
          </w:tcPr>
          <w:p w14:paraId="5A52CCB9" w14:textId="77777777" w:rsidR="00BF06DA" w:rsidRDefault="00BF06DA">
            <w:pPr>
              <w:pStyle w:val="EmptyCellLayoutStyle"/>
              <w:spacing w:after="0" w:line="240" w:lineRule="auto"/>
            </w:pPr>
          </w:p>
        </w:tc>
        <w:tc>
          <w:tcPr>
            <w:tcW w:w="0" w:type="dxa"/>
          </w:tcPr>
          <w:p w14:paraId="3584CDD8" w14:textId="77777777" w:rsidR="00BF06DA" w:rsidRDefault="00BF06DA">
            <w:pPr>
              <w:pStyle w:val="EmptyCellLayoutStyle"/>
              <w:spacing w:after="0" w:line="240" w:lineRule="auto"/>
            </w:pPr>
          </w:p>
        </w:tc>
        <w:tc>
          <w:tcPr>
            <w:tcW w:w="0" w:type="dxa"/>
          </w:tcPr>
          <w:p w14:paraId="42D99BE1" w14:textId="77777777" w:rsidR="00BF06DA" w:rsidRDefault="00BF06DA">
            <w:pPr>
              <w:pStyle w:val="EmptyCellLayoutStyle"/>
              <w:spacing w:after="0" w:line="240" w:lineRule="auto"/>
            </w:pPr>
          </w:p>
        </w:tc>
        <w:tc>
          <w:tcPr>
            <w:tcW w:w="0" w:type="dxa"/>
          </w:tcPr>
          <w:p w14:paraId="313DDA5C" w14:textId="77777777" w:rsidR="00BF06DA" w:rsidRDefault="00BF06DA">
            <w:pPr>
              <w:pStyle w:val="EmptyCellLayoutStyle"/>
              <w:spacing w:after="0" w:line="240" w:lineRule="auto"/>
            </w:pPr>
          </w:p>
        </w:tc>
        <w:tc>
          <w:tcPr>
            <w:tcW w:w="2505" w:type="dxa"/>
          </w:tcPr>
          <w:p w14:paraId="2CEECA2C" w14:textId="77777777" w:rsidR="00BF06DA" w:rsidRDefault="00BF06DA">
            <w:pPr>
              <w:pStyle w:val="EmptyCellLayoutStyle"/>
              <w:spacing w:after="0" w:line="240" w:lineRule="auto"/>
            </w:pPr>
          </w:p>
        </w:tc>
        <w:tc>
          <w:tcPr>
            <w:tcW w:w="6120" w:type="dxa"/>
          </w:tcPr>
          <w:p w14:paraId="5FCED026" w14:textId="77777777" w:rsidR="00BF06DA" w:rsidRDefault="00BF06DA">
            <w:pPr>
              <w:pStyle w:val="EmptyCellLayoutStyle"/>
              <w:spacing w:after="0" w:line="240" w:lineRule="auto"/>
            </w:pPr>
          </w:p>
        </w:tc>
        <w:tc>
          <w:tcPr>
            <w:tcW w:w="2534" w:type="dxa"/>
          </w:tcPr>
          <w:p w14:paraId="1C143DAA" w14:textId="77777777" w:rsidR="00BF06DA" w:rsidRDefault="00BF06DA">
            <w:pPr>
              <w:pStyle w:val="EmptyCellLayoutStyle"/>
              <w:spacing w:after="0" w:line="240" w:lineRule="auto"/>
            </w:pPr>
          </w:p>
        </w:tc>
        <w:tc>
          <w:tcPr>
            <w:tcW w:w="179" w:type="dxa"/>
          </w:tcPr>
          <w:p w14:paraId="4F8E5FE6" w14:textId="77777777" w:rsidR="00BF06DA" w:rsidRDefault="00BF06DA">
            <w:pPr>
              <w:pStyle w:val="EmptyCellLayoutStyle"/>
              <w:spacing w:after="0" w:line="240" w:lineRule="auto"/>
            </w:pPr>
          </w:p>
        </w:tc>
      </w:tr>
      <w:tr w:rsidR="00B75C15" w14:paraId="2DC61B20" w14:textId="77777777" w:rsidTr="00B75C15">
        <w:tc>
          <w:tcPr>
            <w:tcW w:w="179" w:type="dxa"/>
          </w:tcPr>
          <w:p w14:paraId="767FE9E0" w14:textId="77777777" w:rsidR="00BF06DA" w:rsidRDefault="00BF06DA">
            <w:pPr>
              <w:pStyle w:val="EmptyCellLayoutStyle"/>
              <w:spacing w:after="0" w:line="240" w:lineRule="auto"/>
            </w:pPr>
          </w:p>
        </w:tc>
        <w:tc>
          <w:tcPr>
            <w:tcW w:w="0" w:type="dxa"/>
          </w:tcPr>
          <w:p w14:paraId="243C34EE" w14:textId="77777777" w:rsidR="00BF06DA" w:rsidRDefault="00BF06DA">
            <w:pPr>
              <w:pStyle w:val="EmptyCellLayoutStyle"/>
              <w:spacing w:after="0" w:line="240" w:lineRule="auto"/>
            </w:pPr>
          </w:p>
        </w:tc>
        <w:tc>
          <w:tcPr>
            <w:tcW w:w="0" w:type="dxa"/>
          </w:tcPr>
          <w:p w14:paraId="34C7605C" w14:textId="77777777" w:rsidR="00BF06DA" w:rsidRDefault="00BF06D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75C15" w14:paraId="218E5C36" w14:textId="77777777" w:rsidTr="00B75C1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BF06DA" w14:paraId="27B171EC" w14:textId="77777777">
                    <w:trPr>
                      <w:trHeight w:val="192"/>
                    </w:trPr>
                    <w:tc>
                      <w:tcPr>
                        <w:tcW w:w="11160" w:type="dxa"/>
                        <w:tcBorders>
                          <w:top w:val="nil"/>
                          <w:left w:val="nil"/>
                          <w:bottom w:val="nil"/>
                          <w:right w:val="nil"/>
                        </w:tcBorders>
                        <w:tcMar>
                          <w:top w:w="39" w:type="dxa"/>
                          <w:left w:w="39" w:type="dxa"/>
                          <w:bottom w:w="39" w:type="dxa"/>
                          <w:right w:w="39" w:type="dxa"/>
                        </w:tcMar>
                      </w:tcPr>
                      <w:p w14:paraId="5FC8715A" w14:textId="77777777" w:rsidR="00BF06DA"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D6C379C" w14:textId="77777777" w:rsidR="00BF06DA" w:rsidRDefault="00BF06DA">
                  <w:pPr>
                    <w:spacing w:after="0" w:line="240" w:lineRule="auto"/>
                  </w:pPr>
                </w:p>
              </w:tc>
            </w:tr>
            <w:tr w:rsidR="00BF06DA" w14:paraId="5EC22E6E" w14:textId="77777777">
              <w:trPr>
                <w:trHeight w:val="90"/>
              </w:trPr>
              <w:tc>
                <w:tcPr>
                  <w:tcW w:w="0" w:type="dxa"/>
                  <w:tcBorders>
                    <w:left w:val="single" w:sz="15" w:space="0" w:color="000000"/>
                  </w:tcBorders>
                </w:tcPr>
                <w:p w14:paraId="6D743764" w14:textId="77777777" w:rsidR="00BF06DA" w:rsidRDefault="00BF06DA">
                  <w:pPr>
                    <w:pStyle w:val="EmptyCellLayoutStyle"/>
                    <w:spacing w:after="0" w:line="240" w:lineRule="auto"/>
                  </w:pPr>
                </w:p>
              </w:tc>
              <w:tc>
                <w:tcPr>
                  <w:tcW w:w="11159" w:type="dxa"/>
                  <w:tcBorders>
                    <w:right w:val="single" w:sz="15" w:space="0" w:color="000000"/>
                  </w:tcBorders>
                </w:tcPr>
                <w:p w14:paraId="1E7DE4E0" w14:textId="77777777" w:rsidR="00BF06DA" w:rsidRDefault="00BF06DA">
                  <w:pPr>
                    <w:pStyle w:val="EmptyCellLayoutStyle"/>
                    <w:spacing w:after="0" w:line="240" w:lineRule="auto"/>
                  </w:pPr>
                </w:p>
              </w:tc>
            </w:tr>
            <w:tr w:rsidR="00BF06DA" w14:paraId="063AEC7A" w14:textId="77777777">
              <w:trPr>
                <w:trHeight w:val="290"/>
              </w:trPr>
              <w:tc>
                <w:tcPr>
                  <w:tcW w:w="0" w:type="dxa"/>
                  <w:tcBorders>
                    <w:left w:val="single" w:sz="15" w:space="0" w:color="000000"/>
                    <w:bottom w:val="single" w:sz="15" w:space="0" w:color="000000"/>
                  </w:tcBorders>
                </w:tcPr>
                <w:p w14:paraId="5A7C0F9F" w14:textId="77777777" w:rsidR="00BF06DA" w:rsidRDefault="00BF06D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BF06DA" w14:paraId="4E2A1E25" w14:textId="77777777">
                    <w:trPr>
                      <w:trHeight w:val="212"/>
                    </w:trPr>
                    <w:tc>
                      <w:tcPr>
                        <w:tcW w:w="11160" w:type="dxa"/>
                        <w:tcBorders>
                          <w:top w:val="nil"/>
                          <w:left w:val="nil"/>
                          <w:bottom w:val="nil"/>
                          <w:right w:val="nil"/>
                        </w:tcBorders>
                        <w:tcMar>
                          <w:top w:w="39" w:type="dxa"/>
                          <w:left w:w="39" w:type="dxa"/>
                          <w:bottom w:w="39" w:type="dxa"/>
                          <w:right w:w="39" w:type="dxa"/>
                        </w:tcMar>
                      </w:tcPr>
                      <w:p w14:paraId="3992C205" w14:textId="6ABA748A" w:rsidR="00BF06DA" w:rsidRDefault="00BF06DA" w:rsidP="00B75C15">
                        <w:pPr>
                          <w:spacing w:after="0" w:line="240" w:lineRule="auto"/>
                          <w:ind w:left="720"/>
                        </w:pPr>
                      </w:p>
                    </w:tc>
                  </w:tr>
                </w:tbl>
                <w:p w14:paraId="40D35399" w14:textId="77777777" w:rsidR="00BF06DA" w:rsidRDefault="00BF06DA">
                  <w:pPr>
                    <w:spacing w:after="0" w:line="240" w:lineRule="auto"/>
                  </w:pPr>
                </w:p>
              </w:tc>
            </w:tr>
          </w:tbl>
          <w:p w14:paraId="1D8EBA45" w14:textId="77777777" w:rsidR="00BF06DA" w:rsidRDefault="00BF06DA">
            <w:pPr>
              <w:spacing w:after="0" w:line="240" w:lineRule="auto"/>
            </w:pPr>
          </w:p>
        </w:tc>
        <w:tc>
          <w:tcPr>
            <w:tcW w:w="179" w:type="dxa"/>
          </w:tcPr>
          <w:p w14:paraId="10627F9B" w14:textId="77777777" w:rsidR="00BF06DA" w:rsidRDefault="00BF06DA">
            <w:pPr>
              <w:pStyle w:val="EmptyCellLayoutStyle"/>
              <w:spacing w:after="0" w:line="240" w:lineRule="auto"/>
            </w:pPr>
          </w:p>
        </w:tc>
      </w:tr>
      <w:tr w:rsidR="00BF06DA" w14:paraId="50F546C7" w14:textId="77777777">
        <w:trPr>
          <w:trHeight w:val="100"/>
        </w:trPr>
        <w:tc>
          <w:tcPr>
            <w:tcW w:w="179" w:type="dxa"/>
          </w:tcPr>
          <w:p w14:paraId="240B6ED9" w14:textId="77777777" w:rsidR="00BF06DA" w:rsidRDefault="00BF06DA">
            <w:pPr>
              <w:pStyle w:val="EmptyCellLayoutStyle"/>
              <w:spacing w:after="0" w:line="240" w:lineRule="auto"/>
            </w:pPr>
          </w:p>
        </w:tc>
        <w:tc>
          <w:tcPr>
            <w:tcW w:w="0" w:type="dxa"/>
          </w:tcPr>
          <w:p w14:paraId="65A8349A" w14:textId="77777777" w:rsidR="00BF06DA" w:rsidRDefault="00BF06DA">
            <w:pPr>
              <w:pStyle w:val="EmptyCellLayoutStyle"/>
              <w:spacing w:after="0" w:line="240" w:lineRule="auto"/>
            </w:pPr>
          </w:p>
        </w:tc>
        <w:tc>
          <w:tcPr>
            <w:tcW w:w="0" w:type="dxa"/>
          </w:tcPr>
          <w:p w14:paraId="00F6D383" w14:textId="77777777" w:rsidR="00BF06DA" w:rsidRDefault="00BF06DA">
            <w:pPr>
              <w:pStyle w:val="EmptyCellLayoutStyle"/>
              <w:spacing w:after="0" w:line="240" w:lineRule="auto"/>
            </w:pPr>
          </w:p>
        </w:tc>
        <w:tc>
          <w:tcPr>
            <w:tcW w:w="0" w:type="dxa"/>
          </w:tcPr>
          <w:p w14:paraId="181CFAB8" w14:textId="77777777" w:rsidR="00BF06DA" w:rsidRDefault="00BF06DA">
            <w:pPr>
              <w:pStyle w:val="EmptyCellLayoutStyle"/>
              <w:spacing w:after="0" w:line="240" w:lineRule="auto"/>
            </w:pPr>
          </w:p>
        </w:tc>
        <w:tc>
          <w:tcPr>
            <w:tcW w:w="0" w:type="dxa"/>
          </w:tcPr>
          <w:p w14:paraId="2ACB2C2E" w14:textId="77777777" w:rsidR="00BF06DA" w:rsidRDefault="00BF06DA">
            <w:pPr>
              <w:pStyle w:val="EmptyCellLayoutStyle"/>
              <w:spacing w:after="0" w:line="240" w:lineRule="auto"/>
            </w:pPr>
          </w:p>
        </w:tc>
        <w:tc>
          <w:tcPr>
            <w:tcW w:w="0" w:type="dxa"/>
          </w:tcPr>
          <w:p w14:paraId="4F6A9CB1" w14:textId="77777777" w:rsidR="00BF06DA" w:rsidRDefault="00BF06DA">
            <w:pPr>
              <w:pStyle w:val="EmptyCellLayoutStyle"/>
              <w:spacing w:after="0" w:line="240" w:lineRule="auto"/>
            </w:pPr>
          </w:p>
        </w:tc>
        <w:tc>
          <w:tcPr>
            <w:tcW w:w="0" w:type="dxa"/>
          </w:tcPr>
          <w:p w14:paraId="480A086E" w14:textId="77777777" w:rsidR="00BF06DA" w:rsidRDefault="00BF06DA">
            <w:pPr>
              <w:pStyle w:val="EmptyCellLayoutStyle"/>
              <w:spacing w:after="0" w:line="240" w:lineRule="auto"/>
            </w:pPr>
          </w:p>
        </w:tc>
        <w:tc>
          <w:tcPr>
            <w:tcW w:w="2505" w:type="dxa"/>
          </w:tcPr>
          <w:p w14:paraId="43F2491D" w14:textId="77777777" w:rsidR="00BF06DA" w:rsidRDefault="00BF06DA">
            <w:pPr>
              <w:pStyle w:val="EmptyCellLayoutStyle"/>
              <w:spacing w:after="0" w:line="240" w:lineRule="auto"/>
            </w:pPr>
          </w:p>
        </w:tc>
        <w:tc>
          <w:tcPr>
            <w:tcW w:w="6120" w:type="dxa"/>
          </w:tcPr>
          <w:p w14:paraId="40EBBF9E" w14:textId="77777777" w:rsidR="00BF06DA" w:rsidRDefault="00BF06DA">
            <w:pPr>
              <w:pStyle w:val="EmptyCellLayoutStyle"/>
              <w:spacing w:after="0" w:line="240" w:lineRule="auto"/>
            </w:pPr>
          </w:p>
        </w:tc>
        <w:tc>
          <w:tcPr>
            <w:tcW w:w="2534" w:type="dxa"/>
          </w:tcPr>
          <w:p w14:paraId="2F22E153" w14:textId="77777777" w:rsidR="00BF06DA" w:rsidRDefault="00BF06DA">
            <w:pPr>
              <w:pStyle w:val="EmptyCellLayoutStyle"/>
              <w:spacing w:after="0" w:line="240" w:lineRule="auto"/>
            </w:pPr>
          </w:p>
        </w:tc>
        <w:tc>
          <w:tcPr>
            <w:tcW w:w="179" w:type="dxa"/>
          </w:tcPr>
          <w:p w14:paraId="682AE738" w14:textId="77777777" w:rsidR="00BF06DA" w:rsidRDefault="00BF06DA">
            <w:pPr>
              <w:pStyle w:val="EmptyCellLayoutStyle"/>
              <w:spacing w:after="0" w:line="240" w:lineRule="auto"/>
            </w:pPr>
          </w:p>
        </w:tc>
      </w:tr>
      <w:tr w:rsidR="00B75C15" w14:paraId="1DA9368F" w14:textId="77777777" w:rsidTr="00B75C15">
        <w:tc>
          <w:tcPr>
            <w:tcW w:w="179" w:type="dxa"/>
          </w:tcPr>
          <w:p w14:paraId="6CA92EA9" w14:textId="77777777" w:rsidR="00BF06DA" w:rsidRDefault="00BF06DA">
            <w:pPr>
              <w:pStyle w:val="EmptyCellLayoutStyle"/>
              <w:spacing w:after="0" w:line="240" w:lineRule="auto"/>
            </w:pPr>
          </w:p>
        </w:tc>
        <w:tc>
          <w:tcPr>
            <w:tcW w:w="0" w:type="dxa"/>
          </w:tcPr>
          <w:p w14:paraId="316FF897" w14:textId="77777777" w:rsidR="00BF06DA" w:rsidRDefault="00BF06D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B75C15" w14:paraId="1571DFE4" w14:textId="77777777" w:rsidTr="00B75C1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F06DA" w14:paraId="3B9925D3" w14:textId="77777777">
                    <w:trPr>
                      <w:trHeight w:val="192"/>
                    </w:trPr>
                    <w:tc>
                      <w:tcPr>
                        <w:tcW w:w="11160" w:type="dxa"/>
                        <w:tcBorders>
                          <w:top w:val="nil"/>
                          <w:left w:val="nil"/>
                          <w:bottom w:val="nil"/>
                          <w:right w:val="nil"/>
                        </w:tcBorders>
                        <w:tcMar>
                          <w:top w:w="39" w:type="dxa"/>
                          <w:left w:w="39" w:type="dxa"/>
                          <w:bottom w:w="39" w:type="dxa"/>
                          <w:right w:w="39" w:type="dxa"/>
                        </w:tcMar>
                      </w:tcPr>
                      <w:p w14:paraId="2FA0819D" w14:textId="77777777" w:rsidR="00BF06DA"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7D4CD58F" w14:textId="77777777" w:rsidR="00BF06DA" w:rsidRDefault="00BF06DA">
                  <w:pPr>
                    <w:spacing w:after="0" w:line="240" w:lineRule="auto"/>
                  </w:pPr>
                </w:p>
              </w:tc>
            </w:tr>
            <w:tr w:rsidR="00BF06DA" w14:paraId="506B218A" w14:textId="77777777">
              <w:trPr>
                <w:trHeight w:val="80"/>
              </w:trPr>
              <w:tc>
                <w:tcPr>
                  <w:tcW w:w="0" w:type="dxa"/>
                  <w:tcBorders>
                    <w:left w:val="single" w:sz="15" w:space="0" w:color="000000"/>
                  </w:tcBorders>
                </w:tcPr>
                <w:p w14:paraId="4CA6E520" w14:textId="77777777" w:rsidR="00BF06DA" w:rsidRDefault="00BF06DA">
                  <w:pPr>
                    <w:pStyle w:val="EmptyCellLayoutStyle"/>
                    <w:spacing w:after="0" w:line="240" w:lineRule="auto"/>
                  </w:pPr>
                </w:p>
              </w:tc>
              <w:tc>
                <w:tcPr>
                  <w:tcW w:w="11159" w:type="dxa"/>
                  <w:tcBorders>
                    <w:right w:val="single" w:sz="15" w:space="0" w:color="000000"/>
                  </w:tcBorders>
                </w:tcPr>
                <w:p w14:paraId="39B0D86A" w14:textId="77777777" w:rsidR="00BF06DA" w:rsidRDefault="00BF06DA">
                  <w:pPr>
                    <w:pStyle w:val="EmptyCellLayoutStyle"/>
                    <w:spacing w:after="0" w:line="240" w:lineRule="auto"/>
                  </w:pPr>
                </w:p>
              </w:tc>
            </w:tr>
            <w:tr w:rsidR="00BF06DA" w14:paraId="11B80E3F" w14:textId="77777777">
              <w:trPr>
                <w:trHeight w:val="290"/>
              </w:trPr>
              <w:tc>
                <w:tcPr>
                  <w:tcW w:w="0" w:type="dxa"/>
                  <w:tcBorders>
                    <w:left w:val="single" w:sz="15" w:space="0" w:color="000000"/>
                    <w:bottom w:val="single" w:sz="15" w:space="0" w:color="000000"/>
                  </w:tcBorders>
                </w:tcPr>
                <w:p w14:paraId="38F28C77" w14:textId="77777777" w:rsidR="00BF06DA" w:rsidRDefault="00BF06D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BF06DA" w14:paraId="79D6B0BD" w14:textId="77777777">
                    <w:trPr>
                      <w:trHeight w:val="212"/>
                    </w:trPr>
                    <w:tc>
                      <w:tcPr>
                        <w:tcW w:w="11160" w:type="dxa"/>
                        <w:tcBorders>
                          <w:top w:val="nil"/>
                          <w:left w:val="nil"/>
                          <w:bottom w:val="nil"/>
                          <w:right w:val="nil"/>
                        </w:tcBorders>
                        <w:tcMar>
                          <w:top w:w="39" w:type="dxa"/>
                          <w:left w:w="39" w:type="dxa"/>
                          <w:bottom w:w="39" w:type="dxa"/>
                          <w:right w:w="39" w:type="dxa"/>
                        </w:tcMar>
                      </w:tcPr>
                      <w:p w14:paraId="4C038932" w14:textId="77777777" w:rsidR="00BF06DA" w:rsidRDefault="00000000">
                        <w:pPr>
                          <w:spacing w:before="199" w:after="199" w:line="240" w:lineRule="auto"/>
                        </w:pPr>
                        <w:r>
                          <w:rPr>
                            <w:rFonts w:ascii="Arial" w:eastAsia="Arial" w:hAnsi="Arial"/>
                            <w:color w:val="000000"/>
                          </w:rPr>
                          <w:t xml:space="preserve">The OIG </w:t>
                        </w:r>
                        <w:proofErr w:type="gramStart"/>
                        <w:r>
                          <w:rPr>
                            <w:rFonts w:ascii="Arial" w:eastAsia="Arial" w:hAnsi="Arial"/>
                            <w:color w:val="000000"/>
                          </w:rPr>
                          <w:t>is</w:t>
                        </w:r>
                        <w:proofErr w:type="gramEnd"/>
                        <w:r>
                          <w:rPr>
                            <w:rFonts w:ascii="Arial" w:eastAsia="Arial" w:hAnsi="Arial"/>
                            <w:color w:val="000000"/>
                          </w:rPr>
                          <w:t xml:space="preserve"> established as a criminal justice agency in the Department of Health and Human Services. The primary function is to investigate cases of fraud, waste and abuse in the programs administered by the Department and make referrals for prosecution or administrative disposition of cases. Secondary functions include the review of administrative policies, practices and procedures and </w:t>
                        </w:r>
                        <w:proofErr w:type="gramStart"/>
                        <w:r>
                          <w:rPr>
                            <w:rFonts w:ascii="Arial" w:eastAsia="Arial" w:hAnsi="Arial"/>
                            <w:color w:val="000000"/>
                          </w:rPr>
                          <w:t>requirement</w:t>
                        </w:r>
                        <w:proofErr w:type="gramEnd"/>
                        <w:r>
                          <w:rPr>
                            <w:rFonts w:ascii="Arial" w:eastAsia="Arial" w:hAnsi="Arial"/>
                            <w:color w:val="000000"/>
                          </w:rPr>
                          <w:t xml:space="preserve"> to make recommendations to improve program integrity and accountability of programs administered by the Department. </w:t>
                        </w:r>
                      </w:p>
                      <w:p w14:paraId="3EB32672" w14:textId="77777777" w:rsidR="00BF06DA" w:rsidRDefault="00000000">
                        <w:pPr>
                          <w:spacing w:after="199" w:line="240" w:lineRule="auto"/>
                        </w:pPr>
                        <w:r>
                          <w:rPr>
                            <w:rFonts w:ascii="Arial" w:eastAsia="Arial" w:hAnsi="Arial"/>
                            <w:color w:val="000000"/>
                          </w:rPr>
                          <w:t>This position serves as the creator of a primary source of referrals for the administration’s investigative efforts. A primary source of referrals would be the origination of a significant number of referrals to the investigators of the Integrity and Enforcement divisions of the Office of Inspector General.  This position will create or enhance primary sources of referrals with each iteration of the Scenario Research and Deployment initiative.  The referrals made are vetted to be only those of the highest quality and they are made with specific direction on the best investigative steps for resolution.  This results in a substantial increase in the efficiency and effectiveness of administration’s investigative resources allowing for the highest quality program integrity.</w:t>
                        </w:r>
                      </w:p>
                    </w:tc>
                  </w:tr>
                </w:tbl>
                <w:p w14:paraId="3C472DE2" w14:textId="77777777" w:rsidR="00BF06DA" w:rsidRDefault="00BF06DA">
                  <w:pPr>
                    <w:spacing w:after="0" w:line="240" w:lineRule="auto"/>
                  </w:pPr>
                </w:p>
              </w:tc>
            </w:tr>
          </w:tbl>
          <w:p w14:paraId="5D0743E0" w14:textId="77777777" w:rsidR="00BF06DA" w:rsidRDefault="00BF06DA">
            <w:pPr>
              <w:spacing w:after="0" w:line="240" w:lineRule="auto"/>
            </w:pPr>
          </w:p>
        </w:tc>
        <w:tc>
          <w:tcPr>
            <w:tcW w:w="179" w:type="dxa"/>
          </w:tcPr>
          <w:p w14:paraId="1A893B00" w14:textId="77777777" w:rsidR="00BF06DA" w:rsidRDefault="00BF06DA">
            <w:pPr>
              <w:pStyle w:val="EmptyCellLayoutStyle"/>
              <w:spacing w:after="0" w:line="240" w:lineRule="auto"/>
            </w:pPr>
          </w:p>
        </w:tc>
      </w:tr>
      <w:tr w:rsidR="00BF06DA" w14:paraId="32CC13C7" w14:textId="77777777">
        <w:trPr>
          <w:trHeight w:val="120"/>
        </w:trPr>
        <w:tc>
          <w:tcPr>
            <w:tcW w:w="179" w:type="dxa"/>
          </w:tcPr>
          <w:p w14:paraId="7F9ED154" w14:textId="77777777" w:rsidR="00BF06DA" w:rsidRDefault="00BF06DA">
            <w:pPr>
              <w:pStyle w:val="EmptyCellLayoutStyle"/>
              <w:spacing w:after="0" w:line="240" w:lineRule="auto"/>
            </w:pPr>
          </w:p>
        </w:tc>
        <w:tc>
          <w:tcPr>
            <w:tcW w:w="0" w:type="dxa"/>
          </w:tcPr>
          <w:p w14:paraId="0AD18B5D" w14:textId="77777777" w:rsidR="00BF06DA" w:rsidRDefault="00BF06DA">
            <w:pPr>
              <w:pStyle w:val="EmptyCellLayoutStyle"/>
              <w:spacing w:after="0" w:line="240" w:lineRule="auto"/>
            </w:pPr>
          </w:p>
        </w:tc>
        <w:tc>
          <w:tcPr>
            <w:tcW w:w="0" w:type="dxa"/>
          </w:tcPr>
          <w:p w14:paraId="23DC2E67" w14:textId="77777777" w:rsidR="00BF06DA" w:rsidRDefault="00BF06DA">
            <w:pPr>
              <w:pStyle w:val="EmptyCellLayoutStyle"/>
              <w:spacing w:after="0" w:line="240" w:lineRule="auto"/>
            </w:pPr>
          </w:p>
        </w:tc>
        <w:tc>
          <w:tcPr>
            <w:tcW w:w="0" w:type="dxa"/>
          </w:tcPr>
          <w:p w14:paraId="50ECE10F" w14:textId="77777777" w:rsidR="00BF06DA" w:rsidRDefault="00BF06DA">
            <w:pPr>
              <w:pStyle w:val="EmptyCellLayoutStyle"/>
              <w:spacing w:after="0" w:line="240" w:lineRule="auto"/>
            </w:pPr>
          </w:p>
        </w:tc>
        <w:tc>
          <w:tcPr>
            <w:tcW w:w="0" w:type="dxa"/>
          </w:tcPr>
          <w:p w14:paraId="2A82ECC5" w14:textId="77777777" w:rsidR="00BF06DA" w:rsidRDefault="00BF06DA">
            <w:pPr>
              <w:pStyle w:val="EmptyCellLayoutStyle"/>
              <w:spacing w:after="0" w:line="240" w:lineRule="auto"/>
            </w:pPr>
          </w:p>
        </w:tc>
        <w:tc>
          <w:tcPr>
            <w:tcW w:w="0" w:type="dxa"/>
          </w:tcPr>
          <w:p w14:paraId="7BC1FFC1" w14:textId="77777777" w:rsidR="00BF06DA" w:rsidRDefault="00BF06DA">
            <w:pPr>
              <w:pStyle w:val="EmptyCellLayoutStyle"/>
              <w:spacing w:after="0" w:line="240" w:lineRule="auto"/>
            </w:pPr>
          </w:p>
        </w:tc>
        <w:tc>
          <w:tcPr>
            <w:tcW w:w="0" w:type="dxa"/>
          </w:tcPr>
          <w:p w14:paraId="5C7D862C" w14:textId="77777777" w:rsidR="00BF06DA" w:rsidRDefault="00BF06DA">
            <w:pPr>
              <w:pStyle w:val="EmptyCellLayoutStyle"/>
              <w:spacing w:after="0" w:line="240" w:lineRule="auto"/>
            </w:pPr>
          </w:p>
        </w:tc>
        <w:tc>
          <w:tcPr>
            <w:tcW w:w="2505" w:type="dxa"/>
          </w:tcPr>
          <w:p w14:paraId="569137F3" w14:textId="77777777" w:rsidR="00BF06DA" w:rsidRDefault="00BF06DA">
            <w:pPr>
              <w:pStyle w:val="EmptyCellLayoutStyle"/>
              <w:spacing w:after="0" w:line="240" w:lineRule="auto"/>
            </w:pPr>
          </w:p>
        </w:tc>
        <w:tc>
          <w:tcPr>
            <w:tcW w:w="6120" w:type="dxa"/>
          </w:tcPr>
          <w:p w14:paraId="1C1C49AF" w14:textId="77777777" w:rsidR="00BF06DA" w:rsidRDefault="00BF06DA">
            <w:pPr>
              <w:pStyle w:val="EmptyCellLayoutStyle"/>
              <w:spacing w:after="0" w:line="240" w:lineRule="auto"/>
            </w:pPr>
          </w:p>
        </w:tc>
        <w:tc>
          <w:tcPr>
            <w:tcW w:w="2534" w:type="dxa"/>
          </w:tcPr>
          <w:p w14:paraId="04438157" w14:textId="77777777" w:rsidR="00BF06DA" w:rsidRDefault="00BF06DA">
            <w:pPr>
              <w:pStyle w:val="EmptyCellLayoutStyle"/>
              <w:spacing w:after="0" w:line="240" w:lineRule="auto"/>
            </w:pPr>
          </w:p>
        </w:tc>
        <w:tc>
          <w:tcPr>
            <w:tcW w:w="179" w:type="dxa"/>
          </w:tcPr>
          <w:p w14:paraId="2CC59403" w14:textId="77777777" w:rsidR="00BF06DA" w:rsidRDefault="00BF06DA">
            <w:pPr>
              <w:pStyle w:val="EmptyCellLayoutStyle"/>
              <w:spacing w:after="0" w:line="240" w:lineRule="auto"/>
            </w:pPr>
          </w:p>
        </w:tc>
      </w:tr>
      <w:tr w:rsidR="00B75C15" w14:paraId="61064EB6" w14:textId="77777777" w:rsidTr="00B75C15">
        <w:tc>
          <w:tcPr>
            <w:tcW w:w="179" w:type="dxa"/>
          </w:tcPr>
          <w:p w14:paraId="5A1F8738" w14:textId="77777777" w:rsidR="00BF06DA" w:rsidRDefault="00BF06DA">
            <w:pPr>
              <w:pStyle w:val="EmptyCellLayoutStyle"/>
              <w:spacing w:after="0" w:line="240" w:lineRule="auto"/>
            </w:pPr>
          </w:p>
        </w:tc>
        <w:tc>
          <w:tcPr>
            <w:tcW w:w="0" w:type="dxa"/>
          </w:tcPr>
          <w:p w14:paraId="06934597" w14:textId="77777777" w:rsidR="00BF06DA" w:rsidRDefault="00BF06D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B75C15" w14:paraId="59317EB9" w14:textId="77777777" w:rsidTr="00B75C15">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BF06DA" w14:paraId="145DDB07" w14:textId="77777777">
                    <w:trPr>
                      <w:trHeight w:val="237"/>
                    </w:trPr>
                    <w:tc>
                      <w:tcPr>
                        <w:tcW w:w="10980" w:type="dxa"/>
                        <w:tcBorders>
                          <w:top w:val="nil"/>
                          <w:left w:val="nil"/>
                          <w:bottom w:val="nil"/>
                          <w:right w:val="nil"/>
                        </w:tcBorders>
                        <w:tcMar>
                          <w:top w:w="39" w:type="dxa"/>
                          <w:left w:w="39" w:type="dxa"/>
                          <w:bottom w:w="39" w:type="dxa"/>
                          <w:right w:w="39" w:type="dxa"/>
                        </w:tcMar>
                      </w:tcPr>
                      <w:p w14:paraId="5AE167F4" w14:textId="77777777" w:rsidR="00BF06DA"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FA857C8" w14:textId="77777777" w:rsidR="00BF06DA" w:rsidRDefault="00BF06DA">
                  <w:pPr>
                    <w:spacing w:after="0" w:line="240" w:lineRule="auto"/>
                  </w:pPr>
                </w:p>
              </w:tc>
              <w:tc>
                <w:tcPr>
                  <w:tcW w:w="180" w:type="dxa"/>
                  <w:tcBorders>
                    <w:top w:val="single" w:sz="15" w:space="0" w:color="000000"/>
                    <w:right w:val="single" w:sz="15" w:space="0" w:color="000000"/>
                  </w:tcBorders>
                </w:tcPr>
                <w:p w14:paraId="242C792D" w14:textId="77777777" w:rsidR="00BF06DA" w:rsidRDefault="00BF06DA">
                  <w:pPr>
                    <w:pStyle w:val="EmptyCellLayoutStyle"/>
                    <w:spacing w:after="0" w:line="240" w:lineRule="auto"/>
                  </w:pPr>
                </w:p>
              </w:tc>
            </w:tr>
            <w:tr w:rsidR="00BF06DA" w14:paraId="6394711C" w14:textId="77777777">
              <w:trPr>
                <w:trHeight w:val="81"/>
              </w:trPr>
              <w:tc>
                <w:tcPr>
                  <w:tcW w:w="180" w:type="dxa"/>
                  <w:tcBorders>
                    <w:left w:val="single" w:sz="15" w:space="0" w:color="000000"/>
                  </w:tcBorders>
                </w:tcPr>
                <w:p w14:paraId="5AD77511" w14:textId="77777777" w:rsidR="00BF06DA" w:rsidRDefault="00BF06DA">
                  <w:pPr>
                    <w:pStyle w:val="EmptyCellLayoutStyle"/>
                    <w:spacing w:after="0" w:line="240" w:lineRule="auto"/>
                  </w:pPr>
                </w:p>
              </w:tc>
              <w:tc>
                <w:tcPr>
                  <w:tcW w:w="1080" w:type="dxa"/>
                </w:tcPr>
                <w:p w14:paraId="16B302AB" w14:textId="77777777" w:rsidR="00BF06DA" w:rsidRDefault="00BF06DA">
                  <w:pPr>
                    <w:pStyle w:val="EmptyCellLayoutStyle"/>
                    <w:spacing w:after="0" w:line="240" w:lineRule="auto"/>
                  </w:pPr>
                </w:p>
              </w:tc>
              <w:tc>
                <w:tcPr>
                  <w:tcW w:w="1980" w:type="dxa"/>
                </w:tcPr>
                <w:p w14:paraId="6C7A0667" w14:textId="77777777" w:rsidR="00BF06DA" w:rsidRDefault="00BF06DA">
                  <w:pPr>
                    <w:pStyle w:val="EmptyCellLayoutStyle"/>
                    <w:spacing w:after="0" w:line="240" w:lineRule="auto"/>
                  </w:pPr>
                </w:p>
              </w:tc>
              <w:tc>
                <w:tcPr>
                  <w:tcW w:w="359" w:type="dxa"/>
                </w:tcPr>
                <w:p w14:paraId="205484AC" w14:textId="77777777" w:rsidR="00BF06DA" w:rsidRDefault="00BF06DA">
                  <w:pPr>
                    <w:pStyle w:val="EmptyCellLayoutStyle"/>
                    <w:spacing w:after="0" w:line="240" w:lineRule="auto"/>
                  </w:pPr>
                </w:p>
              </w:tc>
              <w:tc>
                <w:tcPr>
                  <w:tcW w:w="7200" w:type="dxa"/>
                </w:tcPr>
                <w:p w14:paraId="657279A6" w14:textId="77777777" w:rsidR="00BF06DA" w:rsidRDefault="00BF06DA">
                  <w:pPr>
                    <w:pStyle w:val="EmptyCellLayoutStyle"/>
                    <w:spacing w:after="0" w:line="240" w:lineRule="auto"/>
                  </w:pPr>
                </w:p>
              </w:tc>
              <w:tc>
                <w:tcPr>
                  <w:tcW w:w="180" w:type="dxa"/>
                </w:tcPr>
                <w:p w14:paraId="73B1B3DD" w14:textId="77777777" w:rsidR="00BF06DA" w:rsidRDefault="00BF06DA">
                  <w:pPr>
                    <w:pStyle w:val="EmptyCellLayoutStyle"/>
                    <w:spacing w:after="0" w:line="240" w:lineRule="auto"/>
                  </w:pPr>
                </w:p>
              </w:tc>
              <w:tc>
                <w:tcPr>
                  <w:tcW w:w="180" w:type="dxa"/>
                  <w:tcBorders>
                    <w:right w:val="single" w:sz="15" w:space="0" w:color="000000"/>
                  </w:tcBorders>
                </w:tcPr>
                <w:p w14:paraId="034E07F8" w14:textId="77777777" w:rsidR="00BF06DA" w:rsidRDefault="00BF06DA">
                  <w:pPr>
                    <w:pStyle w:val="EmptyCellLayoutStyle"/>
                    <w:spacing w:after="0" w:line="240" w:lineRule="auto"/>
                  </w:pPr>
                </w:p>
              </w:tc>
            </w:tr>
            <w:tr w:rsidR="00B75C15" w14:paraId="34B9FB5B" w14:textId="77777777" w:rsidTr="00B75C1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F06DA" w14:paraId="10D7B00C" w14:textId="77777777">
                    <w:trPr>
                      <w:trHeight w:val="192"/>
                    </w:trPr>
                    <w:tc>
                      <w:tcPr>
                        <w:tcW w:w="1260" w:type="dxa"/>
                        <w:tcBorders>
                          <w:top w:val="nil"/>
                          <w:left w:val="nil"/>
                          <w:bottom w:val="nil"/>
                          <w:right w:val="nil"/>
                        </w:tcBorders>
                        <w:tcMar>
                          <w:top w:w="39" w:type="dxa"/>
                          <w:left w:w="39" w:type="dxa"/>
                          <w:bottom w:w="39" w:type="dxa"/>
                          <w:right w:w="39" w:type="dxa"/>
                        </w:tcMar>
                      </w:tcPr>
                      <w:p w14:paraId="50C42BF8" w14:textId="77777777" w:rsidR="00BF06DA" w:rsidRDefault="00000000">
                        <w:pPr>
                          <w:spacing w:after="0" w:line="240" w:lineRule="auto"/>
                        </w:pPr>
                        <w:r>
                          <w:rPr>
                            <w:rFonts w:ascii="Arial" w:eastAsia="Arial" w:hAnsi="Arial"/>
                            <w:b/>
                            <w:color w:val="000000"/>
                            <w:sz w:val="16"/>
                          </w:rPr>
                          <w:lastRenderedPageBreak/>
                          <w:t>EDUCATION:</w:t>
                        </w:r>
                      </w:p>
                    </w:tc>
                  </w:tr>
                </w:tbl>
                <w:p w14:paraId="3D8985DD" w14:textId="77777777" w:rsidR="00BF06DA" w:rsidRDefault="00BF06DA">
                  <w:pPr>
                    <w:spacing w:after="0" w:line="240" w:lineRule="auto"/>
                  </w:pPr>
                </w:p>
              </w:tc>
              <w:tc>
                <w:tcPr>
                  <w:tcW w:w="1980" w:type="dxa"/>
                </w:tcPr>
                <w:p w14:paraId="61D5F5C0" w14:textId="77777777" w:rsidR="00BF06DA" w:rsidRDefault="00BF06DA">
                  <w:pPr>
                    <w:pStyle w:val="EmptyCellLayoutStyle"/>
                    <w:spacing w:after="0" w:line="240" w:lineRule="auto"/>
                  </w:pPr>
                </w:p>
              </w:tc>
              <w:tc>
                <w:tcPr>
                  <w:tcW w:w="359" w:type="dxa"/>
                </w:tcPr>
                <w:p w14:paraId="6841B664" w14:textId="77777777" w:rsidR="00BF06DA" w:rsidRDefault="00BF06DA">
                  <w:pPr>
                    <w:pStyle w:val="EmptyCellLayoutStyle"/>
                    <w:spacing w:after="0" w:line="240" w:lineRule="auto"/>
                  </w:pPr>
                </w:p>
              </w:tc>
              <w:tc>
                <w:tcPr>
                  <w:tcW w:w="7200" w:type="dxa"/>
                </w:tcPr>
                <w:p w14:paraId="3BFF0CE5" w14:textId="77777777" w:rsidR="00BF06DA" w:rsidRDefault="00BF06DA">
                  <w:pPr>
                    <w:pStyle w:val="EmptyCellLayoutStyle"/>
                    <w:spacing w:after="0" w:line="240" w:lineRule="auto"/>
                  </w:pPr>
                </w:p>
              </w:tc>
              <w:tc>
                <w:tcPr>
                  <w:tcW w:w="180" w:type="dxa"/>
                </w:tcPr>
                <w:p w14:paraId="429E7C9E" w14:textId="77777777" w:rsidR="00BF06DA" w:rsidRDefault="00BF06DA">
                  <w:pPr>
                    <w:pStyle w:val="EmptyCellLayoutStyle"/>
                    <w:spacing w:after="0" w:line="240" w:lineRule="auto"/>
                  </w:pPr>
                </w:p>
              </w:tc>
              <w:tc>
                <w:tcPr>
                  <w:tcW w:w="180" w:type="dxa"/>
                  <w:tcBorders>
                    <w:right w:val="single" w:sz="15" w:space="0" w:color="000000"/>
                  </w:tcBorders>
                </w:tcPr>
                <w:p w14:paraId="551F818E" w14:textId="77777777" w:rsidR="00BF06DA" w:rsidRDefault="00BF06DA">
                  <w:pPr>
                    <w:pStyle w:val="EmptyCellLayoutStyle"/>
                    <w:spacing w:after="0" w:line="240" w:lineRule="auto"/>
                  </w:pPr>
                </w:p>
              </w:tc>
            </w:tr>
            <w:tr w:rsidR="00BF06DA" w14:paraId="4C4C91AB" w14:textId="77777777">
              <w:trPr>
                <w:trHeight w:val="89"/>
              </w:trPr>
              <w:tc>
                <w:tcPr>
                  <w:tcW w:w="180" w:type="dxa"/>
                  <w:tcBorders>
                    <w:left w:val="single" w:sz="15" w:space="0" w:color="000000"/>
                  </w:tcBorders>
                </w:tcPr>
                <w:p w14:paraId="5DEC9292" w14:textId="77777777" w:rsidR="00BF06DA" w:rsidRDefault="00BF06DA">
                  <w:pPr>
                    <w:pStyle w:val="EmptyCellLayoutStyle"/>
                    <w:spacing w:after="0" w:line="240" w:lineRule="auto"/>
                  </w:pPr>
                </w:p>
              </w:tc>
              <w:tc>
                <w:tcPr>
                  <w:tcW w:w="1080" w:type="dxa"/>
                </w:tcPr>
                <w:p w14:paraId="57BFD3F0" w14:textId="77777777" w:rsidR="00BF06DA" w:rsidRDefault="00BF06DA">
                  <w:pPr>
                    <w:pStyle w:val="EmptyCellLayoutStyle"/>
                    <w:spacing w:after="0" w:line="240" w:lineRule="auto"/>
                  </w:pPr>
                </w:p>
              </w:tc>
              <w:tc>
                <w:tcPr>
                  <w:tcW w:w="1980" w:type="dxa"/>
                </w:tcPr>
                <w:p w14:paraId="7532836A" w14:textId="77777777" w:rsidR="00BF06DA" w:rsidRDefault="00BF06DA">
                  <w:pPr>
                    <w:pStyle w:val="EmptyCellLayoutStyle"/>
                    <w:spacing w:after="0" w:line="240" w:lineRule="auto"/>
                  </w:pPr>
                </w:p>
              </w:tc>
              <w:tc>
                <w:tcPr>
                  <w:tcW w:w="359" w:type="dxa"/>
                </w:tcPr>
                <w:p w14:paraId="2DE8628F" w14:textId="77777777" w:rsidR="00BF06DA" w:rsidRDefault="00BF06DA">
                  <w:pPr>
                    <w:pStyle w:val="EmptyCellLayoutStyle"/>
                    <w:spacing w:after="0" w:line="240" w:lineRule="auto"/>
                  </w:pPr>
                </w:p>
              </w:tc>
              <w:tc>
                <w:tcPr>
                  <w:tcW w:w="7200" w:type="dxa"/>
                </w:tcPr>
                <w:p w14:paraId="4719D4E7" w14:textId="77777777" w:rsidR="00BF06DA" w:rsidRDefault="00BF06DA">
                  <w:pPr>
                    <w:pStyle w:val="EmptyCellLayoutStyle"/>
                    <w:spacing w:after="0" w:line="240" w:lineRule="auto"/>
                  </w:pPr>
                </w:p>
              </w:tc>
              <w:tc>
                <w:tcPr>
                  <w:tcW w:w="180" w:type="dxa"/>
                </w:tcPr>
                <w:p w14:paraId="45096A4C" w14:textId="77777777" w:rsidR="00BF06DA" w:rsidRDefault="00BF06DA">
                  <w:pPr>
                    <w:pStyle w:val="EmptyCellLayoutStyle"/>
                    <w:spacing w:after="0" w:line="240" w:lineRule="auto"/>
                  </w:pPr>
                </w:p>
              </w:tc>
              <w:tc>
                <w:tcPr>
                  <w:tcW w:w="180" w:type="dxa"/>
                  <w:tcBorders>
                    <w:right w:val="single" w:sz="15" w:space="0" w:color="000000"/>
                  </w:tcBorders>
                </w:tcPr>
                <w:p w14:paraId="153FD149" w14:textId="77777777" w:rsidR="00BF06DA" w:rsidRDefault="00BF06DA">
                  <w:pPr>
                    <w:pStyle w:val="EmptyCellLayoutStyle"/>
                    <w:spacing w:after="0" w:line="240" w:lineRule="auto"/>
                  </w:pPr>
                </w:p>
              </w:tc>
            </w:tr>
            <w:tr w:rsidR="00B75C15" w14:paraId="1D83C8DA" w14:textId="77777777" w:rsidTr="00B75C1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F06DA" w14:paraId="4EB9611B" w14:textId="77777777">
                    <w:trPr>
                      <w:trHeight w:val="212"/>
                    </w:trPr>
                    <w:tc>
                      <w:tcPr>
                        <w:tcW w:w="11160" w:type="dxa"/>
                        <w:tcBorders>
                          <w:top w:val="nil"/>
                          <w:left w:val="nil"/>
                          <w:bottom w:val="nil"/>
                          <w:right w:val="nil"/>
                        </w:tcBorders>
                        <w:tcMar>
                          <w:top w:w="39" w:type="dxa"/>
                          <w:left w:w="39" w:type="dxa"/>
                          <w:bottom w:w="39" w:type="dxa"/>
                          <w:right w:w="39" w:type="dxa"/>
                        </w:tcMar>
                      </w:tcPr>
                      <w:p w14:paraId="307D3725" w14:textId="77777777" w:rsidR="00BF06DA" w:rsidRDefault="00000000">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38CF1A68" w14:textId="77777777" w:rsidR="00BF06DA" w:rsidRDefault="00BF06DA">
                  <w:pPr>
                    <w:spacing w:after="0" w:line="240" w:lineRule="auto"/>
                  </w:pPr>
                </w:p>
              </w:tc>
            </w:tr>
            <w:tr w:rsidR="00BF06DA" w14:paraId="2F81975F" w14:textId="77777777">
              <w:trPr>
                <w:trHeight w:val="69"/>
              </w:trPr>
              <w:tc>
                <w:tcPr>
                  <w:tcW w:w="180" w:type="dxa"/>
                  <w:tcBorders>
                    <w:left w:val="single" w:sz="15" w:space="0" w:color="000000"/>
                  </w:tcBorders>
                </w:tcPr>
                <w:p w14:paraId="63BD240B" w14:textId="77777777" w:rsidR="00BF06DA" w:rsidRDefault="00BF06DA">
                  <w:pPr>
                    <w:pStyle w:val="EmptyCellLayoutStyle"/>
                    <w:spacing w:after="0" w:line="240" w:lineRule="auto"/>
                  </w:pPr>
                </w:p>
              </w:tc>
              <w:tc>
                <w:tcPr>
                  <w:tcW w:w="1080" w:type="dxa"/>
                </w:tcPr>
                <w:p w14:paraId="6A1C9375" w14:textId="77777777" w:rsidR="00BF06DA" w:rsidRDefault="00BF06DA">
                  <w:pPr>
                    <w:pStyle w:val="EmptyCellLayoutStyle"/>
                    <w:spacing w:after="0" w:line="240" w:lineRule="auto"/>
                  </w:pPr>
                </w:p>
              </w:tc>
              <w:tc>
                <w:tcPr>
                  <w:tcW w:w="1980" w:type="dxa"/>
                </w:tcPr>
                <w:p w14:paraId="6551EB0F" w14:textId="77777777" w:rsidR="00BF06DA" w:rsidRDefault="00BF06DA">
                  <w:pPr>
                    <w:pStyle w:val="EmptyCellLayoutStyle"/>
                    <w:spacing w:after="0" w:line="240" w:lineRule="auto"/>
                  </w:pPr>
                </w:p>
              </w:tc>
              <w:tc>
                <w:tcPr>
                  <w:tcW w:w="359" w:type="dxa"/>
                </w:tcPr>
                <w:p w14:paraId="12B38C72" w14:textId="77777777" w:rsidR="00BF06DA" w:rsidRDefault="00BF06DA">
                  <w:pPr>
                    <w:pStyle w:val="EmptyCellLayoutStyle"/>
                    <w:spacing w:after="0" w:line="240" w:lineRule="auto"/>
                  </w:pPr>
                </w:p>
              </w:tc>
              <w:tc>
                <w:tcPr>
                  <w:tcW w:w="7200" w:type="dxa"/>
                </w:tcPr>
                <w:p w14:paraId="0D1FBDC5" w14:textId="77777777" w:rsidR="00BF06DA" w:rsidRDefault="00BF06DA">
                  <w:pPr>
                    <w:pStyle w:val="EmptyCellLayoutStyle"/>
                    <w:spacing w:after="0" w:line="240" w:lineRule="auto"/>
                  </w:pPr>
                </w:p>
              </w:tc>
              <w:tc>
                <w:tcPr>
                  <w:tcW w:w="180" w:type="dxa"/>
                </w:tcPr>
                <w:p w14:paraId="15BFE591" w14:textId="77777777" w:rsidR="00BF06DA" w:rsidRDefault="00BF06DA">
                  <w:pPr>
                    <w:pStyle w:val="EmptyCellLayoutStyle"/>
                    <w:spacing w:after="0" w:line="240" w:lineRule="auto"/>
                  </w:pPr>
                </w:p>
              </w:tc>
              <w:tc>
                <w:tcPr>
                  <w:tcW w:w="180" w:type="dxa"/>
                  <w:tcBorders>
                    <w:right w:val="single" w:sz="15" w:space="0" w:color="000000"/>
                  </w:tcBorders>
                </w:tcPr>
                <w:p w14:paraId="7DD6AB96" w14:textId="77777777" w:rsidR="00BF06DA" w:rsidRDefault="00BF06DA">
                  <w:pPr>
                    <w:pStyle w:val="EmptyCellLayoutStyle"/>
                    <w:spacing w:after="0" w:line="240" w:lineRule="auto"/>
                  </w:pPr>
                </w:p>
              </w:tc>
            </w:tr>
            <w:tr w:rsidR="00B75C15" w14:paraId="24C87207" w14:textId="77777777" w:rsidTr="00B75C1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F06DA" w14:paraId="1C55D106" w14:textId="77777777">
                    <w:trPr>
                      <w:trHeight w:val="192"/>
                    </w:trPr>
                    <w:tc>
                      <w:tcPr>
                        <w:tcW w:w="1260" w:type="dxa"/>
                        <w:tcBorders>
                          <w:top w:val="nil"/>
                          <w:left w:val="nil"/>
                          <w:bottom w:val="nil"/>
                          <w:right w:val="nil"/>
                        </w:tcBorders>
                        <w:tcMar>
                          <w:top w:w="39" w:type="dxa"/>
                          <w:left w:w="39" w:type="dxa"/>
                          <w:bottom w:w="39" w:type="dxa"/>
                          <w:right w:w="39" w:type="dxa"/>
                        </w:tcMar>
                      </w:tcPr>
                      <w:p w14:paraId="1998F759" w14:textId="77777777" w:rsidR="00BF06DA" w:rsidRDefault="00000000">
                        <w:pPr>
                          <w:spacing w:after="0" w:line="240" w:lineRule="auto"/>
                        </w:pPr>
                        <w:r>
                          <w:rPr>
                            <w:rFonts w:ascii="Arial" w:eastAsia="Arial" w:hAnsi="Arial"/>
                            <w:b/>
                            <w:color w:val="000000"/>
                            <w:sz w:val="16"/>
                          </w:rPr>
                          <w:t>EXPERIENCE:</w:t>
                        </w:r>
                      </w:p>
                    </w:tc>
                  </w:tr>
                </w:tbl>
                <w:p w14:paraId="234095CB" w14:textId="77777777" w:rsidR="00BF06DA" w:rsidRDefault="00BF06DA">
                  <w:pPr>
                    <w:spacing w:after="0" w:line="240" w:lineRule="auto"/>
                  </w:pPr>
                </w:p>
              </w:tc>
              <w:tc>
                <w:tcPr>
                  <w:tcW w:w="1980" w:type="dxa"/>
                </w:tcPr>
                <w:p w14:paraId="69CFDCB1" w14:textId="77777777" w:rsidR="00BF06DA" w:rsidRDefault="00BF06DA">
                  <w:pPr>
                    <w:pStyle w:val="EmptyCellLayoutStyle"/>
                    <w:spacing w:after="0" w:line="240" w:lineRule="auto"/>
                  </w:pPr>
                </w:p>
              </w:tc>
              <w:tc>
                <w:tcPr>
                  <w:tcW w:w="359" w:type="dxa"/>
                </w:tcPr>
                <w:p w14:paraId="665265EA" w14:textId="77777777" w:rsidR="00BF06DA" w:rsidRDefault="00BF06DA">
                  <w:pPr>
                    <w:pStyle w:val="EmptyCellLayoutStyle"/>
                    <w:spacing w:after="0" w:line="240" w:lineRule="auto"/>
                  </w:pPr>
                </w:p>
              </w:tc>
              <w:tc>
                <w:tcPr>
                  <w:tcW w:w="7200" w:type="dxa"/>
                </w:tcPr>
                <w:p w14:paraId="021CA644" w14:textId="77777777" w:rsidR="00BF06DA" w:rsidRDefault="00BF06DA">
                  <w:pPr>
                    <w:pStyle w:val="EmptyCellLayoutStyle"/>
                    <w:spacing w:after="0" w:line="240" w:lineRule="auto"/>
                  </w:pPr>
                </w:p>
              </w:tc>
              <w:tc>
                <w:tcPr>
                  <w:tcW w:w="180" w:type="dxa"/>
                </w:tcPr>
                <w:p w14:paraId="20233388" w14:textId="77777777" w:rsidR="00BF06DA" w:rsidRDefault="00BF06DA">
                  <w:pPr>
                    <w:pStyle w:val="EmptyCellLayoutStyle"/>
                    <w:spacing w:after="0" w:line="240" w:lineRule="auto"/>
                  </w:pPr>
                </w:p>
              </w:tc>
              <w:tc>
                <w:tcPr>
                  <w:tcW w:w="180" w:type="dxa"/>
                  <w:tcBorders>
                    <w:right w:val="single" w:sz="15" w:space="0" w:color="000000"/>
                  </w:tcBorders>
                </w:tcPr>
                <w:p w14:paraId="017C9E10" w14:textId="77777777" w:rsidR="00BF06DA" w:rsidRDefault="00BF06DA">
                  <w:pPr>
                    <w:pStyle w:val="EmptyCellLayoutStyle"/>
                    <w:spacing w:after="0" w:line="240" w:lineRule="auto"/>
                  </w:pPr>
                </w:p>
              </w:tc>
            </w:tr>
            <w:tr w:rsidR="00BF06DA" w14:paraId="42C955E0" w14:textId="77777777">
              <w:trPr>
                <w:trHeight w:val="90"/>
              </w:trPr>
              <w:tc>
                <w:tcPr>
                  <w:tcW w:w="180" w:type="dxa"/>
                  <w:tcBorders>
                    <w:left w:val="single" w:sz="15" w:space="0" w:color="000000"/>
                  </w:tcBorders>
                </w:tcPr>
                <w:p w14:paraId="38CB4273" w14:textId="77777777" w:rsidR="00BF06DA" w:rsidRDefault="00BF06DA">
                  <w:pPr>
                    <w:pStyle w:val="EmptyCellLayoutStyle"/>
                    <w:spacing w:after="0" w:line="240" w:lineRule="auto"/>
                  </w:pPr>
                </w:p>
              </w:tc>
              <w:tc>
                <w:tcPr>
                  <w:tcW w:w="1080" w:type="dxa"/>
                </w:tcPr>
                <w:p w14:paraId="68C0F4D4" w14:textId="77777777" w:rsidR="00BF06DA" w:rsidRDefault="00BF06DA">
                  <w:pPr>
                    <w:pStyle w:val="EmptyCellLayoutStyle"/>
                    <w:spacing w:after="0" w:line="240" w:lineRule="auto"/>
                  </w:pPr>
                </w:p>
              </w:tc>
              <w:tc>
                <w:tcPr>
                  <w:tcW w:w="1980" w:type="dxa"/>
                </w:tcPr>
                <w:p w14:paraId="4D7D5044" w14:textId="77777777" w:rsidR="00BF06DA" w:rsidRDefault="00BF06DA">
                  <w:pPr>
                    <w:pStyle w:val="EmptyCellLayoutStyle"/>
                    <w:spacing w:after="0" w:line="240" w:lineRule="auto"/>
                  </w:pPr>
                </w:p>
              </w:tc>
              <w:tc>
                <w:tcPr>
                  <w:tcW w:w="359" w:type="dxa"/>
                </w:tcPr>
                <w:p w14:paraId="5B7D2614" w14:textId="77777777" w:rsidR="00BF06DA" w:rsidRDefault="00BF06DA">
                  <w:pPr>
                    <w:pStyle w:val="EmptyCellLayoutStyle"/>
                    <w:spacing w:after="0" w:line="240" w:lineRule="auto"/>
                  </w:pPr>
                </w:p>
              </w:tc>
              <w:tc>
                <w:tcPr>
                  <w:tcW w:w="7200" w:type="dxa"/>
                </w:tcPr>
                <w:p w14:paraId="6B2AC440" w14:textId="77777777" w:rsidR="00BF06DA" w:rsidRDefault="00BF06DA">
                  <w:pPr>
                    <w:pStyle w:val="EmptyCellLayoutStyle"/>
                    <w:spacing w:after="0" w:line="240" w:lineRule="auto"/>
                  </w:pPr>
                </w:p>
              </w:tc>
              <w:tc>
                <w:tcPr>
                  <w:tcW w:w="180" w:type="dxa"/>
                </w:tcPr>
                <w:p w14:paraId="62B7B62C" w14:textId="77777777" w:rsidR="00BF06DA" w:rsidRDefault="00BF06DA">
                  <w:pPr>
                    <w:pStyle w:val="EmptyCellLayoutStyle"/>
                    <w:spacing w:after="0" w:line="240" w:lineRule="auto"/>
                  </w:pPr>
                </w:p>
              </w:tc>
              <w:tc>
                <w:tcPr>
                  <w:tcW w:w="180" w:type="dxa"/>
                  <w:tcBorders>
                    <w:right w:val="single" w:sz="15" w:space="0" w:color="000000"/>
                  </w:tcBorders>
                </w:tcPr>
                <w:p w14:paraId="3CD4979E" w14:textId="77777777" w:rsidR="00BF06DA" w:rsidRDefault="00BF06DA">
                  <w:pPr>
                    <w:pStyle w:val="EmptyCellLayoutStyle"/>
                    <w:spacing w:after="0" w:line="240" w:lineRule="auto"/>
                  </w:pPr>
                </w:p>
              </w:tc>
            </w:tr>
            <w:tr w:rsidR="00B75C15" w14:paraId="14A1DE96" w14:textId="77777777" w:rsidTr="00B75C1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F06DA" w14:paraId="5C9A77CF" w14:textId="77777777">
                    <w:trPr>
                      <w:trHeight w:val="212"/>
                    </w:trPr>
                    <w:tc>
                      <w:tcPr>
                        <w:tcW w:w="11160" w:type="dxa"/>
                        <w:tcBorders>
                          <w:top w:val="nil"/>
                          <w:left w:val="nil"/>
                          <w:bottom w:val="nil"/>
                          <w:right w:val="nil"/>
                        </w:tcBorders>
                        <w:tcMar>
                          <w:top w:w="39" w:type="dxa"/>
                          <w:left w:w="39" w:type="dxa"/>
                          <w:bottom w:w="39" w:type="dxa"/>
                          <w:right w:w="39" w:type="dxa"/>
                        </w:tcMar>
                      </w:tcPr>
                      <w:p w14:paraId="40F0452C" w14:textId="0E15D1F7" w:rsidR="00BF06DA" w:rsidRDefault="00000000">
                        <w:pPr>
                          <w:spacing w:after="0" w:line="240" w:lineRule="auto"/>
                        </w:pPr>
                        <w:r>
                          <w:rPr>
                            <w:rFonts w:ascii="Arial" w:eastAsia="Arial" w:hAnsi="Arial"/>
                            <w:b/>
                            <w:color w:val="000000"/>
                          </w:rPr>
                          <w:t>Departmental Specialist 13 - 15</w:t>
                        </w:r>
                        <w:r>
                          <w:rPr>
                            <w:rFonts w:ascii="Arial" w:eastAsia="Arial" w:hAnsi="Arial"/>
                            <w:color w:val="000000"/>
                          </w:rPr>
                          <w:br/>
                          <w:t>Four years of professional experience, including two years equivalent to the experienced (P11) level or one year equivalent to the advanced (12) level.</w:t>
                        </w:r>
                      </w:p>
                    </w:tc>
                  </w:tr>
                </w:tbl>
                <w:p w14:paraId="2CF31D56" w14:textId="77777777" w:rsidR="00BF06DA" w:rsidRDefault="00BF06DA">
                  <w:pPr>
                    <w:spacing w:after="0" w:line="240" w:lineRule="auto"/>
                  </w:pPr>
                </w:p>
              </w:tc>
            </w:tr>
            <w:tr w:rsidR="00BF06DA" w14:paraId="25091CE7" w14:textId="77777777">
              <w:trPr>
                <w:trHeight w:val="69"/>
              </w:trPr>
              <w:tc>
                <w:tcPr>
                  <w:tcW w:w="180" w:type="dxa"/>
                  <w:tcBorders>
                    <w:left w:val="single" w:sz="15" w:space="0" w:color="000000"/>
                  </w:tcBorders>
                </w:tcPr>
                <w:p w14:paraId="20E4E79A" w14:textId="77777777" w:rsidR="00BF06DA" w:rsidRDefault="00BF06DA">
                  <w:pPr>
                    <w:pStyle w:val="EmptyCellLayoutStyle"/>
                    <w:spacing w:after="0" w:line="240" w:lineRule="auto"/>
                  </w:pPr>
                </w:p>
              </w:tc>
              <w:tc>
                <w:tcPr>
                  <w:tcW w:w="1080" w:type="dxa"/>
                </w:tcPr>
                <w:p w14:paraId="0895C0E3" w14:textId="77777777" w:rsidR="00BF06DA" w:rsidRDefault="00BF06DA">
                  <w:pPr>
                    <w:pStyle w:val="EmptyCellLayoutStyle"/>
                    <w:spacing w:after="0" w:line="240" w:lineRule="auto"/>
                  </w:pPr>
                </w:p>
              </w:tc>
              <w:tc>
                <w:tcPr>
                  <w:tcW w:w="1980" w:type="dxa"/>
                </w:tcPr>
                <w:p w14:paraId="741571F2" w14:textId="77777777" w:rsidR="00BF06DA" w:rsidRDefault="00BF06DA">
                  <w:pPr>
                    <w:pStyle w:val="EmptyCellLayoutStyle"/>
                    <w:spacing w:after="0" w:line="240" w:lineRule="auto"/>
                  </w:pPr>
                </w:p>
              </w:tc>
              <w:tc>
                <w:tcPr>
                  <w:tcW w:w="359" w:type="dxa"/>
                </w:tcPr>
                <w:p w14:paraId="75C13491" w14:textId="77777777" w:rsidR="00BF06DA" w:rsidRDefault="00BF06DA">
                  <w:pPr>
                    <w:pStyle w:val="EmptyCellLayoutStyle"/>
                    <w:spacing w:after="0" w:line="240" w:lineRule="auto"/>
                  </w:pPr>
                </w:p>
              </w:tc>
              <w:tc>
                <w:tcPr>
                  <w:tcW w:w="7200" w:type="dxa"/>
                </w:tcPr>
                <w:p w14:paraId="100A8EFF" w14:textId="77777777" w:rsidR="00BF06DA" w:rsidRDefault="00BF06DA">
                  <w:pPr>
                    <w:pStyle w:val="EmptyCellLayoutStyle"/>
                    <w:spacing w:after="0" w:line="240" w:lineRule="auto"/>
                  </w:pPr>
                </w:p>
              </w:tc>
              <w:tc>
                <w:tcPr>
                  <w:tcW w:w="180" w:type="dxa"/>
                </w:tcPr>
                <w:p w14:paraId="001C8AE8" w14:textId="77777777" w:rsidR="00BF06DA" w:rsidRDefault="00BF06DA">
                  <w:pPr>
                    <w:pStyle w:val="EmptyCellLayoutStyle"/>
                    <w:spacing w:after="0" w:line="240" w:lineRule="auto"/>
                  </w:pPr>
                </w:p>
              </w:tc>
              <w:tc>
                <w:tcPr>
                  <w:tcW w:w="180" w:type="dxa"/>
                  <w:tcBorders>
                    <w:right w:val="single" w:sz="15" w:space="0" w:color="000000"/>
                  </w:tcBorders>
                </w:tcPr>
                <w:p w14:paraId="62099795" w14:textId="77777777" w:rsidR="00BF06DA" w:rsidRDefault="00BF06DA">
                  <w:pPr>
                    <w:pStyle w:val="EmptyCellLayoutStyle"/>
                    <w:spacing w:after="0" w:line="240" w:lineRule="auto"/>
                  </w:pPr>
                </w:p>
              </w:tc>
            </w:tr>
            <w:tr w:rsidR="00B75C15" w14:paraId="5C4F3777" w14:textId="77777777" w:rsidTr="00B75C15">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BF06DA" w14:paraId="35E59DAE" w14:textId="77777777">
                    <w:trPr>
                      <w:trHeight w:val="192"/>
                    </w:trPr>
                    <w:tc>
                      <w:tcPr>
                        <w:tcW w:w="3240" w:type="dxa"/>
                        <w:tcBorders>
                          <w:top w:val="nil"/>
                          <w:left w:val="nil"/>
                          <w:bottom w:val="nil"/>
                          <w:right w:val="nil"/>
                        </w:tcBorders>
                        <w:tcMar>
                          <w:top w:w="39" w:type="dxa"/>
                          <w:left w:w="39" w:type="dxa"/>
                          <w:bottom w:w="39" w:type="dxa"/>
                          <w:right w:w="39" w:type="dxa"/>
                        </w:tcMar>
                      </w:tcPr>
                      <w:p w14:paraId="69A68FC0" w14:textId="77777777" w:rsidR="00BF06DA" w:rsidRDefault="00000000">
                        <w:pPr>
                          <w:spacing w:after="0" w:line="240" w:lineRule="auto"/>
                        </w:pPr>
                        <w:r>
                          <w:rPr>
                            <w:rFonts w:ascii="Arial" w:eastAsia="Arial" w:hAnsi="Arial"/>
                            <w:b/>
                            <w:color w:val="000000"/>
                            <w:sz w:val="16"/>
                          </w:rPr>
                          <w:t>KNOWLEDGE, SKILLS, AND ABILITIES:</w:t>
                        </w:r>
                      </w:p>
                    </w:tc>
                  </w:tr>
                </w:tbl>
                <w:p w14:paraId="44DEE963" w14:textId="77777777" w:rsidR="00BF06DA" w:rsidRDefault="00BF06DA">
                  <w:pPr>
                    <w:spacing w:after="0" w:line="240" w:lineRule="auto"/>
                  </w:pPr>
                </w:p>
              </w:tc>
              <w:tc>
                <w:tcPr>
                  <w:tcW w:w="359" w:type="dxa"/>
                </w:tcPr>
                <w:p w14:paraId="1A183F97" w14:textId="77777777" w:rsidR="00BF06DA" w:rsidRDefault="00BF06DA">
                  <w:pPr>
                    <w:pStyle w:val="EmptyCellLayoutStyle"/>
                    <w:spacing w:after="0" w:line="240" w:lineRule="auto"/>
                  </w:pPr>
                </w:p>
              </w:tc>
              <w:tc>
                <w:tcPr>
                  <w:tcW w:w="7200" w:type="dxa"/>
                </w:tcPr>
                <w:p w14:paraId="2F4C3CF4" w14:textId="77777777" w:rsidR="00BF06DA" w:rsidRDefault="00BF06DA">
                  <w:pPr>
                    <w:pStyle w:val="EmptyCellLayoutStyle"/>
                    <w:spacing w:after="0" w:line="240" w:lineRule="auto"/>
                  </w:pPr>
                </w:p>
              </w:tc>
              <w:tc>
                <w:tcPr>
                  <w:tcW w:w="180" w:type="dxa"/>
                </w:tcPr>
                <w:p w14:paraId="1ACB1FDB" w14:textId="77777777" w:rsidR="00BF06DA" w:rsidRDefault="00BF06DA">
                  <w:pPr>
                    <w:pStyle w:val="EmptyCellLayoutStyle"/>
                    <w:spacing w:after="0" w:line="240" w:lineRule="auto"/>
                  </w:pPr>
                </w:p>
              </w:tc>
              <w:tc>
                <w:tcPr>
                  <w:tcW w:w="180" w:type="dxa"/>
                  <w:tcBorders>
                    <w:right w:val="single" w:sz="15" w:space="0" w:color="000000"/>
                  </w:tcBorders>
                </w:tcPr>
                <w:p w14:paraId="7D91C569" w14:textId="77777777" w:rsidR="00BF06DA" w:rsidRDefault="00BF06DA">
                  <w:pPr>
                    <w:pStyle w:val="EmptyCellLayoutStyle"/>
                    <w:spacing w:after="0" w:line="240" w:lineRule="auto"/>
                  </w:pPr>
                </w:p>
              </w:tc>
            </w:tr>
            <w:tr w:rsidR="00BF06DA" w14:paraId="1138115B" w14:textId="77777777">
              <w:trPr>
                <w:trHeight w:val="90"/>
              </w:trPr>
              <w:tc>
                <w:tcPr>
                  <w:tcW w:w="180" w:type="dxa"/>
                  <w:tcBorders>
                    <w:left w:val="single" w:sz="15" w:space="0" w:color="000000"/>
                  </w:tcBorders>
                </w:tcPr>
                <w:p w14:paraId="660FC6D7" w14:textId="77777777" w:rsidR="00BF06DA" w:rsidRDefault="00BF06DA">
                  <w:pPr>
                    <w:pStyle w:val="EmptyCellLayoutStyle"/>
                    <w:spacing w:after="0" w:line="240" w:lineRule="auto"/>
                  </w:pPr>
                </w:p>
              </w:tc>
              <w:tc>
                <w:tcPr>
                  <w:tcW w:w="1080" w:type="dxa"/>
                </w:tcPr>
                <w:p w14:paraId="064C148E" w14:textId="77777777" w:rsidR="00BF06DA" w:rsidRDefault="00BF06DA">
                  <w:pPr>
                    <w:pStyle w:val="EmptyCellLayoutStyle"/>
                    <w:spacing w:after="0" w:line="240" w:lineRule="auto"/>
                  </w:pPr>
                </w:p>
              </w:tc>
              <w:tc>
                <w:tcPr>
                  <w:tcW w:w="1980" w:type="dxa"/>
                </w:tcPr>
                <w:p w14:paraId="2FBD3506" w14:textId="77777777" w:rsidR="00BF06DA" w:rsidRDefault="00BF06DA">
                  <w:pPr>
                    <w:pStyle w:val="EmptyCellLayoutStyle"/>
                    <w:spacing w:after="0" w:line="240" w:lineRule="auto"/>
                  </w:pPr>
                </w:p>
              </w:tc>
              <w:tc>
                <w:tcPr>
                  <w:tcW w:w="359" w:type="dxa"/>
                </w:tcPr>
                <w:p w14:paraId="08A7EBD1" w14:textId="77777777" w:rsidR="00BF06DA" w:rsidRDefault="00BF06DA">
                  <w:pPr>
                    <w:pStyle w:val="EmptyCellLayoutStyle"/>
                    <w:spacing w:after="0" w:line="240" w:lineRule="auto"/>
                  </w:pPr>
                </w:p>
              </w:tc>
              <w:tc>
                <w:tcPr>
                  <w:tcW w:w="7200" w:type="dxa"/>
                </w:tcPr>
                <w:p w14:paraId="2D0E7317" w14:textId="77777777" w:rsidR="00BF06DA" w:rsidRDefault="00BF06DA">
                  <w:pPr>
                    <w:pStyle w:val="EmptyCellLayoutStyle"/>
                    <w:spacing w:after="0" w:line="240" w:lineRule="auto"/>
                  </w:pPr>
                </w:p>
              </w:tc>
              <w:tc>
                <w:tcPr>
                  <w:tcW w:w="180" w:type="dxa"/>
                </w:tcPr>
                <w:p w14:paraId="1E61FBBF" w14:textId="77777777" w:rsidR="00BF06DA" w:rsidRDefault="00BF06DA">
                  <w:pPr>
                    <w:pStyle w:val="EmptyCellLayoutStyle"/>
                    <w:spacing w:after="0" w:line="240" w:lineRule="auto"/>
                  </w:pPr>
                </w:p>
              </w:tc>
              <w:tc>
                <w:tcPr>
                  <w:tcW w:w="180" w:type="dxa"/>
                  <w:tcBorders>
                    <w:right w:val="single" w:sz="15" w:space="0" w:color="000000"/>
                  </w:tcBorders>
                </w:tcPr>
                <w:p w14:paraId="30037F51" w14:textId="77777777" w:rsidR="00BF06DA" w:rsidRDefault="00BF06DA">
                  <w:pPr>
                    <w:pStyle w:val="EmptyCellLayoutStyle"/>
                    <w:spacing w:after="0" w:line="240" w:lineRule="auto"/>
                  </w:pPr>
                </w:p>
              </w:tc>
            </w:tr>
            <w:tr w:rsidR="00B75C15" w14:paraId="42BC0179" w14:textId="77777777" w:rsidTr="00B75C1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F06DA" w14:paraId="27A184AA" w14:textId="77777777">
                    <w:trPr>
                      <w:trHeight w:val="212"/>
                    </w:trPr>
                    <w:tc>
                      <w:tcPr>
                        <w:tcW w:w="11160" w:type="dxa"/>
                        <w:tcBorders>
                          <w:top w:val="nil"/>
                          <w:left w:val="nil"/>
                          <w:bottom w:val="nil"/>
                          <w:right w:val="nil"/>
                        </w:tcBorders>
                        <w:tcMar>
                          <w:top w:w="39" w:type="dxa"/>
                          <w:left w:w="39" w:type="dxa"/>
                          <w:bottom w:w="39" w:type="dxa"/>
                          <w:right w:w="39" w:type="dxa"/>
                        </w:tcMar>
                      </w:tcPr>
                      <w:p w14:paraId="2EFE9C1D" w14:textId="77777777" w:rsidR="00BF06DA" w:rsidRPr="00B75C15" w:rsidRDefault="00000000" w:rsidP="00B75C15">
                        <w:pPr>
                          <w:spacing w:after="0" w:line="240" w:lineRule="auto"/>
                        </w:pPr>
                        <w:r w:rsidRPr="00B75C15">
                          <w:rPr>
                            <w:rFonts w:ascii="Arial" w:eastAsia="Arial" w:hAnsi="Arial"/>
                            <w:color w:val="000000"/>
                          </w:rPr>
                          <w:t>As listed on the Civil Service job specification. In addition:</w:t>
                        </w:r>
                      </w:p>
                      <w:p w14:paraId="5C3FAB9A" w14:textId="77777777" w:rsidR="00B75C15" w:rsidRDefault="00B75C15" w:rsidP="00B75C15">
                        <w:pPr>
                          <w:spacing w:after="0" w:line="240" w:lineRule="auto"/>
                          <w:rPr>
                            <w:rFonts w:ascii="Arial" w:eastAsia="Arial" w:hAnsi="Arial"/>
                            <w:color w:val="000000"/>
                          </w:rPr>
                        </w:pPr>
                      </w:p>
                      <w:p w14:paraId="36C87824" w14:textId="78908B5F" w:rsidR="00B75C15" w:rsidRPr="00B75C15" w:rsidRDefault="00B75C15" w:rsidP="00B75C15">
                        <w:pPr>
                          <w:spacing w:after="0" w:line="240" w:lineRule="auto"/>
                          <w:rPr>
                            <w:rFonts w:ascii="Arial" w:eastAsia="Arial" w:hAnsi="Arial"/>
                            <w:color w:val="000000"/>
                          </w:rPr>
                        </w:pPr>
                        <w:r w:rsidRPr="00B75C15">
                          <w:rPr>
                            <w:rFonts w:ascii="Arial" w:eastAsia="Arial" w:hAnsi="Arial"/>
                            <w:color w:val="000000"/>
                          </w:rPr>
                          <w:t>Proficiency in using version control systems</w:t>
                        </w:r>
                      </w:p>
                      <w:p w14:paraId="54DB1C10" w14:textId="77777777" w:rsidR="00B75C15" w:rsidRDefault="00B75C15" w:rsidP="00B75C15">
                        <w:pPr>
                          <w:spacing w:after="0" w:line="240" w:lineRule="auto"/>
                          <w:rPr>
                            <w:rFonts w:ascii="Arial" w:eastAsia="Arial" w:hAnsi="Arial"/>
                            <w:color w:val="000000"/>
                          </w:rPr>
                        </w:pPr>
                      </w:p>
                      <w:p w14:paraId="22182E0D" w14:textId="11A728F6" w:rsidR="00B75C15" w:rsidRPr="00B75C15" w:rsidRDefault="00000000" w:rsidP="00B75C15">
                        <w:pPr>
                          <w:spacing w:after="0" w:line="240" w:lineRule="auto"/>
                          <w:rPr>
                            <w:rFonts w:ascii="Arial" w:eastAsia="Arial" w:hAnsi="Arial"/>
                            <w:color w:val="000000"/>
                          </w:rPr>
                        </w:pPr>
                        <w:r w:rsidRPr="00B75C15">
                          <w:rPr>
                            <w:rFonts w:ascii="Arial" w:eastAsia="Arial" w:hAnsi="Arial"/>
                            <w:color w:val="000000"/>
                          </w:rPr>
                          <w:t xml:space="preserve">Ability to evaluate and interpret complex and disparate data. </w:t>
                        </w:r>
                      </w:p>
                      <w:p w14:paraId="0F87FAC4" w14:textId="77777777" w:rsidR="00B75C15" w:rsidRDefault="00B75C15" w:rsidP="00B75C15">
                        <w:pPr>
                          <w:spacing w:after="0" w:line="240" w:lineRule="auto"/>
                          <w:rPr>
                            <w:rFonts w:ascii="Arial" w:eastAsia="Arial" w:hAnsi="Arial"/>
                            <w:color w:val="000000"/>
                          </w:rPr>
                        </w:pPr>
                      </w:p>
                      <w:p w14:paraId="14AB6019" w14:textId="1C62A606" w:rsidR="00B75C15" w:rsidRPr="00B75C15" w:rsidRDefault="00B75C15" w:rsidP="00B75C15">
                        <w:pPr>
                          <w:spacing w:after="0" w:line="240" w:lineRule="auto"/>
                          <w:rPr>
                            <w:rFonts w:ascii="Arial" w:eastAsia="Arial" w:hAnsi="Arial"/>
                            <w:color w:val="000000"/>
                          </w:rPr>
                        </w:pPr>
                        <w:r w:rsidRPr="00B75C15">
                          <w:rPr>
                            <w:rFonts w:ascii="Arial" w:eastAsia="Arial" w:hAnsi="Arial"/>
                            <w:color w:val="000000"/>
                          </w:rPr>
                          <w:t>Demonstrated proficiency in advanced statistical programming languages (e.g., Python, R) and enterprise-level SQL for data pipeline architecture.</w:t>
                        </w:r>
                      </w:p>
                      <w:p w14:paraId="540BF1E6" w14:textId="77777777" w:rsidR="00B75C15" w:rsidRDefault="00B75C15" w:rsidP="00B75C15">
                        <w:pPr>
                          <w:spacing w:after="0" w:line="240" w:lineRule="auto"/>
                          <w:rPr>
                            <w:rFonts w:ascii="Arial" w:eastAsia="Arial" w:hAnsi="Arial"/>
                            <w:color w:val="000000"/>
                          </w:rPr>
                        </w:pPr>
                      </w:p>
                      <w:p w14:paraId="279A97DC" w14:textId="6EABE8B9" w:rsidR="00BF06DA" w:rsidRPr="00B75C15" w:rsidRDefault="00000000" w:rsidP="00B75C15">
                        <w:pPr>
                          <w:spacing w:after="0" w:line="240" w:lineRule="auto"/>
                          <w:rPr>
                            <w:rFonts w:ascii="Arial" w:eastAsia="Arial" w:hAnsi="Arial"/>
                            <w:color w:val="000000"/>
                          </w:rPr>
                        </w:pPr>
                        <w:r w:rsidRPr="00B75C15">
                          <w:rPr>
                            <w:rFonts w:ascii="Arial" w:eastAsia="Arial" w:hAnsi="Arial"/>
                            <w:color w:val="000000"/>
                          </w:rPr>
                          <w:t xml:space="preserve">Ability to evaluate </w:t>
                        </w:r>
                        <w:proofErr w:type="gramStart"/>
                        <w:r w:rsidRPr="00B75C15">
                          <w:rPr>
                            <w:rFonts w:ascii="Arial" w:eastAsia="Arial" w:hAnsi="Arial"/>
                            <w:color w:val="000000"/>
                          </w:rPr>
                          <w:t>an interpret</w:t>
                        </w:r>
                        <w:proofErr w:type="gramEnd"/>
                        <w:r w:rsidRPr="00B75C15">
                          <w:rPr>
                            <w:rFonts w:ascii="Arial" w:eastAsia="Arial" w:hAnsi="Arial"/>
                            <w:color w:val="000000"/>
                          </w:rPr>
                          <w:t xml:space="preserve"> policies and guidelines. </w:t>
                        </w:r>
                      </w:p>
                      <w:p w14:paraId="1FB38DF3" w14:textId="77777777" w:rsidR="00B75C15" w:rsidRDefault="00B75C15" w:rsidP="00B75C15">
                        <w:pPr>
                          <w:spacing w:after="0" w:line="240" w:lineRule="auto"/>
                          <w:rPr>
                            <w:rFonts w:ascii="Arial" w:eastAsia="Arial" w:hAnsi="Arial"/>
                            <w:color w:val="000000"/>
                          </w:rPr>
                        </w:pPr>
                      </w:p>
                      <w:p w14:paraId="70C0A172" w14:textId="694BE596" w:rsidR="00BF06DA" w:rsidRPr="00B75C15" w:rsidRDefault="00000000" w:rsidP="00B75C15">
                        <w:pPr>
                          <w:spacing w:after="0" w:line="240" w:lineRule="auto"/>
                          <w:rPr>
                            <w:rFonts w:ascii="Arial" w:eastAsia="Arial" w:hAnsi="Arial"/>
                            <w:color w:val="000000"/>
                          </w:rPr>
                        </w:pPr>
                        <w:r w:rsidRPr="00B75C15">
                          <w:rPr>
                            <w:rFonts w:ascii="Arial" w:eastAsia="Arial" w:hAnsi="Arial"/>
                            <w:color w:val="000000"/>
                          </w:rPr>
                          <w:t>Experience with complex analytics and data gathering techniques.</w:t>
                        </w:r>
                      </w:p>
                      <w:p w14:paraId="70448F09" w14:textId="77777777" w:rsidR="00B75C15" w:rsidRDefault="00B75C15" w:rsidP="00B75C15">
                        <w:pPr>
                          <w:spacing w:after="0" w:line="240" w:lineRule="auto"/>
                          <w:rPr>
                            <w:rFonts w:ascii="Arial" w:eastAsia="Arial" w:hAnsi="Arial"/>
                            <w:color w:val="000000"/>
                          </w:rPr>
                        </w:pPr>
                      </w:p>
                      <w:p w14:paraId="2F82AA9E" w14:textId="465970AE" w:rsidR="00B75C15" w:rsidRPr="00B75C15" w:rsidRDefault="00B75C15" w:rsidP="00B75C15">
                        <w:pPr>
                          <w:spacing w:after="0" w:line="240" w:lineRule="auto"/>
                          <w:rPr>
                            <w:rFonts w:ascii="Arial" w:eastAsia="Arial" w:hAnsi="Arial"/>
                            <w:color w:val="000000"/>
                          </w:rPr>
                        </w:pPr>
                        <w:r w:rsidRPr="00B75C15">
                          <w:rPr>
                            <w:rFonts w:ascii="Arial" w:eastAsia="Arial" w:hAnsi="Arial"/>
                            <w:color w:val="000000"/>
                          </w:rPr>
                          <w:t>Extensive experience querying, joining, and optimizing massive datasets within cloud or enterprise data warehouses</w:t>
                        </w:r>
                      </w:p>
                      <w:p w14:paraId="03EA1B9B" w14:textId="77777777" w:rsidR="00B75C15" w:rsidRDefault="00B75C15" w:rsidP="00B75C15">
                        <w:pPr>
                          <w:spacing w:after="0" w:line="240" w:lineRule="auto"/>
                          <w:rPr>
                            <w:rFonts w:ascii="Arial" w:eastAsia="Arial" w:hAnsi="Arial"/>
                            <w:color w:val="000000"/>
                          </w:rPr>
                        </w:pPr>
                      </w:p>
                      <w:p w14:paraId="42D8342F" w14:textId="11304595" w:rsidR="00B75C15" w:rsidRPr="00B75C15" w:rsidRDefault="00B75C15" w:rsidP="00B75C15">
                        <w:pPr>
                          <w:spacing w:after="0" w:line="240" w:lineRule="auto"/>
                          <w:rPr>
                            <w:rFonts w:ascii="Arial" w:eastAsia="Arial" w:hAnsi="Arial"/>
                            <w:color w:val="000000"/>
                          </w:rPr>
                        </w:pPr>
                        <w:r w:rsidRPr="00B75C15">
                          <w:rPr>
                            <w:rFonts w:ascii="Arial" w:eastAsia="Arial" w:hAnsi="Arial"/>
                            <w:color w:val="000000"/>
                          </w:rPr>
                          <w:t>Ability to direct the work of others by providing technical mentorship, conducting code reviews, and establishing statistical quality control processes for scenario deployment.</w:t>
                        </w:r>
                      </w:p>
                      <w:p w14:paraId="5A71D933" w14:textId="77777777" w:rsidR="00B75C15" w:rsidRDefault="00B75C15" w:rsidP="00B75C15">
                        <w:pPr>
                          <w:spacing w:after="0" w:line="240" w:lineRule="auto"/>
                          <w:rPr>
                            <w:rFonts w:ascii="Arial" w:eastAsia="Arial" w:hAnsi="Arial"/>
                            <w:i/>
                            <w:color w:val="000000"/>
                          </w:rPr>
                        </w:pPr>
                      </w:p>
                      <w:p w14:paraId="459CB390" w14:textId="4731BECF" w:rsidR="00BF06DA" w:rsidRDefault="00000000" w:rsidP="00B75C15">
                        <w:pPr>
                          <w:spacing w:after="0" w:line="240" w:lineRule="auto"/>
                        </w:pPr>
                        <w:r w:rsidRPr="00B75C15">
                          <w:rPr>
                            <w:rFonts w:ascii="Arial" w:eastAsia="Arial" w:hAnsi="Arial"/>
                            <w:i/>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7A6B3011" w14:textId="77777777" w:rsidR="00BF06DA" w:rsidRDefault="00BF06DA">
                  <w:pPr>
                    <w:spacing w:after="0" w:line="240" w:lineRule="auto"/>
                  </w:pPr>
                </w:p>
              </w:tc>
            </w:tr>
            <w:tr w:rsidR="00BF06DA" w14:paraId="39302CDC" w14:textId="77777777">
              <w:trPr>
                <w:trHeight w:val="69"/>
              </w:trPr>
              <w:tc>
                <w:tcPr>
                  <w:tcW w:w="180" w:type="dxa"/>
                  <w:tcBorders>
                    <w:left w:val="single" w:sz="15" w:space="0" w:color="000000"/>
                  </w:tcBorders>
                </w:tcPr>
                <w:p w14:paraId="41914A1C" w14:textId="77777777" w:rsidR="00BF06DA" w:rsidRDefault="00BF06DA">
                  <w:pPr>
                    <w:pStyle w:val="EmptyCellLayoutStyle"/>
                    <w:spacing w:after="0" w:line="240" w:lineRule="auto"/>
                  </w:pPr>
                </w:p>
              </w:tc>
              <w:tc>
                <w:tcPr>
                  <w:tcW w:w="1080" w:type="dxa"/>
                </w:tcPr>
                <w:p w14:paraId="7DD4F520" w14:textId="77777777" w:rsidR="00BF06DA" w:rsidRDefault="00BF06DA">
                  <w:pPr>
                    <w:pStyle w:val="EmptyCellLayoutStyle"/>
                    <w:spacing w:after="0" w:line="240" w:lineRule="auto"/>
                  </w:pPr>
                </w:p>
              </w:tc>
              <w:tc>
                <w:tcPr>
                  <w:tcW w:w="1980" w:type="dxa"/>
                </w:tcPr>
                <w:p w14:paraId="6DCCCE79" w14:textId="77777777" w:rsidR="00BF06DA" w:rsidRDefault="00BF06DA">
                  <w:pPr>
                    <w:pStyle w:val="EmptyCellLayoutStyle"/>
                    <w:spacing w:after="0" w:line="240" w:lineRule="auto"/>
                  </w:pPr>
                </w:p>
              </w:tc>
              <w:tc>
                <w:tcPr>
                  <w:tcW w:w="359" w:type="dxa"/>
                </w:tcPr>
                <w:p w14:paraId="6519EFEA" w14:textId="77777777" w:rsidR="00BF06DA" w:rsidRDefault="00BF06DA">
                  <w:pPr>
                    <w:pStyle w:val="EmptyCellLayoutStyle"/>
                    <w:spacing w:after="0" w:line="240" w:lineRule="auto"/>
                  </w:pPr>
                </w:p>
              </w:tc>
              <w:tc>
                <w:tcPr>
                  <w:tcW w:w="7200" w:type="dxa"/>
                </w:tcPr>
                <w:p w14:paraId="2F15DCDE" w14:textId="77777777" w:rsidR="00BF06DA" w:rsidRDefault="00BF06DA">
                  <w:pPr>
                    <w:pStyle w:val="EmptyCellLayoutStyle"/>
                    <w:spacing w:after="0" w:line="240" w:lineRule="auto"/>
                  </w:pPr>
                </w:p>
              </w:tc>
              <w:tc>
                <w:tcPr>
                  <w:tcW w:w="180" w:type="dxa"/>
                </w:tcPr>
                <w:p w14:paraId="74C709F6" w14:textId="77777777" w:rsidR="00BF06DA" w:rsidRDefault="00BF06DA">
                  <w:pPr>
                    <w:pStyle w:val="EmptyCellLayoutStyle"/>
                    <w:spacing w:after="0" w:line="240" w:lineRule="auto"/>
                  </w:pPr>
                </w:p>
              </w:tc>
              <w:tc>
                <w:tcPr>
                  <w:tcW w:w="180" w:type="dxa"/>
                  <w:tcBorders>
                    <w:right w:val="single" w:sz="15" w:space="0" w:color="000000"/>
                  </w:tcBorders>
                </w:tcPr>
                <w:p w14:paraId="12D60FFE" w14:textId="77777777" w:rsidR="00BF06DA" w:rsidRDefault="00BF06DA">
                  <w:pPr>
                    <w:pStyle w:val="EmptyCellLayoutStyle"/>
                    <w:spacing w:after="0" w:line="240" w:lineRule="auto"/>
                  </w:pPr>
                </w:p>
              </w:tc>
            </w:tr>
            <w:tr w:rsidR="00B75C15" w14:paraId="20E81AC7" w14:textId="77777777" w:rsidTr="00B75C15">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BF06DA" w14:paraId="120CB00F" w14:textId="77777777">
                    <w:trPr>
                      <w:trHeight w:val="192"/>
                    </w:trPr>
                    <w:tc>
                      <w:tcPr>
                        <w:tcW w:w="3600" w:type="dxa"/>
                        <w:tcBorders>
                          <w:top w:val="nil"/>
                          <w:left w:val="nil"/>
                          <w:bottom w:val="nil"/>
                          <w:right w:val="nil"/>
                        </w:tcBorders>
                        <w:tcMar>
                          <w:top w:w="39" w:type="dxa"/>
                          <w:left w:w="39" w:type="dxa"/>
                          <w:bottom w:w="39" w:type="dxa"/>
                          <w:right w:w="39" w:type="dxa"/>
                        </w:tcMar>
                      </w:tcPr>
                      <w:p w14:paraId="0835C67F" w14:textId="77777777" w:rsidR="00BF06DA" w:rsidRDefault="00000000">
                        <w:pPr>
                          <w:spacing w:after="0" w:line="240" w:lineRule="auto"/>
                        </w:pPr>
                        <w:r>
                          <w:rPr>
                            <w:rFonts w:ascii="Arial" w:eastAsia="Arial" w:hAnsi="Arial"/>
                            <w:b/>
                            <w:color w:val="000000"/>
                            <w:sz w:val="16"/>
                          </w:rPr>
                          <w:t>CERTIFICATES, LICENSES, REGISTRATIONS:</w:t>
                        </w:r>
                      </w:p>
                    </w:tc>
                  </w:tr>
                </w:tbl>
                <w:p w14:paraId="0BCAF297" w14:textId="77777777" w:rsidR="00BF06DA" w:rsidRDefault="00BF06DA">
                  <w:pPr>
                    <w:spacing w:after="0" w:line="240" w:lineRule="auto"/>
                  </w:pPr>
                </w:p>
              </w:tc>
              <w:tc>
                <w:tcPr>
                  <w:tcW w:w="7200" w:type="dxa"/>
                </w:tcPr>
                <w:p w14:paraId="57B4C14E" w14:textId="77777777" w:rsidR="00BF06DA" w:rsidRDefault="00BF06DA">
                  <w:pPr>
                    <w:pStyle w:val="EmptyCellLayoutStyle"/>
                    <w:spacing w:after="0" w:line="240" w:lineRule="auto"/>
                  </w:pPr>
                </w:p>
              </w:tc>
              <w:tc>
                <w:tcPr>
                  <w:tcW w:w="180" w:type="dxa"/>
                </w:tcPr>
                <w:p w14:paraId="4C68B5DC" w14:textId="77777777" w:rsidR="00BF06DA" w:rsidRDefault="00BF06DA">
                  <w:pPr>
                    <w:pStyle w:val="EmptyCellLayoutStyle"/>
                    <w:spacing w:after="0" w:line="240" w:lineRule="auto"/>
                  </w:pPr>
                </w:p>
              </w:tc>
              <w:tc>
                <w:tcPr>
                  <w:tcW w:w="180" w:type="dxa"/>
                  <w:tcBorders>
                    <w:right w:val="single" w:sz="15" w:space="0" w:color="000000"/>
                  </w:tcBorders>
                </w:tcPr>
                <w:p w14:paraId="6815A1AB" w14:textId="77777777" w:rsidR="00BF06DA" w:rsidRDefault="00BF06DA">
                  <w:pPr>
                    <w:pStyle w:val="EmptyCellLayoutStyle"/>
                    <w:spacing w:after="0" w:line="240" w:lineRule="auto"/>
                  </w:pPr>
                </w:p>
              </w:tc>
            </w:tr>
            <w:tr w:rsidR="00BF06DA" w14:paraId="7E9408B3" w14:textId="77777777">
              <w:trPr>
                <w:trHeight w:val="90"/>
              </w:trPr>
              <w:tc>
                <w:tcPr>
                  <w:tcW w:w="180" w:type="dxa"/>
                  <w:tcBorders>
                    <w:left w:val="single" w:sz="15" w:space="0" w:color="000000"/>
                  </w:tcBorders>
                </w:tcPr>
                <w:p w14:paraId="03580F3A" w14:textId="77777777" w:rsidR="00BF06DA" w:rsidRDefault="00BF06DA">
                  <w:pPr>
                    <w:pStyle w:val="EmptyCellLayoutStyle"/>
                    <w:spacing w:after="0" w:line="240" w:lineRule="auto"/>
                  </w:pPr>
                </w:p>
              </w:tc>
              <w:tc>
                <w:tcPr>
                  <w:tcW w:w="1080" w:type="dxa"/>
                </w:tcPr>
                <w:p w14:paraId="644CC9C2" w14:textId="77777777" w:rsidR="00BF06DA" w:rsidRDefault="00BF06DA">
                  <w:pPr>
                    <w:pStyle w:val="EmptyCellLayoutStyle"/>
                    <w:spacing w:after="0" w:line="240" w:lineRule="auto"/>
                  </w:pPr>
                </w:p>
              </w:tc>
              <w:tc>
                <w:tcPr>
                  <w:tcW w:w="1980" w:type="dxa"/>
                </w:tcPr>
                <w:p w14:paraId="70E4FF53" w14:textId="77777777" w:rsidR="00BF06DA" w:rsidRDefault="00BF06DA">
                  <w:pPr>
                    <w:pStyle w:val="EmptyCellLayoutStyle"/>
                    <w:spacing w:after="0" w:line="240" w:lineRule="auto"/>
                  </w:pPr>
                </w:p>
              </w:tc>
              <w:tc>
                <w:tcPr>
                  <w:tcW w:w="359" w:type="dxa"/>
                </w:tcPr>
                <w:p w14:paraId="1C2409EB" w14:textId="77777777" w:rsidR="00BF06DA" w:rsidRDefault="00BF06DA">
                  <w:pPr>
                    <w:pStyle w:val="EmptyCellLayoutStyle"/>
                    <w:spacing w:after="0" w:line="240" w:lineRule="auto"/>
                  </w:pPr>
                </w:p>
              </w:tc>
              <w:tc>
                <w:tcPr>
                  <w:tcW w:w="7200" w:type="dxa"/>
                </w:tcPr>
                <w:p w14:paraId="2D9D2C1A" w14:textId="77777777" w:rsidR="00BF06DA" w:rsidRDefault="00BF06DA">
                  <w:pPr>
                    <w:pStyle w:val="EmptyCellLayoutStyle"/>
                    <w:spacing w:after="0" w:line="240" w:lineRule="auto"/>
                  </w:pPr>
                </w:p>
              </w:tc>
              <w:tc>
                <w:tcPr>
                  <w:tcW w:w="180" w:type="dxa"/>
                </w:tcPr>
                <w:p w14:paraId="01B1AFF9" w14:textId="77777777" w:rsidR="00BF06DA" w:rsidRDefault="00BF06DA">
                  <w:pPr>
                    <w:pStyle w:val="EmptyCellLayoutStyle"/>
                    <w:spacing w:after="0" w:line="240" w:lineRule="auto"/>
                  </w:pPr>
                </w:p>
              </w:tc>
              <w:tc>
                <w:tcPr>
                  <w:tcW w:w="180" w:type="dxa"/>
                  <w:tcBorders>
                    <w:right w:val="single" w:sz="15" w:space="0" w:color="000000"/>
                  </w:tcBorders>
                </w:tcPr>
                <w:p w14:paraId="18B8A4B9" w14:textId="77777777" w:rsidR="00BF06DA" w:rsidRDefault="00BF06DA">
                  <w:pPr>
                    <w:pStyle w:val="EmptyCellLayoutStyle"/>
                    <w:spacing w:after="0" w:line="240" w:lineRule="auto"/>
                  </w:pPr>
                </w:p>
              </w:tc>
            </w:tr>
            <w:tr w:rsidR="00B75C15" w14:paraId="27F21939" w14:textId="77777777" w:rsidTr="00B75C1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F06DA" w14:paraId="04FC03E1" w14:textId="77777777">
                    <w:trPr>
                      <w:trHeight w:val="212"/>
                    </w:trPr>
                    <w:tc>
                      <w:tcPr>
                        <w:tcW w:w="11160" w:type="dxa"/>
                        <w:tcBorders>
                          <w:top w:val="nil"/>
                          <w:left w:val="nil"/>
                          <w:bottom w:val="nil"/>
                          <w:right w:val="nil"/>
                        </w:tcBorders>
                        <w:tcMar>
                          <w:top w:w="39" w:type="dxa"/>
                          <w:left w:w="39" w:type="dxa"/>
                          <w:bottom w:w="39" w:type="dxa"/>
                          <w:right w:w="39" w:type="dxa"/>
                        </w:tcMar>
                      </w:tcPr>
                      <w:p w14:paraId="101EB46A" w14:textId="77777777" w:rsidR="00BF06DA" w:rsidRDefault="00000000">
                        <w:pPr>
                          <w:spacing w:after="0" w:line="240" w:lineRule="auto"/>
                        </w:pPr>
                        <w:r>
                          <w:rPr>
                            <w:rFonts w:ascii="Arial" w:eastAsia="Arial" w:hAnsi="Arial"/>
                            <w:color w:val="000000"/>
                          </w:rPr>
                          <w:t>N/A</w:t>
                        </w:r>
                      </w:p>
                    </w:tc>
                  </w:tr>
                </w:tbl>
                <w:p w14:paraId="532D7926" w14:textId="77777777" w:rsidR="00BF06DA" w:rsidRDefault="00BF06DA">
                  <w:pPr>
                    <w:spacing w:after="0" w:line="240" w:lineRule="auto"/>
                  </w:pPr>
                </w:p>
              </w:tc>
            </w:tr>
            <w:tr w:rsidR="00BF06DA" w14:paraId="341F82FE" w14:textId="77777777">
              <w:trPr>
                <w:trHeight w:val="69"/>
              </w:trPr>
              <w:tc>
                <w:tcPr>
                  <w:tcW w:w="180" w:type="dxa"/>
                  <w:tcBorders>
                    <w:left w:val="single" w:sz="15" w:space="0" w:color="000000"/>
                  </w:tcBorders>
                </w:tcPr>
                <w:p w14:paraId="0DBE737B" w14:textId="77777777" w:rsidR="00BF06DA" w:rsidRDefault="00BF06DA">
                  <w:pPr>
                    <w:pStyle w:val="EmptyCellLayoutStyle"/>
                    <w:spacing w:after="0" w:line="240" w:lineRule="auto"/>
                  </w:pPr>
                </w:p>
              </w:tc>
              <w:tc>
                <w:tcPr>
                  <w:tcW w:w="1080" w:type="dxa"/>
                </w:tcPr>
                <w:p w14:paraId="5E60EC01" w14:textId="77777777" w:rsidR="00BF06DA" w:rsidRDefault="00BF06DA">
                  <w:pPr>
                    <w:pStyle w:val="EmptyCellLayoutStyle"/>
                    <w:spacing w:after="0" w:line="240" w:lineRule="auto"/>
                  </w:pPr>
                </w:p>
              </w:tc>
              <w:tc>
                <w:tcPr>
                  <w:tcW w:w="1980" w:type="dxa"/>
                </w:tcPr>
                <w:p w14:paraId="474AD6A7" w14:textId="77777777" w:rsidR="00BF06DA" w:rsidRDefault="00BF06DA">
                  <w:pPr>
                    <w:pStyle w:val="EmptyCellLayoutStyle"/>
                    <w:spacing w:after="0" w:line="240" w:lineRule="auto"/>
                  </w:pPr>
                </w:p>
              </w:tc>
              <w:tc>
                <w:tcPr>
                  <w:tcW w:w="359" w:type="dxa"/>
                </w:tcPr>
                <w:p w14:paraId="1D199AEA" w14:textId="77777777" w:rsidR="00BF06DA" w:rsidRDefault="00BF06DA">
                  <w:pPr>
                    <w:pStyle w:val="EmptyCellLayoutStyle"/>
                    <w:spacing w:after="0" w:line="240" w:lineRule="auto"/>
                  </w:pPr>
                </w:p>
              </w:tc>
              <w:tc>
                <w:tcPr>
                  <w:tcW w:w="7200" w:type="dxa"/>
                </w:tcPr>
                <w:p w14:paraId="7A58B91A" w14:textId="77777777" w:rsidR="00BF06DA" w:rsidRDefault="00BF06DA">
                  <w:pPr>
                    <w:pStyle w:val="EmptyCellLayoutStyle"/>
                    <w:spacing w:after="0" w:line="240" w:lineRule="auto"/>
                  </w:pPr>
                </w:p>
              </w:tc>
              <w:tc>
                <w:tcPr>
                  <w:tcW w:w="180" w:type="dxa"/>
                </w:tcPr>
                <w:p w14:paraId="38C22031" w14:textId="77777777" w:rsidR="00BF06DA" w:rsidRDefault="00BF06DA">
                  <w:pPr>
                    <w:pStyle w:val="EmptyCellLayoutStyle"/>
                    <w:spacing w:after="0" w:line="240" w:lineRule="auto"/>
                  </w:pPr>
                </w:p>
              </w:tc>
              <w:tc>
                <w:tcPr>
                  <w:tcW w:w="180" w:type="dxa"/>
                  <w:tcBorders>
                    <w:right w:val="single" w:sz="15" w:space="0" w:color="000000"/>
                  </w:tcBorders>
                </w:tcPr>
                <w:p w14:paraId="0A59DA7C" w14:textId="77777777" w:rsidR="00BF06DA" w:rsidRDefault="00BF06DA">
                  <w:pPr>
                    <w:pStyle w:val="EmptyCellLayoutStyle"/>
                    <w:spacing w:after="0" w:line="240" w:lineRule="auto"/>
                  </w:pPr>
                </w:p>
              </w:tc>
            </w:tr>
            <w:tr w:rsidR="00B75C15" w14:paraId="7CACA7E5" w14:textId="77777777" w:rsidTr="00B75C15">
              <w:trPr>
                <w:trHeight w:val="359"/>
              </w:trPr>
              <w:tc>
                <w:tcPr>
                  <w:tcW w:w="180" w:type="dxa"/>
                  <w:tcBorders>
                    <w:left w:val="single" w:sz="15" w:space="0" w:color="000000"/>
                  </w:tcBorders>
                </w:tcPr>
                <w:p w14:paraId="37F109BD" w14:textId="77777777" w:rsidR="00BF06DA" w:rsidRDefault="00BF06DA">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BF06DA" w14:paraId="2BA4B722" w14:textId="77777777">
                    <w:trPr>
                      <w:trHeight w:val="282"/>
                    </w:trPr>
                    <w:tc>
                      <w:tcPr>
                        <w:tcW w:w="10620" w:type="dxa"/>
                        <w:tcBorders>
                          <w:top w:val="nil"/>
                          <w:left w:val="nil"/>
                          <w:bottom w:val="nil"/>
                          <w:right w:val="nil"/>
                        </w:tcBorders>
                        <w:tcMar>
                          <w:top w:w="39" w:type="dxa"/>
                          <w:left w:w="39" w:type="dxa"/>
                          <w:bottom w:w="39" w:type="dxa"/>
                          <w:right w:w="39" w:type="dxa"/>
                        </w:tcMar>
                      </w:tcPr>
                      <w:p w14:paraId="350F6BBB" w14:textId="77777777" w:rsidR="00BF06DA"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91250CA" w14:textId="77777777" w:rsidR="00BF06DA" w:rsidRDefault="00BF06DA">
                  <w:pPr>
                    <w:spacing w:after="0" w:line="240" w:lineRule="auto"/>
                  </w:pPr>
                </w:p>
              </w:tc>
              <w:tc>
                <w:tcPr>
                  <w:tcW w:w="180" w:type="dxa"/>
                </w:tcPr>
                <w:p w14:paraId="58D51198" w14:textId="77777777" w:rsidR="00BF06DA" w:rsidRDefault="00BF06DA">
                  <w:pPr>
                    <w:pStyle w:val="EmptyCellLayoutStyle"/>
                    <w:spacing w:after="0" w:line="240" w:lineRule="auto"/>
                  </w:pPr>
                </w:p>
              </w:tc>
              <w:tc>
                <w:tcPr>
                  <w:tcW w:w="180" w:type="dxa"/>
                  <w:tcBorders>
                    <w:right w:val="single" w:sz="15" w:space="0" w:color="000000"/>
                  </w:tcBorders>
                </w:tcPr>
                <w:p w14:paraId="0110CD9D" w14:textId="77777777" w:rsidR="00BF06DA" w:rsidRDefault="00BF06DA">
                  <w:pPr>
                    <w:pStyle w:val="EmptyCellLayoutStyle"/>
                    <w:spacing w:after="0" w:line="240" w:lineRule="auto"/>
                  </w:pPr>
                </w:p>
              </w:tc>
            </w:tr>
            <w:tr w:rsidR="00BF06DA" w14:paraId="18FA6717" w14:textId="77777777">
              <w:trPr>
                <w:trHeight w:val="128"/>
              </w:trPr>
              <w:tc>
                <w:tcPr>
                  <w:tcW w:w="180" w:type="dxa"/>
                  <w:tcBorders>
                    <w:left w:val="single" w:sz="15" w:space="0" w:color="000000"/>
                    <w:bottom w:val="single" w:sz="15" w:space="0" w:color="000000"/>
                  </w:tcBorders>
                </w:tcPr>
                <w:p w14:paraId="06B1EE50" w14:textId="77777777" w:rsidR="00BF06DA" w:rsidRDefault="00BF06DA">
                  <w:pPr>
                    <w:pStyle w:val="EmptyCellLayoutStyle"/>
                    <w:spacing w:after="0" w:line="240" w:lineRule="auto"/>
                  </w:pPr>
                </w:p>
              </w:tc>
              <w:tc>
                <w:tcPr>
                  <w:tcW w:w="1080" w:type="dxa"/>
                  <w:tcBorders>
                    <w:bottom w:val="single" w:sz="15" w:space="0" w:color="000000"/>
                  </w:tcBorders>
                </w:tcPr>
                <w:p w14:paraId="7310244A" w14:textId="77777777" w:rsidR="00BF06DA" w:rsidRDefault="00BF06DA">
                  <w:pPr>
                    <w:pStyle w:val="EmptyCellLayoutStyle"/>
                    <w:spacing w:after="0" w:line="240" w:lineRule="auto"/>
                  </w:pPr>
                </w:p>
              </w:tc>
              <w:tc>
                <w:tcPr>
                  <w:tcW w:w="1980" w:type="dxa"/>
                  <w:tcBorders>
                    <w:bottom w:val="single" w:sz="15" w:space="0" w:color="000000"/>
                  </w:tcBorders>
                </w:tcPr>
                <w:p w14:paraId="4D4D11AF" w14:textId="77777777" w:rsidR="00BF06DA" w:rsidRDefault="00BF06DA">
                  <w:pPr>
                    <w:pStyle w:val="EmptyCellLayoutStyle"/>
                    <w:spacing w:after="0" w:line="240" w:lineRule="auto"/>
                  </w:pPr>
                </w:p>
              </w:tc>
              <w:tc>
                <w:tcPr>
                  <w:tcW w:w="359" w:type="dxa"/>
                  <w:tcBorders>
                    <w:bottom w:val="single" w:sz="15" w:space="0" w:color="000000"/>
                  </w:tcBorders>
                </w:tcPr>
                <w:p w14:paraId="20AC4882" w14:textId="77777777" w:rsidR="00BF06DA" w:rsidRDefault="00BF06DA">
                  <w:pPr>
                    <w:pStyle w:val="EmptyCellLayoutStyle"/>
                    <w:spacing w:after="0" w:line="240" w:lineRule="auto"/>
                  </w:pPr>
                </w:p>
              </w:tc>
              <w:tc>
                <w:tcPr>
                  <w:tcW w:w="7200" w:type="dxa"/>
                  <w:tcBorders>
                    <w:bottom w:val="single" w:sz="15" w:space="0" w:color="000000"/>
                  </w:tcBorders>
                </w:tcPr>
                <w:p w14:paraId="0C666637" w14:textId="77777777" w:rsidR="00BF06DA" w:rsidRDefault="00BF06DA">
                  <w:pPr>
                    <w:pStyle w:val="EmptyCellLayoutStyle"/>
                    <w:spacing w:after="0" w:line="240" w:lineRule="auto"/>
                  </w:pPr>
                </w:p>
              </w:tc>
              <w:tc>
                <w:tcPr>
                  <w:tcW w:w="180" w:type="dxa"/>
                  <w:tcBorders>
                    <w:bottom w:val="single" w:sz="15" w:space="0" w:color="000000"/>
                  </w:tcBorders>
                </w:tcPr>
                <w:p w14:paraId="4F6C0E4B" w14:textId="77777777" w:rsidR="00BF06DA" w:rsidRDefault="00BF06DA">
                  <w:pPr>
                    <w:pStyle w:val="EmptyCellLayoutStyle"/>
                    <w:spacing w:after="0" w:line="240" w:lineRule="auto"/>
                  </w:pPr>
                </w:p>
              </w:tc>
              <w:tc>
                <w:tcPr>
                  <w:tcW w:w="180" w:type="dxa"/>
                  <w:tcBorders>
                    <w:bottom w:val="single" w:sz="15" w:space="0" w:color="000000"/>
                    <w:right w:val="single" w:sz="15" w:space="0" w:color="000000"/>
                  </w:tcBorders>
                </w:tcPr>
                <w:p w14:paraId="7F6D2391" w14:textId="77777777" w:rsidR="00BF06DA" w:rsidRDefault="00BF06DA">
                  <w:pPr>
                    <w:pStyle w:val="EmptyCellLayoutStyle"/>
                    <w:spacing w:after="0" w:line="240" w:lineRule="auto"/>
                  </w:pPr>
                </w:p>
              </w:tc>
            </w:tr>
          </w:tbl>
          <w:p w14:paraId="5951A91B" w14:textId="77777777" w:rsidR="00BF06DA" w:rsidRDefault="00BF06DA">
            <w:pPr>
              <w:spacing w:after="0" w:line="240" w:lineRule="auto"/>
            </w:pPr>
          </w:p>
        </w:tc>
        <w:tc>
          <w:tcPr>
            <w:tcW w:w="179" w:type="dxa"/>
          </w:tcPr>
          <w:p w14:paraId="672A68E0" w14:textId="77777777" w:rsidR="00BF06DA" w:rsidRDefault="00BF06DA">
            <w:pPr>
              <w:pStyle w:val="EmptyCellLayoutStyle"/>
              <w:spacing w:after="0" w:line="240" w:lineRule="auto"/>
            </w:pPr>
          </w:p>
        </w:tc>
      </w:tr>
      <w:tr w:rsidR="00BF06DA" w14:paraId="4F8B365C" w14:textId="77777777">
        <w:trPr>
          <w:trHeight w:val="148"/>
        </w:trPr>
        <w:tc>
          <w:tcPr>
            <w:tcW w:w="179" w:type="dxa"/>
          </w:tcPr>
          <w:p w14:paraId="4A068730" w14:textId="77777777" w:rsidR="00BF06DA" w:rsidRDefault="00BF06DA">
            <w:pPr>
              <w:pStyle w:val="EmptyCellLayoutStyle"/>
              <w:spacing w:after="0" w:line="240" w:lineRule="auto"/>
            </w:pPr>
          </w:p>
        </w:tc>
        <w:tc>
          <w:tcPr>
            <w:tcW w:w="0" w:type="dxa"/>
          </w:tcPr>
          <w:p w14:paraId="777D2BEE" w14:textId="77777777" w:rsidR="00BF06DA" w:rsidRDefault="00BF06DA">
            <w:pPr>
              <w:pStyle w:val="EmptyCellLayoutStyle"/>
              <w:spacing w:after="0" w:line="240" w:lineRule="auto"/>
            </w:pPr>
          </w:p>
        </w:tc>
        <w:tc>
          <w:tcPr>
            <w:tcW w:w="0" w:type="dxa"/>
          </w:tcPr>
          <w:p w14:paraId="180B2E18" w14:textId="77777777" w:rsidR="00BF06DA" w:rsidRDefault="00BF06DA">
            <w:pPr>
              <w:pStyle w:val="EmptyCellLayoutStyle"/>
              <w:spacing w:after="0" w:line="240" w:lineRule="auto"/>
            </w:pPr>
          </w:p>
        </w:tc>
        <w:tc>
          <w:tcPr>
            <w:tcW w:w="0" w:type="dxa"/>
          </w:tcPr>
          <w:p w14:paraId="7FF40018" w14:textId="77777777" w:rsidR="00BF06DA" w:rsidRDefault="00BF06DA">
            <w:pPr>
              <w:pStyle w:val="EmptyCellLayoutStyle"/>
              <w:spacing w:after="0" w:line="240" w:lineRule="auto"/>
            </w:pPr>
          </w:p>
        </w:tc>
        <w:tc>
          <w:tcPr>
            <w:tcW w:w="0" w:type="dxa"/>
          </w:tcPr>
          <w:p w14:paraId="4EB48D75" w14:textId="77777777" w:rsidR="00BF06DA" w:rsidRDefault="00BF06DA">
            <w:pPr>
              <w:pStyle w:val="EmptyCellLayoutStyle"/>
              <w:spacing w:after="0" w:line="240" w:lineRule="auto"/>
            </w:pPr>
          </w:p>
        </w:tc>
        <w:tc>
          <w:tcPr>
            <w:tcW w:w="0" w:type="dxa"/>
          </w:tcPr>
          <w:p w14:paraId="7FA39B57" w14:textId="77777777" w:rsidR="00BF06DA" w:rsidRDefault="00BF06DA">
            <w:pPr>
              <w:pStyle w:val="EmptyCellLayoutStyle"/>
              <w:spacing w:after="0" w:line="240" w:lineRule="auto"/>
            </w:pPr>
          </w:p>
        </w:tc>
        <w:tc>
          <w:tcPr>
            <w:tcW w:w="0" w:type="dxa"/>
          </w:tcPr>
          <w:p w14:paraId="428B50A4" w14:textId="77777777" w:rsidR="00BF06DA" w:rsidRDefault="00BF06DA">
            <w:pPr>
              <w:pStyle w:val="EmptyCellLayoutStyle"/>
              <w:spacing w:after="0" w:line="240" w:lineRule="auto"/>
            </w:pPr>
          </w:p>
        </w:tc>
        <w:tc>
          <w:tcPr>
            <w:tcW w:w="2505" w:type="dxa"/>
          </w:tcPr>
          <w:p w14:paraId="75A17D1D" w14:textId="77777777" w:rsidR="00BF06DA" w:rsidRDefault="00BF06DA">
            <w:pPr>
              <w:pStyle w:val="EmptyCellLayoutStyle"/>
              <w:spacing w:after="0" w:line="240" w:lineRule="auto"/>
            </w:pPr>
          </w:p>
        </w:tc>
        <w:tc>
          <w:tcPr>
            <w:tcW w:w="6120" w:type="dxa"/>
          </w:tcPr>
          <w:p w14:paraId="4F49C40F" w14:textId="77777777" w:rsidR="00BF06DA" w:rsidRDefault="00BF06DA">
            <w:pPr>
              <w:pStyle w:val="EmptyCellLayoutStyle"/>
              <w:spacing w:after="0" w:line="240" w:lineRule="auto"/>
            </w:pPr>
          </w:p>
        </w:tc>
        <w:tc>
          <w:tcPr>
            <w:tcW w:w="2534" w:type="dxa"/>
          </w:tcPr>
          <w:p w14:paraId="5BF35D79" w14:textId="77777777" w:rsidR="00BF06DA" w:rsidRDefault="00BF06DA">
            <w:pPr>
              <w:pStyle w:val="EmptyCellLayoutStyle"/>
              <w:spacing w:after="0" w:line="240" w:lineRule="auto"/>
            </w:pPr>
          </w:p>
        </w:tc>
        <w:tc>
          <w:tcPr>
            <w:tcW w:w="179" w:type="dxa"/>
          </w:tcPr>
          <w:p w14:paraId="2255C59F" w14:textId="77777777" w:rsidR="00BF06DA" w:rsidRDefault="00BF06DA">
            <w:pPr>
              <w:pStyle w:val="EmptyCellLayoutStyle"/>
              <w:spacing w:after="0" w:line="240" w:lineRule="auto"/>
            </w:pPr>
          </w:p>
        </w:tc>
      </w:tr>
      <w:tr w:rsidR="00B75C15" w14:paraId="72666EE7" w14:textId="77777777" w:rsidTr="00B75C15">
        <w:tc>
          <w:tcPr>
            <w:tcW w:w="179" w:type="dxa"/>
          </w:tcPr>
          <w:p w14:paraId="2AB139D8" w14:textId="77777777" w:rsidR="00BF06DA" w:rsidRDefault="00BF06DA">
            <w:pPr>
              <w:pStyle w:val="EmptyCellLayoutStyle"/>
              <w:spacing w:after="0" w:line="240" w:lineRule="auto"/>
            </w:pPr>
          </w:p>
        </w:tc>
        <w:tc>
          <w:tcPr>
            <w:tcW w:w="0" w:type="dxa"/>
          </w:tcPr>
          <w:p w14:paraId="6C04E5D0" w14:textId="77777777" w:rsidR="00BF06DA" w:rsidRDefault="00BF06D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BF06DA" w14:paraId="70500440" w14:textId="77777777">
              <w:trPr>
                <w:trHeight w:val="180"/>
              </w:trPr>
              <w:tc>
                <w:tcPr>
                  <w:tcW w:w="180" w:type="dxa"/>
                  <w:tcBorders>
                    <w:top w:val="single" w:sz="15" w:space="0" w:color="000000"/>
                    <w:left w:val="single" w:sz="15" w:space="0" w:color="000000"/>
                  </w:tcBorders>
                </w:tcPr>
                <w:p w14:paraId="12F14E4F" w14:textId="77777777" w:rsidR="00BF06DA" w:rsidRDefault="00BF06DA">
                  <w:pPr>
                    <w:pStyle w:val="EmptyCellLayoutStyle"/>
                    <w:spacing w:after="0" w:line="240" w:lineRule="auto"/>
                  </w:pPr>
                </w:p>
              </w:tc>
              <w:tc>
                <w:tcPr>
                  <w:tcW w:w="5220" w:type="dxa"/>
                  <w:tcBorders>
                    <w:top w:val="single" w:sz="15" w:space="0" w:color="000000"/>
                  </w:tcBorders>
                </w:tcPr>
                <w:p w14:paraId="4E55D5FC" w14:textId="77777777" w:rsidR="00BF06DA" w:rsidRDefault="00BF06DA">
                  <w:pPr>
                    <w:pStyle w:val="EmptyCellLayoutStyle"/>
                    <w:spacing w:after="0" w:line="240" w:lineRule="auto"/>
                  </w:pPr>
                </w:p>
              </w:tc>
              <w:tc>
                <w:tcPr>
                  <w:tcW w:w="359" w:type="dxa"/>
                  <w:tcBorders>
                    <w:top w:val="single" w:sz="15" w:space="0" w:color="000000"/>
                  </w:tcBorders>
                </w:tcPr>
                <w:p w14:paraId="4DFF019B" w14:textId="77777777" w:rsidR="00BF06DA" w:rsidRDefault="00BF06DA">
                  <w:pPr>
                    <w:pStyle w:val="EmptyCellLayoutStyle"/>
                    <w:spacing w:after="0" w:line="240" w:lineRule="auto"/>
                  </w:pPr>
                </w:p>
              </w:tc>
              <w:tc>
                <w:tcPr>
                  <w:tcW w:w="5220" w:type="dxa"/>
                  <w:tcBorders>
                    <w:top w:val="single" w:sz="15" w:space="0" w:color="000000"/>
                  </w:tcBorders>
                </w:tcPr>
                <w:p w14:paraId="4AED8813" w14:textId="77777777" w:rsidR="00BF06DA" w:rsidRDefault="00BF06DA">
                  <w:pPr>
                    <w:pStyle w:val="EmptyCellLayoutStyle"/>
                    <w:spacing w:after="0" w:line="240" w:lineRule="auto"/>
                  </w:pPr>
                </w:p>
              </w:tc>
              <w:tc>
                <w:tcPr>
                  <w:tcW w:w="180" w:type="dxa"/>
                  <w:tcBorders>
                    <w:top w:val="single" w:sz="15" w:space="0" w:color="000000"/>
                    <w:right w:val="single" w:sz="15" w:space="0" w:color="000000"/>
                  </w:tcBorders>
                </w:tcPr>
                <w:p w14:paraId="158A28E8" w14:textId="77777777" w:rsidR="00BF06DA" w:rsidRDefault="00BF06DA">
                  <w:pPr>
                    <w:pStyle w:val="EmptyCellLayoutStyle"/>
                    <w:spacing w:after="0" w:line="240" w:lineRule="auto"/>
                  </w:pPr>
                </w:p>
              </w:tc>
            </w:tr>
            <w:tr w:rsidR="00B75C15" w14:paraId="2487A99D" w14:textId="77777777" w:rsidTr="00B75C15">
              <w:trPr>
                <w:trHeight w:val="540"/>
              </w:trPr>
              <w:tc>
                <w:tcPr>
                  <w:tcW w:w="180" w:type="dxa"/>
                  <w:tcBorders>
                    <w:left w:val="single" w:sz="15" w:space="0" w:color="000000"/>
                  </w:tcBorders>
                </w:tcPr>
                <w:p w14:paraId="48BFFF63" w14:textId="77777777" w:rsidR="00BF06DA" w:rsidRDefault="00BF06D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BF06DA" w14:paraId="325B564C" w14:textId="77777777">
                    <w:trPr>
                      <w:trHeight w:val="462"/>
                    </w:trPr>
                    <w:tc>
                      <w:tcPr>
                        <w:tcW w:w="10800" w:type="dxa"/>
                        <w:tcBorders>
                          <w:top w:val="nil"/>
                          <w:left w:val="nil"/>
                          <w:bottom w:val="nil"/>
                          <w:right w:val="nil"/>
                        </w:tcBorders>
                        <w:tcMar>
                          <w:top w:w="39" w:type="dxa"/>
                          <w:left w:w="39" w:type="dxa"/>
                          <w:bottom w:w="39" w:type="dxa"/>
                          <w:right w:w="39" w:type="dxa"/>
                        </w:tcMar>
                      </w:tcPr>
                      <w:p w14:paraId="08B567CA" w14:textId="77777777" w:rsidR="00BF06DA"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50A7800" w14:textId="77777777" w:rsidR="00BF06DA" w:rsidRDefault="00BF06DA">
                  <w:pPr>
                    <w:spacing w:after="0" w:line="240" w:lineRule="auto"/>
                  </w:pPr>
                </w:p>
              </w:tc>
              <w:tc>
                <w:tcPr>
                  <w:tcW w:w="180" w:type="dxa"/>
                  <w:tcBorders>
                    <w:right w:val="single" w:sz="15" w:space="0" w:color="000000"/>
                  </w:tcBorders>
                </w:tcPr>
                <w:p w14:paraId="5BE61385" w14:textId="77777777" w:rsidR="00BF06DA" w:rsidRDefault="00BF06DA">
                  <w:pPr>
                    <w:pStyle w:val="EmptyCellLayoutStyle"/>
                    <w:spacing w:after="0" w:line="240" w:lineRule="auto"/>
                  </w:pPr>
                </w:p>
              </w:tc>
            </w:tr>
            <w:tr w:rsidR="00BF06DA" w14:paraId="54D2949A" w14:textId="77777777">
              <w:trPr>
                <w:trHeight w:val="290"/>
              </w:trPr>
              <w:tc>
                <w:tcPr>
                  <w:tcW w:w="180" w:type="dxa"/>
                  <w:tcBorders>
                    <w:left w:val="single" w:sz="15" w:space="0" w:color="000000"/>
                  </w:tcBorders>
                </w:tcPr>
                <w:p w14:paraId="0382B83E" w14:textId="77777777" w:rsidR="00BF06DA" w:rsidRDefault="00BF06D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BF06DA" w14:paraId="3FA901A6" w14:textId="77777777">
                    <w:trPr>
                      <w:trHeight w:val="212"/>
                    </w:trPr>
                    <w:tc>
                      <w:tcPr>
                        <w:tcW w:w="5220" w:type="dxa"/>
                        <w:tcBorders>
                          <w:top w:val="nil"/>
                          <w:left w:val="nil"/>
                          <w:bottom w:val="nil"/>
                          <w:right w:val="nil"/>
                        </w:tcBorders>
                        <w:tcMar>
                          <w:top w:w="39" w:type="dxa"/>
                          <w:left w:w="39" w:type="dxa"/>
                          <w:bottom w:w="39" w:type="dxa"/>
                          <w:right w:w="39" w:type="dxa"/>
                        </w:tcMar>
                      </w:tcPr>
                      <w:p w14:paraId="48E2CB95" w14:textId="77777777" w:rsidR="00BF06DA" w:rsidRDefault="00BF06DA">
                        <w:pPr>
                          <w:spacing w:after="0" w:line="240" w:lineRule="auto"/>
                        </w:pPr>
                      </w:p>
                    </w:tc>
                  </w:tr>
                </w:tbl>
                <w:p w14:paraId="51B11412" w14:textId="77777777" w:rsidR="00BF06DA" w:rsidRDefault="00BF06DA">
                  <w:pPr>
                    <w:spacing w:after="0" w:line="240" w:lineRule="auto"/>
                  </w:pPr>
                </w:p>
              </w:tc>
              <w:tc>
                <w:tcPr>
                  <w:tcW w:w="359" w:type="dxa"/>
                </w:tcPr>
                <w:p w14:paraId="115BDD6B" w14:textId="77777777" w:rsidR="00BF06DA" w:rsidRDefault="00BF06D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BF06DA" w14:paraId="10FDBF03" w14:textId="77777777">
                    <w:trPr>
                      <w:trHeight w:val="212"/>
                    </w:trPr>
                    <w:tc>
                      <w:tcPr>
                        <w:tcW w:w="5220" w:type="dxa"/>
                        <w:tcBorders>
                          <w:top w:val="nil"/>
                          <w:left w:val="nil"/>
                          <w:bottom w:val="nil"/>
                          <w:right w:val="nil"/>
                        </w:tcBorders>
                        <w:tcMar>
                          <w:top w:w="39" w:type="dxa"/>
                          <w:left w:w="39" w:type="dxa"/>
                          <w:bottom w:w="39" w:type="dxa"/>
                          <w:right w:w="39" w:type="dxa"/>
                        </w:tcMar>
                      </w:tcPr>
                      <w:p w14:paraId="0C4A1469" w14:textId="77777777" w:rsidR="00BF06DA" w:rsidRDefault="00BF06DA">
                        <w:pPr>
                          <w:spacing w:after="0" w:line="240" w:lineRule="auto"/>
                        </w:pPr>
                      </w:p>
                    </w:tc>
                  </w:tr>
                </w:tbl>
                <w:p w14:paraId="719598C6" w14:textId="77777777" w:rsidR="00BF06DA" w:rsidRDefault="00BF06DA">
                  <w:pPr>
                    <w:spacing w:after="0" w:line="240" w:lineRule="auto"/>
                  </w:pPr>
                </w:p>
              </w:tc>
              <w:tc>
                <w:tcPr>
                  <w:tcW w:w="180" w:type="dxa"/>
                  <w:tcBorders>
                    <w:right w:val="single" w:sz="15" w:space="0" w:color="000000"/>
                  </w:tcBorders>
                </w:tcPr>
                <w:p w14:paraId="1312D719" w14:textId="77777777" w:rsidR="00BF06DA" w:rsidRDefault="00BF06DA">
                  <w:pPr>
                    <w:pStyle w:val="EmptyCellLayoutStyle"/>
                    <w:spacing w:after="0" w:line="240" w:lineRule="auto"/>
                  </w:pPr>
                </w:p>
              </w:tc>
            </w:tr>
            <w:tr w:rsidR="00BF06DA" w14:paraId="385099BB" w14:textId="77777777">
              <w:trPr>
                <w:trHeight w:val="34"/>
              </w:trPr>
              <w:tc>
                <w:tcPr>
                  <w:tcW w:w="180" w:type="dxa"/>
                  <w:tcBorders>
                    <w:left w:val="single" w:sz="15" w:space="0" w:color="000000"/>
                  </w:tcBorders>
                </w:tcPr>
                <w:p w14:paraId="2D9BAC77" w14:textId="77777777" w:rsidR="00BF06DA" w:rsidRDefault="00BF06DA">
                  <w:pPr>
                    <w:pStyle w:val="EmptyCellLayoutStyle"/>
                    <w:spacing w:after="0" w:line="240" w:lineRule="auto"/>
                  </w:pPr>
                </w:p>
              </w:tc>
              <w:tc>
                <w:tcPr>
                  <w:tcW w:w="5220" w:type="dxa"/>
                </w:tcPr>
                <w:p w14:paraId="483426E0" w14:textId="77777777" w:rsidR="00BF06DA" w:rsidRDefault="00BF06DA">
                  <w:pPr>
                    <w:pStyle w:val="EmptyCellLayoutStyle"/>
                    <w:spacing w:after="0" w:line="240" w:lineRule="auto"/>
                  </w:pPr>
                </w:p>
              </w:tc>
              <w:tc>
                <w:tcPr>
                  <w:tcW w:w="359" w:type="dxa"/>
                </w:tcPr>
                <w:p w14:paraId="13C42A75" w14:textId="77777777" w:rsidR="00BF06DA" w:rsidRDefault="00BF06DA">
                  <w:pPr>
                    <w:pStyle w:val="EmptyCellLayoutStyle"/>
                    <w:spacing w:after="0" w:line="240" w:lineRule="auto"/>
                  </w:pPr>
                </w:p>
              </w:tc>
              <w:tc>
                <w:tcPr>
                  <w:tcW w:w="5220" w:type="dxa"/>
                </w:tcPr>
                <w:p w14:paraId="679D7E21" w14:textId="77777777" w:rsidR="00BF06DA" w:rsidRDefault="00BF06DA">
                  <w:pPr>
                    <w:pStyle w:val="EmptyCellLayoutStyle"/>
                    <w:spacing w:after="0" w:line="240" w:lineRule="auto"/>
                  </w:pPr>
                </w:p>
              </w:tc>
              <w:tc>
                <w:tcPr>
                  <w:tcW w:w="180" w:type="dxa"/>
                  <w:tcBorders>
                    <w:right w:val="single" w:sz="15" w:space="0" w:color="000000"/>
                  </w:tcBorders>
                </w:tcPr>
                <w:p w14:paraId="1FFC9799" w14:textId="77777777" w:rsidR="00BF06DA" w:rsidRDefault="00BF06DA">
                  <w:pPr>
                    <w:pStyle w:val="EmptyCellLayoutStyle"/>
                    <w:spacing w:after="0" w:line="240" w:lineRule="auto"/>
                  </w:pPr>
                </w:p>
              </w:tc>
            </w:tr>
            <w:tr w:rsidR="00BF06DA" w14:paraId="60BE186B" w14:textId="77777777">
              <w:trPr>
                <w:trHeight w:val="360"/>
              </w:trPr>
              <w:tc>
                <w:tcPr>
                  <w:tcW w:w="180" w:type="dxa"/>
                  <w:tcBorders>
                    <w:left w:val="single" w:sz="15" w:space="0" w:color="000000"/>
                  </w:tcBorders>
                </w:tcPr>
                <w:p w14:paraId="072669E9" w14:textId="77777777" w:rsidR="00BF06DA" w:rsidRDefault="00BF06D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BF06DA" w14:paraId="5F14703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7B9D45A" w14:textId="77777777" w:rsidR="00BF06DA" w:rsidRDefault="00000000">
                        <w:pPr>
                          <w:spacing w:after="0" w:line="240" w:lineRule="auto"/>
                          <w:jc w:val="center"/>
                        </w:pPr>
                        <w:r>
                          <w:rPr>
                            <w:rFonts w:ascii="Arial" w:eastAsia="Arial" w:hAnsi="Arial"/>
                            <w:b/>
                            <w:color w:val="000000"/>
                            <w:sz w:val="16"/>
                          </w:rPr>
                          <w:t>Supervisor</w:t>
                        </w:r>
                      </w:p>
                    </w:tc>
                  </w:tr>
                </w:tbl>
                <w:p w14:paraId="2E20C611" w14:textId="77777777" w:rsidR="00BF06DA" w:rsidRDefault="00BF06DA">
                  <w:pPr>
                    <w:spacing w:after="0" w:line="240" w:lineRule="auto"/>
                  </w:pPr>
                </w:p>
              </w:tc>
              <w:tc>
                <w:tcPr>
                  <w:tcW w:w="359" w:type="dxa"/>
                </w:tcPr>
                <w:p w14:paraId="3A5B51D8" w14:textId="77777777" w:rsidR="00BF06DA" w:rsidRDefault="00BF06D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BF06DA" w14:paraId="5992792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C5F92E0" w14:textId="77777777" w:rsidR="00BF06DA" w:rsidRDefault="00000000">
                        <w:pPr>
                          <w:spacing w:after="0" w:line="240" w:lineRule="auto"/>
                          <w:jc w:val="center"/>
                        </w:pPr>
                        <w:r>
                          <w:rPr>
                            <w:rFonts w:ascii="Arial" w:eastAsia="Arial" w:hAnsi="Arial"/>
                            <w:b/>
                            <w:color w:val="000000"/>
                            <w:sz w:val="16"/>
                          </w:rPr>
                          <w:t>Date</w:t>
                        </w:r>
                      </w:p>
                    </w:tc>
                  </w:tr>
                </w:tbl>
                <w:p w14:paraId="633FE9CC" w14:textId="77777777" w:rsidR="00BF06DA" w:rsidRDefault="00BF06DA">
                  <w:pPr>
                    <w:spacing w:after="0" w:line="240" w:lineRule="auto"/>
                  </w:pPr>
                </w:p>
              </w:tc>
              <w:tc>
                <w:tcPr>
                  <w:tcW w:w="180" w:type="dxa"/>
                  <w:tcBorders>
                    <w:right w:val="single" w:sz="15" w:space="0" w:color="000000"/>
                  </w:tcBorders>
                </w:tcPr>
                <w:p w14:paraId="25F91C44" w14:textId="77777777" w:rsidR="00BF06DA" w:rsidRDefault="00BF06DA">
                  <w:pPr>
                    <w:pStyle w:val="EmptyCellLayoutStyle"/>
                    <w:spacing w:after="0" w:line="240" w:lineRule="auto"/>
                  </w:pPr>
                </w:p>
              </w:tc>
            </w:tr>
            <w:tr w:rsidR="00BF06DA" w14:paraId="6FEB47D2" w14:textId="77777777">
              <w:trPr>
                <w:trHeight w:val="214"/>
              </w:trPr>
              <w:tc>
                <w:tcPr>
                  <w:tcW w:w="180" w:type="dxa"/>
                  <w:tcBorders>
                    <w:left w:val="single" w:sz="15" w:space="0" w:color="000000"/>
                    <w:bottom w:val="single" w:sz="15" w:space="0" w:color="000000"/>
                  </w:tcBorders>
                </w:tcPr>
                <w:p w14:paraId="77BBB827" w14:textId="77777777" w:rsidR="00BF06DA" w:rsidRDefault="00BF06DA">
                  <w:pPr>
                    <w:pStyle w:val="EmptyCellLayoutStyle"/>
                    <w:spacing w:after="0" w:line="240" w:lineRule="auto"/>
                  </w:pPr>
                </w:p>
              </w:tc>
              <w:tc>
                <w:tcPr>
                  <w:tcW w:w="5220" w:type="dxa"/>
                  <w:tcBorders>
                    <w:bottom w:val="single" w:sz="15" w:space="0" w:color="000000"/>
                  </w:tcBorders>
                </w:tcPr>
                <w:p w14:paraId="7794B6F6" w14:textId="77777777" w:rsidR="00BF06DA" w:rsidRDefault="00BF06DA">
                  <w:pPr>
                    <w:pStyle w:val="EmptyCellLayoutStyle"/>
                    <w:spacing w:after="0" w:line="240" w:lineRule="auto"/>
                  </w:pPr>
                </w:p>
              </w:tc>
              <w:tc>
                <w:tcPr>
                  <w:tcW w:w="359" w:type="dxa"/>
                  <w:tcBorders>
                    <w:bottom w:val="single" w:sz="15" w:space="0" w:color="000000"/>
                  </w:tcBorders>
                </w:tcPr>
                <w:p w14:paraId="1F3BF2E1" w14:textId="77777777" w:rsidR="00BF06DA" w:rsidRDefault="00BF06DA">
                  <w:pPr>
                    <w:pStyle w:val="EmptyCellLayoutStyle"/>
                    <w:spacing w:after="0" w:line="240" w:lineRule="auto"/>
                  </w:pPr>
                </w:p>
              </w:tc>
              <w:tc>
                <w:tcPr>
                  <w:tcW w:w="5220" w:type="dxa"/>
                  <w:tcBorders>
                    <w:bottom w:val="single" w:sz="15" w:space="0" w:color="000000"/>
                  </w:tcBorders>
                </w:tcPr>
                <w:p w14:paraId="59E170C9" w14:textId="77777777" w:rsidR="00BF06DA" w:rsidRDefault="00BF06DA">
                  <w:pPr>
                    <w:pStyle w:val="EmptyCellLayoutStyle"/>
                    <w:spacing w:after="0" w:line="240" w:lineRule="auto"/>
                  </w:pPr>
                </w:p>
              </w:tc>
              <w:tc>
                <w:tcPr>
                  <w:tcW w:w="180" w:type="dxa"/>
                  <w:tcBorders>
                    <w:bottom w:val="single" w:sz="15" w:space="0" w:color="000000"/>
                    <w:right w:val="single" w:sz="15" w:space="0" w:color="000000"/>
                  </w:tcBorders>
                </w:tcPr>
                <w:p w14:paraId="38B0C110" w14:textId="77777777" w:rsidR="00BF06DA" w:rsidRDefault="00BF06DA">
                  <w:pPr>
                    <w:pStyle w:val="EmptyCellLayoutStyle"/>
                    <w:spacing w:after="0" w:line="240" w:lineRule="auto"/>
                  </w:pPr>
                </w:p>
              </w:tc>
            </w:tr>
          </w:tbl>
          <w:p w14:paraId="302F284B" w14:textId="77777777" w:rsidR="00BF06DA" w:rsidRDefault="00BF06DA">
            <w:pPr>
              <w:spacing w:after="0" w:line="240" w:lineRule="auto"/>
            </w:pPr>
          </w:p>
        </w:tc>
        <w:tc>
          <w:tcPr>
            <w:tcW w:w="179" w:type="dxa"/>
          </w:tcPr>
          <w:p w14:paraId="3E4EDC4E" w14:textId="77777777" w:rsidR="00BF06DA" w:rsidRDefault="00BF06DA">
            <w:pPr>
              <w:pStyle w:val="EmptyCellLayoutStyle"/>
              <w:spacing w:after="0" w:line="240" w:lineRule="auto"/>
            </w:pPr>
          </w:p>
        </w:tc>
      </w:tr>
      <w:tr w:rsidR="00BF06DA" w14:paraId="11861354" w14:textId="77777777">
        <w:trPr>
          <w:trHeight w:val="99"/>
        </w:trPr>
        <w:tc>
          <w:tcPr>
            <w:tcW w:w="179" w:type="dxa"/>
          </w:tcPr>
          <w:p w14:paraId="5EB99A90" w14:textId="77777777" w:rsidR="00BF06DA" w:rsidRDefault="00BF06DA">
            <w:pPr>
              <w:pStyle w:val="EmptyCellLayoutStyle"/>
              <w:spacing w:after="0" w:line="240" w:lineRule="auto"/>
            </w:pPr>
          </w:p>
        </w:tc>
        <w:tc>
          <w:tcPr>
            <w:tcW w:w="0" w:type="dxa"/>
          </w:tcPr>
          <w:p w14:paraId="116B6FE4" w14:textId="77777777" w:rsidR="00BF06DA" w:rsidRDefault="00BF06DA">
            <w:pPr>
              <w:pStyle w:val="EmptyCellLayoutStyle"/>
              <w:spacing w:after="0" w:line="240" w:lineRule="auto"/>
            </w:pPr>
          </w:p>
        </w:tc>
        <w:tc>
          <w:tcPr>
            <w:tcW w:w="0" w:type="dxa"/>
          </w:tcPr>
          <w:p w14:paraId="61B02EAE" w14:textId="77777777" w:rsidR="00BF06DA" w:rsidRDefault="00BF06DA">
            <w:pPr>
              <w:pStyle w:val="EmptyCellLayoutStyle"/>
              <w:spacing w:after="0" w:line="240" w:lineRule="auto"/>
            </w:pPr>
          </w:p>
        </w:tc>
        <w:tc>
          <w:tcPr>
            <w:tcW w:w="0" w:type="dxa"/>
          </w:tcPr>
          <w:p w14:paraId="3EFBB389" w14:textId="77777777" w:rsidR="00BF06DA" w:rsidRDefault="00BF06DA">
            <w:pPr>
              <w:pStyle w:val="EmptyCellLayoutStyle"/>
              <w:spacing w:after="0" w:line="240" w:lineRule="auto"/>
            </w:pPr>
          </w:p>
        </w:tc>
        <w:tc>
          <w:tcPr>
            <w:tcW w:w="0" w:type="dxa"/>
          </w:tcPr>
          <w:p w14:paraId="59235EF1" w14:textId="77777777" w:rsidR="00BF06DA" w:rsidRDefault="00BF06DA">
            <w:pPr>
              <w:pStyle w:val="EmptyCellLayoutStyle"/>
              <w:spacing w:after="0" w:line="240" w:lineRule="auto"/>
            </w:pPr>
          </w:p>
        </w:tc>
        <w:tc>
          <w:tcPr>
            <w:tcW w:w="0" w:type="dxa"/>
          </w:tcPr>
          <w:p w14:paraId="3CFE2B07" w14:textId="77777777" w:rsidR="00BF06DA" w:rsidRDefault="00BF06DA">
            <w:pPr>
              <w:pStyle w:val="EmptyCellLayoutStyle"/>
              <w:spacing w:after="0" w:line="240" w:lineRule="auto"/>
            </w:pPr>
          </w:p>
        </w:tc>
        <w:tc>
          <w:tcPr>
            <w:tcW w:w="0" w:type="dxa"/>
          </w:tcPr>
          <w:p w14:paraId="7DC57F76" w14:textId="77777777" w:rsidR="00BF06DA" w:rsidRDefault="00BF06DA">
            <w:pPr>
              <w:pStyle w:val="EmptyCellLayoutStyle"/>
              <w:spacing w:after="0" w:line="240" w:lineRule="auto"/>
            </w:pPr>
          </w:p>
        </w:tc>
        <w:tc>
          <w:tcPr>
            <w:tcW w:w="2505" w:type="dxa"/>
          </w:tcPr>
          <w:p w14:paraId="1CB7BC7E" w14:textId="77777777" w:rsidR="00BF06DA" w:rsidRDefault="00BF06DA">
            <w:pPr>
              <w:pStyle w:val="EmptyCellLayoutStyle"/>
              <w:spacing w:after="0" w:line="240" w:lineRule="auto"/>
            </w:pPr>
          </w:p>
        </w:tc>
        <w:tc>
          <w:tcPr>
            <w:tcW w:w="6120" w:type="dxa"/>
          </w:tcPr>
          <w:p w14:paraId="4FC6F388" w14:textId="77777777" w:rsidR="00BF06DA" w:rsidRDefault="00BF06DA">
            <w:pPr>
              <w:pStyle w:val="EmptyCellLayoutStyle"/>
              <w:spacing w:after="0" w:line="240" w:lineRule="auto"/>
            </w:pPr>
          </w:p>
        </w:tc>
        <w:tc>
          <w:tcPr>
            <w:tcW w:w="2534" w:type="dxa"/>
          </w:tcPr>
          <w:p w14:paraId="1E79865E" w14:textId="77777777" w:rsidR="00BF06DA" w:rsidRDefault="00BF06DA">
            <w:pPr>
              <w:pStyle w:val="EmptyCellLayoutStyle"/>
              <w:spacing w:after="0" w:line="240" w:lineRule="auto"/>
            </w:pPr>
          </w:p>
        </w:tc>
        <w:tc>
          <w:tcPr>
            <w:tcW w:w="179" w:type="dxa"/>
          </w:tcPr>
          <w:p w14:paraId="37249572" w14:textId="77777777" w:rsidR="00BF06DA" w:rsidRDefault="00BF06DA">
            <w:pPr>
              <w:pStyle w:val="EmptyCellLayoutStyle"/>
              <w:spacing w:after="0" w:line="240" w:lineRule="auto"/>
            </w:pPr>
          </w:p>
        </w:tc>
      </w:tr>
      <w:tr w:rsidR="00BF06DA" w14:paraId="54C2AA0C" w14:textId="77777777">
        <w:trPr>
          <w:trHeight w:val="360"/>
        </w:trPr>
        <w:tc>
          <w:tcPr>
            <w:tcW w:w="179" w:type="dxa"/>
          </w:tcPr>
          <w:p w14:paraId="5FA039FB" w14:textId="77777777" w:rsidR="00BF06DA" w:rsidRDefault="00BF06DA">
            <w:pPr>
              <w:pStyle w:val="EmptyCellLayoutStyle"/>
              <w:spacing w:after="0" w:line="240" w:lineRule="auto"/>
            </w:pPr>
          </w:p>
        </w:tc>
        <w:tc>
          <w:tcPr>
            <w:tcW w:w="0" w:type="dxa"/>
          </w:tcPr>
          <w:p w14:paraId="20DD426E" w14:textId="77777777" w:rsidR="00BF06DA" w:rsidRDefault="00BF06DA">
            <w:pPr>
              <w:pStyle w:val="EmptyCellLayoutStyle"/>
              <w:spacing w:after="0" w:line="240" w:lineRule="auto"/>
            </w:pPr>
          </w:p>
        </w:tc>
        <w:tc>
          <w:tcPr>
            <w:tcW w:w="0" w:type="dxa"/>
          </w:tcPr>
          <w:p w14:paraId="634A2D2E" w14:textId="77777777" w:rsidR="00BF06DA" w:rsidRDefault="00BF06DA">
            <w:pPr>
              <w:pStyle w:val="EmptyCellLayoutStyle"/>
              <w:spacing w:after="0" w:line="240" w:lineRule="auto"/>
            </w:pPr>
          </w:p>
        </w:tc>
        <w:tc>
          <w:tcPr>
            <w:tcW w:w="0" w:type="dxa"/>
          </w:tcPr>
          <w:p w14:paraId="2FB438E5" w14:textId="77777777" w:rsidR="00BF06DA" w:rsidRDefault="00BF06DA">
            <w:pPr>
              <w:pStyle w:val="EmptyCellLayoutStyle"/>
              <w:spacing w:after="0" w:line="240" w:lineRule="auto"/>
            </w:pPr>
          </w:p>
        </w:tc>
        <w:tc>
          <w:tcPr>
            <w:tcW w:w="0" w:type="dxa"/>
          </w:tcPr>
          <w:p w14:paraId="2FF77459" w14:textId="77777777" w:rsidR="00BF06DA" w:rsidRDefault="00BF06DA">
            <w:pPr>
              <w:pStyle w:val="EmptyCellLayoutStyle"/>
              <w:spacing w:after="0" w:line="240" w:lineRule="auto"/>
            </w:pPr>
          </w:p>
        </w:tc>
        <w:tc>
          <w:tcPr>
            <w:tcW w:w="0" w:type="dxa"/>
          </w:tcPr>
          <w:p w14:paraId="433734ED" w14:textId="77777777" w:rsidR="00BF06DA" w:rsidRDefault="00BF06DA">
            <w:pPr>
              <w:pStyle w:val="EmptyCellLayoutStyle"/>
              <w:spacing w:after="0" w:line="240" w:lineRule="auto"/>
            </w:pPr>
          </w:p>
        </w:tc>
        <w:tc>
          <w:tcPr>
            <w:tcW w:w="0" w:type="dxa"/>
          </w:tcPr>
          <w:p w14:paraId="37F64396" w14:textId="77777777" w:rsidR="00BF06DA" w:rsidRDefault="00BF06DA">
            <w:pPr>
              <w:pStyle w:val="EmptyCellLayoutStyle"/>
              <w:spacing w:after="0" w:line="240" w:lineRule="auto"/>
            </w:pPr>
          </w:p>
        </w:tc>
        <w:tc>
          <w:tcPr>
            <w:tcW w:w="2505" w:type="dxa"/>
          </w:tcPr>
          <w:p w14:paraId="7D8BA303" w14:textId="77777777" w:rsidR="00BF06DA" w:rsidRDefault="00BF06DA">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BF06DA" w14:paraId="32DEE9D3" w14:textId="77777777">
              <w:trPr>
                <w:trHeight w:val="282"/>
              </w:trPr>
              <w:tc>
                <w:tcPr>
                  <w:tcW w:w="6120" w:type="dxa"/>
                  <w:tcBorders>
                    <w:top w:val="nil"/>
                    <w:left w:val="nil"/>
                    <w:bottom w:val="nil"/>
                    <w:right w:val="nil"/>
                  </w:tcBorders>
                  <w:tcMar>
                    <w:top w:w="39" w:type="dxa"/>
                    <w:left w:w="39" w:type="dxa"/>
                    <w:bottom w:w="39" w:type="dxa"/>
                    <w:right w:w="39" w:type="dxa"/>
                  </w:tcMar>
                </w:tcPr>
                <w:p w14:paraId="70F99BE7" w14:textId="77777777" w:rsidR="00BF06DA" w:rsidRDefault="00000000">
                  <w:pPr>
                    <w:spacing w:after="0" w:line="240" w:lineRule="auto"/>
                  </w:pPr>
                  <w:r>
                    <w:rPr>
                      <w:rFonts w:ascii="Arial" w:eastAsia="Arial" w:hAnsi="Arial"/>
                      <w:b/>
                      <w:color w:val="000000"/>
                      <w:u w:val="single"/>
                    </w:rPr>
                    <w:t>TO BE FILLED OUT BY APPOINTING AUTHORITY</w:t>
                  </w:r>
                </w:p>
              </w:tc>
            </w:tr>
          </w:tbl>
          <w:p w14:paraId="2CBD15B3" w14:textId="77777777" w:rsidR="00BF06DA" w:rsidRDefault="00BF06DA">
            <w:pPr>
              <w:spacing w:after="0" w:line="240" w:lineRule="auto"/>
            </w:pPr>
          </w:p>
        </w:tc>
        <w:tc>
          <w:tcPr>
            <w:tcW w:w="2534" w:type="dxa"/>
          </w:tcPr>
          <w:p w14:paraId="6CF649E5" w14:textId="77777777" w:rsidR="00BF06DA" w:rsidRDefault="00BF06DA">
            <w:pPr>
              <w:pStyle w:val="EmptyCellLayoutStyle"/>
              <w:spacing w:after="0" w:line="240" w:lineRule="auto"/>
            </w:pPr>
          </w:p>
        </w:tc>
        <w:tc>
          <w:tcPr>
            <w:tcW w:w="179" w:type="dxa"/>
          </w:tcPr>
          <w:p w14:paraId="3F7DB62D" w14:textId="77777777" w:rsidR="00BF06DA" w:rsidRDefault="00BF06DA">
            <w:pPr>
              <w:pStyle w:val="EmptyCellLayoutStyle"/>
              <w:spacing w:after="0" w:line="240" w:lineRule="auto"/>
            </w:pPr>
          </w:p>
        </w:tc>
      </w:tr>
      <w:tr w:rsidR="00BF06DA" w14:paraId="0AB02C58" w14:textId="77777777">
        <w:trPr>
          <w:trHeight w:val="174"/>
        </w:trPr>
        <w:tc>
          <w:tcPr>
            <w:tcW w:w="179" w:type="dxa"/>
          </w:tcPr>
          <w:p w14:paraId="4B02760F" w14:textId="77777777" w:rsidR="00BF06DA" w:rsidRDefault="00BF06DA">
            <w:pPr>
              <w:pStyle w:val="EmptyCellLayoutStyle"/>
              <w:spacing w:after="0" w:line="240" w:lineRule="auto"/>
            </w:pPr>
          </w:p>
        </w:tc>
        <w:tc>
          <w:tcPr>
            <w:tcW w:w="0" w:type="dxa"/>
          </w:tcPr>
          <w:p w14:paraId="38780646" w14:textId="77777777" w:rsidR="00BF06DA" w:rsidRDefault="00BF06DA">
            <w:pPr>
              <w:pStyle w:val="EmptyCellLayoutStyle"/>
              <w:spacing w:after="0" w:line="240" w:lineRule="auto"/>
            </w:pPr>
          </w:p>
        </w:tc>
        <w:tc>
          <w:tcPr>
            <w:tcW w:w="0" w:type="dxa"/>
          </w:tcPr>
          <w:p w14:paraId="6F9589B0" w14:textId="77777777" w:rsidR="00BF06DA" w:rsidRDefault="00BF06DA">
            <w:pPr>
              <w:pStyle w:val="EmptyCellLayoutStyle"/>
              <w:spacing w:after="0" w:line="240" w:lineRule="auto"/>
            </w:pPr>
          </w:p>
        </w:tc>
        <w:tc>
          <w:tcPr>
            <w:tcW w:w="0" w:type="dxa"/>
          </w:tcPr>
          <w:p w14:paraId="56D0121B" w14:textId="77777777" w:rsidR="00BF06DA" w:rsidRDefault="00BF06DA">
            <w:pPr>
              <w:pStyle w:val="EmptyCellLayoutStyle"/>
              <w:spacing w:after="0" w:line="240" w:lineRule="auto"/>
            </w:pPr>
          </w:p>
        </w:tc>
        <w:tc>
          <w:tcPr>
            <w:tcW w:w="0" w:type="dxa"/>
          </w:tcPr>
          <w:p w14:paraId="075388AD" w14:textId="77777777" w:rsidR="00BF06DA" w:rsidRDefault="00BF06DA">
            <w:pPr>
              <w:pStyle w:val="EmptyCellLayoutStyle"/>
              <w:spacing w:after="0" w:line="240" w:lineRule="auto"/>
            </w:pPr>
          </w:p>
        </w:tc>
        <w:tc>
          <w:tcPr>
            <w:tcW w:w="0" w:type="dxa"/>
          </w:tcPr>
          <w:p w14:paraId="2AAF19C9" w14:textId="77777777" w:rsidR="00BF06DA" w:rsidRDefault="00BF06DA">
            <w:pPr>
              <w:pStyle w:val="EmptyCellLayoutStyle"/>
              <w:spacing w:after="0" w:line="240" w:lineRule="auto"/>
            </w:pPr>
          </w:p>
        </w:tc>
        <w:tc>
          <w:tcPr>
            <w:tcW w:w="0" w:type="dxa"/>
          </w:tcPr>
          <w:p w14:paraId="1A7CEBB2" w14:textId="77777777" w:rsidR="00BF06DA" w:rsidRDefault="00BF06DA">
            <w:pPr>
              <w:pStyle w:val="EmptyCellLayoutStyle"/>
              <w:spacing w:after="0" w:line="240" w:lineRule="auto"/>
            </w:pPr>
          </w:p>
        </w:tc>
        <w:tc>
          <w:tcPr>
            <w:tcW w:w="2505" w:type="dxa"/>
          </w:tcPr>
          <w:p w14:paraId="456ABD91" w14:textId="77777777" w:rsidR="00BF06DA" w:rsidRDefault="00BF06DA">
            <w:pPr>
              <w:pStyle w:val="EmptyCellLayoutStyle"/>
              <w:spacing w:after="0" w:line="240" w:lineRule="auto"/>
            </w:pPr>
          </w:p>
        </w:tc>
        <w:tc>
          <w:tcPr>
            <w:tcW w:w="6120" w:type="dxa"/>
          </w:tcPr>
          <w:p w14:paraId="2AF73C78" w14:textId="77777777" w:rsidR="00BF06DA" w:rsidRDefault="00BF06DA">
            <w:pPr>
              <w:pStyle w:val="EmptyCellLayoutStyle"/>
              <w:spacing w:after="0" w:line="240" w:lineRule="auto"/>
            </w:pPr>
          </w:p>
        </w:tc>
        <w:tc>
          <w:tcPr>
            <w:tcW w:w="2534" w:type="dxa"/>
          </w:tcPr>
          <w:p w14:paraId="69D7846F" w14:textId="77777777" w:rsidR="00BF06DA" w:rsidRDefault="00BF06DA">
            <w:pPr>
              <w:pStyle w:val="EmptyCellLayoutStyle"/>
              <w:spacing w:after="0" w:line="240" w:lineRule="auto"/>
            </w:pPr>
          </w:p>
        </w:tc>
        <w:tc>
          <w:tcPr>
            <w:tcW w:w="179" w:type="dxa"/>
          </w:tcPr>
          <w:p w14:paraId="0C00830C" w14:textId="77777777" w:rsidR="00BF06DA" w:rsidRDefault="00BF06DA">
            <w:pPr>
              <w:pStyle w:val="EmptyCellLayoutStyle"/>
              <w:spacing w:after="0" w:line="240" w:lineRule="auto"/>
            </w:pPr>
          </w:p>
        </w:tc>
      </w:tr>
      <w:tr w:rsidR="00B75C15" w14:paraId="7496C339" w14:textId="77777777" w:rsidTr="00B75C15">
        <w:tc>
          <w:tcPr>
            <w:tcW w:w="179" w:type="dxa"/>
          </w:tcPr>
          <w:p w14:paraId="23A1DC4D" w14:textId="77777777" w:rsidR="00BF06DA" w:rsidRDefault="00BF06DA">
            <w:pPr>
              <w:pStyle w:val="EmptyCellLayoutStyle"/>
              <w:spacing w:after="0" w:line="240" w:lineRule="auto"/>
            </w:pPr>
          </w:p>
        </w:tc>
        <w:tc>
          <w:tcPr>
            <w:tcW w:w="0" w:type="dxa"/>
          </w:tcPr>
          <w:p w14:paraId="138D2F85" w14:textId="77777777" w:rsidR="00BF06DA" w:rsidRDefault="00BF06DA">
            <w:pPr>
              <w:pStyle w:val="EmptyCellLayoutStyle"/>
              <w:spacing w:after="0" w:line="240" w:lineRule="auto"/>
            </w:pPr>
          </w:p>
        </w:tc>
        <w:tc>
          <w:tcPr>
            <w:tcW w:w="0" w:type="dxa"/>
          </w:tcPr>
          <w:p w14:paraId="2A64C7FA" w14:textId="77777777" w:rsidR="00BF06DA" w:rsidRDefault="00BF06DA">
            <w:pPr>
              <w:pStyle w:val="EmptyCellLayoutStyle"/>
              <w:spacing w:after="0" w:line="240" w:lineRule="auto"/>
            </w:pPr>
          </w:p>
        </w:tc>
        <w:tc>
          <w:tcPr>
            <w:tcW w:w="0" w:type="dxa"/>
          </w:tcPr>
          <w:p w14:paraId="7758804F" w14:textId="77777777" w:rsidR="00BF06DA" w:rsidRDefault="00BF06DA">
            <w:pPr>
              <w:pStyle w:val="EmptyCellLayoutStyle"/>
              <w:spacing w:after="0" w:line="240" w:lineRule="auto"/>
            </w:pPr>
          </w:p>
        </w:tc>
        <w:tc>
          <w:tcPr>
            <w:tcW w:w="0" w:type="dxa"/>
          </w:tcPr>
          <w:p w14:paraId="193F4346" w14:textId="77777777" w:rsidR="00BF06DA" w:rsidRDefault="00BF06DA">
            <w:pPr>
              <w:pStyle w:val="EmptyCellLayoutStyle"/>
              <w:spacing w:after="0" w:line="240" w:lineRule="auto"/>
            </w:pPr>
          </w:p>
        </w:tc>
        <w:tc>
          <w:tcPr>
            <w:tcW w:w="0" w:type="dxa"/>
          </w:tcPr>
          <w:p w14:paraId="2B048F8D" w14:textId="77777777" w:rsidR="00BF06DA" w:rsidRDefault="00BF06DA">
            <w:pPr>
              <w:pStyle w:val="EmptyCellLayoutStyle"/>
              <w:spacing w:after="0" w:line="240" w:lineRule="auto"/>
            </w:pPr>
          </w:p>
        </w:tc>
        <w:tc>
          <w:tcPr>
            <w:tcW w:w="0" w:type="dxa"/>
          </w:tcPr>
          <w:p w14:paraId="6903D3C2" w14:textId="77777777" w:rsidR="00BF06DA" w:rsidRDefault="00BF06D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BF06DA" w14:paraId="24CACF52" w14:textId="77777777">
              <w:trPr>
                <w:trHeight w:val="180"/>
              </w:trPr>
              <w:tc>
                <w:tcPr>
                  <w:tcW w:w="180" w:type="dxa"/>
                  <w:tcBorders>
                    <w:top w:val="single" w:sz="15" w:space="0" w:color="000000"/>
                    <w:left w:val="single" w:sz="15" w:space="0" w:color="000000"/>
                  </w:tcBorders>
                </w:tcPr>
                <w:p w14:paraId="52DFBAE0" w14:textId="77777777" w:rsidR="00BF06DA" w:rsidRDefault="00BF06DA">
                  <w:pPr>
                    <w:pStyle w:val="EmptyCellLayoutStyle"/>
                    <w:spacing w:after="0" w:line="240" w:lineRule="auto"/>
                  </w:pPr>
                </w:p>
              </w:tc>
              <w:tc>
                <w:tcPr>
                  <w:tcW w:w="10800" w:type="dxa"/>
                  <w:tcBorders>
                    <w:top w:val="single" w:sz="15" w:space="0" w:color="000000"/>
                  </w:tcBorders>
                </w:tcPr>
                <w:p w14:paraId="6C1117D0" w14:textId="77777777" w:rsidR="00BF06DA" w:rsidRDefault="00BF06DA">
                  <w:pPr>
                    <w:pStyle w:val="EmptyCellLayoutStyle"/>
                    <w:spacing w:after="0" w:line="240" w:lineRule="auto"/>
                  </w:pPr>
                </w:p>
              </w:tc>
              <w:tc>
                <w:tcPr>
                  <w:tcW w:w="180" w:type="dxa"/>
                  <w:tcBorders>
                    <w:top w:val="single" w:sz="15" w:space="0" w:color="000000"/>
                    <w:right w:val="single" w:sz="15" w:space="0" w:color="000000"/>
                  </w:tcBorders>
                </w:tcPr>
                <w:p w14:paraId="66CB6ABD" w14:textId="77777777" w:rsidR="00BF06DA" w:rsidRDefault="00BF06DA">
                  <w:pPr>
                    <w:pStyle w:val="EmptyCellLayoutStyle"/>
                    <w:spacing w:after="0" w:line="240" w:lineRule="auto"/>
                  </w:pPr>
                </w:p>
              </w:tc>
            </w:tr>
            <w:tr w:rsidR="00BF06DA" w14:paraId="2F66D666" w14:textId="77777777">
              <w:trPr>
                <w:trHeight w:val="270"/>
              </w:trPr>
              <w:tc>
                <w:tcPr>
                  <w:tcW w:w="180" w:type="dxa"/>
                  <w:tcBorders>
                    <w:left w:val="single" w:sz="15" w:space="0" w:color="000000"/>
                  </w:tcBorders>
                </w:tcPr>
                <w:p w14:paraId="13803D88" w14:textId="77777777" w:rsidR="00BF06DA" w:rsidRDefault="00BF06D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BF06DA" w14:paraId="5E87DCE9" w14:textId="77777777">
                    <w:trPr>
                      <w:trHeight w:val="192"/>
                    </w:trPr>
                    <w:tc>
                      <w:tcPr>
                        <w:tcW w:w="10800" w:type="dxa"/>
                        <w:tcBorders>
                          <w:top w:val="nil"/>
                          <w:left w:val="nil"/>
                          <w:bottom w:val="nil"/>
                          <w:right w:val="nil"/>
                        </w:tcBorders>
                        <w:tcMar>
                          <w:top w:w="39" w:type="dxa"/>
                          <w:left w:w="39" w:type="dxa"/>
                          <w:bottom w:w="39" w:type="dxa"/>
                          <w:right w:w="39" w:type="dxa"/>
                        </w:tcMar>
                      </w:tcPr>
                      <w:p w14:paraId="39C53B7C" w14:textId="77777777" w:rsidR="00BF06DA" w:rsidRDefault="0000000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1D32C0D2" w14:textId="77777777" w:rsidR="00BF06DA" w:rsidRDefault="00BF06DA">
                  <w:pPr>
                    <w:spacing w:after="0" w:line="240" w:lineRule="auto"/>
                  </w:pPr>
                </w:p>
              </w:tc>
              <w:tc>
                <w:tcPr>
                  <w:tcW w:w="180" w:type="dxa"/>
                  <w:tcBorders>
                    <w:right w:val="single" w:sz="15" w:space="0" w:color="000000"/>
                  </w:tcBorders>
                </w:tcPr>
                <w:p w14:paraId="3F1BFA87" w14:textId="77777777" w:rsidR="00BF06DA" w:rsidRDefault="00BF06DA">
                  <w:pPr>
                    <w:pStyle w:val="EmptyCellLayoutStyle"/>
                    <w:spacing w:after="0" w:line="240" w:lineRule="auto"/>
                  </w:pPr>
                </w:p>
              </w:tc>
            </w:tr>
            <w:tr w:rsidR="00BF06DA" w14:paraId="0542A608" w14:textId="77777777">
              <w:trPr>
                <w:trHeight w:val="89"/>
              </w:trPr>
              <w:tc>
                <w:tcPr>
                  <w:tcW w:w="180" w:type="dxa"/>
                  <w:tcBorders>
                    <w:left w:val="single" w:sz="15" w:space="0" w:color="000000"/>
                  </w:tcBorders>
                </w:tcPr>
                <w:p w14:paraId="173BDA3A" w14:textId="77777777" w:rsidR="00BF06DA" w:rsidRDefault="00BF06DA">
                  <w:pPr>
                    <w:pStyle w:val="EmptyCellLayoutStyle"/>
                    <w:spacing w:after="0" w:line="240" w:lineRule="auto"/>
                  </w:pPr>
                </w:p>
              </w:tc>
              <w:tc>
                <w:tcPr>
                  <w:tcW w:w="10800" w:type="dxa"/>
                </w:tcPr>
                <w:p w14:paraId="6E2FAE5F" w14:textId="77777777" w:rsidR="00BF06DA" w:rsidRDefault="00BF06DA">
                  <w:pPr>
                    <w:pStyle w:val="EmptyCellLayoutStyle"/>
                    <w:spacing w:after="0" w:line="240" w:lineRule="auto"/>
                  </w:pPr>
                </w:p>
              </w:tc>
              <w:tc>
                <w:tcPr>
                  <w:tcW w:w="180" w:type="dxa"/>
                  <w:tcBorders>
                    <w:right w:val="single" w:sz="15" w:space="0" w:color="000000"/>
                  </w:tcBorders>
                </w:tcPr>
                <w:p w14:paraId="36416168" w14:textId="77777777" w:rsidR="00BF06DA" w:rsidRDefault="00BF06DA">
                  <w:pPr>
                    <w:pStyle w:val="EmptyCellLayoutStyle"/>
                    <w:spacing w:after="0" w:line="240" w:lineRule="auto"/>
                  </w:pPr>
                </w:p>
              </w:tc>
            </w:tr>
            <w:tr w:rsidR="00BF06DA" w14:paraId="6F10062E" w14:textId="77777777">
              <w:trPr>
                <w:trHeight w:val="290"/>
              </w:trPr>
              <w:tc>
                <w:tcPr>
                  <w:tcW w:w="180" w:type="dxa"/>
                  <w:tcBorders>
                    <w:left w:val="single" w:sz="15" w:space="0" w:color="000000"/>
                  </w:tcBorders>
                </w:tcPr>
                <w:p w14:paraId="68E82CD0" w14:textId="77777777" w:rsidR="00BF06DA" w:rsidRDefault="00BF06D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BF06DA" w14:paraId="202840DD" w14:textId="77777777">
                    <w:trPr>
                      <w:trHeight w:val="212"/>
                    </w:trPr>
                    <w:tc>
                      <w:tcPr>
                        <w:tcW w:w="10800" w:type="dxa"/>
                        <w:tcBorders>
                          <w:top w:val="nil"/>
                          <w:left w:val="nil"/>
                          <w:bottom w:val="nil"/>
                          <w:right w:val="nil"/>
                        </w:tcBorders>
                        <w:tcMar>
                          <w:top w:w="39" w:type="dxa"/>
                          <w:left w:w="39" w:type="dxa"/>
                          <w:bottom w:w="39" w:type="dxa"/>
                          <w:right w:w="39" w:type="dxa"/>
                        </w:tcMar>
                      </w:tcPr>
                      <w:p w14:paraId="2E0C1256" w14:textId="77777777" w:rsidR="00BF06DA" w:rsidRDefault="00000000">
                        <w:pPr>
                          <w:spacing w:after="0" w:line="240" w:lineRule="auto"/>
                        </w:pPr>
                        <w:r>
                          <w:rPr>
                            <w:rFonts w:ascii="Arial" w:eastAsia="Arial" w:hAnsi="Arial"/>
                            <w:color w:val="000000"/>
                          </w:rPr>
                          <w:t>None</w:t>
                        </w:r>
                      </w:p>
                    </w:tc>
                  </w:tr>
                </w:tbl>
                <w:p w14:paraId="434D2D09" w14:textId="77777777" w:rsidR="00BF06DA" w:rsidRDefault="00BF06DA">
                  <w:pPr>
                    <w:spacing w:after="0" w:line="240" w:lineRule="auto"/>
                  </w:pPr>
                </w:p>
              </w:tc>
              <w:tc>
                <w:tcPr>
                  <w:tcW w:w="180" w:type="dxa"/>
                  <w:tcBorders>
                    <w:right w:val="single" w:sz="15" w:space="0" w:color="000000"/>
                  </w:tcBorders>
                </w:tcPr>
                <w:p w14:paraId="02C58871" w14:textId="77777777" w:rsidR="00BF06DA" w:rsidRDefault="00BF06DA">
                  <w:pPr>
                    <w:pStyle w:val="EmptyCellLayoutStyle"/>
                    <w:spacing w:after="0" w:line="240" w:lineRule="auto"/>
                  </w:pPr>
                </w:p>
              </w:tc>
            </w:tr>
            <w:tr w:rsidR="00BF06DA" w14:paraId="294FD2D6" w14:textId="77777777">
              <w:trPr>
                <w:trHeight w:val="69"/>
              </w:trPr>
              <w:tc>
                <w:tcPr>
                  <w:tcW w:w="180" w:type="dxa"/>
                  <w:tcBorders>
                    <w:left w:val="single" w:sz="15" w:space="0" w:color="000000"/>
                    <w:bottom w:val="single" w:sz="15" w:space="0" w:color="000000"/>
                  </w:tcBorders>
                </w:tcPr>
                <w:p w14:paraId="54C9F638" w14:textId="77777777" w:rsidR="00BF06DA" w:rsidRDefault="00BF06DA">
                  <w:pPr>
                    <w:pStyle w:val="EmptyCellLayoutStyle"/>
                    <w:spacing w:after="0" w:line="240" w:lineRule="auto"/>
                  </w:pPr>
                </w:p>
              </w:tc>
              <w:tc>
                <w:tcPr>
                  <w:tcW w:w="10800" w:type="dxa"/>
                  <w:tcBorders>
                    <w:bottom w:val="single" w:sz="15" w:space="0" w:color="000000"/>
                  </w:tcBorders>
                </w:tcPr>
                <w:p w14:paraId="62F7954A" w14:textId="77777777" w:rsidR="00BF06DA" w:rsidRDefault="00BF06DA">
                  <w:pPr>
                    <w:pStyle w:val="EmptyCellLayoutStyle"/>
                    <w:spacing w:after="0" w:line="240" w:lineRule="auto"/>
                  </w:pPr>
                </w:p>
              </w:tc>
              <w:tc>
                <w:tcPr>
                  <w:tcW w:w="180" w:type="dxa"/>
                  <w:tcBorders>
                    <w:bottom w:val="single" w:sz="15" w:space="0" w:color="000000"/>
                    <w:right w:val="single" w:sz="15" w:space="0" w:color="000000"/>
                  </w:tcBorders>
                </w:tcPr>
                <w:p w14:paraId="4F2714A5" w14:textId="77777777" w:rsidR="00BF06DA" w:rsidRDefault="00BF06DA">
                  <w:pPr>
                    <w:pStyle w:val="EmptyCellLayoutStyle"/>
                    <w:spacing w:after="0" w:line="240" w:lineRule="auto"/>
                  </w:pPr>
                </w:p>
              </w:tc>
            </w:tr>
          </w:tbl>
          <w:p w14:paraId="76582DDC" w14:textId="77777777" w:rsidR="00BF06DA" w:rsidRDefault="00BF06DA">
            <w:pPr>
              <w:spacing w:after="0" w:line="240" w:lineRule="auto"/>
            </w:pPr>
          </w:p>
        </w:tc>
        <w:tc>
          <w:tcPr>
            <w:tcW w:w="179" w:type="dxa"/>
          </w:tcPr>
          <w:p w14:paraId="61E04A7F" w14:textId="77777777" w:rsidR="00BF06DA" w:rsidRDefault="00BF06DA">
            <w:pPr>
              <w:pStyle w:val="EmptyCellLayoutStyle"/>
              <w:spacing w:after="0" w:line="240" w:lineRule="auto"/>
            </w:pPr>
          </w:p>
        </w:tc>
      </w:tr>
      <w:tr w:rsidR="00BF06DA" w14:paraId="7677D0A4" w14:textId="77777777">
        <w:trPr>
          <w:trHeight w:val="114"/>
        </w:trPr>
        <w:tc>
          <w:tcPr>
            <w:tcW w:w="179" w:type="dxa"/>
          </w:tcPr>
          <w:p w14:paraId="56CC60C9" w14:textId="77777777" w:rsidR="00BF06DA" w:rsidRDefault="00BF06DA">
            <w:pPr>
              <w:pStyle w:val="EmptyCellLayoutStyle"/>
              <w:spacing w:after="0" w:line="240" w:lineRule="auto"/>
            </w:pPr>
          </w:p>
        </w:tc>
        <w:tc>
          <w:tcPr>
            <w:tcW w:w="0" w:type="dxa"/>
          </w:tcPr>
          <w:p w14:paraId="79A9DB41" w14:textId="77777777" w:rsidR="00BF06DA" w:rsidRDefault="00BF06DA">
            <w:pPr>
              <w:pStyle w:val="EmptyCellLayoutStyle"/>
              <w:spacing w:after="0" w:line="240" w:lineRule="auto"/>
            </w:pPr>
          </w:p>
        </w:tc>
        <w:tc>
          <w:tcPr>
            <w:tcW w:w="0" w:type="dxa"/>
          </w:tcPr>
          <w:p w14:paraId="044D3D76" w14:textId="77777777" w:rsidR="00BF06DA" w:rsidRDefault="00BF06DA">
            <w:pPr>
              <w:pStyle w:val="EmptyCellLayoutStyle"/>
              <w:spacing w:after="0" w:line="240" w:lineRule="auto"/>
            </w:pPr>
          </w:p>
        </w:tc>
        <w:tc>
          <w:tcPr>
            <w:tcW w:w="0" w:type="dxa"/>
          </w:tcPr>
          <w:p w14:paraId="223B7A43" w14:textId="77777777" w:rsidR="00BF06DA" w:rsidRDefault="00BF06DA">
            <w:pPr>
              <w:pStyle w:val="EmptyCellLayoutStyle"/>
              <w:spacing w:after="0" w:line="240" w:lineRule="auto"/>
            </w:pPr>
          </w:p>
        </w:tc>
        <w:tc>
          <w:tcPr>
            <w:tcW w:w="0" w:type="dxa"/>
          </w:tcPr>
          <w:p w14:paraId="5ECE1E20" w14:textId="77777777" w:rsidR="00BF06DA" w:rsidRDefault="00BF06DA">
            <w:pPr>
              <w:pStyle w:val="EmptyCellLayoutStyle"/>
              <w:spacing w:after="0" w:line="240" w:lineRule="auto"/>
            </w:pPr>
          </w:p>
        </w:tc>
        <w:tc>
          <w:tcPr>
            <w:tcW w:w="0" w:type="dxa"/>
          </w:tcPr>
          <w:p w14:paraId="24669DE6" w14:textId="77777777" w:rsidR="00BF06DA" w:rsidRDefault="00BF06DA">
            <w:pPr>
              <w:pStyle w:val="EmptyCellLayoutStyle"/>
              <w:spacing w:after="0" w:line="240" w:lineRule="auto"/>
            </w:pPr>
          </w:p>
        </w:tc>
        <w:tc>
          <w:tcPr>
            <w:tcW w:w="0" w:type="dxa"/>
          </w:tcPr>
          <w:p w14:paraId="0FC44617" w14:textId="77777777" w:rsidR="00BF06DA" w:rsidRDefault="00BF06DA">
            <w:pPr>
              <w:pStyle w:val="EmptyCellLayoutStyle"/>
              <w:spacing w:after="0" w:line="240" w:lineRule="auto"/>
            </w:pPr>
          </w:p>
        </w:tc>
        <w:tc>
          <w:tcPr>
            <w:tcW w:w="2505" w:type="dxa"/>
          </w:tcPr>
          <w:p w14:paraId="77C1A968" w14:textId="77777777" w:rsidR="00BF06DA" w:rsidRDefault="00BF06DA">
            <w:pPr>
              <w:pStyle w:val="EmptyCellLayoutStyle"/>
              <w:spacing w:after="0" w:line="240" w:lineRule="auto"/>
            </w:pPr>
          </w:p>
        </w:tc>
        <w:tc>
          <w:tcPr>
            <w:tcW w:w="6120" w:type="dxa"/>
          </w:tcPr>
          <w:p w14:paraId="5B8CFECE" w14:textId="77777777" w:rsidR="00BF06DA" w:rsidRDefault="00BF06DA">
            <w:pPr>
              <w:pStyle w:val="EmptyCellLayoutStyle"/>
              <w:spacing w:after="0" w:line="240" w:lineRule="auto"/>
            </w:pPr>
          </w:p>
        </w:tc>
        <w:tc>
          <w:tcPr>
            <w:tcW w:w="2534" w:type="dxa"/>
          </w:tcPr>
          <w:p w14:paraId="4B1800C6" w14:textId="77777777" w:rsidR="00BF06DA" w:rsidRDefault="00BF06DA">
            <w:pPr>
              <w:pStyle w:val="EmptyCellLayoutStyle"/>
              <w:spacing w:after="0" w:line="240" w:lineRule="auto"/>
            </w:pPr>
          </w:p>
        </w:tc>
        <w:tc>
          <w:tcPr>
            <w:tcW w:w="179" w:type="dxa"/>
          </w:tcPr>
          <w:p w14:paraId="72E280E5" w14:textId="77777777" w:rsidR="00BF06DA" w:rsidRDefault="00BF06DA">
            <w:pPr>
              <w:pStyle w:val="EmptyCellLayoutStyle"/>
              <w:spacing w:after="0" w:line="240" w:lineRule="auto"/>
            </w:pPr>
          </w:p>
        </w:tc>
      </w:tr>
      <w:tr w:rsidR="00B75C15" w14:paraId="39D7C9ED" w14:textId="77777777" w:rsidTr="00B75C15">
        <w:tc>
          <w:tcPr>
            <w:tcW w:w="179" w:type="dxa"/>
          </w:tcPr>
          <w:p w14:paraId="6D8C22BB" w14:textId="77777777" w:rsidR="00BF06DA" w:rsidRDefault="00BF06DA">
            <w:pPr>
              <w:pStyle w:val="EmptyCellLayoutStyle"/>
              <w:spacing w:after="0" w:line="240" w:lineRule="auto"/>
            </w:pPr>
          </w:p>
        </w:tc>
        <w:tc>
          <w:tcPr>
            <w:tcW w:w="0" w:type="dxa"/>
          </w:tcPr>
          <w:p w14:paraId="341D4337" w14:textId="77777777" w:rsidR="00BF06DA" w:rsidRDefault="00BF06DA">
            <w:pPr>
              <w:pStyle w:val="EmptyCellLayoutStyle"/>
              <w:spacing w:after="0" w:line="240" w:lineRule="auto"/>
            </w:pPr>
          </w:p>
        </w:tc>
        <w:tc>
          <w:tcPr>
            <w:tcW w:w="0" w:type="dxa"/>
          </w:tcPr>
          <w:p w14:paraId="61A86261" w14:textId="77777777" w:rsidR="00BF06DA" w:rsidRDefault="00BF06DA">
            <w:pPr>
              <w:pStyle w:val="EmptyCellLayoutStyle"/>
              <w:spacing w:after="0" w:line="240" w:lineRule="auto"/>
            </w:pPr>
          </w:p>
        </w:tc>
        <w:tc>
          <w:tcPr>
            <w:tcW w:w="0" w:type="dxa"/>
          </w:tcPr>
          <w:p w14:paraId="13D3156F" w14:textId="77777777" w:rsidR="00BF06DA" w:rsidRDefault="00BF06DA">
            <w:pPr>
              <w:pStyle w:val="EmptyCellLayoutStyle"/>
              <w:spacing w:after="0" w:line="240" w:lineRule="auto"/>
            </w:pPr>
          </w:p>
        </w:tc>
        <w:tc>
          <w:tcPr>
            <w:tcW w:w="0" w:type="dxa"/>
          </w:tcPr>
          <w:p w14:paraId="23E9EFE9" w14:textId="77777777" w:rsidR="00BF06DA" w:rsidRDefault="00BF06DA">
            <w:pPr>
              <w:pStyle w:val="EmptyCellLayoutStyle"/>
              <w:spacing w:after="0" w:line="240" w:lineRule="auto"/>
            </w:pPr>
          </w:p>
        </w:tc>
        <w:tc>
          <w:tcPr>
            <w:tcW w:w="0" w:type="dxa"/>
          </w:tcPr>
          <w:p w14:paraId="60A5740A" w14:textId="77777777" w:rsidR="00BF06DA" w:rsidRDefault="00BF06DA">
            <w:pPr>
              <w:pStyle w:val="EmptyCellLayoutStyle"/>
              <w:spacing w:after="0" w:line="240" w:lineRule="auto"/>
            </w:pPr>
          </w:p>
        </w:tc>
        <w:tc>
          <w:tcPr>
            <w:tcW w:w="0" w:type="dxa"/>
          </w:tcPr>
          <w:p w14:paraId="46619EE4" w14:textId="77777777" w:rsidR="00BF06DA" w:rsidRDefault="00BF06D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BF06DA" w14:paraId="4B4E5DF3" w14:textId="77777777">
              <w:trPr>
                <w:trHeight w:val="180"/>
              </w:trPr>
              <w:tc>
                <w:tcPr>
                  <w:tcW w:w="180" w:type="dxa"/>
                  <w:tcBorders>
                    <w:top w:val="single" w:sz="15" w:space="0" w:color="000000"/>
                    <w:left w:val="single" w:sz="15" w:space="0" w:color="000000"/>
                  </w:tcBorders>
                </w:tcPr>
                <w:p w14:paraId="2A1962F4" w14:textId="77777777" w:rsidR="00BF06DA" w:rsidRDefault="00BF06DA">
                  <w:pPr>
                    <w:pStyle w:val="EmptyCellLayoutStyle"/>
                    <w:spacing w:after="0" w:line="240" w:lineRule="auto"/>
                  </w:pPr>
                </w:p>
              </w:tc>
              <w:tc>
                <w:tcPr>
                  <w:tcW w:w="5220" w:type="dxa"/>
                  <w:tcBorders>
                    <w:top w:val="single" w:sz="15" w:space="0" w:color="000000"/>
                  </w:tcBorders>
                </w:tcPr>
                <w:p w14:paraId="2AF5E11D" w14:textId="77777777" w:rsidR="00BF06DA" w:rsidRDefault="00BF06DA">
                  <w:pPr>
                    <w:pStyle w:val="EmptyCellLayoutStyle"/>
                    <w:spacing w:after="0" w:line="240" w:lineRule="auto"/>
                  </w:pPr>
                </w:p>
              </w:tc>
              <w:tc>
                <w:tcPr>
                  <w:tcW w:w="359" w:type="dxa"/>
                  <w:tcBorders>
                    <w:top w:val="single" w:sz="15" w:space="0" w:color="000000"/>
                  </w:tcBorders>
                </w:tcPr>
                <w:p w14:paraId="35C9F166" w14:textId="77777777" w:rsidR="00BF06DA" w:rsidRDefault="00BF06DA">
                  <w:pPr>
                    <w:pStyle w:val="EmptyCellLayoutStyle"/>
                    <w:spacing w:after="0" w:line="240" w:lineRule="auto"/>
                  </w:pPr>
                </w:p>
              </w:tc>
              <w:tc>
                <w:tcPr>
                  <w:tcW w:w="5220" w:type="dxa"/>
                  <w:tcBorders>
                    <w:top w:val="single" w:sz="15" w:space="0" w:color="000000"/>
                  </w:tcBorders>
                </w:tcPr>
                <w:p w14:paraId="1F3EA40F" w14:textId="77777777" w:rsidR="00BF06DA" w:rsidRDefault="00BF06DA">
                  <w:pPr>
                    <w:pStyle w:val="EmptyCellLayoutStyle"/>
                    <w:spacing w:after="0" w:line="240" w:lineRule="auto"/>
                  </w:pPr>
                </w:p>
              </w:tc>
              <w:tc>
                <w:tcPr>
                  <w:tcW w:w="180" w:type="dxa"/>
                  <w:tcBorders>
                    <w:top w:val="single" w:sz="15" w:space="0" w:color="000000"/>
                    <w:right w:val="single" w:sz="15" w:space="0" w:color="000000"/>
                  </w:tcBorders>
                </w:tcPr>
                <w:p w14:paraId="41288A4C" w14:textId="77777777" w:rsidR="00BF06DA" w:rsidRDefault="00BF06DA">
                  <w:pPr>
                    <w:pStyle w:val="EmptyCellLayoutStyle"/>
                    <w:spacing w:after="0" w:line="240" w:lineRule="auto"/>
                  </w:pPr>
                </w:p>
              </w:tc>
            </w:tr>
            <w:tr w:rsidR="00B75C15" w14:paraId="1F96DFCB" w14:textId="77777777" w:rsidTr="00B75C15">
              <w:trPr>
                <w:trHeight w:val="359"/>
              </w:trPr>
              <w:tc>
                <w:tcPr>
                  <w:tcW w:w="180" w:type="dxa"/>
                  <w:tcBorders>
                    <w:left w:val="single" w:sz="15" w:space="0" w:color="000000"/>
                  </w:tcBorders>
                </w:tcPr>
                <w:p w14:paraId="1877130A" w14:textId="77777777" w:rsidR="00BF06DA" w:rsidRDefault="00BF06D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BF06DA" w14:paraId="5719ACCA" w14:textId="77777777">
                    <w:trPr>
                      <w:trHeight w:val="282"/>
                    </w:trPr>
                    <w:tc>
                      <w:tcPr>
                        <w:tcW w:w="10800" w:type="dxa"/>
                        <w:tcBorders>
                          <w:top w:val="nil"/>
                          <w:left w:val="nil"/>
                          <w:bottom w:val="nil"/>
                          <w:right w:val="nil"/>
                        </w:tcBorders>
                        <w:tcMar>
                          <w:top w:w="39" w:type="dxa"/>
                          <w:left w:w="39" w:type="dxa"/>
                          <w:bottom w:w="39" w:type="dxa"/>
                          <w:right w:w="39" w:type="dxa"/>
                        </w:tcMar>
                      </w:tcPr>
                      <w:p w14:paraId="2B221F5B" w14:textId="77777777" w:rsidR="00BF06DA" w:rsidRDefault="00000000">
                        <w:pPr>
                          <w:spacing w:after="0" w:line="240" w:lineRule="auto"/>
                        </w:pPr>
                        <w:r>
                          <w:rPr>
                            <w:rFonts w:ascii="Arial" w:eastAsia="Arial" w:hAnsi="Arial"/>
                            <w:b/>
                            <w:i/>
                            <w:color w:val="000000"/>
                          </w:rPr>
                          <w:t>I certify that the entries on these pages are accurate and complete.</w:t>
                        </w:r>
                      </w:p>
                    </w:tc>
                  </w:tr>
                </w:tbl>
                <w:p w14:paraId="0F06AD35" w14:textId="77777777" w:rsidR="00BF06DA" w:rsidRDefault="00BF06DA">
                  <w:pPr>
                    <w:spacing w:after="0" w:line="240" w:lineRule="auto"/>
                  </w:pPr>
                </w:p>
              </w:tc>
              <w:tc>
                <w:tcPr>
                  <w:tcW w:w="180" w:type="dxa"/>
                  <w:tcBorders>
                    <w:right w:val="single" w:sz="15" w:space="0" w:color="000000"/>
                  </w:tcBorders>
                </w:tcPr>
                <w:p w14:paraId="7E18FC60" w14:textId="77777777" w:rsidR="00BF06DA" w:rsidRDefault="00BF06DA">
                  <w:pPr>
                    <w:pStyle w:val="EmptyCellLayoutStyle"/>
                    <w:spacing w:after="0" w:line="240" w:lineRule="auto"/>
                  </w:pPr>
                </w:p>
              </w:tc>
            </w:tr>
            <w:tr w:rsidR="00BF06DA" w14:paraId="31F0CEE5" w14:textId="77777777">
              <w:trPr>
                <w:trHeight w:val="180"/>
              </w:trPr>
              <w:tc>
                <w:tcPr>
                  <w:tcW w:w="180" w:type="dxa"/>
                  <w:tcBorders>
                    <w:left w:val="single" w:sz="15" w:space="0" w:color="000000"/>
                  </w:tcBorders>
                </w:tcPr>
                <w:p w14:paraId="7A143E64" w14:textId="77777777" w:rsidR="00BF06DA" w:rsidRDefault="00BF06DA">
                  <w:pPr>
                    <w:pStyle w:val="EmptyCellLayoutStyle"/>
                    <w:spacing w:after="0" w:line="240" w:lineRule="auto"/>
                  </w:pPr>
                </w:p>
              </w:tc>
              <w:tc>
                <w:tcPr>
                  <w:tcW w:w="5220" w:type="dxa"/>
                </w:tcPr>
                <w:p w14:paraId="75AA85C0" w14:textId="77777777" w:rsidR="00BF06DA" w:rsidRDefault="00BF06DA">
                  <w:pPr>
                    <w:pStyle w:val="EmptyCellLayoutStyle"/>
                    <w:spacing w:after="0" w:line="240" w:lineRule="auto"/>
                  </w:pPr>
                </w:p>
              </w:tc>
              <w:tc>
                <w:tcPr>
                  <w:tcW w:w="359" w:type="dxa"/>
                </w:tcPr>
                <w:p w14:paraId="29DA07AB" w14:textId="77777777" w:rsidR="00BF06DA" w:rsidRDefault="00BF06DA">
                  <w:pPr>
                    <w:pStyle w:val="EmptyCellLayoutStyle"/>
                    <w:spacing w:after="0" w:line="240" w:lineRule="auto"/>
                  </w:pPr>
                </w:p>
              </w:tc>
              <w:tc>
                <w:tcPr>
                  <w:tcW w:w="5220" w:type="dxa"/>
                </w:tcPr>
                <w:p w14:paraId="2C64FAC5" w14:textId="77777777" w:rsidR="00BF06DA" w:rsidRDefault="00BF06DA">
                  <w:pPr>
                    <w:pStyle w:val="EmptyCellLayoutStyle"/>
                    <w:spacing w:after="0" w:line="240" w:lineRule="auto"/>
                  </w:pPr>
                </w:p>
              </w:tc>
              <w:tc>
                <w:tcPr>
                  <w:tcW w:w="180" w:type="dxa"/>
                  <w:tcBorders>
                    <w:right w:val="single" w:sz="15" w:space="0" w:color="000000"/>
                  </w:tcBorders>
                </w:tcPr>
                <w:p w14:paraId="38F534A1" w14:textId="77777777" w:rsidR="00BF06DA" w:rsidRDefault="00BF06DA">
                  <w:pPr>
                    <w:pStyle w:val="EmptyCellLayoutStyle"/>
                    <w:spacing w:after="0" w:line="240" w:lineRule="auto"/>
                  </w:pPr>
                </w:p>
              </w:tc>
            </w:tr>
            <w:tr w:rsidR="00BF06DA" w14:paraId="491644F3" w14:textId="77777777">
              <w:trPr>
                <w:trHeight w:val="290"/>
              </w:trPr>
              <w:tc>
                <w:tcPr>
                  <w:tcW w:w="180" w:type="dxa"/>
                  <w:tcBorders>
                    <w:left w:val="single" w:sz="15" w:space="0" w:color="000000"/>
                  </w:tcBorders>
                </w:tcPr>
                <w:p w14:paraId="7E3DE8D3" w14:textId="77777777" w:rsidR="00BF06DA" w:rsidRDefault="00BF06D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BF06DA" w14:paraId="0566A98D" w14:textId="77777777">
                    <w:trPr>
                      <w:trHeight w:val="212"/>
                    </w:trPr>
                    <w:tc>
                      <w:tcPr>
                        <w:tcW w:w="5220" w:type="dxa"/>
                        <w:tcBorders>
                          <w:top w:val="nil"/>
                          <w:left w:val="nil"/>
                          <w:bottom w:val="nil"/>
                          <w:right w:val="nil"/>
                        </w:tcBorders>
                        <w:tcMar>
                          <w:top w:w="39" w:type="dxa"/>
                          <w:left w:w="39" w:type="dxa"/>
                          <w:bottom w:w="39" w:type="dxa"/>
                          <w:right w:w="39" w:type="dxa"/>
                        </w:tcMar>
                      </w:tcPr>
                      <w:p w14:paraId="2819EB5A" w14:textId="5CA656BD" w:rsidR="00BF06DA" w:rsidRDefault="00BF06DA">
                        <w:pPr>
                          <w:spacing w:after="0" w:line="240" w:lineRule="auto"/>
                        </w:pPr>
                      </w:p>
                    </w:tc>
                  </w:tr>
                </w:tbl>
                <w:p w14:paraId="4E832F22" w14:textId="77777777" w:rsidR="00BF06DA" w:rsidRDefault="00BF06DA">
                  <w:pPr>
                    <w:spacing w:after="0" w:line="240" w:lineRule="auto"/>
                  </w:pPr>
                </w:p>
              </w:tc>
              <w:tc>
                <w:tcPr>
                  <w:tcW w:w="359" w:type="dxa"/>
                </w:tcPr>
                <w:p w14:paraId="19B40BF0" w14:textId="77777777" w:rsidR="00BF06DA" w:rsidRDefault="00BF06D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BF06DA" w14:paraId="05520783" w14:textId="77777777">
                    <w:trPr>
                      <w:trHeight w:val="212"/>
                    </w:trPr>
                    <w:tc>
                      <w:tcPr>
                        <w:tcW w:w="5220" w:type="dxa"/>
                        <w:tcBorders>
                          <w:top w:val="nil"/>
                          <w:left w:val="nil"/>
                          <w:bottom w:val="nil"/>
                          <w:right w:val="nil"/>
                        </w:tcBorders>
                        <w:tcMar>
                          <w:top w:w="39" w:type="dxa"/>
                          <w:left w:w="39" w:type="dxa"/>
                          <w:bottom w:w="39" w:type="dxa"/>
                          <w:right w:w="39" w:type="dxa"/>
                        </w:tcMar>
                      </w:tcPr>
                      <w:p w14:paraId="2B3AAED6" w14:textId="77777777" w:rsidR="00BF06DA" w:rsidRDefault="00000000">
                        <w:pPr>
                          <w:spacing w:after="0" w:line="240" w:lineRule="auto"/>
                        </w:pPr>
                        <w:r>
                          <w:rPr>
                            <w:rFonts w:ascii="Arial" w:eastAsia="Arial" w:hAnsi="Arial"/>
                            <w:color w:val="000000"/>
                          </w:rPr>
                          <w:t>6/12/2023</w:t>
                        </w:r>
                      </w:p>
                    </w:tc>
                  </w:tr>
                </w:tbl>
                <w:p w14:paraId="36F6CFCF" w14:textId="77777777" w:rsidR="00BF06DA" w:rsidRDefault="00BF06DA">
                  <w:pPr>
                    <w:spacing w:after="0" w:line="240" w:lineRule="auto"/>
                  </w:pPr>
                </w:p>
              </w:tc>
              <w:tc>
                <w:tcPr>
                  <w:tcW w:w="180" w:type="dxa"/>
                  <w:tcBorders>
                    <w:right w:val="single" w:sz="15" w:space="0" w:color="000000"/>
                  </w:tcBorders>
                </w:tcPr>
                <w:p w14:paraId="358EF9EA" w14:textId="77777777" w:rsidR="00BF06DA" w:rsidRDefault="00BF06DA">
                  <w:pPr>
                    <w:pStyle w:val="EmptyCellLayoutStyle"/>
                    <w:spacing w:after="0" w:line="240" w:lineRule="auto"/>
                  </w:pPr>
                </w:p>
              </w:tc>
            </w:tr>
            <w:tr w:rsidR="00BF06DA" w14:paraId="211EDD65" w14:textId="77777777">
              <w:trPr>
                <w:trHeight w:val="34"/>
              </w:trPr>
              <w:tc>
                <w:tcPr>
                  <w:tcW w:w="180" w:type="dxa"/>
                  <w:tcBorders>
                    <w:left w:val="single" w:sz="15" w:space="0" w:color="000000"/>
                  </w:tcBorders>
                </w:tcPr>
                <w:p w14:paraId="765FE7EE" w14:textId="77777777" w:rsidR="00BF06DA" w:rsidRDefault="00BF06DA">
                  <w:pPr>
                    <w:pStyle w:val="EmptyCellLayoutStyle"/>
                    <w:spacing w:after="0" w:line="240" w:lineRule="auto"/>
                  </w:pPr>
                </w:p>
              </w:tc>
              <w:tc>
                <w:tcPr>
                  <w:tcW w:w="5220" w:type="dxa"/>
                </w:tcPr>
                <w:p w14:paraId="58518481" w14:textId="77777777" w:rsidR="00BF06DA" w:rsidRDefault="00BF06DA">
                  <w:pPr>
                    <w:pStyle w:val="EmptyCellLayoutStyle"/>
                    <w:spacing w:after="0" w:line="240" w:lineRule="auto"/>
                  </w:pPr>
                </w:p>
              </w:tc>
              <w:tc>
                <w:tcPr>
                  <w:tcW w:w="359" w:type="dxa"/>
                </w:tcPr>
                <w:p w14:paraId="4A552A32" w14:textId="77777777" w:rsidR="00BF06DA" w:rsidRDefault="00BF06DA">
                  <w:pPr>
                    <w:pStyle w:val="EmptyCellLayoutStyle"/>
                    <w:spacing w:after="0" w:line="240" w:lineRule="auto"/>
                  </w:pPr>
                </w:p>
              </w:tc>
              <w:tc>
                <w:tcPr>
                  <w:tcW w:w="5220" w:type="dxa"/>
                </w:tcPr>
                <w:p w14:paraId="40409821" w14:textId="77777777" w:rsidR="00BF06DA" w:rsidRDefault="00BF06DA">
                  <w:pPr>
                    <w:pStyle w:val="EmptyCellLayoutStyle"/>
                    <w:spacing w:after="0" w:line="240" w:lineRule="auto"/>
                  </w:pPr>
                </w:p>
              </w:tc>
              <w:tc>
                <w:tcPr>
                  <w:tcW w:w="180" w:type="dxa"/>
                  <w:tcBorders>
                    <w:right w:val="single" w:sz="15" w:space="0" w:color="000000"/>
                  </w:tcBorders>
                </w:tcPr>
                <w:p w14:paraId="09190D46" w14:textId="77777777" w:rsidR="00BF06DA" w:rsidRDefault="00BF06DA">
                  <w:pPr>
                    <w:pStyle w:val="EmptyCellLayoutStyle"/>
                    <w:spacing w:after="0" w:line="240" w:lineRule="auto"/>
                  </w:pPr>
                </w:p>
              </w:tc>
            </w:tr>
            <w:tr w:rsidR="00BF06DA" w14:paraId="719962F7" w14:textId="77777777">
              <w:trPr>
                <w:trHeight w:val="360"/>
              </w:trPr>
              <w:tc>
                <w:tcPr>
                  <w:tcW w:w="180" w:type="dxa"/>
                  <w:tcBorders>
                    <w:left w:val="single" w:sz="15" w:space="0" w:color="000000"/>
                  </w:tcBorders>
                </w:tcPr>
                <w:p w14:paraId="3820308D" w14:textId="77777777" w:rsidR="00BF06DA" w:rsidRDefault="00BF06D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BF06DA" w14:paraId="25F4BB4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5F3684A" w14:textId="77777777" w:rsidR="00BF06DA" w:rsidRDefault="00000000">
                        <w:pPr>
                          <w:spacing w:after="0" w:line="240" w:lineRule="auto"/>
                          <w:jc w:val="center"/>
                        </w:pPr>
                        <w:r>
                          <w:rPr>
                            <w:rFonts w:ascii="Arial" w:eastAsia="Arial" w:hAnsi="Arial"/>
                            <w:b/>
                            <w:color w:val="000000"/>
                            <w:sz w:val="16"/>
                          </w:rPr>
                          <w:t>Appointing Authority</w:t>
                        </w:r>
                      </w:p>
                    </w:tc>
                  </w:tr>
                </w:tbl>
                <w:p w14:paraId="38C11E7C" w14:textId="77777777" w:rsidR="00BF06DA" w:rsidRDefault="00BF06DA">
                  <w:pPr>
                    <w:spacing w:after="0" w:line="240" w:lineRule="auto"/>
                  </w:pPr>
                </w:p>
              </w:tc>
              <w:tc>
                <w:tcPr>
                  <w:tcW w:w="359" w:type="dxa"/>
                </w:tcPr>
                <w:p w14:paraId="63BB3B69" w14:textId="77777777" w:rsidR="00BF06DA" w:rsidRDefault="00BF06D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BF06DA" w14:paraId="406E274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0E3061C" w14:textId="77777777" w:rsidR="00BF06DA" w:rsidRDefault="00000000">
                        <w:pPr>
                          <w:spacing w:after="0" w:line="240" w:lineRule="auto"/>
                          <w:jc w:val="center"/>
                        </w:pPr>
                        <w:r>
                          <w:rPr>
                            <w:rFonts w:ascii="Arial" w:eastAsia="Arial" w:hAnsi="Arial"/>
                            <w:b/>
                            <w:color w:val="000000"/>
                            <w:sz w:val="16"/>
                          </w:rPr>
                          <w:t>Date</w:t>
                        </w:r>
                      </w:p>
                    </w:tc>
                  </w:tr>
                </w:tbl>
                <w:p w14:paraId="5CE5B717" w14:textId="77777777" w:rsidR="00BF06DA" w:rsidRDefault="00BF06DA">
                  <w:pPr>
                    <w:spacing w:after="0" w:line="240" w:lineRule="auto"/>
                  </w:pPr>
                </w:p>
              </w:tc>
              <w:tc>
                <w:tcPr>
                  <w:tcW w:w="180" w:type="dxa"/>
                  <w:tcBorders>
                    <w:right w:val="single" w:sz="15" w:space="0" w:color="000000"/>
                  </w:tcBorders>
                </w:tcPr>
                <w:p w14:paraId="73ADE790" w14:textId="77777777" w:rsidR="00BF06DA" w:rsidRDefault="00BF06DA">
                  <w:pPr>
                    <w:pStyle w:val="EmptyCellLayoutStyle"/>
                    <w:spacing w:after="0" w:line="240" w:lineRule="auto"/>
                  </w:pPr>
                </w:p>
              </w:tc>
            </w:tr>
            <w:tr w:rsidR="00BF06DA" w14:paraId="3117F241" w14:textId="77777777">
              <w:trPr>
                <w:trHeight w:val="214"/>
              </w:trPr>
              <w:tc>
                <w:tcPr>
                  <w:tcW w:w="180" w:type="dxa"/>
                  <w:tcBorders>
                    <w:left w:val="single" w:sz="15" w:space="0" w:color="000000"/>
                    <w:bottom w:val="single" w:sz="15" w:space="0" w:color="000000"/>
                  </w:tcBorders>
                </w:tcPr>
                <w:p w14:paraId="24768E0D" w14:textId="77777777" w:rsidR="00BF06DA" w:rsidRDefault="00BF06DA">
                  <w:pPr>
                    <w:pStyle w:val="EmptyCellLayoutStyle"/>
                    <w:spacing w:after="0" w:line="240" w:lineRule="auto"/>
                  </w:pPr>
                </w:p>
              </w:tc>
              <w:tc>
                <w:tcPr>
                  <w:tcW w:w="5220" w:type="dxa"/>
                  <w:tcBorders>
                    <w:bottom w:val="single" w:sz="15" w:space="0" w:color="000000"/>
                  </w:tcBorders>
                </w:tcPr>
                <w:p w14:paraId="733446FC" w14:textId="77777777" w:rsidR="00BF06DA" w:rsidRDefault="00BF06DA">
                  <w:pPr>
                    <w:pStyle w:val="EmptyCellLayoutStyle"/>
                    <w:spacing w:after="0" w:line="240" w:lineRule="auto"/>
                  </w:pPr>
                </w:p>
              </w:tc>
              <w:tc>
                <w:tcPr>
                  <w:tcW w:w="359" w:type="dxa"/>
                  <w:tcBorders>
                    <w:bottom w:val="single" w:sz="15" w:space="0" w:color="000000"/>
                  </w:tcBorders>
                </w:tcPr>
                <w:p w14:paraId="37942F94" w14:textId="77777777" w:rsidR="00BF06DA" w:rsidRDefault="00BF06DA">
                  <w:pPr>
                    <w:pStyle w:val="EmptyCellLayoutStyle"/>
                    <w:spacing w:after="0" w:line="240" w:lineRule="auto"/>
                  </w:pPr>
                </w:p>
              </w:tc>
              <w:tc>
                <w:tcPr>
                  <w:tcW w:w="5220" w:type="dxa"/>
                  <w:tcBorders>
                    <w:bottom w:val="single" w:sz="15" w:space="0" w:color="000000"/>
                  </w:tcBorders>
                </w:tcPr>
                <w:p w14:paraId="4AF20852" w14:textId="77777777" w:rsidR="00BF06DA" w:rsidRDefault="00BF06DA">
                  <w:pPr>
                    <w:pStyle w:val="EmptyCellLayoutStyle"/>
                    <w:spacing w:after="0" w:line="240" w:lineRule="auto"/>
                  </w:pPr>
                </w:p>
              </w:tc>
              <w:tc>
                <w:tcPr>
                  <w:tcW w:w="180" w:type="dxa"/>
                  <w:tcBorders>
                    <w:bottom w:val="single" w:sz="15" w:space="0" w:color="000000"/>
                    <w:right w:val="single" w:sz="15" w:space="0" w:color="000000"/>
                  </w:tcBorders>
                </w:tcPr>
                <w:p w14:paraId="42361D89" w14:textId="77777777" w:rsidR="00BF06DA" w:rsidRDefault="00BF06DA">
                  <w:pPr>
                    <w:pStyle w:val="EmptyCellLayoutStyle"/>
                    <w:spacing w:after="0" w:line="240" w:lineRule="auto"/>
                  </w:pPr>
                </w:p>
              </w:tc>
            </w:tr>
          </w:tbl>
          <w:p w14:paraId="7EB56726" w14:textId="77777777" w:rsidR="00BF06DA" w:rsidRDefault="00BF06DA">
            <w:pPr>
              <w:spacing w:after="0" w:line="240" w:lineRule="auto"/>
            </w:pPr>
          </w:p>
        </w:tc>
        <w:tc>
          <w:tcPr>
            <w:tcW w:w="179" w:type="dxa"/>
          </w:tcPr>
          <w:p w14:paraId="39D84B91" w14:textId="77777777" w:rsidR="00BF06DA" w:rsidRDefault="00BF06DA">
            <w:pPr>
              <w:pStyle w:val="EmptyCellLayoutStyle"/>
              <w:spacing w:after="0" w:line="240" w:lineRule="auto"/>
            </w:pPr>
          </w:p>
        </w:tc>
      </w:tr>
      <w:tr w:rsidR="00BF06DA" w14:paraId="52E7B83C" w14:textId="77777777">
        <w:trPr>
          <w:trHeight w:val="92"/>
        </w:trPr>
        <w:tc>
          <w:tcPr>
            <w:tcW w:w="179" w:type="dxa"/>
          </w:tcPr>
          <w:p w14:paraId="266A512E" w14:textId="77777777" w:rsidR="00BF06DA" w:rsidRDefault="00BF06DA">
            <w:pPr>
              <w:pStyle w:val="EmptyCellLayoutStyle"/>
              <w:spacing w:after="0" w:line="240" w:lineRule="auto"/>
            </w:pPr>
          </w:p>
        </w:tc>
        <w:tc>
          <w:tcPr>
            <w:tcW w:w="0" w:type="dxa"/>
          </w:tcPr>
          <w:p w14:paraId="57B92182" w14:textId="77777777" w:rsidR="00BF06DA" w:rsidRDefault="00BF06DA">
            <w:pPr>
              <w:pStyle w:val="EmptyCellLayoutStyle"/>
              <w:spacing w:after="0" w:line="240" w:lineRule="auto"/>
            </w:pPr>
          </w:p>
        </w:tc>
        <w:tc>
          <w:tcPr>
            <w:tcW w:w="0" w:type="dxa"/>
          </w:tcPr>
          <w:p w14:paraId="74476339" w14:textId="77777777" w:rsidR="00BF06DA" w:rsidRDefault="00BF06DA">
            <w:pPr>
              <w:pStyle w:val="EmptyCellLayoutStyle"/>
              <w:spacing w:after="0" w:line="240" w:lineRule="auto"/>
            </w:pPr>
          </w:p>
        </w:tc>
        <w:tc>
          <w:tcPr>
            <w:tcW w:w="0" w:type="dxa"/>
          </w:tcPr>
          <w:p w14:paraId="71B66A3B" w14:textId="77777777" w:rsidR="00BF06DA" w:rsidRDefault="00BF06DA">
            <w:pPr>
              <w:pStyle w:val="EmptyCellLayoutStyle"/>
              <w:spacing w:after="0" w:line="240" w:lineRule="auto"/>
            </w:pPr>
          </w:p>
        </w:tc>
        <w:tc>
          <w:tcPr>
            <w:tcW w:w="0" w:type="dxa"/>
          </w:tcPr>
          <w:p w14:paraId="7E164241" w14:textId="77777777" w:rsidR="00BF06DA" w:rsidRDefault="00BF06DA">
            <w:pPr>
              <w:pStyle w:val="EmptyCellLayoutStyle"/>
              <w:spacing w:after="0" w:line="240" w:lineRule="auto"/>
            </w:pPr>
          </w:p>
        </w:tc>
        <w:tc>
          <w:tcPr>
            <w:tcW w:w="0" w:type="dxa"/>
          </w:tcPr>
          <w:p w14:paraId="36F8BC50" w14:textId="77777777" w:rsidR="00BF06DA" w:rsidRDefault="00BF06DA">
            <w:pPr>
              <w:pStyle w:val="EmptyCellLayoutStyle"/>
              <w:spacing w:after="0" w:line="240" w:lineRule="auto"/>
            </w:pPr>
          </w:p>
        </w:tc>
        <w:tc>
          <w:tcPr>
            <w:tcW w:w="0" w:type="dxa"/>
          </w:tcPr>
          <w:p w14:paraId="7F5D16E9" w14:textId="77777777" w:rsidR="00BF06DA" w:rsidRDefault="00BF06DA">
            <w:pPr>
              <w:pStyle w:val="EmptyCellLayoutStyle"/>
              <w:spacing w:after="0" w:line="240" w:lineRule="auto"/>
            </w:pPr>
          </w:p>
        </w:tc>
        <w:tc>
          <w:tcPr>
            <w:tcW w:w="2505" w:type="dxa"/>
          </w:tcPr>
          <w:p w14:paraId="3144DE48" w14:textId="77777777" w:rsidR="00BF06DA" w:rsidRDefault="00BF06DA">
            <w:pPr>
              <w:pStyle w:val="EmptyCellLayoutStyle"/>
              <w:spacing w:after="0" w:line="240" w:lineRule="auto"/>
            </w:pPr>
          </w:p>
        </w:tc>
        <w:tc>
          <w:tcPr>
            <w:tcW w:w="6120" w:type="dxa"/>
          </w:tcPr>
          <w:p w14:paraId="3A1050E4" w14:textId="77777777" w:rsidR="00BF06DA" w:rsidRDefault="00BF06DA">
            <w:pPr>
              <w:pStyle w:val="EmptyCellLayoutStyle"/>
              <w:spacing w:after="0" w:line="240" w:lineRule="auto"/>
            </w:pPr>
          </w:p>
        </w:tc>
        <w:tc>
          <w:tcPr>
            <w:tcW w:w="2534" w:type="dxa"/>
          </w:tcPr>
          <w:p w14:paraId="1EFC016A" w14:textId="77777777" w:rsidR="00BF06DA" w:rsidRDefault="00BF06DA">
            <w:pPr>
              <w:pStyle w:val="EmptyCellLayoutStyle"/>
              <w:spacing w:after="0" w:line="240" w:lineRule="auto"/>
            </w:pPr>
          </w:p>
        </w:tc>
        <w:tc>
          <w:tcPr>
            <w:tcW w:w="179" w:type="dxa"/>
          </w:tcPr>
          <w:p w14:paraId="44CEF708" w14:textId="77777777" w:rsidR="00BF06DA" w:rsidRDefault="00BF06DA">
            <w:pPr>
              <w:pStyle w:val="EmptyCellLayoutStyle"/>
              <w:spacing w:after="0" w:line="240" w:lineRule="auto"/>
            </w:pPr>
          </w:p>
        </w:tc>
      </w:tr>
      <w:tr w:rsidR="00B75C15" w14:paraId="6B804627" w14:textId="77777777" w:rsidTr="00B75C15">
        <w:tc>
          <w:tcPr>
            <w:tcW w:w="179" w:type="dxa"/>
          </w:tcPr>
          <w:p w14:paraId="1E93B6D5" w14:textId="77777777" w:rsidR="00BF06DA" w:rsidRDefault="00BF06DA">
            <w:pPr>
              <w:pStyle w:val="EmptyCellLayoutStyle"/>
              <w:spacing w:after="0" w:line="240" w:lineRule="auto"/>
            </w:pPr>
          </w:p>
        </w:tc>
        <w:tc>
          <w:tcPr>
            <w:tcW w:w="0" w:type="dxa"/>
          </w:tcPr>
          <w:p w14:paraId="23D9C579" w14:textId="77777777" w:rsidR="00BF06DA" w:rsidRDefault="00BF06DA">
            <w:pPr>
              <w:pStyle w:val="EmptyCellLayoutStyle"/>
              <w:spacing w:after="0" w:line="240" w:lineRule="auto"/>
            </w:pPr>
          </w:p>
        </w:tc>
        <w:tc>
          <w:tcPr>
            <w:tcW w:w="0" w:type="dxa"/>
          </w:tcPr>
          <w:p w14:paraId="7479805B" w14:textId="77777777" w:rsidR="00BF06DA" w:rsidRDefault="00BF06DA">
            <w:pPr>
              <w:pStyle w:val="EmptyCellLayoutStyle"/>
              <w:spacing w:after="0" w:line="240" w:lineRule="auto"/>
            </w:pPr>
          </w:p>
        </w:tc>
        <w:tc>
          <w:tcPr>
            <w:tcW w:w="0" w:type="dxa"/>
          </w:tcPr>
          <w:p w14:paraId="743E153F" w14:textId="77777777" w:rsidR="00BF06DA" w:rsidRDefault="00BF06DA">
            <w:pPr>
              <w:pStyle w:val="EmptyCellLayoutStyle"/>
              <w:spacing w:after="0" w:line="240" w:lineRule="auto"/>
            </w:pPr>
          </w:p>
        </w:tc>
        <w:tc>
          <w:tcPr>
            <w:tcW w:w="0" w:type="dxa"/>
          </w:tcPr>
          <w:p w14:paraId="0CC20B33" w14:textId="77777777" w:rsidR="00BF06DA" w:rsidRDefault="00BF06DA">
            <w:pPr>
              <w:pStyle w:val="EmptyCellLayoutStyle"/>
              <w:spacing w:after="0" w:line="240" w:lineRule="auto"/>
            </w:pPr>
          </w:p>
        </w:tc>
        <w:tc>
          <w:tcPr>
            <w:tcW w:w="0" w:type="dxa"/>
          </w:tcPr>
          <w:p w14:paraId="0B345A01" w14:textId="77777777" w:rsidR="00BF06DA" w:rsidRDefault="00BF06DA">
            <w:pPr>
              <w:pStyle w:val="EmptyCellLayoutStyle"/>
              <w:spacing w:after="0" w:line="240" w:lineRule="auto"/>
            </w:pPr>
          </w:p>
        </w:tc>
        <w:tc>
          <w:tcPr>
            <w:tcW w:w="0" w:type="dxa"/>
          </w:tcPr>
          <w:p w14:paraId="726D8DDC" w14:textId="77777777" w:rsidR="00BF06DA" w:rsidRDefault="00BF06D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BF06DA" w14:paraId="59F4CBFC" w14:textId="77777777">
              <w:trPr>
                <w:trHeight w:val="197"/>
              </w:trPr>
              <w:tc>
                <w:tcPr>
                  <w:tcW w:w="180" w:type="dxa"/>
                  <w:tcBorders>
                    <w:top w:val="single" w:sz="15" w:space="0" w:color="000000"/>
                    <w:left w:val="single" w:sz="15" w:space="0" w:color="000000"/>
                  </w:tcBorders>
                </w:tcPr>
                <w:p w14:paraId="6FE82548" w14:textId="77777777" w:rsidR="00BF06DA" w:rsidRDefault="00BF06DA">
                  <w:pPr>
                    <w:pStyle w:val="EmptyCellLayoutStyle"/>
                    <w:spacing w:after="0" w:line="240" w:lineRule="auto"/>
                  </w:pPr>
                </w:p>
              </w:tc>
              <w:tc>
                <w:tcPr>
                  <w:tcW w:w="5220" w:type="dxa"/>
                  <w:tcBorders>
                    <w:top w:val="single" w:sz="15" w:space="0" w:color="000000"/>
                  </w:tcBorders>
                </w:tcPr>
                <w:p w14:paraId="37EB3ECE" w14:textId="77777777" w:rsidR="00BF06DA" w:rsidRDefault="00BF06DA">
                  <w:pPr>
                    <w:pStyle w:val="EmptyCellLayoutStyle"/>
                    <w:spacing w:after="0" w:line="240" w:lineRule="auto"/>
                  </w:pPr>
                </w:p>
              </w:tc>
              <w:tc>
                <w:tcPr>
                  <w:tcW w:w="359" w:type="dxa"/>
                  <w:tcBorders>
                    <w:top w:val="single" w:sz="15" w:space="0" w:color="000000"/>
                  </w:tcBorders>
                </w:tcPr>
                <w:p w14:paraId="56D54438" w14:textId="77777777" w:rsidR="00BF06DA" w:rsidRDefault="00BF06DA">
                  <w:pPr>
                    <w:pStyle w:val="EmptyCellLayoutStyle"/>
                    <w:spacing w:after="0" w:line="240" w:lineRule="auto"/>
                  </w:pPr>
                </w:p>
              </w:tc>
              <w:tc>
                <w:tcPr>
                  <w:tcW w:w="5220" w:type="dxa"/>
                  <w:tcBorders>
                    <w:top w:val="single" w:sz="15" w:space="0" w:color="000000"/>
                  </w:tcBorders>
                </w:tcPr>
                <w:p w14:paraId="4EA6FAF3" w14:textId="77777777" w:rsidR="00BF06DA" w:rsidRDefault="00BF06DA">
                  <w:pPr>
                    <w:pStyle w:val="EmptyCellLayoutStyle"/>
                    <w:spacing w:after="0" w:line="240" w:lineRule="auto"/>
                  </w:pPr>
                </w:p>
              </w:tc>
              <w:tc>
                <w:tcPr>
                  <w:tcW w:w="180" w:type="dxa"/>
                  <w:tcBorders>
                    <w:top w:val="single" w:sz="15" w:space="0" w:color="000000"/>
                    <w:right w:val="single" w:sz="15" w:space="0" w:color="000000"/>
                  </w:tcBorders>
                </w:tcPr>
                <w:p w14:paraId="76F6179D" w14:textId="77777777" w:rsidR="00BF06DA" w:rsidRDefault="00BF06DA">
                  <w:pPr>
                    <w:pStyle w:val="EmptyCellLayoutStyle"/>
                    <w:spacing w:after="0" w:line="240" w:lineRule="auto"/>
                  </w:pPr>
                </w:p>
              </w:tc>
            </w:tr>
            <w:tr w:rsidR="00B75C15" w14:paraId="7C7E44AD" w14:textId="77777777" w:rsidTr="00B75C15">
              <w:trPr>
                <w:trHeight w:val="540"/>
              </w:trPr>
              <w:tc>
                <w:tcPr>
                  <w:tcW w:w="180" w:type="dxa"/>
                  <w:tcBorders>
                    <w:left w:val="single" w:sz="15" w:space="0" w:color="000000"/>
                  </w:tcBorders>
                </w:tcPr>
                <w:p w14:paraId="1F425665" w14:textId="77777777" w:rsidR="00BF06DA" w:rsidRDefault="00BF06D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BF06DA" w14:paraId="4600165A" w14:textId="77777777">
                    <w:trPr>
                      <w:trHeight w:val="462"/>
                    </w:trPr>
                    <w:tc>
                      <w:tcPr>
                        <w:tcW w:w="10800" w:type="dxa"/>
                        <w:tcBorders>
                          <w:top w:val="nil"/>
                          <w:left w:val="nil"/>
                          <w:bottom w:val="nil"/>
                          <w:right w:val="nil"/>
                        </w:tcBorders>
                        <w:tcMar>
                          <w:top w:w="39" w:type="dxa"/>
                          <w:left w:w="39" w:type="dxa"/>
                          <w:bottom w:w="39" w:type="dxa"/>
                          <w:right w:w="39" w:type="dxa"/>
                        </w:tcMar>
                      </w:tcPr>
                      <w:p w14:paraId="4EF91DFB" w14:textId="77777777" w:rsidR="00BF06DA"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C665151" w14:textId="77777777" w:rsidR="00BF06DA" w:rsidRDefault="00BF06DA">
                  <w:pPr>
                    <w:spacing w:after="0" w:line="240" w:lineRule="auto"/>
                  </w:pPr>
                </w:p>
              </w:tc>
              <w:tc>
                <w:tcPr>
                  <w:tcW w:w="180" w:type="dxa"/>
                  <w:tcBorders>
                    <w:right w:val="single" w:sz="15" w:space="0" w:color="000000"/>
                  </w:tcBorders>
                </w:tcPr>
                <w:p w14:paraId="1151718F" w14:textId="77777777" w:rsidR="00BF06DA" w:rsidRDefault="00BF06DA">
                  <w:pPr>
                    <w:pStyle w:val="EmptyCellLayoutStyle"/>
                    <w:spacing w:after="0" w:line="240" w:lineRule="auto"/>
                  </w:pPr>
                </w:p>
              </w:tc>
            </w:tr>
            <w:tr w:rsidR="00BF06DA" w14:paraId="5393F7D3" w14:textId="77777777">
              <w:trPr>
                <w:trHeight w:val="17"/>
              </w:trPr>
              <w:tc>
                <w:tcPr>
                  <w:tcW w:w="180" w:type="dxa"/>
                  <w:tcBorders>
                    <w:left w:val="single" w:sz="15" w:space="0" w:color="000000"/>
                  </w:tcBorders>
                </w:tcPr>
                <w:p w14:paraId="131D96DD" w14:textId="77777777" w:rsidR="00BF06DA" w:rsidRDefault="00BF06DA">
                  <w:pPr>
                    <w:pStyle w:val="EmptyCellLayoutStyle"/>
                    <w:spacing w:after="0" w:line="240" w:lineRule="auto"/>
                  </w:pPr>
                </w:p>
              </w:tc>
              <w:tc>
                <w:tcPr>
                  <w:tcW w:w="5220" w:type="dxa"/>
                  <w:vMerge w:val="restart"/>
                </w:tcPr>
                <w:p w14:paraId="63065751" w14:textId="77777777" w:rsidR="00BF06DA" w:rsidRDefault="00BF06DA">
                  <w:pPr>
                    <w:spacing w:after="0" w:line="240" w:lineRule="auto"/>
                  </w:pPr>
                </w:p>
              </w:tc>
              <w:tc>
                <w:tcPr>
                  <w:tcW w:w="359" w:type="dxa"/>
                </w:tcPr>
                <w:p w14:paraId="0550AB13" w14:textId="77777777" w:rsidR="00BF06DA" w:rsidRDefault="00BF06DA">
                  <w:pPr>
                    <w:pStyle w:val="EmptyCellLayoutStyle"/>
                    <w:spacing w:after="0" w:line="240" w:lineRule="auto"/>
                  </w:pPr>
                </w:p>
              </w:tc>
              <w:tc>
                <w:tcPr>
                  <w:tcW w:w="5220" w:type="dxa"/>
                </w:tcPr>
                <w:p w14:paraId="02BFB9EB" w14:textId="77777777" w:rsidR="00BF06DA" w:rsidRDefault="00BF06DA">
                  <w:pPr>
                    <w:pStyle w:val="EmptyCellLayoutStyle"/>
                    <w:spacing w:after="0" w:line="240" w:lineRule="auto"/>
                  </w:pPr>
                </w:p>
              </w:tc>
              <w:tc>
                <w:tcPr>
                  <w:tcW w:w="180" w:type="dxa"/>
                  <w:tcBorders>
                    <w:right w:val="single" w:sz="15" w:space="0" w:color="000000"/>
                  </w:tcBorders>
                </w:tcPr>
                <w:p w14:paraId="104C20D3" w14:textId="77777777" w:rsidR="00BF06DA" w:rsidRDefault="00BF06DA">
                  <w:pPr>
                    <w:pStyle w:val="EmptyCellLayoutStyle"/>
                    <w:spacing w:after="0" w:line="240" w:lineRule="auto"/>
                  </w:pPr>
                </w:p>
              </w:tc>
            </w:tr>
            <w:tr w:rsidR="00BF06DA" w14:paraId="3E3B7B48" w14:textId="77777777">
              <w:trPr>
                <w:trHeight w:val="273"/>
              </w:trPr>
              <w:tc>
                <w:tcPr>
                  <w:tcW w:w="180" w:type="dxa"/>
                  <w:tcBorders>
                    <w:left w:val="single" w:sz="15" w:space="0" w:color="000000"/>
                  </w:tcBorders>
                </w:tcPr>
                <w:p w14:paraId="6E973AD5" w14:textId="77777777" w:rsidR="00BF06DA" w:rsidRDefault="00BF06DA">
                  <w:pPr>
                    <w:pStyle w:val="EmptyCellLayoutStyle"/>
                    <w:spacing w:after="0" w:line="240" w:lineRule="auto"/>
                  </w:pPr>
                </w:p>
              </w:tc>
              <w:tc>
                <w:tcPr>
                  <w:tcW w:w="5220" w:type="dxa"/>
                  <w:vMerge/>
                </w:tcPr>
                <w:p w14:paraId="3AB8EDC6" w14:textId="77777777" w:rsidR="00BF06DA" w:rsidRDefault="00BF06DA">
                  <w:pPr>
                    <w:pStyle w:val="EmptyCellLayoutStyle"/>
                    <w:spacing w:after="0" w:line="240" w:lineRule="auto"/>
                  </w:pPr>
                </w:p>
              </w:tc>
              <w:tc>
                <w:tcPr>
                  <w:tcW w:w="359" w:type="dxa"/>
                </w:tcPr>
                <w:p w14:paraId="63868A16" w14:textId="77777777" w:rsidR="00BF06DA" w:rsidRDefault="00BF06D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BF06DA" w14:paraId="47CF7CBA" w14:textId="77777777">
                    <w:trPr>
                      <w:trHeight w:val="212"/>
                    </w:trPr>
                    <w:tc>
                      <w:tcPr>
                        <w:tcW w:w="5220" w:type="dxa"/>
                        <w:tcBorders>
                          <w:top w:val="nil"/>
                          <w:left w:val="nil"/>
                          <w:bottom w:val="nil"/>
                          <w:right w:val="nil"/>
                        </w:tcBorders>
                        <w:tcMar>
                          <w:top w:w="39" w:type="dxa"/>
                          <w:left w:w="39" w:type="dxa"/>
                          <w:bottom w:w="39" w:type="dxa"/>
                          <w:right w:w="39" w:type="dxa"/>
                        </w:tcMar>
                      </w:tcPr>
                      <w:p w14:paraId="3B6C60EF" w14:textId="77777777" w:rsidR="00BF06DA" w:rsidRDefault="00BF06DA">
                        <w:pPr>
                          <w:spacing w:after="0" w:line="240" w:lineRule="auto"/>
                        </w:pPr>
                      </w:p>
                    </w:tc>
                  </w:tr>
                </w:tbl>
                <w:p w14:paraId="7DF0C57B" w14:textId="77777777" w:rsidR="00BF06DA" w:rsidRDefault="00BF06DA">
                  <w:pPr>
                    <w:spacing w:after="0" w:line="240" w:lineRule="auto"/>
                  </w:pPr>
                </w:p>
              </w:tc>
              <w:tc>
                <w:tcPr>
                  <w:tcW w:w="180" w:type="dxa"/>
                  <w:tcBorders>
                    <w:right w:val="single" w:sz="15" w:space="0" w:color="000000"/>
                  </w:tcBorders>
                </w:tcPr>
                <w:p w14:paraId="18D4FEB1" w14:textId="77777777" w:rsidR="00BF06DA" w:rsidRDefault="00BF06DA">
                  <w:pPr>
                    <w:pStyle w:val="EmptyCellLayoutStyle"/>
                    <w:spacing w:after="0" w:line="240" w:lineRule="auto"/>
                  </w:pPr>
                </w:p>
              </w:tc>
            </w:tr>
            <w:tr w:rsidR="00BF06DA" w14:paraId="34FA296A" w14:textId="77777777">
              <w:trPr>
                <w:trHeight w:val="17"/>
              </w:trPr>
              <w:tc>
                <w:tcPr>
                  <w:tcW w:w="180" w:type="dxa"/>
                  <w:tcBorders>
                    <w:left w:val="single" w:sz="15" w:space="0" w:color="000000"/>
                  </w:tcBorders>
                </w:tcPr>
                <w:p w14:paraId="0AF54EBA" w14:textId="77777777" w:rsidR="00BF06DA" w:rsidRDefault="00BF06DA">
                  <w:pPr>
                    <w:pStyle w:val="EmptyCellLayoutStyle"/>
                    <w:spacing w:after="0" w:line="240" w:lineRule="auto"/>
                  </w:pPr>
                </w:p>
              </w:tc>
              <w:tc>
                <w:tcPr>
                  <w:tcW w:w="5220" w:type="dxa"/>
                </w:tcPr>
                <w:p w14:paraId="7FD9F9AD" w14:textId="77777777" w:rsidR="00BF06DA" w:rsidRDefault="00BF06DA">
                  <w:pPr>
                    <w:pStyle w:val="EmptyCellLayoutStyle"/>
                    <w:spacing w:after="0" w:line="240" w:lineRule="auto"/>
                  </w:pPr>
                </w:p>
              </w:tc>
              <w:tc>
                <w:tcPr>
                  <w:tcW w:w="359" w:type="dxa"/>
                </w:tcPr>
                <w:p w14:paraId="684C6652" w14:textId="77777777" w:rsidR="00BF06DA" w:rsidRDefault="00BF06DA">
                  <w:pPr>
                    <w:pStyle w:val="EmptyCellLayoutStyle"/>
                    <w:spacing w:after="0" w:line="240" w:lineRule="auto"/>
                  </w:pPr>
                </w:p>
              </w:tc>
              <w:tc>
                <w:tcPr>
                  <w:tcW w:w="5220" w:type="dxa"/>
                  <w:vMerge/>
                </w:tcPr>
                <w:p w14:paraId="55FE3706" w14:textId="77777777" w:rsidR="00BF06DA" w:rsidRDefault="00BF06DA">
                  <w:pPr>
                    <w:pStyle w:val="EmptyCellLayoutStyle"/>
                    <w:spacing w:after="0" w:line="240" w:lineRule="auto"/>
                  </w:pPr>
                </w:p>
              </w:tc>
              <w:tc>
                <w:tcPr>
                  <w:tcW w:w="180" w:type="dxa"/>
                  <w:tcBorders>
                    <w:right w:val="single" w:sz="15" w:space="0" w:color="000000"/>
                  </w:tcBorders>
                </w:tcPr>
                <w:p w14:paraId="1491B5DA" w14:textId="77777777" w:rsidR="00BF06DA" w:rsidRDefault="00BF06DA">
                  <w:pPr>
                    <w:pStyle w:val="EmptyCellLayoutStyle"/>
                    <w:spacing w:after="0" w:line="240" w:lineRule="auto"/>
                  </w:pPr>
                </w:p>
              </w:tc>
            </w:tr>
            <w:tr w:rsidR="00BF06DA" w14:paraId="1A2DC454" w14:textId="77777777">
              <w:trPr>
                <w:trHeight w:val="17"/>
              </w:trPr>
              <w:tc>
                <w:tcPr>
                  <w:tcW w:w="180" w:type="dxa"/>
                  <w:tcBorders>
                    <w:left w:val="single" w:sz="15" w:space="0" w:color="000000"/>
                  </w:tcBorders>
                </w:tcPr>
                <w:p w14:paraId="7C138A57" w14:textId="77777777" w:rsidR="00BF06DA" w:rsidRDefault="00BF06DA">
                  <w:pPr>
                    <w:pStyle w:val="EmptyCellLayoutStyle"/>
                    <w:spacing w:after="0" w:line="240" w:lineRule="auto"/>
                  </w:pPr>
                </w:p>
              </w:tc>
              <w:tc>
                <w:tcPr>
                  <w:tcW w:w="5220" w:type="dxa"/>
                </w:tcPr>
                <w:p w14:paraId="14AF2CB6" w14:textId="77777777" w:rsidR="00BF06DA" w:rsidRDefault="00BF06DA">
                  <w:pPr>
                    <w:pStyle w:val="EmptyCellLayoutStyle"/>
                    <w:spacing w:after="0" w:line="240" w:lineRule="auto"/>
                  </w:pPr>
                </w:p>
              </w:tc>
              <w:tc>
                <w:tcPr>
                  <w:tcW w:w="359" w:type="dxa"/>
                </w:tcPr>
                <w:p w14:paraId="1F52F465" w14:textId="77777777" w:rsidR="00BF06DA" w:rsidRDefault="00BF06DA">
                  <w:pPr>
                    <w:pStyle w:val="EmptyCellLayoutStyle"/>
                    <w:spacing w:after="0" w:line="240" w:lineRule="auto"/>
                  </w:pPr>
                </w:p>
              </w:tc>
              <w:tc>
                <w:tcPr>
                  <w:tcW w:w="5220" w:type="dxa"/>
                </w:tcPr>
                <w:p w14:paraId="4C769BF6" w14:textId="77777777" w:rsidR="00BF06DA" w:rsidRDefault="00BF06DA">
                  <w:pPr>
                    <w:pStyle w:val="EmptyCellLayoutStyle"/>
                    <w:spacing w:after="0" w:line="240" w:lineRule="auto"/>
                  </w:pPr>
                </w:p>
              </w:tc>
              <w:tc>
                <w:tcPr>
                  <w:tcW w:w="180" w:type="dxa"/>
                  <w:tcBorders>
                    <w:right w:val="single" w:sz="15" w:space="0" w:color="000000"/>
                  </w:tcBorders>
                </w:tcPr>
                <w:p w14:paraId="7D49FAF7" w14:textId="77777777" w:rsidR="00BF06DA" w:rsidRDefault="00BF06DA">
                  <w:pPr>
                    <w:pStyle w:val="EmptyCellLayoutStyle"/>
                    <w:spacing w:after="0" w:line="240" w:lineRule="auto"/>
                  </w:pPr>
                </w:p>
              </w:tc>
            </w:tr>
            <w:tr w:rsidR="00BF06DA" w14:paraId="73766F22" w14:textId="77777777">
              <w:trPr>
                <w:trHeight w:val="17"/>
              </w:trPr>
              <w:tc>
                <w:tcPr>
                  <w:tcW w:w="180" w:type="dxa"/>
                  <w:tcBorders>
                    <w:left w:val="single" w:sz="15" w:space="0" w:color="000000"/>
                  </w:tcBorders>
                </w:tcPr>
                <w:p w14:paraId="68D181E3" w14:textId="77777777" w:rsidR="00BF06DA" w:rsidRDefault="00BF06D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BF06DA" w14:paraId="2924819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70C438" w14:textId="77777777" w:rsidR="00BF06DA" w:rsidRDefault="00000000">
                        <w:pPr>
                          <w:spacing w:after="0" w:line="240" w:lineRule="auto"/>
                          <w:jc w:val="center"/>
                        </w:pPr>
                        <w:r>
                          <w:rPr>
                            <w:rFonts w:ascii="Arial" w:eastAsia="Arial" w:hAnsi="Arial"/>
                            <w:b/>
                            <w:color w:val="000000"/>
                            <w:sz w:val="16"/>
                          </w:rPr>
                          <w:t>Employee</w:t>
                        </w:r>
                      </w:p>
                    </w:tc>
                  </w:tr>
                </w:tbl>
                <w:p w14:paraId="788D6C1A" w14:textId="77777777" w:rsidR="00BF06DA" w:rsidRDefault="00BF06DA">
                  <w:pPr>
                    <w:spacing w:after="0" w:line="240" w:lineRule="auto"/>
                  </w:pPr>
                </w:p>
              </w:tc>
              <w:tc>
                <w:tcPr>
                  <w:tcW w:w="359" w:type="dxa"/>
                </w:tcPr>
                <w:p w14:paraId="64791C40" w14:textId="77777777" w:rsidR="00BF06DA" w:rsidRDefault="00BF06DA">
                  <w:pPr>
                    <w:pStyle w:val="EmptyCellLayoutStyle"/>
                    <w:spacing w:after="0" w:line="240" w:lineRule="auto"/>
                  </w:pPr>
                </w:p>
              </w:tc>
              <w:tc>
                <w:tcPr>
                  <w:tcW w:w="5220" w:type="dxa"/>
                </w:tcPr>
                <w:p w14:paraId="153DB85E" w14:textId="77777777" w:rsidR="00BF06DA" w:rsidRDefault="00BF06DA">
                  <w:pPr>
                    <w:pStyle w:val="EmptyCellLayoutStyle"/>
                    <w:spacing w:after="0" w:line="240" w:lineRule="auto"/>
                  </w:pPr>
                </w:p>
              </w:tc>
              <w:tc>
                <w:tcPr>
                  <w:tcW w:w="180" w:type="dxa"/>
                  <w:tcBorders>
                    <w:right w:val="single" w:sz="15" w:space="0" w:color="000000"/>
                  </w:tcBorders>
                </w:tcPr>
                <w:p w14:paraId="7BD69DF3" w14:textId="77777777" w:rsidR="00BF06DA" w:rsidRDefault="00BF06DA">
                  <w:pPr>
                    <w:pStyle w:val="EmptyCellLayoutStyle"/>
                    <w:spacing w:after="0" w:line="240" w:lineRule="auto"/>
                  </w:pPr>
                </w:p>
              </w:tc>
            </w:tr>
            <w:tr w:rsidR="00BF06DA" w14:paraId="48D48995" w14:textId="77777777">
              <w:trPr>
                <w:trHeight w:val="342"/>
              </w:trPr>
              <w:tc>
                <w:tcPr>
                  <w:tcW w:w="180" w:type="dxa"/>
                  <w:tcBorders>
                    <w:left w:val="single" w:sz="15" w:space="0" w:color="000000"/>
                  </w:tcBorders>
                </w:tcPr>
                <w:p w14:paraId="21924EEF" w14:textId="77777777" w:rsidR="00BF06DA" w:rsidRDefault="00BF06DA">
                  <w:pPr>
                    <w:pStyle w:val="EmptyCellLayoutStyle"/>
                    <w:spacing w:after="0" w:line="240" w:lineRule="auto"/>
                  </w:pPr>
                </w:p>
              </w:tc>
              <w:tc>
                <w:tcPr>
                  <w:tcW w:w="5220" w:type="dxa"/>
                  <w:vMerge/>
                </w:tcPr>
                <w:p w14:paraId="04EAE9BD" w14:textId="77777777" w:rsidR="00BF06DA" w:rsidRDefault="00BF06DA">
                  <w:pPr>
                    <w:pStyle w:val="EmptyCellLayoutStyle"/>
                    <w:spacing w:after="0" w:line="240" w:lineRule="auto"/>
                  </w:pPr>
                </w:p>
              </w:tc>
              <w:tc>
                <w:tcPr>
                  <w:tcW w:w="359" w:type="dxa"/>
                </w:tcPr>
                <w:p w14:paraId="4315B301" w14:textId="77777777" w:rsidR="00BF06DA" w:rsidRDefault="00BF06D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BF06DA" w14:paraId="1A2F30E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28101CF" w14:textId="77777777" w:rsidR="00BF06DA" w:rsidRDefault="00000000">
                        <w:pPr>
                          <w:spacing w:after="0" w:line="240" w:lineRule="auto"/>
                          <w:jc w:val="center"/>
                        </w:pPr>
                        <w:r>
                          <w:rPr>
                            <w:rFonts w:ascii="Arial" w:eastAsia="Arial" w:hAnsi="Arial"/>
                            <w:b/>
                            <w:color w:val="000000"/>
                            <w:sz w:val="16"/>
                          </w:rPr>
                          <w:t>Date</w:t>
                        </w:r>
                      </w:p>
                    </w:tc>
                  </w:tr>
                </w:tbl>
                <w:p w14:paraId="1F72D094" w14:textId="77777777" w:rsidR="00BF06DA" w:rsidRDefault="00BF06DA">
                  <w:pPr>
                    <w:spacing w:after="0" w:line="240" w:lineRule="auto"/>
                  </w:pPr>
                </w:p>
              </w:tc>
              <w:tc>
                <w:tcPr>
                  <w:tcW w:w="180" w:type="dxa"/>
                  <w:tcBorders>
                    <w:right w:val="single" w:sz="15" w:space="0" w:color="000000"/>
                  </w:tcBorders>
                </w:tcPr>
                <w:p w14:paraId="12B87105" w14:textId="77777777" w:rsidR="00BF06DA" w:rsidRDefault="00BF06DA">
                  <w:pPr>
                    <w:pStyle w:val="EmptyCellLayoutStyle"/>
                    <w:spacing w:after="0" w:line="240" w:lineRule="auto"/>
                  </w:pPr>
                </w:p>
              </w:tc>
            </w:tr>
            <w:tr w:rsidR="00BF06DA" w14:paraId="7B8DCEDF" w14:textId="77777777">
              <w:trPr>
                <w:trHeight w:val="17"/>
              </w:trPr>
              <w:tc>
                <w:tcPr>
                  <w:tcW w:w="180" w:type="dxa"/>
                  <w:tcBorders>
                    <w:left w:val="single" w:sz="15" w:space="0" w:color="000000"/>
                  </w:tcBorders>
                </w:tcPr>
                <w:p w14:paraId="1CAEFEE2" w14:textId="77777777" w:rsidR="00BF06DA" w:rsidRDefault="00BF06DA">
                  <w:pPr>
                    <w:pStyle w:val="EmptyCellLayoutStyle"/>
                    <w:spacing w:after="0" w:line="240" w:lineRule="auto"/>
                  </w:pPr>
                </w:p>
              </w:tc>
              <w:tc>
                <w:tcPr>
                  <w:tcW w:w="5220" w:type="dxa"/>
                </w:tcPr>
                <w:p w14:paraId="0074F135" w14:textId="77777777" w:rsidR="00BF06DA" w:rsidRDefault="00BF06DA">
                  <w:pPr>
                    <w:pStyle w:val="EmptyCellLayoutStyle"/>
                    <w:spacing w:after="0" w:line="240" w:lineRule="auto"/>
                  </w:pPr>
                </w:p>
              </w:tc>
              <w:tc>
                <w:tcPr>
                  <w:tcW w:w="359" w:type="dxa"/>
                </w:tcPr>
                <w:p w14:paraId="21562E36" w14:textId="77777777" w:rsidR="00BF06DA" w:rsidRDefault="00BF06DA">
                  <w:pPr>
                    <w:pStyle w:val="EmptyCellLayoutStyle"/>
                    <w:spacing w:after="0" w:line="240" w:lineRule="auto"/>
                  </w:pPr>
                </w:p>
              </w:tc>
              <w:tc>
                <w:tcPr>
                  <w:tcW w:w="5220" w:type="dxa"/>
                  <w:vMerge/>
                </w:tcPr>
                <w:p w14:paraId="02378AB0" w14:textId="77777777" w:rsidR="00BF06DA" w:rsidRDefault="00BF06DA">
                  <w:pPr>
                    <w:pStyle w:val="EmptyCellLayoutStyle"/>
                    <w:spacing w:after="0" w:line="240" w:lineRule="auto"/>
                  </w:pPr>
                </w:p>
              </w:tc>
              <w:tc>
                <w:tcPr>
                  <w:tcW w:w="180" w:type="dxa"/>
                  <w:tcBorders>
                    <w:right w:val="single" w:sz="15" w:space="0" w:color="000000"/>
                  </w:tcBorders>
                </w:tcPr>
                <w:p w14:paraId="27D04257" w14:textId="77777777" w:rsidR="00BF06DA" w:rsidRDefault="00BF06DA">
                  <w:pPr>
                    <w:pStyle w:val="EmptyCellLayoutStyle"/>
                    <w:spacing w:after="0" w:line="240" w:lineRule="auto"/>
                  </w:pPr>
                </w:p>
              </w:tc>
            </w:tr>
            <w:tr w:rsidR="00BF06DA" w14:paraId="3E26A98A" w14:textId="77777777">
              <w:trPr>
                <w:trHeight w:val="180"/>
              </w:trPr>
              <w:tc>
                <w:tcPr>
                  <w:tcW w:w="180" w:type="dxa"/>
                  <w:tcBorders>
                    <w:left w:val="single" w:sz="15" w:space="0" w:color="000000"/>
                    <w:bottom w:val="single" w:sz="15" w:space="0" w:color="000000"/>
                  </w:tcBorders>
                </w:tcPr>
                <w:p w14:paraId="0A46303F" w14:textId="77777777" w:rsidR="00BF06DA" w:rsidRDefault="00BF06DA">
                  <w:pPr>
                    <w:pStyle w:val="EmptyCellLayoutStyle"/>
                    <w:spacing w:after="0" w:line="240" w:lineRule="auto"/>
                  </w:pPr>
                </w:p>
              </w:tc>
              <w:tc>
                <w:tcPr>
                  <w:tcW w:w="5220" w:type="dxa"/>
                  <w:tcBorders>
                    <w:bottom w:val="single" w:sz="15" w:space="0" w:color="000000"/>
                  </w:tcBorders>
                </w:tcPr>
                <w:p w14:paraId="41B59A0F" w14:textId="77777777" w:rsidR="00BF06DA" w:rsidRDefault="00BF06DA">
                  <w:pPr>
                    <w:pStyle w:val="EmptyCellLayoutStyle"/>
                    <w:spacing w:after="0" w:line="240" w:lineRule="auto"/>
                  </w:pPr>
                </w:p>
              </w:tc>
              <w:tc>
                <w:tcPr>
                  <w:tcW w:w="359" w:type="dxa"/>
                  <w:tcBorders>
                    <w:bottom w:val="single" w:sz="15" w:space="0" w:color="000000"/>
                  </w:tcBorders>
                </w:tcPr>
                <w:p w14:paraId="6EE3FBA0" w14:textId="77777777" w:rsidR="00BF06DA" w:rsidRDefault="00BF06DA">
                  <w:pPr>
                    <w:pStyle w:val="EmptyCellLayoutStyle"/>
                    <w:spacing w:after="0" w:line="240" w:lineRule="auto"/>
                  </w:pPr>
                </w:p>
              </w:tc>
              <w:tc>
                <w:tcPr>
                  <w:tcW w:w="5220" w:type="dxa"/>
                  <w:tcBorders>
                    <w:bottom w:val="single" w:sz="15" w:space="0" w:color="000000"/>
                  </w:tcBorders>
                </w:tcPr>
                <w:p w14:paraId="3B392296" w14:textId="77777777" w:rsidR="00BF06DA" w:rsidRDefault="00BF06DA">
                  <w:pPr>
                    <w:pStyle w:val="EmptyCellLayoutStyle"/>
                    <w:spacing w:after="0" w:line="240" w:lineRule="auto"/>
                  </w:pPr>
                </w:p>
              </w:tc>
              <w:tc>
                <w:tcPr>
                  <w:tcW w:w="180" w:type="dxa"/>
                  <w:tcBorders>
                    <w:bottom w:val="single" w:sz="15" w:space="0" w:color="000000"/>
                    <w:right w:val="single" w:sz="15" w:space="0" w:color="000000"/>
                  </w:tcBorders>
                </w:tcPr>
                <w:p w14:paraId="19F098E8" w14:textId="77777777" w:rsidR="00BF06DA" w:rsidRDefault="00BF06DA">
                  <w:pPr>
                    <w:pStyle w:val="EmptyCellLayoutStyle"/>
                    <w:spacing w:after="0" w:line="240" w:lineRule="auto"/>
                  </w:pPr>
                </w:p>
              </w:tc>
            </w:tr>
          </w:tbl>
          <w:p w14:paraId="6C42E1E1" w14:textId="77777777" w:rsidR="00BF06DA" w:rsidRDefault="00BF06DA">
            <w:pPr>
              <w:spacing w:after="0" w:line="240" w:lineRule="auto"/>
            </w:pPr>
          </w:p>
        </w:tc>
        <w:tc>
          <w:tcPr>
            <w:tcW w:w="179" w:type="dxa"/>
          </w:tcPr>
          <w:p w14:paraId="51C0C632" w14:textId="77777777" w:rsidR="00BF06DA" w:rsidRDefault="00BF06DA">
            <w:pPr>
              <w:pStyle w:val="EmptyCellLayoutStyle"/>
              <w:spacing w:after="0" w:line="240" w:lineRule="auto"/>
            </w:pPr>
          </w:p>
        </w:tc>
      </w:tr>
      <w:tr w:rsidR="00BF06DA" w14:paraId="4D26E64A" w14:textId="77777777">
        <w:trPr>
          <w:trHeight w:val="220"/>
        </w:trPr>
        <w:tc>
          <w:tcPr>
            <w:tcW w:w="179" w:type="dxa"/>
          </w:tcPr>
          <w:p w14:paraId="331025C7" w14:textId="77777777" w:rsidR="00BF06DA" w:rsidRDefault="00BF06DA">
            <w:pPr>
              <w:pStyle w:val="EmptyCellLayoutStyle"/>
              <w:spacing w:after="0" w:line="240" w:lineRule="auto"/>
            </w:pPr>
          </w:p>
        </w:tc>
        <w:tc>
          <w:tcPr>
            <w:tcW w:w="0" w:type="dxa"/>
          </w:tcPr>
          <w:p w14:paraId="0D861472" w14:textId="77777777" w:rsidR="00BF06DA" w:rsidRDefault="00BF06DA">
            <w:pPr>
              <w:pStyle w:val="EmptyCellLayoutStyle"/>
              <w:spacing w:after="0" w:line="240" w:lineRule="auto"/>
            </w:pPr>
          </w:p>
        </w:tc>
        <w:tc>
          <w:tcPr>
            <w:tcW w:w="0" w:type="dxa"/>
          </w:tcPr>
          <w:p w14:paraId="6BCB0206" w14:textId="77777777" w:rsidR="00BF06DA" w:rsidRDefault="00BF06DA">
            <w:pPr>
              <w:pStyle w:val="EmptyCellLayoutStyle"/>
              <w:spacing w:after="0" w:line="240" w:lineRule="auto"/>
            </w:pPr>
          </w:p>
        </w:tc>
        <w:tc>
          <w:tcPr>
            <w:tcW w:w="0" w:type="dxa"/>
          </w:tcPr>
          <w:p w14:paraId="66198B40" w14:textId="77777777" w:rsidR="00BF06DA" w:rsidRDefault="00BF06DA">
            <w:pPr>
              <w:pStyle w:val="EmptyCellLayoutStyle"/>
              <w:spacing w:after="0" w:line="240" w:lineRule="auto"/>
            </w:pPr>
          </w:p>
        </w:tc>
        <w:tc>
          <w:tcPr>
            <w:tcW w:w="0" w:type="dxa"/>
          </w:tcPr>
          <w:p w14:paraId="7D0005D1" w14:textId="77777777" w:rsidR="00BF06DA" w:rsidRDefault="00BF06DA">
            <w:pPr>
              <w:pStyle w:val="EmptyCellLayoutStyle"/>
              <w:spacing w:after="0" w:line="240" w:lineRule="auto"/>
            </w:pPr>
          </w:p>
        </w:tc>
        <w:tc>
          <w:tcPr>
            <w:tcW w:w="0" w:type="dxa"/>
          </w:tcPr>
          <w:p w14:paraId="04EC0E87" w14:textId="77777777" w:rsidR="00BF06DA" w:rsidRDefault="00BF06DA">
            <w:pPr>
              <w:pStyle w:val="EmptyCellLayoutStyle"/>
              <w:spacing w:after="0" w:line="240" w:lineRule="auto"/>
            </w:pPr>
          </w:p>
        </w:tc>
        <w:tc>
          <w:tcPr>
            <w:tcW w:w="0" w:type="dxa"/>
          </w:tcPr>
          <w:p w14:paraId="6EF5FE39" w14:textId="77777777" w:rsidR="00BF06DA" w:rsidRDefault="00BF06DA">
            <w:pPr>
              <w:pStyle w:val="EmptyCellLayoutStyle"/>
              <w:spacing w:after="0" w:line="240" w:lineRule="auto"/>
            </w:pPr>
          </w:p>
        </w:tc>
        <w:tc>
          <w:tcPr>
            <w:tcW w:w="2505" w:type="dxa"/>
          </w:tcPr>
          <w:p w14:paraId="6E26BED9" w14:textId="77777777" w:rsidR="00BF06DA" w:rsidRDefault="00BF06DA">
            <w:pPr>
              <w:pStyle w:val="EmptyCellLayoutStyle"/>
              <w:spacing w:after="0" w:line="240" w:lineRule="auto"/>
            </w:pPr>
          </w:p>
        </w:tc>
        <w:tc>
          <w:tcPr>
            <w:tcW w:w="6120" w:type="dxa"/>
          </w:tcPr>
          <w:p w14:paraId="5F748BA2" w14:textId="77777777" w:rsidR="00BF06DA" w:rsidRDefault="00BF06DA">
            <w:pPr>
              <w:pStyle w:val="EmptyCellLayoutStyle"/>
              <w:spacing w:after="0" w:line="240" w:lineRule="auto"/>
            </w:pPr>
          </w:p>
        </w:tc>
        <w:tc>
          <w:tcPr>
            <w:tcW w:w="2534" w:type="dxa"/>
          </w:tcPr>
          <w:p w14:paraId="151DA8FC" w14:textId="77777777" w:rsidR="00BF06DA" w:rsidRDefault="00BF06DA">
            <w:pPr>
              <w:pStyle w:val="EmptyCellLayoutStyle"/>
              <w:spacing w:after="0" w:line="240" w:lineRule="auto"/>
            </w:pPr>
          </w:p>
        </w:tc>
        <w:tc>
          <w:tcPr>
            <w:tcW w:w="179" w:type="dxa"/>
          </w:tcPr>
          <w:p w14:paraId="2DE88AF0" w14:textId="77777777" w:rsidR="00BF06DA" w:rsidRDefault="00BF06DA">
            <w:pPr>
              <w:pStyle w:val="EmptyCellLayoutStyle"/>
              <w:spacing w:after="0" w:line="240" w:lineRule="auto"/>
            </w:pPr>
          </w:p>
        </w:tc>
      </w:tr>
    </w:tbl>
    <w:p w14:paraId="685D7B33" w14:textId="77777777" w:rsidR="00BF06DA" w:rsidRDefault="00BF06DA">
      <w:pPr>
        <w:spacing w:after="0" w:line="240" w:lineRule="auto"/>
      </w:pPr>
    </w:p>
    <w:sectPr w:rsidR="00BF06DA">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562790227">
    <w:abstractNumId w:val="0"/>
  </w:num>
  <w:num w:numId="2" w16cid:durableId="234752068">
    <w:abstractNumId w:val="1"/>
  </w:num>
  <w:num w:numId="3" w16cid:durableId="96682418">
    <w:abstractNumId w:val="2"/>
  </w:num>
  <w:num w:numId="4" w16cid:durableId="276060321">
    <w:abstractNumId w:val="3"/>
  </w:num>
  <w:num w:numId="5" w16cid:durableId="304162608">
    <w:abstractNumId w:val="4"/>
  </w:num>
  <w:num w:numId="6" w16cid:durableId="1782914691">
    <w:abstractNumId w:val="5"/>
  </w:num>
  <w:num w:numId="7" w16cid:durableId="919679117">
    <w:abstractNumId w:val="6"/>
  </w:num>
  <w:num w:numId="8" w16cid:durableId="924076817">
    <w:abstractNumId w:val="7"/>
  </w:num>
  <w:num w:numId="9" w16cid:durableId="1078744565">
    <w:abstractNumId w:val="8"/>
  </w:num>
  <w:num w:numId="10" w16cid:durableId="1832403380">
    <w:abstractNumId w:val="9"/>
  </w:num>
  <w:num w:numId="11" w16cid:durableId="944076326">
    <w:abstractNumId w:val="10"/>
  </w:num>
  <w:num w:numId="12" w16cid:durableId="663121268">
    <w:abstractNumId w:val="11"/>
  </w:num>
  <w:num w:numId="13" w16cid:durableId="1953437421">
    <w:abstractNumId w:val="12"/>
  </w:num>
  <w:num w:numId="14" w16cid:durableId="650141826">
    <w:abstractNumId w:val="13"/>
  </w:num>
  <w:num w:numId="15" w16cid:durableId="1011300430">
    <w:abstractNumId w:val="14"/>
  </w:num>
  <w:num w:numId="16" w16cid:durableId="231474865">
    <w:abstractNumId w:val="15"/>
  </w:num>
  <w:num w:numId="17" w16cid:durableId="442313430">
    <w:abstractNumId w:val="16"/>
  </w:num>
  <w:num w:numId="18" w16cid:durableId="1896307807">
    <w:abstractNumId w:val="17"/>
  </w:num>
  <w:num w:numId="19" w16cid:durableId="25840878">
    <w:abstractNumId w:val="18"/>
  </w:num>
  <w:num w:numId="20" w16cid:durableId="125782732">
    <w:abstractNumId w:val="19"/>
  </w:num>
  <w:num w:numId="21" w16cid:durableId="39088511">
    <w:abstractNumId w:val="20"/>
  </w:num>
  <w:num w:numId="22" w16cid:durableId="749078932">
    <w:abstractNumId w:val="21"/>
  </w:num>
  <w:num w:numId="23" w16cid:durableId="957835170">
    <w:abstractNumId w:val="22"/>
  </w:num>
  <w:num w:numId="24" w16cid:durableId="2143576387">
    <w:abstractNumId w:val="23"/>
  </w:num>
  <w:num w:numId="25" w16cid:durableId="157356385">
    <w:abstractNumId w:val="24"/>
  </w:num>
  <w:num w:numId="26" w16cid:durableId="1072585788">
    <w:abstractNumId w:val="25"/>
  </w:num>
  <w:num w:numId="27" w16cid:durableId="1964386978">
    <w:abstractNumId w:val="26"/>
  </w:num>
  <w:num w:numId="28" w16cid:durableId="399712408">
    <w:abstractNumId w:val="27"/>
  </w:num>
  <w:num w:numId="29" w16cid:durableId="1485275091">
    <w:abstractNumId w:val="28"/>
  </w:num>
  <w:num w:numId="30" w16cid:durableId="1237663018">
    <w:abstractNumId w:val="29"/>
  </w:num>
  <w:num w:numId="31" w16cid:durableId="1766461312">
    <w:abstractNumId w:val="30"/>
  </w:num>
  <w:num w:numId="32" w16cid:durableId="131800668">
    <w:abstractNumId w:val="31"/>
  </w:num>
  <w:num w:numId="33" w16cid:durableId="1835753550">
    <w:abstractNumId w:val="32"/>
  </w:num>
  <w:num w:numId="34" w16cid:durableId="1054936666">
    <w:abstractNumId w:val="33"/>
  </w:num>
  <w:num w:numId="35" w16cid:durableId="1424181009">
    <w:abstractNumId w:val="34"/>
  </w:num>
  <w:num w:numId="36" w16cid:durableId="9115459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DA"/>
    <w:rsid w:val="003F71B1"/>
    <w:rsid w:val="00B75C15"/>
    <w:rsid w:val="00BF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A864"/>
  <w15:docId w15:val="{48FFC25F-A499-454C-A573-2B9115D8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2877</Words>
  <Characters>15623</Characters>
  <Application>Microsoft Office Word</Application>
  <DocSecurity>0</DocSecurity>
  <Lines>867</Lines>
  <Paragraphs>420</Paragraphs>
  <ScaleCrop>false</ScaleCrop>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2</cp:revision>
  <dcterms:created xsi:type="dcterms:W3CDTF">2026-05-15T19:55:00Z</dcterms:created>
  <dcterms:modified xsi:type="dcterms:W3CDTF">2026-05-15T19:55:00Z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2026-05-15T19:49:37Z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68982f16-4f1e-4cc6-abe1-98c45f24f2c9</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