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9826A7" w14:paraId="7C032672" w14:textId="77777777">
        <w:tc>
          <w:tcPr>
            <w:tcW w:w="179" w:type="dxa"/>
          </w:tcPr>
          <w:p w14:paraId="628A18D3" w14:textId="77777777" w:rsidR="009826A7" w:rsidRDefault="009826A7">
            <w:pPr>
              <w:pStyle w:val="EmptyCellLayoutStyle"/>
              <w:spacing w:after="0" w:line="240" w:lineRule="auto"/>
            </w:pPr>
          </w:p>
        </w:tc>
        <w:tc>
          <w:tcPr>
            <w:tcW w:w="0" w:type="dxa"/>
          </w:tcPr>
          <w:p w14:paraId="66E7477E" w14:textId="77777777" w:rsidR="009826A7" w:rsidRDefault="009826A7">
            <w:pPr>
              <w:pStyle w:val="EmptyCellLayoutStyle"/>
              <w:spacing w:after="0" w:line="240" w:lineRule="auto"/>
            </w:pPr>
          </w:p>
        </w:tc>
        <w:tc>
          <w:tcPr>
            <w:tcW w:w="0" w:type="dxa"/>
          </w:tcPr>
          <w:p w14:paraId="51AE9BBE" w14:textId="77777777" w:rsidR="009826A7" w:rsidRDefault="009826A7">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9826A7" w14:paraId="1D2A775A" w14:textId="77777777">
              <w:trPr>
                <w:trHeight w:val="540"/>
              </w:trPr>
              <w:tc>
                <w:tcPr>
                  <w:tcW w:w="3240" w:type="dxa"/>
                </w:tcPr>
                <w:p w14:paraId="3299A23D" w14:textId="77777777" w:rsidR="009826A7" w:rsidRDefault="009826A7">
                  <w:pPr>
                    <w:pStyle w:val="EmptyCellLayoutStyle"/>
                    <w:spacing w:after="0" w:line="240" w:lineRule="auto"/>
                  </w:pPr>
                </w:p>
              </w:tc>
              <w:tc>
                <w:tcPr>
                  <w:tcW w:w="179" w:type="dxa"/>
                </w:tcPr>
                <w:p w14:paraId="4AF1CC4F" w14:textId="77777777" w:rsidR="009826A7" w:rsidRDefault="009826A7">
                  <w:pPr>
                    <w:pStyle w:val="EmptyCellLayoutStyle"/>
                    <w:spacing w:after="0" w:line="240" w:lineRule="auto"/>
                  </w:pPr>
                </w:p>
              </w:tc>
              <w:tc>
                <w:tcPr>
                  <w:tcW w:w="539" w:type="dxa"/>
                </w:tcPr>
                <w:p w14:paraId="3937DDD9" w14:textId="77777777" w:rsidR="009826A7" w:rsidRDefault="009826A7">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9826A7" w14:paraId="432593F8" w14:textId="77777777">
                    <w:trPr>
                      <w:trHeight w:val="462"/>
                    </w:trPr>
                    <w:tc>
                      <w:tcPr>
                        <w:tcW w:w="2880" w:type="dxa"/>
                        <w:tcBorders>
                          <w:top w:val="nil"/>
                          <w:left w:val="nil"/>
                          <w:bottom w:val="nil"/>
                          <w:right w:val="nil"/>
                        </w:tcBorders>
                        <w:tcMar>
                          <w:top w:w="39" w:type="dxa"/>
                          <w:left w:w="39" w:type="dxa"/>
                          <w:bottom w:w="39" w:type="dxa"/>
                          <w:right w:w="39" w:type="dxa"/>
                        </w:tcMar>
                      </w:tcPr>
                      <w:p w14:paraId="2F469DEF" w14:textId="77777777" w:rsidR="009826A7" w:rsidRDefault="00293DDF">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13AA6923" w14:textId="77777777" w:rsidR="009826A7" w:rsidRDefault="009826A7">
                  <w:pPr>
                    <w:spacing w:after="0" w:line="240" w:lineRule="auto"/>
                  </w:pPr>
                </w:p>
              </w:tc>
              <w:tc>
                <w:tcPr>
                  <w:tcW w:w="540" w:type="dxa"/>
                </w:tcPr>
                <w:p w14:paraId="0B90279A" w14:textId="77777777" w:rsidR="009826A7" w:rsidRDefault="009826A7">
                  <w:pPr>
                    <w:pStyle w:val="EmptyCellLayoutStyle"/>
                    <w:spacing w:after="0" w:line="240" w:lineRule="auto"/>
                  </w:pPr>
                </w:p>
              </w:tc>
              <w:tc>
                <w:tcPr>
                  <w:tcW w:w="180" w:type="dxa"/>
                </w:tcPr>
                <w:p w14:paraId="344C0827" w14:textId="77777777" w:rsidR="009826A7" w:rsidRDefault="009826A7">
                  <w:pPr>
                    <w:pStyle w:val="EmptyCellLayoutStyle"/>
                    <w:spacing w:after="0" w:line="240" w:lineRule="auto"/>
                  </w:pPr>
                </w:p>
              </w:tc>
              <w:tc>
                <w:tcPr>
                  <w:tcW w:w="539" w:type="dxa"/>
                </w:tcPr>
                <w:p w14:paraId="63E18566" w14:textId="77777777" w:rsidR="009826A7" w:rsidRDefault="009826A7">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9826A7" w14:paraId="6BD32195"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9826A7" w14:paraId="4C843283" w14:textId="77777777">
                          <w:trPr>
                            <w:trHeight w:val="192"/>
                          </w:trPr>
                          <w:tc>
                            <w:tcPr>
                              <w:tcW w:w="1260" w:type="dxa"/>
                              <w:tcBorders>
                                <w:top w:val="nil"/>
                                <w:left w:val="nil"/>
                                <w:bottom w:val="nil"/>
                                <w:right w:val="nil"/>
                              </w:tcBorders>
                              <w:tcMar>
                                <w:top w:w="39" w:type="dxa"/>
                                <w:left w:w="39" w:type="dxa"/>
                                <w:bottom w:w="39" w:type="dxa"/>
                                <w:right w:w="39" w:type="dxa"/>
                              </w:tcMar>
                            </w:tcPr>
                            <w:p w14:paraId="5DC793F6" w14:textId="77777777" w:rsidR="009826A7" w:rsidRDefault="00293DDF">
                              <w:pPr>
                                <w:spacing w:after="0" w:line="240" w:lineRule="auto"/>
                              </w:pPr>
                              <w:r>
                                <w:rPr>
                                  <w:rFonts w:ascii="Arial" w:eastAsia="Arial" w:hAnsi="Arial"/>
                                  <w:b/>
                                  <w:color w:val="000000"/>
                                  <w:sz w:val="16"/>
                                </w:rPr>
                                <w:t>Position Code</w:t>
                              </w:r>
                            </w:p>
                          </w:tc>
                        </w:tr>
                      </w:tbl>
                      <w:p w14:paraId="0692A5E2" w14:textId="77777777" w:rsidR="009826A7" w:rsidRDefault="009826A7">
                        <w:pPr>
                          <w:spacing w:after="0" w:line="240" w:lineRule="auto"/>
                        </w:pPr>
                      </w:p>
                    </w:tc>
                    <w:tc>
                      <w:tcPr>
                        <w:tcW w:w="1800" w:type="dxa"/>
                        <w:tcBorders>
                          <w:top w:val="single" w:sz="15" w:space="0" w:color="000000"/>
                          <w:right w:val="single" w:sz="15" w:space="0" w:color="000000"/>
                        </w:tcBorders>
                      </w:tcPr>
                      <w:p w14:paraId="42F27DDB" w14:textId="77777777" w:rsidR="009826A7" w:rsidRDefault="009826A7">
                        <w:pPr>
                          <w:pStyle w:val="EmptyCellLayoutStyle"/>
                          <w:spacing w:after="0" w:line="240" w:lineRule="auto"/>
                        </w:pPr>
                      </w:p>
                    </w:tc>
                  </w:tr>
                  <w:tr w:rsidR="009826A7" w14:paraId="35CB3506" w14:textId="77777777">
                    <w:trPr>
                      <w:trHeight w:val="90"/>
                    </w:trPr>
                    <w:tc>
                      <w:tcPr>
                        <w:tcW w:w="1260" w:type="dxa"/>
                        <w:tcBorders>
                          <w:left w:val="single" w:sz="15" w:space="0" w:color="000000"/>
                        </w:tcBorders>
                      </w:tcPr>
                      <w:p w14:paraId="1DBC47F8" w14:textId="77777777" w:rsidR="009826A7" w:rsidRDefault="009826A7">
                        <w:pPr>
                          <w:pStyle w:val="EmptyCellLayoutStyle"/>
                          <w:spacing w:after="0" w:line="240" w:lineRule="auto"/>
                        </w:pPr>
                      </w:p>
                    </w:tc>
                    <w:tc>
                      <w:tcPr>
                        <w:tcW w:w="1800" w:type="dxa"/>
                        <w:tcBorders>
                          <w:right w:val="single" w:sz="15" w:space="0" w:color="000000"/>
                        </w:tcBorders>
                      </w:tcPr>
                      <w:p w14:paraId="5B21ABDD" w14:textId="77777777" w:rsidR="009826A7" w:rsidRDefault="009826A7">
                        <w:pPr>
                          <w:pStyle w:val="EmptyCellLayoutStyle"/>
                          <w:spacing w:after="0" w:line="240" w:lineRule="auto"/>
                        </w:pPr>
                      </w:p>
                    </w:tc>
                  </w:tr>
                  <w:tr w:rsidR="00293DDF" w14:paraId="7E7E254C" w14:textId="77777777" w:rsidTr="00293DDF">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9826A7" w14:paraId="42FB5F60" w14:textId="77777777">
                          <w:trPr>
                            <w:trHeight w:val="212"/>
                          </w:trPr>
                          <w:tc>
                            <w:tcPr>
                              <w:tcW w:w="3060" w:type="dxa"/>
                              <w:tcBorders>
                                <w:top w:val="nil"/>
                                <w:left w:val="nil"/>
                                <w:bottom w:val="nil"/>
                                <w:right w:val="nil"/>
                              </w:tcBorders>
                              <w:tcMar>
                                <w:top w:w="39" w:type="dxa"/>
                                <w:left w:w="39" w:type="dxa"/>
                                <w:bottom w:w="39" w:type="dxa"/>
                                <w:right w:w="39" w:type="dxa"/>
                              </w:tcMar>
                            </w:tcPr>
                            <w:p w14:paraId="4FBDE4B2" w14:textId="77777777" w:rsidR="009826A7" w:rsidRDefault="00293DDF">
                              <w:pPr>
                                <w:spacing w:after="0" w:line="240" w:lineRule="auto"/>
                              </w:pPr>
                              <w:r>
                                <w:rPr>
                                  <w:rFonts w:ascii="Arial" w:eastAsia="Arial" w:hAnsi="Arial"/>
                                  <w:color w:val="000000"/>
                                </w:rPr>
                                <w:t>1. DEPTALTA534N</w:t>
                              </w:r>
                            </w:p>
                          </w:tc>
                        </w:tr>
                      </w:tbl>
                      <w:p w14:paraId="4086B021" w14:textId="77777777" w:rsidR="009826A7" w:rsidRDefault="009826A7">
                        <w:pPr>
                          <w:spacing w:after="0" w:line="240" w:lineRule="auto"/>
                        </w:pPr>
                      </w:p>
                    </w:tc>
                  </w:tr>
                </w:tbl>
                <w:p w14:paraId="4869C800" w14:textId="77777777" w:rsidR="009826A7" w:rsidRDefault="009826A7">
                  <w:pPr>
                    <w:spacing w:after="0" w:line="240" w:lineRule="auto"/>
                  </w:pPr>
                </w:p>
              </w:tc>
            </w:tr>
            <w:tr w:rsidR="00293DDF" w14:paraId="3E224D72" w14:textId="77777777" w:rsidTr="00293DDF">
              <w:trPr>
                <w:trHeight w:val="110"/>
              </w:trPr>
              <w:tc>
                <w:tcPr>
                  <w:tcW w:w="3240" w:type="dxa"/>
                </w:tcPr>
                <w:p w14:paraId="013178E3" w14:textId="77777777" w:rsidR="009826A7" w:rsidRDefault="009826A7">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9826A7" w14:paraId="67EAE069" w14:textId="77777777">
                    <w:trPr>
                      <w:trHeight w:val="462"/>
                    </w:trPr>
                    <w:tc>
                      <w:tcPr>
                        <w:tcW w:w="4320" w:type="dxa"/>
                        <w:tcBorders>
                          <w:top w:val="nil"/>
                          <w:left w:val="nil"/>
                          <w:bottom w:val="nil"/>
                          <w:right w:val="nil"/>
                        </w:tcBorders>
                        <w:tcMar>
                          <w:top w:w="39" w:type="dxa"/>
                          <w:left w:w="39" w:type="dxa"/>
                          <w:bottom w:w="39" w:type="dxa"/>
                          <w:right w:w="39" w:type="dxa"/>
                        </w:tcMar>
                      </w:tcPr>
                      <w:p w14:paraId="61F750FD" w14:textId="77777777" w:rsidR="009826A7" w:rsidRDefault="00293DDF">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38B01408" w14:textId="77777777" w:rsidR="009826A7" w:rsidRDefault="009826A7">
                  <w:pPr>
                    <w:spacing w:after="0" w:line="240" w:lineRule="auto"/>
                  </w:pPr>
                </w:p>
              </w:tc>
              <w:tc>
                <w:tcPr>
                  <w:tcW w:w="539" w:type="dxa"/>
                </w:tcPr>
                <w:p w14:paraId="26616CA8" w14:textId="77777777" w:rsidR="009826A7" w:rsidRDefault="009826A7">
                  <w:pPr>
                    <w:pStyle w:val="EmptyCellLayoutStyle"/>
                    <w:spacing w:after="0" w:line="240" w:lineRule="auto"/>
                  </w:pPr>
                </w:p>
              </w:tc>
              <w:tc>
                <w:tcPr>
                  <w:tcW w:w="3060" w:type="dxa"/>
                  <w:vMerge/>
                </w:tcPr>
                <w:p w14:paraId="029235B0" w14:textId="77777777" w:rsidR="009826A7" w:rsidRDefault="009826A7">
                  <w:pPr>
                    <w:pStyle w:val="EmptyCellLayoutStyle"/>
                    <w:spacing w:after="0" w:line="240" w:lineRule="auto"/>
                  </w:pPr>
                </w:p>
              </w:tc>
            </w:tr>
            <w:tr w:rsidR="00293DDF" w14:paraId="7ECE196C" w14:textId="77777777" w:rsidTr="00293DDF">
              <w:trPr>
                <w:trHeight w:val="429"/>
              </w:trPr>
              <w:tc>
                <w:tcPr>
                  <w:tcW w:w="3240" w:type="dxa"/>
                </w:tcPr>
                <w:p w14:paraId="4501E436" w14:textId="77777777" w:rsidR="009826A7" w:rsidRDefault="009826A7">
                  <w:pPr>
                    <w:pStyle w:val="EmptyCellLayoutStyle"/>
                    <w:spacing w:after="0" w:line="240" w:lineRule="auto"/>
                  </w:pPr>
                </w:p>
              </w:tc>
              <w:tc>
                <w:tcPr>
                  <w:tcW w:w="179" w:type="dxa"/>
                  <w:gridSpan w:val="5"/>
                  <w:vMerge/>
                </w:tcPr>
                <w:p w14:paraId="749CB545" w14:textId="77777777" w:rsidR="009826A7" w:rsidRDefault="009826A7">
                  <w:pPr>
                    <w:pStyle w:val="EmptyCellLayoutStyle"/>
                    <w:spacing w:after="0" w:line="240" w:lineRule="auto"/>
                  </w:pPr>
                </w:p>
              </w:tc>
              <w:tc>
                <w:tcPr>
                  <w:tcW w:w="539" w:type="dxa"/>
                </w:tcPr>
                <w:p w14:paraId="4E56DAEF" w14:textId="77777777" w:rsidR="009826A7" w:rsidRDefault="009826A7">
                  <w:pPr>
                    <w:pStyle w:val="EmptyCellLayoutStyle"/>
                    <w:spacing w:after="0" w:line="240" w:lineRule="auto"/>
                  </w:pPr>
                </w:p>
              </w:tc>
              <w:tc>
                <w:tcPr>
                  <w:tcW w:w="3060" w:type="dxa"/>
                </w:tcPr>
                <w:p w14:paraId="7519EE0B" w14:textId="77777777" w:rsidR="009826A7" w:rsidRDefault="009826A7">
                  <w:pPr>
                    <w:pStyle w:val="EmptyCellLayoutStyle"/>
                    <w:spacing w:after="0" w:line="240" w:lineRule="auto"/>
                  </w:pPr>
                </w:p>
              </w:tc>
            </w:tr>
            <w:tr w:rsidR="009826A7" w14:paraId="7DF64C81" w14:textId="77777777">
              <w:trPr>
                <w:trHeight w:val="180"/>
              </w:trPr>
              <w:tc>
                <w:tcPr>
                  <w:tcW w:w="3240" w:type="dxa"/>
                </w:tcPr>
                <w:p w14:paraId="43B24722" w14:textId="77777777" w:rsidR="009826A7" w:rsidRDefault="009826A7">
                  <w:pPr>
                    <w:pStyle w:val="EmptyCellLayoutStyle"/>
                    <w:spacing w:after="0" w:line="240" w:lineRule="auto"/>
                  </w:pPr>
                </w:p>
              </w:tc>
              <w:tc>
                <w:tcPr>
                  <w:tcW w:w="179" w:type="dxa"/>
                </w:tcPr>
                <w:p w14:paraId="295FC9C8" w14:textId="77777777" w:rsidR="009826A7" w:rsidRDefault="009826A7">
                  <w:pPr>
                    <w:pStyle w:val="EmptyCellLayoutStyle"/>
                    <w:spacing w:after="0" w:line="240" w:lineRule="auto"/>
                  </w:pPr>
                </w:p>
              </w:tc>
              <w:tc>
                <w:tcPr>
                  <w:tcW w:w="539" w:type="dxa"/>
                </w:tcPr>
                <w:p w14:paraId="5ACCBCBF" w14:textId="77777777" w:rsidR="009826A7" w:rsidRDefault="009826A7">
                  <w:pPr>
                    <w:pStyle w:val="EmptyCellLayoutStyle"/>
                    <w:spacing w:after="0" w:line="240" w:lineRule="auto"/>
                  </w:pPr>
                </w:p>
              </w:tc>
              <w:tc>
                <w:tcPr>
                  <w:tcW w:w="2879" w:type="dxa"/>
                </w:tcPr>
                <w:p w14:paraId="7B71C2F9" w14:textId="77777777" w:rsidR="009826A7" w:rsidRDefault="009826A7">
                  <w:pPr>
                    <w:pStyle w:val="EmptyCellLayoutStyle"/>
                    <w:spacing w:after="0" w:line="240" w:lineRule="auto"/>
                  </w:pPr>
                </w:p>
              </w:tc>
              <w:tc>
                <w:tcPr>
                  <w:tcW w:w="540" w:type="dxa"/>
                </w:tcPr>
                <w:p w14:paraId="5651D79F" w14:textId="77777777" w:rsidR="009826A7" w:rsidRDefault="009826A7">
                  <w:pPr>
                    <w:pStyle w:val="EmptyCellLayoutStyle"/>
                    <w:spacing w:after="0" w:line="240" w:lineRule="auto"/>
                  </w:pPr>
                </w:p>
              </w:tc>
              <w:tc>
                <w:tcPr>
                  <w:tcW w:w="180" w:type="dxa"/>
                </w:tcPr>
                <w:p w14:paraId="1CC9D0B2" w14:textId="77777777" w:rsidR="009826A7" w:rsidRDefault="009826A7">
                  <w:pPr>
                    <w:pStyle w:val="EmptyCellLayoutStyle"/>
                    <w:spacing w:after="0" w:line="240" w:lineRule="auto"/>
                  </w:pPr>
                </w:p>
              </w:tc>
              <w:tc>
                <w:tcPr>
                  <w:tcW w:w="539" w:type="dxa"/>
                </w:tcPr>
                <w:p w14:paraId="0557FFA7" w14:textId="77777777" w:rsidR="009826A7" w:rsidRDefault="009826A7">
                  <w:pPr>
                    <w:pStyle w:val="EmptyCellLayoutStyle"/>
                    <w:spacing w:after="0" w:line="240" w:lineRule="auto"/>
                  </w:pPr>
                </w:p>
              </w:tc>
              <w:tc>
                <w:tcPr>
                  <w:tcW w:w="3060" w:type="dxa"/>
                </w:tcPr>
                <w:p w14:paraId="1BF76BFB" w14:textId="77777777" w:rsidR="009826A7" w:rsidRDefault="009826A7">
                  <w:pPr>
                    <w:pStyle w:val="EmptyCellLayoutStyle"/>
                    <w:spacing w:after="0" w:line="240" w:lineRule="auto"/>
                  </w:pPr>
                </w:p>
              </w:tc>
            </w:tr>
            <w:tr w:rsidR="00293DDF" w14:paraId="7590EF32" w14:textId="77777777" w:rsidTr="00293DDF">
              <w:trPr>
                <w:trHeight w:val="360"/>
              </w:trPr>
              <w:tc>
                <w:tcPr>
                  <w:tcW w:w="3240" w:type="dxa"/>
                </w:tcPr>
                <w:p w14:paraId="6CE1E646" w14:textId="77777777" w:rsidR="009826A7" w:rsidRDefault="009826A7">
                  <w:pPr>
                    <w:pStyle w:val="EmptyCellLayoutStyle"/>
                    <w:spacing w:after="0" w:line="240" w:lineRule="auto"/>
                  </w:pPr>
                </w:p>
              </w:tc>
              <w:tc>
                <w:tcPr>
                  <w:tcW w:w="179" w:type="dxa"/>
                </w:tcPr>
                <w:p w14:paraId="314BFD8C" w14:textId="77777777" w:rsidR="009826A7" w:rsidRDefault="009826A7">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9826A7" w14:paraId="0B4B6580" w14:textId="77777777">
                    <w:trPr>
                      <w:trHeight w:val="282"/>
                    </w:trPr>
                    <w:tc>
                      <w:tcPr>
                        <w:tcW w:w="3960" w:type="dxa"/>
                        <w:tcBorders>
                          <w:top w:val="nil"/>
                          <w:left w:val="nil"/>
                          <w:bottom w:val="nil"/>
                          <w:right w:val="nil"/>
                        </w:tcBorders>
                        <w:tcMar>
                          <w:top w:w="39" w:type="dxa"/>
                          <w:left w:w="39" w:type="dxa"/>
                          <w:bottom w:w="39" w:type="dxa"/>
                          <w:right w:w="39" w:type="dxa"/>
                        </w:tcMar>
                      </w:tcPr>
                      <w:p w14:paraId="4B4AAFE9" w14:textId="77777777" w:rsidR="009826A7" w:rsidRDefault="00293DDF">
                        <w:pPr>
                          <w:spacing w:after="0" w:line="240" w:lineRule="auto"/>
                          <w:jc w:val="center"/>
                        </w:pPr>
                        <w:r>
                          <w:rPr>
                            <w:rFonts w:ascii="Arial" w:eastAsia="Arial" w:hAnsi="Arial"/>
                            <w:b/>
                            <w:color w:val="000000"/>
                            <w:sz w:val="28"/>
                          </w:rPr>
                          <w:t>POSITION DESCRIPTION</w:t>
                        </w:r>
                      </w:p>
                    </w:tc>
                  </w:tr>
                </w:tbl>
                <w:p w14:paraId="66818988" w14:textId="77777777" w:rsidR="009826A7" w:rsidRDefault="009826A7">
                  <w:pPr>
                    <w:spacing w:after="0" w:line="240" w:lineRule="auto"/>
                  </w:pPr>
                </w:p>
              </w:tc>
              <w:tc>
                <w:tcPr>
                  <w:tcW w:w="180" w:type="dxa"/>
                </w:tcPr>
                <w:p w14:paraId="4E06F0EF" w14:textId="77777777" w:rsidR="009826A7" w:rsidRDefault="009826A7">
                  <w:pPr>
                    <w:pStyle w:val="EmptyCellLayoutStyle"/>
                    <w:spacing w:after="0" w:line="240" w:lineRule="auto"/>
                  </w:pPr>
                </w:p>
              </w:tc>
              <w:tc>
                <w:tcPr>
                  <w:tcW w:w="539" w:type="dxa"/>
                </w:tcPr>
                <w:p w14:paraId="7B55E24D" w14:textId="77777777" w:rsidR="009826A7" w:rsidRDefault="009826A7">
                  <w:pPr>
                    <w:pStyle w:val="EmptyCellLayoutStyle"/>
                    <w:spacing w:after="0" w:line="240" w:lineRule="auto"/>
                  </w:pPr>
                </w:p>
              </w:tc>
              <w:tc>
                <w:tcPr>
                  <w:tcW w:w="3060" w:type="dxa"/>
                </w:tcPr>
                <w:p w14:paraId="28D7B03D" w14:textId="77777777" w:rsidR="009826A7" w:rsidRDefault="009826A7">
                  <w:pPr>
                    <w:pStyle w:val="EmptyCellLayoutStyle"/>
                    <w:spacing w:after="0" w:line="240" w:lineRule="auto"/>
                  </w:pPr>
                </w:p>
              </w:tc>
            </w:tr>
            <w:tr w:rsidR="009826A7" w14:paraId="1F55162C" w14:textId="77777777">
              <w:trPr>
                <w:trHeight w:val="179"/>
              </w:trPr>
              <w:tc>
                <w:tcPr>
                  <w:tcW w:w="3240" w:type="dxa"/>
                </w:tcPr>
                <w:p w14:paraId="5435459A" w14:textId="77777777" w:rsidR="009826A7" w:rsidRDefault="009826A7">
                  <w:pPr>
                    <w:pStyle w:val="EmptyCellLayoutStyle"/>
                    <w:spacing w:after="0" w:line="240" w:lineRule="auto"/>
                  </w:pPr>
                </w:p>
              </w:tc>
              <w:tc>
                <w:tcPr>
                  <w:tcW w:w="179" w:type="dxa"/>
                </w:tcPr>
                <w:p w14:paraId="1ABC0947" w14:textId="77777777" w:rsidR="009826A7" w:rsidRDefault="009826A7">
                  <w:pPr>
                    <w:pStyle w:val="EmptyCellLayoutStyle"/>
                    <w:spacing w:after="0" w:line="240" w:lineRule="auto"/>
                  </w:pPr>
                </w:p>
              </w:tc>
              <w:tc>
                <w:tcPr>
                  <w:tcW w:w="539" w:type="dxa"/>
                </w:tcPr>
                <w:p w14:paraId="3ABCA496" w14:textId="77777777" w:rsidR="009826A7" w:rsidRDefault="009826A7">
                  <w:pPr>
                    <w:pStyle w:val="EmptyCellLayoutStyle"/>
                    <w:spacing w:after="0" w:line="240" w:lineRule="auto"/>
                  </w:pPr>
                </w:p>
              </w:tc>
              <w:tc>
                <w:tcPr>
                  <w:tcW w:w="2879" w:type="dxa"/>
                </w:tcPr>
                <w:p w14:paraId="7202E661" w14:textId="77777777" w:rsidR="009826A7" w:rsidRDefault="009826A7">
                  <w:pPr>
                    <w:pStyle w:val="EmptyCellLayoutStyle"/>
                    <w:spacing w:after="0" w:line="240" w:lineRule="auto"/>
                  </w:pPr>
                </w:p>
              </w:tc>
              <w:tc>
                <w:tcPr>
                  <w:tcW w:w="540" w:type="dxa"/>
                </w:tcPr>
                <w:p w14:paraId="744D19E9" w14:textId="77777777" w:rsidR="009826A7" w:rsidRDefault="009826A7">
                  <w:pPr>
                    <w:pStyle w:val="EmptyCellLayoutStyle"/>
                    <w:spacing w:after="0" w:line="240" w:lineRule="auto"/>
                  </w:pPr>
                </w:p>
              </w:tc>
              <w:tc>
                <w:tcPr>
                  <w:tcW w:w="180" w:type="dxa"/>
                </w:tcPr>
                <w:p w14:paraId="4CE7F774" w14:textId="77777777" w:rsidR="009826A7" w:rsidRDefault="009826A7">
                  <w:pPr>
                    <w:pStyle w:val="EmptyCellLayoutStyle"/>
                    <w:spacing w:after="0" w:line="240" w:lineRule="auto"/>
                  </w:pPr>
                </w:p>
              </w:tc>
              <w:tc>
                <w:tcPr>
                  <w:tcW w:w="539" w:type="dxa"/>
                </w:tcPr>
                <w:p w14:paraId="7A0D080F" w14:textId="77777777" w:rsidR="009826A7" w:rsidRDefault="009826A7">
                  <w:pPr>
                    <w:pStyle w:val="EmptyCellLayoutStyle"/>
                    <w:spacing w:after="0" w:line="240" w:lineRule="auto"/>
                  </w:pPr>
                </w:p>
              </w:tc>
              <w:tc>
                <w:tcPr>
                  <w:tcW w:w="3060" w:type="dxa"/>
                </w:tcPr>
                <w:p w14:paraId="60FB2F5E" w14:textId="77777777" w:rsidR="009826A7" w:rsidRDefault="009826A7">
                  <w:pPr>
                    <w:pStyle w:val="EmptyCellLayoutStyle"/>
                    <w:spacing w:after="0" w:line="240" w:lineRule="auto"/>
                  </w:pPr>
                </w:p>
              </w:tc>
            </w:tr>
          </w:tbl>
          <w:p w14:paraId="1E40547A" w14:textId="77777777" w:rsidR="009826A7" w:rsidRDefault="009826A7">
            <w:pPr>
              <w:spacing w:after="0" w:line="240" w:lineRule="auto"/>
            </w:pPr>
          </w:p>
        </w:tc>
        <w:tc>
          <w:tcPr>
            <w:tcW w:w="179" w:type="dxa"/>
          </w:tcPr>
          <w:p w14:paraId="24F59288" w14:textId="77777777" w:rsidR="009826A7" w:rsidRDefault="009826A7">
            <w:pPr>
              <w:pStyle w:val="EmptyCellLayoutStyle"/>
              <w:spacing w:after="0" w:line="240" w:lineRule="auto"/>
            </w:pPr>
          </w:p>
        </w:tc>
      </w:tr>
      <w:tr w:rsidR="009826A7" w14:paraId="67002710" w14:textId="77777777">
        <w:trPr>
          <w:trHeight w:val="99"/>
        </w:trPr>
        <w:tc>
          <w:tcPr>
            <w:tcW w:w="179" w:type="dxa"/>
          </w:tcPr>
          <w:p w14:paraId="1FE6E8B7" w14:textId="77777777" w:rsidR="009826A7" w:rsidRDefault="009826A7">
            <w:pPr>
              <w:pStyle w:val="EmptyCellLayoutStyle"/>
              <w:spacing w:after="0" w:line="240" w:lineRule="auto"/>
            </w:pPr>
          </w:p>
        </w:tc>
        <w:tc>
          <w:tcPr>
            <w:tcW w:w="0" w:type="dxa"/>
          </w:tcPr>
          <w:p w14:paraId="787A6D59" w14:textId="77777777" w:rsidR="009826A7" w:rsidRDefault="009826A7">
            <w:pPr>
              <w:pStyle w:val="EmptyCellLayoutStyle"/>
              <w:spacing w:after="0" w:line="240" w:lineRule="auto"/>
            </w:pPr>
          </w:p>
        </w:tc>
        <w:tc>
          <w:tcPr>
            <w:tcW w:w="0" w:type="dxa"/>
          </w:tcPr>
          <w:p w14:paraId="0BC1EA5E" w14:textId="77777777" w:rsidR="009826A7" w:rsidRDefault="009826A7">
            <w:pPr>
              <w:pStyle w:val="EmptyCellLayoutStyle"/>
              <w:spacing w:after="0" w:line="240" w:lineRule="auto"/>
            </w:pPr>
          </w:p>
        </w:tc>
        <w:tc>
          <w:tcPr>
            <w:tcW w:w="11159" w:type="dxa"/>
          </w:tcPr>
          <w:p w14:paraId="2948D584" w14:textId="77777777" w:rsidR="009826A7" w:rsidRDefault="009826A7">
            <w:pPr>
              <w:pStyle w:val="EmptyCellLayoutStyle"/>
              <w:spacing w:after="0" w:line="240" w:lineRule="auto"/>
            </w:pPr>
          </w:p>
        </w:tc>
        <w:tc>
          <w:tcPr>
            <w:tcW w:w="179" w:type="dxa"/>
          </w:tcPr>
          <w:p w14:paraId="6A33F9B9" w14:textId="77777777" w:rsidR="009826A7" w:rsidRDefault="009826A7">
            <w:pPr>
              <w:pStyle w:val="EmptyCellLayoutStyle"/>
              <w:spacing w:after="0" w:line="240" w:lineRule="auto"/>
            </w:pPr>
          </w:p>
        </w:tc>
      </w:tr>
      <w:tr w:rsidR="00293DDF" w14:paraId="15B65CBE" w14:textId="77777777" w:rsidTr="00293DDF">
        <w:tc>
          <w:tcPr>
            <w:tcW w:w="179" w:type="dxa"/>
          </w:tcPr>
          <w:p w14:paraId="0BE7907E" w14:textId="77777777" w:rsidR="009826A7" w:rsidRDefault="009826A7">
            <w:pPr>
              <w:pStyle w:val="EmptyCellLayoutStyle"/>
              <w:spacing w:after="0" w:line="240" w:lineRule="auto"/>
            </w:pPr>
          </w:p>
        </w:tc>
        <w:tc>
          <w:tcPr>
            <w:tcW w:w="0" w:type="dxa"/>
          </w:tcPr>
          <w:p w14:paraId="4D9EF908" w14:textId="77777777" w:rsidR="009826A7" w:rsidRDefault="009826A7">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9826A7" w14:paraId="0B28515E"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9826A7" w14:paraId="1A33FF43"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66C477C7" w14:textId="77777777" w:rsidR="009826A7" w:rsidRDefault="00293DDF">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7D46B61" w14:textId="77777777" w:rsidR="009826A7" w:rsidRDefault="009826A7">
                  <w:pPr>
                    <w:spacing w:after="0" w:line="240" w:lineRule="auto"/>
                  </w:pPr>
                </w:p>
              </w:tc>
            </w:tr>
            <w:tr w:rsidR="009826A7" w14:paraId="62419445" w14:textId="77777777">
              <w:trPr>
                <w:trHeight w:val="20"/>
              </w:trPr>
              <w:tc>
                <w:tcPr>
                  <w:tcW w:w="11160" w:type="dxa"/>
                  <w:tcBorders>
                    <w:left w:val="single" w:sz="15" w:space="0" w:color="000000"/>
                    <w:right w:val="single" w:sz="15" w:space="0" w:color="000000"/>
                  </w:tcBorders>
                </w:tcPr>
                <w:p w14:paraId="24C6308F" w14:textId="77777777" w:rsidR="009826A7" w:rsidRDefault="009826A7">
                  <w:pPr>
                    <w:pStyle w:val="EmptyCellLayoutStyle"/>
                    <w:spacing w:after="0" w:line="240" w:lineRule="auto"/>
                  </w:pPr>
                </w:p>
              </w:tc>
            </w:tr>
            <w:tr w:rsidR="009826A7" w14:paraId="2B71E2F5"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9826A7" w14:paraId="713D226E" w14:textId="77777777">
                    <w:trPr>
                      <w:trHeight w:val="282"/>
                    </w:trPr>
                    <w:tc>
                      <w:tcPr>
                        <w:tcW w:w="5580" w:type="dxa"/>
                        <w:tcBorders>
                          <w:top w:val="nil"/>
                          <w:left w:val="nil"/>
                          <w:bottom w:val="nil"/>
                          <w:right w:val="nil"/>
                        </w:tcBorders>
                        <w:tcMar>
                          <w:top w:w="39" w:type="dxa"/>
                          <w:left w:w="39" w:type="dxa"/>
                          <w:bottom w:w="39" w:type="dxa"/>
                          <w:right w:w="39" w:type="dxa"/>
                        </w:tcMar>
                      </w:tcPr>
                      <w:p w14:paraId="08E20F5C" w14:textId="77777777" w:rsidR="009826A7" w:rsidRDefault="00293DDF">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6373EC4D" w14:textId="77777777" w:rsidR="009826A7" w:rsidRDefault="00293DDF">
                        <w:pPr>
                          <w:spacing w:after="0" w:line="240" w:lineRule="auto"/>
                        </w:pPr>
                        <w:r>
                          <w:rPr>
                            <w:rFonts w:ascii="Arial" w:eastAsia="Arial" w:hAnsi="Arial"/>
                            <w:b/>
                            <w:color w:val="000000"/>
                            <w:sz w:val="16"/>
                          </w:rPr>
                          <w:t>8. Department/Agency</w:t>
                        </w:r>
                      </w:p>
                    </w:tc>
                  </w:tr>
                  <w:tr w:rsidR="009826A7" w14:paraId="391B31A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15EDBB5" w14:textId="03E4416B" w:rsidR="009826A7" w:rsidRDefault="009826A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F1F916F" w14:textId="77777777" w:rsidR="009826A7" w:rsidRDefault="00293DDF">
                        <w:pPr>
                          <w:spacing w:after="0" w:line="240" w:lineRule="auto"/>
                        </w:pPr>
                        <w:r>
                          <w:rPr>
                            <w:rFonts w:ascii="Arial" w:eastAsia="Arial" w:hAnsi="Arial"/>
                            <w:color w:val="000000"/>
                          </w:rPr>
                          <w:t>MDHHS-COM HEALTH CENTRAL OFF</w:t>
                        </w:r>
                      </w:p>
                    </w:tc>
                  </w:tr>
                  <w:tr w:rsidR="009826A7" w14:paraId="062B405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634BD350" w14:textId="77777777" w:rsidR="009826A7" w:rsidRDefault="00293DDF">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EF69E7E" w14:textId="77777777" w:rsidR="009826A7" w:rsidRDefault="00293DDF">
                        <w:pPr>
                          <w:spacing w:after="0" w:line="240" w:lineRule="auto"/>
                        </w:pPr>
                        <w:r>
                          <w:rPr>
                            <w:rFonts w:ascii="Arial" w:eastAsia="Arial" w:hAnsi="Arial"/>
                            <w:b/>
                            <w:color w:val="000000"/>
                            <w:sz w:val="16"/>
                          </w:rPr>
                          <w:t>9. Bureau (Institution, Board, or Commission)</w:t>
                        </w:r>
                      </w:p>
                    </w:tc>
                  </w:tr>
                  <w:tr w:rsidR="009826A7" w14:paraId="6E2D68B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44FE0C2" w14:textId="46108C54" w:rsidR="009826A7" w:rsidRDefault="009826A7">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76E5130" w14:textId="77777777" w:rsidR="009826A7" w:rsidRDefault="00293DDF">
                        <w:pPr>
                          <w:spacing w:after="0" w:line="240" w:lineRule="auto"/>
                        </w:pPr>
                        <w:r>
                          <w:rPr>
                            <w:rFonts w:ascii="Arial" w:eastAsia="Arial" w:hAnsi="Arial"/>
                            <w:color w:val="000000"/>
                          </w:rPr>
                          <w:t>Children’s Coordinated Health Policy and Supports</w:t>
                        </w:r>
                      </w:p>
                    </w:tc>
                  </w:tr>
                  <w:tr w:rsidR="009826A7" w14:paraId="4B91A28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F16285D" w14:textId="77777777" w:rsidR="009826A7" w:rsidRDefault="00293DDF">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0175E82" w14:textId="77777777" w:rsidR="009826A7" w:rsidRDefault="00293DDF">
                        <w:pPr>
                          <w:spacing w:after="0" w:line="240" w:lineRule="auto"/>
                        </w:pPr>
                        <w:r>
                          <w:rPr>
                            <w:rFonts w:ascii="Arial" w:eastAsia="Arial" w:hAnsi="Arial"/>
                            <w:b/>
                            <w:color w:val="000000"/>
                            <w:sz w:val="16"/>
                          </w:rPr>
                          <w:t>10. Division</w:t>
                        </w:r>
                      </w:p>
                    </w:tc>
                  </w:tr>
                  <w:tr w:rsidR="009826A7" w14:paraId="59D2D99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D15E8D8" w14:textId="77777777" w:rsidR="009826A7" w:rsidRDefault="00293DDF">
                        <w:pPr>
                          <w:spacing w:after="0" w:line="240" w:lineRule="auto"/>
                        </w:pPr>
                        <w:r>
                          <w:rPr>
                            <w:rFonts w:ascii="Arial" w:eastAsia="Arial" w:hAnsi="Arial"/>
                            <w:color w:val="000000"/>
                          </w:rPr>
                          <w:t>DEPARTMENTAL ANALYST-A</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C927658" w14:textId="77777777" w:rsidR="009826A7" w:rsidRDefault="00293DDF">
                        <w:pPr>
                          <w:spacing w:after="0" w:line="240" w:lineRule="auto"/>
                        </w:pPr>
                        <w:r>
                          <w:rPr>
                            <w:rFonts w:ascii="Arial" w:eastAsia="Arial" w:hAnsi="Arial"/>
                            <w:color w:val="000000"/>
                          </w:rPr>
                          <w:t>Access Standards, Service Array, and Policy</w:t>
                        </w:r>
                      </w:p>
                    </w:tc>
                  </w:tr>
                  <w:tr w:rsidR="009826A7" w14:paraId="2D5EF41E"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8F19A72" w14:textId="77777777" w:rsidR="009826A7" w:rsidRDefault="00293DDF">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7BECA2D" w14:textId="77777777" w:rsidR="009826A7" w:rsidRDefault="00293DDF">
                        <w:pPr>
                          <w:spacing w:after="0" w:line="240" w:lineRule="auto"/>
                        </w:pPr>
                        <w:r>
                          <w:rPr>
                            <w:rFonts w:ascii="Arial" w:eastAsia="Arial" w:hAnsi="Arial"/>
                            <w:b/>
                            <w:color w:val="000000"/>
                            <w:sz w:val="16"/>
                          </w:rPr>
                          <w:t>11. Section</w:t>
                        </w:r>
                      </w:p>
                    </w:tc>
                  </w:tr>
                  <w:tr w:rsidR="009826A7" w14:paraId="56E83E1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EC7FF96" w14:textId="77777777" w:rsidR="009826A7" w:rsidRDefault="00293DDF">
                        <w:pPr>
                          <w:spacing w:after="0" w:line="240" w:lineRule="auto"/>
                        </w:pPr>
                        <w:r>
                          <w:rPr>
                            <w:rFonts w:ascii="Arial" w:eastAsia="Arial" w:hAnsi="Arial"/>
                            <w:color w:val="000000"/>
                          </w:rPr>
                          <w:t>Waiver Data Analyst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9A4EB6B" w14:textId="77777777" w:rsidR="009826A7" w:rsidRDefault="00293DDF">
                        <w:pPr>
                          <w:spacing w:after="0" w:line="240" w:lineRule="auto"/>
                        </w:pPr>
                        <w:r>
                          <w:rPr>
                            <w:rFonts w:ascii="Arial" w:eastAsia="Arial" w:hAnsi="Arial"/>
                            <w:color w:val="000000"/>
                          </w:rPr>
                          <w:t>Home and Community-Based Services Policy and Implementation</w:t>
                        </w:r>
                      </w:p>
                    </w:tc>
                  </w:tr>
                  <w:tr w:rsidR="009826A7" w14:paraId="0EBFAA6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6A3BB00" w14:textId="77777777" w:rsidR="009826A7" w:rsidRDefault="00293DDF">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249A805" w14:textId="77777777" w:rsidR="009826A7" w:rsidRDefault="00293DDF">
                        <w:pPr>
                          <w:spacing w:after="0" w:line="240" w:lineRule="auto"/>
                        </w:pPr>
                        <w:r>
                          <w:rPr>
                            <w:rFonts w:ascii="Arial" w:eastAsia="Arial" w:hAnsi="Arial"/>
                            <w:b/>
                            <w:color w:val="000000"/>
                            <w:sz w:val="16"/>
                          </w:rPr>
                          <w:t>12. Unit</w:t>
                        </w:r>
                      </w:p>
                    </w:tc>
                  </w:tr>
                  <w:tr w:rsidR="009826A7" w14:paraId="758F4B9A"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9F9CC92" w14:textId="0F4C3E25" w:rsidR="009826A7" w:rsidRDefault="00A16606">
                        <w:pPr>
                          <w:spacing w:after="0" w:line="240" w:lineRule="auto"/>
                        </w:pPr>
                        <w:r w:rsidRPr="00A16606">
                          <w:rPr>
                            <w:rFonts w:ascii="Arial" w:eastAsia="Arial" w:hAnsi="Arial"/>
                            <w:color w:val="000000"/>
                          </w:rPr>
                          <w:t>Alyssa Stuparek</w:t>
                        </w:r>
                        <w:r w:rsidR="00293DDF">
                          <w:rPr>
                            <w:rFonts w:ascii="Arial" w:eastAsia="Arial" w:hAnsi="Arial"/>
                            <w:color w:val="000000"/>
                          </w:rPr>
                          <w:t>; 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F29E6FD" w14:textId="77777777" w:rsidR="009826A7" w:rsidRDefault="009826A7">
                        <w:pPr>
                          <w:spacing w:after="0" w:line="240" w:lineRule="auto"/>
                        </w:pPr>
                      </w:p>
                    </w:tc>
                  </w:tr>
                  <w:tr w:rsidR="009826A7" w14:paraId="6CA623B9"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15544F08" w14:textId="77777777" w:rsidR="009826A7" w:rsidRDefault="00293DDF">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E689197" w14:textId="77777777" w:rsidR="009826A7" w:rsidRDefault="00293DDF">
                        <w:pPr>
                          <w:spacing w:after="0" w:line="240" w:lineRule="auto"/>
                        </w:pPr>
                        <w:r>
                          <w:rPr>
                            <w:rFonts w:ascii="Arial" w:eastAsia="Arial" w:hAnsi="Arial"/>
                            <w:b/>
                            <w:color w:val="000000"/>
                            <w:sz w:val="16"/>
                          </w:rPr>
                          <w:t>13. Work Location (City and Address)/Hours of Work</w:t>
                        </w:r>
                      </w:p>
                    </w:tc>
                  </w:tr>
                  <w:tr w:rsidR="009826A7" w14:paraId="255B573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CB55031" w14:textId="77777777" w:rsidR="009826A7" w:rsidRDefault="00293DDF">
                        <w:pPr>
                          <w:spacing w:after="0" w:line="240" w:lineRule="auto"/>
                        </w:pPr>
                        <w:r>
                          <w:rPr>
                            <w:rFonts w:ascii="Arial" w:eastAsia="Arial" w:hAnsi="Arial"/>
                            <w:color w:val="000000"/>
                          </w:rPr>
                          <w:t>KURDUNOWICZ, PHILLIP;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2D23581" w14:textId="14D30CA6" w:rsidR="009826A7" w:rsidRDefault="00A16606">
                        <w:pPr>
                          <w:spacing w:after="0" w:line="240" w:lineRule="auto"/>
                        </w:pPr>
                        <w:r w:rsidRPr="00A16606">
                          <w:rPr>
                            <w:rFonts w:ascii="Arial" w:eastAsia="Arial" w:hAnsi="Arial"/>
                            <w:color w:val="000000"/>
                          </w:rPr>
                          <w:t>333 S. Grand Avenue, Lansing, MI 48933 / Monday - Friday; 8am to 5pm</w:t>
                        </w:r>
                      </w:p>
                    </w:tc>
                  </w:tr>
                </w:tbl>
                <w:p w14:paraId="3C2D285A" w14:textId="77777777" w:rsidR="009826A7" w:rsidRDefault="009826A7">
                  <w:pPr>
                    <w:spacing w:after="0" w:line="240" w:lineRule="auto"/>
                  </w:pPr>
                </w:p>
              </w:tc>
            </w:tr>
            <w:tr w:rsidR="009826A7" w14:paraId="22F8D2FE" w14:textId="77777777">
              <w:trPr>
                <w:trHeight w:val="14"/>
              </w:trPr>
              <w:tc>
                <w:tcPr>
                  <w:tcW w:w="11160" w:type="dxa"/>
                  <w:tcBorders>
                    <w:left w:val="single" w:sz="15" w:space="0" w:color="000000"/>
                    <w:bottom w:val="single" w:sz="7" w:space="0" w:color="000000"/>
                    <w:right w:val="single" w:sz="15" w:space="0" w:color="000000"/>
                  </w:tcBorders>
                </w:tcPr>
                <w:p w14:paraId="4B1C97D0" w14:textId="77777777" w:rsidR="009826A7" w:rsidRDefault="009826A7">
                  <w:pPr>
                    <w:pStyle w:val="EmptyCellLayoutStyle"/>
                    <w:spacing w:after="0" w:line="240" w:lineRule="auto"/>
                  </w:pPr>
                </w:p>
              </w:tc>
            </w:tr>
          </w:tbl>
          <w:p w14:paraId="3EC3183D" w14:textId="77777777" w:rsidR="009826A7" w:rsidRDefault="009826A7">
            <w:pPr>
              <w:spacing w:after="0" w:line="240" w:lineRule="auto"/>
            </w:pPr>
          </w:p>
        </w:tc>
        <w:tc>
          <w:tcPr>
            <w:tcW w:w="179" w:type="dxa"/>
          </w:tcPr>
          <w:p w14:paraId="6EE30150" w14:textId="77777777" w:rsidR="009826A7" w:rsidRDefault="009826A7">
            <w:pPr>
              <w:pStyle w:val="EmptyCellLayoutStyle"/>
              <w:spacing w:after="0" w:line="240" w:lineRule="auto"/>
            </w:pPr>
          </w:p>
        </w:tc>
      </w:tr>
      <w:tr w:rsidR="00293DDF" w14:paraId="6CAD3898" w14:textId="77777777" w:rsidTr="00293DDF">
        <w:tc>
          <w:tcPr>
            <w:tcW w:w="179" w:type="dxa"/>
          </w:tcPr>
          <w:p w14:paraId="1010901C" w14:textId="77777777" w:rsidR="009826A7" w:rsidRDefault="009826A7">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3"/>
              <w:gridCol w:w="179"/>
            </w:tblGrid>
            <w:tr w:rsidR="009826A7" w14:paraId="66F9DDFB" w14:textId="77777777">
              <w:trPr>
                <w:trHeight w:val="36"/>
              </w:trPr>
              <w:tc>
                <w:tcPr>
                  <w:tcW w:w="0" w:type="dxa"/>
                  <w:tcBorders>
                    <w:top w:val="single" w:sz="7" w:space="0" w:color="000000"/>
                    <w:left w:val="single" w:sz="15" w:space="0" w:color="000000"/>
                  </w:tcBorders>
                </w:tcPr>
                <w:p w14:paraId="667546A8" w14:textId="77777777" w:rsidR="009826A7" w:rsidRDefault="009826A7">
                  <w:pPr>
                    <w:pStyle w:val="EmptyCellLayoutStyle"/>
                    <w:spacing w:after="0" w:line="240" w:lineRule="auto"/>
                  </w:pPr>
                </w:p>
              </w:tc>
              <w:tc>
                <w:tcPr>
                  <w:tcW w:w="5220" w:type="dxa"/>
                  <w:tcBorders>
                    <w:top w:val="single" w:sz="7" w:space="0" w:color="000000"/>
                  </w:tcBorders>
                </w:tcPr>
                <w:p w14:paraId="3C24759F" w14:textId="77777777" w:rsidR="009826A7" w:rsidRDefault="009826A7">
                  <w:pPr>
                    <w:pStyle w:val="EmptyCellLayoutStyle"/>
                    <w:spacing w:after="0" w:line="240" w:lineRule="auto"/>
                  </w:pPr>
                </w:p>
              </w:tc>
              <w:tc>
                <w:tcPr>
                  <w:tcW w:w="5759" w:type="dxa"/>
                  <w:tcBorders>
                    <w:top w:val="single" w:sz="7" w:space="0" w:color="000000"/>
                  </w:tcBorders>
                </w:tcPr>
                <w:p w14:paraId="5DC11F64" w14:textId="77777777" w:rsidR="009826A7" w:rsidRDefault="009826A7">
                  <w:pPr>
                    <w:pStyle w:val="EmptyCellLayoutStyle"/>
                    <w:spacing w:after="0" w:line="240" w:lineRule="auto"/>
                  </w:pPr>
                </w:p>
              </w:tc>
              <w:tc>
                <w:tcPr>
                  <w:tcW w:w="180" w:type="dxa"/>
                  <w:tcBorders>
                    <w:top w:val="single" w:sz="7" w:space="0" w:color="000000"/>
                    <w:right w:val="single" w:sz="15" w:space="0" w:color="000000"/>
                  </w:tcBorders>
                </w:tcPr>
                <w:p w14:paraId="54DE15DF" w14:textId="77777777" w:rsidR="009826A7" w:rsidRDefault="009826A7">
                  <w:pPr>
                    <w:pStyle w:val="EmptyCellLayoutStyle"/>
                    <w:spacing w:after="0" w:line="240" w:lineRule="auto"/>
                  </w:pPr>
                </w:p>
              </w:tc>
            </w:tr>
            <w:tr w:rsidR="009826A7" w14:paraId="77F0615C" w14:textId="77777777">
              <w:trPr>
                <w:trHeight w:val="270"/>
              </w:trPr>
              <w:tc>
                <w:tcPr>
                  <w:tcW w:w="0" w:type="dxa"/>
                  <w:tcBorders>
                    <w:left w:val="single" w:sz="15" w:space="0" w:color="000000"/>
                  </w:tcBorders>
                </w:tcPr>
                <w:p w14:paraId="1AC5DB73" w14:textId="77777777" w:rsidR="009826A7" w:rsidRDefault="009826A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7"/>
                  </w:tblGrid>
                  <w:tr w:rsidR="009826A7" w14:paraId="65022391" w14:textId="77777777">
                    <w:trPr>
                      <w:trHeight w:val="192"/>
                    </w:trPr>
                    <w:tc>
                      <w:tcPr>
                        <w:tcW w:w="5220" w:type="dxa"/>
                        <w:tcBorders>
                          <w:top w:val="nil"/>
                          <w:left w:val="nil"/>
                          <w:bottom w:val="nil"/>
                          <w:right w:val="nil"/>
                        </w:tcBorders>
                        <w:tcMar>
                          <w:top w:w="39" w:type="dxa"/>
                          <w:left w:w="39" w:type="dxa"/>
                          <w:bottom w:w="39" w:type="dxa"/>
                          <w:right w:w="39" w:type="dxa"/>
                        </w:tcMar>
                      </w:tcPr>
                      <w:p w14:paraId="33808885" w14:textId="77777777" w:rsidR="009826A7" w:rsidRDefault="00293DDF">
                        <w:pPr>
                          <w:spacing w:after="0" w:line="240" w:lineRule="auto"/>
                        </w:pPr>
                        <w:r>
                          <w:rPr>
                            <w:rFonts w:ascii="Arial" w:eastAsia="Arial" w:hAnsi="Arial"/>
                            <w:b/>
                            <w:color w:val="000000"/>
                            <w:sz w:val="16"/>
                          </w:rPr>
                          <w:t>14. General Summary of Function/Purpose of Position</w:t>
                        </w:r>
                      </w:p>
                    </w:tc>
                  </w:tr>
                </w:tbl>
                <w:p w14:paraId="1E1B55EF" w14:textId="77777777" w:rsidR="009826A7" w:rsidRDefault="009826A7">
                  <w:pPr>
                    <w:spacing w:after="0" w:line="240" w:lineRule="auto"/>
                  </w:pPr>
                </w:p>
              </w:tc>
              <w:tc>
                <w:tcPr>
                  <w:tcW w:w="5759" w:type="dxa"/>
                </w:tcPr>
                <w:p w14:paraId="19BC66A7" w14:textId="77777777" w:rsidR="009826A7" w:rsidRDefault="009826A7">
                  <w:pPr>
                    <w:pStyle w:val="EmptyCellLayoutStyle"/>
                    <w:spacing w:after="0" w:line="240" w:lineRule="auto"/>
                  </w:pPr>
                </w:p>
              </w:tc>
              <w:tc>
                <w:tcPr>
                  <w:tcW w:w="180" w:type="dxa"/>
                  <w:tcBorders>
                    <w:right w:val="single" w:sz="15" w:space="0" w:color="000000"/>
                  </w:tcBorders>
                </w:tcPr>
                <w:p w14:paraId="6BBACA50" w14:textId="77777777" w:rsidR="009826A7" w:rsidRDefault="009826A7">
                  <w:pPr>
                    <w:pStyle w:val="EmptyCellLayoutStyle"/>
                    <w:spacing w:after="0" w:line="240" w:lineRule="auto"/>
                  </w:pPr>
                </w:p>
              </w:tc>
            </w:tr>
            <w:tr w:rsidR="009826A7" w14:paraId="66344FB9" w14:textId="77777777">
              <w:trPr>
                <w:trHeight w:val="53"/>
              </w:trPr>
              <w:tc>
                <w:tcPr>
                  <w:tcW w:w="0" w:type="dxa"/>
                  <w:tcBorders>
                    <w:left w:val="single" w:sz="15" w:space="0" w:color="000000"/>
                  </w:tcBorders>
                </w:tcPr>
                <w:p w14:paraId="5BD401D4" w14:textId="77777777" w:rsidR="009826A7" w:rsidRDefault="009826A7">
                  <w:pPr>
                    <w:pStyle w:val="EmptyCellLayoutStyle"/>
                    <w:spacing w:after="0" w:line="240" w:lineRule="auto"/>
                  </w:pPr>
                </w:p>
              </w:tc>
              <w:tc>
                <w:tcPr>
                  <w:tcW w:w="5220" w:type="dxa"/>
                </w:tcPr>
                <w:p w14:paraId="6F570225" w14:textId="77777777" w:rsidR="009826A7" w:rsidRDefault="009826A7">
                  <w:pPr>
                    <w:pStyle w:val="EmptyCellLayoutStyle"/>
                    <w:spacing w:after="0" w:line="240" w:lineRule="auto"/>
                  </w:pPr>
                </w:p>
              </w:tc>
              <w:tc>
                <w:tcPr>
                  <w:tcW w:w="5759" w:type="dxa"/>
                </w:tcPr>
                <w:p w14:paraId="77FA475D" w14:textId="77777777" w:rsidR="009826A7" w:rsidRDefault="009826A7">
                  <w:pPr>
                    <w:pStyle w:val="EmptyCellLayoutStyle"/>
                    <w:spacing w:after="0" w:line="240" w:lineRule="auto"/>
                  </w:pPr>
                </w:p>
              </w:tc>
              <w:tc>
                <w:tcPr>
                  <w:tcW w:w="180" w:type="dxa"/>
                  <w:tcBorders>
                    <w:right w:val="single" w:sz="15" w:space="0" w:color="000000"/>
                  </w:tcBorders>
                </w:tcPr>
                <w:p w14:paraId="5790B9CA" w14:textId="77777777" w:rsidR="009826A7" w:rsidRDefault="009826A7">
                  <w:pPr>
                    <w:pStyle w:val="EmptyCellLayoutStyle"/>
                    <w:spacing w:after="0" w:line="240" w:lineRule="auto"/>
                  </w:pPr>
                </w:p>
              </w:tc>
            </w:tr>
            <w:tr w:rsidR="00293DDF" w14:paraId="0EACFD11" w14:textId="77777777" w:rsidTr="00293DDF">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9826A7" w14:paraId="521EF130" w14:textId="77777777">
                    <w:trPr>
                      <w:trHeight w:val="212"/>
                    </w:trPr>
                    <w:tc>
                      <w:tcPr>
                        <w:tcW w:w="10980" w:type="dxa"/>
                        <w:tcBorders>
                          <w:top w:val="nil"/>
                          <w:left w:val="nil"/>
                          <w:bottom w:val="nil"/>
                          <w:right w:val="nil"/>
                        </w:tcBorders>
                        <w:tcMar>
                          <w:top w:w="39" w:type="dxa"/>
                          <w:left w:w="39" w:type="dxa"/>
                          <w:bottom w:w="39" w:type="dxa"/>
                          <w:right w:w="39" w:type="dxa"/>
                        </w:tcMar>
                      </w:tcPr>
                      <w:p w14:paraId="7FE36823" w14:textId="20AE4B0D" w:rsidR="009826A7" w:rsidRDefault="00293DDF">
                        <w:pPr>
                          <w:spacing w:after="0" w:line="240" w:lineRule="auto"/>
                        </w:pPr>
                        <w:r>
                          <w:rPr>
                            <w:rFonts w:ascii="Arial" w:eastAsia="Arial" w:hAnsi="Arial"/>
                            <w:color w:val="000000"/>
                          </w:rPr>
                          <w:t xml:space="preserve">This position functions as the recognize resource data analyst for the Waiver for Children with Serious Emotional Disturbance (SED) with the </w:t>
                        </w:r>
                        <w:r w:rsidR="00A16606">
                          <w:rPr>
                            <w:rFonts w:ascii="Arial" w:eastAsia="Arial" w:hAnsi="Arial"/>
                            <w:color w:val="000000"/>
                          </w:rPr>
                          <w:t xml:space="preserve">Bureau of </w:t>
                        </w:r>
                        <w:r w:rsidR="00A16606" w:rsidRPr="00A16606">
                          <w:rPr>
                            <w:rFonts w:ascii="Arial" w:eastAsia="Arial" w:hAnsi="Arial"/>
                            <w:color w:val="000000"/>
                          </w:rPr>
                          <w:t>Children’s Coordinated Health Policy and Supports</w:t>
                        </w:r>
                        <w:r w:rsidR="00A16606">
                          <w:rPr>
                            <w:rFonts w:ascii="Arial" w:eastAsia="Arial" w:hAnsi="Arial"/>
                            <w:color w:val="000000"/>
                          </w:rPr>
                          <w:t xml:space="preserve"> </w:t>
                        </w:r>
                        <w:r>
                          <w:rPr>
                            <w:rFonts w:ascii="Arial" w:eastAsia="Arial" w:hAnsi="Arial"/>
                            <w:color w:val="000000"/>
                          </w:rPr>
                          <w:t>at MDHHS. The SED waiver is currently only serving children within identified participating Community Mental Health Service Programs (CMHSP). This position is responsible for implementing the statewide expansion project for the SED waiver. The analyst will be responsible for collection, analyses, and maintaining program data necessary to meet the federal requirements for the Medicaid Home and Community Based SED Waiver Program. Position prepares reports regarding the cost and utilization of waiver services in preparation for annual federal report and provides technical assistance to Behavioral Health Providers. Position also assists with planning and training development for Behavioral Health staff as it relates to the Home and Community Based SED Waiver Program.</w:t>
                        </w:r>
                      </w:p>
                    </w:tc>
                  </w:tr>
                </w:tbl>
                <w:p w14:paraId="08179CA0" w14:textId="77777777" w:rsidR="009826A7" w:rsidRDefault="009826A7">
                  <w:pPr>
                    <w:spacing w:after="0" w:line="240" w:lineRule="auto"/>
                  </w:pPr>
                </w:p>
              </w:tc>
              <w:tc>
                <w:tcPr>
                  <w:tcW w:w="180" w:type="dxa"/>
                  <w:tcBorders>
                    <w:right w:val="single" w:sz="15" w:space="0" w:color="000000"/>
                  </w:tcBorders>
                </w:tcPr>
                <w:p w14:paraId="0369D8C0" w14:textId="77777777" w:rsidR="009826A7" w:rsidRDefault="009826A7">
                  <w:pPr>
                    <w:pStyle w:val="EmptyCellLayoutStyle"/>
                    <w:spacing w:after="0" w:line="240" w:lineRule="auto"/>
                  </w:pPr>
                </w:p>
              </w:tc>
            </w:tr>
            <w:tr w:rsidR="009826A7" w14:paraId="53272AEB" w14:textId="77777777">
              <w:trPr>
                <w:trHeight w:val="969"/>
              </w:trPr>
              <w:tc>
                <w:tcPr>
                  <w:tcW w:w="0" w:type="dxa"/>
                  <w:tcBorders>
                    <w:left w:val="single" w:sz="15" w:space="0" w:color="000000"/>
                    <w:bottom w:val="single" w:sz="15" w:space="0" w:color="000000"/>
                  </w:tcBorders>
                </w:tcPr>
                <w:p w14:paraId="1D753B50" w14:textId="77777777" w:rsidR="009826A7" w:rsidRDefault="009826A7">
                  <w:pPr>
                    <w:pStyle w:val="EmptyCellLayoutStyle"/>
                    <w:spacing w:after="0" w:line="240" w:lineRule="auto"/>
                  </w:pPr>
                </w:p>
              </w:tc>
              <w:tc>
                <w:tcPr>
                  <w:tcW w:w="5220" w:type="dxa"/>
                  <w:tcBorders>
                    <w:bottom w:val="single" w:sz="15" w:space="0" w:color="000000"/>
                  </w:tcBorders>
                </w:tcPr>
                <w:p w14:paraId="35712023" w14:textId="77777777" w:rsidR="009826A7" w:rsidRDefault="009826A7">
                  <w:pPr>
                    <w:pStyle w:val="EmptyCellLayoutStyle"/>
                    <w:spacing w:after="0" w:line="240" w:lineRule="auto"/>
                  </w:pPr>
                </w:p>
              </w:tc>
              <w:tc>
                <w:tcPr>
                  <w:tcW w:w="5759" w:type="dxa"/>
                  <w:tcBorders>
                    <w:bottom w:val="single" w:sz="15" w:space="0" w:color="000000"/>
                  </w:tcBorders>
                </w:tcPr>
                <w:p w14:paraId="4FEAC1C5" w14:textId="77777777" w:rsidR="009826A7" w:rsidRDefault="009826A7">
                  <w:pPr>
                    <w:pStyle w:val="EmptyCellLayoutStyle"/>
                    <w:spacing w:after="0" w:line="240" w:lineRule="auto"/>
                  </w:pPr>
                </w:p>
              </w:tc>
              <w:tc>
                <w:tcPr>
                  <w:tcW w:w="180" w:type="dxa"/>
                  <w:tcBorders>
                    <w:bottom w:val="single" w:sz="15" w:space="0" w:color="000000"/>
                    <w:right w:val="single" w:sz="15" w:space="0" w:color="000000"/>
                  </w:tcBorders>
                </w:tcPr>
                <w:p w14:paraId="7C188159" w14:textId="77777777" w:rsidR="009826A7" w:rsidRDefault="009826A7">
                  <w:pPr>
                    <w:pStyle w:val="EmptyCellLayoutStyle"/>
                    <w:spacing w:after="0" w:line="240" w:lineRule="auto"/>
                  </w:pPr>
                </w:p>
              </w:tc>
            </w:tr>
          </w:tbl>
          <w:p w14:paraId="20A64F51" w14:textId="77777777" w:rsidR="009826A7" w:rsidRDefault="009826A7">
            <w:pPr>
              <w:spacing w:after="0" w:line="240" w:lineRule="auto"/>
            </w:pPr>
          </w:p>
        </w:tc>
        <w:tc>
          <w:tcPr>
            <w:tcW w:w="179" w:type="dxa"/>
          </w:tcPr>
          <w:p w14:paraId="5C70C11C" w14:textId="77777777" w:rsidR="009826A7" w:rsidRDefault="009826A7">
            <w:pPr>
              <w:pStyle w:val="EmptyCellLayoutStyle"/>
              <w:spacing w:after="0" w:line="240" w:lineRule="auto"/>
            </w:pPr>
          </w:p>
        </w:tc>
      </w:tr>
    </w:tbl>
    <w:p w14:paraId="4C611A53" w14:textId="77777777" w:rsidR="009826A7" w:rsidRDefault="00293DDF">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9826A7" w14:paraId="4C98A604" w14:textId="77777777">
        <w:trPr>
          <w:trHeight w:val="99"/>
        </w:trPr>
        <w:tc>
          <w:tcPr>
            <w:tcW w:w="179" w:type="dxa"/>
          </w:tcPr>
          <w:p w14:paraId="443BCCC6" w14:textId="77777777" w:rsidR="009826A7" w:rsidRDefault="009826A7">
            <w:pPr>
              <w:pStyle w:val="EmptyCellLayoutStyle"/>
              <w:spacing w:after="0" w:line="240" w:lineRule="auto"/>
            </w:pPr>
          </w:p>
        </w:tc>
        <w:tc>
          <w:tcPr>
            <w:tcW w:w="0" w:type="dxa"/>
          </w:tcPr>
          <w:p w14:paraId="452BB3FA" w14:textId="77777777" w:rsidR="009826A7" w:rsidRDefault="009826A7">
            <w:pPr>
              <w:pStyle w:val="EmptyCellLayoutStyle"/>
              <w:spacing w:after="0" w:line="240" w:lineRule="auto"/>
            </w:pPr>
          </w:p>
        </w:tc>
        <w:tc>
          <w:tcPr>
            <w:tcW w:w="0" w:type="dxa"/>
          </w:tcPr>
          <w:p w14:paraId="38A454D0" w14:textId="77777777" w:rsidR="009826A7" w:rsidRDefault="009826A7">
            <w:pPr>
              <w:pStyle w:val="EmptyCellLayoutStyle"/>
              <w:spacing w:after="0" w:line="240" w:lineRule="auto"/>
            </w:pPr>
          </w:p>
        </w:tc>
        <w:tc>
          <w:tcPr>
            <w:tcW w:w="0" w:type="dxa"/>
          </w:tcPr>
          <w:p w14:paraId="135684FC" w14:textId="77777777" w:rsidR="009826A7" w:rsidRDefault="009826A7">
            <w:pPr>
              <w:pStyle w:val="EmptyCellLayoutStyle"/>
              <w:spacing w:after="0" w:line="240" w:lineRule="auto"/>
            </w:pPr>
          </w:p>
        </w:tc>
        <w:tc>
          <w:tcPr>
            <w:tcW w:w="0" w:type="dxa"/>
          </w:tcPr>
          <w:p w14:paraId="79386DB8" w14:textId="77777777" w:rsidR="009826A7" w:rsidRDefault="009826A7">
            <w:pPr>
              <w:pStyle w:val="EmptyCellLayoutStyle"/>
              <w:spacing w:after="0" w:line="240" w:lineRule="auto"/>
            </w:pPr>
          </w:p>
        </w:tc>
        <w:tc>
          <w:tcPr>
            <w:tcW w:w="0" w:type="dxa"/>
          </w:tcPr>
          <w:p w14:paraId="04D61233" w14:textId="77777777" w:rsidR="009826A7" w:rsidRDefault="009826A7">
            <w:pPr>
              <w:pStyle w:val="EmptyCellLayoutStyle"/>
              <w:spacing w:after="0" w:line="240" w:lineRule="auto"/>
            </w:pPr>
          </w:p>
        </w:tc>
        <w:tc>
          <w:tcPr>
            <w:tcW w:w="0" w:type="dxa"/>
          </w:tcPr>
          <w:p w14:paraId="2384E6CD" w14:textId="77777777" w:rsidR="009826A7" w:rsidRDefault="009826A7">
            <w:pPr>
              <w:pStyle w:val="EmptyCellLayoutStyle"/>
              <w:spacing w:after="0" w:line="240" w:lineRule="auto"/>
            </w:pPr>
          </w:p>
        </w:tc>
        <w:tc>
          <w:tcPr>
            <w:tcW w:w="2505" w:type="dxa"/>
          </w:tcPr>
          <w:p w14:paraId="3C9709C2" w14:textId="77777777" w:rsidR="009826A7" w:rsidRDefault="009826A7">
            <w:pPr>
              <w:pStyle w:val="EmptyCellLayoutStyle"/>
              <w:spacing w:after="0" w:line="240" w:lineRule="auto"/>
            </w:pPr>
          </w:p>
        </w:tc>
        <w:tc>
          <w:tcPr>
            <w:tcW w:w="6120" w:type="dxa"/>
          </w:tcPr>
          <w:p w14:paraId="095E35AA" w14:textId="77777777" w:rsidR="009826A7" w:rsidRDefault="009826A7">
            <w:pPr>
              <w:pStyle w:val="EmptyCellLayoutStyle"/>
              <w:spacing w:after="0" w:line="240" w:lineRule="auto"/>
            </w:pPr>
          </w:p>
        </w:tc>
        <w:tc>
          <w:tcPr>
            <w:tcW w:w="2534" w:type="dxa"/>
          </w:tcPr>
          <w:p w14:paraId="7E3D7A98" w14:textId="77777777" w:rsidR="009826A7" w:rsidRDefault="009826A7">
            <w:pPr>
              <w:pStyle w:val="EmptyCellLayoutStyle"/>
              <w:spacing w:after="0" w:line="240" w:lineRule="auto"/>
            </w:pPr>
          </w:p>
        </w:tc>
        <w:tc>
          <w:tcPr>
            <w:tcW w:w="179" w:type="dxa"/>
          </w:tcPr>
          <w:p w14:paraId="17951022" w14:textId="77777777" w:rsidR="009826A7" w:rsidRDefault="009826A7">
            <w:pPr>
              <w:pStyle w:val="EmptyCellLayoutStyle"/>
              <w:spacing w:after="0" w:line="240" w:lineRule="auto"/>
            </w:pPr>
          </w:p>
        </w:tc>
      </w:tr>
      <w:tr w:rsidR="00293DDF" w14:paraId="1E274284" w14:textId="77777777" w:rsidTr="00293DDF">
        <w:tc>
          <w:tcPr>
            <w:tcW w:w="179" w:type="dxa"/>
          </w:tcPr>
          <w:p w14:paraId="1725D41A" w14:textId="77777777" w:rsidR="009826A7" w:rsidRDefault="009826A7">
            <w:pPr>
              <w:pStyle w:val="EmptyCellLayoutStyle"/>
              <w:spacing w:after="0" w:line="240" w:lineRule="auto"/>
            </w:pPr>
          </w:p>
        </w:tc>
        <w:tc>
          <w:tcPr>
            <w:tcW w:w="0" w:type="dxa"/>
          </w:tcPr>
          <w:p w14:paraId="2146AB76" w14:textId="77777777" w:rsidR="009826A7" w:rsidRDefault="009826A7">
            <w:pPr>
              <w:pStyle w:val="EmptyCellLayoutStyle"/>
              <w:spacing w:after="0" w:line="240" w:lineRule="auto"/>
            </w:pPr>
          </w:p>
        </w:tc>
        <w:tc>
          <w:tcPr>
            <w:tcW w:w="0" w:type="dxa"/>
          </w:tcPr>
          <w:p w14:paraId="2F2C8251" w14:textId="77777777" w:rsidR="009826A7" w:rsidRDefault="009826A7">
            <w:pPr>
              <w:pStyle w:val="EmptyCellLayoutStyle"/>
              <w:spacing w:after="0" w:line="240" w:lineRule="auto"/>
            </w:pPr>
          </w:p>
        </w:tc>
        <w:tc>
          <w:tcPr>
            <w:tcW w:w="0" w:type="dxa"/>
          </w:tcPr>
          <w:p w14:paraId="59903CF5" w14:textId="77777777" w:rsidR="009826A7" w:rsidRDefault="009826A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293DDF" w14:paraId="0308EBED" w14:textId="77777777" w:rsidTr="00293DDF">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9826A7" w14:paraId="6D8094F4" w14:textId="77777777">
                    <w:trPr>
                      <w:trHeight w:val="822"/>
                    </w:trPr>
                    <w:tc>
                      <w:tcPr>
                        <w:tcW w:w="11160" w:type="dxa"/>
                        <w:tcBorders>
                          <w:top w:val="nil"/>
                          <w:left w:val="nil"/>
                          <w:bottom w:val="nil"/>
                          <w:right w:val="nil"/>
                        </w:tcBorders>
                        <w:tcMar>
                          <w:top w:w="39" w:type="dxa"/>
                          <w:left w:w="39" w:type="dxa"/>
                          <w:bottom w:w="39" w:type="dxa"/>
                          <w:right w:w="39" w:type="dxa"/>
                        </w:tcMar>
                      </w:tcPr>
                      <w:p w14:paraId="0D7F738D" w14:textId="77777777" w:rsidR="009826A7" w:rsidRDefault="00293DDF">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78DF3F56" w14:textId="77777777" w:rsidR="009826A7" w:rsidRDefault="009826A7">
                  <w:pPr>
                    <w:spacing w:after="0" w:line="240" w:lineRule="auto"/>
                  </w:pPr>
                </w:p>
              </w:tc>
            </w:tr>
            <w:tr w:rsidR="009826A7" w14:paraId="0E99BD7F" w14:textId="77777777">
              <w:tc>
                <w:tcPr>
                  <w:tcW w:w="0" w:type="dxa"/>
                  <w:tcBorders>
                    <w:left w:val="single" w:sz="15" w:space="0" w:color="000000"/>
                    <w:bottom w:val="single" w:sz="7" w:space="0" w:color="000000"/>
                  </w:tcBorders>
                </w:tcPr>
                <w:p w14:paraId="084F9980" w14:textId="77777777" w:rsidR="009826A7" w:rsidRDefault="009826A7">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9826A7" w14:paraId="3B919BD6" w14:textId="77777777">
                    <w:trPr>
                      <w:trHeight w:val="54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293DDF" w14:paraId="05EE2C38" w14:textId="77777777" w:rsidTr="00293DDF">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0C07208" w14:textId="77777777" w:rsidR="009826A7" w:rsidRDefault="00293DDF">
                              <w:pPr>
                                <w:spacing w:after="0" w:line="240" w:lineRule="auto"/>
                              </w:pPr>
                              <w:r>
                                <w:rPr>
                                  <w:rFonts w:ascii="Arial" w:eastAsia="Arial" w:hAnsi="Arial"/>
                                  <w:b/>
                                  <w:color w:val="000000"/>
                                  <w:sz w:val="16"/>
                                </w:rPr>
                                <w:t>Duty 1</w:t>
                              </w:r>
                            </w:p>
                          </w:tc>
                        </w:tr>
                        <w:tr w:rsidR="009826A7" w14:paraId="43264234" w14:textId="77777777">
                          <w:trPr>
                            <w:trHeight w:val="282"/>
                          </w:trPr>
                          <w:tc>
                            <w:tcPr>
                              <w:tcW w:w="8004" w:type="dxa"/>
                              <w:tcBorders>
                                <w:top w:val="nil"/>
                                <w:left w:val="nil"/>
                                <w:bottom w:val="nil"/>
                                <w:right w:val="nil"/>
                              </w:tcBorders>
                              <w:tcMar>
                                <w:top w:w="39" w:type="dxa"/>
                                <w:left w:w="39" w:type="dxa"/>
                                <w:bottom w:w="39" w:type="dxa"/>
                                <w:right w:w="39" w:type="dxa"/>
                              </w:tcMar>
                            </w:tcPr>
                            <w:p w14:paraId="1D2326DB" w14:textId="77777777" w:rsidR="009826A7" w:rsidRDefault="00293DD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896501C" w14:textId="77777777" w:rsidR="009826A7" w:rsidRDefault="00293DD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98C36FC" w14:textId="77777777" w:rsidR="009826A7" w:rsidRDefault="00293DDF">
                              <w:pPr>
                                <w:spacing w:after="0" w:line="240" w:lineRule="auto"/>
                              </w:pPr>
                              <w:r>
                                <w:rPr>
                                  <w:rFonts w:ascii="Arial" w:eastAsia="Arial" w:hAnsi="Arial"/>
                                  <w:b/>
                                  <w:color w:val="000000"/>
                                  <w:sz w:val="16"/>
                                </w:rPr>
                                <w:t>55</w:t>
                              </w:r>
                            </w:p>
                          </w:tc>
                        </w:tr>
                        <w:tr w:rsidR="00293DDF" w14:paraId="157C2E1B" w14:textId="77777777" w:rsidTr="00293DDF">
                          <w:trPr>
                            <w:trHeight w:val="282"/>
                          </w:trPr>
                          <w:tc>
                            <w:tcPr>
                              <w:tcW w:w="8004" w:type="dxa"/>
                              <w:gridSpan w:val="3"/>
                              <w:tcBorders>
                                <w:top w:val="nil"/>
                                <w:left w:val="nil"/>
                                <w:bottom w:val="nil"/>
                                <w:right w:val="nil"/>
                              </w:tcBorders>
                              <w:tcMar>
                                <w:top w:w="39" w:type="dxa"/>
                                <w:left w:w="39" w:type="dxa"/>
                                <w:bottom w:w="39" w:type="dxa"/>
                                <w:right w:w="39" w:type="dxa"/>
                              </w:tcMar>
                            </w:tcPr>
                            <w:p w14:paraId="2DC6AADF" w14:textId="77777777" w:rsidR="009826A7" w:rsidRDefault="00293DDF">
                              <w:pPr>
                                <w:spacing w:after="0" w:line="240" w:lineRule="auto"/>
                              </w:pPr>
                              <w:r>
                                <w:rPr>
                                  <w:rFonts w:ascii="Arial" w:eastAsia="Arial" w:hAnsi="Arial"/>
                                  <w:color w:val="000000"/>
                                </w:rPr>
                                <w:t>Position functions as the recognize resource data analyst for the Waiver for Children with Serious Emotional Disturbance with the Federal Compliance Program at MDHHS and is responsible for collection, analyses, and maintaining program data necessary to meet the federal requirements for the Medicaid Home and Community Based SED Waiver Program.</w:t>
                              </w:r>
                            </w:p>
                          </w:tc>
                        </w:tr>
                        <w:tr w:rsidR="009826A7" w14:paraId="36A2554A" w14:textId="77777777">
                          <w:trPr>
                            <w:trHeight w:val="282"/>
                          </w:trPr>
                          <w:tc>
                            <w:tcPr>
                              <w:tcW w:w="8004" w:type="dxa"/>
                              <w:tcBorders>
                                <w:top w:val="nil"/>
                                <w:left w:val="nil"/>
                                <w:bottom w:val="nil"/>
                                <w:right w:val="nil"/>
                              </w:tcBorders>
                              <w:tcMar>
                                <w:top w:w="39" w:type="dxa"/>
                                <w:left w:w="39" w:type="dxa"/>
                                <w:bottom w:w="39" w:type="dxa"/>
                                <w:right w:w="39" w:type="dxa"/>
                              </w:tcMar>
                            </w:tcPr>
                            <w:p w14:paraId="58016C24" w14:textId="77777777" w:rsidR="009826A7" w:rsidRDefault="00293DD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99E92F8" w14:textId="77777777" w:rsidR="009826A7" w:rsidRDefault="009826A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3791187" w14:textId="77777777" w:rsidR="009826A7" w:rsidRDefault="009826A7">
                              <w:pPr>
                                <w:spacing w:after="0" w:line="240" w:lineRule="auto"/>
                              </w:pPr>
                            </w:p>
                          </w:tc>
                        </w:tr>
                        <w:tr w:rsidR="00293DDF" w14:paraId="1547EAC7" w14:textId="77777777" w:rsidTr="00293DDF">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75899416" w14:textId="77777777" w:rsidR="00A16606" w:rsidRPr="00A16606" w:rsidRDefault="00293DDF" w:rsidP="00A16606">
                              <w:pPr>
                                <w:pStyle w:val="ListParagraph"/>
                                <w:numPr>
                                  <w:ilvl w:val="0"/>
                                  <w:numId w:val="21"/>
                                </w:numPr>
                                <w:spacing w:after="0" w:line="240" w:lineRule="auto"/>
                                <w:rPr>
                                  <w:rFonts w:ascii="Arial" w:eastAsia="Arial" w:hAnsi="Arial"/>
                                  <w:color w:val="000000"/>
                                  <w:szCs w:val="24"/>
                                </w:rPr>
                              </w:pPr>
                              <w:r w:rsidRPr="00A16606">
                                <w:rPr>
                                  <w:rFonts w:ascii="Arial" w:eastAsia="Arial" w:hAnsi="Arial"/>
                                  <w:color w:val="000000"/>
                                  <w:szCs w:val="24"/>
                                </w:rPr>
                                <w:t>Collects, analyses, and maintains program data necessary to meet requirements for the Medicaid Home and Community based SED Waiver.</w:t>
                              </w:r>
                            </w:p>
                            <w:p w14:paraId="33B8F372" w14:textId="77777777" w:rsidR="00A16606" w:rsidRPr="00A16606" w:rsidRDefault="00293DDF" w:rsidP="00A16606">
                              <w:pPr>
                                <w:pStyle w:val="ListParagraph"/>
                                <w:numPr>
                                  <w:ilvl w:val="0"/>
                                  <w:numId w:val="21"/>
                                </w:numPr>
                                <w:spacing w:after="0" w:line="240" w:lineRule="auto"/>
                                <w:rPr>
                                  <w:rFonts w:ascii="Arial" w:eastAsia="Arial" w:hAnsi="Arial"/>
                                  <w:color w:val="000000"/>
                                  <w:szCs w:val="24"/>
                                </w:rPr>
                              </w:pPr>
                              <w:r w:rsidRPr="00A16606">
                                <w:rPr>
                                  <w:rFonts w:ascii="Arial" w:eastAsia="Arial" w:hAnsi="Arial"/>
                                  <w:color w:val="000000"/>
                                  <w:szCs w:val="24"/>
                                </w:rPr>
                                <w:t>Develops guidelines, procedures and evaluation mechanisms to implement policy and management directives and federal regulations for the Home and Community Based SED Waiver.</w:t>
                              </w:r>
                            </w:p>
                            <w:p w14:paraId="7D077ABA" w14:textId="77777777" w:rsidR="00A16606" w:rsidRPr="00A16606" w:rsidRDefault="00293DDF" w:rsidP="00A16606">
                              <w:pPr>
                                <w:pStyle w:val="ListParagraph"/>
                                <w:numPr>
                                  <w:ilvl w:val="0"/>
                                  <w:numId w:val="21"/>
                                </w:numPr>
                                <w:spacing w:after="0" w:line="240" w:lineRule="auto"/>
                                <w:rPr>
                                  <w:rFonts w:ascii="Arial" w:eastAsia="Arial" w:hAnsi="Arial"/>
                                  <w:color w:val="000000"/>
                                  <w:szCs w:val="24"/>
                                </w:rPr>
                              </w:pPr>
                              <w:r w:rsidRPr="00A16606">
                                <w:rPr>
                                  <w:rFonts w:ascii="Arial" w:eastAsia="Arial" w:hAnsi="Arial"/>
                                  <w:color w:val="000000"/>
                                  <w:szCs w:val="24"/>
                                </w:rPr>
                                <w:t xml:space="preserve">Provides recommendations for the development and implementation of quality improvement and quality assurance standards as it relates to the Home and Community Based SED Waiver Program. </w:t>
                              </w:r>
                            </w:p>
                            <w:p w14:paraId="49F426D2" w14:textId="77777777" w:rsidR="00A16606" w:rsidRPr="00A16606" w:rsidRDefault="00293DDF" w:rsidP="00A16606">
                              <w:pPr>
                                <w:pStyle w:val="ListParagraph"/>
                                <w:numPr>
                                  <w:ilvl w:val="0"/>
                                  <w:numId w:val="21"/>
                                </w:numPr>
                                <w:spacing w:after="0" w:line="240" w:lineRule="auto"/>
                                <w:rPr>
                                  <w:rFonts w:ascii="Arial" w:eastAsia="Arial" w:hAnsi="Arial"/>
                                  <w:color w:val="000000"/>
                                  <w:szCs w:val="24"/>
                                </w:rPr>
                              </w:pPr>
                              <w:r w:rsidRPr="00A16606">
                                <w:rPr>
                                  <w:rFonts w:ascii="Arial" w:eastAsia="Arial" w:hAnsi="Arial"/>
                                  <w:color w:val="000000"/>
                                  <w:szCs w:val="24"/>
                                </w:rPr>
                                <w:t xml:space="preserve">Supports development, implementation and reviews of clinical and programmatic documentation requirements. </w:t>
                              </w:r>
                            </w:p>
                            <w:p w14:paraId="41BF9750" w14:textId="77777777" w:rsidR="00A16606" w:rsidRPr="00A16606" w:rsidRDefault="00293DDF" w:rsidP="00A16606">
                              <w:pPr>
                                <w:pStyle w:val="ListParagraph"/>
                                <w:numPr>
                                  <w:ilvl w:val="0"/>
                                  <w:numId w:val="21"/>
                                </w:numPr>
                                <w:spacing w:after="0" w:line="240" w:lineRule="auto"/>
                                <w:rPr>
                                  <w:rFonts w:ascii="Arial" w:eastAsia="Arial" w:hAnsi="Arial"/>
                                  <w:color w:val="000000"/>
                                  <w:szCs w:val="24"/>
                                </w:rPr>
                              </w:pPr>
                              <w:r w:rsidRPr="00A16606">
                                <w:rPr>
                                  <w:rFonts w:ascii="Arial" w:eastAsia="Arial" w:hAnsi="Arial"/>
                                  <w:color w:val="000000"/>
                                  <w:szCs w:val="24"/>
                                </w:rPr>
                                <w:t>Evaluates policy and reviews the process of Medicaid promulgation of rules pertaining to the Home and Community Based SED Waiver.</w:t>
                              </w:r>
                            </w:p>
                            <w:p w14:paraId="20039170" w14:textId="77777777" w:rsidR="00A16606" w:rsidRPr="00A16606" w:rsidRDefault="00293DDF" w:rsidP="00A16606">
                              <w:pPr>
                                <w:pStyle w:val="ListParagraph"/>
                                <w:numPr>
                                  <w:ilvl w:val="0"/>
                                  <w:numId w:val="21"/>
                                </w:numPr>
                                <w:spacing w:after="0" w:line="240" w:lineRule="auto"/>
                                <w:rPr>
                                  <w:rFonts w:ascii="Arial" w:eastAsia="Arial" w:hAnsi="Arial"/>
                                  <w:color w:val="000000"/>
                                  <w:szCs w:val="24"/>
                                </w:rPr>
                              </w:pPr>
                              <w:r w:rsidRPr="00A16606">
                                <w:rPr>
                                  <w:rFonts w:ascii="Arial" w:eastAsia="Arial" w:hAnsi="Arial"/>
                                  <w:color w:val="000000"/>
                                  <w:szCs w:val="24"/>
                                </w:rPr>
                                <w:t>Contributes to the development of a continuous feedback process of department-wide policies, procedures and contracts to identify those that are obsolete; need revisions; or need to be created.</w:t>
                              </w:r>
                            </w:p>
                            <w:p w14:paraId="075C57BA" w14:textId="77777777" w:rsidR="00A16606" w:rsidRPr="00A16606" w:rsidRDefault="00293DDF" w:rsidP="00A16606">
                              <w:pPr>
                                <w:pStyle w:val="ListParagraph"/>
                                <w:numPr>
                                  <w:ilvl w:val="0"/>
                                  <w:numId w:val="21"/>
                                </w:numPr>
                                <w:spacing w:after="0" w:line="240" w:lineRule="auto"/>
                                <w:rPr>
                                  <w:rFonts w:ascii="Arial" w:eastAsia="Arial" w:hAnsi="Arial"/>
                                  <w:color w:val="000000"/>
                                  <w:szCs w:val="24"/>
                                </w:rPr>
                              </w:pPr>
                              <w:r w:rsidRPr="00A16606">
                                <w:rPr>
                                  <w:rFonts w:ascii="Arial" w:eastAsia="Arial" w:hAnsi="Arial"/>
                                  <w:color w:val="000000"/>
                                  <w:szCs w:val="24"/>
                                </w:rPr>
                                <w:t>Analyzes budgetary information with MDHHS budget staff to ensure adequate funding is available for services provided through the Home and Community Based SED Waiver.</w:t>
                              </w:r>
                            </w:p>
                            <w:p w14:paraId="0CAECB48" w14:textId="71EC0A84" w:rsidR="009826A7" w:rsidRPr="00A16606" w:rsidRDefault="00293DDF" w:rsidP="00A16606">
                              <w:pPr>
                                <w:pStyle w:val="ListParagraph"/>
                                <w:numPr>
                                  <w:ilvl w:val="0"/>
                                  <w:numId w:val="21"/>
                                </w:numPr>
                                <w:spacing w:after="0" w:line="240" w:lineRule="auto"/>
                                <w:rPr>
                                  <w:rFonts w:ascii="Arial" w:eastAsia="Arial" w:hAnsi="Arial"/>
                                  <w:color w:val="000000"/>
                                  <w:sz w:val="18"/>
                                  <w:szCs w:val="22"/>
                                </w:rPr>
                              </w:pPr>
                              <w:r w:rsidRPr="00A16606">
                                <w:rPr>
                                  <w:rFonts w:ascii="Arial" w:eastAsia="Arial" w:hAnsi="Arial"/>
                                  <w:color w:val="000000"/>
                                  <w:szCs w:val="24"/>
                                </w:rPr>
                                <w:t>Analyzes data for the annual federal waiver cost reports.</w:t>
                              </w:r>
                              <w:r w:rsidRPr="00A16606">
                                <w:rPr>
                                  <w:rFonts w:ascii="Arial" w:eastAsia="Arial" w:hAnsi="Arial"/>
                                  <w:color w:val="000000"/>
                                  <w:sz w:val="18"/>
                                  <w:szCs w:val="22"/>
                                </w:rPr>
                                <w:br/>
                              </w:r>
                            </w:p>
                          </w:tc>
                        </w:tr>
                        <w:tr w:rsidR="00293DDF" w14:paraId="1D3B7833" w14:textId="77777777" w:rsidTr="00293DDF">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03069C01" w14:textId="77777777" w:rsidR="009826A7" w:rsidRDefault="00293DDF">
                              <w:pPr>
                                <w:spacing w:after="0" w:line="240" w:lineRule="auto"/>
                              </w:pPr>
                              <w:r>
                                <w:rPr>
                                  <w:rFonts w:ascii="Arial" w:eastAsia="Arial" w:hAnsi="Arial"/>
                                  <w:b/>
                                  <w:color w:val="000000"/>
                                  <w:sz w:val="16"/>
                                </w:rPr>
                                <w:t>Duty 2</w:t>
                              </w:r>
                            </w:p>
                          </w:tc>
                        </w:tr>
                        <w:tr w:rsidR="009826A7" w14:paraId="2D96134A" w14:textId="77777777">
                          <w:trPr>
                            <w:trHeight w:val="282"/>
                          </w:trPr>
                          <w:tc>
                            <w:tcPr>
                              <w:tcW w:w="8004" w:type="dxa"/>
                              <w:tcBorders>
                                <w:top w:val="nil"/>
                                <w:left w:val="nil"/>
                                <w:bottom w:val="nil"/>
                                <w:right w:val="nil"/>
                              </w:tcBorders>
                              <w:tcMar>
                                <w:top w:w="39" w:type="dxa"/>
                                <w:left w:w="39" w:type="dxa"/>
                                <w:bottom w:w="39" w:type="dxa"/>
                                <w:right w:w="39" w:type="dxa"/>
                              </w:tcMar>
                            </w:tcPr>
                            <w:p w14:paraId="0D7F0789" w14:textId="77777777" w:rsidR="009826A7" w:rsidRDefault="00293DD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D50BF6D" w14:textId="77777777" w:rsidR="009826A7" w:rsidRDefault="00293DD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DCC9C53" w14:textId="77777777" w:rsidR="009826A7" w:rsidRDefault="00293DDF">
                              <w:pPr>
                                <w:spacing w:after="0" w:line="240" w:lineRule="auto"/>
                              </w:pPr>
                              <w:r>
                                <w:rPr>
                                  <w:rFonts w:ascii="Arial" w:eastAsia="Arial" w:hAnsi="Arial"/>
                                  <w:b/>
                                  <w:color w:val="000000"/>
                                  <w:sz w:val="16"/>
                                </w:rPr>
                                <w:t>35</w:t>
                              </w:r>
                            </w:p>
                          </w:tc>
                        </w:tr>
                        <w:tr w:rsidR="00293DDF" w14:paraId="62C2A67D" w14:textId="77777777" w:rsidTr="00293DDF">
                          <w:trPr>
                            <w:trHeight w:val="282"/>
                          </w:trPr>
                          <w:tc>
                            <w:tcPr>
                              <w:tcW w:w="8004" w:type="dxa"/>
                              <w:gridSpan w:val="3"/>
                              <w:tcBorders>
                                <w:top w:val="nil"/>
                                <w:left w:val="nil"/>
                                <w:bottom w:val="nil"/>
                                <w:right w:val="nil"/>
                              </w:tcBorders>
                              <w:tcMar>
                                <w:top w:w="39" w:type="dxa"/>
                                <w:left w:w="39" w:type="dxa"/>
                                <w:bottom w:w="39" w:type="dxa"/>
                                <w:right w:w="39" w:type="dxa"/>
                              </w:tcMar>
                            </w:tcPr>
                            <w:p w14:paraId="716ED087" w14:textId="77777777" w:rsidR="009826A7" w:rsidRDefault="00293DDF">
                              <w:pPr>
                                <w:spacing w:after="0" w:line="240" w:lineRule="auto"/>
                              </w:pPr>
                              <w:r>
                                <w:rPr>
                                  <w:rFonts w:ascii="Arial" w:eastAsia="Arial" w:hAnsi="Arial"/>
                                  <w:color w:val="000000"/>
                                </w:rPr>
                                <w:t>Prepare reports regarding the cost and utilization of waiver services in preparation for annual federal report and provides technical assistance to Behavioral Health Providers specific to the SED waiver.</w:t>
                              </w:r>
                            </w:p>
                          </w:tc>
                        </w:tr>
                        <w:tr w:rsidR="009826A7" w14:paraId="4B9E442F" w14:textId="77777777">
                          <w:trPr>
                            <w:trHeight w:val="282"/>
                          </w:trPr>
                          <w:tc>
                            <w:tcPr>
                              <w:tcW w:w="8004" w:type="dxa"/>
                              <w:tcBorders>
                                <w:top w:val="nil"/>
                                <w:left w:val="nil"/>
                                <w:bottom w:val="nil"/>
                                <w:right w:val="nil"/>
                              </w:tcBorders>
                              <w:tcMar>
                                <w:top w:w="39" w:type="dxa"/>
                                <w:left w:w="39" w:type="dxa"/>
                                <w:bottom w:w="39" w:type="dxa"/>
                                <w:right w:w="39" w:type="dxa"/>
                              </w:tcMar>
                            </w:tcPr>
                            <w:p w14:paraId="6079EC3D" w14:textId="77777777" w:rsidR="009826A7" w:rsidRDefault="00293DD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068D067" w14:textId="77777777" w:rsidR="009826A7" w:rsidRDefault="009826A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00FDD02" w14:textId="77777777" w:rsidR="009826A7" w:rsidRDefault="009826A7">
                              <w:pPr>
                                <w:spacing w:after="0" w:line="240" w:lineRule="auto"/>
                              </w:pPr>
                            </w:p>
                          </w:tc>
                        </w:tr>
                        <w:tr w:rsidR="00293DDF" w14:paraId="7069A06D" w14:textId="77777777" w:rsidTr="00293DDF">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9C0B7FF" w14:textId="77777777" w:rsidR="00A16606" w:rsidRPr="00A16606" w:rsidRDefault="00293DDF" w:rsidP="00A16606">
                              <w:pPr>
                                <w:pStyle w:val="ListParagraph"/>
                                <w:numPr>
                                  <w:ilvl w:val="0"/>
                                  <w:numId w:val="22"/>
                                </w:numPr>
                                <w:spacing w:after="0" w:line="240" w:lineRule="auto"/>
                                <w:rPr>
                                  <w:sz w:val="22"/>
                                  <w:szCs w:val="22"/>
                                </w:rPr>
                              </w:pPr>
                              <w:r w:rsidRPr="00A16606">
                                <w:rPr>
                                  <w:rFonts w:ascii="Arial" w:eastAsia="Arial" w:hAnsi="Arial"/>
                                  <w:color w:val="000000"/>
                                  <w:szCs w:val="24"/>
                                </w:rPr>
                                <w:t xml:space="preserve">Coordinates internally with the Bureau of Children’s Coordinated Health Policy and </w:t>
                              </w:r>
                              <w:r w:rsidR="00A16606" w:rsidRPr="00A16606">
                                <w:rPr>
                                  <w:rFonts w:ascii="Arial" w:eastAsia="Arial" w:hAnsi="Arial"/>
                                  <w:color w:val="000000"/>
                                  <w:szCs w:val="24"/>
                                </w:rPr>
                                <w:t>Supports</w:t>
                              </w:r>
                              <w:r w:rsidRPr="00A16606">
                                <w:rPr>
                                  <w:rFonts w:ascii="Arial" w:eastAsia="Arial" w:hAnsi="Arial"/>
                                  <w:color w:val="000000"/>
                                  <w:szCs w:val="24"/>
                                </w:rPr>
                                <w:t xml:space="preserve"> regarding recommended quality improvement, quality assurance mechanisms for the Home and Community Based SED Waiver.</w:t>
                              </w:r>
                            </w:p>
                            <w:p w14:paraId="012D69B4" w14:textId="77777777" w:rsidR="00A16606" w:rsidRPr="00A16606" w:rsidRDefault="00293DDF" w:rsidP="00A16606">
                              <w:pPr>
                                <w:pStyle w:val="ListParagraph"/>
                                <w:numPr>
                                  <w:ilvl w:val="0"/>
                                  <w:numId w:val="22"/>
                                </w:numPr>
                                <w:spacing w:after="0" w:line="240" w:lineRule="auto"/>
                                <w:rPr>
                                  <w:sz w:val="22"/>
                                  <w:szCs w:val="22"/>
                                </w:rPr>
                              </w:pPr>
                              <w:r w:rsidRPr="00A16606">
                                <w:rPr>
                                  <w:rFonts w:ascii="Arial" w:eastAsia="Arial" w:hAnsi="Arial"/>
                                  <w:color w:val="000000"/>
                                  <w:szCs w:val="24"/>
                                </w:rPr>
                                <w:t>Participates in the clinical reviews of eligibility for new waiver consumers.</w:t>
                              </w:r>
                            </w:p>
                            <w:p w14:paraId="2F2B7093" w14:textId="77777777" w:rsidR="00A16606" w:rsidRPr="00A16606" w:rsidRDefault="00293DDF" w:rsidP="00A16606">
                              <w:pPr>
                                <w:pStyle w:val="ListParagraph"/>
                                <w:numPr>
                                  <w:ilvl w:val="0"/>
                                  <w:numId w:val="22"/>
                                </w:numPr>
                                <w:spacing w:after="0" w:line="240" w:lineRule="auto"/>
                                <w:rPr>
                                  <w:sz w:val="22"/>
                                  <w:szCs w:val="22"/>
                                </w:rPr>
                              </w:pPr>
                              <w:r w:rsidRPr="00A16606">
                                <w:rPr>
                                  <w:rFonts w:ascii="Arial" w:eastAsia="Arial" w:hAnsi="Arial"/>
                                  <w:color w:val="000000"/>
                                  <w:szCs w:val="24"/>
                                </w:rPr>
                                <w:t>Regularly interfaces with the Web based Waiver Support Application (WSA) to monitor clinical access and activities for the Home and Community Based SED Waiver and reports all IT related issues.</w:t>
                              </w:r>
                            </w:p>
                            <w:p w14:paraId="1DC64F45" w14:textId="77777777" w:rsidR="00A16606" w:rsidRPr="00A16606" w:rsidRDefault="00293DDF" w:rsidP="00A16606">
                              <w:pPr>
                                <w:pStyle w:val="ListParagraph"/>
                                <w:numPr>
                                  <w:ilvl w:val="0"/>
                                  <w:numId w:val="22"/>
                                </w:numPr>
                                <w:spacing w:after="0" w:line="240" w:lineRule="auto"/>
                                <w:rPr>
                                  <w:sz w:val="22"/>
                                  <w:szCs w:val="22"/>
                                </w:rPr>
                              </w:pPr>
                              <w:r w:rsidRPr="00A16606">
                                <w:rPr>
                                  <w:rFonts w:ascii="Arial" w:eastAsia="Arial" w:hAnsi="Arial"/>
                                  <w:color w:val="000000"/>
                                  <w:szCs w:val="24"/>
                                </w:rPr>
                                <w:t>Coordinates analysis of data from the WSA for waiver.</w:t>
                              </w:r>
                            </w:p>
                            <w:p w14:paraId="5BDBC94E" w14:textId="77777777" w:rsidR="00A16606" w:rsidRPr="00A16606" w:rsidRDefault="00A16606" w:rsidP="00A16606">
                              <w:pPr>
                                <w:numPr>
                                  <w:ilvl w:val="0"/>
                                  <w:numId w:val="22"/>
                                </w:numPr>
                                <w:spacing w:after="0" w:line="240" w:lineRule="auto"/>
                                <w:rPr>
                                  <w:rFonts w:ascii="Arial" w:hAnsi="Arial" w:cs="Arial"/>
                                  <w:sz w:val="22"/>
                                  <w:szCs w:val="22"/>
                                </w:rPr>
                              </w:pPr>
                              <w:r w:rsidRPr="00A16606">
                                <w:rPr>
                                  <w:rFonts w:ascii="Arial" w:eastAsia="Arial" w:hAnsi="Arial" w:cs="Arial"/>
                                  <w:color w:val="000000"/>
                                  <w:sz w:val="22"/>
                                  <w:szCs w:val="22"/>
                                </w:rPr>
                                <w:t xml:space="preserve">Support reviews of eligibility for waiver consumers and review of appropriateness of plans of service as part of the site review audit process. </w:t>
                              </w:r>
                            </w:p>
                            <w:p w14:paraId="11AA8A3B" w14:textId="472CD3CE" w:rsidR="009826A7" w:rsidRDefault="00293DDF" w:rsidP="00A16606">
                              <w:pPr>
                                <w:spacing w:after="0" w:line="240" w:lineRule="auto"/>
                                <w:ind w:left="360"/>
                              </w:pPr>
                              <w:r w:rsidRPr="00A16606">
                                <w:rPr>
                                  <w:rFonts w:ascii="Arial" w:eastAsia="Arial" w:hAnsi="Arial"/>
                                  <w:color w:val="000000"/>
                                  <w:sz w:val="16"/>
                                </w:rPr>
                                <w:br/>
                              </w:r>
                            </w:p>
                          </w:tc>
                        </w:tr>
                        <w:tr w:rsidR="00293DDF" w14:paraId="5764F3B6" w14:textId="77777777" w:rsidTr="00293DDF">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F3C676B" w14:textId="77777777" w:rsidR="009826A7" w:rsidRDefault="00293DDF">
                              <w:pPr>
                                <w:spacing w:after="0" w:line="240" w:lineRule="auto"/>
                              </w:pPr>
                              <w:r>
                                <w:rPr>
                                  <w:rFonts w:ascii="Arial" w:eastAsia="Arial" w:hAnsi="Arial"/>
                                  <w:b/>
                                  <w:color w:val="000000"/>
                                  <w:sz w:val="16"/>
                                </w:rPr>
                                <w:t>Duty 3</w:t>
                              </w:r>
                            </w:p>
                          </w:tc>
                        </w:tr>
                        <w:tr w:rsidR="009826A7" w14:paraId="0A54D7E2" w14:textId="77777777">
                          <w:trPr>
                            <w:trHeight w:val="282"/>
                          </w:trPr>
                          <w:tc>
                            <w:tcPr>
                              <w:tcW w:w="8004" w:type="dxa"/>
                              <w:tcBorders>
                                <w:top w:val="nil"/>
                                <w:left w:val="nil"/>
                                <w:bottom w:val="nil"/>
                                <w:right w:val="nil"/>
                              </w:tcBorders>
                              <w:tcMar>
                                <w:top w:w="39" w:type="dxa"/>
                                <w:left w:w="39" w:type="dxa"/>
                                <w:bottom w:w="39" w:type="dxa"/>
                                <w:right w:w="39" w:type="dxa"/>
                              </w:tcMar>
                            </w:tcPr>
                            <w:p w14:paraId="56E67F28" w14:textId="77777777" w:rsidR="009826A7" w:rsidRDefault="00293DDF">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3A90CE7" w14:textId="77777777" w:rsidR="009826A7" w:rsidRDefault="00293DDF">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760DEEB" w14:textId="77777777" w:rsidR="009826A7" w:rsidRDefault="00293DDF">
                              <w:pPr>
                                <w:spacing w:after="0" w:line="240" w:lineRule="auto"/>
                              </w:pPr>
                              <w:r>
                                <w:rPr>
                                  <w:rFonts w:ascii="Arial" w:eastAsia="Arial" w:hAnsi="Arial"/>
                                  <w:b/>
                                  <w:color w:val="000000"/>
                                  <w:sz w:val="16"/>
                                </w:rPr>
                                <w:t>10</w:t>
                              </w:r>
                            </w:p>
                          </w:tc>
                        </w:tr>
                        <w:tr w:rsidR="00293DDF" w14:paraId="00E6488A" w14:textId="77777777" w:rsidTr="00293DDF">
                          <w:trPr>
                            <w:trHeight w:val="282"/>
                          </w:trPr>
                          <w:tc>
                            <w:tcPr>
                              <w:tcW w:w="8004" w:type="dxa"/>
                              <w:gridSpan w:val="3"/>
                              <w:tcBorders>
                                <w:top w:val="nil"/>
                                <w:left w:val="nil"/>
                                <w:bottom w:val="nil"/>
                                <w:right w:val="nil"/>
                              </w:tcBorders>
                              <w:tcMar>
                                <w:top w:w="39" w:type="dxa"/>
                                <w:left w:w="39" w:type="dxa"/>
                                <w:bottom w:w="39" w:type="dxa"/>
                                <w:right w:w="39" w:type="dxa"/>
                              </w:tcMar>
                            </w:tcPr>
                            <w:p w14:paraId="73EAABE6" w14:textId="77777777" w:rsidR="009826A7" w:rsidRDefault="00293DDF">
                              <w:pPr>
                                <w:spacing w:after="0" w:line="240" w:lineRule="auto"/>
                              </w:pPr>
                              <w:r>
                                <w:rPr>
                                  <w:rFonts w:ascii="Arial" w:eastAsia="Arial" w:hAnsi="Arial"/>
                                  <w:color w:val="000000"/>
                                </w:rPr>
                                <w:t>Assist with planning and training development for Behavioral Health staff as it relates to the Home and Community Based SED waiver.</w:t>
                              </w:r>
                            </w:p>
                          </w:tc>
                        </w:tr>
                        <w:tr w:rsidR="009826A7" w14:paraId="6C046C54" w14:textId="77777777">
                          <w:trPr>
                            <w:trHeight w:val="282"/>
                          </w:trPr>
                          <w:tc>
                            <w:tcPr>
                              <w:tcW w:w="8004" w:type="dxa"/>
                              <w:tcBorders>
                                <w:top w:val="nil"/>
                                <w:left w:val="nil"/>
                                <w:bottom w:val="nil"/>
                                <w:right w:val="nil"/>
                              </w:tcBorders>
                              <w:tcMar>
                                <w:top w:w="39" w:type="dxa"/>
                                <w:left w:w="39" w:type="dxa"/>
                                <w:bottom w:w="39" w:type="dxa"/>
                                <w:right w:w="39" w:type="dxa"/>
                              </w:tcMar>
                            </w:tcPr>
                            <w:p w14:paraId="1D799719" w14:textId="77777777" w:rsidR="009826A7" w:rsidRDefault="00293DDF">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CA66011" w14:textId="77777777" w:rsidR="009826A7" w:rsidRDefault="009826A7">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5C0442D" w14:textId="77777777" w:rsidR="009826A7" w:rsidRDefault="009826A7">
                              <w:pPr>
                                <w:spacing w:after="0" w:line="240" w:lineRule="auto"/>
                              </w:pPr>
                            </w:p>
                          </w:tc>
                        </w:tr>
                        <w:tr w:rsidR="00293DDF" w14:paraId="324D308A" w14:textId="77777777" w:rsidTr="00293DDF">
                          <w:trPr>
                            <w:trHeight w:val="282"/>
                          </w:trPr>
                          <w:tc>
                            <w:tcPr>
                              <w:tcW w:w="8004" w:type="dxa"/>
                              <w:gridSpan w:val="3"/>
                              <w:tcBorders>
                                <w:top w:val="nil"/>
                                <w:left w:val="nil"/>
                                <w:bottom w:val="nil"/>
                                <w:right w:val="nil"/>
                              </w:tcBorders>
                              <w:tcMar>
                                <w:top w:w="39" w:type="dxa"/>
                                <w:left w:w="39" w:type="dxa"/>
                                <w:bottom w:w="39" w:type="dxa"/>
                                <w:right w:w="39" w:type="dxa"/>
                              </w:tcMar>
                            </w:tcPr>
                            <w:p w14:paraId="24303BC6" w14:textId="77777777" w:rsidR="00A16606" w:rsidRPr="00A16606" w:rsidRDefault="00293DDF" w:rsidP="00A16606">
                              <w:pPr>
                                <w:pStyle w:val="ListParagraph"/>
                                <w:numPr>
                                  <w:ilvl w:val="0"/>
                                  <w:numId w:val="23"/>
                                </w:numPr>
                                <w:spacing w:after="0" w:line="240" w:lineRule="auto"/>
                                <w:rPr>
                                  <w:sz w:val="24"/>
                                  <w:szCs w:val="24"/>
                                </w:rPr>
                              </w:pPr>
                              <w:r w:rsidRPr="00A16606">
                                <w:rPr>
                                  <w:rFonts w:ascii="Arial" w:eastAsia="Arial" w:hAnsi="Arial"/>
                                  <w:color w:val="000000"/>
                                  <w:szCs w:val="24"/>
                                </w:rPr>
                                <w:t>Analyzes and participates in the assessment of training and technical assistance needs of the Behavioral Health Providers regarding cost and utilization of services in the Medicaid Home and Community Based SED Waiver.</w:t>
                              </w:r>
                            </w:p>
                            <w:p w14:paraId="7592C2C5" w14:textId="77777777" w:rsidR="00A16606" w:rsidRPr="00A16606" w:rsidRDefault="00293DDF" w:rsidP="00A16606">
                              <w:pPr>
                                <w:pStyle w:val="ListParagraph"/>
                                <w:numPr>
                                  <w:ilvl w:val="0"/>
                                  <w:numId w:val="23"/>
                                </w:numPr>
                                <w:spacing w:after="0" w:line="240" w:lineRule="auto"/>
                                <w:rPr>
                                  <w:sz w:val="24"/>
                                  <w:szCs w:val="24"/>
                                </w:rPr>
                              </w:pPr>
                              <w:r w:rsidRPr="00A16606">
                                <w:rPr>
                                  <w:rFonts w:ascii="Arial" w:eastAsia="Arial" w:hAnsi="Arial"/>
                                  <w:color w:val="000000"/>
                                  <w:szCs w:val="24"/>
                                </w:rPr>
                                <w:t xml:space="preserve">Participates in the technical assistance trainings for the Michigan Behavioral Health providers. </w:t>
                              </w:r>
                            </w:p>
                            <w:p w14:paraId="3C95B938" w14:textId="77777777" w:rsidR="00A16606" w:rsidRPr="00A16606" w:rsidRDefault="00293DDF" w:rsidP="00A16606">
                              <w:pPr>
                                <w:pStyle w:val="ListParagraph"/>
                                <w:numPr>
                                  <w:ilvl w:val="0"/>
                                  <w:numId w:val="23"/>
                                </w:numPr>
                                <w:spacing w:after="0" w:line="240" w:lineRule="auto"/>
                                <w:rPr>
                                  <w:sz w:val="24"/>
                                  <w:szCs w:val="24"/>
                                </w:rPr>
                              </w:pPr>
                              <w:r w:rsidRPr="00A16606">
                                <w:rPr>
                                  <w:rFonts w:ascii="Arial" w:eastAsia="Arial" w:hAnsi="Arial"/>
                                  <w:color w:val="000000"/>
                                  <w:szCs w:val="24"/>
                                </w:rPr>
                                <w:t>Presents training material at scheduled trainings.</w:t>
                              </w:r>
                            </w:p>
                            <w:p w14:paraId="786B17B2" w14:textId="77777777" w:rsidR="00A16606" w:rsidRPr="00A16606" w:rsidRDefault="00293DDF" w:rsidP="00A16606">
                              <w:pPr>
                                <w:pStyle w:val="ListParagraph"/>
                                <w:numPr>
                                  <w:ilvl w:val="0"/>
                                  <w:numId w:val="23"/>
                                </w:numPr>
                                <w:spacing w:after="0" w:line="240" w:lineRule="auto"/>
                                <w:rPr>
                                  <w:sz w:val="24"/>
                                  <w:szCs w:val="24"/>
                                </w:rPr>
                              </w:pPr>
                              <w:r w:rsidRPr="00A16606">
                                <w:rPr>
                                  <w:rFonts w:ascii="Arial" w:eastAsia="Arial" w:hAnsi="Arial"/>
                                  <w:color w:val="000000"/>
                                  <w:szCs w:val="24"/>
                                </w:rPr>
                                <w:t>Supports administration in meetings.</w:t>
                              </w:r>
                            </w:p>
                            <w:p w14:paraId="00BCC7A2" w14:textId="52894D66" w:rsidR="009826A7" w:rsidRDefault="00293DDF" w:rsidP="00A16606">
                              <w:pPr>
                                <w:pStyle w:val="ListParagraph"/>
                                <w:numPr>
                                  <w:ilvl w:val="0"/>
                                  <w:numId w:val="23"/>
                                </w:numPr>
                                <w:spacing w:after="0" w:line="240" w:lineRule="auto"/>
                              </w:pPr>
                              <w:r w:rsidRPr="00A16606">
                                <w:rPr>
                                  <w:rFonts w:ascii="Arial" w:eastAsia="Arial" w:hAnsi="Arial"/>
                                  <w:color w:val="000000"/>
                                  <w:szCs w:val="24"/>
                                </w:rPr>
                                <w:t>Represents administration in workgroups as assigned.</w:t>
                              </w:r>
                              <w:r w:rsidRPr="00A16606">
                                <w:rPr>
                                  <w:rFonts w:ascii="Arial" w:eastAsia="Arial" w:hAnsi="Arial"/>
                                  <w:color w:val="000000"/>
                                  <w:sz w:val="16"/>
                                </w:rPr>
                                <w:br/>
                              </w:r>
                            </w:p>
                          </w:tc>
                        </w:tr>
                      </w:tbl>
                      <w:p w14:paraId="564BF8B8" w14:textId="77777777" w:rsidR="009826A7" w:rsidRDefault="009826A7">
                        <w:pPr>
                          <w:spacing w:after="0" w:line="240" w:lineRule="auto"/>
                        </w:pPr>
                      </w:p>
                    </w:tc>
                  </w:tr>
                </w:tbl>
                <w:p w14:paraId="5C143748" w14:textId="77777777" w:rsidR="009826A7" w:rsidRDefault="009826A7">
                  <w:pPr>
                    <w:spacing w:after="0" w:line="240" w:lineRule="auto"/>
                  </w:pPr>
                </w:p>
              </w:tc>
            </w:tr>
          </w:tbl>
          <w:p w14:paraId="3B0759AC" w14:textId="77777777" w:rsidR="009826A7" w:rsidRDefault="009826A7">
            <w:pPr>
              <w:spacing w:after="0" w:line="240" w:lineRule="auto"/>
            </w:pPr>
          </w:p>
        </w:tc>
        <w:tc>
          <w:tcPr>
            <w:tcW w:w="179" w:type="dxa"/>
          </w:tcPr>
          <w:p w14:paraId="2106D507" w14:textId="77777777" w:rsidR="009826A7" w:rsidRDefault="009826A7">
            <w:pPr>
              <w:pStyle w:val="EmptyCellLayoutStyle"/>
              <w:spacing w:after="0" w:line="240" w:lineRule="auto"/>
            </w:pPr>
          </w:p>
        </w:tc>
      </w:tr>
      <w:tr w:rsidR="009826A7" w14:paraId="442C4072" w14:textId="77777777">
        <w:trPr>
          <w:trHeight w:val="99"/>
        </w:trPr>
        <w:tc>
          <w:tcPr>
            <w:tcW w:w="179" w:type="dxa"/>
          </w:tcPr>
          <w:p w14:paraId="632F74AE" w14:textId="77777777" w:rsidR="009826A7" w:rsidRDefault="009826A7">
            <w:pPr>
              <w:pStyle w:val="EmptyCellLayoutStyle"/>
              <w:spacing w:after="0" w:line="240" w:lineRule="auto"/>
            </w:pPr>
          </w:p>
        </w:tc>
        <w:tc>
          <w:tcPr>
            <w:tcW w:w="0" w:type="dxa"/>
          </w:tcPr>
          <w:p w14:paraId="2E9C0FED" w14:textId="77777777" w:rsidR="009826A7" w:rsidRDefault="009826A7">
            <w:pPr>
              <w:pStyle w:val="EmptyCellLayoutStyle"/>
              <w:spacing w:after="0" w:line="240" w:lineRule="auto"/>
            </w:pPr>
          </w:p>
        </w:tc>
        <w:tc>
          <w:tcPr>
            <w:tcW w:w="0" w:type="dxa"/>
          </w:tcPr>
          <w:p w14:paraId="341BD356" w14:textId="77777777" w:rsidR="009826A7" w:rsidRDefault="009826A7">
            <w:pPr>
              <w:pStyle w:val="EmptyCellLayoutStyle"/>
              <w:spacing w:after="0" w:line="240" w:lineRule="auto"/>
            </w:pPr>
          </w:p>
        </w:tc>
        <w:tc>
          <w:tcPr>
            <w:tcW w:w="0" w:type="dxa"/>
          </w:tcPr>
          <w:p w14:paraId="2A8754B9" w14:textId="77777777" w:rsidR="009826A7" w:rsidRDefault="009826A7">
            <w:pPr>
              <w:pStyle w:val="EmptyCellLayoutStyle"/>
              <w:spacing w:after="0" w:line="240" w:lineRule="auto"/>
            </w:pPr>
          </w:p>
        </w:tc>
        <w:tc>
          <w:tcPr>
            <w:tcW w:w="0" w:type="dxa"/>
          </w:tcPr>
          <w:p w14:paraId="24CA05D1" w14:textId="77777777" w:rsidR="009826A7" w:rsidRDefault="009826A7">
            <w:pPr>
              <w:pStyle w:val="EmptyCellLayoutStyle"/>
              <w:spacing w:after="0" w:line="240" w:lineRule="auto"/>
            </w:pPr>
          </w:p>
        </w:tc>
        <w:tc>
          <w:tcPr>
            <w:tcW w:w="0" w:type="dxa"/>
          </w:tcPr>
          <w:p w14:paraId="754DD6C6" w14:textId="77777777" w:rsidR="009826A7" w:rsidRDefault="009826A7">
            <w:pPr>
              <w:pStyle w:val="EmptyCellLayoutStyle"/>
              <w:spacing w:after="0" w:line="240" w:lineRule="auto"/>
            </w:pPr>
          </w:p>
        </w:tc>
        <w:tc>
          <w:tcPr>
            <w:tcW w:w="0" w:type="dxa"/>
          </w:tcPr>
          <w:p w14:paraId="46355E71" w14:textId="77777777" w:rsidR="009826A7" w:rsidRDefault="009826A7">
            <w:pPr>
              <w:pStyle w:val="EmptyCellLayoutStyle"/>
              <w:spacing w:after="0" w:line="240" w:lineRule="auto"/>
            </w:pPr>
          </w:p>
        </w:tc>
        <w:tc>
          <w:tcPr>
            <w:tcW w:w="2505" w:type="dxa"/>
          </w:tcPr>
          <w:p w14:paraId="08750047" w14:textId="77777777" w:rsidR="009826A7" w:rsidRDefault="009826A7">
            <w:pPr>
              <w:pStyle w:val="EmptyCellLayoutStyle"/>
              <w:spacing w:after="0" w:line="240" w:lineRule="auto"/>
            </w:pPr>
          </w:p>
        </w:tc>
        <w:tc>
          <w:tcPr>
            <w:tcW w:w="6120" w:type="dxa"/>
          </w:tcPr>
          <w:p w14:paraId="0B985480" w14:textId="77777777" w:rsidR="009826A7" w:rsidRDefault="009826A7">
            <w:pPr>
              <w:pStyle w:val="EmptyCellLayoutStyle"/>
              <w:spacing w:after="0" w:line="240" w:lineRule="auto"/>
            </w:pPr>
          </w:p>
        </w:tc>
        <w:tc>
          <w:tcPr>
            <w:tcW w:w="2534" w:type="dxa"/>
          </w:tcPr>
          <w:p w14:paraId="6DEE6885" w14:textId="77777777" w:rsidR="009826A7" w:rsidRDefault="009826A7">
            <w:pPr>
              <w:pStyle w:val="EmptyCellLayoutStyle"/>
              <w:spacing w:after="0" w:line="240" w:lineRule="auto"/>
            </w:pPr>
          </w:p>
        </w:tc>
        <w:tc>
          <w:tcPr>
            <w:tcW w:w="179" w:type="dxa"/>
          </w:tcPr>
          <w:p w14:paraId="6E2CB518" w14:textId="77777777" w:rsidR="009826A7" w:rsidRDefault="009826A7">
            <w:pPr>
              <w:pStyle w:val="EmptyCellLayoutStyle"/>
              <w:spacing w:after="0" w:line="240" w:lineRule="auto"/>
            </w:pPr>
          </w:p>
        </w:tc>
      </w:tr>
      <w:tr w:rsidR="00293DDF" w14:paraId="21033512" w14:textId="77777777" w:rsidTr="00293DDF">
        <w:tc>
          <w:tcPr>
            <w:tcW w:w="179" w:type="dxa"/>
          </w:tcPr>
          <w:p w14:paraId="70B13073" w14:textId="77777777" w:rsidR="009826A7" w:rsidRDefault="009826A7">
            <w:pPr>
              <w:pStyle w:val="EmptyCellLayoutStyle"/>
              <w:spacing w:after="0" w:line="240" w:lineRule="auto"/>
            </w:pPr>
          </w:p>
        </w:tc>
        <w:tc>
          <w:tcPr>
            <w:tcW w:w="0" w:type="dxa"/>
          </w:tcPr>
          <w:p w14:paraId="589CA037" w14:textId="77777777" w:rsidR="009826A7" w:rsidRDefault="009826A7">
            <w:pPr>
              <w:pStyle w:val="EmptyCellLayoutStyle"/>
              <w:spacing w:after="0" w:line="240" w:lineRule="auto"/>
            </w:pPr>
          </w:p>
        </w:tc>
        <w:tc>
          <w:tcPr>
            <w:tcW w:w="0" w:type="dxa"/>
          </w:tcPr>
          <w:p w14:paraId="0BBB4250" w14:textId="77777777" w:rsidR="009826A7" w:rsidRDefault="009826A7">
            <w:pPr>
              <w:pStyle w:val="EmptyCellLayoutStyle"/>
              <w:spacing w:after="0" w:line="240" w:lineRule="auto"/>
            </w:pPr>
          </w:p>
        </w:tc>
        <w:tc>
          <w:tcPr>
            <w:tcW w:w="0" w:type="dxa"/>
          </w:tcPr>
          <w:p w14:paraId="29EBB2DB" w14:textId="77777777" w:rsidR="009826A7" w:rsidRDefault="009826A7">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9826A7" w14:paraId="3AD826CE" w14:textId="77777777">
              <w:trPr>
                <w:trHeight w:val="119"/>
              </w:trPr>
              <w:tc>
                <w:tcPr>
                  <w:tcW w:w="0" w:type="dxa"/>
                  <w:tcBorders>
                    <w:top w:val="single" w:sz="15" w:space="0" w:color="000000"/>
                    <w:left w:val="single" w:sz="15" w:space="0" w:color="000000"/>
                  </w:tcBorders>
                </w:tcPr>
                <w:p w14:paraId="52395373" w14:textId="77777777" w:rsidR="009826A7" w:rsidRDefault="009826A7">
                  <w:pPr>
                    <w:pStyle w:val="EmptyCellLayoutStyle"/>
                    <w:spacing w:after="0" w:line="240" w:lineRule="auto"/>
                  </w:pPr>
                </w:p>
              </w:tc>
              <w:tc>
                <w:tcPr>
                  <w:tcW w:w="11159" w:type="dxa"/>
                  <w:tcBorders>
                    <w:top w:val="single" w:sz="15" w:space="0" w:color="000000"/>
                    <w:right w:val="single" w:sz="15" w:space="0" w:color="000000"/>
                  </w:tcBorders>
                </w:tcPr>
                <w:p w14:paraId="7C433F16" w14:textId="77777777" w:rsidR="009826A7" w:rsidRDefault="009826A7">
                  <w:pPr>
                    <w:pStyle w:val="EmptyCellLayoutStyle"/>
                    <w:spacing w:after="0" w:line="240" w:lineRule="auto"/>
                  </w:pPr>
                </w:p>
              </w:tc>
            </w:tr>
            <w:tr w:rsidR="009826A7" w14:paraId="3A07F024" w14:textId="77777777">
              <w:trPr>
                <w:trHeight w:val="270"/>
              </w:trPr>
              <w:tc>
                <w:tcPr>
                  <w:tcW w:w="0" w:type="dxa"/>
                  <w:tcBorders>
                    <w:left w:val="single" w:sz="15" w:space="0" w:color="000000"/>
                  </w:tcBorders>
                </w:tcPr>
                <w:p w14:paraId="11557166" w14:textId="77777777" w:rsidR="009826A7" w:rsidRDefault="009826A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9826A7" w14:paraId="1C5E8AC3" w14:textId="77777777">
                    <w:trPr>
                      <w:trHeight w:val="192"/>
                    </w:trPr>
                    <w:tc>
                      <w:tcPr>
                        <w:tcW w:w="11160" w:type="dxa"/>
                        <w:tcBorders>
                          <w:top w:val="nil"/>
                          <w:left w:val="nil"/>
                          <w:bottom w:val="nil"/>
                          <w:right w:val="nil"/>
                        </w:tcBorders>
                        <w:tcMar>
                          <w:top w:w="39" w:type="dxa"/>
                          <w:left w:w="39" w:type="dxa"/>
                          <w:bottom w:w="39" w:type="dxa"/>
                          <w:right w:w="39" w:type="dxa"/>
                        </w:tcMar>
                      </w:tcPr>
                      <w:p w14:paraId="15EC1140" w14:textId="77777777" w:rsidR="009826A7" w:rsidRDefault="00293DDF">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71FE0B64" w14:textId="77777777" w:rsidR="009826A7" w:rsidRDefault="009826A7">
                  <w:pPr>
                    <w:spacing w:after="0" w:line="240" w:lineRule="auto"/>
                  </w:pPr>
                </w:p>
              </w:tc>
            </w:tr>
            <w:tr w:rsidR="009826A7" w14:paraId="5EE63053" w14:textId="77777777">
              <w:trPr>
                <w:trHeight w:val="60"/>
              </w:trPr>
              <w:tc>
                <w:tcPr>
                  <w:tcW w:w="0" w:type="dxa"/>
                  <w:tcBorders>
                    <w:left w:val="single" w:sz="15" w:space="0" w:color="000000"/>
                  </w:tcBorders>
                </w:tcPr>
                <w:p w14:paraId="5D9475CF" w14:textId="77777777" w:rsidR="009826A7" w:rsidRDefault="009826A7">
                  <w:pPr>
                    <w:pStyle w:val="EmptyCellLayoutStyle"/>
                    <w:spacing w:after="0" w:line="240" w:lineRule="auto"/>
                  </w:pPr>
                </w:p>
              </w:tc>
              <w:tc>
                <w:tcPr>
                  <w:tcW w:w="11159" w:type="dxa"/>
                  <w:tcBorders>
                    <w:right w:val="single" w:sz="15" w:space="0" w:color="000000"/>
                  </w:tcBorders>
                </w:tcPr>
                <w:p w14:paraId="23787326" w14:textId="77777777" w:rsidR="009826A7" w:rsidRDefault="009826A7">
                  <w:pPr>
                    <w:pStyle w:val="EmptyCellLayoutStyle"/>
                    <w:spacing w:after="0" w:line="240" w:lineRule="auto"/>
                  </w:pPr>
                </w:p>
              </w:tc>
            </w:tr>
            <w:tr w:rsidR="00293DDF" w14:paraId="677FB059" w14:textId="77777777" w:rsidTr="00293DDF">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9826A7" w14:paraId="7BD0CF7F" w14:textId="77777777">
                    <w:trPr>
                      <w:trHeight w:val="212"/>
                    </w:trPr>
                    <w:tc>
                      <w:tcPr>
                        <w:tcW w:w="11160" w:type="dxa"/>
                        <w:tcBorders>
                          <w:top w:val="nil"/>
                          <w:left w:val="nil"/>
                          <w:bottom w:val="nil"/>
                          <w:right w:val="nil"/>
                        </w:tcBorders>
                        <w:tcMar>
                          <w:top w:w="39" w:type="dxa"/>
                          <w:left w:w="39" w:type="dxa"/>
                          <w:bottom w:w="39" w:type="dxa"/>
                          <w:right w:w="39" w:type="dxa"/>
                        </w:tcMar>
                      </w:tcPr>
                      <w:p w14:paraId="0BC3309F" w14:textId="77777777" w:rsidR="00A16606" w:rsidRDefault="00293DDF" w:rsidP="00A16606">
                        <w:pPr>
                          <w:spacing w:after="0" w:line="240" w:lineRule="auto"/>
                          <w:rPr>
                            <w:rFonts w:ascii="Arial" w:eastAsia="Arial" w:hAnsi="Arial"/>
                            <w:color w:val="000000"/>
                          </w:rPr>
                        </w:pPr>
                        <w:r w:rsidRPr="00A16606">
                          <w:rPr>
                            <w:rFonts w:ascii="Arial" w:eastAsia="Arial" w:hAnsi="Arial"/>
                            <w:color w:val="000000"/>
                          </w:rPr>
                          <w:lastRenderedPageBreak/>
                          <w:t xml:space="preserve">This position analyzes data for submission of the annual federal waiver cost reports (372). This position assists in the training development for Behavioral Health staff as it relates to the Home and Community Based SED Waiver Program. This position is responsible for analyzing the data for monitoring the budgetary parameters of the Home and Community Based SED Waiver Program. </w:t>
                        </w:r>
                      </w:p>
                      <w:p w14:paraId="7504BF68" w14:textId="77777777" w:rsidR="00A16606" w:rsidRPr="00A16606" w:rsidRDefault="00A16606" w:rsidP="00A16606">
                        <w:pPr>
                          <w:spacing w:after="0" w:line="240" w:lineRule="auto"/>
                        </w:pPr>
                      </w:p>
                      <w:p w14:paraId="68DC219B" w14:textId="77777777" w:rsidR="000C43E0" w:rsidRDefault="00A16606" w:rsidP="00A16606">
                        <w:pPr>
                          <w:spacing w:after="0" w:line="240" w:lineRule="auto"/>
                          <w:rPr>
                            <w:rFonts w:ascii="Arial" w:eastAsia="Arial" w:hAnsi="Arial"/>
                            <w:color w:val="000000"/>
                          </w:rPr>
                        </w:pPr>
                        <w:r>
                          <w:rPr>
                            <w:rFonts w:ascii="Arial" w:eastAsia="Arial" w:hAnsi="Arial"/>
                            <w:color w:val="000000"/>
                          </w:rPr>
                          <w:t>O</w:t>
                        </w:r>
                        <w:r w:rsidR="00293DDF" w:rsidRPr="00A16606">
                          <w:rPr>
                            <w:rFonts w:ascii="Arial" w:eastAsia="Arial" w:hAnsi="Arial"/>
                            <w:color w:val="000000"/>
                          </w:rPr>
                          <w:t>perational procedures related to the implementation of the Home and Community Based SED Waiver Program that do have significant contractual or financial impact.</w:t>
                        </w:r>
                      </w:p>
                      <w:p w14:paraId="4E1BA527" w14:textId="77777777" w:rsidR="000C43E0" w:rsidRDefault="000C43E0" w:rsidP="00A16606">
                        <w:pPr>
                          <w:spacing w:after="0" w:line="240" w:lineRule="auto"/>
                          <w:rPr>
                            <w:rFonts w:ascii="Arial" w:eastAsia="Arial" w:hAnsi="Arial"/>
                            <w:color w:val="000000"/>
                          </w:rPr>
                        </w:pPr>
                      </w:p>
                      <w:p w14:paraId="159BA316" w14:textId="77777777" w:rsidR="000C43E0" w:rsidRPr="00E44E12" w:rsidRDefault="000C43E0" w:rsidP="000C43E0">
                        <w:pPr>
                          <w:spacing w:before="199" w:after="199" w:line="240" w:lineRule="auto"/>
                          <w:rPr>
                            <w:rFonts w:ascii="Arial" w:eastAsia="Arial" w:hAnsi="Arial"/>
                            <w:color w:val="000000"/>
                          </w:rPr>
                        </w:pPr>
                        <w:r w:rsidRPr="00E44E12">
                          <w:rPr>
                            <w:rFonts w:ascii="Arial" w:eastAsia="Arial" w:hAnsi="Arial"/>
                            <w:color w:val="000000"/>
                          </w:rPr>
                          <w:t>Develop and implement work plans for respective duties.</w:t>
                        </w:r>
                      </w:p>
                      <w:p w14:paraId="0ECC3546" w14:textId="77777777" w:rsidR="000C43E0" w:rsidRPr="00E44E12" w:rsidRDefault="000C43E0" w:rsidP="000C43E0">
                        <w:pPr>
                          <w:spacing w:before="199" w:after="199" w:line="240" w:lineRule="auto"/>
                          <w:rPr>
                            <w:rFonts w:ascii="Arial" w:eastAsia="Arial" w:hAnsi="Arial"/>
                            <w:color w:val="000000"/>
                          </w:rPr>
                        </w:pPr>
                        <w:r w:rsidRPr="00E44E12">
                          <w:rPr>
                            <w:rFonts w:ascii="Arial" w:eastAsia="Arial" w:hAnsi="Arial"/>
                            <w:color w:val="000000"/>
                          </w:rPr>
                          <w:t>Coordinate and schedule meetings with internal staff for implementation of services, discuss system recommendations and service priorities.</w:t>
                        </w:r>
                      </w:p>
                      <w:p w14:paraId="4B246D56" w14:textId="77777777" w:rsidR="000C43E0" w:rsidRPr="00E44E12" w:rsidRDefault="000C43E0" w:rsidP="000C43E0">
                        <w:pPr>
                          <w:spacing w:before="199" w:after="199" w:line="240" w:lineRule="auto"/>
                          <w:rPr>
                            <w:rFonts w:ascii="Arial" w:eastAsia="Arial" w:hAnsi="Arial"/>
                            <w:color w:val="000000"/>
                          </w:rPr>
                        </w:pPr>
                        <w:r w:rsidRPr="00E44E12">
                          <w:rPr>
                            <w:rFonts w:ascii="Arial" w:eastAsia="Arial" w:hAnsi="Arial"/>
                            <w:color w:val="000000"/>
                          </w:rPr>
                          <w:t>Communication with internal and external stakeholders.</w:t>
                        </w:r>
                      </w:p>
                      <w:p w14:paraId="3FD8D0D8" w14:textId="3EDFBF79" w:rsidR="009826A7" w:rsidRPr="000C43E0" w:rsidRDefault="000C43E0" w:rsidP="000C43E0">
                        <w:pPr>
                          <w:spacing w:before="199" w:after="199" w:line="240" w:lineRule="auto"/>
                          <w:rPr>
                            <w:rFonts w:ascii="Arial" w:eastAsia="Arial" w:hAnsi="Arial"/>
                            <w:color w:val="000000"/>
                          </w:rPr>
                        </w:pPr>
                        <w:r w:rsidRPr="00E44E12">
                          <w:rPr>
                            <w:rFonts w:ascii="Arial" w:eastAsia="Arial" w:hAnsi="Arial"/>
                            <w:color w:val="000000"/>
                          </w:rPr>
                          <w:t>Development of internal communication documents.</w:t>
                        </w:r>
                        <w:r w:rsidR="00293DDF" w:rsidRPr="00A16606">
                          <w:rPr>
                            <w:rFonts w:ascii="Arial" w:eastAsia="Arial" w:hAnsi="Arial"/>
                            <w:color w:val="000000"/>
                          </w:rPr>
                          <w:br/>
                        </w:r>
                      </w:p>
                    </w:tc>
                  </w:tr>
                </w:tbl>
                <w:p w14:paraId="14B543F5" w14:textId="77777777" w:rsidR="009826A7" w:rsidRDefault="009826A7">
                  <w:pPr>
                    <w:spacing w:after="0" w:line="240" w:lineRule="auto"/>
                  </w:pPr>
                </w:p>
              </w:tc>
            </w:tr>
          </w:tbl>
          <w:p w14:paraId="289D3767" w14:textId="77777777" w:rsidR="009826A7" w:rsidRDefault="009826A7">
            <w:pPr>
              <w:spacing w:after="0" w:line="240" w:lineRule="auto"/>
            </w:pPr>
          </w:p>
        </w:tc>
        <w:tc>
          <w:tcPr>
            <w:tcW w:w="179" w:type="dxa"/>
          </w:tcPr>
          <w:p w14:paraId="1F4E7C4C" w14:textId="77777777" w:rsidR="009826A7" w:rsidRDefault="009826A7">
            <w:pPr>
              <w:pStyle w:val="EmptyCellLayoutStyle"/>
              <w:spacing w:after="0" w:line="240" w:lineRule="auto"/>
            </w:pPr>
          </w:p>
        </w:tc>
      </w:tr>
      <w:tr w:rsidR="009826A7" w14:paraId="497860CB" w14:textId="77777777">
        <w:trPr>
          <w:trHeight w:val="99"/>
        </w:trPr>
        <w:tc>
          <w:tcPr>
            <w:tcW w:w="179" w:type="dxa"/>
          </w:tcPr>
          <w:p w14:paraId="1317B5A1" w14:textId="77777777" w:rsidR="009826A7" w:rsidRDefault="009826A7">
            <w:pPr>
              <w:pStyle w:val="EmptyCellLayoutStyle"/>
              <w:spacing w:after="0" w:line="240" w:lineRule="auto"/>
            </w:pPr>
          </w:p>
        </w:tc>
        <w:tc>
          <w:tcPr>
            <w:tcW w:w="0" w:type="dxa"/>
          </w:tcPr>
          <w:p w14:paraId="0F9F9CE9" w14:textId="77777777" w:rsidR="009826A7" w:rsidRDefault="009826A7">
            <w:pPr>
              <w:pStyle w:val="EmptyCellLayoutStyle"/>
              <w:spacing w:after="0" w:line="240" w:lineRule="auto"/>
            </w:pPr>
          </w:p>
        </w:tc>
        <w:tc>
          <w:tcPr>
            <w:tcW w:w="0" w:type="dxa"/>
          </w:tcPr>
          <w:p w14:paraId="79534BB1" w14:textId="77777777" w:rsidR="009826A7" w:rsidRDefault="009826A7">
            <w:pPr>
              <w:pStyle w:val="EmptyCellLayoutStyle"/>
              <w:spacing w:after="0" w:line="240" w:lineRule="auto"/>
            </w:pPr>
          </w:p>
        </w:tc>
        <w:tc>
          <w:tcPr>
            <w:tcW w:w="0" w:type="dxa"/>
          </w:tcPr>
          <w:p w14:paraId="0B8BB639" w14:textId="77777777" w:rsidR="009826A7" w:rsidRDefault="009826A7">
            <w:pPr>
              <w:pStyle w:val="EmptyCellLayoutStyle"/>
              <w:spacing w:after="0" w:line="240" w:lineRule="auto"/>
            </w:pPr>
          </w:p>
        </w:tc>
        <w:tc>
          <w:tcPr>
            <w:tcW w:w="0" w:type="dxa"/>
          </w:tcPr>
          <w:p w14:paraId="09DA51FF" w14:textId="77777777" w:rsidR="009826A7" w:rsidRDefault="009826A7">
            <w:pPr>
              <w:pStyle w:val="EmptyCellLayoutStyle"/>
              <w:spacing w:after="0" w:line="240" w:lineRule="auto"/>
            </w:pPr>
          </w:p>
        </w:tc>
        <w:tc>
          <w:tcPr>
            <w:tcW w:w="0" w:type="dxa"/>
          </w:tcPr>
          <w:p w14:paraId="17885A56" w14:textId="77777777" w:rsidR="009826A7" w:rsidRDefault="009826A7">
            <w:pPr>
              <w:pStyle w:val="EmptyCellLayoutStyle"/>
              <w:spacing w:after="0" w:line="240" w:lineRule="auto"/>
            </w:pPr>
          </w:p>
        </w:tc>
        <w:tc>
          <w:tcPr>
            <w:tcW w:w="0" w:type="dxa"/>
          </w:tcPr>
          <w:p w14:paraId="64FE5FA5" w14:textId="77777777" w:rsidR="009826A7" w:rsidRDefault="009826A7">
            <w:pPr>
              <w:pStyle w:val="EmptyCellLayoutStyle"/>
              <w:spacing w:after="0" w:line="240" w:lineRule="auto"/>
            </w:pPr>
          </w:p>
        </w:tc>
        <w:tc>
          <w:tcPr>
            <w:tcW w:w="2505" w:type="dxa"/>
          </w:tcPr>
          <w:p w14:paraId="0DA824F2" w14:textId="77777777" w:rsidR="009826A7" w:rsidRDefault="009826A7">
            <w:pPr>
              <w:pStyle w:val="EmptyCellLayoutStyle"/>
              <w:spacing w:after="0" w:line="240" w:lineRule="auto"/>
            </w:pPr>
          </w:p>
        </w:tc>
        <w:tc>
          <w:tcPr>
            <w:tcW w:w="6120" w:type="dxa"/>
          </w:tcPr>
          <w:p w14:paraId="069E0FE4" w14:textId="77777777" w:rsidR="009826A7" w:rsidRDefault="009826A7">
            <w:pPr>
              <w:pStyle w:val="EmptyCellLayoutStyle"/>
              <w:spacing w:after="0" w:line="240" w:lineRule="auto"/>
            </w:pPr>
          </w:p>
        </w:tc>
        <w:tc>
          <w:tcPr>
            <w:tcW w:w="2534" w:type="dxa"/>
          </w:tcPr>
          <w:p w14:paraId="78D4453D" w14:textId="77777777" w:rsidR="009826A7" w:rsidRDefault="009826A7">
            <w:pPr>
              <w:pStyle w:val="EmptyCellLayoutStyle"/>
              <w:spacing w:after="0" w:line="240" w:lineRule="auto"/>
            </w:pPr>
          </w:p>
        </w:tc>
        <w:tc>
          <w:tcPr>
            <w:tcW w:w="179" w:type="dxa"/>
          </w:tcPr>
          <w:p w14:paraId="027123D5" w14:textId="77777777" w:rsidR="009826A7" w:rsidRDefault="009826A7">
            <w:pPr>
              <w:pStyle w:val="EmptyCellLayoutStyle"/>
              <w:spacing w:after="0" w:line="240" w:lineRule="auto"/>
            </w:pPr>
          </w:p>
        </w:tc>
      </w:tr>
      <w:tr w:rsidR="00293DDF" w14:paraId="28AAC328" w14:textId="77777777" w:rsidTr="00293DDF">
        <w:tc>
          <w:tcPr>
            <w:tcW w:w="179" w:type="dxa"/>
          </w:tcPr>
          <w:p w14:paraId="2A26315A" w14:textId="77777777" w:rsidR="009826A7" w:rsidRDefault="009826A7">
            <w:pPr>
              <w:pStyle w:val="EmptyCellLayoutStyle"/>
              <w:spacing w:after="0" w:line="240" w:lineRule="auto"/>
            </w:pPr>
          </w:p>
        </w:tc>
        <w:tc>
          <w:tcPr>
            <w:tcW w:w="0" w:type="dxa"/>
          </w:tcPr>
          <w:p w14:paraId="16401FDE" w14:textId="77777777" w:rsidR="009826A7" w:rsidRDefault="009826A7">
            <w:pPr>
              <w:pStyle w:val="EmptyCellLayoutStyle"/>
              <w:spacing w:after="0" w:line="240" w:lineRule="auto"/>
            </w:pPr>
          </w:p>
        </w:tc>
        <w:tc>
          <w:tcPr>
            <w:tcW w:w="0" w:type="dxa"/>
          </w:tcPr>
          <w:p w14:paraId="351336C8" w14:textId="77777777" w:rsidR="009826A7" w:rsidRDefault="009826A7">
            <w:pPr>
              <w:pStyle w:val="EmptyCellLayoutStyle"/>
              <w:spacing w:after="0" w:line="240" w:lineRule="auto"/>
            </w:pPr>
          </w:p>
        </w:tc>
        <w:tc>
          <w:tcPr>
            <w:tcW w:w="0" w:type="dxa"/>
          </w:tcPr>
          <w:p w14:paraId="3D2953CC" w14:textId="77777777" w:rsidR="009826A7" w:rsidRDefault="009826A7">
            <w:pPr>
              <w:pStyle w:val="EmptyCellLayoutStyle"/>
              <w:spacing w:after="0" w:line="240" w:lineRule="auto"/>
            </w:pPr>
          </w:p>
        </w:tc>
        <w:tc>
          <w:tcPr>
            <w:tcW w:w="0" w:type="dxa"/>
          </w:tcPr>
          <w:p w14:paraId="75809B56" w14:textId="77777777" w:rsidR="009826A7" w:rsidRDefault="009826A7">
            <w:pPr>
              <w:pStyle w:val="EmptyCellLayoutStyle"/>
              <w:spacing w:after="0" w:line="240" w:lineRule="auto"/>
            </w:pPr>
          </w:p>
        </w:tc>
        <w:tc>
          <w:tcPr>
            <w:tcW w:w="0" w:type="dxa"/>
          </w:tcPr>
          <w:p w14:paraId="61D43777" w14:textId="77777777" w:rsidR="009826A7" w:rsidRDefault="009826A7">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9826A7" w14:paraId="2C371932" w14:textId="77777777">
              <w:trPr>
                <w:trHeight w:val="38"/>
              </w:trPr>
              <w:tc>
                <w:tcPr>
                  <w:tcW w:w="0" w:type="dxa"/>
                  <w:tcBorders>
                    <w:top w:val="single" w:sz="15" w:space="0" w:color="000000"/>
                    <w:left w:val="single" w:sz="15" w:space="0" w:color="000000"/>
                  </w:tcBorders>
                </w:tcPr>
                <w:p w14:paraId="2560A893" w14:textId="77777777" w:rsidR="009826A7" w:rsidRDefault="009826A7">
                  <w:pPr>
                    <w:pStyle w:val="EmptyCellLayoutStyle"/>
                    <w:spacing w:after="0" w:line="240" w:lineRule="auto"/>
                  </w:pPr>
                </w:p>
              </w:tc>
              <w:tc>
                <w:tcPr>
                  <w:tcW w:w="11159" w:type="dxa"/>
                  <w:tcBorders>
                    <w:top w:val="single" w:sz="15" w:space="0" w:color="000000"/>
                    <w:right w:val="single" w:sz="15" w:space="0" w:color="000000"/>
                  </w:tcBorders>
                </w:tcPr>
                <w:p w14:paraId="082FC8CD" w14:textId="77777777" w:rsidR="009826A7" w:rsidRDefault="009826A7">
                  <w:pPr>
                    <w:pStyle w:val="EmptyCellLayoutStyle"/>
                    <w:spacing w:after="0" w:line="240" w:lineRule="auto"/>
                  </w:pPr>
                </w:p>
              </w:tc>
            </w:tr>
            <w:tr w:rsidR="009826A7" w14:paraId="4D25EC3C" w14:textId="77777777">
              <w:trPr>
                <w:trHeight w:val="270"/>
              </w:trPr>
              <w:tc>
                <w:tcPr>
                  <w:tcW w:w="0" w:type="dxa"/>
                  <w:tcBorders>
                    <w:left w:val="single" w:sz="15" w:space="0" w:color="000000"/>
                  </w:tcBorders>
                </w:tcPr>
                <w:p w14:paraId="58CE59E5" w14:textId="77777777" w:rsidR="009826A7" w:rsidRDefault="009826A7">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9826A7" w14:paraId="76FD6589" w14:textId="77777777">
                    <w:trPr>
                      <w:trHeight w:val="192"/>
                    </w:trPr>
                    <w:tc>
                      <w:tcPr>
                        <w:tcW w:w="11160" w:type="dxa"/>
                        <w:tcBorders>
                          <w:top w:val="nil"/>
                          <w:left w:val="nil"/>
                          <w:bottom w:val="nil"/>
                          <w:right w:val="nil"/>
                        </w:tcBorders>
                        <w:tcMar>
                          <w:top w:w="39" w:type="dxa"/>
                          <w:left w:w="39" w:type="dxa"/>
                          <w:bottom w:w="39" w:type="dxa"/>
                          <w:right w:w="39" w:type="dxa"/>
                        </w:tcMar>
                      </w:tcPr>
                      <w:p w14:paraId="7F5B9202" w14:textId="77777777" w:rsidR="009826A7" w:rsidRDefault="00293DDF">
                        <w:pPr>
                          <w:spacing w:after="0" w:line="240" w:lineRule="auto"/>
                        </w:pPr>
                        <w:r>
                          <w:rPr>
                            <w:rFonts w:ascii="Arial" w:eastAsia="Arial" w:hAnsi="Arial"/>
                            <w:b/>
                            <w:color w:val="000000"/>
                            <w:sz w:val="16"/>
                          </w:rPr>
                          <w:t xml:space="preserve">17. Describe the types of decisions that require the supervisor's review. </w:t>
                        </w:r>
                      </w:p>
                    </w:tc>
                  </w:tr>
                </w:tbl>
                <w:p w14:paraId="722D4110" w14:textId="77777777" w:rsidR="009826A7" w:rsidRDefault="009826A7">
                  <w:pPr>
                    <w:spacing w:after="0" w:line="240" w:lineRule="auto"/>
                  </w:pPr>
                </w:p>
              </w:tc>
            </w:tr>
            <w:tr w:rsidR="009826A7" w14:paraId="3A3996EE" w14:textId="77777777">
              <w:trPr>
                <w:trHeight w:val="40"/>
              </w:trPr>
              <w:tc>
                <w:tcPr>
                  <w:tcW w:w="0" w:type="dxa"/>
                  <w:tcBorders>
                    <w:left w:val="single" w:sz="15" w:space="0" w:color="000000"/>
                  </w:tcBorders>
                </w:tcPr>
                <w:p w14:paraId="42E4A984" w14:textId="77777777" w:rsidR="009826A7" w:rsidRDefault="009826A7">
                  <w:pPr>
                    <w:pStyle w:val="EmptyCellLayoutStyle"/>
                    <w:spacing w:after="0" w:line="240" w:lineRule="auto"/>
                  </w:pPr>
                </w:p>
              </w:tc>
              <w:tc>
                <w:tcPr>
                  <w:tcW w:w="11159" w:type="dxa"/>
                  <w:tcBorders>
                    <w:right w:val="single" w:sz="15" w:space="0" w:color="000000"/>
                  </w:tcBorders>
                </w:tcPr>
                <w:p w14:paraId="5948001F" w14:textId="77777777" w:rsidR="009826A7" w:rsidRDefault="009826A7">
                  <w:pPr>
                    <w:pStyle w:val="EmptyCellLayoutStyle"/>
                    <w:spacing w:after="0" w:line="240" w:lineRule="auto"/>
                  </w:pPr>
                </w:p>
              </w:tc>
            </w:tr>
            <w:tr w:rsidR="00293DDF" w14:paraId="6AA0D465" w14:textId="77777777" w:rsidTr="00293DDF">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9826A7" w14:paraId="51AD1385" w14:textId="77777777">
                    <w:trPr>
                      <w:trHeight w:val="212"/>
                    </w:trPr>
                    <w:tc>
                      <w:tcPr>
                        <w:tcW w:w="11160" w:type="dxa"/>
                        <w:tcBorders>
                          <w:top w:val="nil"/>
                          <w:left w:val="nil"/>
                          <w:bottom w:val="nil"/>
                          <w:right w:val="nil"/>
                        </w:tcBorders>
                        <w:tcMar>
                          <w:top w:w="39" w:type="dxa"/>
                          <w:left w:w="39" w:type="dxa"/>
                          <w:bottom w:w="39" w:type="dxa"/>
                          <w:right w:w="39" w:type="dxa"/>
                        </w:tcMar>
                      </w:tcPr>
                      <w:p w14:paraId="6E3B9FFF" w14:textId="77777777" w:rsidR="00A16606" w:rsidRDefault="00293DDF">
                        <w:pPr>
                          <w:spacing w:after="0" w:line="240" w:lineRule="auto"/>
                          <w:rPr>
                            <w:rFonts w:ascii="Arial" w:eastAsia="Arial" w:hAnsi="Arial"/>
                            <w:color w:val="000000"/>
                          </w:rPr>
                        </w:pPr>
                        <w:r>
                          <w:rPr>
                            <w:rFonts w:ascii="Arial" w:eastAsia="Arial" w:hAnsi="Arial"/>
                            <w:color w:val="000000"/>
                          </w:rPr>
                          <w:t xml:space="preserve">Reports on interpretation of program regulations and new policies and procedures. Provides recommendations for the development and implementation of quality improvement and quality assurance standards as it relates to the Home and Community Based SED Waiver Program. </w:t>
                        </w:r>
                      </w:p>
                      <w:p w14:paraId="05AF785A" w14:textId="25E9D55E" w:rsidR="00A16606" w:rsidRDefault="00293DDF">
                        <w:pPr>
                          <w:spacing w:after="0" w:line="240" w:lineRule="auto"/>
                          <w:rPr>
                            <w:rFonts w:ascii="Arial" w:eastAsia="Arial" w:hAnsi="Arial"/>
                            <w:color w:val="000000"/>
                          </w:rPr>
                        </w:pPr>
                        <w:r>
                          <w:rPr>
                            <w:rFonts w:ascii="Arial" w:eastAsia="Arial" w:hAnsi="Arial"/>
                            <w:color w:val="000000"/>
                          </w:rPr>
                          <w:br/>
                          <w:t>Collection, analyses, and maintains program data necessary to meet requirements for the Medicaid Home and Community based SED Waiver.</w:t>
                        </w:r>
                      </w:p>
                      <w:p w14:paraId="37A8BB95" w14:textId="77777777" w:rsidR="00A16606" w:rsidRDefault="00A16606" w:rsidP="00A16606">
                        <w:pPr>
                          <w:spacing w:before="199" w:after="199" w:line="240" w:lineRule="auto"/>
                        </w:pPr>
                        <w:r>
                          <w:rPr>
                            <w:rFonts w:ascii="Arial" w:eastAsia="Arial" w:hAnsi="Arial"/>
                            <w:color w:val="000000"/>
                          </w:rPr>
                          <w:t>New or updated behavioral health guidance documents before dissemination.</w:t>
                        </w:r>
                      </w:p>
                      <w:p w14:paraId="5F312762" w14:textId="77777777" w:rsidR="00A16606" w:rsidRDefault="00A16606" w:rsidP="00A16606">
                        <w:pPr>
                          <w:spacing w:after="0" w:line="240" w:lineRule="auto"/>
                          <w:rPr>
                            <w:rFonts w:ascii="Arial" w:eastAsia="Arial" w:hAnsi="Arial"/>
                            <w:color w:val="000000"/>
                          </w:rPr>
                        </w:pPr>
                        <w:r>
                          <w:rPr>
                            <w:rFonts w:ascii="Arial" w:eastAsia="Arial" w:hAnsi="Arial"/>
                            <w:color w:val="000000"/>
                          </w:rPr>
                          <w:t>Any recommendations for policies, service changes, and coding/provider qualifications.</w:t>
                        </w:r>
                      </w:p>
                      <w:p w14:paraId="7BC0B5C9" w14:textId="77777777" w:rsidR="00A16606" w:rsidRDefault="00A16606" w:rsidP="00A16606">
                        <w:pPr>
                          <w:spacing w:after="0" w:line="240" w:lineRule="auto"/>
                          <w:rPr>
                            <w:rFonts w:ascii="Arial" w:hAnsi="Arial" w:cs="Arial"/>
                          </w:rPr>
                        </w:pPr>
                      </w:p>
                      <w:p w14:paraId="2B0AE265" w14:textId="77777777" w:rsidR="00A16606" w:rsidRPr="003C40E0" w:rsidRDefault="00A16606" w:rsidP="00A16606">
                        <w:pPr>
                          <w:spacing w:after="0" w:line="240" w:lineRule="auto"/>
                          <w:rPr>
                            <w:rFonts w:ascii="Arial" w:hAnsi="Arial" w:cs="Arial"/>
                          </w:rPr>
                        </w:pPr>
                        <w:r w:rsidRPr="003C40E0">
                          <w:rPr>
                            <w:rFonts w:ascii="Arial" w:hAnsi="Arial" w:cs="Arial"/>
                          </w:rPr>
                          <w:t xml:space="preserve">Decisions relative to data sharing. </w:t>
                        </w:r>
                      </w:p>
                      <w:p w14:paraId="5B9C18A1" w14:textId="77777777" w:rsidR="00A16606" w:rsidRDefault="00A16606" w:rsidP="00A16606">
                        <w:pPr>
                          <w:spacing w:after="0" w:line="240" w:lineRule="auto"/>
                          <w:rPr>
                            <w:rFonts w:ascii="Arial" w:hAnsi="Arial" w:cs="Arial"/>
                          </w:rPr>
                        </w:pPr>
                      </w:p>
                      <w:p w14:paraId="0E69AD76" w14:textId="77777777" w:rsidR="00A16606" w:rsidRDefault="00A16606" w:rsidP="00A16606">
                        <w:pPr>
                          <w:spacing w:after="0" w:line="240" w:lineRule="auto"/>
                          <w:rPr>
                            <w:rFonts w:ascii="Arial" w:hAnsi="Arial" w:cs="Arial"/>
                          </w:rPr>
                        </w:pPr>
                        <w:r w:rsidRPr="003C40E0">
                          <w:rPr>
                            <w:rFonts w:ascii="Arial" w:hAnsi="Arial" w:cs="Arial"/>
                          </w:rPr>
                          <w:t>Decisions regarding recommendations for policy change.</w:t>
                        </w:r>
                      </w:p>
                      <w:p w14:paraId="07303A99" w14:textId="77777777" w:rsidR="00A16606" w:rsidRDefault="00A16606" w:rsidP="00A16606">
                        <w:pPr>
                          <w:spacing w:after="0" w:line="240" w:lineRule="auto"/>
                          <w:rPr>
                            <w:rFonts w:ascii="Arial" w:hAnsi="Arial" w:cs="Arial"/>
                          </w:rPr>
                        </w:pPr>
                      </w:p>
                      <w:p w14:paraId="6044B1EF" w14:textId="77777777" w:rsidR="00A16606" w:rsidRPr="0043467E" w:rsidRDefault="00A16606" w:rsidP="00A16606">
                        <w:pPr>
                          <w:spacing w:after="0" w:line="240" w:lineRule="auto"/>
                          <w:rPr>
                            <w:rFonts w:ascii="Arial" w:hAnsi="Arial" w:cs="Arial"/>
                          </w:rPr>
                        </w:pPr>
                        <w:r w:rsidRPr="0043467E">
                          <w:rPr>
                            <w:rFonts w:ascii="Arial" w:hAnsi="Arial" w:cs="Arial"/>
                          </w:rPr>
                          <w:t xml:space="preserve">Initiation of new projects, finalization of policy changes and communications materials, convening of new stakeholder groups.  </w:t>
                        </w:r>
                      </w:p>
                      <w:p w14:paraId="4E5FF0FE" w14:textId="4C0F6556" w:rsidR="009826A7" w:rsidRPr="00A16606" w:rsidRDefault="00293DDF">
                        <w:pPr>
                          <w:spacing w:after="0" w:line="240" w:lineRule="auto"/>
                          <w:rPr>
                            <w:rFonts w:ascii="Arial" w:eastAsia="Arial" w:hAnsi="Arial"/>
                            <w:color w:val="000000"/>
                          </w:rPr>
                        </w:pPr>
                        <w:r>
                          <w:rPr>
                            <w:rFonts w:ascii="Arial" w:eastAsia="Arial" w:hAnsi="Arial"/>
                            <w:color w:val="000000"/>
                          </w:rPr>
                          <w:br/>
                        </w:r>
                      </w:p>
                    </w:tc>
                  </w:tr>
                </w:tbl>
                <w:p w14:paraId="77D2A796" w14:textId="77777777" w:rsidR="009826A7" w:rsidRDefault="009826A7">
                  <w:pPr>
                    <w:spacing w:after="0" w:line="240" w:lineRule="auto"/>
                  </w:pPr>
                </w:p>
              </w:tc>
            </w:tr>
          </w:tbl>
          <w:p w14:paraId="370122C6" w14:textId="77777777" w:rsidR="009826A7" w:rsidRDefault="009826A7">
            <w:pPr>
              <w:spacing w:after="0" w:line="240" w:lineRule="auto"/>
            </w:pPr>
          </w:p>
        </w:tc>
        <w:tc>
          <w:tcPr>
            <w:tcW w:w="179" w:type="dxa"/>
          </w:tcPr>
          <w:p w14:paraId="597CED5C" w14:textId="77777777" w:rsidR="009826A7" w:rsidRDefault="009826A7">
            <w:pPr>
              <w:pStyle w:val="EmptyCellLayoutStyle"/>
              <w:spacing w:after="0" w:line="240" w:lineRule="auto"/>
            </w:pPr>
          </w:p>
        </w:tc>
      </w:tr>
      <w:tr w:rsidR="009826A7" w14:paraId="3604D5F6" w14:textId="77777777">
        <w:trPr>
          <w:trHeight w:val="100"/>
        </w:trPr>
        <w:tc>
          <w:tcPr>
            <w:tcW w:w="179" w:type="dxa"/>
          </w:tcPr>
          <w:p w14:paraId="3A0D9C1D" w14:textId="77777777" w:rsidR="009826A7" w:rsidRDefault="009826A7">
            <w:pPr>
              <w:pStyle w:val="EmptyCellLayoutStyle"/>
              <w:spacing w:after="0" w:line="240" w:lineRule="auto"/>
            </w:pPr>
          </w:p>
        </w:tc>
        <w:tc>
          <w:tcPr>
            <w:tcW w:w="0" w:type="dxa"/>
          </w:tcPr>
          <w:p w14:paraId="372AE26C" w14:textId="77777777" w:rsidR="009826A7" w:rsidRDefault="009826A7">
            <w:pPr>
              <w:pStyle w:val="EmptyCellLayoutStyle"/>
              <w:spacing w:after="0" w:line="240" w:lineRule="auto"/>
            </w:pPr>
          </w:p>
        </w:tc>
        <w:tc>
          <w:tcPr>
            <w:tcW w:w="0" w:type="dxa"/>
          </w:tcPr>
          <w:p w14:paraId="033D1391" w14:textId="77777777" w:rsidR="009826A7" w:rsidRDefault="009826A7">
            <w:pPr>
              <w:pStyle w:val="EmptyCellLayoutStyle"/>
              <w:spacing w:after="0" w:line="240" w:lineRule="auto"/>
            </w:pPr>
          </w:p>
        </w:tc>
        <w:tc>
          <w:tcPr>
            <w:tcW w:w="0" w:type="dxa"/>
          </w:tcPr>
          <w:p w14:paraId="59245C58" w14:textId="77777777" w:rsidR="009826A7" w:rsidRDefault="009826A7">
            <w:pPr>
              <w:pStyle w:val="EmptyCellLayoutStyle"/>
              <w:spacing w:after="0" w:line="240" w:lineRule="auto"/>
            </w:pPr>
          </w:p>
        </w:tc>
        <w:tc>
          <w:tcPr>
            <w:tcW w:w="0" w:type="dxa"/>
          </w:tcPr>
          <w:p w14:paraId="62F77E6D" w14:textId="77777777" w:rsidR="009826A7" w:rsidRDefault="009826A7">
            <w:pPr>
              <w:pStyle w:val="EmptyCellLayoutStyle"/>
              <w:spacing w:after="0" w:line="240" w:lineRule="auto"/>
            </w:pPr>
          </w:p>
        </w:tc>
        <w:tc>
          <w:tcPr>
            <w:tcW w:w="0" w:type="dxa"/>
          </w:tcPr>
          <w:p w14:paraId="4BBA0000" w14:textId="77777777" w:rsidR="009826A7" w:rsidRDefault="009826A7">
            <w:pPr>
              <w:pStyle w:val="EmptyCellLayoutStyle"/>
              <w:spacing w:after="0" w:line="240" w:lineRule="auto"/>
            </w:pPr>
          </w:p>
        </w:tc>
        <w:tc>
          <w:tcPr>
            <w:tcW w:w="0" w:type="dxa"/>
          </w:tcPr>
          <w:p w14:paraId="399EE920" w14:textId="77777777" w:rsidR="009826A7" w:rsidRDefault="009826A7">
            <w:pPr>
              <w:pStyle w:val="EmptyCellLayoutStyle"/>
              <w:spacing w:after="0" w:line="240" w:lineRule="auto"/>
            </w:pPr>
          </w:p>
        </w:tc>
        <w:tc>
          <w:tcPr>
            <w:tcW w:w="2505" w:type="dxa"/>
          </w:tcPr>
          <w:p w14:paraId="20624466" w14:textId="77777777" w:rsidR="009826A7" w:rsidRDefault="009826A7">
            <w:pPr>
              <w:pStyle w:val="EmptyCellLayoutStyle"/>
              <w:spacing w:after="0" w:line="240" w:lineRule="auto"/>
            </w:pPr>
          </w:p>
        </w:tc>
        <w:tc>
          <w:tcPr>
            <w:tcW w:w="6120" w:type="dxa"/>
          </w:tcPr>
          <w:p w14:paraId="74E6B360" w14:textId="77777777" w:rsidR="009826A7" w:rsidRDefault="009826A7">
            <w:pPr>
              <w:pStyle w:val="EmptyCellLayoutStyle"/>
              <w:spacing w:after="0" w:line="240" w:lineRule="auto"/>
            </w:pPr>
          </w:p>
        </w:tc>
        <w:tc>
          <w:tcPr>
            <w:tcW w:w="2534" w:type="dxa"/>
          </w:tcPr>
          <w:p w14:paraId="517C5E2A" w14:textId="77777777" w:rsidR="009826A7" w:rsidRDefault="009826A7">
            <w:pPr>
              <w:pStyle w:val="EmptyCellLayoutStyle"/>
              <w:spacing w:after="0" w:line="240" w:lineRule="auto"/>
            </w:pPr>
          </w:p>
        </w:tc>
        <w:tc>
          <w:tcPr>
            <w:tcW w:w="179" w:type="dxa"/>
          </w:tcPr>
          <w:p w14:paraId="2B354780" w14:textId="77777777" w:rsidR="009826A7" w:rsidRDefault="009826A7">
            <w:pPr>
              <w:pStyle w:val="EmptyCellLayoutStyle"/>
              <w:spacing w:after="0" w:line="240" w:lineRule="auto"/>
            </w:pPr>
          </w:p>
        </w:tc>
      </w:tr>
      <w:tr w:rsidR="00293DDF" w14:paraId="53BF282D" w14:textId="77777777" w:rsidTr="00293DDF">
        <w:tc>
          <w:tcPr>
            <w:tcW w:w="179" w:type="dxa"/>
          </w:tcPr>
          <w:p w14:paraId="72911DC0" w14:textId="77777777" w:rsidR="009826A7" w:rsidRDefault="009826A7">
            <w:pPr>
              <w:pStyle w:val="EmptyCellLayoutStyle"/>
              <w:spacing w:after="0" w:line="240" w:lineRule="auto"/>
            </w:pPr>
          </w:p>
        </w:tc>
        <w:tc>
          <w:tcPr>
            <w:tcW w:w="0" w:type="dxa"/>
          </w:tcPr>
          <w:p w14:paraId="442F315B" w14:textId="77777777" w:rsidR="009826A7" w:rsidRDefault="009826A7">
            <w:pPr>
              <w:pStyle w:val="EmptyCellLayoutStyle"/>
              <w:spacing w:after="0" w:line="240" w:lineRule="auto"/>
            </w:pPr>
          </w:p>
        </w:tc>
        <w:tc>
          <w:tcPr>
            <w:tcW w:w="0" w:type="dxa"/>
          </w:tcPr>
          <w:p w14:paraId="61854B65" w14:textId="77777777" w:rsidR="009826A7" w:rsidRDefault="009826A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9826A7" w14:paraId="50578110" w14:textId="77777777">
              <w:trPr>
                <w:trHeight w:val="459"/>
              </w:trPr>
              <w:tc>
                <w:tcPr>
                  <w:tcW w:w="0" w:type="dxa"/>
                  <w:tcBorders>
                    <w:top w:val="single" w:sz="15" w:space="0" w:color="000000"/>
                    <w:left w:val="single" w:sz="15" w:space="0" w:color="000000"/>
                  </w:tcBorders>
                </w:tcPr>
                <w:p w14:paraId="51AA4BA4" w14:textId="77777777" w:rsidR="009826A7" w:rsidRDefault="009826A7">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9826A7" w14:paraId="520BA126" w14:textId="77777777">
                    <w:trPr>
                      <w:trHeight w:val="381"/>
                    </w:trPr>
                    <w:tc>
                      <w:tcPr>
                        <w:tcW w:w="11160" w:type="dxa"/>
                        <w:tcBorders>
                          <w:top w:val="nil"/>
                          <w:left w:val="nil"/>
                          <w:bottom w:val="nil"/>
                          <w:right w:val="nil"/>
                        </w:tcBorders>
                        <w:tcMar>
                          <w:top w:w="39" w:type="dxa"/>
                          <w:left w:w="39" w:type="dxa"/>
                          <w:bottom w:w="39" w:type="dxa"/>
                          <w:right w:w="39" w:type="dxa"/>
                        </w:tcMar>
                      </w:tcPr>
                      <w:p w14:paraId="0D24A647" w14:textId="77777777" w:rsidR="009826A7" w:rsidRDefault="00293DDF">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233200DA" w14:textId="77777777" w:rsidR="009826A7" w:rsidRDefault="009826A7">
                  <w:pPr>
                    <w:spacing w:after="0" w:line="240" w:lineRule="auto"/>
                  </w:pPr>
                </w:p>
              </w:tc>
            </w:tr>
            <w:tr w:rsidR="009826A7" w14:paraId="2B704208" w14:textId="77777777">
              <w:trPr>
                <w:trHeight w:val="80"/>
              </w:trPr>
              <w:tc>
                <w:tcPr>
                  <w:tcW w:w="0" w:type="dxa"/>
                  <w:tcBorders>
                    <w:left w:val="single" w:sz="15" w:space="0" w:color="000000"/>
                  </w:tcBorders>
                </w:tcPr>
                <w:p w14:paraId="47FF22CC" w14:textId="77777777" w:rsidR="009826A7" w:rsidRDefault="009826A7">
                  <w:pPr>
                    <w:pStyle w:val="EmptyCellLayoutStyle"/>
                    <w:spacing w:after="0" w:line="240" w:lineRule="auto"/>
                  </w:pPr>
                </w:p>
              </w:tc>
              <w:tc>
                <w:tcPr>
                  <w:tcW w:w="11159" w:type="dxa"/>
                  <w:tcBorders>
                    <w:right w:val="single" w:sz="15" w:space="0" w:color="000000"/>
                  </w:tcBorders>
                </w:tcPr>
                <w:p w14:paraId="21E6B9BD" w14:textId="77777777" w:rsidR="009826A7" w:rsidRDefault="009826A7">
                  <w:pPr>
                    <w:pStyle w:val="EmptyCellLayoutStyle"/>
                    <w:spacing w:after="0" w:line="240" w:lineRule="auto"/>
                  </w:pPr>
                </w:p>
              </w:tc>
            </w:tr>
            <w:tr w:rsidR="00293DDF" w14:paraId="193A73E1" w14:textId="77777777" w:rsidTr="00293DDF">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9826A7" w14:paraId="3C06E04C" w14:textId="77777777">
                    <w:trPr>
                      <w:trHeight w:val="212"/>
                    </w:trPr>
                    <w:tc>
                      <w:tcPr>
                        <w:tcW w:w="11160" w:type="dxa"/>
                        <w:tcBorders>
                          <w:top w:val="nil"/>
                          <w:left w:val="nil"/>
                          <w:bottom w:val="nil"/>
                          <w:right w:val="nil"/>
                        </w:tcBorders>
                        <w:tcMar>
                          <w:top w:w="39" w:type="dxa"/>
                          <w:left w:w="39" w:type="dxa"/>
                          <w:bottom w:w="39" w:type="dxa"/>
                          <w:right w:w="39" w:type="dxa"/>
                        </w:tcMar>
                      </w:tcPr>
                      <w:p w14:paraId="0CA1F37E" w14:textId="77777777" w:rsidR="009826A7" w:rsidRDefault="00293DDF">
                        <w:pPr>
                          <w:spacing w:after="0" w:line="240" w:lineRule="auto"/>
                        </w:pPr>
                        <w:r>
                          <w:rPr>
                            <w:rFonts w:ascii="Arial" w:eastAsia="Arial" w:hAnsi="Arial"/>
                            <w:color w:val="000000"/>
                          </w:rPr>
                          <w:t xml:space="preserve">Statewide travel in all weather conditions to CMHP’s/PIHP’s and their provider networks. Overnight stays are sometimes required for as long </w:t>
                        </w:r>
                        <w:proofErr w:type="gramStart"/>
                        <w:r>
                          <w:rPr>
                            <w:rFonts w:ascii="Arial" w:eastAsia="Arial" w:hAnsi="Arial"/>
                            <w:color w:val="000000"/>
                          </w:rPr>
                          <w:t>a period of time</w:t>
                        </w:r>
                        <w:proofErr w:type="gramEnd"/>
                        <w:r>
                          <w:rPr>
                            <w:rFonts w:ascii="Arial" w:eastAsia="Arial" w:hAnsi="Arial"/>
                            <w:color w:val="000000"/>
                          </w:rPr>
                          <w:t xml:space="preserve"> as necessary to complete the assigned review. Extensive use of computer and telephone are required.</w:t>
                        </w:r>
                      </w:p>
                    </w:tc>
                  </w:tr>
                </w:tbl>
                <w:p w14:paraId="6ED78DF0" w14:textId="77777777" w:rsidR="009826A7" w:rsidRDefault="009826A7">
                  <w:pPr>
                    <w:spacing w:after="0" w:line="240" w:lineRule="auto"/>
                  </w:pPr>
                </w:p>
              </w:tc>
            </w:tr>
          </w:tbl>
          <w:p w14:paraId="727C2CBE" w14:textId="77777777" w:rsidR="009826A7" w:rsidRDefault="009826A7">
            <w:pPr>
              <w:spacing w:after="0" w:line="240" w:lineRule="auto"/>
            </w:pPr>
          </w:p>
        </w:tc>
        <w:tc>
          <w:tcPr>
            <w:tcW w:w="179" w:type="dxa"/>
          </w:tcPr>
          <w:p w14:paraId="1B7E34E0" w14:textId="77777777" w:rsidR="009826A7" w:rsidRDefault="009826A7">
            <w:pPr>
              <w:pStyle w:val="EmptyCellLayoutStyle"/>
              <w:spacing w:after="0" w:line="240" w:lineRule="auto"/>
            </w:pPr>
          </w:p>
        </w:tc>
      </w:tr>
      <w:tr w:rsidR="009826A7" w14:paraId="1FAB510A" w14:textId="77777777">
        <w:trPr>
          <w:trHeight w:val="99"/>
        </w:trPr>
        <w:tc>
          <w:tcPr>
            <w:tcW w:w="179" w:type="dxa"/>
          </w:tcPr>
          <w:p w14:paraId="67752607" w14:textId="77777777" w:rsidR="009826A7" w:rsidRDefault="009826A7">
            <w:pPr>
              <w:pStyle w:val="EmptyCellLayoutStyle"/>
              <w:spacing w:after="0" w:line="240" w:lineRule="auto"/>
            </w:pPr>
          </w:p>
        </w:tc>
        <w:tc>
          <w:tcPr>
            <w:tcW w:w="0" w:type="dxa"/>
          </w:tcPr>
          <w:p w14:paraId="1440D906" w14:textId="77777777" w:rsidR="009826A7" w:rsidRDefault="009826A7">
            <w:pPr>
              <w:pStyle w:val="EmptyCellLayoutStyle"/>
              <w:spacing w:after="0" w:line="240" w:lineRule="auto"/>
            </w:pPr>
          </w:p>
        </w:tc>
        <w:tc>
          <w:tcPr>
            <w:tcW w:w="0" w:type="dxa"/>
          </w:tcPr>
          <w:p w14:paraId="16D28609" w14:textId="77777777" w:rsidR="009826A7" w:rsidRDefault="009826A7">
            <w:pPr>
              <w:pStyle w:val="EmptyCellLayoutStyle"/>
              <w:spacing w:after="0" w:line="240" w:lineRule="auto"/>
            </w:pPr>
          </w:p>
        </w:tc>
        <w:tc>
          <w:tcPr>
            <w:tcW w:w="0" w:type="dxa"/>
          </w:tcPr>
          <w:p w14:paraId="256CCC5B" w14:textId="77777777" w:rsidR="009826A7" w:rsidRDefault="009826A7">
            <w:pPr>
              <w:pStyle w:val="EmptyCellLayoutStyle"/>
              <w:spacing w:after="0" w:line="240" w:lineRule="auto"/>
            </w:pPr>
          </w:p>
        </w:tc>
        <w:tc>
          <w:tcPr>
            <w:tcW w:w="0" w:type="dxa"/>
          </w:tcPr>
          <w:p w14:paraId="59E884AA" w14:textId="77777777" w:rsidR="009826A7" w:rsidRDefault="009826A7">
            <w:pPr>
              <w:pStyle w:val="EmptyCellLayoutStyle"/>
              <w:spacing w:after="0" w:line="240" w:lineRule="auto"/>
            </w:pPr>
          </w:p>
        </w:tc>
        <w:tc>
          <w:tcPr>
            <w:tcW w:w="0" w:type="dxa"/>
          </w:tcPr>
          <w:p w14:paraId="48366425" w14:textId="77777777" w:rsidR="009826A7" w:rsidRDefault="009826A7">
            <w:pPr>
              <w:pStyle w:val="EmptyCellLayoutStyle"/>
              <w:spacing w:after="0" w:line="240" w:lineRule="auto"/>
            </w:pPr>
          </w:p>
        </w:tc>
        <w:tc>
          <w:tcPr>
            <w:tcW w:w="0" w:type="dxa"/>
          </w:tcPr>
          <w:p w14:paraId="69ACB8FA" w14:textId="77777777" w:rsidR="009826A7" w:rsidRDefault="009826A7">
            <w:pPr>
              <w:pStyle w:val="EmptyCellLayoutStyle"/>
              <w:spacing w:after="0" w:line="240" w:lineRule="auto"/>
            </w:pPr>
          </w:p>
        </w:tc>
        <w:tc>
          <w:tcPr>
            <w:tcW w:w="2505" w:type="dxa"/>
          </w:tcPr>
          <w:p w14:paraId="22415159" w14:textId="77777777" w:rsidR="009826A7" w:rsidRDefault="009826A7">
            <w:pPr>
              <w:pStyle w:val="EmptyCellLayoutStyle"/>
              <w:spacing w:after="0" w:line="240" w:lineRule="auto"/>
            </w:pPr>
          </w:p>
        </w:tc>
        <w:tc>
          <w:tcPr>
            <w:tcW w:w="6120" w:type="dxa"/>
          </w:tcPr>
          <w:p w14:paraId="3EDA86D8" w14:textId="77777777" w:rsidR="009826A7" w:rsidRDefault="009826A7">
            <w:pPr>
              <w:pStyle w:val="EmptyCellLayoutStyle"/>
              <w:spacing w:after="0" w:line="240" w:lineRule="auto"/>
            </w:pPr>
          </w:p>
        </w:tc>
        <w:tc>
          <w:tcPr>
            <w:tcW w:w="2534" w:type="dxa"/>
          </w:tcPr>
          <w:p w14:paraId="6073D932" w14:textId="77777777" w:rsidR="009826A7" w:rsidRDefault="009826A7">
            <w:pPr>
              <w:pStyle w:val="EmptyCellLayoutStyle"/>
              <w:spacing w:after="0" w:line="240" w:lineRule="auto"/>
            </w:pPr>
          </w:p>
        </w:tc>
        <w:tc>
          <w:tcPr>
            <w:tcW w:w="179" w:type="dxa"/>
          </w:tcPr>
          <w:p w14:paraId="57602D01" w14:textId="77777777" w:rsidR="009826A7" w:rsidRDefault="009826A7">
            <w:pPr>
              <w:pStyle w:val="EmptyCellLayoutStyle"/>
              <w:spacing w:after="0" w:line="240" w:lineRule="auto"/>
            </w:pPr>
          </w:p>
        </w:tc>
      </w:tr>
      <w:tr w:rsidR="00293DDF" w14:paraId="13EBFEB8" w14:textId="77777777" w:rsidTr="00293DDF">
        <w:tc>
          <w:tcPr>
            <w:tcW w:w="179" w:type="dxa"/>
          </w:tcPr>
          <w:p w14:paraId="0A509FAA" w14:textId="77777777" w:rsidR="009826A7" w:rsidRDefault="009826A7">
            <w:pPr>
              <w:pStyle w:val="EmptyCellLayoutStyle"/>
              <w:spacing w:after="0" w:line="240" w:lineRule="auto"/>
            </w:pPr>
          </w:p>
        </w:tc>
        <w:tc>
          <w:tcPr>
            <w:tcW w:w="0" w:type="dxa"/>
          </w:tcPr>
          <w:p w14:paraId="5209E49E" w14:textId="77777777" w:rsidR="009826A7" w:rsidRDefault="009826A7">
            <w:pPr>
              <w:pStyle w:val="EmptyCellLayoutStyle"/>
              <w:spacing w:after="0" w:line="240" w:lineRule="auto"/>
            </w:pPr>
          </w:p>
        </w:tc>
        <w:tc>
          <w:tcPr>
            <w:tcW w:w="0" w:type="dxa"/>
          </w:tcPr>
          <w:p w14:paraId="60947383" w14:textId="77777777" w:rsidR="009826A7" w:rsidRDefault="009826A7">
            <w:pPr>
              <w:pStyle w:val="EmptyCellLayoutStyle"/>
              <w:spacing w:after="0" w:line="240" w:lineRule="auto"/>
            </w:pPr>
          </w:p>
        </w:tc>
        <w:tc>
          <w:tcPr>
            <w:tcW w:w="0" w:type="dxa"/>
          </w:tcPr>
          <w:p w14:paraId="3A205AEE" w14:textId="77777777" w:rsidR="009826A7" w:rsidRDefault="009826A7">
            <w:pPr>
              <w:pStyle w:val="EmptyCellLayoutStyle"/>
              <w:spacing w:after="0" w:line="240" w:lineRule="auto"/>
            </w:pPr>
          </w:p>
        </w:tc>
        <w:tc>
          <w:tcPr>
            <w:tcW w:w="0" w:type="dxa"/>
          </w:tcPr>
          <w:p w14:paraId="064D3D59" w14:textId="77777777" w:rsidR="009826A7" w:rsidRDefault="009826A7">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293DDF" w14:paraId="491B7449" w14:textId="77777777" w:rsidTr="00293DDF">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9826A7" w14:paraId="4BD8EA0E" w14:textId="77777777">
                    <w:trPr>
                      <w:trHeight w:val="462"/>
                    </w:trPr>
                    <w:tc>
                      <w:tcPr>
                        <w:tcW w:w="11160" w:type="dxa"/>
                        <w:tcBorders>
                          <w:top w:val="nil"/>
                          <w:left w:val="nil"/>
                          <w:bottom w:val="nil"/>
                          <w:right w:val="nil"/>
                        </w:tcBorders>
                        <w:tcMar>
                          <w:top w:w="39" w:type="dxa"/>
                          <w:left w:w="39" w:type="dxa"/>
                          <w:bottom w:w="39" w:type="dxa"/>
                          <w:right w:w="39" w:type="dxa"/>
                        </w:tcMar>
                      </w:tcPr>
                      <w:p w14:paraId="5C372D7D" w14:textId="77777777" w:rsidR="009826A7" w:rsidRDefault="00293DDF">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5B97E62A" w14:textId="77777777" w:rsidR="009826A7" w:rsidRDefault="009826A7">
                  <w:pPr>
                    <w:spacing w:after="0" w:line="240" w:lineRule="auto"/>
                  </w:pPr>
                </w:p>
              </w:tc>
            </w:tr>
            <w:tr w:rsidR="009826A7" w14:paraId="6DB8A632" w14:textId="77777777">
              <w:trPr>
                <w:trHeight w:val="180"/>
              </w:trPr>
              <w:tc>
                <w:tcPr>
                  <w:tcW w:w="179" w:type="dxa"/>
                  <w:tcBorders>
                    <w:left w:val="single" w:sz="15" w:space="0" w:color="000000"/>
                  </w:tcBorders>
                </w:tcPr>
                <w:p w14:paraId="3D48E392" w14:textId="77777777" w:rsidR="009826A7" w:rsidRDefault="009826A7">
                  <w:pPr>
                    <w:pStyle w:val="EmptyCellLayoutStyle"/>
                    <w:spacing w:after="0" w:line="240" w:lineRule="auto"/>
                  </w:pPr>
                </w:p>
              </w:tc>
              <w:tc>
                <w:tcPr>
                  <w:tcW w:w="10800" w:type="dxa"/>
                </w:tcPr>
                <w:p w14:paraId="304F23B8" w14:textId="77777777" w:rsidR="009826A7" w:rsidRDefault="009826A7">
                  <w:pPr>
                    <w:pStyle w:val="EmptyCellLayoutStyle"/>
                    <w:spacing w:after="0" w:line="240" w:lineRule="auto"/>
                  </w:pPr>
                </w:p>
              </w:tc>
              <w:tc>
                <w:tcPr>
                  <w:tcW w:w="180" w:type="dxa"/>
                  <w:tcBorders>
                    <w:right w:val="single" w:sz="15" w:space="0" w:color="000000"/>
                  </w:tcBorders>
                </w:tcPr>
                <w:p w14:paraId="671A0EDA" w14:textId="77777777" w:rsidR="009826A7" w:rsidRDefault="009826A7">
                  <w:pPr>
                    <w:pStyle w:val="EmptyCellLayoutStyle"/>
                    <w:spacing w:after="0" w:line="240" w:lineRule="auto"/>
                  </w:pPr>
                </w:p>
              </w:tc>
            </w:tr>
            <w:tr w:rsidR="00293DDF" w14:paraId="42332A83" w14:textId="77777777" w:rsidTr="00293DDF">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9826A7" w14:paraId="4DEE8DB9" w14:textId="77777777">
                    <w:trPr>
                      <w:trHeight w:val="176"/>
                    </w:trPr>
                    <w:tc>
                      <w:tcPr>
                        <w:tcW w:w="10980" w:type="dxa"/>
                        <w:tcBorders>
                          <w:top w:val="nil"/>
                          <w:left w:val="nil"/>
                          <w:bottom w:val="nil"/>
                          <w:right w:val="nil"/>
                        </w:tcBorders>
                        <w:tcMar>
                          <w:top w:w="39" w:type="dxa"/>
                          <w:left w:w="39" w:type="dxa"/>
                          <w:bottom w:w="39" w:type="dxa"/>
                          <w:right w:w="39" w:type="dxa"/>
                        </w:tcMar>
                      </w:tcPr>
                      <w:p w14:paraId="5FCCC6AC" w14:textId="77777777" w:rsidR="009826A7" w:rsidRDefault="00293DDF">
                        <w:pPr>
                          <w:spacing w:after="0" w:line="240" w:lineRule="auto"/>
                        </w:pPr>
                        <w:r>
                          <w:rPr>
                            <w:rFonts w:ascii="Arial" w:eastAsia="Arial" w:hAnsi="Arial"/>
                            <w:b/>
                            <w:color w:val="000000"/>
                            <w:sz w:val="16"/>
                          </w:rPr>
                          <w:t>Additional Subordinates</w:t>
                        </w:r>
                      </w:p>
                    </w:tc>
                  </w:tr>
                </w:tbl>
                <w:p w14:paraId="53BFD8DC" w14:textId="77777777" w:rsidR="009826A7" w:rsidRDefault="009826A7">
                  <w:pPr>
                    <w:spacing w:after="0" w:line="240" w:lineRule="auto"/>
                  </w:pPr>
                </w:p>
              </w:tc>
              <w:tc>
                <w:tcPr>
                  <w:tcW w:w="180" w:type="dxa"/>
                  <w:tcBorders>
                    <w:right w:val="single" w:sz="15" w:space="0" w:color="000000"/>
                  </w:tcBorders>
                </w:tcPr>
                <w:p w14:paraId="530D5999" w14:textId="77777777" w:rsidR="009826A7" w:rsidRDefault="009826A7">
                  <w:pPr>
                    <w:pStyle w:val="EmptyCellLayoutStyle"/>
                    <w:spacing w:after="0" w:line="240" w:lineRule="auto"/>
                  </w:pPr>
                </w:p>
              </w:tc>
            </w:tr>
            <w:tr w:rsidR="009826A7" w14:paraId="72A04E7D" w14:textId="77777777">
              <w:trPr>
                <w:trHeight w:val="40"/>
              </w:trPr>
              <w:tc>
                <w:tcPr>
                  <w:tcW w:w="179" w:type="dxa"/>
                  <w:tcBorders>
                    <w:left w:val="single" w:sz="15" w:space="0" w:color="000000"/>
                  </w:tcBorders>
                </w:tcPr>
                <w:p w14:paraId="3FF2AB99" w14:textId="77777777" w:rsidR="009826A7" w:rsidRDefault="009826A7">
                  <w:pPr>
                    <w:pStyle w:val="EmptyCellLayoutStyle"/>
                    <w:spacing w:after="0" w:line="240" w:lineRule="auto"/>
                  </w:pPr>
                </w:p>
              </w:tc>
              <w:tc>
                <w:tcPr>
                  <w:tcW w:w="10800" w:type="dxa"/>
                </w:tcPr>
                <w:p w14:paraId="5BADD569" w14:textId="77777777" w:rsidR="009826A7" w:rsidRDefault="009826A7">
                  <w:pPr>
                    <w:pStyle w:val="EmptyCellLayoutStyle"/>
                    <w:spacing w:after="0" w:line="240" w:lineRule="auto"/>
                  </w:pPr>
                </w:p>
              </w:tc>
              <w:tc>
                <w:tcPr>
                  <w:tcW w:w="180" w:type="dxa"/>
                  <w:tcBorders>
                    <w:right w:val="single" w:sz="15" w:space="0" w:color="000000"/>
                  </w:tcBorders>
                </w:tcPr>
                <w:p w14:paraId="36E10C44" w14:textId="77777777" w:rsidR="009826A7" w:rsidRDefault="009826A7">
                  <w:pPr>
                    <w:pStyle w:val="EmptyCellLayoutStyle"/>
                    <w:spacing w:after="0" w:line="240" w:lineRule="auto"/>
                  </w:pPr>
                </w:p>
              </w:tc>
            </w:tr>
            <w:tr w:rsidR="009826A7" w14:paraId="6CA0E1C1" w14:textId="77777777">
              <w:trPr>
                <w:trHeight w:val="290"/>
              </w:trPr>
              <w:tc>
                <w:tcPr>
                  <w:tcW w:w="179" w:type="dxa"/>
                  <w:tcBorders>
                    <w:left w:val="single" w:sz="15" w:space="0" w:color="000000"/>
                  </w:tcBorders>
                </w:tcPr>
                <w:p w14:paraId="0AEFFDAF" w14:textId="77777777" w:rsidR="009826A7" w:rsidRDefault="009826A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9826A7" w14:paraId="494F2319" w14:textId="77777777">
                    <w:trPr>
                      <w:trHeight w:val="212"/>
                    </w:trPr>
                    <w:tc>
                      <w:tcPr>
                        <w:tcW w:w="10800" w:type="dxa"/>
                        <w:tcBorders>
                          <w:top w:val="nil"/>
                          <w:left w:val="nil"/>
                          <w:bottom w:val="nil"/>
                          <w:right w:val="nil"/>
                        </w:tcBorders>
                        <w:tcMar>
                          <w:top w:w="39" w:type="dxa"/>
                          <w:left w:w="39" w:type="dxa"/>
                          <w:bottom w:w="39" w:type="dxa"/>
                          <w:right w:w="39" w:type="dxa"/>
                        </w:tcMar>
                      </w:tcPr>
                      <w:p w14:paraId="33E3E82F" w14:textId="77777777" w:rsidR="009826A7" w:rsidRDefault="009826A7">
                        <w:pPr>
                          <w:spacing w:after="0" w:line="240" w:lineRule="auto"/>
                        </w:pPr>
                      </w:p>
                    </w:tc>
                  </w:tr>
                </w:tbl>
                <w:p w14:paraId="7C024F9E" w14:textId="77777777" w:rsidR="009826A7" w:rsidRDefault="009826A7">
                  <w:pPr>
                    <w:spacing w:after="0" w:line="240" w:lineRule="auto"/>
                  </w:pPr>
                </w:p>
              </w:tc>
              <w:tc>
                <w:tcPr>
                  <w:tcW w:w="180" w:type="dxa"/>
                  <w:tcBorders>
                    <w:right w:val="single" w:sz="15" w:space="0" w:color="000000"/>
                  </w:tcBorders>
                </w:tcPr>
                <w:p w14:paraId="7FB562EC" w14:textId="77777777" w:rsidR="009826A7" w:rsidRDefault="009826A7">
                  <w:pPr>
                    <w:pStyle w:val="EmptyCellLayoutStyle"/>
                    <w:spacing w:after="0" w:line="240" w:lineRule="auto"/>
                  </w:pPr>
                </w:p>
              </w:tc>
            </w:tr>
            <w:tr w:rsidR="009826A7" w14:paraId="511CDE60" w14:textId="77777777">
              <w:trPr>
                <w:trHeight w:val="104"/>
              </w:trPr>
              <w:tc>
                <w:tcPr>
                  <w:tcW w:w="179" w:type="dxa"/>
                  <w:tcBorders>
                    <w:left w:val="single" w:sz="15" w:space="0" w:color="000000"/>
                    <w:bottom w:val="single" w:sz="15" w:space="0" w:color="000000"/>
                  </w:tcBorders>
                </w:tcPr>
                <w:p w14:paraId="7301AA36" w14:textId="77777777" w:rsidR="009826A7" w:rsidRDefault="009826A7">
                  <w:pPr>
                    <w:pStyle w:val="EmptyCellLayoutStyle"/>
                    <w:spacing w:after="0" w:line="240" w:lineRule="auto"/>
                  </w:pPr>
                </w:p>
              </w:tc>
              <w:tc>
                <w:tcPr>
                  <w:tcW w:w="10800" w:type="dxa"/>
                  <w:tcBorders>
                    <w:bottom w:val="single" w:sz="15" w:space="0" w:color="000000"/>
                  </w:tcBorders>
                </w:tcPr>
                <w:p w14:paraId="21EBD89F" w14:textId="77777777" w:rsidR="009826A7" w:rsidRDefault="009826A7">
                  <w:pPr>
                    <w:pStyle w:val="EmptyCellLayoutStyle"/>
                    <w:spacing w:after="0" w:line="240" w:lineRule="auto"/>
                  </w:pPr>
                </w:p>
              </w:tc>
              <w:tc>
                <w:tcPr>
                  <w:tcW w:w="180" w:type="dxa"/>
                  <w:tcBorders>
                    <w:bottom w:val="single" w:sz="15" w:space="0" w:color="000000"/>
                    <w:right w:val="single" w:sz="15" w:space="0" w:color="000000"/>
                  </w:tcBorders>
                </w:tcPr>
                <w:p w14:paraId="6FE2211A" w14:textId="77777777" w:rsidR="009826A7" w:rsidRDefault="009826A7">
                  <w:pPr>
                    <w:pStyle w:val="EmptyCellLayoutStyle"/>
                    <w:spacing w:after="0" w:line="240" w:lineRule="auto"/>
                  </w:pPr>
                </w:p>
              </w:tc>
            </w:tr>
          </w:tbl>
          <w:p w14:paraId="5B8BF37F" w14:textId="77777777" w:rsidR="009826A7" w:rsidRDefault="009826A7">
            <w:pPr>
              <w:spacing w:after="0" w:line="240" w:lineRule="auto"/>
            </w:pPr>
          </w:p>
        </w:tc>
        <w:tc>
          <w:tcPr>
            <w:tcW w:w="179" w:type="dxa"/>
          </w:tcPr>
          <w:p w14:paraId="4137C777" w14:textId="77777777" w:rsidR="009826A7" w:rsidRDefault="009826A7">
            <w:pPr>
              <w:pStyle w:val="EmptyCellLayoutStyle"/>
              <w:spacing w:after="0" w:line="240" w:lineRule="auto"/>
            </w:pPr>
          </w:p>
        </w:tc>
      </w:tr>
      <w:tr w:rsidR="009826A7" w14:paraId="72F007DF" w14:textId="77777777">
        <w:trPr>
          <w:trHeight w:val="123"/>
        </w:trPr>
        <w:tc>
          <w:tcPr>
            <w:tcW w:w="179" w:type="dxa"/>
          </w:tcPr>
          <w:p w14:paraId="5F978E31" w14:textId="77777777" w:rsidR="009826A7" w:rsidRDefault="009826A7">
            <w:pPr>
              <w:pStyle w:val="EmptyCellLayoutStyle"/>
              <w:spacing w:after="0" w:line="240" w:lineRule="auto"/>
            </w:pPr>
          </w:p>
        </w:tc>
        <w:tc>
          <w:tcPr>
            <w:tcW w:w="0" w:type="dxa"/>
          </w:tcPr>
          <w:p w14:paraId="5436D43A" w14:textId="77777777" w:rsidR="009826A7" w:rsidRDefault="009826A7">
            <w:pPr>
              <w:pStyle w:val="EmptyCellLayoutStyle"/>
              <w:spacing w:after="0" w:line="240" w:lineRule="auto"/>
            </w:pPr>
          </w:p>
        </w:tc>
        <w:tc>
          <w:tcPr>
            <w:tcW w:w="0" w:type="dxa"/>
          </w:tcPr>
          <w:p w14:paraId="56789A86" w14:textId="77777777" w:rsidR="009826A7" w:rsidRDefault="009826A7">
            <w:pPr>
              <w:pStyle w:val="EmptyCellLayoutStyle"/>
              <w:spacing w:after="0" w:line="240" w:lineRule="auto"/>
            </w:pPr>
          </w:p>
        </w:tc>
        <w:tc>
          <w:tcPr>
            <w:tcW w:w="0" w:type="dxa"/>
          </w:tcPr>
          <w:p w14:paraId="6BCCDE45" w14:textId="77777777" w:rsidR="009826A7" w:rsidRDefault="009826A7">
            <w:pPr>
              <w:pStyle w:val="EmptyCellLayoutStyle"/>
              <w:spacing w:after="0" w:line="240" w:lineRule="auto"/>
            </w:pPr>
          </w:p>
        </w:tc>
        <w:tc>
          <w:tcPr>
            <w:tcW w:w="0" w:type="dxa"/>
          </w:tcPr>
          <w:p w14:paraId="2D77E3DF" w14:textId="77777777" w:rsidR="009826A7" w:rsidRDefault="009826A7">
            <w:pPr>
              <w:pStyle w:val="EmptyCellLayoutStyle"/>
              <w:spacing w:after="0" w:line="240" w:lineRule="auto"/>
            </w:pPr>
          </w:p>
        </w:tc>
        <w:tc>
          <w:tcPr>
            <w:tcW w:w="0" w:type="dxa"/>
          </w:tcPr>
          <w:p w14:paraId="6B6D9D94" w14:textId="77777777" w:rsidR="009826A7" w:rsidRDefault="009826A7">
            <w:pPr>
              <w:pStyle w:val="EmptyCellLayoutStyle"/>
              <w:spacing w:after="0" w:line="240" w:lineRule="auto"/>
            </w:pPr>
          </w:p>
        </w:tc>
        <w:tc>
          <w:tcPr>
            <w:tcW w:w="0" w:type="dxa"/>
          </w:tcPr>
          <w:p w14:paraId="6743201D" w14:textId="77777777" w:rsidR="009826A7" w:rsidRDefault="009826A7">
            <w:pPr>
              <w:pStyle w:val="EmptyCellLayoutStyle"/>
              <w:spacing w:after="0" w:line="240" w:lineRule="auto"/>
            </w:pPr>
          </w:p>
        </w:tc>
        <w:tc>
          <w:tcPr>
            <w:tcW w:w="2505" w:type="dxa"/>
          </w:tcPr>
          <w:p w14:paraId="1533E15D" w14:textId="77777777" w:rsidR="009826A7" w:rsidRDefault="009826A7">
            <w:pPr>
              <w:pStyle w:val="EmptyCellLayoutStyle"/>
              <w:spacing w:after="0" w:line="240" w:lineRule="auto"/>
            </w:pPr>
          </w:p>
        </w:tc>
        <w:tc>
          <w:tcPr>
            <w:tcW w:w="6120" w:type="dxa"/>
          </w:tcPr>
          <w:p w14:paraId="025964B0" w14:textId="77777777" w:rsidR="009826A7" w:rsidRDefault="009826A7">
            <w:pPr>
              <w:pStyle w:val="EmptyCellLayoutStyle"/>
              <w:spacing w:after="0" w:line="240" w:lineRule="auto"/>
            </w:pPr>
          </w:p>
        </w:tc>
        <w:tc>
          <w:tcPr>
            <w:tcW w:w="2534" w:type="dxa"/>
          </w:tcPr>
          <w:p w14:paraId="3A785462" w14:textId="77777777" w:rsidR="009826A7" w:rsidRDefault="009826A7">
            <w:pPr>
              <w:pStyle w:val="EmptyCellLayoutStyle"/>
              <w:spacing w:after="0" w:line="240" w:lineRule="auto"/>
            </w:pPr>
          </w:p>
        </w:tc>
        <w:tc>
          <w:tcPr>
            <w:tcW w:w="179" w:type="dxa"/>
          </w:tcPr>
          <w:p w14:paraId="354A0008" w14:textId="77777777" w:rsidR="009826A7" w:rsidRDefault="009826A7">
            <w:pPr>
              <w:pStyle w:val="EmptyCellLayoutStyle"/>
              <w:spacing w:after="0" w:line="240" w:lineRule="auto"/>
            </w:pPr>
          </w:p>
        </w:tc>
      </w:tr>
      <w:tr w:rsidR="00293DDF" w14:paraId="1C5B3AF7" w14:textId="77777777" w:rsidTr="00293DDF">
        <w:tc>
          <w:tcPr>
            <w:tcW w:w="179" w:type="dxa"/>
          </w:tcPr>
          <w:p w14:paraId="7D6AF576" w14:textId="77777777" w:rsidR="009826A7" w:rsidRDefault="009826A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293DDF" w14:paraId="55D0E284" w14:textId="77777777" w:rsidTr="00293DDF">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9826A7" w14:paraId="3DE23619" w14:textId="77777777">
                    <w:trPr>
                      <w:trHeight w:val="192"/>
                    </w:trPr>
                    <w:tc>
                      <w:tcPr>
                        <w:tcW w:w="11160" w:type="dxa"/>
                        <w:tcBorders>
                          <w:top w:val="nil"/>
                          <w:left w:val="nil"/>
                          <w:bottom w:val="nil"/>
                          <w:right w:val="nil"/>
                        </w:tcBorders>
                        <w:tcMar>
                          <w:top w:w="39" w:type="dxa"/>
                          <w:left w:w="39" w:type="dxa"/>
                          <w:bottom w:w="39" w:type="dxa"/>
                          <w:right w:w="39" w:type="dxa"/>
                        </w:tcMar>
                      </w:tcPr>
                      <w:p w14:paraId="0B57AF06" w14:textId="77777777" w:rsidR="009826A7" w:rsidRDefault="00293DDF">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2A422A69" w14:textId="77777777" w:rsidR="009826A7" w:rsidRDefault="009826A7">
                  <w:pPr>
                    <w:spacing w:after="0" w:line="240" w:lineRule="auto"/>
                  </w:pPr>
                </w:p>
              </w:tc>
            </w:tr>
            <w:tr w:rsidR="009826A7" w14:paraId="172973FC" w14:textId="77777777">
              <w:trPr>
                <w:trHeight w:val="80"/>
              </w:trPr>
              <w:tc>
                <w:tcPr>
                  <w:tcW w:w="900" w:type="dxa"/>
                  <w:tcBorders>
                    <w:left w:val="single" w:sz="15" w:space="0" w:color="000000"/>
                  </w:tcBorders>
                </w:tcPr>
                <w:p w14:paraId="498EC59C" w14:textId="77777777" w:rsidR="009826A7" w:rsidRDefault="009826A7">
                  <w:pPr>
                    <w:pStyle w:val="EmptyCellLayoutStyle"/>
                    <w:spacing w:after="0" w:line="240" w:lineRule="auto"/>
                  </w:pPr>
                </w:p>
              </w:tc>
              <w:tc>
                <w:tcPr>
                  <w:tcW w:w="359" w:type="dxa"/>
                </w:tcPr>
                <w:p w14:paraId="053FBB7B" w14:textId="77777777" w:rsidR="009826A7" w:rsidRDefault="009826A7">
                  <w:pPr>
                    <w:pStyle w:val="EmptyCellLayoutStyle"/>
                    <w:spacing w:after="0" w:line="240" w:lineRule="auto"/>
                  </w:pPr>
                </w:p>
              </w:tc>
              <w:tc>
                <w:tcPr>
                  <w:tcW w:w="180" w:type="dxa"/>
                </w:tcPr>
                <w:p w14:paraId="79080DEF" w14:textId="77777777" w:rsidR="009826A7" w:rsidRDefault="009826A7">
                  <w:pPr>
                    <w:pStyle w:val="EmptyCellLayoutStyle"/>
                    <w:spacing w:after="0" w:line="240" w:lineRule="auto"/>
                  </w:pPr>
                </w:p>
              </w:tc>
              <w:tc>
                <w:tcPr>
                  <w:tcW w:w="3240" w:type="dxa"/>
                </w:tcPr>
                <w:p w14:paraId="450B8921" w14:textId="77777777" w:rsidR="009826A7" w:rsidRDefault="009826A7">
                  <w:pPr>
                    <w:pStyle w:val="EmptyCellLayoutStyle"/>
                    <w:spacing w:after="0" w:line="240" w:lineRule="auto"/>
                  </w:pPr>
                </w:p>
              </w:tc>
              <w:tc>
                <w:tcPr>
                  <w:tcW w:w="2160" w:type="dxa"/>
                </w:tcPr>
                <w:p w14:paraId="669881D7" w14:textId="77777777" w:rsidR="009826A7" w:rsidRDefault="009826A7">
                  <w:pPr>
                    <w:pStyle w:val="EmptyCellLayoutStyle"/>
                    <w:spacing w:after="0" w:line="240" w:lineRule="auto"/>
                  </w:pPr>
                </w:p>
              </w:tc>
              <w:tc>
                <w:tcPr>
                  <w:tcW w:w="359" w:type="dxa"/>
                </w:tcPr>
                <w:p w14:paraId="03BA008F" w14:textId="77777777" w:rsidR="009826A7" w:rsidRDefault="009826A7">
                  <w:pPr>
                    <w:pStyle w:val="EmptyCellLayoutStyle"/>
                    <w:spacing w:after="0" w:line="240" w:lineRule="auto"/>
                  </w:pPr>
                </w:p>
              </w:tc>
              <w:tc>
                <w:tcPr>
                  <w:tcW w:w="180" w:type="dxa"/>
                </w:tcPr>
                <w:p w14:paraId="11B40D33" w14:textId="77777777" w:rsidR="009826A7" w:rsidRDefault="009826A7">
                  <w:pPr>
                    <w:pStyle w:val="EmptyCellLayoutStyle"/>
                    <w:spacing w:after="0" w:line="240" w:lineRule="auto"/>
                  </w:pPr>
                </w:p>
              </w:tc>
              <w:tc>
                <w:tcPr>
                  <w:tcW w:w="3240" w:type="dxa"/>
                </w:tcPr>
                <w:p w14:paraId="436B0730" w14:textId="77777777" w:rsidR="009826A7" w:rsidRDefault="009826A7">
                  <w:pPr>
                    <w:pStyle w:val="EmptyCellLayoutStyle"/>
                    <w:spacing w:after="0" w:line="240" w:lineRule="auto"/>
                  </w:pPr>
                </w:p>
              </w:tc>
              <w:tc>
                <w:tcPr>
                  <w:tcW w:w="539" w:type="dxa"/>
                  <w:tcBorders>
                    <w:right w:val="single" w:sz="15" w:space="0" w:color="000000"/>
                  </w:tcBorders>
                </w:tcPr>
                <w:p w14:paraId="7BFF95F9" w14:textId="77777777" w:rsidR="009826A7" w:rsidRDefault="009826A7">
                  <w:pPr>
                    <w:pStyle w:val="EmptyCellLayoutStyle"/>
                    <w:spacing w:after="0" w:line="240" w:lineRule="auto"/>
                  </w:pPr>
                </w:p>
              </w:tc>
            </w:tr>
            <w:tr w:rsidR="009826A7" w14:paraId="596E418C" w14:textId="77777777">
              <w:trPr>
                <w:trHeight w:val="269"/>
              </w:trPr>
              <w:tc>
                <w:tcPr>
                  <w:tcW w:w="900" w:type="dxa"/>
                  <w:tcBorders>
                    <w:left w:val="single" w:sz="15" w:space="0" w:color="000000"/>
                  </w:tcBorders>
                </w:tcPr>
                <w:p w14:paraId="2C534E35" w14:textId="77777777" w:rsidR="009826A7" w:rsidRDefault="009826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826A7" w14:paraId="07DE05F9" w14:textId="77777777">
                    <w:trPr>
                      <w:trHeight w:val="212"/>
                    </w:trPr>
                    <w:tc>
                      <w:tcPr>
                        <w:tcW w:w="360" w:type="dxa"/>
                        <w:tcBorders>
                          <w:top w:val="nil"/>
                          <w:left w:val="nil"/>
                          <w:bottom w:val="nil"/>
                          <w:right w:val="nil"/>
                        </w:tcBorders>
                        <w:tcMar>
                          <w:top w:w="39" w:type="dxa"/>
                          <w:left w:w="39" w:type="dxa"/>
                          <w:bottom w:w="39" w:type="dxa"/>
                          <w:right w:w="39" w:type="dxa"/>
                        </w:tcMar>
                      </w:tcPr>
                      <w:p w14:paraId="12EC21EC" w14:textId="77777777" w:rsidR="009826A7" w:rsidRDefault="00293DDF">
                        <w:pPr>
                          <w:spacing w:after="0" w:line="240" w:lineRule="auto"/>
                        </w:pPr>
                        <w:r>
                          <w:rPr>
                            <w:rFonts w:ascii="Arial" w:eastAsia="Arial" w:hAnsi="Arial"/>
                            <w:color w:val="000000"/>
                          </w:rPr>
                          <w:t>N</w:t>
                        </w:r>
                      </w:p>
                    </w:tc>
                  </w:tr>
                </w:tbl>
                <w:p w14:paraId="6B97CD83" w14:textId="77777777" w:rsidR="009826A7" w:rsidRDefault="009826A7">
                  <w:pPr>
                    <w:spacing w:after="0" w:line="240" w:lineRule="auto"/>
                  </w:pPr>
                </w:p>
              </w:tc>
              <w:tc>
                <w:tcPr>
                  <w:tcW w:w="180" w:type="dxa"/>
                </w:tcPr>
                <w:p w14:paraId="39B4134D" w14:textId="77777777" w:rsidR="009826A7" w:rsidRDefault="009826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9826A7" w14:paraId="7CFBF810" w14:textId="77777777">
                    <w:trPr>
                      <w:trHeight w:val="192"/>
                    </w:trPr>
                    <w:tc>
                      <w:tcPr>
                        <w:tcW w:w="3240" w:type="dxa"/>
                        <w:tcBorders>
                          <w:top w:val="nil"/>
                          <w:left w:val="nil"/>
                          <w:bottom w:val="nil"/>
                          <w:right w:val="nil"/>
                        </w:tcBorders>
                        <w:tcMar>
                          <w:top w:w="39" w:type="dxa"/>
                          <w:left w:w="39" w:type="dxa"/>
                          <w:bottom w:w="39" w:type="dxa"/>
                          <w:right w:w="39" w:type="dxa"/>
                        </w:tcMar>
                      </w:tcPr>
                      <w:p w14:paraId="4C553C6D" w14:textId="77777777" w:rsidR="009826A7" w:rsidRDefault="00293DDF">
                        <w:pPr>
                          <w:spacing w:after="0" w:line="240" w:lineRule="auto"/>
                        </w:pPr>
                        <w:r>
                          <w:rPr>
                            <w:rFonts w:ascii="Arial" w:eastAsia="Arial" w:hAnsi="Arial"/>
                            <w:color w:val="000000"/>
                            <w:sz w:val="16"/>
                          </w:rPr>
                          <w:t>Complete and sign service ratings.</w:t>
                        </w:r>
                      </w:p>
                    </w:tc>
                  </w:tr>
                </w:tbl>
                <w:p w14:paraId="69686F2D" w14:textId="77777777" w:rsidR="009826A7" w:rsidRDefault="009826A7">
                  <w:pPr>
                    <w:spacing w:after="0" w:line="240" w:lineRule="auto"/>
                  </w:pPr>
                </w:p>
              </w:tc>
              <w:tc>
                <w:tcPr>
                  <w:tcW w:w="2160" w:type="dxa"/>
                </w:tcPr>
                <w:p w14:paraId="667E0ACE" w14:textId="77777777" w:rsidR="009826A7" w:rsidRDefault="009826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826A7" w14:paraId="7637336B" w14:textId="77777777">
                    <w:trPr>
                      <w:trHeight w:val="212"/>
                    </w:trPr>
                    <w:tc>
                      <w:tcPr>
                        <w:tcW w:w="360" w:type="dxa"/>
                        <w:tcBorders>
                          <w:top w:val="nil"/>
                          <w:left w:val="nil"/>
                          <w:bottom w:val="nil"/>
                          <w:right w:val="nil"/>
                        </w:tcBorders>
                        <w:tcMar>
                          <w:top w:w="39" w:type="dxa"/>
                          <w:left w:w="39" w:type="dxa"/>
                          <w:bottom w:w="39" w:type="dxa"/>
                          <w:right w:w="39" w:type="dxa"/>
                        </w:tcMar>
                      </w:tcPr>
                      <w:p w14:paraId="0C716B8A" w14:textId="77777777" w:rsidR="009826A7" w:rsidRDefault="00293DDF">
                        <w:pPr>
                          <w:spacing w:after="0" w:line="240" w:lineRule="auto"/>
                        </w:pPr>
                        <w:r>
                          <w:rPr>
                            <w:rFonts w:ascii="Arial" w:eastAsia="Arial" w:hAnsi="Arial"/>
                            <w:color w:val="000000"/>
                          </w:rPr>
                          <w:t>N</w:t>
                        </w:r>
                      </w:p>
                    </w:tc>
                  </w:tr>
                </w:tbl>
                <w:p w14:paraId="3EBC891B" w14:textId="77777777" w:rsidR="009826A7" w:rsidRDefault="009826A7">
                  <w:pPr>
                    <w:spacing w:after="0" w:line="240" w:lineRule="auto"/>
                  </w:pPr>
                </w:p>
              </w:tc>
              <w:tc>
                <w:tcPr>
                  <w:tcW w:w="180" w:type="dxa"/>
                </w:tcPr>
                <w:p w14:paraId="61E4A6C0" w14:textId="77777777" w:rsidR="009826A7" w:rsidRDefault="009826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9826A7" w14:paraId="2DE794E6" w14:textId="77777777">
                    <w:trPr>
                      <w:trHeight w:val="192"/>
                    </w:trPr>
                    <w:tc>
                      <w:tcPr>
                        <w:tcW w:w="3240" w:type="dxa"/>
                        <w:tcBorders>
                          <w:top w:val="nil"/>
                          <w:left w:val="nil"/>
                          <w:bottom w:val="nil"/>
                          <w:right w:val="nil"/>
                        </w:tcBorders>
                        <w:tcMar>
                          <w:top w:w="39" w:type="dxa"/>
                          <w:left w:w="39" w:type="dxa"/>
                          <w:bottom w:w="39" w:type="dxa"/>
                          <w:right w:w="39" w:type="dxa"/>
                        </w:tcMar>
                      </w:tcPr>
                      <w:p w14:paraId="1BDDFAB4" w14:textId="77777777" w:rsidR="009826A7" w:rsidRDefault="00293DDF">
                        <w:pPr>
                          <w:spacing w:after="0" w:line="240" w:lineRule="auto"/>
                        </w:pPr>
                        <w:r>
                          <w:rPr>
                            <w:rFonts w:ascii="Arial" w:eastAsia="Arial" w:hAnsi="Arial"/>
                            <w:color w:val="000000"/>
                            <w:sz w:val="16"/>
                          </w:rPr>
                          <w:t>Assign work.</w:t>
                        </w:r>
                      </w:p>
                    </w:tc>
                  </w:tr>
                </w:tbl>
                <w:p w14:paraId="2847F64D" w14:textId="77777777" w:rsidR="009826A7" w:rsidRDefault="009826A7">
                  <w:pPr>
                    <w:spacing w:after="0" w:line="240" w:lineRule="auto"/>
                  </w:pPr>
                </w:p>
              </w:tc>
              <w:tc>
                <w:tcPr>
                  <w:tcW w:w="539" w:type="dxa"/>
                  <w:tcBorders>
                    <w:right w:val="single" w:sz="15" w:space="0" w:color="000000"/>
                  </w:tcBorders>
                </w:tcPr>
                <w:p w14:paraId="6BC0AB08" w14:textId="77777777" w:rsidR="009826A7" w:rsidRDefault="009826A7">
                  <w:pPr>
                    <w:pStyle w:val="EmptyCellLayoutStyle"/>
                    <w:spacing w:after="0" w:line="240" w:lineRule="auto"/>
                  </w:pPr>
                </w:p>
              </w:tc>
            </w:tr>
            <w:tr w:rsidR="009826A7" w14:paraId="760ED1E6" w14:textId="77777777">
              <w:trPr>
                <w:trHeight w:val="20"/>
              </w:trPr>
              <w:tc>
                <w:tcPr>
                  <w:tcW w:w="900" w:type="dxa"/>
                  <w:tcBorders>
                    <w:left w:val="single" w:sz="15" w:space="0" w:color="000000"/>
                  </w:tcBorders>
                </w:tcPr>
                <w:p w14:paraId="75D58A92" w14:textId="77777777" w:rsidR="009826A7" w:rsidRDefault="009826A7">
                  <w:pPr>
                    <w:pStyle w:val="EmptyCellLayoutStyle"/>
                    <w:spacing w:after="0" w:line="240" w:lineRule="auto"/>
                  </w:pPr>
                </w:p>
              </w:tc>
              <w:tc>
                <w:tcPr>
                  <w:tcW w:w="359" w:type="dxa"/>
                  <w:vMerge/>
                </w:tcPr>
                <w:p w14:paraId="1C3206C4" w14:textId="77777777" w:rsidR="009826A7" w:rsidRDefault="009826A7">
                  <w:pPr>
                    <w:pStyle w:val="EmptyCellLayoutStyle"/>
                    <w:spacing w:after="0" w:line="240" w:lineRule="auto"/>
                  </w:pPr>
                </w:p>
              </w:tc>
              <w:tc>
                <w:tcPr>
                  <w:tcW w:w="180" w:type="dxa"/>
                </w:tcPr>
                <w:p w14:paraId="463A4D44" w14:textId="77777777" w:rsidR="009826A7" w:rsidRDefault="009826A7">
                  <w:pPr>
                    <w:pStyle w:val="EmptyCellLayoutStyle"/>
                    <w:spacing w:after="0" w:line="240" w:lineRule="auto"/>
                  </w:pPr>
                </w:p>
              </w:tc>
              <w:tc>
                <w:tcPr>
                  <w:tcW w:w="3240" w:type="dxa"/>
                </w:tcPr>
                <w:p w14:paraId="45B30F28" w14:textId="77777777" w:rsidR="009826A7" w:rsidRDefault="009826A7">
                  <w:pPr>
                    <w:pStyle w:val="EmptyCellLayoutStyle"/>
                    <w:spacing w:after="0" w:line="240" w:lineRule="auto"/>
                  </w:pPr>
                </w:p>
              </w:tc>
              <w:tc>
                <w:tcPr>
                  <w:tcW w:w="2160" w:type="dxa"/>
                </w:tcPr>
                <w:p w14:paraId="01594920" w14:textId="77777777" w:rsidR="009826A7" w:rsidRDefault="009826A7">
                  <w:pPr>
                    <w:pStyle w:val="EmptyCellLayoutStyle"/>
                    <w:spacing w:after="0" w:line="240" w:lineRule="auto"/>
                  </w:pPr>
                </w:p>
              </w:tc>
              <w:tc>
                <w:tcPr>
                  <w:tcW w:w="359" w:type="dxa"/>
                  <w:vMerge/>
                </w:tcPr>
                <w:p w14:paraId="59571110" w14:textId="77777777" w:rsidR="009826A7" w:rsidRDefault="009826A7">
                  <w:pPr>
                    <w:pStyle w:val="EmptyCellLayoutStyle"/>
                    <w:spacing w:after="0" w:line="240" w:lineRule="auto"/>
                  </w:pPr>
                </w:p>
              </w:tc>
              <w:tc>
                <w:tcPr>
                  <w:tcW w:w="180" w:type="dxa"/>
                </w:tcPr>
                <w:p w14:paraId="7C3674BE" w14:textId="77777777" w:rsidR="009826A7" w:rsidRDefault="009826A7">
                  <w:pPr>
                    <w:pStyle w:val="EmptyCellLayoutStyle"/>
                    <w:spacing w:after="0" w:line="240" w:lineRule="auto"/>
                  </w:pPr>
                </w:p>
              </w:tc>
              <w:tc>
                <w:tcPr>
                  <w:tcW w:w="3240" w:type="dxa"/>
                </w:tcPr>
                <w:p w14:paraId="502991D6" w14:textId="77777777" w:rsidR="009826A7" w:rsidRDefault="009826A7">
                  <w:pPr>
                    <w:pStyle w:val="EmptyCellLayoutStyle"/>
                    <w:spacing w:after="0" w:line="240" w:lineRule="auto"/>
                  </w:pPr>
                </w:p>
              </w:tc>
              <w:tc>
                <w:tcPr>
                  <w:tcW w:w="539" w:type="dxa"/>
                  <w:tcBorders>
                    <w:right w:val="single" w:sz="15" w:space="0" w:color="000000"/>
                  </w:tcBorders>
                </w:tcPr>
                <w:p w14:paraId="65CC9F79" w14:textId="77777777" w:rsidR="009826A7" w:rsidRDefault="009826A7">
                  <w:pPr>
                    <w:pStyle w:val="EmptyCellLayoutStyle"/>
                    <w:spacing w:after="0" w:line="240" w:lineRule="auto"/>
                  </w:pPr>
                </w:p>
              </w:tc>
            </w:tr>
            <w:tr w:rsidR="009826A7" w14:paraId="096DBEE0" w14:textId="77777777">
              <w:trPr>
                <w:trHeight w:val="69"/>
              </w:trPr>
              <w:tc>
                <w:tcPr>
                  <w:tcW w:w="900" w:type="dxa"/>
                  <w:tcBorders>
                    <w:left w:val="single" w:sz="15" w:space="0" w:color="000000"/>
                  </w:tcBorders>
                </w:tcPr>
                <w:p w14:paraId="319768CE" w14:textId="77777777" w:rsidR="009826A7" w:rsidRDefault="009826A7">
                  <w:pPr>
                    <w:pStyle w:val="EmptyCellLayoutStyle"/>
                    <w:spacing w:after="0" w:line="240" w:lineRule="auto"/>
                  </w:pPr>
                </w:p>
              </w:tc>
              <w:tc>
                <w:tcPr>
                  <w:tcW w:w="359" w:type="dxa"/>
                </w:tcPr>
                <w:p w14:paraId="189C713E" w14:textId="77777777" w:rsidR="009826A7" w:rsidRDefault="009826A7">
                  <w:pPr>
                    <w:pStyle w:val="EmptyCellLayoutStyle"/>
                    <w:spacing w:after="0" w:line="240" w:lineRule="auto"/>
                  </w:pPr>
                </w:p>
              </w:tc>
              <w:tc>
                <w:tcPr>
                  <w:tcW w:w="180" w:type="dxa"/>
                </w:tcPr>
                <w:p w14:paraId="44B11929" w14:textId="77777777" w:rsidR="009826A7" w:rsidRDefault="009826A7">
                  <w:pPr>
                    <w:pStyle w:val="EmptyCellLayoutStyle"/>
                    <w:spacing w:after="0" w:line="240" w:lineRule="auto"/>
                  </w:pPr>
                </w:p>
              </w:tc>
              <w:tc>
                <w:tcPr>
                  <w:tcW w:w="3240" w:type="dxa"/>
                </w:tcPr>
                <w:p w14:paraId="591F183A" w14:textId="77777777" w:rsidR="009826A7" w:rsidRDefault="009826A7">
                  <w:pPr>
                    <w:pStyle w:val="EmptyCellLayoutStyle"/>
                    <w:spacing w:after="0" w:line="240" w:lineRule="auto"/>
                  </w:pPr>
                </w:p>
              </w:tc>
              <w:tc>
                <w:tcPr>
                  <w:tcW w:w="2160" w:type="dxa"/>
                </w:tcPr>
                <w:p w14:paraId="18F15D36" w14:textId="77777777" w:rsidR="009826A7" w:rsidRDefault="009826A7">
                  <w:pPr>
                    <w:pStyle w:val="EmptyCellLayoutStyle"/>
                    <w:spacing w:after="0" w:line="240" w:lineRule="auto"/>
                  </w:pPr>
                </w:p>
              </w:tc>
              <w:tc>
                <w:tcPr>
                  <w:tcW w:w="359" w:type="dxa"/>
                </w:tcPr>
                <w:p w14:paraId="7E91A8EB" w14:textId="77777777" w:rsidR="009826A7" w:rsidRDefault="009826A7">
                  <w:pPr>
                    <w:pStyle w:val="EmptyCellLayoutStyle"/>
                    <w:spacing w:after="0" w:line="240" w:lineRule="auto"/>
                  </w:pPr>
                </w:p>
              </w:tc>
              <w:tc>
                <w:tcPr>
                  <w:tcW w:w="180" w:type="dxa"/>
                </w:tcPr>
                <w:p w14:paraId="350A4A70" w14:textId="77777777" w:rsidR="009826A7" w:rsidRDefault="009826A7">
                  <w:pPr>
                    <w:pStyle w:val="EmptyCellLayoutStyle"/>
                    <w:spacing w:after="0" w:line="240" w:lineRule="auto"/>
                  </w:pPr>
                </w:p>
              </w:tc>
              <w:tc>
                <w:tcPr>
                  <w:tcW w:w="3240" w:type="dxa"/>
                </w:tcPr>
                <w:p w14:paraId="66D68952" w14:textId="77777777" w:rsidR="009826A7" w:rsidRDefault="009826A7">
                  <w:pPr>
                    <w:pStyle w:val="EmptyCellLayoutStyle"/>
                    <w:spacing w:after="0" w:line="240" w:lineRule="auto"/>
                  </w:pPr>
                </w:p>
              </w:tc>
              <w:tc>
                <w:tcPr>
                  <w:tcW w:w="539" w:type="dxa"/>
                  <w:tcBorders>
                    <w:right w:val="single" w:sz="15" w:space="0" w:color="000000"/>
                  </w:tcBorders>
                </w:tcPr>
                <w:p w14:paraId="4F5EF870" w14:textId="77777777" w:rsidR="009826A7" w:rsidRDefault="009826A7">
                  <w:pPr>
                    <w:pStyle w:val="EmptyCellLayoutStyle"/>
                    <w:spacing w:after="0" w:line="240" w:lineRule="auto"/>
                  </w:pPr>
                </w:p>
              </w:tc>
            </w:tr>
            <w:tr w:rsidR="009826A7" w14:paraId="3EC08018" w14:textId="77777777">
              <w:trPr>
                <w:trHeight w:val="270"/>
              </w:trPr>
              <w:tc>
                <w:tcPr>
                  <w:tcW w:w="900" w:type="dxa"/>
                  <w:tcBorders>
                    <w:left w:val="single" w:sz="15" w:space="0" w:color="000000"/>
                  </w:tcBorders>
                </w:tcPr>
                <w:p w14:paraId="52405737" w14:textId="77777777" w:rsidR="009826A7" w:rsidRDefault="009826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826A7" w14:paraId="0F9A8400" w14:textId="77777777">
                    <w:trPr>
                      <w:trHeight w:val="212"/>
                    </w:trPr>
                    <w:tc>
                      <w:tcPr>
                        <w:tcW w:w="360" w:type="dxa"/>
                        <w:tcBorders>
                          <w:top w:val="nil"/>
                          <w:left w:val="nil"/>
                          <w:bottom w:val="nil"/>
                          <w:right w:val="nil"/>
                        </w:tcBorders>
                        <w:tcMar>
                          <w:top w:w="39" w:type="dxa"/>
                          <w:left w:w="39" w:type="dxa"/>
                          <w:bottom w:w="39" w:type="dxa"/>
                          <w:right w:w="39" w:type="dxa"/>
                        </w:tcMar>
                      </w:tcPr>
                      <w:p w14:paraId="095EA988" w14:textId="77777777" w:rsidR="009826A7" w:rsidRDefault="00293DDF">
                        <w:pPr>
                          <w:spacing w:after="0" w:line="240" w:lineRule="auto"/>
                        </w:pPr>
                        <w:r>
                          <w:rPr>
                            <w:rFonts w:ascii="Arial" w:eastAsia="Arial" w:hAnsi="Arial"/>
                            <w:color w:val="000000"/>
                          </w:rPr>
                          <w:t>N</w:t>
                        </w:r>
                      </w:p>
                    </w:tc>
                  </w:tr>
                </w:tbl>
                <w:p w14:paraId="35C6B351" w14:textId="77777777" w:rsidR="009826A7" w:rsidRDefault="009826A7">
                  <w:pPr>
                    <w:spacing w:after="0" w:line="240" w:lineRule="auto"/>
                  </w:pPr>
                </w:p>
              </w:tc>
              <w:tc>
                <w:tcPr>
                  <w:tcW w:w="180" w:type="dxa"/>
                </w:tcPr>
                <w:p w14:paraId="22D9F090" w14:textId="77777777" w:rsidR="009826A7" w:rsidRDefault="009826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9826A7" w14:paraId="608D5105" w14:textId="77777777">
                    <w:trPr>
                      <w:trHeight w:val="192"/>
                    </w:trPr>
                    <w:tc>
                      <w:tcPr>
                        <w:tcW w:w="3240" w:type="dxa"/>
                        <w:tcBorders>
                          <w:top w:val="nil"/>
                          <w:left w:val="nil"/>
                          <w:bottom w:val="nil"/>
                          <w:right w:val="nil"/>
                        </w:tcBorders>
                        <w:tcMar>
                          <w:top w:w="39" w:type="dxa"/>
                          <w:left w:w="39" w:type="dxa"/>
                          <w:bottom w:w="39" w:type="dxa"/>
                          <w:right w:w="39" w:type="dxa"/>
                        </w:tcMar>
                      </w:tcPr>
                      <w:p w14:paraId="1DEE7864" w14:textId="77777777" w:rsidR="009826A7" w:rsidRDefault="00293DDF">
                        <w:pPr>
                          <w:spacing w:after="0" w:line="240" w:lineRule="auto"/>
                        </w:pPr>
                        <w:r>
                          <w:rPr>
                            <w:rFonts w:ascii="Arial" w:eastAsia="Arial" w:hAnsi="Arial"/>
                            <w:color w:val="000000"/>
                            <w:sz w:val="16"/>
                          </w:rPr>
                          <w:t>Provide formal written counseling.</w:t>
                        </w:r>
                      </w:p>
                    </w:tc>
                  </w:tr>
                </w:tbl>
                <w:p w14:paraId="286A0B9A" w14:textId="77777777" w:rsidR="009826A7" w:rsidRDefault="009826A7">
                  <w:pPr>
                    <w:spacing w:after="0" w:line="240" w:lineRule="auto"/>
                  </w:pPr>
                </w:p>
              </w:tc>
              <w:tc>
                <w:tcPr>
                  <w:tcW w:w="2160" w:type="dxa"/>
                </w:tcPr>
                <w:p w14:paraId="074BE42C" w14:textId="77777777" w:rsidR="009826A7" w:rsidRDefault="009826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826A7" w14:paraId="2B974A44" w14:textId="77777777">
                    <w:trPr>
                      <w:trHeight w:val="212"/>
                    </w:trPr>
                    <w:tc>
                      <w:tcPr>
                        <w:tcW w:w="360" w:type="dxa"/>
                        <w:tcBorders>
                          <w:top w:val="nil"/>
                          <w:left w:val="nil"/>
                          <w:bottom w:val="nil"/>
                          <w:right w:val="nil"/>
                        </w:tcBorders>
                        <w:tcMar>
                          <w:top w:w="39" w:type="dxa"/>
                          <w:left w:w="39" w:type="dxa"/>
                          <w:bottom w:w="39" w:type="dxa"/>
                          <w:right w:w="39" w:type="dxa"/>
                        </w:tcMar>
                      </w:tcPr>
                      <w:p w14:paraId="057D1B91" w14:textId="77777777" w:rsidR="009826A7" w:rsidRDefault="00293DDF">
                        <w:pPr>
                          <w:spacing w:after="0" w:line="240" w:lineRule="auto"/>
                        </w:pPr>
                        <w:r>
                          <w:rPr>
                            <w:rFonts w:ascii="Arial" w:eastAsia="Arial" w:hAnsi="Arial"/>
                            <w:color w:val="000000"/>
                          </w:rPr>
                          <w:t>N</w:t>
                        </w:r>
                      </w:p>
                    </w:tc>
                  </w:tr>
                </w:tbl>
                <w:p w14:paraId="6608DC35" w14:textId="77777777" w:rsidR="009826A7" w:rsidRDefault="009826A7">
                  <w:pPr>
                    <w:spacing w:after="0" w:line="240" w:lineRule="auto"/>
                  </w:pPr>
                </w:p>
              </w:tc>
              <w:tc>
                <w:tcPr>
                  <w:tcW w:w="180" w:type="dxa"/>
                </w:tcPr>
                <w:p w14:paraId="7CF4BE5C" w14:textId="77777777" w:rsidR="009826A7" w:rsidRDefault="009826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9826A7" w14:paraId="78BB262F" w14:textId="77777777">
                    <w:trPr>
                      <w:trHeight w:val="192"/>
                    </w:trPr>
                    <w:tc>
                      <w:tcPr>
                        <w:tcW w:w="3240" w:type="dxa"/>
                        <w:tcBorders>
                          <w:top w:val="nil"/>
                          <w:left w:val="nil"/>
                          <w:bottom w:val="nil"/>
                          <w:right w:val="nil"/>
                        </w:tcBorders>
                        <w:tcMar>
                          <w:top w:w="39" w:type="dxa"/>
                          <w:left w:w="39" w:type="dxa"/>
                          <w:bottom w:w="39" w:type="dxa"/>
                          <w:right w:w="39" w:type="dxa"/>
                        </w:tcMar>
                      </w:tcPr>
                      <w:p w14:paraId="5437B8D8" w14:textId="77777777" w:rsidR="009826A7" w:rsidRDefault="00293DDF">
                        <w:pPr>
                          <w:spacing w:after="0" w:line="240" w:lineRule="auto"/>
                        </w:pPr>
                        <w:r>
                          <w:rPr>
                            <w:rFonts w:ascii="Arial" w:eastAsia="Arial" w:hAnsi="Arial"/>
                            <w:color w:val="000000"/>
                            <w:sz w:val="16"/>
                          </w:rPr>
                          <w:t>Approve work.</w:t>
                        </w:r>
                      </w:p>
                    </w:tc>
                  </w:tr>
                </w:tbl>
                <w:p w14:paraId="3EB4D29C" w14:textId="77777777" w:rsidR="009826A7" w:rsidRDefault="009826A7">
                  <w:pPr>
                    <w:spacing w:after="0" w:line="240" w:lineRule="auto"/>
                  </w:pPr>
                </w:p>
              </w:tc>
              <w:tc>
                <w:tcPr>
                  <w:tcW w:w="539" w:type="dxa"/>
                  <w:tcBorders>
                    <w:right w:val="single" w:sz="15" w:space="0" w:color="000000"/>
                  </w:tcBorders>
                </w:tcPr>
                <w:p w14:paraId="3A007620" w14:textId="77777777" w:rsidR="009826A7" w:rsidRDefault="009826A7">
                  <w:pPr>
                    <w:pStyle w:val="EmptyCellLayoutStyle"/>
                    <w:spacing w:after="0" w:line="240" w:lineRule="auto"/>
                  </w:pPr>
                </w:p>
              </w:tc>
            </w:tr>
            <w:tr w:rsidR="009826A7" w14:paraId="18A5693E" w14:textId="77777777">
              <w:trPr>
                <w:trHeight w:val="20"/>
              </w:trPr>
              <w:tc>
                <w:tcPr>
                  <w:tcW w:w="900" w:type="dxa"/>
                  <w:tcBorders>
                    <w:left w:val="single" w:sz="15" w:space="0" w:color="000000"/>
                  </w:tcBorders>
                </w:tcPr>
                <w:p w14:paraId="79FEE3B8" w14:textId="77777777" w:rsidR="009826A7" w:rsidRDefault="009826A7">
                  <w:pPr>
                    <w:pStyle w:val="EmptyCellLayoutStyle"/>
                    <w:spacing w:after="0" w:line="240" w:lineRule="auto"/>
                  </w:pPr>
                </w:p>
              </w:tc>
              <w:tc>
                <w:tcPr>
                  <w:tcW w:w="359" w:type="dxa"/>
                  <w:vMerge/>
                </w:tcPr>
                <w:p w14:paraId="4273033A" w14:textId="77777777" w:rsidR="009826A7" w:rsidRDefault="009826A7">
                  <w:pPr>
                    <w:pStyle w:val="EmptyCellLayoutStyle"/>
                    <w:spacing w:after="0" w:line="240" w:lineRule="auto"/>
                  </w:pPr>
                </w:p>
              </w:tc>
              <w:tc>
                <w:tcPr>
                  <w:tcW w:w="180" w:type="dxa"/>
                </w:tcPr>
                <w:p w14:paraId="514FABCD" w14:textId="77777777" w:rsidR="009826A7" w:rsidRDefault="009826A7">
                  <w:pPr>
                    <w:pStyle w:val="EmptyCellLayoutStyle"/>
                    <w:spacing w:after="0" w:line="240" w:lineRule="auto"/>
                  </w:pPr>
                </w:p>
              </w:tc>
              <w:tc>
                <w:tcPr>
                  <w:tcW w:w="3240" w:type="dxa"/>
                </w:tcPr>
                <w:p w14:paraId="787EA83E" w14:textId="77777777" w:rsidR="009826A7" w:rsidRDefault="009826A7">
                  <w:pPr>
                    <w:pStyle w:val="EmptyCellLayoutStyle"/>
                    <w:spacing w:after="0" w:line="240" w:lineRule="auto"/>
                  </w:pPr>
                </w:p>
              </w:tc>
              <w:tc>
                <w:tcPr>
                  <w:tcW w:w="2160" w:type="dxa"/>
                </w:tcPr>
                <w:p w14:paraId="2E094B62" w14:textId="77777777" w:rsidR="009826A7" w:rsidRDefault="009826A7">
                  <w:pPr>
                    <w:pStyle w:val="EmptyCellLayoutStyle"/>
                    <w:spacing w:after="0" w:line="240" w:lineRule="auto"/>
                  </w:pPr>
                </w:p>
              </w:tc>
              <w:tc>
                <w:tcPr>
                  <w:tcW w:w="359" w:type="dxa"/>
                  <w:vMerge/>
                </w:tcPr>
                <w:p w14:paraId="359DC7FE" w14:textId="77777777" w:rsidR="009826A7" w:rsidRDefault="009826A7">
                  <w:pPr>
                    <w:pStyle w:val="EmptyCellLayoutStyle"/>
                    <w:spacing w:after="0" w:line="240" w:lineRule="auto"/>
                  </w:pPr>
                </w:p>
              </w:tc>
              <w:tc>
                <w:tcPr>
                  <w:tcW w:w="180" w:type="dxa"/>
                </w:tcPr>
                <w:p w14:paraId="010E2981" w14:textId="77777777" w:rsidR="009826A7" w:rsidRDefault="009826A7">
                  <w:pPr>
                    <w:pStyle w:val="EmptyCellLayoutStyle"/>
                    <w:spacing w:after="0" w:line="240" w:lineRule="auto"/>
                  </w:pPr>
                </w:p>
              </w:tc>
              <w:tc>
                <w:tcPr>
                  <w:tcW w:w="3240" w:type="dxa"/>
                </w:tcPr>
                <w:p w14:paraId="175ADF41" w14:textId="77777777" w:rsidR="009826A7" w:rsidRDefault="009826A7">
                  <w:pPr>
                    <w:pStyle w:val="EmptyCellLayoutStyle"/>
                    <w:spacing w:after="0" w:line="240" w:lineRule="auto"/>
                  </w:pPr>
                </w:p>
              </w:tc>
              <w:tc>
                <w:tcPr>
                  <w:tcW w:w="539" w:type="dxa"/>
                  <w:tcBorders>
                    <w:right w:val="single" w:sz="15" w:space="0" w:color="000000"/>
                  </w:tcBorders>
                </w:tcPr>
                <w:p w14:paraId="14338C98" w14:textId="77777777" w:rsidR="009826A7" w:rsidRDefault="009826A7">
                  <w:pPr>
                    <w:pStyle w:val="EmptyCellLayoutStyle"/>
                    <w:spacing w:after="0" w:line="240" w:lineRule="auto"/>
                  </w:pPr>
                </w:p>
              </w:tc>
            </w:tr>
            <w:tr w:rsidR="009826A7" w14:paraId="2BC67E52" w14:textId="77777777">
              <w:trPr>
                <w:trHeight w:val="13"/>
              </w:trPr>
              <w:tc>
                <w:tcPr>
                  <w:tcW w:w="900" w:type="dxa"/>
                  <w:tcBorders>
                    <w:left w:val="single" w:sz="15" w:space="0" w:color="000000"/>
                  </w:tcBorders>
                </w:tcPr>
                <w:p w14:paraId="1CC32C55" w14:textId="77777777" w:rsidR="009826A7" w:rsidRDefault="009826A7">
                  <w:pPr>
                    <w:pStyle w:val="EmptyCellLayoutStyle"/>
                    <w:spacing w:after="0" w:line="240" w:lineRule="auto"/>
                  </w:pPr>
                </w:p>
              </w:tc>
              <w:tc>
                <w:tcPr>
                  <w:tcW w:w="359" w:type="dxa"/>
                </w:tcPr>
                <w:p w14:paraId="06886893" w14:textId="77777777" w:rsidR="009826A7" w:rsidRDefault="009826A7">
                  <w:pPr>
                    <w:pStyle w:val="EmptyCellLayoutStyle"/>
                    <w:spacing w:after="0" w:line="240" w:lineRule="auto"/>
                  </w:pPr>
                </w:p>
              </w:tc>
              <w:tc>
                <w:tcPr>
                  <w:tcW w:w="180" w:type="dxa"/>
                </w:tcPr>
                <w:p w14:paraId="3A208743" w14:textId="77777777" w:rsidR="009826A7" w:rsidRDefault="009826A7">
                  <w:pPr>
                    <w:pStyle w:val="EmptyCellLayoutStyle"/>
                    <w:spacing w:after="0" w:line="240" w:lineRule="auto"/>
                  </w:pPr>
                </w:p>
              </w:tc>
              <w:tc>
                <w:tcPr>
                  <w:tcW w:w="3240" w:type="dxa"/>
                </w:tcPr>
                <w:p w14:paraId="0CF1EBD9" w14:textId="77777777" w:rsidR="009826A7" w:rsidRDefault="009826A7">
                  <w:pPr>
                    <w:pStyle w:val="EmptyCellLayoutStyle"/>
                    <w:spacing w:after="0" w:line="240" w:lineRule="auto"/>
                  </w:pPr>
                </w:p>
              </w:tc>
              <w:tc>
                <w:tcPr>
                  <w:tcW w:w="2160" w:type="dxa"/>
                </w:tcPr>
                <w:p w14:paraId="37F19F2D" w14:textId="77777777" w:rsidR="009826A7" w:rsidRDefault="009826A7">
                  <w:pPr>
                    <w:pStyle w:val="EmptyCellLayoutStyle"/>
                    <w:spacing w:after="0" w:line="240" w:lineRule="auto"/>
                  </w:pPr>
                </w:p>
              </w:tc>
              <w:tc>
                <w:tcPr>
                  <w:tcW w:w="359" w:type="dxa"/>
                </w:tcPr>
                <w:p w14:paraId="4B7455CB" w14:textId="77777777" w:rsidR="009826A7" w:rsidRDefault="009826A7">
                  <w:pPr>
                    <w:pStyle w:val="EmptyCellLayoutStyle"/>
                    <w:spacing w:after="0" w:line="240" w:lineRule="auto"/>
                  </w:pPr>
                </w:p>
              </w:tc>
              <w:tc>
                <w:tcPr>
                  <w:tcW w:w="180" w:type="dxa"/>
                </w:tcPr>
                <w:p w14:paraId="490C1B6C" w14:textId="77777777" w:rsidR="009826A7" w:rsidRDefault="009826A7">
                  <w:pPr>
                    <w:pStyle w:val="EmptyCellLayoutStyle"/>
                    <w:spacing w:after="0" w:line="240" w:lineRule="auto"/>
                  </w:pPr>
                </w:p>
              </w:tc>
              <w:tc>
                <w:tcPr>
                  <w:tcW w:w="3240" w:type="dxa"/>
                </w:tcPr>
                <w:p w14:paraId="7084CD6E" w14:textId="77777777" w:rsidR="009826A7" w:rsidRDefault="009826A7">
                  <w:pPr>
                    <w:pStyle w:val="EmptyCellLayoutStyle"/>
                    <w:spacing w:after="0" w:line="240" w:lineRule="auto"/>
                  </w:pPr>
                </w:p>
              </w:tc>
              <w:tc>
                <w:tcPr>
                  <w:tcW w:w="539" w:type="dxa"/>
                  <w:tcBorders>
                    <w:right w:val="single" w:sz="15" w:space="0" w:color="000000"/>
                  </w:tcBorders>
                </w:tcPr>
                <w:p w14:paraId="31C9F4F1" w14:textId="77777777" w:rsidR="009826A7" w:rsidRDefault="009826A7">
                  <w:pPr>
                    <w:pStyle w:val="EmptyCellLayoutStyle"/>
                    <w:spacing w:after="0" w:line="240" w:lineRule="auto"/>
                  </w:pPr>
                </w:p>
              </w:tc>
            </w:tr>
            <w:tr w:rsidR="009826A7" w14:paraId="72F66BFC" w14:textId="77777777">
              <w:trPr>
                <w:trHeight w:val="55"/>
              </w:trPr>
              <w:tc>
                <w:tcPr>
                  <w:tcW w:w="900" w:type="dxa"/>
                  <w:tcBorders>
                    <w:left w:val="single" w:sz="15" w:space="0" w:color="000000"/>
                  </w:tcBorders>
                </w:tcPr>
                <w:p w14:paraId="78E8CF2D" w14:textId="77777777" w:rsidR="009826A7" w:rsidRDefault="009826A7">
                  <w:pPr>
                    <w:pStyle w:val="EmptyCellLayoutStyle"/>
                    <w:spacing w:after="0" w:line="240" w:lineRule="auto"/>
                  </w:pPr>
                </w:p>
              </w:tc>
              <w:tc>
                <w:tcPr>
                  <w:tcW w:w="359" w:type="dxa"/>
                </w:tcPr>
                <w:p w14:paraId="1660E4D1" w14:textId="77777777" w:rsidR="009826A7" w:rsidRDefault="009826A7">
                  <w:pPr>
                    <w:pStyle w:val="EmptyCellLayoutStyle"/>
                    <w:spacing w:after="0" w:line="240" w:lineRule="auto"/>
                  </w:pPr>
                </w:p>
              </w:tc>
              <w:tc>
                <w:tcPr>
                  <w:tcW w:w="180" w:type="dxa"/>
                </w:tcPr>
                <w:p w14:paraId="1E36D5F5" w14:textId="77777777" w:rsidR="009826A7" w:rsidRDefault="009826A7">
                  <w:pPr>
                    <w:pStyle w:val="EmptyCellLayoutStyle"/>
                    <w:spacing w:after="0" w:line="240" w:lineRule="auto"/>
                  </w:pPr>
                </w:p>
              </w:tc>
              <w:tc>
                <w:tcPr>
                  <w:tcW w:w="3240" w:type="dxa"/>
                </w:tcPr>
                <w:p w14:paraId="38BADC0A" w14:textId="77777777" w:rsidR="009826A7" w:rsidRDefault="009826A7">
                  <w:pPr>
                    <w:pStyle w:val="EmptyCellLayoutStyle"/>
                    <w:spacing w:after="0" w:line="240" w:lineRule="auto"/>
                  </w:pPr>
                </w:p>
              </w:tc>
              <w:tc>
                <w:tcPr>
                  <w:tcW w:w="2160" w:type="dxa"/>
                </w:tcPr>
                <w:p w14:paraId="739842C6" w14:textId="77777777" w:rsidR="009826A7" w:rsidRDefault="009826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826A7" w14:paraId="340D89F7" w14:textId="77777777">
                    <w:trPr>
                      <w:trHeight w:val="212"/>
                    </w:trPr>
                    <w:tc>
                      <w:tcPr>
                        <w:tcW w:w="360" w:type="dxa"/>
                        <w:tcBorders>
                          <w:top w:val="nil"/>
                          <w:left w:val="nil"/>
                          <w:bottom w:val="nil"/>
                          <w:right w:val="nil"/>
                        </w:tcBorders>
                        <w:tcMar>
                          <w:top w:w="39" w:type="dxa"/>
                          <w:left w:w="39" w:type="dxa"/>
                          <w:bottom w:w="39" w:type="dxa"/>
                          <w:right w:w="39" w:type="dxa"/>
                        </w:tcMar>
                      </w:tcPr>
                      <w:p w14:paraId="33468949" w14:textId="77777777" w:rsidR="009826A7" w:rsidRDefault="00293DDF">
                        <w:pPr>
                          <w:spacing w:after="0" w:line="240" w:lineRule="auto"/>
                        </w:pPr>
                        <w:r>
                          <w:rPr>
                            <w:rFonts w:ascii="Arial" w:eastAsia="Arial" w:hAnsi="Arial"/>
                            <w:color w:val="000000"/>
                          </w:rPr>
                          <w:t>N</w:t>
                        </w:r>
                      </w:p>
                    </w:tc>
                  </w:tr>
                </w:tbl>
                <w:p w14:paraId="06729769" w14:textId="77777777" w:rsidR="009826A7" w:rsidRDefault="009826A7">
                  <w:pPr>
                    <w:spacing w:after="0" w:line="240" w:lineRule="auto"/>
                  </w:pPr>
                </w:p>
              </w:tc>
              <w:tc>
                <w:tcPr>
                  <w:tcW w:w="180" w:type="dxa"/>
                </w:tcPr>
                <w:p w14:paraId="75273FFA" w14:textId="77777777" w:rsidR="009826A7" w:rsidRDefault="009826A7">
                  <w:pPr>
                    <w:pStyle w:val="EmptyCellLayoutStyle"/>
                    <w:spacing w:after="0" w:line="240" w:lineRule="auto"/>
                  </w:pPr>
                </w:p>
              </w:tc>
              <w:tc>
                <w:tcPr>
                  <w:tcW w:w="3240" w:type="dxa"/>
                </w:tcPr>
                <w:p w14:paraId="7DCE59CB" w14:textId="77777777" w:rsidR="009826A7" w:rsidRDefault="009826A7">
                  <w:pPr>
                    <w:pStyle w:val="EmptyCellLayoutStyle"/>
                    <w:spacing w:after="0" w:line="240" w:lineRule="auto"/>
                  </w:pPr>
                </w:p>
              </w:tc>
              <w:tc>
                <w:tcPr>
                  <w:tcW w:w="539" w:type="dxa"/>
                  <w:tcBorders>
                    <w:right w:val="single" w:sz="15" w:space="0" w:color="000000"/>
                  </w:tcBorders>
                </w:tcPr>
                <w:p w14:paraId="7057CA3D" w14:textId="77777777" w:rsidR="009826A7" w:rsidRDefault="009826A7">
                  <w:pPr>
                    <w:pStyle w:val="EmptyCellLayoutStyle"/>
                    <w:spacing w:after="0" w:line="240" w:lineRule="auto"/>
                  </w:pPr>
                </w:p>
              </w:tc>
            </w:tr>
            <w:tr w:rsidR="009826A7" w14:paraId="517B0D04" w14:textId="77777777">
              <w:trPr>
                <w:trHeight w:val="235"/>
              </w:trPr>
              <w:tc>
                <w:tcPr>
                  <w:tcW w:w="900" w:type="dxa"/>
                  <w:tcBorders>
                    <w:left w:val="single" w:sz="15" w:space="0" w:color="000000"/>
                  </w:tcBorders>
                </w:tcPr>
                <w:p w14:paraId="72999D0D" w14:textId="77777777" w:rsidR="009826A7" w:rsidRDefault="009826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826A7" w14:paraId="2DF885E1" w14:textId="77777777">
                    <w:trPr>
                      <w:trHeight w:val="212"/>
                    </w:trPr>
                    <w:tc>
                      <w:tcPr>
                        <w:tcW w:w="360" w:type="dxa"/>
                        <w:tcBorders>
                          <w:top w:val="nil"/>
                          <w:left w:val="nil"/>
                          <w:bottom w:val="nil"/>
                          <w:right w:val="nil"/>
                        </w:tcBorders>
                        <w:tcMar>
                          <w:top w:w="39" w:type="dxa"/>
                          <w:left w:w="39" w:type="dxa"/>
                          <w:bottom w:w="39" w:type="dxa"/>
                          <w:right w:w="39" w:type="dxa"/>
                        </w:tcMar>
                      </w:tcPr>
                      <w:p w14:paraId="0A2AFB54" w14:textId="77777777" w:rsidR="009826A7" w:rsidRDefault="00293DDF">
                        <w:pPr>
                          <w:spacing w:after="0" w:line="240" w:lineRule="auto"/>
                        </w:pPr>
                        <w:r>
                          <w:rPr>
                            <w:rFonts w:ascii="Arial" w:eastAsia="Arial" w:hAnsi="Arial"/>
                            <w:color w:val="000000"/>
                          </w:rPr>
                          <w:t>N</w:t>
                        </w:r>
                      </w:p>
                    </w:tc>
                  </w:tr>
                </w:tbl>
                <w:p w14:paraId="3234E3B4" w14:textId="77777777" w:rsidR="009826A7" w:rsidRDefault="009826A7">
                  <w:pPr>
                    <w:spacing w:after="0" w:line="240" w:lineRule="auto"/>
                  </w:pPr>
                </w:p>
              </w:tc>
              <w:tc>
                <w:tcPr>
                  <w:tcW w:w="180" w:type="dxa"/>
                </w:tcPr>
                <w:p w14:paraId="32103780" w14:textId="77777777" w:rsidR="009826A7" w:rsidRDefault="009826A7">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9826A7" w14:paraId="03ADFB89" w14:textId="77777777">
                    <w:trPr>
                      <w:trHeight w:val="192"/>
                    </w:trPr>
                    <w:tc>
                      <w:tcPr>
                        <w:tcW w:w="3240" w:type="dxa"/>
                        <w:tcBorders>
                          <w:top w:val="nil"/>
                          <w:left w:val="nil"/>
                          <w:bottom w:val="nil"/>
                          <w:right w:val="nil"/>
                        </w:tcBorders>
                        <w:tcMar>
                          <w:top w:w="39" w:type="dxa"/>
                          <w:left w:w="39" w:type="dxa"/>
                          <w:bottom w:w="39" w:type="dxa"/>
                          <w:right w:w="39" w:type="dxa"/>
                        </w:tcMar>
                      </w:tcPr>
                      <w:p w14:paraId="332DEB70" w14:textId="77777777" w:rsidR="009826A7" w:rsidRDefault="00293DDF">
                        <w:pPr>
                          <w:spacing w:after="0" w:line="240" w:lineRule="auto"/>
                        </w:pPr>
                        <w:r>
                          <w:rPr>
                            <w:rFonts w:ascii="Arial" w:eastAsia="Arial" w:hAnsi="Arial"/>
                            <w:color w:val="000000"/>
                            <w:sz w:val="16"/>
                          </w:rPr>
                          <w:t>Approve leave requests.</w:t>
                        </w:r>
                      </w:p>
                    </w:tc>
                  </w:tr>
                </w:tbl>
                <w:p w14:paraId="44977410" w14:textId="77777777" w:rsidR="009826A7" w:rsidRDefault="009826A7">
                  <w:pPr>
                    <w:spacing w:after="0" w:line="240" w:lineRule="auto"/>
                  </w:pPr>
                </w:p>
              </w:tc>
              <w:tc>
                <w:tcPr>
                  <w:tcW w:w="2160" w:type="dxa"/>
                </w:tcPr>
                <w:p w14:paraId="014C539F" w14:textId="77777777" w:rsidR="009826A7" w:rsidRDefault="009826A7">
                  <w:pPr>
                    <w:pStyle w:val="EmptyCellLayoutStyle"/>
                    <w:spacing w:after="0" w:line="240" w:lineRule="auto"/>
                  </w:pPr>
                </w:p>
              </w:tc>
              <w:tc>
                <w:tcPr>
                  <w:tcW w:w="359" w:type="dxa"/>
                  <w:vMerge/>
                </w:tcPr>
                <w:p w14:paraId="6830AB03" w14:textId="77777777" w:rsidR="009826A7" w:rsidRDefault="009826A7">
                  <w:pPr>
                    <w:pStyle w:val="EmptyCellLayoutStyle"/>
                    <w:spacing w:after="0" w:line="240" w:lineRule="auto"/>
                  </w:pPr>
                </w:p>
              </w:tc>
              <w:tc>
                <w:tcPr>
                  <w:tcW w:w="180" w:type="dxa"/>
                </w:tcPr>
                <w:p w14:paraId="2E1D9165" w14:textId="77777777" w:rsidR="009826A7" w:rsidRDefault="009826A7">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9826A7" w14:paraId="536D9E49" w14:textId="77777777">
                    <w:trPr>
                      <w:trHeight w:val="192"/>
                    </w:trPr>
                    <w:tc>
                      <w:tcPr>
                        <w:tcW w:w="3240" w:type="dxa"/>
                        <w:tcBorders>
                          <w:top w:val="nil"/>
                          <w:left w:val="nil"/>
                          <w:bottom w:val="nil"/>
                          <w:right w:val="nil"/>
                        </w:tcBorders>
                        <w:tcMar>
                          <w:top w:w="39" w:type="dxa"/>
                          <w:left w:w="39" w:type="dxa"/>
                          <w:bottom w:w="39" w:type="dxa"/>
                          <w:right w:w="39" w:type="dxa"/>
                        </w:tcMar>
                      </w:tcPr>
                      <w:p w14:paraId="3F5FA5EF" w14:textId="77777777" w:rsidR="009826A7" w:rsidRDefault="00293DDF">
                        <w:pPr>
                          <w:spacing w:after="0" w:line="240" w:lineRule="auto"/>
                        </w:pPr>
                        <w:r>
                          <w:rPr>
                            <w:rFonts w:ascii="Arial" w:eastAsia="Arial" w:hAnsi="Arial"/>
                            <w:color w:val="000000"/>
                            <w:sz w:val="16"/>
                          </w:rPr>
                          <w:t>Review work.</w:t>
                        </w:r>
                      </w:p>
                    </w:tc>
                  </w:tr>
                </w:tbl>
                <w:p w14:paraId="2F5E35E8" w14:textId="77777777" w:rsidR="009826A7" w:rsidRDefault="009826A7">
                  <w:pPr>
                    <w:spacing w:after="0" w:line="240" w:lineRule="auto"/>
                  </w:pPr>
                </w:p>
              </w:tc>
              <w:tc>
                <w:tcPr>
                  <w:tcW w:w="539" w:type="dxa"/>
                  <w:tcBorders>
                    <w:right w:val="single" w:sz="15" w:space="0" w:color="000000"/>
                  </w:tcBorders>
                </w:tcPr>
                <w:p w14:paraId="4C46C186" w14:textId="77777777" w:rsidR="009826A7" w:rsidRDefault="009826A7">
                  <w:pPr>
                    <w:pStyle w:val="EmptyCellLayoutStyle"/>
                    <w:spacing w:after="0" w:line="240" w:lineRule="auto"/>
                  </w:pPr>
                </w:p>
              </w:tc>
            </w:tr>
            <w:tr w:rsidR="009826A7" w14:paraId="542C8475" w14:textId="77777777">
              <w:trPr>
                <w:trHeight w:val="34"/>
              </w:trPr>
              <w:tc>
                <w:tcPr>
                  <w:tcW w:w="900" w:type="dxa"/>
                  <w:tcBorders>
                    <w:left w:val="single" w:sz="15" w:space="0" w:color="000000"/>
                  </w:tcBorders>
                </w:tcPr>
                <w:p w14:paraId="78AF3C66" w14:textId="77777777" w:rsidR="009826A7" w:rsidRDefault="009826A7">
                  <w:pPr>
                    <w:pStyle w:val="EmptyCellLayoutStyle"/>
                    <w:spacing w:after="0" w:line="240" w:lineRule="auto"/>
                  </w:pPr>
                </w:p>
              </w:tc>
              <w:tc>
                <w:tcPr>
                  <w:tcW w:w="359" w:type="dxa"/>
                  <w:vMerge/>
                </w:tcPr>
                <w:p w14:paraId="75AD0F1C" w14:textId="77777777" w:rsidR="009826A7" w:rsidRDefault="009826A7">
                  <w:pPr>
                    <w:pStyle w:val="EmptyCellLayoutStyle"/>
                    <w:spacing w:after="0" w:line="240" w:lineRule="auto"/>
                  </w:pPr>
                </w:p>
              </w:tc>
              <w:tc>
                <w:tcPr>
                  <w:tcW w:w="180" w:type="dxa"/>
                </w:tcPr>
                <w:p w14:paraId="0B29A155" w14:textId="77777777" w:rsidR="009826A7" w:rsidRDefault="009826A7">
                  <w:pPr>
                    <w:pStyle w:val="EmptyCellLayoutStyle"/>
                    <w:spacing w:after="0" w:line="240" w:lineRule="auto"/>
                  </w:pPr>
                </w:p>
              </w:tc>
              <w:tc>
                <w:tcPr>
                  <w:tcW w:w="3240" w:type="dxa"/>
                  <w:vMerge/>
                </w:tcPr>
                <w:p w14:paraId="571EEC9B" w14:textId="77777777" w:rsidR="009826A7" w:rsidRDefault="009826A7">
                  <w:pPr>
                    <w:pStyle w:val="EmptyCellLayoutStyle"/>
                    <w:spacing w:after="0" w:line="240" w:lineRule="auto"/>
                  </w:pPr>
                </w:p>
              </w:tc>
              <w:tc>
                <w:tcPr>
                  <w:tcW w:w="2160" w:type="dxa"/>
                </w:tcPr>
                <w:p w14:paraId="5867CF06" w14:textId="77777777" w:rsidR="009826A7" w:rsidRDefault="009826A7">
                  <w:pPr>
                    <w:pStyle w:val="EmptyCellLayoutStyle"/>
                    <w:spacing w:after="0" w:line="240" w:lineRule="auto"/>
                  </w:pPr>
                </w:p>
              </w:tc>
              <w:tc>
                <w:tcPr>
                  <w:tcW w:w="359" w:type="dxa"/>
                </w:tcPr>
                <w:p w14:paraId="217DF56B" w14:textId="77777777" w:rsidR="009826A7" w:rsidRDefault="009826A7">
                  <w:pPr>
                    <w:pStyle w:val="EmptyCellLayoutStyle"/>
                    <w:spacing w:after="0" w:line="240" w:lineRule="auto"/>
                  </w:pPr>
                </w:p>
              </w:tc>
              <w:tc>
                <w:tcPr>
                  <w:tcW w:w="180" w:type="dxa"/>
                </w:tcPr>
                <w:p w14:paraId="783CD459" w14:textId="77777777" w:rsidR="009826A7" w:rsidRDefault="009826A7">
                  <w:pPr>
                    <w:pStyle w:val="EmptyCellLayoutStyle"/>
                    <w:spacing w:after="0" w:line="240" w:lineRule="auto"/>
                  </w:pPr>
                </w:p>
              </w:tc>
              <w:tc>
                <w:tcPr>
                  <w:tcW w:w="3240" w:type="dxa"/>
                  <w:vMerge/>
                </w:tcPr>
                <w:p w14:paraId="50AB494D" w14:textId="77777777" w:rsidR="009826A7" w:rsidRDefault="009826A7">
                  <w:pPr>
                    <w:pStyle w:val="EmptyCellLayoutStyle"/>
                    <w:spacing w:after="0" w:line="240" w:lineRule="auto"/>
                  </w:pPr>
                </w:p>
              </w:tc>
              <w:tc>
                <w:tcPr>
                  <w:tcW w:w="539" w:type="dxa"/>
                  <w:tcBorders>
                    <w:right w:val="single" w:sz="15" w:space="0" w:color="000000"/>
                  </w:tcBorders>
                </w:tcPr>
                <w:p w14:paraId="5627E943" w14:textId="77777777" w:rsidR="009826A7" w:rsidRDefault="009826A7">
                  <w:pPr>
                    <w:pStyle w:val="EmptyCellLayoutStyle"/>
                    <w:spacing w:after="0" w:line="240" w:lineRule="auto"/>
                  </w:pPr>
                </w:p>
              </w:tc>
            </w:tr>
            <w:tr w:rsidR="009826A7" w14:paraId="58CB5151" w14:textId="77777777">
              <w:trPr>
                <w:trHeight w:val="20"/>
              </w:trPr>
              <w:tc>
                <w:tcPr>
                  <w:tcW w:w="900" w:type="dxa"/>
                  <w:tcBorders>
                    <w:left w:val="single" w:sz="15" w:space="0" w:color="000000"/>
                  </w:tcBorders>
                </w:tcPr>
                <w:p w14:paraId="4AE26388" w14:textId="77777777" w:rsidR="009826A7" w:rsidRDefault="009826A7">
                  <w:pPr>
                    <w:pStyle w:val="EmptyCellLayoutStyle"/>
                    <w:spacing w:after="0" w:line="240" w:lineRule="auto"/>
                  </w:pPr>
                </w:p>
              </w:tc>
              <w:tc>
                <w:tcPr>
                  <w:tcW w:w="359" w:type="dxa"/>
                  <w:vMerge/>
                </w:tcPr>
                <w:p w14:paraId="6A1128E1" w14:textId="77777777" w:rsidR="009826A7" w:rsidRDefault="009826A7">
                  <w:pPr>
                    <w:pStyle w:val="EmptyCellLayoutStyle"/>
                    <w:spacing w:after="0" w:line="240" w:lineRule="auto"/>
                  </w:pPr>
                </w:p>
              </w:tc>
              <w:tc>
                <w:tcPr>
                  <w:tcW w:w="180" w:type="dxa"/>
                </w:tcPr>
                <w:p w14:paraId="2F5A1CBA" w14:textId="77777777" w:rsidR="009826A7" w:rsidRDefault="009826A7">
                  <w:pPr>
                    <w:pStyle w:val="EmptyCellLayoutStyle"/>
                    <w:spacing w:after="0" w:line="240" w:lineRule="auto"/>
                  </w:pPr>
                </w:p>
              </w:tc>
              <w:tc>
                <w:tcPr>
                  <w:tcW w:w="3240" w:type="dxa"/>
                </w:tcPr>
                <w:p w14:paraId="2F0CCF02" w14:textId="77777777" w:rsidR="009826A7" w:rsidRDefault="009826A7">
                  <w:pPr>
                    <w:pStyle w:val="EmptyCellLayoutStyle"/>
                    <w:spacing w:after="0" w:line="240" w:lineRule="auto"/>
                  </w:pPr>
                </w:p>
              </w:tc>
              <w:tc>
                <w:tcPr>
                  <w:tcW w:w="2160" w:type="dxa"/>
                </w:tcPr>
                <w:p w14:paraId="196E457D" w14:textId="77777777" w:rsidR="009826A7" w:rsidRDefault="009826A7">
                  <w:pPr>
                    <w:pStyle w:val="EmptyCellLayoutStyle"/>
                    <w:spacing w:after="0" w:line="240" w:lineRule="auto"/>
                  </w:pPr>
                </w:p>
              </w:tc>
              <w:tc>
                <w:tcPr>
                  <w:tcW w:w="359" w:type="dxa"/>
                </w:tcPr>
                <w:p w14:paraId="366C8402" w14:textId="77777777" w:rsidR="009826A7" w:rsidRDefault="009826A7">
                  <w:pPr>
                    <w:pStyle w:val="EmptyCellLayoutStyle"/>
                    <w:spacing w:after="0" w:line="240" w:lineRule="auto"/>
                  </w:pPr>
                </w:p>
              </w:tc>
              <w:tc>
                <w:tcPr>
                  <w:tcW w:w="180" w:type="dxa"/>
                </w:tcPr>
                <w:p w14:paraId="7C111205" w14:textId="77777777" w:rsidR="009826A7" w:rsidRDefault="009826A7">
                  <w:pPr>
                    <w:pStyle w:val="EmptyCellLayoutStyle"/>
                    <w:spacing w:after="0" w:line="240" w:lineRule="auto"/>
                  </w:pPr>
                </w:p>
              </w:tc>
              <w:tc>
                <w:tcPr>
                  <w:tcW w:w="3240" w:type="dxa"/>
                </w:tcPr>
                <w:p w14:paraId="35ED4D17" w14:textId="77777777" w:rsidR="009826A7" w:rsidRDefault="009826A7">
                  <w:pPr>
                    <w:pStyle w:val="EmptyCellLayoutStyle"/>
                    <w:spacing w:after="0" w:line="240" w:lineRule="auto"/>
                  </w:pPr>
                </w:p>
              </w:tc>
              <w:tc>
                <w:tcPr>
                  <w:tcW w:w="539" w:type="dxa"/>
                  <w:tcBorders>
                    <w:right w:val="single" w:sz="15" w:space="0" w:color="000000"/>
                  </w:tcBorders>
                </w:tcPr>
                <w:p w14:paraId="6BB34E2F" w14:textId="77777777" w:rsidR="009826A7" w:rsidRDefault="009826A7">
                  <w:pPr>
                    <w:pStyle w:val="EmptyCellLayoutStyle"/>
                    <w:spacing w:after="0" w:line="240" w:lineRule="auto"/>
                  </w:pPr>
                </w:p>
              </w:tc>
            </w:tr>
            <w:tr w:rsidR="009826A7" w14:paraId="028B209B" w14:textId="77777777">
              <w:trPr>
                <w:trHeight w:val="69"/>
              </w:trPr>
              <w:tc>
                <w:tcPr>
                  <w:tcW w:w="900" w:type="dxa"/>
                  <w:tcBorders>
                    <w:left w:val="single" w:sz="15" w:space="0" w:color="000000"/>
                  </w:tcBorders>
                </w:tcPr>
                <w:p w14:paraId="0AFB6E2A" w14:textId="77777777" w:rsidR="009826A7" w:rsidRDefault="009826A7">
                  <w:pPr>
                    <w:pStyle w:val="EmptyCellLayoutStyle"/>
                    <w:spacing w:after="0" w:line="240" w:lineRule="auto"/>
                  </w:pPr>
                </w:p>
              </w:tc>
              <w:tc>
                <w:tcPr>
                  <w:tcW w:w="359" w:type="dxa"/>
                </w:tcPr>
                <w:p w14:paraId="6ABDFDA6" w14:textId="77777777" w:rsidR="009826A7" w:rsidRDefault="009826A7">
                  <w:pPr>
                    <w:pStyle w:val="EmptyCellLayoutStyle"/>
                    <w:spacing w:after="0" w:line="240" w:lineRule="auto"/>
                  </w:pPr>
                </w:p>
              </w:tc>
              <w:tc>
                <w:tcPr>
                  <w:tcW w:w="180" w:type="dxa"/>
                </w:tcPr>
                <w:p w14:paraId="15B8B295" w14:textId="77777777" w:rsidR="009826A7" w:rsidRDefault="009826A7">
                  <w:pPr>
                    <w:pStyle w:val="EmptyCellLayoutStyle"/>
                    <w:spacing w:after="0" w:line="240" w:lineRule="auto"/>
                  </w:pPr>
                </w:p>
              </w:tc>
              <w:tc>
                <w:tcPr>
                  <w:tcW w:w="3240" w:type="dxa"/>
                </w:tcPr>
                <w:p w14:paraId="69A7B978" w14:textId="77777777" w:rsidR="009826A7" w:rsidRDefault="009826A7">
                  <w:pPr>
                    <w:pStyle w:val="EmptyCellLayoutStyle"/>
                    <w:spacing w:after="0" w:line="240" w:lineRule="auto"/>
                  </w:pPr>
                </w:p>
              </w:tc>
              <w:tc>
                <w:tcPr>
                  <w:tcW w:w="2160" w:type="dxa"/>
                </w:tcPr>
                <w:p w14:paraId="62832B66" w14:textId="77777777" w:rsidR="009826A7" w:rsidRDefault="009826A7">
                  <w:pPr>
                    <w:pStyle w:val="EmptyCellLayoutStyle"/>
                    <w:spacing w:after="0" w:line="240" w:lineRule="auto"/>
                  </w:pPr>
                </w:p>
              </w:tc>
              <w:tc>
                <w:tcPr>
                  <w:tcW w:w="359" w:type="dxa"/>
                </w:tcPr>
                <w:p w14:paraId="5D24DD17" w14:textId="77777777" w:rsidR="009826A7" w:rsidRDefault="009826A7">
                  <w:pPr>
                    <w:pStyle w:val="EmptyCellLayoutStyle"/>
                    <w:spacing w:after="0" w:line="240" w:lineRule="auto"/>
                  </w:pPr>
                </w:p>
              </w:tc>
              <w:tc>
                <w:tcPr>
                  <w:tcW w:w="180" w:type="dxa"/>
                </w:tcPr>
                <w:p w14:paraId="6A42B0EA" w14:textId="77777777" w:rsidR="009826A7" w:rsidRDefault="009826A7">
                  <w:pPr>
                    <w:pStyle w:val="EmptyCellLayoutStyle"/>
                    <w:spacing w:after="0" w:line="240" w:lineRule="auto"/>
                  </w:pPr>
                </w:p>
              </w:tc>
              <w:tc>
                <w:tcPr>
                  <w:tcW w:w="3240" w:type="dxa"/>
                </w:tcPr>
                <w:p w14:paraId="1B8A00FD" w14:textId="77777777" w:rsidR="009826A7" w:rsidRDefault="009826A7">
                  <w:pPr>
                    <w:pStyle w:val="EmptyCellLayoutStyle"/>
                    <w:spacing w:after="0" w:line="240" w:lineRule="auto"/>
                  </w:pPr>
                </w:p>
              </w:tc>
              <w:tc>
                <w:tcPr>
                  <w:tcW w:w="539" w:type="dxa"/>
                  <w:tcBorders>
                    <w:right w:val="single" w:sz="15" w:space="0" w:color="000000"/>
                  </w:tcBorders>
                </w:tcPr>
                <w:p w14:paraId="1854A6AE" w14:textId="77777777" w:rsidR="009826A7" w:rsidRDefault="009826A7">
                  <w:pPr>
                    <w:pStyle w:val="EmptyCellLayoutStyle"/>
                    <w:spacing w:after="0" w:line="240" w:lineRule="auto"/>
                  </w:pPr>
                </w:p>
              </w:tc>
            </w:tr>
            <w:tr w:rsidR="009826A7" w14:paraId="38915534" w14:textId="77777777">
              <w:trPr>
                <w:trHeight w:val="269"/>
              </w:trPr>
              <w:tc>
                <w:tcPr>
                  <w:tcW w:w="900" w:type="dxa"/>
                  <w:tcBorders>
                    <w:left w:val="single" w:sz="15" w:space="0" w:color="000000"/>
                  </w:tcBorders>
                </w:tcPr>
                <w:p w14:paraId="2E6E810C" w14:textId="77777777" w:rsidR="009826A7" w:rsidRDefault="009826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826A7" w14:paraId="64840A47" w14:textId="77777777">
                    <w:trPr>
                      <w:trHeight w:val="212"/>
                    </w:trPr>
                    <w:tc>
                      <w:tcPr>
                        <w:tcW w:w="360" w:type="dxa"/>
                        <w:tcBorders>
                          <w:top w:val="nil"/>
                          <w:left w:val="nil"/>
                          <w:bottom w:val="nil"/>
                          <w:right w:val="nil"/>
                        </w:tcBorders>
                        <w:tcMar>
                          <w:top w:w="39" w:type="dxa"/>
                          <w:left w:w="39" w:type="dxa"/>
                          <w:bottom w:w="39" w:type="dxa"/>
                          <w:right w:w="39" w:type="dxa"/>
                        </w:tcMar>
                      </w:tcPr>
                      <w:p w14:paraId="60597FAD" w14:textId="77777777" w:rsidR="009826A7" w:rsidRDefault="00293DDF">
                        <w:pPr>
                          <w:spacing w:after="0" w:line="240" w:lineRule="auto"/>
                        </w:pPr>
                        <w:r>
                          <w:rPr>
                            <w:rFonts w:ascii="Arial" w:eastAsia="Arial" w:hAnsi="Arial"/>
                            <w:color w:val="000000"/>
                          </w:rPr>
                          <w:t>N</w:t>
                        </w:r>
                      </w:p>
                    </w:tc>
                  </w:tr>
                </w:tbl>
                <w:p w14:paraId="388B3E5A" w14:textId="77777777" w:rsidR="009826A7" w:rsidRDefault="009826A7">
                  <w:pPr>
                    <w:spacing w:after="0" w:line="240" w:lineRule="auto"/>
                  </w:pPr>
                </w:p>
              </w:tc>
              <w:tc>
                <w:tcPr>
                  <w:tcW w:w="180" w:type="dxa"/>
                </w:tcPr>
                <w:p w14:paraId="50E3E680" w14:textId="77777777" w:rsidR="009826A7" w:rsidRDefault="009826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9826A7" w14:paraId="1459DCE7" w14:textId="77777777">
                    <w:trPr>
                      <w:trHeight w:val="192"/>
                    </w:trPr>
                    <w:tc>
                      <w:tcPr>
                        <w:tcW w:w="3240" w:type="dxa"/>
                        <w:tcBorders>
                          <w:top w:val="nil"/>
                          <w:left w:val="nil"/>
                          <w:bottom w:val="nil"/>
                          <w:right w:val="nil"/>
                        </w:tcBorders>
                        <w:tcMar>
                          <w:top w:w="39" w:type="dxa"/>
                          <w:left w:w="39" w:type="dxa"/>
                          <w:bottom w:w="39" w:type="dxa"/>
                          <w:right w:w="39" w:type="dxa"/>
                        </w:tcMar>
                      </w:tcPr>
                      <w:p w14:paraId="520E943E" w14:textId="77777777" w:rsidR="009826A7" w:rsidRDefault="00293DDF">
                        <w:pPr>
                          <w:spacing w:after="0" w:line="240" w:lineRule="auto"/>
                        </w:pPr>
                        <w:r>
                          <w:rPr>
                            <w:rFonts w:ascii="Arial" w:eastAsia="Arial" w:hAnsi="Arial"/>
                            <w:color w:val="000000"/>
                            <w:sz w:val="16"/>
                          </w:rPr>
                          <w:t>Approve time and attendance.</w:t>
                        </w:r>
                      </w:p>
                    </w:tc>
                  </w:tr>
                </w:tbl>
                <w:p w14:paraId="567C3D3E" w14:textId="77777777" w:rsidR="009826A7" w:rsidRDefault="009826A7">
                  <w:pPr>
                    <w:spacing w:after="0" w:line="240" w:lineRule="auto"/>
                  </w:pPr>
                </w:p>
              </w:tc>
              <w:tc>
                <w:tcPr>
                  <w:tcW w:w="2160" w:type="dxa"/>
                </w:tcPr>
                <w:p w14:paraId="77465D9E" w14:textId="77777777" w:rsidR="009826A7" w:rsidRDefault="009826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826A7" w14:paraId="6637B63D" w14:textId="77777777">
                    <w:trPr>
                      <w:trHeight w:val="212"/>
                    </w:trPr>
                    <w:tc>
                      <w:tcPr>
                        <w:tcW w:w="360" w:type="dxa"/>
                        <w:tcBorders>
                          <w:top w:val="nil"/>
                          <w:left w:val="nil"/>
                          <w:bottom w:val="nil"/>
                          <w:right w:val="nil"/>
                        </w:tcBorders>
                        <w:tcMar>
                          <w:top w:w="39" w:type="dxa"/>
                          <w:left w:w="39" w:type="dxa"/>
                          <w:bottom w:w="39" w:type="dxa"/>
                          <w:right w:w="39" w:type="dxa"/>
                        </w:tcMar>
                      </w:tcPr>
                      <w:p w14:paraId="61827E64" w14:textId="77777777" w:rsidR="009826A7" w:rsidRDefault="00293DDF">
                        <w:pPr>
                          <w:spacing w:after="0" w:line="240" w:lineRule="auto"/>
                        </w:pPr>
                        <w:r>
                          <w:rPr>
                            <w:rFonts w:ascii="Arial" w:eastAsia="Arial" w:hAnsi="Arial"/>
                            <w:color w:val="000000"/>
                          </w:rPr>
                          <w:t>N</w:t>
                        </w:r>
                      </w:p>
                    </w:tc>
                  </w:tr>
                </w:tbl>
                <w:p w14:paraId="0257424B" w14:textId="77777777" w:rsidR="009826A7" w:rsidRDefault="009826A7">
                  <w:pPr>
                    <w:spacing w:after="0" w:line="240" w:lineRule="auto"/>
                  </w:pPr>
                </w:p>
              </w:tc>
              <w:tc>
                <w:tcPr>
                  <w:tcW w:w="180" w:type="dxa"/>
                </w:tcPr>
                <w:p w14:paraId="6896DB96" w14:textId="77777777" w:rsidR="009826A7" w:rsidRDefault="009826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9826A7" w14:paraId="1914F638" w14:textId="77777777">
                    <w:trPr>
                      <w:trHeight w:val="192"/>
                    </w:trPr>
                    <w:tc>
                      <w:tcPr>
                        <w:tcW w:w="3240" w:type="dxa"/>
                        <w:tcBorders>
                          <w:top w:val="nil"/>
                          <w:left w:val="nil"/>
                          <w:bottom w:val="nil"/>
                          <w:right w:val="nil"/>
                        </w:tcBorders>
                        <w:tcMar>
                          <w:top w:w="39" w:type="dxa"/>
                          <w:left w:w="39" w:type="dxa"/>
                          <w:bottom w:w="39" w:type="dxa"/>
                          <w:right w:w="39" w:type="dxa"/>
                        </w:tcMar>
                      </w:tcPr>
                      <w:p w14:paraId="7E72E700" w14:textId="77777777" w:rsidR="009826A7" w:rsidRDefault="00293DDF">
                        <w:pPr>
                          <w:spacing w:after="0" w:line="240" w:lineRule="auto"/>
                        </w:pPr>
                        <w:r>
                          <w:rPr>
                            <w:rFonts w:ascii="Arial" w:eastAsia="Arial" w:hAnsi="Arial"/>
                            <w:color w:val="000000"/>
                            <w:sz w:val="16"/>
                          </w:rPr>
                          <w:t>Provide guidance on work methods.</w:t>
                        </w:r>
                      </w:p>
                    </w:tc>
                  </w:tr>
                </w:tbl>
                <w:p w14:paraId="543688B3" w14:textId="77777777" w:rsidR="009826A7" w:rsidRDefault="009826A7">
                  <w:pPr>
                    <w:spacing w:after="0" w:line="240" w:lineRule="auto"/>
                  </w:pPr>
                </w:p>
              </w:tc>
              <w:tc>
                <w:tcPr>
                  <w:tcW w:w="539" w:type="dxa"/>
                  <w:tcBorders>
                    <w:right w:val="single" w:sz="15" w:space="0" w:color="000000"/>
                  </w:tcBorders>
                </w:tcPr>
                <w:p w14:paraId="4B272A5F" w14:textId="77777777" w:rsidR="009826A7" w:rsidRDefault="009826A7">
                  <w:pPr>
                    <w:pStyle w:val="EmptyCellLayoutStyle"/>
                    <w:spacing w:after="0" w:line="240" w:lineRule="auto"/>
                  </w:pPr>
                </w:p>
              </w:tc>
            </w:tr>
            <w:tr w:rsidR="009826A7" w14:paraId="2C879E67" w14:textId="77777777">
              <w:trPr>
                <w:trHeight w:val="20"/>
              </w:trPr>
              <w:tc>
                <w:tcPr>
                  <w:tcW w:w="900" w:type="dxa"/>
                  <w:tcBorders>
                    <w:left w:val="single" w:sz="15" w:space="0" w:color="000000"/>
                  </w:tcBorders>
                </w:tcPr>
                <w:p w14:paraId="3A7E8BCD" w14:textId="77777777" w:rsidR="009826A7" w:rsidRDefault="009826A7">
                  <w:pPr>
                    <w:pStyle w:val="EmptyCellLayoutStyle"/>
                    <w:spacing w:after="0" w:line="240" w:lineRule="auto"/>
                  </w:pPr>
                </w:p>
              </w:tc>
              <w:tc>
                <w:tcPr>
                  <w:tcW w:w="359" w:type="dxa"/>
                  <w:vMerge/>
                </w:tcPr>
                <w:p w14:paraId="23C5FE22" w14:textId="77777777" w:rsidR="009826A7" w:rsidRDefault="009826A7">
                  <w:pPr>
                    <w:pStyle w:val="EmptyCellLayoutStyle"/>
                    <w:spacing w:after="0" w:line="240" w:lineRule="auto"/>
                  </w:pPr>
                </w:p>
              </w:tc>
              <w:tc>
                <w:tcPr>
                  <w:tcW w:w="180" w:type="dxa"/>
                </w:tcPr>
                <w:p w14:paraId="7DB31CD7" w14:textId="77777777" w:rsidR="009826A7" w:rsidRDefault="009826A7">
                  <w:pPr>
                    <w:pStyle w:val="EmptyCellLayoutStyle"/>
                    <w:spacing w:after="0" w:line="240" w:lineRule="auto"/>
                  </w:pPr>
                </w:p>
              </w:tc>
              <w:tc>
                <w:tcPr>
                  <w:tcW w:w="3240" w:type="dxa"/>
                </w:tcPr>
                <w:p w14:paraId="5B6650AD" w14:textId="77777777" w:rsidR="009826A7" w:rsidRDefault="009826A7">
                  <w:pPr>
                    <w:pStyle w:val="EmptyCellLayoutStyle"/>
                    <w:spacing w:after="0" w:line="240" w:lineRule="auto"/>
                  </w:pPr>
                </w:p>
              </w:tc>
              <w:tc>
                <w:tcPr>
                  <w:tcW w:w="2160" w:type="dxa"/>
                </w:tcPr>
                <w:p w14:paraId="7F31DE53" w14:textId="77777777" w:rsidR="009826A7" w:rsidRDefault="009826A7">
                  <w:pPr>
                    <w:pStyle w:val="EmptyCellLayoutStyle"/>
                    <w:spacing w:after="0" w:line="240" w:lineRule="auto"/>
                  </w:pPr>
                </w:p>
              </w:tc>
              <w:tc>
                <w:tcPr>
                  <w:tcW w:w="359" w:type="dxa"/>
                  <w:vMerge/>
                </w:tcPr>
                <w:p w14:paraId="372B226B" w14:textId="77777777" w:rsidR="009826A7" w:rsidRDefault="009826A7">
                  <w:pPr>
                    <w:pStyle w:val="EmptyCellLayoutStyle"/>
                    <w:spacing w:after="0" w:line="240" w:lineRule="auto"/>
                  </w:pPr>
                </w:p>
              </w:tc>
              <w:tc>
                <w:tcPr>
                  <w:tcW w:w="180" w:type="dxa"/>
                </w:tcPr>
                <w:p w14:paraId="0CD43DEA" w14:textId="77777777" w:rsidR="009826A7" w:rsidRDefault="009826A7">
                  <w:pPr>
                    <w:pStyle w:val="EmptyCellLayoutStyle"/>
                    <w:spacing w:after="0" w:line="240" w:lineRule="auto"/>
                  </w:pPr>
                </w:p>
              </w:tc>
              <w:tc>
                <w:tcPr>
                  <w:tcW w:w="3240" w:type="dxa"/>
                </w:tcPr>
                <w:p w14:paraId="4557E1B8" w14:textId="77777777" w:rsidR="009826A7" w:rsidRDefault="009826A7">
                  <w:pPr>
                    <w:pStyle w:val="EmptyCellLayoutStyle"/>
                    <w:spacing w:after="0" w:line="240" w:lineRule="auto"/>
                  </w:pPr>
                </w:p>
              </w:tc>
              <w:tc>
                <w:tcPr>
                  <w:tcW w:w="539" w:type="dxa"/>
                  <w:tcBorders>
                    <w:right w:val="single" w:sz="15" w:space="0" w:color="000000"/>
                  </w:tcBorders>
                </w:tcPr>
                <w:p w14:paraId="577B3406" w14:textId="77777777" w:rsidR="009826A7" w:rsidRDefault="009826A7">
                  <w:pPr>
                    <w:pStyle w:val="EmptyCellLayoutStyle"/>
                    <w:spacing w:after="0" w:line="240" w:lineRule="auto"/>
                  </w:pPr>
                </w:p>
              </w:tc>
            </w:tr>
            <w:tr w:rsidR="009826A7" w14:paraId="5AE33C6D" w14:textId="77777777">
              <w:trPr>
                <w:trHeight w:val="69"/>
              </w:trPr>
              <w:tc>
                <w:tcPr>
                  <w:tcW w:w="900" w:type="dxa"/>
                  <w:tcBorders>
                    <w:left w:val="single" w:sz="15" w:space="0" w:color="000000"/>
                  </w:tcBorders>
                </w:tcPr>
                <w:p w14:paraId="69D48F2F" w14:textId="77777777" w:rsidR="009826A7" w:rsidRDefault="009826A7">
                  <w:pPr>
                    <w:pStyle w:val="EmptyCellLayoutStyle"/>
                    <w:spacing w:after="0" w:line="240" w:lineRule="auto"/>
                  </w:pPr>
                </w:p>
              </w:tc>
              <w:tc>
                <w:tcPr>
                  <w:tcW w:w="359" w:type="dxa"/>
                </w:tcPr>
                <w:p w14:paraId="1A860001" w14:textId="77777777" w:rsidR="009826A7" w:rsidRDefault="009826A7">
                  <w:pPr>
                    <w:pStyle w:val="EmptyCellLayoutStyle"/>
                    <w:spacing w:after="0" w:line="240" w:lineRule="auto"/>
                  </w:pPr>
                </w:p>
              </w:tc>
              <w:tc>
                <w:tcPr>
                  <w:tcW w:w="180" w:type="dxa"/>
                </w:tcPr>
                <w:p w14:paraId="21BAD87E" w14:textId="77777777" w:rsidR="009826A7" w:rsidRDefault="009826A7">
                  <w:pPr>
                    <w:pStyle w:val="EmptyCellLayoutStyle"/>
                    <w:spacing w:after="0" w:line="240" w:lineRule="auto"/>
                  </w:pPr>
                </w:p>
              </w:tc>
              <w:tc>
                <w:tcPr>
                  <w:tcW w:w="3240" w:type="dxa"/>
                </w:tcPr>
                <w:p w14:paraId="1810211C" w14:textId="77777777" w:rsidR="009826A7" w:rsidRDefault="009826A7">
                  <w:pPr>
                    <w:pStyle w:val="EmptyCellLayoutStyle"/>
                    <w:spacing w:after="0" w:line="240" w:lineRule="auto"/>
                  </w:pPr>
                </w:p>
              </w:tc>
              <w:tc>
                <w:tcPr>
                  <w:tcW w:w="2160" w:type="dxa"/>
                </w:tcPr>
                <w:p w14:paraId="3DD2DFA7" w14:textId="77777777" w:rsidR="009826A7" w:rsidRDefault="009826A7">
                  <w:pPr>
                    <w:pStyle w:val="EmptyCellLayoutStyle"/>
                    <w:spacing w:after="0" w:line="240" w:lineRule="auto"/>
                  </w:pPr>
                </w:p>
              </w:tc>
              <w:tc>
                <w:tcPr>
                  <w:tcW w:w="359" w:type="dxa"/>
                </w:tcPr>
                <w:p w14:paraId="5DDAD126" w14:textId="77777777" w:rsidR="009826A7" w:rsidRDefault="009826A7">
                  <w:pPr>
                    <w:pStyle w:val="EmptyCellLayoutStyle"/>
                    <w:spacing w:after="0" w:line="240" w:lineRule="auto"/>
                  </w:pPr>
                </w:p>
              </w:tc>
              <w:tc>
                <w:tcPr>
                  <w:tcW w:w="180" w:type="dxa"/>
                </w:tcPr>
                <w:p w14:paraId="2E968396" w14:textId="77777777" w:rsidR="009826A7" w:rsidRDefault="009826A7">
                  <w:pPr>
                    <w:pStyle w:val="EmptyCellLayoutStyle"/>
                    <w:spacing w:after="0" w:line="240" w:lineRule="auto"/>
                  </w:pPr>
                </w:p>
              </w:tc>
              <w:tc>
                <w:tcPr>
                  <w:tcW w:w="3240" w:type="dxa"/>
                </w:tcPr>
                <w:p w14:paraId="5F42D0BB" w14:textId="77777777" w:rsidR="009826A7" w:rsidRDefault="009826A7">
                  <w:pPr>
                    <w:pStyle w:val="EmptyCellLayoutStyle"/>
                    <w:spacing w:after="0" w:line="240" w:lineRule="auto"/>
                  </w:pPr>
                </w:p>
              </w:tc>
              <w:tc>
                <w:tcPr>
                  <w:tcW w:w="539" w:type="dxa"/>
                  <w:tcBorders>
                    <w:right w:val="single" w:sz="15" w:space="0" w:color="000000"/>
                  </w:tcBorders>
                </w:tcPr>
                <w:p w14:paraId="214E7B77" w14:textId="77777777" w:rsidR="009826A7" w:rsidRDefault="009826A7">
                  <w:pPr>
                    <w:pStyle w:val="EmptyCellLayoutStyle"/>
                    <w:spacing w:after="0" w:line="240" w:lineRule="auto"/>
                  </w:pPr>
                </w:p>
              </w:tc>
            </w:tr>
            <w:tr w:rsidR="009826A7" w14:paraId="2B5E8813" w14:textId="77777777">
              <w:trPr>
                <w:trHeight w:val="270"/>
              </w:trPr>
              <w:tc>
                <w:tcPr>
                  <w:tcW w:w="900" w:type="dxa"/>
                  <w:tcBorders>
                    <w:left w:val="single" w:sz="15" w:space="0" w:color="000000"/>
                  </w:tcBorders>
                </w:tcPr>
                <w:p w14:paraId="5A920447" w14:textId="77777777" w:rsidR="009826A7" w:rsidRDefault="009826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826A7" w14:paraId="561976E9" w14:textId="77777777">
                    <w:trPr>
                      <w:trHeight w:val="212"/>
                    </w:trPr>
                    <w:tc>
                      <w:tcPr>
                        <w:tcW w:w="360" w:type="dxa"/>
                        <w:tcBorders>
                          <w:top w:val="nil"/>
                          <w:left w:val="nil"/>
                          <w:bottom w:val="nil"/>
                          <w:right w:val="nil"/>
                        </w:tcBorders>
                        <w:tcMar>
                          <w:top w:w="39" w:type="dxa"/>
                          <w:left w:w="39" w:type="dxa"/>
                          <w:bottom w:w="39" w:type="dxa"/>
                          <w:right w:w="39" w:type="dxa"/>
                        </w:tcMar>
                      </w:tcPr>
                      <w:p w14:paraId="2EBAFA1A" w14:textId="77777777" w:rsidR="009826A7" w:rsidRDefault="00293DDF">
                        <w:pPr>
                          <w:spacing w:after="0" w:line="240" w:lineRule="auto"/>
                        </w:pPr>
                        <w:r>
                          <w:rPr>
                            <w:rFonts w:ascii="Arial" w:eastAsia="Arial" w:hAnsi="Arial"/>
                            <w:color w:val="000000"/>
                          </w:rPr>
                          <w:t>N</w:t>
                        </w:r>
                      </w:p>
                    </w:tc>
                  </w:tr>
                </w:tbl>
                <w:p w14:paraId="29F39CB7" w14:textId="77777777" w:rsidR="009826A7" w:rsidRDefault="009826A7">
                  <w:pPr>
                    <w:spacing w:after="0" w:line="240" w:lineRule="auto"/>
                  </w:pPr>
                </w:p>
              </w:tc>
              <w:tc>
                <w:tcPr>
                  <w:tcW w:w="180" w:type="dxa"/>
                </w:tcPr>
                <w:p w14:paraId="01CFEAAE" w14:textId="77777777" w:rsidR="009826A7" w:rsidRDefault="009826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9826A7" w14:paraId="3D202869" w14:textId="77777777">
                    <w:trPr>
                      <w:trHeight w:val="192"/>
                    </w:trPr>
                    <w:tc>
                      <w:tcPr>
                        <w:tcW w:w="3240" w:type="dxa"/>
                        <w:tcBorders>
                          <w:top w:val="nil"/>
                          <w:left w:val="nil"/>
                          <w:bottom w:val="nil"/>
                          <w:right w:val="nil"/>
                        </w:tcBorders>
                        <w:tcMar>
                          <w:top w:w="39" w:type="dxa"/>
                          <w:left w:w="39" w:type="dxa"/>
                          <w:bottom w:w="39" w:type="dxa"/>
                          <w:right w:w="39" w:type="dxa"/>
                        </w:tcMar>
                      </w:tcPr>
                      <w:p w14:paraId="206AD2A8" w14:textId="77777777" w:rsidR="009826A7" w:rsidRDefault="00293DDF">
                        <w:pPr>
                          <w:spacing w:after="0" w:line="240" w:lineRule="auto"/>
                        </w:pPr>
                        <w:r>
                          <w:rPr>
                            <w:rFonts w:ascii="Arial" w:eastAsia="Arial" w:hAnsi="Arial"/>
                            <w:color w:val="000000"/>
                            <w:sz w:val="16"/>
                          </w:rPr>
                          <w:t>Orally reprimand.</w:t>
                        </w:r>
                      </w:p>
                    </w:tc>
                  </w:tr>
                </w:tbl>
                <w:p w14:paraId="15BB2987" w14:textId="77777777" w:rsidR="009826A7" w:rsidRDefault="009826A7">
                  <w:pPr>
                    <w:spacing w:after="0" w:line="240" w:lineRule="auto"/>
                  </w:pPr>
                </w:p>
              </w:tc>
              <w:tc>
                <w:tcPr>
                  <w:tcW w:w="2160" w:type="dxa"/>
                </w:tcPr>
                <w:p w14:paraId="4834CA4D" w14:textId="77777777" w:rsidR="009826A7" w:rsidRDefault="009826A7">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9826A7" w14:paraId="74DDF0BF" w14:textId="77777777">
                    <w:trPr>
                      <w:trHeight w:val="212"/>
                    </w:trPr>
                    <w:tc>
                      <w:tcPr>
                        <w:tcW w:w="360" w:type="dxa"/>
                        <w:tcBorders>
                          <w:top w:val="nil"/>
                          <w:left w:val="nil"/>
                          <w:bottom w:val="nil"/>
                          <w:right w:val="nil"/>
                        </w:tcBorders>
                        <w:tcMar>
                          <w:top w:w="39" w:type="dxa"/>
                          <w:left w:w="39" w:type="dxa"/>
                          <w:bottom w:w="39" w:type="dxa"/>
                          <w:right w:w="39" w:type="dxa"/>
                        </w:tcMar>
                      </w:tcPr>
                      <w:p w14:paraId="2C41D6E6" w14:textId="77777777" w:rsidR="009826A7" w:rsidRDefault="00293DDF">
                        <w:pPr>
                          <w:spacing w:after="0" w:line="240" w:lineRule="auto"/>
                        </w:pPr>
                        <w:r>
                          <w:rPr>
                            <w:rFonts w:ascii="Arial" w:eastAsia="Arial" w:hAnsi="Arial"/>
                            <w:color w:val="000000"/>
                          </w:rPr>
                          <w:t>N</w:t>
                        </w:r>
                      </w:p>
                    </w:tc>
                  </w:tr>
                </w:tbl>
                <w:p w14:paraId="0169BC43" w14:textId="77777777" w:rsidR="009826A7" w:rsidRDefault="009826A7">
                  <w:pPr>
                    <w:spacing w:after="0" w:line="240" w:lineRule="auto"/>
                  </w:pPr>
                </w:p>
              </w:tc>
              <w:tc>
                <w:tcPr>
                  <w:tcW w:w="180" w:type="dxa"/>
                </w:tcPr>
                <w:p w14:paraId="506806F8" w14:textId="77777777" w:rsidR="009826A7" w:rsidRDefault="009826A7">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9826A7" w14:paraId="503EE297" w14:textId="77777777">
                    <w:trPr>
                      <w:trHeight w:val="192"/>
                    </w:trPr>
                    <w:tc>
                      <w:tcPr>
                        <w:tcW w:w="3240" w:type="dxa"/>
                        <w:tcBorders>
                          <w:top w:val="nil"/>
                          <w:left w:val="nil"/>
                          <w:bottom w:val="nil"/>
                          <w:right w:val="nil"/>
                        </w:tcBorders>
                        <w:tcMar>
                          <w:top w:w="39" w:type="dxa"/>
                          <w:left w:w="39" w:type="dxa"/>
                          <w:bottom w:w="39" w:type="dxa"/>
                          <w:right w:w="39" w:type="dxa"/>
                        </w:tcMar>
                      </w:tcPr>
                      <w:p w14:paraId="41E02D83" w14:textId="77777777" w:rsidR="009826A7" w:rsidRDefault="00293DDF">
                        <w:pPr>
                          <w:spacing w:after="0" w:line="240" w:lineRule="auto"/>
                        </w:pPr>
                        <w:r>
                          <w:rPr>
                            <w:rFonts w:ascii="Arial" w:eastAsia="Arial" w:hAnsi="Arial"/>
                            <w:color w:val="000000"/>
                            <w:sz w:val="16"/>
                          </w:rPr>
                          <w:t>Train employees in the work.</w:t>
                        </w:r>
                      </w:p>
                    </w:tc>
                  </w:tr>
                </w:tbl>
                <w:p w14:paraId="17879931" w14:textId="77777777" w:rsidR="009826A7" w:rsidRDefault="009826A7">
                  <w:pPr>
                    <w:spacing w:after="0" w:line="240" w:lineRule="auto"/>
                  </w:pPr>
                </w:p>
              </w:tc>
              <w:tc>
                <w:tcPr>
                  <w:tcW w:w="539" w:type="dxa"/>
                  <w:tcBorders>
                    <w:right w:val="single" w:sz="15" w:space="0" w:color="000000"/>
                  </w:tcBorders>
                </w:tcPr>
                <w:p w14:paraId="480CBA94" w14:textId="77777777" w:rsidR="009826A7" w:rsidRDefault="009826A7">
                  <w:pPr>
                    <w:pStyle w:val="EmptyCellLayoutStyle"/>
                    <w:spacing w:after="0" w:line="240" w:lineRule="auto"/>
                  </w:pPr>
                </w:p>
              </w:tc>
            </w:tr>
            <w:tr w:rsidR="009826A7" w14:paraId="66BD53F4" w14:textId="77777777">
              <w:trPr>
                <w:trHeight w:val="20"/>
              </w:trPr>
              <w:tc>
                <w:tcPr>
                  <w:tcW w:w="900" w:type="dxa"/>
                  <w:tcBorders>
                    <w:left w:val="single" w:sz="15" w:space="0" w:color="000000"/>
                  </w:tcBorders>
                </w:tcPr>
                <w:p w14:paraId="6496FF3E" w14:textId="77777777" w:rsidR="009826A7" w:rsidRDefault="009826A7">
                  <w:pPr>
                    <w:pStyle w:val="EmptyCellLayoutStyle"/>
                    <w:spacing w:after="0" w:line="240" w:lineRule="auto"/>
                  </w:pPr>
                </w:p>
              </w:tc>
              <w:tc>
                <w:tcPr>
                  <w:tcW w:w="359" w:type="dxa"/>
                  <w:vMerge/>
                </w:tcPr>
                <w:p w14:paraId="0FCACC29" w14:textId="77777777" w:rsidR="009826A7" w:rsidRDefault="009826A7">
                  <w:pPr>
                    <w:pStyle w:val="EmptyCellLayoutStyle"/>
                    <w:spacing w:after="0" w:line="240" w:lineRule="auto"/>
                  </w:pPr>
                </w:p>
              </w:tc>
              <w:tc>
                <w:tcPr>
                  <w:tcW w:w="180" w:type="dxa"/>
                </w:tcPr>
                <w:p w14:paraId="7207042D" w14:textId="77777777" w:rsidR="009826A7" w:rsidRDefault="009826A7">
                  <w:pPr>
                    <w:pStyle w:val="EmptyCellLayoutStyle"/>
                    <w:spacing w:after="0" w:line="240" w:lineRule="auto"/>
                  </w:pPr>
                </w:p>
              </w:tc>
              <w:tc>
                <w:tcPr>
                  <w:tcW w:w="3240" w:type="dxa"/>
                </w:tcPr>
                <w:p w14:paraId="123836E6" w14:textId="77777777" w:rsidR="009826A7" w:rsidRDefault="009826A7">
                  <w:pPr>
                    <w:pStyle w:val="EmptyCellLayoutStyle"/>
                    <w:spacing w:after="0" w:line="240" w:lineRule="auto"/>
                  </w:pPr>
                </w:p>
              </w:tc>
              <w:tc>
                <w:tcPr>
                  <w:tcW w:w="2160" w:type="dxa"/>
                </w:tcPr>
                <w:p w14:paraId="119ED579" w14:textId="77777777" w:rsidR="009826A7" w:rsidRDefault="009826A7">
                  <w:pPr>
                    <w:pStyle w:val="EmptyCellLayoutStyle"/>
                    <w:spacing w:after="0" w:line="240" w:lineRule="auto"/>
                  </w:pPr>
                </w:p>
              </w:tc>
              <w:tc>
                <w:tcPr>
                  <w:tcW w:w="359" w:type="dxa"/>
                  <w:vMerge/>
                </w:tcPr>
                <w:p w14:paraId="1570341D" w14:textId="77777777" w:rsidR="009826A7" w:rsidRDefault="009826A7">
                  <w:pPr>
                    <w:pStyle w:val="EmptyCellLayoutStyle"/>
                    <w:spacing w:after="0" w:line="240" w:lineRule="auto"/>
                  </w:pPr>
                </w:p>
              </w:tc>
              <w:tc>
                <w:tcPr>
                  <w:tcW w:w="180" w:type="dxa"/>
                </w:tcPr>
                <w:p w14:paraId="0C8BF602" w14:textId="77777777" w:rsidR="009826A7" w:rsidRDefault="009826A7">
                  <w:pPr>
                    <w:pStyle w:val="EmptyCellLayoutStyle"/>
                    <w:spacing w:after="0" w:line="240" w:lineRule="auto"/>
                  </w:pPr>
                </w:p>
              </w:tc>
              <w:tc>
                <w:tcPr>
                  <w:tcW w:w="3240" w:type="dxa"/>
                </w:tcPr>
                <w:p w14:paraId="70696A6A" w14:textId="77777777" w:rsidR="009826A7" w:rsidRDefault="009826A7">
                  <w:pPr>
                    <w:pStyle w:val="EmptyCellLayoutStyle"/>
                    <w:spacing w:after="0" w:line="240" w:lineRule="auto"/>
                  </w:pPr>
                </w:p>
              </w:tc>
              <w:tc>
                <w:tcPr>
                  <w:tcW w:w="539" w:type="dxa"/>
                  <w:tcBorders>
                    <w:right w:val="single" w:sz="15" w:space="0" w:color="000000"/>
                  </w:tcBorders>
                </w:tcPr>
                <w:p w14:paraId="17244D7C" w14:textId="77777777" w:rsidR="009826A7" w:rsidRDefault="009826A7">
                  <w:pPr>
                    <w:pStyle w:val="EmptyCellLayoutStyle"/>
                    <w:spacing w:after="0" w:line="240" w:lineRule="auto"/>
                  </w:pPr>
                </w:p>
              </w:tc>
            </w:tr>
            <w:tr w:rsidR="009826A7" w14:paraId="025CE450" w14:textId="77777777">
              <w:trPr>
                <w:trHeight w:val="249"/>
              </w:trPr>
              <w:tc>
                <w:tcPr>
                  <w:tcW w:w="900" w:type="dxa"/>
                  <w:tcBorders>
                    <w:left w:val="single" w:sz="15" w:space="0" w:color="000000"/>
                    <w:bottom w:val="single" w:sz="15" w:space="0" w:color="000000"/>
                  </w:tcBorders>
                </w:tcPr>
                <w:p w14:paraId="084AA38B" w14:textId="77777777" w:rsidR="009826A7" w:rsidRDefault="009826A7">
                  <w:pPr>
                    <w:pStyle w:val="EmptyCellLayoutStyle"/>
                    <w:spacing w:after="0" w:line="240" w:lineRule="auto"/>
                  </w:pPr>
                </w:p>
              </w:tc>
              <w:tc>
                <w:tcPr>
                  <w:tcW w:w="359" w:type="dxa"/>
                  <w:tcBorders>
                    <w:bottom w:val="single" w:sz="15" w:space="0" w:color="000000"/>
                  </w:tcBorders>
                </w:tcPr>
                <w:p w14:paraId="3270AE30" w14:textId="77777777" w:rsidR="009826A7" w:rsidRDefault="009826A7">
                  <w:pPr>
                    <w:pStyle w:val="EmptyCellLayoutStyle"/>
                    <w:spacing w:after="0" w:line="240" w:lineRule="auto"/>
                  </w:pPr>
                </w:p>
              </w:tc>
              <w:tc>
                <w:tcPr>
                  <w:tcW w:w="180" w:type="dxa"/>
                  <w:tcBorders>
                    <w:bottom w:val="single" w:sz="15" w:space="0" w:color="000000"/>
                  </w:tcBorders>
                </w:tcPr>
                <w:p w14:paraId="27D7451A" w14:textId="77777777" w:rsidR="009826A7" w:rsidRDefault="009826A7">
                  <w:pPr>
                    <w:pStyle w:val="EmptyCellLayoutStyle"/>
                    <w:spacing w:after="0" w:line="240" w:lineRule="auto"/>
                  </w:pPr>
                </w:p>
              </w:tc>
              <w:tc>
                <w:tcPr>
                  <w:tcW w:w="3240" w:type="dxa"/>
                  <w:tcBorders>
                    <w:bottom w:val="single" w:sz="15" w:space="0" w:color="000000"/>
                  </w:tcBorders>
                </w:tcPr>
                <w:p w14:paraId="0882ABDF" w14:textId="77777777" w:rsidR="009826A7" w:rsidRDefault="009826A7">
                  <w:pPr>
                    <w:pStyle w:val="EmptyCellLayoutStyle"/>
                    <w:spacing w:after="0" w:line="240" w:lineRule="auto"/>
                  </w:pPr>
                </w:p>
              </w:tc>
              <w:tc>
                <w:tcPr>
                  <w:tcW w:w="2160" w:type="dxa"/>
                  <w:tcBorders>
                    <w:bottom w:val="single" w:sz="15" w:space="0" w:color="000000"/>
                  </w:tcBorders>
                </w:tcPr>
                <w:p w14:paraId="1808510C" w14:textId="77777777" w:rsidR="009826A7" w:rsidRDefault="009826A7">
                  <w:pPr>
                    <w:pStyle w:val="EmptyCellLayoutStyle"/>
                    <w:spacing w:after="0" w:line="240" w:lineRule="auto"/>
                  </w:pPr>
                </w:p>
              </w:tc>
              <w:tc>
                <w:tcPr>
                  <w:tcW w:w="359" w:type="dxa"/>
                  <w:tcBorders>
                    <w:bottom w:val="single" w:sz="15" w:space="0" w:color="000000"/>
                  </w:tcBorders>
                </w:tcPr>
                <w:p w14:paraId="1219F455" w14:textId="77777777" w:rsidR="009826A7" w:rsidRDefault="009826A7">
                  <w:pPr>
                    <w:pStyle w:val="EmptyCellLayoutStyle"/>
                    <w:spacing w:after="0" w:line="240" w:lineRule="auto"/>
                  </w:pPr>
                </w:p>
              </w:tc>
              <w:tc>
                <w:tcPr>
                  <w:tcW w:w="180" w:type="dxa"/>
                  <w:tcBorders>
                    <w:bottom w:val="single" w:sz="15" w:space="0" w:color="000000"/>
                  </w:tcBorders>
                </w:tcPr>
                <w:p w14:paraId="08BF127C" w14:textId="77777777" w:rsidR="009826A7" w:rsidRDefault="009826A7">
                  <w:pPr>
                    <w:pStyle w:val="EmptyCellLayoutStyle"/>
                    <w:spacing w:after="0" w:line="240" w:lineRule="auto"/>
                  </w:pPr>
                </w:p>
              </w:tc>
              <w:tc>
                <w:tcPr>
                  <w:tcW w:w="3240" w:type="dxa"/>
                  <w:tcBorders>
                    <w:bottom w:val="single" w:sz="15" w:space="0" w:color="000000"/>
                  </w:tcBorders>
                </w:tcPr>
                <w:p w14:paraId="2534DBF7" w14:textId="77777777" w:rsidR="009826A7" w:rsidRDefault="009826A7">
                  <w:pPr>
                    <w:pStyle w:val="EmptyCellLayoutStyle"/>
                    <w:spacing w:after="0" w:line="240" w:lineRule="auto"/>
                  </w:pPr>
                </w:p>
              </w:tc>
              <w:tc>
                <w:tcPr>
                  <w:tcW w:w="539" w:type="dxa"/>
                  <w:tcBorders>
                    <w:bottom w:val="single" w:sz="15" w:space="0" w:color="000000"/>
                    <w:right w:val="single" w:sz="15" w:space="0" w:color="000000"/>
                  </w:tcBorders>
                </w:tcPr>
                <w:p w14:paraId="77E7600E" w14:textId="77777777" w:rsidR="009826A7" w:rsidRDefault="009826A7">
                  <w:pPr>
                    <w:pStyle w:val="EmptyCellLayoutStyle"/>
                    <w:spacing w:after="0" w:line="240" w:lineRule="auto"/>
                  </w:pPr>
                </w:p>
              </w:tc>
            </w:tr>
          </w:tbl>
          <w:p w14:paraId="40AF81D7" w14:textId="77777777" w:rsidR="009826A7" w:rsidRDefault="009826A7">
            <w:pPr>
              <w:spacing w:after="0" w:line="240" w:lineRule="auto"/>
            </w:pPr>
          </w:p>
        </w:tc>
        <w:tc>
          <w:tcPr>
            <w:tcW w:w="179" w:type="dxa"/>
          </w:tcPr>
          <w:p w14:paraId="54174913" w14:textId="77777777" w:rsidR="009826A7" w:rsidRDefault="009826A7">
            <w:pPr>
              <w:pStyle w:val="EmptyCellLayoutStyle"/>
              <w:spacing w:after="0" w:line="240" w:lineRule="auto"/>
            </w:pPr>
          </w:p>
        </w:tc>
      </w:tr>
      <w:tr w:rsidR="009826A7" w14:paraId="777A3A18" w14:textId="77777777">
        <w:trPr>
          <w:trHeight w:val="89"/>
        </w:trPr>
        <w:tc>
          <w:tcPr>
            <w:tcW w:w="179" w:type="dxa"/>
          </w:tcPr>
          <w:p w14:paraId="72F1E022" w14:textId="77777777" w:rsidR="009826A7" w:rsidRDefault="009826A7">
            <w:pPr>
              <w:pStyle w:val="EmptyCellLayoutStyle"/>
              <w:spacing w:after="0" w:line="240" w:lineRule="auto"/>
            </w:pPr>
          </w:p>
        </w:tc>
        <w:tc>
          <w:tcPr>
            <w:tcW w:w="0" w:type="dxa"/>
          </w:tcPr>
          <w:p w14:paraId="4430605A" w14:textId="77777777" w:rsidR="009826A7" w:rsidRDefault="009826A7">
            <w:pPr>
              <w:pStyle w:val="EmptyCellLayoutStyle"/>
              <w:spacing w:after="0" w:line="240" w:lineRule="auto"/>
            </w:pPr>
          </w:p>
        </w:tc>
        <w:tc>
          <w:tcPr>
            <w:tcW w:w="0" w:type="dxa"/>
          </w:tcPr>
          <w:p w14:paraId="0EED3B09" w14:textId="77777777" w:rsidR="009826A7" w:rsidRDefault="009826A7">
            <w:pPr>
              <w:pStyle w:val="EmptyCellLayoutStyle"/>
              <w:spacing w:after="0" w:line="240" w:lineRule="auto"/>
            </w:pPr>
          </w:p>
        </w:tc>
        <w:tc>
          <w:tcPr>
            <w:tcW w:w="0" w:type="dxa"/>
          </w:tcPr>
          <w:p w14:paraId="3DFE6FAF" w14:textId="77777777" w:rsidR="009826A7" w:rsidRDefault="009826A7">
            <w:pPr>
              <w:pStyle w:val="EmptyCellLayoutStyle"/>
              <w:spacing w:after="0" w:line="240" w:lineRule="auto"/>
            </w:pPr>
          </w:p>
        </w:tc>
        <w:tc>
          <w:tcPr>
            <w:tcW w:w="0" w:type="dxa"/>
          </w:tcPr>
          <w:p w14:paraId="650F54E1" w14:textId="77777777" w:rsidR="009826A7" w:rsidRDefault="009826A7">
            <w:pPr>
              <w:pStyle w:val="EmptyCellLayoutStyle"/>
              <w:spacing w:after="0" w:line="240" w:lineRule="auto"/>
            </w:pPr>
          </w:p>
        </w:tc>
        <w:tc>
          <w:tcPr>
            <w:tcW w:w="0" w:type="dxa"/>
          </w:tcPr>
          <w:p w14:paraId="18382072" w14:textId="77777777" w:rsidR="009826A7" w:rsidRDefault="009826A7">
            <w:pPr>
              <w:pStyle w:val="EmptyCellLayoutStyle"/>
              <w:spacing w:after="0" w:line="240" w:lineRule="auto"/>
            </w:pPr>
          </w:p>
        </w:tc>
        <w:tc>
          <w:tcPr>
            <w:tcW w:w="0" w:type="dxa"/>
          </w:tcPr>
          <w:p w14:paraId="3C416DB0" w14:textId="77777777" w:rsidR="009826A7" w:rsidRDefault="009826A7">
            <w:pPr>
              <w:pStyle w:val="EmptyCellLayoutStyle"/>
              <w:spacing w:after="0" w:line="240" w:lineRule="auto"/>
            </w:pPr>
          </w:p>
        </w:tc>
        <w:tc>
          <w:tcPr>
            <w:tcW w:w="2505" w:type="dxa"/>
          </w:tcPr>
          <w:p w14:paraId="3519BC39" w14:textId="77777777" w:rsidR="009826A7" w:rsidRDefault="009826A7">
            <w:pPr>
              <w:pStyle w:val="EmptyCellLayoutStyle"/>
              <w:spacing w:after="0" w:line="240" w:lineRule="auto"/>
            </w:pPr>
          </w:p>
        </w:tc>
        <w:tc>
          <w:tcPr>
            <w:tcW w:w="6120" w:type="dxa"/>
          </w:tcPr>
          <w:p w14:paraId="3756B4E5" w14:textId="77777777" w:rsidR="009826A7" w:rsidRDefault="009826A7">
            <w:pPr>
              <w:pStyle w:val="EmptyCellLayoutStyle"/>
              <w:spacing w:after="0" w:line="240" w:lineRule="auto"/>
            </w:pPr>
          </w:p>
        </w:tc>
        <w:tc>
          <w:tcPr>
            <w:tcW w:w="2534" w:type="dxa"/>
          </w:tcPr>
          <w:p w14:paraId="14667509" w14:textId="77777777" w:rsidR="009826A7" w:rsidRDefault="009826A7">
            <w:pPr>
              <w:pStyle w:val="EmptyCellLayoutStyle"/>
              <w:spacing w:after="0" w:line="240" w:lineRule="auto"/>
            </w:pPr>
          </w:p>
        </w:tc>
        <w:tc>
          <w:tcPr>
            <w:tcW w:w="179" w:type="dxa"/>
          </w:tcPr>
          <w:p w14:paraId="39A48474" w14:textId="77777777" w:rsidR="009826A7" w:rsidRDefault="009826A7">
            <w:pPr>
              <w:pStyle w:val="EmptyCellLayoutStyle"/>
              <w:spacing w:after="0" w:line="240" w:lineRule="auto"/>
            </w:pPr>
          </w:p>
        </w:tc>
      </w:tr>
      <w:tr w:rsidR="00293DDF" w14:paraId="4740C956" w14:textId="77777777" w:rsidTr="00293DDF">
        <w:tc>
          <w:tcPr>
            <w:tcW w:w="179" w:type="dxa"/>
          </w:tcPr>
          <w:p w14:paraId="27139066" w14:textId="77777777" w:rsidR="009826A7" w:rsidRDefault="009826A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293DDF" w14:paraId="7DB6D3F9" w14:textId="77777777" w:rsidTr="00293DDF">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9826A7" w14:paraId="2E2E6EBF" w14:textId="77777777">
                    <w:trPr>
                      <w:trHeight w:val="192"/>
                    </w:trPr>
                    <w:tc>
                      <w:tcPr>
                        <w:tcW w:w="11160" w:type="dxa"/>
                        <w:tcBorders>
                          <w:top w:val="nil"/>
                          <w:left w:val="nil"/>
                          <w:bottom w:val="nil"/>
                          <w:right w:val="nil"/>
                        </w:tcBorders>
                        <w:tcMar>
                          <w:top w:w="39" w:type="dxa"/>
                          <w:left w:w="39" w:type="dxa"/>
                          <w:bottom w:w="39" w:type="dxa"/>
                          <w:right w:w="39" w:type="dxa"/>
                        </w:tcMar>
                      </w:tcPr>
                      <w:p w14:paraId="34975F43" w14:textId="77777777" w:rsidR="009826A7" w:rsidRDefault="00293DDF">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465B7452" w14:textId="77777777" w:rsidR="009826A7" w:rsidRDefault="009826A7">
                  <w:pPr>
                    <w:spacing w:after="0" w:line="240" w:lineRule="auto"/>
                  </w:pPr>
                </w:p>
              </w:tc>
            </w:tr>
            <w:tr w:rsidR="009826A7" w14:paraId="34464B57" w14:textId="77777777">
              <w:trPr>
                <w:trHeight w:val="99"/>
              </w:trPr>
              <w:tc>
                <w:tcPr>
                  <w:tcW w:w="0" w:type="dxa"/>
                  <w:tcBorders>
                    <w:left w:val="single" w:sz="15" w:space="0" w:color="000000"/>
                  </w:tcBorders>
                </w:tcPr>
                <w:p w14:paraId="69EF0585" w14:textId="77777777" w:rsidR="009826A7" w:rsidRDefault="009826A7">
                  <w:pPr>
                    <w:pStyle w:val="EmptyCellLayoutStyle"/>
                    <w:spacing w:after="0" w:line="240" w:lineRule="auto"/>
                  </w:pPr>
                </w:p>
              </w:tc>
              <w:tc>
                <w:tcPr>
                  <w:tcW w:w="11159" w:type="dxa"/>
                  <w:tcBorders>
                    <w:right w:val="single" w:sz="15" w:space="0" w:color="000000"/>
                  </w:tcBorders>
                </w:tcPr>
                <w:p w14:paraId="11B3A825" w14:textId="77777777" w:rsidR="009826A7" w:rsidRDefault="009826A7">
                  <w:pPr>
                    <w:pStyle w:val="EmptyCellLayoutStyle"/>
                    <w:spacing w:after="0" w:line="240" w:lineRule="auto"/>
                  </w:pPr>
                </w:p>
              </w:tc>
            </w:tr>
            <w:tr w:rsidR="009826A7" w14:paraId="6CCB9C31" w14:textId="77777777">
              <w:trPr>
                <w:trHeight w:val="290"/>
              </w:trPr>
              <w:tc>
                <w:tcPr>
                  <w:tcW w:w="0" w:type="dxa"/>
                  <w:tcBorders>
                    <w:left w:val="single" w:sz="15" w:space="0" w:color="000000"/>
                    <w:bottom w:val="single" w:sz="15" w:space="0" w:color="000000"/>
                  </w:tcBorders>
                </w:tcPr>
                <w:p w14:paraId="07C50F6B" w14:textId="77777777" w:rsidR="009826A7" w:rsidRDefault="009826A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9826A7" w14:paraId="7D3BB226" w14:textId="77777777">
                    <w:trPr>
                      <w:trHeight w:val="212"/>
                    </w:trPr>
                    <w:tc>
                      <w:tcPr>
                        <w:tcW w:w="11160" w:type="dxa"/>
                        <w:tcBorders>
                          <w:top w:val="nil"/>
                          <w:left w:val="nil"/>
                          <w:bottom w:val="nil"/>
                          <w:right w:val="nil"/>
                        </w:tcBorders>
                        <w:tcMar>
                          <w:top w:w="39" w:type="dxa"/>
                          <w:left w:w="39" w:type="dxa"/>
                          <w:bottom w:w="39" w:type="dxa"/>
                          <w:right w:w="39" w:type="dxa"/>
                        </w:tcMar>
                      </w:tcPr>
                      <w:p w14:paraId="2DED21F0" w14:textId="77777777" w:rsidR="009826A7" w:rsidRDefault="00293DDF">
                        <w:pPr>
                          <w:spacing w:after="0" w:line="240" w:lineRule="auto"/>
                        </w:pPr>
                        <w:r>
                          <w:rPr>
                            <w:rFonts w:ascii="Arial" w:eastAsia="Arial" w:hAnsi="Arial"/>
                            <w:color w:val="000000"/>
                          </w:rPr>
                          <w:t>Yes</w:t>
                        </w:r>
                      </w:p>
                    </w:tc>
                  </w:tr>
                </w:tbl>
                <w:p w14:paraId="762E6452" w14:textId="77777777" w:rsidR="009826A7" w:rsidRDefault="009826A7">
                  <w:pPr>
                    <w:spacing w:after="0" w:line="240" w:lineRule="auto"/>
                  </w:pPr>
                </w:p>
              </w:tc>
            </w:tr>
          </w:tbl>
          <w:p w14:paraId="5A33EE1F" w14:textId="77777777" w:rsidR="009826A7" w:rsidRDefault="009826A7">
            <w:pPr>
              <w:spacing w:after="0" w:line="240" w:lineRule="auto"/>
            </w:pPr>
          </w:p>
        </w:tc>
        <w:tc>
          <w:tcPr>
            <w:tcW w:w="179" w:type="dxa"/>
          </w:tcPr>
          <w:p w14:paraId="0FE45FED" w14:textId="77777777" w:rsidR="009826A7" w:rsidRDefault="009826A7">
            <w:pPr>
              <w:pStyle w:val="EmptyCellLayoutStyle"/>
              <w:spacing w:after="0" w:line="240" w:lineRule="auto"/>
            </w:pPr>
          </w:p>
        </w:tc>
      </w:tr>
      <w:tr w:rsidR="009826A7" w14:paraId="1F54EA1A" w14:textId="77777777">
        <w:trPr>
          <w:trHeight w:val="110"/>
        </w:trPr>
        <w:tc>
          <w:tcPr>
            <w:tcW w:w="179" w:type="dxa"/>
          </w:tcPr>
          <w:p w14:paraId="1B78B199" w14:textId="77777777" w:rsidR="009826A7" w:rsidRDefault="009826A7">
            <w:pPr>
              <w:pStyle w:val="EmptyCellLayoutStyle"/>
              <w:spacing w:after="0" w:line="240" w:lineRule="auto"/>
            </w:pPr>
          </w:p>
        </w:tc>
        <w:tc>
          <w:tcPr>
            <w:tcW w:w="0" w:type="dxa"/>
          </w:tcPr>
          <w:p w14:paraId="00420DC2" w14:textId="77777777" w:rsidR="009826A7" w:rsidRDefault="009826A7">
            <w:pPr>
              <w:pStyle w:val="EmptyCellLayoutStyle"/>
              <w:spacing w:after="0" w:line="240" w:lineRule="auto"/>
            </w:pPr>
          </w:p>
        </w:tc>
        <w:tc>
          <w:tcPr>
            <w:tcW w:w="0" w:type="dxa"/>
          </w:tcPr>
          <w:p w14:paraId="0116706C" w14:textId="77777777" w:rsidR="009826A7" w:rsidRDefault="009826A7">
            <w:pPr>
              <w:pStyle w:val="EmptyCellLayoutStyle"/>
              <w:spacing w:after="0" w:line="240" w:lineRule="auto"/>
            </w:pPr>
          </w:p>
        </w:tc>
        <w:tc>
          <w:tcPr>
            <w:tcW w:w="0" w:type="dxa"/>
          </w:tcPr>
          <w:p w14:paraId="54E38167" w14:textId="77777777" w:rsidR="009826A7" w:rsidRDefault="009826A7">
            <w:pPr>
              <w:pStyle w:val="EmptyCellLayoutStyle"/>
              <w:spacing w:after="0" w:line="240" w:lineRule="auto"/>
            </w:pPr>
          </w:p>
        </w:tc>
        <w:tc>
          <w:tcPr>
            <w:tcW w:w="0" w:type="dxa"/>
          </w:tcPr>
          <w:p w14:paraId="36E82E0A" w14:textId="77777777" w:rsidR="009826A7" w:rsidRDefault="009826A7">
            <w:pPr>
              <w:pStyle w:val="EmptyCellLayoutStyle"/>
              <w:spacing w:after="0" w:line="240" w:lineRule="auto"/>
            </w:pPr>
          </w:p>
        </w:tc>
        <w:tc>
          <w:tcPr>
            <w:tcW w:w="0" w:type="dxa"/>
          </w:tcPr>
          <w:p w14:paraId="043AF7B9" w14:textId="77777777" w:rsidR="009826A7" w:rsidRDefault="009826A7">
            <w:pPr>
              <w:pStyle w:val="EmptyCellLayoutStyle"/>
              <w:spacing w:after="0" w:line="240" w:lineRule="auto"/>
            </w:pPr>
          </w:p>
        </w:tc>
        <w:tc>
          <w:tcPr>
            <w:tcW w:w="0" w:type="dxa"/>
          </w:tcPr>
          <w:p w14:paraId="653E2FA0" w14:textId="77777777" w:rsidR="009826A7" w:rsidRDefault="009826A7">
            <w:pPr>
              <w:pStyle w:val="EmptyCellLayoutStyle"/>
              <w:spacing w:after="0" w:line="240" w:lineRule="auto"/>
            </w:pPr>
          </w:p>
        </w:tc>
        <w:tc>
          <w:tcPr>
            <w:tcW w:w="2505" w:type="dxa"/>
          </w:tcPr>
          <w:p w14:paraId="1DB5E88A" w14:textId="77777777" w:rsidR="009826A7" w:rsidRDefault="009826A7">
            <w:pPr>
              <w:pStyle w:val="EmptyCellLayoutStyle"/>
              <w:spacing w:after="0" w:line="240" w:lineRule="auto"/>
            </w:pPr>
          </w:p>
        </w:tc>
        <w:tc>
          <w:tcPr>
            <w:tcW w:w="6120" w:type="dxa"/>
          </w:tcPr>
          <w:p w14:paraId="66A6C0AF" w14:textId="77777777" w:rsidR="009826A7" w:rsidRDefault="009826A7">
            <w:pPr>
              <w:pStyle w:val="EmptyCellLayoutStyle"/>
              <w:spacing w:after="0" w:line="240" w:lineRule="auto"/>
            </w:pPr>
          </w:p>
        </w:tc>
        <w:tc>
          <w:tcPr>
            <w:tcW w:w="2534" w:type="dxa"/>
          </w:tcPr>
          <w:p w14:paraId="263AEF83" w14:textId="77777777" w:rsidR="009826A7" w:rsidRDefault="009826A7">
            <w:pPr>
              <w:pStyle w:val="EmptyCellLayoutStyle"/>
              <w:spacing w:after="0" w:line="240" w:lineRule="auto"/>
            </w:pPr>
          </w:p>
        </w:tc>
        <w:tc>
          <w:tcPr>
            <w:tcW w:w="179" w:type="dxa"/>
          </w:tcPr>
          <w:p w14:paraId="3E034AAF" w14:textId="77777777" w:rsidR="009826A7" w:rsidRDefault="009826A7">
            <w:pPr>
              <w:pStyle w:val="EmptyCellLayoutStyle"/>
              <w:spacing w:after="0" w:line="240" w:lineRule="auto"/>
            </w:pPr>
          </w:p>
        </w:tc>
      </w:tr>
      <w:tr w:rsidR="00293DDF" w14:paraId="6B325881" w14:textId="77777777" w:rsidTr="00293DDF">
        <w:tc>
          <w:tcPr>
            <w:tcW w:w="179" w:type="dxa"/>
          </w:tcPr>
          <w:p w14:paraId="17A5A8B6" w14:textId="77777777" w:rsidR="009826A7" w:rsidRDefault="009826A7">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293DDF" w14:paraId="2159C847" w14:textId="77777777" w:rsidTr="00293DDF">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9826A7" w14:paraId="1EEB880E" w14:textId="77777777">
                    <w:trPr>
                      <w:trHeight w:val="192"/>
                    </w:trPr>
                    <w:tc>
                      <w:tcPr>
                        <w:tcW w:w="11160" w:type="dxa"/>
                        <w:tcBorders>
                          <w:top w:val="nil"/>
                          <w:left w:val="nil"/>
                          <w:bottom w:val="nil"/>
                          <w:right w:val="nil"/>
                        </w:tcBorders>
                        <w:tcMar>
                          <w:top w:w="39" w:type="dxa"/>
                          <w:left w:w="39" w:type="dxa"/>
                          <w:bottom w:w="39" w:type="dxa"/>
                          <w:right w:w="39" w:type="dxa"/>
                        </w:tcMar>
                      </w:tcPr>
                      <w:p w14:paraId="4946099C" w14:textId="77777777" w:rsidR="009826A7" w:rsidRDefault="00293DDF">
                        <w:pPr>
                          <w:spacing w:after="0" w:line="240" w:lineRule="auto"/>
                        </w:pPr>
                        <w:r>
                          <w:rPr>
                            <w:rFonts w:ascii="Arial" w:eastAsia="Arial" w:hAnsi="Arial"/>
                            <w:b/>
                            <w:color w:val="000000"/>
                            <w:sz w:val="16"/>
                          </w:rPr>
                          <w:t>23. What are the essential functions of this position?</w:t>
                        </w:r>
                      </w:p>
                    </w:tc>
                  </w:tr>
                </w:tbl>
                <w:p w14:paraId="4CCF4785" w14:textId="77777777" w:rsidR="009826A7" w:rsidRDefault="009826A7">
                  <w:pPr>
                    <w:spacing w:after="0" w:line="240" w:lineRule="auto"/>
                  </w:pPr>
                </w:p>
              </w:tc>
            </w:tr>
            <w:tr w:rsidR="009826A7" w14:paraId="7AB97DA5" w14:textId="77777777">
              <w:trPr>
                <w:trHeight w:val="80"/>
              </w:trPr>
              <w:tc>
                <w:tcPr>
                  <w:tcW w:w="0" w:type="dxa"/>
                  <w:tcBorders>
                    <w:left w:val="single" w:sz="15" w:space="0" w:color="000000"/>
                  </w:tcBorders>
                </w:tcPr>
                <w:p w14:paraId="0C6505B7" w14:textId="77777777" w:rsidR="009826A7" w:rsidRDefault="009826A7">
                  <w:pPr>
                    <w:pStyle w:val="EmptyCellLayoutStyle"/>
                    <w:spacing w:after="0" w:line="240" w:lineRule="auto"/>
                  </w:pPr>
                </w:p>
              </w:tc>
              <w:tc>
                <w:tcPr>
                  <w:tcW w:w="11159" w:type="dxa"/>
                  <w:tcBorders>
                    <w:right w:val="single" w:sz="15" w:space="0" w:color="000000"/>
                  </w:tcBorders>
                </w:tcPr>
                <w:p w14:paraId="1A99009E" w14:textId="77777777" w:rsidR="009826A7" w:rsidRDefault="009826A7">
                  <w:pPr>
                    <w:pStyle w:val="EmptyCellLayoutStyle"/>
                    <w:spacing w:after="0" w:line="240" w:lineRule="auto"/>
                  </w:pPr>
                </w:p>
              </w:tc>
            </w:tr>
            <w:tr w:rsidR="009826A7" w14:paraId="765C20DB" w14:textId="77777777">
              <w:trPr>
                <w:trHeight w:val="290"/>
              </w:trPr>
              <w:tc>
                <w:tcPr>
                  <w:tcW w:w="0" w:type="dxa"/>
                  <w:tcBorders>
                    <w:left w:val="single" w:sz="15" w:space="0" w:color="000000"/>
                    <w:bottom w:val="single" w:sz="15" w:space="0" w:color="000000"/>
                  </w:tcBorders>
                </w:tcPr>
                <w:p w14:paraId="39161163" w14:textId="77777777" w:rsidR="009826A7" w:rsidRDefault="009826A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9826A7" w14:paraId="5A992D94" w14:textId="77777777">
                    <w:trPr>
                      <w:trHeight w:val="212"/>
                    </w:trPr>
                    <w:tc>
                      <w:tcPr>
                        <w:tcW w:w="11160" w:type="dxa"/>
                        <w:tcBorders>
                          <w:top w:val="nil"/>
                          <w:left w:val="nil"/>
                          <w:bottom w:val="nil"/>
                          <w:right w:val="nil"/>
                        </w:tcBorders>
                        <w:tcMar>
                          <w:top w:w="39" w:type="dxa"/>
                          <w:left w:w="39" w:type="dxa"/>
                          <w:bottom w:w="39" w:type="dxa"/>
                          <w:right w:w="39" w:type="dxa"/>
                        </w:tcMar>
                      </w:tcPr>
                      <w:p w14:paraId="1EA5D2EA" w14:textId="6A2A4609" w:rsidR="009826A7" w:rsidRDefault="00293DDF">
                        <w:pPr>
                          <w:spacing w:after="0" w:line="240" w:lineRule="auto"/>
                        </w:pPr>
                        <w:r>
                          <w:rPr>
                            <w:rFonts w:ascii="Arial" w:eastAsia="Arial" w:hAnsi="Arial"/>
                            <w:color w:val="000000"/>
                          </w:rPr>
                          <w:t xml:space="preserve">This position functions as the recognize resource data analyst for the Waiver for Children with Serious Emotional Disturbance with the </w:t>
                        </w:r>
                        <w:r w:rsidR="00997048" w:rsidRPr="00997048">
                          <w:rPr>
                            <w:rFonts w:ascii="Arial" w:eastAsia="Arial" w:hAnsi="Arial"/>
                            <w:color w:val="000000"/>
                          </w:rPr>
                          <w:t xml:space="preserve">Bureau of Children’s Coordinated Health Policy and Supports </w:t>
                        </w:r>
                        <w:r>
                          <w:rPr>
                            <w:rFonts w:ascii="Arial" w:eastAsia="Arial" w:hAnsi="Arial"/>
                            <w:color w:val="000000"/>
                          </w:rPr>
                          <w:t>at MDHHS. The SED waiver is currently only serving children within identified participating CMHSPs. This position is responsible for implementing the statewide expansion project for the SED waiver. The analyst will be responsible for collection, analyses, and maintaining program data necessary to meet the federal requirements for the Medicaid Home and Community Based SED Waiver Program. Position prepares reports regarding the cost and utilization of waiver services in preparation for annual federal report and provides technical assistance to Behavioral Health Providers. Position also assists with planning and training development for Behavioral Health staff as it relates to the Home and Community Based SED Waiver Program.</w:t>
                        </w:r>
                      </w:p>
                    </w:tc>
                  </w:tr>
                </w:tbl>
                <w:p w14:paraId="4176670C" w14:textId="77777777" w:rsidR="009826A7" w:rsidRDefault="009826A7">
                  <w:pPr>
                    <w:spacing w:after="0" w:line="240" w:lineRule="auto"/>
                  </w:pPr>
                </w:p>
              </w:tc>
            </w:tr>
          </w:tbl>
          <w:p w14:paraId="4765682C" w14:textId="77777777" w:rsidR="009826A7" w:rsidRDefault="009826A7">
            <w:pPr>
              <w:spacing w:after="0" w:line="240" w:lineRule="auto"/>
            </w:pPr>
          </w:p>
        </w:tc>
        <w:tc>
          <w:tcPr>
            <w:tcW w:w="179" w:type="dxa"/>
          </w:tcPr>
          <w:p w14:paraId="114A51D7" w14:textId="77777777" w:rsidR="009826A7" w:rsidRDefault="009826A7">
            <w:pPr>
              <w:pStyle w:val="EmptyCellLayoutStyle"/>
              <w:spacing w:after="0" w:line="240" w:lineRule="auto"/>
            </w:pPr>
          </w:p>
        </w:tc>
      </w:tr>
      <w:tr w:rsidR="009826A7" w14:paraId="7542B898" w14:textId="77777777">
        <w:trPr>
          <w:trHeight w:val="99"/>
        </w:trPr>
        <w:tc>
          <w:tcPr>
            <w:tcW w:w="179" w:type="dxa"/>
          </w:tcPr>
          <w:p w14:paraId="057A3DEF" w14:textId="77777777" w:rsidR="009826A7" w:rsidRDefault="009826A7">
            <w:pPr>
              <w:pStyle w:val="EmptyCellLayoutStyle"/>
              <w:spacing w:after="0" w:line="240" w:lineRule="auto"/>
            </w:pPr>
          </w:p>
        </w:tc>
        <w:tc>
          <w:tcPr>
            <w:tcW w:w="0" w:type="dxa"/>
          </w:tcPr>
          <w:p w14:paraId="3DA6B10C" w14:textId="77777777" w:rsidR="009826A7" w:rsidRDefault="009826A7">
            <w:pPr>
              <w:pStyle w:val="EmptyCellLayoutStyle"/>
              <w:spacing w:after="0" w:line="240" w:lineRule="auto"/>
            </w:pPr>
          </w:p>
        </w:tc>
        <w:tc>
          <w:tcPr>
            <w:tcW w:w="0" w:type="dxa"/>
          </w:tcPr>
          <w:p w14:paraId="3EE2EE2E" w14:textId="77777777" w:rsidR="009826A7" w:rsidRDefault="009826A7">
            <w:pPr>
              <w:pStyle w:val="EmptyCellLayoutStyle"/>
              <w:spacing w:after="0" w:line="240" w:lineRule="auto"/>
            </w:pPr>
          </w:p>
        </w:tc>
        <w:tc>
          <w:tcPr>
            <w:tcW w:w="0" w:type="dxa"/>
          </w:tcPr>
          <w:p w14:paraId="22D825DE" w14:textId="77777777" w:rsidR="009826A7" w:rsidRDefault="009826A7">
            <w:pPr>
              <w:pStyle w:val="EmptyCellLayoutStyle"/>
              <w:spacing w:after="0" w:line="240" w:lineRule="auto"/>
            </w:pPr>
          </w:p>
        </w:tc>
        <w:tc>
          <w:tcPr>
            <w:tcW w:w="0" w:type="dxa"/>
          </w:tcPr>
          <w:p w14:paraId="5931703E" w14:textId="77777777" w:rsidR="009826A7" w:rsidRDefault="009826A7">
            <w:pPr>
              <w:pStyle w:val="EmptyCellLayoutStyle"/>
              <w:spacing w:after="0" w:line="240" w:lineRule="auto"/>
            </w:pPr>
          </w:p>
        </w:tc>
        <w:tc>
          <w:tcPr>
            <w:tcW w:w="0" w:type="dxa"/>
          </w:tcPr>
          <w:p w14:paraId="58ABD602" w14:textId="77777777" w:rsidR="009826A7" w:rsidRDefault="009826A7">
            <w:pPr>
              <w:pStyle w:val="EmptyCellLayoutStyle"/>
              <w:spacing w:after="0" w:line="240" w:lineRule="auto"/>
            </w:pPr>
          </w:p>
        </w:tc>
        <w:tc>
          <w:tcPr>
            <w:tcW w:w="0" w:type="dxa"/>
          </w:tcPr>
          <w:p w14:paraId="533E029C" w14:textId="77777777" w:rsidR="009826A7" w:rsidRDefault="009826A7">
            <w:pPr>
              <w:pStyle w:val="EmptyCellLayoutStyle"/>
              <w:spacing w:after="0" w:line="240" w:lineRule="auto"/>
            </w:pPr>
          </w:p>
        </w:tc>
        <w:tc>
          <w:tcPr>
            <w:tcW w:w="2505" w:type="dxa"/>
          </w:tcPr>
          <w:p w14:paraId="0CF70C7E" w14:textId="77777777" w:rsidR="009826A7" w:rsidRDefault="009826A7">
            <w:pPr>
              <w:pStyle w:val="EmptyCellLayoutStyle"/>
              <w:spacing w:after="0" w:line="240" w:lineRule="auto"/>
            </w:pPr>
          </w:p>
        </w:tc>
        <w:tc>
          <w:tcPr>
            <w:tcW w:w="6120" w:type="dxa"/>
          </w:tcPr>
          <w:p w14:paraId="7CA6EDE0" w14:textId="77777777" w:rsidR="009826A7" w:rsidRDefault="009826A7">
            <w:pPr>
              <w:pStyle w:val="EmptyCellLayoutStyle"/>
              <w:spacing w:after="0" w:line="240" w:lineRule="auto"/>
            </w:pPr>
          </w:p>
        </w:tc>
        <w:tc>
          <w:tcPr>
            <w:tcW w:w="2534" w:type="dxa"/>
          </w:tcPr>
          <w:p w14:paraId="2B009BBE" w14:textId="77777777" w:rsidR="009826A7" w:rsidRDefault="009826A7">
            <w:pPr>
              <w:pStyle w:val="EmptyCellLayoutStyle"/>
              <w:spacing w:after="0" w:line="240" w:lineRule="auto"/>
            </w:pPr>
          </w:p>
        </w:tc>
        <w:tc>
          <w:tcPr>
            <w:tcW w:w="179" w:type="dxa"/>
          </w:tcPr>
          <w:p w14:paraId="51639B1E" w14:textId="77777777" w:rsidR="009826A7" w:rsidRDefault="009826A7">
            <w:pPr>
              <w:pStyle w:val="EmptyCellLayoutStyle"/>
              <w:spacing w:after="0" w:line="240" w:lineRule="auto"/>
            </w:pPr>
          </w:p>
        </w:tc>
      </w:tr>
      <w:tr w:rsidR="00293DDF" w14:paraId="376C4FDE" w14:textId="77777777" w:rsidTr="00293DDF">
        <w:tc>
          <w:tcPr>
            <w:tcW w:w="179" w:type="dxa"/>
          </w:tcPr>
          <w:p w14:paraId="1BB0923C" w14:textId="77777777" w:rsidR="009826A7" w:rsidRDefault="009826A7">
            <w:pPr>
              <w:pStyle w:val="EmptyCellLayoutStyle"/>
              <w:spacing w:after="0" w:line="240" w:lineRule="auto"/>
            </w:pPr>
          </w:p>
        </w:tc>
        <w:tc>
          <w:tcPr>
            <w:tcW w:w="0" w:type="dxa"/>
          </w:tcPr>
          <w:p w14:paraId="5FE6DABE" w14:textId="77777777" w:rsidR="009826A7" w:rsidRDefault="009826A7">
            <w:pPr>
              <w:pStyle w:val="EmptyCellLayoutStyle"/>
              <w:spacing w:after="0" w:line="240" w:lineRule="auto"/>
            </w:pPr>
          </w:p>
        </w:tc>
        <w:tc>
          <w:tcPr>
            <w:tcW w:w="0" w:type="dxa"/>
          </w:tcPr>
          <w:p w14:paraId="366287C9" w14:textId="77777777" w:rsidR="009826A7" w:rsidRDefault="009826A7">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
              <w:gridCol w:w="10988"/>
            </w:tblGrid>
            <w:tr w:rsidR="00293DDF" w14:paraId="02ED72F5" w14:textId="77777777" w:rsidTr="00997048">
              <w:trPr>
                <w:trHeight w:val="270"/>
              </w:trPr>
              <w:tc>
                <w:tcPr>
                  <w:tcW w:w="11113"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9826A7" w14:paraId="03E32922" w14:textId="77777777">
                    <w:trPr>
                      <w:trHeight w:val="192"/>
                    </w:trPr>
                    <w:tc>
                      <w:tcPr>
                        <w:tcW w:w="11160" w:type="dxa"/>
                        <w:tcBorders>
                          <w:top w:val="nil"/>
                          <w:left w:val="nil"/>
                          <w:bottom w:val="nil"/>
                          <w:right w:val="nil"/>
                        </w:tcBorders>
                        <w:tcMar>
                          <w:top w:w="39" w:type="dxa"/>
                          <w:left w:w="39" w:type="dxa"/>
                          <w:bottom w:w="39" w:type="dxa"/>
                          <w:right w:w="39" w:type="dxa"/>
                        </w:tcMar>
                      </w:tcPr>
                      <w:p w14:paraId="7CFFFEE9" w14:textId="77777777" w:rsidR="009826A7" w:rsidRDefault="00293DDF">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CADB3D3" w14:textId="77777777" w:rsidR="009826A7" w:rsidRDefault="009826A7">
                  <w:pPr>
                    <w:spacing w:after="0" w:line="240" w:lineRule="auto"/>
                  </w:pPr>
                </w:p>
              </w:tc>
            </w:tr>
            <w:tr w:rsidR="009826A7" w14:paraId="5A5D4E6C" w14:textId="77777777" w:rsidTr="00997048">
              <w:trPr>
                <w:trHeight w:val="90"/>
              </w:trPr>
              <w:tc>
                <w:tcPr>
                  <w:tcW w:w="25" w:type="dxa"/>
                  <w:tcBorders>
                    <w:left w:val="single" w:sz="15" w:space="0" w:color="000000"/>
                  </w:tcBorders>
                </w:tcPr>
                <w:p w14:paraId="6A5FD7ED" w14:textId="77777777" w:rsidR="009826A7" w:rsidRDefault="009826A7">
                  <w:pPr>
                    <w:pStyle w:val="EmptyCellLayoutStyle"/>
                    <w:spacing w:after="0" w:line="240" w:lineRule="auto"/>
                  </w:pPr>
                </w:p>
              </w:tc>
              <w:tc>
                <w:tcPr>
                  <w:tcW w:w="11088" w:type="dxa"/>
                  <w:tcBorders>
                    <w:right w:val="single" w:sz="15" w:space="0" w:color="000000"/>
                  </w:tcBorders>
                </w:tcPr>
                <w:p w14:paraId="79EB7E68" w14:textId="77777777" w:rsidR="009826A7" w:rsidRDefault="009826A7">
                  <w:pPr>
                    <w:pStyle w:val="EmptyCellLayoutStyle"/>
                    <w:spacing w:after="0" w:line="240" w:lineRule="auto"/>
                  </w:pPr>
                </w:p>
              </w:tc>
            </w:tr>
            <w:tr w:rsidR="00997048" w14:paraId="73938DF9" w14:textId="77777777" w:rsidTr="00997048">
              <w:trPr>
                <w:trHeight w:val="290"/>
              </w:trPr>
              <w:tc>
                <w:tcPr>
                  <w:tcW w:w="25" w:type="dxa"/>
                  <w:tcBorders>
                    <w:left w:val="single" w:sz="15" w:space="0" w:color="000000"/>
                    <w:bottom w:val="single" w:sz="15" w:space="0" w:color="000000"/>
                  </w:tcBorders>
                </w:tcPr>
                <w:p w14:paraId="48965BC7" w14:textId="4ADC45BE" w:rsidR="00997048" w:rsidRDefault="00997048" w:rsidP="00997048">
                  <w:pPr>
                    <w:pStyle w:val="EmptyCellLayoutStyle"/>
                    <w:spacing w:after="0" w:line="240" w:lineRule="auto"/>
                  </w:pPr>
                  <w:r w:rsidRPr="00DA79AD">
                    <w:t>Position has not substantively changed</w:t>
                  </w:r>
                </w:p>
              </w:tc>
              <w:tc>
                <w:tcPr>
                  <w:tcW w:w="11088" w:type="dxa"/>
                  <w:tcBorders>
                    <w:bottom w:val="single" w:sz="15" w:space="0" w:color="000000"/>
                    <w:right w:val="single" w:sz="15" w:space="0" w:color="000000"/>
                  </w:tcBorders>
                </w:tcPr>
                <w:p w14:paraId="6AEF260C" w14:textId="7F6C56D2" w:rsidR="00997048" w:rsidRPr="00997048" w:rsidRDefault="00997048" w:rsidP="00997048">
                  <w:pPr>
                    <w:spacing w:after="0" w:line="240" w:lineRule="auto"/>
                    <w:rPr>
                      <w:rFonts w:ascii="Arial" w:hAnsi="Arial" w:cs="Arial"/>
                      <w:sz w:val="22"/>
                      <w:szCs w:val="22"/>
                    </w:rPr>
                  </w:pPr>
                  <w:r w:rsidRPr="00997048">
                    <w:rPr>
                      <w:rFonts w:ascii="Arial" w:hAnsi="Arial" w:cs="Arial"/>
                    </w:rPr>
                    <w:t>Position has not substantively changed</w:t>
                  </w:r>
                </w:p>
              </w:tc>
            </w:tr>
          </w:tbl>
          <w:p w14:paraId="7EBA6DC8" w14:textId="77777777" w:rsidR="009826A7" w:rsidRDefault="009826A7">
            <w:pPr>
              <w:spacing w:after="0" w:line="240" w:lineRule="auto"/>
            </w:pPr>
          </w:p>
        </w:tc>
        <w:tc>
          <w:tcPr>
            <w:tcW w:w="179" w:type="dxa"/>
          </w:tcPr>
          <w:p w14:paraId="65EC5B02" w14:textId="77777777" w:rsidR="009826A7" w:rsidRDefault="009826A7">
            <w:pPr>
              <w:pStyle w:val="EmptyCellLayoutStyle"/>
              <w:spacing w:after="0" w:line="240" w:lineRule="auto"/>
            </w:pPr>
          </w:p>
        </w:tc>
      </w:tr>
      <w:tr w:rsidR="009826A7" w14:paraId="2AD5D6C4" w14:textId="77777777">
        <w:trPr>
          <w:trHeight w:val="100"/>
        </w:trPr>
        <w:tc>
          <w:tcPr>
            <w:tcW w:w="179" w:type="dxa"/>
          </w:tcPr>
          <w:p w14:paraId="5140BFF4" w14:textId="77777777" w:rsidR="009826A7" w:rsidRDefault="009826A7">
            <w:pPr>
              <w:pStyle w:val="EmptyCellLayoutStyle"/>
              <w:spacing w:after="0" w:line="240" w:lineRule="auto"/>
            </w:pPr>
          </w:p>
        </w:tc>
        <w:tc>
          <w:tcPr>
            <w:tcW w:w="0" w:type="dxa"/>
          </w:tcPr>
          <w:p w14:paraId="3C10D858" w14:textId="77777777" w:rsidR="009826A7" w:rsidRDefault="009826A7">
            <w:pPr>
              <w:pStyle w:val="EmptyCellLayoutStyle"/>
              <w:spacing w:after="0" w:line="240" w:lineRule="auto"/>
            </w:pPr>
          </w:p>
        </w:tc>
        <w:tc>
          <w:tcPr>
            <w:tcW w:w="0" w:type="dxa"/>
          </w:tcPr>
          <w:p w14:paraId="6D48869A" w14:textId="77777777" w:rsidR="009826A7" w:rsidRDefault="009826A7">
            <w:pPr>
              <w:pStyle w:val="EmptyCellLayoutStyle"/>
              <w:spacing w:after="0" w:line="240" w:lineRule="auto"/>
            </w:pPr>
          </w:p>
        </w:tc>
        <w:tc>
          <w:tcPr>
            <w:tcW w:w="0" w:type="dxa"/>
          </w:tcPr>
          <w:p w14:paraId="1260AB99" w14:textId="77777777" w:rsidR="009826A7" w:rsidRDefault="009826A7">
            <w:pPr>
              <w:pStyle w:val="EmptyCellLayoutStyle"/>
              <w:spacing w:after="0" w:line="240" w:lineRule="auto"/>
            </w:pPr>
          </w:p>
        </w:tc>
        <w:tc>
          <w:tcPr>
            <w:tcW w:w="0" w:type="dxa"/>
          </w:tcPr>
          <w:p w14:paraId="21A3C48E" w14:textId="77777777" w:rsidR="009826A7" w:rsidRDefault="009826A7">
            <w:pPr>
              <w:pStyle w:val="EmptyCellLayoutStyle"/>
              <w:spacing w:after="0" w:line="240" w:lineRule="auto"/>
            </w:pPr>
          </w:p>
        </w:tc>
        <w:tc>
          <w:tcPr>
            <w:tcW w:w="0" w:type="dxa"/>
          </w:tcPr>
          <w:p w14:paraId="22B8495D" w14:textId="77777777" w:rsidR="009826A7" w:rsidRDefault="009826A7">
            <w:pPr>
              <w:pStyle w:val="EmptyCellLayoutStyle"/>
              <w:spacing w:after="0" w:line="240" w:lineRule="auto"/>
            </w:pPr>
          </w:p>
        </w:tc>
        <w:tc>
          <w:tcPr>
            <w:tcW w:w="0" w:type="dxa"/>
          </w:tcPr>
          <w:p w14:paraId="12E33D18" w14:textId="77777777" w:rsidR="009826A7" w:rsidRDefault="009826A7">
            <w:pPr>
              <w:pStyle w:val="EmptyCellLayoutStyle"/>
              <w:spacing w:after="0" w:line="240" w:lineRule="auto"/>
            </w:pPr>
          </w:p>
        </w:tc>
        <w:tc>
          <w:tcPr>
            <w:tcW w:w="2505" w:type="dxa"/>
          </w:tcPr>
          <w:p w14:paraId="32AB800F" w14:textId="77777777" w:rsidR="009826A7" w:rsidRDefault="009826A7">
            <w:pPr>
              <w:pStyle w:val="EmptyCellLayoutStyle"/>
              <w:spacing w:after="0" w:line="240" w:lineRule="auto"/>
            </w:pPr>
          </w:p>
        </w:tc>
        <w:tc>
          <w:tcPr>
            <w:tcW w:w="6120" w:type="dxa"/>
          </w:tcPr>
          <w:p w14:paraId="785C9E15" w14:textId="77777777" w:rsidR="009826A7" w:rsidRDefault="009826A7">
            <w:pPr>
              <w:pStyle w:val="EmptyCellLayoutStyle"/>
              <w:spacing w:after="0" w:line="240" w:lineRule="auto"/>
            </w:pPr>
          </w:p>
        </w:tc>
        <w:tc>
          <w:tcPr>
            <w:tcW w:w="2534" w:type="dxa"/>
          </w:tcPr>
          <w:p w14:paraId="14297548" w14:textId="77777777" w:rsidR="009826A7" w:rsidRDefault="009826A7">
            <w:pPr>
              <w:pStyle w:val="EmptyCellLayoutStyle"/>
              <w:spacing w:after="0" w:line="240" w:lineRule="auto"/>
            </w:pPr>
          </w:p>
        </w:tc>
        <w:tc>
          <w:tcPr>
            <w:tcW w:w="179" w:type="dxa"/>
          </w:tcPr>
          <w:p w14:paraId="15850321" w14:textId="77777777" w:rsidR="009826A7" w:rsidRDefault="009826A7">
            <w:pPr>
              <w:pStyle w:val="EmptyCellLayoutStyle"/>
              <w:spacing w:after="0" w:line="240" w:lineRule="auto"/>
            </w:pPr>
          </w:p>
        </w:tc>
      </w:tr>
      <w:tr w:rsidR="00293DDF" w14:paraId="4C9814ED" w14:textId="77777777" w:rsidTr="00293DDF">
        <w:tc>
          <w:tcPr>
            <w:tcW w:w="179" w:type="dxa"/>
          </w:tcPr>
          <w:p w14:paraId="689CE582" w14:textId="77777777" w:rsidR="009826A7" w:rsidRDefault="009826A7">
            <w:pPr>
              <w:pStyle w:val="EmptyCellLayoutStyle"/>
              <w:spacing w:after="0" w:line="240" w:lineRule="auto"/>
            </w:pPr>
          </w:p>
        </w:tc>
        <w:tc>
          <w:tcPr>
            <w:tcW w:w="0" w:type="dxa"/>
          </w:tcPr>
          <w:p w14:paraId="661D90EE" w14:textId="77777777" w:rsidR="009826A7" w:rsidRDefault="009826A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293DDF" w14:paraId="079F742E" w14:textId="77777777" w:rsidTr="00293DDF">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9826A7" w14:paraId="208E575F" w14:textId="77777777">
                    <w:trPr>
                      <w:trHeight w:val="192"/>
                    </w:trPr>
                    <w:tc>
                      <w:tcPr>
                        <w:tcW w:w="11160" w:type="dxa"/>
                        <w:tcBorders>
                          <w:top w:val="nil"/>
                          <w:left w:val="nil"/>
                          <w:bottom w:val="nil"/>
                          <w:right w:val="nil"/>
                        </w:tcBorders>
                        <w:tcMar>
                          <w:top w:w="39" w:type="dxa"/>
                          <w:left w:w="39" w:type="dxa"/>
                          <w:bottom w:w="39" w:type="dxa"/>
                          <w:right w:w="39" w:type="dxa"/>
                        </w:tcMar>
                      </w:tcPr>
                      <w:p w14:paraId="174DD919" w14:textId="77777777" w:rsidR="009826A7" w:rsidRDefault="00293DDF">
                        <w:pPr>
                          <w:spacing w:after="0" w:line="240" w:lineRule="auto"/>
                        </w:pPr>
                        <w:r>
                          <w:rPr>
                            <w:rFonts w:ascii="Arial" w:eastAsia="Arial" w:hAnsi="Arial"/>
                            <w:b/>
                            <w:color w:val="000000"/>
                            <w:sz w:val="16"/>
                          </w:rPr>
                          <w:t>25. What is the function of the work area and how does this position fit into that function?</w:t>
                        </w:r>
                      </w:p>
                    </w:tc>
                  </w:tr>
                </w:tbl>
                <w:p w14:paraId="0FBA8F56" w14:textId="77777777" w:rsidR="009826A7" w:rsidRDefault="009826A7">
                  <w:pPr>
                    <w:spacing w:after="0" w:line="240" w:lineRule="auto"/>
                  </w:pPr>
                </w:p>
              </w:tc>
            </w:tr>
            <w:tr w:rsidR="009826A7" w14:paraId="0AB3B21E" w14:textId="77777777">
              <w:trPr>
                <w:trHeight w:val="80"/>
              </w:trPr>
              <w:tc>
                <w:tcPr>
                  <w:tcW w:w="0" w:type="dxa"/>
                  <w:tcBorders>
                    <w:left w:val="single" w:sz="15" w:space="0" w:color="000000"/>
                  </w:tcBorders>
                </w:tcPr>
                <w:p w14:paraId="0B38C64F" w14:textId="77777777" w:rsidR="009826A7" w:rsidRDefault="009826A7">
                  <w:pPr>
                    <w:pStyle w:val="EmptyCellLayoutStyle"/>
                    <w:spacing w:after="0" w:line="240" w:lineRule="auto"/>
                  </w:pPr>
                </w:p>
              </w:tc>
              <w:tc>
                <w:tcPr>
                  <w:tcW w:w="11159" w:type="dxa"/>
                  <w:tcBorders>
                    <w:right w:val="single" w:sz="15" w:space="0" w:color="000000"/>
                  </w:tcBorders>
                </w:tcPr>
                <w:p w14:paraId="1C1C74A5" w14:textId="77777777" w:rsidR="009826A7" w:rsidRDefault="009826A7">
                  <w:pPr>
                    <w:pStyle w:val="EmptyCellLayoutStyle"/>
                    <w:spacing w:after="0" w:line="240" w:lineRule="auto"/>
                  </w:pPr>
                </w:p>
              </w:tc>
            </w:tr>
            <w:tr w:rsidR="009826A7" w14:paraId="50429048" w14:textId="77777777">
              <w:trPr>
                <w:trHeight w:val="290"/>
              </w:trPr>
              <w:tc>
                <w:tcPr>
                  <w:tcW w:w="0" w:type="dxa"/>
                  <w:tcBorders>
                    <w:left w:val="single" w:sz="15" w:space="0" w:color="000000"/>
                    <w:bottom w:val="single" w:sz="15" w:space="0" w:color="000000"/>
                  </w:tcBorders>
                </w:tcPr>
                <w:p w14:paraId="2AC4E31F" w14:textId="77777777" w:rsidR="009826A7" w:rsidRDefault="009826A7">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9826A7" w14:paraId="5179AE68" w14:textId="77777777">
                    <w:trPr>
                      <w:trHeight w:val="212"/>
                    </w:trPr>
                    <w:tc>
                      <w:tcPr>
                        <w:tcW w:w="11160" w:type="dxa"/>
                        <w:tcBorders>
                          <w:top w:val="nil"/>
                          <w:left w:val="nil"/>
                          <w:bottom w:val="nil"/>
                          <w:right w:val="nil"/>
                        </w:tcBorders>
                        <w:tcMar>
                          <w:top w:w="39" w:type="dxa"/>
                          <w:left w:w="39" w:type="dxa"/>
                          <w:bottom w:w="39" w:type="dxa"/>
                          <w:right w:w="39" w:type="dxa"/>
                        </w:tcMar>
                      </w:tcPr>
                      <w:p w14:paraId="5E49D4E8" w14:textId="72CDAE12" w:rsidR="009826A7" w:rsidRDefault="00293DDF">
                        <w:pPr>
                          <w:spacing w:after="0" w:line="240" w:lineRule="auto"/>
                        </w:pPr>
                        <w:r>
                          <w:rPr>
                            <w:rFonts w:ascii="Arial" w:eastAsia="Arial" w:hAnsi="Arial"/>
                            <w:color w:val="000000"/>
                          </w:rPr>
                          <w:t xml:space="preserve">The Home and Community-Based Services Policy and Implementation Section is responsible for developing, implementing, and monitoring the provision of home and community-based services for children and youth with behavioral health needs. This section will also assist the Bureau of Children’s Coordinated Health Policy and Supports with implementing the expanded service array within the context of the broader MI Kids Now Initiative. </w:t>
                        </w:r>
                        <w:r>
                          <w:rPr>
                            <w:rFonts w:ascii="Arial" w:eastAsia="Arial" w:hAnsi="Arial"/>
                            <w:color w:val="000000"/>
                          </w:rPr>
                          <w:br/>
                          <w:t xml:space="preserve">This position functions as the recognized resource and liaison for the operations and activities pertaining to the Home and Community Based Waiver Programs. </w:t>
                        </w:r>
                        <w:r>
                          <w:rPr>
                            <w:rFonts w:ascii="Arial" w:eastAsia="Arial" w:hAnsi="Arial"/>
                            <w:color w:val="000000"/>
                          </w:rPr>
                          <w:br/>
                        </w:r>
                        <w:r w:rsidR="00997048">
                          <w:t xml:space="preserve"> </w:t>
                        </w:r>
                      </w:p>
                    </w:tc>
                  </w:tr>
                </w:tbl>
                <w:p w14:paraId="4424BBB9" w14:textId="77777777" w:rsidR="009826A7" w:rsidRDefault="009826A7">
                  <w:pPr>
                    <w:spacing w:after="0" w:line="240" w:lineRule="auto"/>
                  </w:pPr>
                </w:p>
              </w:tc>
            </w:tr>
          </w:tbl>
          <w:p w14:paraId="24A5FF76" w14:textId="77777777" w:rsidR="009826A7" w:rsidRDefault="009826A7">
            <w:pPr>
              <w:spacing w:after="0" w:line="240" w:lineRule="auto"/>
            </w:pPr>
          </w:p>
        </w:tc>
        <w:tc>
          <w:tcPr>
            <w:tcW w:w="179" w:type="dxa"/>
          </w:tcPr>
          <w:p w14:paraId="4474B6DD" w14:textId="77777777" w:rsidR="009826A7" w:rsidRDefault="009826A7">
            <w:pPr>
              <w:pStyle w:val="EmptyCellLayoutStyle"/>
              <w:spacing w:after="0" w:line="240" w:lineRule="auto"/>
            </w:pPr>
          </w:p>
        </w:tc>
      </w:tr>
      <w:tr w:rsidR="009826A7" w14:paraId="2A51A78D" w14:textId="77777777">
        <w:trPr>
          <w:trHeight w:val="120"/>
        </w:trPr>
        <w:tc>
          <w:tcPr>
            <w:tcW w:w="179" w:type="dxa"/>
          </w:tcPr>
          <w:p w14:paraId="01679D5F" w14:textId="77777777" w:rsidR="009826A7" w:rsidRDefault="009826A7">
            <w:pPr>
              <w:pStyle w:val="EmptyCellLayoutStyle"/>
              <w:spacing w:after="0" w:line="240" w:lineRule="auto"/>
            </w:pPr>
          </w:p>
        </w:tc>
        <w:tc>
          <w:tcPr>
            <w:tcW w:w="0" w:type="dxa"/>
          </w:tcPr>
          <w:p w14:paraId="7F0CEDBF" w14:textId="77777777" w:rsidR="009826A7" w:rsidRDefault="009826A7">
            <w:pPr>
              <w:pStyle w:val="EmptyCellLayoutStyle"/>
              <w:spacing w:after="0" w:line="240" w:lineRule="auto"/>
            </w:pPr>
          </w:p>
        </w:tc>
        <w:tc>
          <w:tcPr>
            <w:tcW w:w="0" w:type="dxa"/>
          </w:tcPr>
          <w:p w14:paraId="2E09A6FC" w14:textId="77777777" w:rsidR="009826A7" w:rsidRDefault="009826A7">
            <w:pPr>
              <w:pStyle w:val="EmptyCellLayoutStyle"/>
              <w:spacing w:after="0" w:line="240" w:lineRule="auto"/>
            </w:pPr>
          </w:p>
        </w:tc>
        <w:tc>
          <w:tcPr>
            <w:tcW w:w="0" w:type="dxa"/>
          </w:tcPr>
          <w:p w14:paraId="4357D475" w14:textId="77777777" w:rsidR="009826A7" w:rsidRDefault="009826A7">
            <w:pPr>
              <w:pStyle w:val="EmptyCellLayoutStyle"/>
              <w:spacing w:after="0" w:line="240" w:lineRule="auto"/>
            </w:pPr>
          </w:p>
        </w:tc>
        <w:tc>
          <w:tcPr>
            <w:tcW w:w="0" w:type="dxa"/>
          </w:tcPr>
          <w:p w14:paraId="1B7E6E37" w14:textId="77777777" w:rsidR="009826A7" w:rsidRDefault="009826A7">
            <w:pPr>
              <w:pStyle w:val="EmptyCellLayoutStyle"/>
              <w:spacing w:after="0" w:line="240" w:lineRule="auto"/>
            </w:pPr>
          </w:p>
        </w:tc>
        <w:tc>
          <w:tcPr>
            <w:tcW w:w="0" w:type="dxa"/>
          </w:tcPr>
          <w:p w14:paraId="5C56E20F" w14:textId="77777777" w:rsidR="009826A7" w:rsidRDefault="009826A7">
            <w:pPr>
              <w:pStyle w:val="EmptyCellLayoutStyle"/>
              <w:spacing w:after="0" w:line="240" w:lineRule="auto"/>
            </w:pPr>
          </w:p>
        </w:tc>
        <w:tc>
          <w:tcPr>
            <w:tcW w:w="0" w:type="dxa"/>
          </w:tcPr>
          <w:p w14:paraId="0C2B4E7E" w14:textId="77777777" w:rsidR="009826A7" w:rsidRDefault="009826A7">
            <w:pPr>
              <w:pStyle w:val="EmptyCellLayoutStyle"/>
              <w:spacing w:after="0" w:line="240" w:lineRule="auto"/>
            </w:pPr>
          </w:p>
        </w:tc>
        <w:tc>
          <w:tcPr>
            <w:tcW w:w="2505" w:type="dxa"/>
          </w:tcPr>
          <w:p w14:paraId="746EE09B" w14:textId="77777777" w:rsidR="009826A7" w:rsidRDefault="009826A7">
            <w:pPr>
              <w:pStyle w:val="EmptyCellLayoutStyle"/>
              <w:spacing w:after="0" w:line="240" w:lineRule="auto"/>
            </w:pPr>
          </w:p>
        </w:tc>
        <w:tc>
          <w:tcPr>
            <w:tcW w:w="6120" w:type="dxa"/>
          </w:tcPr>
          <w:p w14:paraId="5CAB9A49" w14:textId="77777777" w:rsidR="009826A7" w:rsidRDefault="009826A7">
            <w:pPr>
              <w:pStyle w:val="EmptyCellLayoutStyle"/>
              <w:spacing w:after="0" w:line="240" w:lineRule="auto"/>
            </w:pPr>
          </w:p>
        </w:tc>
        <w:tc>
          <w:tcPr>
            <w:tcW w:w="2534" w:type="dxa"/>
          </w:tcPr>
          <w:p w14:paraId="3E4AC5A6" w14:textId="77777777" w:rsidR="009826A7" w:rsidRDefault="009826A7">
            <w:pPr>
              <w:pStyle w:val="EmptyCellLayoutStyle"/>
              <w:spacing w:after="0" w:line="240" w:lineRule="auto"/>
            </w:pPr>
          </w:p>
        </w:tc>
        <w:tc>
          <w:tcPr>
            <w:tcW w:w="179" w:type="dxa"/>
          </w:tcPr>
          <w:p w14:paraId="558D570E" w14:textId="77777777" w:rsidR="009826A7" w:rsidRDefault="009826A7">
            <w:pPr>
              <w:pStyle w:val="EmptyCellLayoutStyle"/>
              <w:spacing w:after="0" w:line="240" w:lineRule="auto"/>
            </w:pPr>
          </w:p>
        </w:tc>
      </w:tr>
      <w:tr w:rsidR="00293DDF" w14:paraId="55972F00" w14:textId="77777777" w:rsidTr="00293DDF">
        <w:tc>
          <w:tcPr>
            <w:tcW w:w="179" w:type="dxa"/>
          </w:tcPr>
          <w:p w14:paraId="1995A28B" w14:textId="77777777" w:rsidR="009826A7" w:rsidRDefault="009826A7">
            <w:pPr>
              <w:pStyle w:val="EmptyCellLayoutStyle"/>
              <w:spacing w:after="0" w:line="240" w:lineRule="auto"/>
            </w:pPr>
          </w:p>
        </w:tc>
        <w:tc>
          <w:tcPr>
            <w:tcW w:w="0" w:type="dxa"/>
          </w:tcPr>
          <w:p w14:paraId="1C896B91" w14:textId="77777777" w:rsidR="009826A7" w:rsidRDefault="009826A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293DDF" w14:paraId="3D83359F" w14:textId="77777777" w:rsidTr="00293DDF">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9826A7" w14:paraId="44034062" w14:textId="77777777">
                    <w:trPr>
                      <w:trHeight w:val="237"/>
                    </w:trPr>
                    <w:tc>
                      <w:tcPr>
                        <w:tcW w:w="10980" w:type="dxa"/>
                        <w:tcBorders>
                          <w:top w:val="nil"/>
                          <w:left w:val="nil"/>
                          <w:bottom w:val="nil"/>
                          <w:right w:val="nil"/>
                        </w:tcBorders>
                        <w:tcMar>
                          <w:top w:w="39" w:type="dxa"/>
                          <w:left w:w="39" w:type="dxa"/>
                          <w:bottom w:w="39" w:type="dxa"/>
                          <w:right w:w="39" w:type="dxa"/>
                        </w:tcMar>
                      </w:tcPr>
                      <w:p w14:paraId="5EF04E93" w14:textId="77777777" w:rsidR="009826A7" w:rsidRDefault="00293DDF">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4BC9C76B" w14:textId="77777777" w:rsidR="009826A7" w:rsidRDefault="009826A7">
                  <w:pPr>
                    <w:spacing w:after="0" w:line="240" w:lineRule="auto"/>
                  </w:pPr>
                </w:p>
              </w:tc>
              <w:tc>
                <w:tcPr>
                  <w:tcW w:w="180" w:type="dxa"/>
                  <w:tcBorders>
                    <w:top w:val="single" w:sz="15" w:space="0" w:color="000000"/>
                    <w:right w:val="single" w:sz="15" w:space="0" w:color="000000"/>
                  </w:tcBorders>
                </w:tcPr>
                <w:p w14:paraId="3EB84030" w14:textId="77777777" w:rsidR="009826A7" w:rsidRDefault="009826A7">
                  <w:pPr>
                    <w:pStyle w:val="EmptyCellLayoutStyle"/>
                    <w:spacing w:after="0" w:line="240" w:lineRule="auto"/>
                  </w:pPr>
                </w:p>
              </w:tc>
            </w:tr>
            <w:tr w:rsidR="009826A7" w14:paraId="28F09882" w14:textId="77777777">
              <w:trPr>
                <w:trHeight w:val="81"/>
              </w:trPr>
              <w:tc>
                <w:tcPr>
                  <w:tcW w:w="180" w:type="dxa"/>
                  <w:tcBorders>
                    <w:left w:val="single" w:sz="15" w:space="0" w:color="000000"/>
                  </w:tcBorders>
                </w:tcPr>
                <w:p w14:paraId="6DACF9D6" w14:textId="77777777" w:rsidR="009826A7" w:rsidRDefault="009826A7">
                  <w:pPr>
                    <w:pStyle w:val="EmptyCellLayoutStyle"/>
                    <w:spacing w:after="0" w:line="240" w:lineRule="auto"/>
                  </w:pPr>
                </w:p>
              </w:tc>
              <w:tc>
                <w:tcPr>
                  <w:tcW w:w="1080" w:type="dxa"/>
                </w:tcPr>
                <w:p w14:paraId="1FF98838" w14:textId="77777777" w:rsidR="009826A7" w:rsidRDefault="009826A7">
                  <w:pPr>
                    <w:pStyle w:val="EmptyCellLayoutStyle"/>
                    <w:spacing w:after="0" w:line="240" w:lineRule="auto"/>
                  </w:pPr>
                </w:p>
              </w:tc>
              <w:tc>
                <w:tcPr>
                  <w:tcW w:w="1980" w:type="dxa"/>
                </w:tcPr>
                <w:p w14:paraId="42EBA163" w14:textId="77777777" w:rsidR="009826A7" w:rsidRDefault="009826A7">
                  <w:pPr>
                    <w:pStyle w:val="EmptyCellLayoutStyle"/>
                    <w:spacing w:after="0" w:line="240" w:lineRule="auto"/>
                  </w:pPr>
                </w:p>
              </w:tc>
              <w:tc>
                <w:tcPr>
                  <w:tcW w:w="359" w:type="dxa"/>
                </w:tcPr>
                <w:p w14:paraId="649B3305" w14:textId="77777777" w:rsidR="009826A7" w:rsidRDefault="009826A7">
                  <w:pPr>
                    <w:pStyle w:val="EmptyCellLayoutStyle"/>
                    <w:spacing w:after="0" w:line="240" w:lineRule="auto"/>
                  </w:pPr>
                </w:p>
              </w:tc>
              <w:tc>
                <w:tcPr>
                  <w:tcW w:w="7200" w:type="dxa"/>
                </w:tcPr>
                <w:p w14:paraId="310141C6" w14:textId="77777777" w:rsidR="009826A7" w:rsidRDefault="009826A7">
                  <w:pPr>
                    <w:pStyle w:val="EmptyCellLayoutStyle"/>
                    <w:spacing w:after="0" w:line="240" w:lineRule="auto"/>
                  </w:pPr>
                </w:p>
              </w:tc>
              <w:tc>
                <w:tcPr>
                  <w:tcW w:w="180" w:type="dxa"/>
                </w:tcPr>
                <w:p w14:paraId="1845258B" w14:textId="77777777" w:rsidR="009826A7" w:rsidRDefault="009826A7">
                  <w:pPr>
                    <w:pStyle w:val="EmptyCellLayoutStyle"/>
                    <w:spacing w:after="0" w:line="240" w:lineRule="auto"/>
                  </w:pPr>
                </w:p>
              </w:tc>
              <w:tc>
                <w:tcPr>
                  <w:tcW w:w="180" w:type="dxa"/>
                  <w:tcBorders>
                    <w:right w:val="single" w:sz="15" w:space="0" w:color="000000"/>
                  </w:tcBorders>
                </w:tcPr>
                <w:p w14:paraId="2FBE0C74" w14:textId="77777777" w:rsidR="009826A7" w:rsidRDefault="009826A7">
                  <w:pPr>
                    <w:pStyle w:val="EmptyCellLayoutStyle"/>
                    <w:spacing w:after="0" w:line="240" w:lineRule="auto"/>
                  </w:pPr>
                </w:p>
              </w:tc>
            </w:tr>
            <w:tr w:rsidR="00293DDF" w14:paraId="324ABAB8" w14:textId="77777777" w:rsidTr="00293DDF">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9826A7" w14:paraId="6A22152E" w14:textId="77777777">
                    <w:trPr>
                      <w:trHeight w:val="192"/>
                    </w:trPr>
                    <w:tc>
                      <w:tcPr>
                        <w:tcW w:w="1260" w:type="dxa"/>
                        <w:tcBorders>
                          <w:top w:val="nil"/>
                          <w:left w:val="nil"/>
                          <w:bottom w:val="nil"/>
                          <w:right w:val="nil"/>
                        </w:tcBorders>
                        <w:tcMar>
                          <w:top w:w="39" w:type="dxa"/>
                          <w:left w:w="39" w:type="dxa"/>
                          <w:bottom w:w="39" w:type="dxa"/>
                          <w:right w:w="39" w:type="dxa"/>
                        </w:tcMar>
                      </w:tcPr>
                      <w:p w14:paraId="311768F4" w14:textId="77777777" w:rsidR="009826A7" w:rsidRDefault="00293DDF">
                        <w:pPr>
                          <w:spacing w:after="0" w:line="240" w:lineRule="auto"/>
                        </w:pPr>
                        <w:r>
                          <w:rPr>
                            <w:rFonts w:ascii="Arial" w:eastAsia="Arial" w:hAnsi="Arial"/>
                            <w:b/>
                            <w:color w:val="000000"/>
                            <w:sz w:val="16"/>
                          </w:rPr>
                          <w:t>EDUCATION:</w:t>
                        </w:r>
                      </w:p>
                    </w:tc>
                  </w:tr>
                </w:tbl>
                <w:p w14:paraId="38937CEC" w14:textId="77777777" w:rsidR="009826A7" w:rsidRDefault="009826A7">
                  <w:pPr>
                    <w:spacing w:after="0" w:line="240" w:lineRule="auto"/>
                  </w:pPr>
                </w:p>
              </w:tc>
              <w:tc>
                <w:tcPr>
                  <w:tcW w:w="1980" w:type="dxa"/>
                </w:tcPr>
                <w:p w14:paraId="761AD0B8" w14:textId="77777777" w:rsidR="009826A7" w:rsidRDefault="009826A7">
                  <w:pPr>
                    <w:pStyle w:val="EmptyCellLayoutStyle"/>
                    <w:spacing w:after="0" w:line="240" w:lineRule="auto"/>
                  </w:pPr>
                </w:p>
              </w:tc>
              <w:tc>
                <w:tcPr>
                  <w:tcW w:w="359" w:type="dxa"/>
                </w:tcPr>
                <w:p w14:paraId="7DC610D6" w14:textId="77777777" w:rsidR="009826A7" w:rsidRDefault="009826A7">
                  <w:pPr>
                    <w:pStyle w:val="EmptyCellLayoutStyle"/>
                    <w:spacing w:after="0" w:line="240" w:lineRule="auto"/>
                  </w:pPr>
                </w:p>
              </w:tc>
              <w:tc>
                <w:tcPr>
                  <w:tcW w:w="7200" w:type="dxa"/>
                </w:tcPr>
                <w:p w14:paraId="3280D475" w14:textId="77777777" w:rsidR="009826A7" w:rsidRDefault="009826A7">
                  <w:pPr>
                    <w:pStyle w:val="EmptyCellLayoutStyle"/>
                    <w:spacing w:after="0" w:line="240" w:lineRule="auto"/>
                  </w:pPr>
                </w:p>
              </w:tc>
              <w:tc>
                <w:tcPr>
                  <w:tcW w:w="180" w:type="dxa"/>
                </w:tcPr>
                <w:p w14:paraId="136369F1" w14:textId="77777777" w:rsidR="009826A7" w:rsidRDefault="009826A7">
                  <w:pPr>
                    <w:pStyle w:val="EmptyCellLayoutStyle"/>
                    <w:spacing w:after="0" w:line="240" w:lineRule="auto"/>
                  </w:pPr>
                </w:p>
              </w:tc>
              <w:tc>
                <w:tcPr>
                  <w:tcW w:w="180" w:type="dxa"/>
                  <w:tcBorders>
                    <w:right w:val="single" w:sz="15" w:space="0" w:color="000000"/>
                  </w:tcBorders>
                </w:tcPr>
                <w:p w14:paraId="67E4096E" w14:textId="77777777" w:rsidR="009826A7" w:rsidRDefault="009826A7">
                  <w:pPr>
                    <w:pStyle w:val="EmptyCellLayoutStyle"/>
                    <w:spacing w:after="0" w:line="240" w:lineRule="auto"/>
                  </w:pPr>
                </w:p>
              </w:tc>
            </w:tr>
            <w:tr w:rsidR="009826A7" w14:paraId="78D4C021" w14:textId="77777777">
              <w:trPr>
                <w:trHeight w:val="89"/>
              </w:trPr>
              <w:tc>
                <w:tcPr>
                  <w:tcW w:w="180" w:type="dxa"/>
                  <w:tcBorders>
                    <w:left w:val="single" w:sz="15" w:space="0" w:color="000000"/>
                  </w:tcBorders>
                </w:tcPr>
                <w:p w14:paraId="77EA050C" w14:textId="77777777" w:rsidR="009826A7" w:rsidRDefault="009826A7">
                  <w:pPr>
                    <w:pStyle w:val="EmptyCellLayoutStyle"/>
                    <w:spacing w:after="0" w:line="240" w:lineRule="auto"/>
                  </w:pPr>
                </w:p>
              </w:tc>
              <w:tc>
                <w:tcPr>
                  <w:tcW w:w="1080" w:type="dxa"/>
                </w:tcPr>
                <w:p w14:paraId="67D0A640" w14:textId="77777777" w:rsidR="009826A7" w:rsidRDefault="009826A7">
                  <w:pPr>
                    <w:pStyle w:val="EmptyCellLayoutStyle"/>
                    <w:spacing w:after="0" w:line="240" w:lineRule="auto"/>
                  </w:pPr>
                </w:p>
              </w:tc>
              <w:tc>
                <w:tcPr>
                  <w:tcW w:w="1980" w:type="dxa"/>
                </w:tcPr>
                <w:p w14:paraId="4A86E00F" w14:textId="77777777" w:rsidR="009826A7" w:rsidRDefault="009826A7">
                  <w:pPr>
                    <w:pStyle w:val="EmptyCellLayoutStyle"/>
                    <w:spacing w:after="0" w:line="240" w:lineRule="auto"/>
                  </w:pPr>
                </w:p>
              </w:tc>
              <w:tc>
                <w:tcPr>
                  <w:tcW w:w="359" w:type="dxa"/>
                </w:tcPr>
                <w:p w14:paraId="334E6E20" w14:textId="77777777" w:rsidR="009826A7" w:rsidRDefault="009826A7">
                  <w:pPr>
                    <w:pStyle w:val="EmptyCellLayoutStyle"/>
                    <w:spacing w:after="0" w:line="240" w:lineRule="auto"/>
                  </w:pPr>
                </w:p>
              </w:tc>
              <w:tc>
                <w:tcPr>
                  <w:tcW w:w="7200" w:type="dxa"/>
                </w:tcPr>
                <w:p w14:paraId="62E390D3" w14:textId="77777777" w:rsidR="009826A7" w:rsidRDefault="009826A7">
                  <w:pPr>
                    <w:pStyle w:val="EmptyCellLayoutStyle"/>
                    <w:spacing w:after="0" w:line="240" w:lineRule="auto"/>
                  </w:pPr>
                </w:p>
              </w:tc>
              <w:tc>
                <w:tcPr>
                  <w:tcW w:w="180" w:type="dxa"/>
                </w:tcPr>
                <w:p w14:paraId="4F37C844" w14:textId="77777777" w:rsidR="009826A7" w:rsidRDefault="009826A7">
                  <w:pPr>
                    <w:pStyle w:val="EmptyCellLayoutStyle"/>
                    <w:spacing w:after="0" w:line="240" w:lineRule="auto"/>
                  </w:pPr>
                </w:p>
              </w:tc>
              <w:tc>
                <w:tcPr>
                  <w:tcW w:w="180" w:type="dxa"/>
                  <w:tcBorders>
                    <w:right w:val="single" w:sz="15" w:space="0" w:color="000000"/>
                  </w:tcBorders>
                </w:tcPr>
                <w:p w14:paraId="2A0ABBD6" w14:textId="77777777" w:rsidR="009826A7" w:rsidRDefault="009826A7">
                  <w:pPr>
                    <w:pStyle w:val="EmptyCellLayoutStyle"/>
                    <w:spacing w:after="0" w:line="240" w:lineRule="auto"/>
                  </w:pPr>
                </w:p>
              </w:tc>
            </w:tr>
            <w:tr w:rsidR="00293DDF" w14:paraId="4D738BBB" w14:textId="77777777" w:rsidTr="00293DD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9826A7" w14:paraId="49672988" w14:textId="77777777">
                    <w:trPr>
                      <w:trHeight w:val="212"/>
                    </w:trPr>
                    <w:tc>
                      <w:tcPr>
                        <w:tcW w:w="11160" w:type="dxa"/>
                        <w:tcBorders>
                          <w:top w:val="nil"/>
                          <w:left w:val="nil"/>
                          <w:bottom w:val="nil"/>
                          <w:right w:val="nil"/>
                        </w:tcBorders>
                        <w:tcMar>
                          <w:top w:w="39" w:type="dxa"/>
                          <w:left w:w="39" w:type="dxa"/>
                          <w:bottom w:w="39" w:type="dxa"/>
                          <w:right w:w="39" w:type="dxa"/>
                        </w:tcMar>
                      </w:tcPr>
                      <w:p w14:paraId="6C16F8FF" w14:textId="77777777" w:rsidR="009826A7" w:rsidRDefault="00293DDF">
                        <w:pPr>
                          <w:spacing w:after="0" w:line="240" w:lineRule="auto"/>
                          <w:rPr>
                            <w:rFonts w:ascii="Arial" w:eastAsia="Arial" w:hAnsi="Arial"/>
                            <w:color w:val="000000"/>
                          </w:rPr>
                        </w:pPr>
                        <w:r>
                          <w:rPr>
                            <w:rFonts w:ascii="Arial" w:eastAsia="Arial" w:hAnsi="Arial"/>
                            <w:color w:val="000000"/>
                          </w:rPr>
                          <w:t xml:space="preserve">Possession of a bachelor’s degree </w:t>
                        </w:r>
                        <w:r w:rsidR="00997048" w:rsidRPr="00997048">
                          <w:rPr>
                            <w:rFonts w:ascii="Arial" w:eastAsia="Arial" w:hAnsi="Arial"/>
                            <w:color w:val="000000"/>
                          </w:rPr>
                          <w:t>in social work, psychology, counseling and guidance, child development, family and child ecology, sociology, family and community services, family studies, or comparable program</w:t>
                        </w:r>
                      </w:p>
                      <w:p w14:paraId="14DBA575" w14:textId="5D452BBB" w:rsidR="00997048" w:rsidRDefault="00997048">
                        <w:pPr>
                          <w:spacing w:after="0" w:line="240" w:lineRule="auto"/>
                        </w:pPr>
                      </w:p>
                    </w:tc>
                  </w:tr>
                </w:tbl>
                <w:p w14:paraId="15B130CF" w14:textId="77777777" w:rsidR="009826A7" w:rsidRDefault="009826A7">
                  <w:pPr>
                    <w:spacing w:after="0" w:line="240" w:lineRule="auto"/>
                  </w:pPr>
                </w:p>
              </w:tc>
            </w:tr>
            <w:tr w:rsidR="009826A7" w14:paraId="6EF7A4A9" w14:textId="77777777">
              <w:trPr>
                <w:trHeight w:val="69"/>
              </w:trPr>
              <w:tc>
                <w:tcPr>
                  <w:tcW w:w="180" w:type="dxa"/>
                  <w:tcBorders>
                    <w:left w:val="single" w:sz="15" w:space="0" w:color="000000"/>
                  </w:tcBorders>
                </w:tcPr>
                <w:p w14:paraId="64C4551B" w14:textId="77777777" w:rsidR="009826A7" w:rsidRDefault="009826A7">
                  <w:pPr>
                    <w:pStyle w:val="EmptyCellLayoutStyle"/>
                    <w:spacing w:after="0" w:line="240" w:lineRule="auto"/>
                  </w:pPr>
                </w:p>
              </w:tc>
              <w:tc>
                <w:tcPr>
                  <w:tcW w:w="1080" w:type="dxa"/>
                </w:tcPr>
                <w:p w14:paraId="5B01D449" w14:textId="77777777" w:rsidR="009826A7" w:rsidRDefault="009826A7">
                  <w:pPr>
                    <w:pStyle w:val="EmptyCellLayoutStyle"/>
                    <w:spacing w:after="0" w:line="240" w:lineRule="auto"/>
                  </w:pPr>
                </w:p>
              </w:tc>
              <w:tc>
                <w:tcPr>
                  <w:tcW w:w="1980" w:type="dxa"/>
                </w:tcPr>
                <w:p w14:paraId="7039C870" w14:textId="77777777" w:rsidR="009826A7" w:rsidRDefault="009826A7">
                  <w:pPr>
                    <w:pStyle w:val="EmptyCellLayoutStyle"/>
                    <w:spacing w:after="0" w:line="240" w:lineRule="auto"/>
                  </w:pPr>
                </w:p>
              </w:tc>
              <w:tc>
                <w:tcPr>
                  <w:tcW w:w="359" w:type="dxa"/>
                </w:tcPr>
                <w:p w14:paraId="73CB5B4F" w14:textId="77777777" w:rsidR="009826A7" w:rsidRDefault="009826A7">
                  <w:pPr>
                    <w:pStyle w:val="EmptyCellLayoutStyle"/>
                    <w:spacing w:after="0" w:line="240" w:lineRule="auto"/>
                  </w:pPr>
                </w:p>
              </w:tc>
              <w:tc>
                <w:tcPr>
                  <w:tcW w:w="7200" w:type="dxa"/>
                </w:tcPr>
                <w:p w14:paraId="5B7AD1D2" w14:textId="77777777" w:rsidR="009826A7" w:rsidRDefault="009826A7">
                  <w:pPr>
                    <w:pStyle w:val="EmptyCellLayoutStyle"/>
                    <w:spacing w:after="0" w:line="240" w:lineRule="auto"/>
                  </w:pPr>
                </w:p>
              </w:tc>
              <w:tc>
                <w:tcPr>
                  <w:tcW w:w="180" w:type="dxa"/>
                </w:tcPr>
                <w:p w14:paraId="11D04354" w14:textId="77777777" w:rsidR="009826A7" w:rsidRDefault="009826A7">
                  <w:pPr>
                    <w:pStyle w:val="EmptyCellLayoutStyle"/>
                    <w:spacing w:after="0" w:line="240" w:lineRule="auto"/>
                  </w:pPr>
                </w:p>
              </w:tc>
              <w:tc>
                <w:tcPr>
                  <w:tcW w:w="180" w:type="dxa"/>
                  <w:tcBorders>
                    <w:right w:val="single" w:sz="15" w:space="0" w:color="000000"/>
                  </w:tcBorders>
                </w:tcPr>
                <w:p w14:paraId="7DB39F6A" w14:textId="77777777" w:rsidR="009826A7" w:rsidRDefault="009826A7">
                  <w:pPr>
                    <w:pStyle w:val="EmptyCellLayoutStyle"/>
                    <w:spacing w:after="0" w:line="240" w:lineRule="auto"/>
                  </w:pPr>
                </w:p>
              </w:tc>
            </w:tr>
            <w:tr w:rsidR="00293DDF" w14:paraId="07FBD8AD" w14:textId="77777777" w:rsidTr="00293DDF">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9826A7" w14:paraId="74901C3F" w14:textId="77777777">
                    <w:trPr>
                      <w:trHeight w:val="192"/>
                    </w:trPr>
                    <w:tc>
                      <w:tcPr>
                        <w:tcW w:w="1260" w:type="dxa"/>
                        <w:tcBorders>
                          <w:top w:val="nil"/>
                          <w:left w:val="nil"/>
                          <w:bottom w:val="nil"/>
                          <w:right w:val="nil"/>
                        </w:tcBorders>
                        <w:tcMar>
                          <w:top w:w="39" w:type="dxa"/>
                          <w:left w:w="39" w:type="dxa"/>
                          <w:bottom w:w="39" w:type="dxa"/>
                          <w:right w:w="39" w:type="dxa"/>
                        </w:tcMar>
                      </w:tcPr>
                      <w:p w14:paraId="2D74CAAD" w14:textId="77777777" w:rsidR="009826A7" w:rsidRDefault="00293DDF">
                        <w:pPr>
                          <w:spacing w:after="0" w:line="240" w:lineRule="auto"/>
                        </w:pPr>
                        <w:r>
                          <w:rPr>
                            <w:rFonts w:ascii="Arial" w:eastAsia="Arial" w:hAnsi="Arial"/>
                            <w:b/>
                            <w:color w:val="000000"/>
                            <w:sz w:val="16"/>
                          </w:rPr>
                          <w:t>EXPERIENCE:</w:t>
                        </w:r>
                      </w:p>
                    </w:tc>
                  </w:tr>
                </w:tbl>
                <w:p w14:paraId="57988F14" w14:textId="77777777" w:rsidR="009826A7" w:rsidRDefault="009826A7">
                  <w:pPr>
                    <w:spacing w:after="0" w:line="240" w:lineRule="auto"/>
                  </w:pPr>
                </w:p>
              </w:tc>
              <w:tc>
                <w:tcPr>
                  <w:tcW w:w="1980" w:type="dxa"/>
                </w:tcPr>
                <w:p w14:paraId="625B8560" w14:textId="77777777" w:rsidR="009826A7" w:rsidRDefault="009826A7">
                  <w:pPr>
                    <w:pStyle w:val="EmptyCellLayoutStyle"/>
                    <w:spacing w:after="0" w:line="240" w:lineRule="auto"/>
                  </w:pPr>
                </w:p>
              </w:tc>
              <w:tc>
                <w:tcPr>
                  <w:tcW w:w="359" w:type="dxa"/>
                </w:tcPr>
                <w:p w14:paraId="6C18AF21" w14:textId="77777777" w:rsidR="009826A7" w:rsidRDefault="009826A7">
                  <w:pPr>
                    <w:pStyle w:val="EmptyCellLayoutStyle"/>
                    <w:spacing w:after="0" w:line="240" w:lineRule="auto"/>
                  </w:pPr>
                </w:p>
              </w:tc>
              <w:tc>
                <w:tcPr>
                  <w:tcW w:w="7200" w:type="dxa"/>
                </w:tcPr>
                <w:p w14:paraId="0A037D7A" w14:textId="77777777" w:rsidR="009826A7" w:rsidRDefault="009826A7">
                  <w:pPr>
                    <w:pStyle w:val="EmptyCellLayoutStyle"/>
                    <w:spacing w:after="0" w:line="240" w:lineRule="auto"/>
                  </w:pPr>
                </w:p>
              </w:tc>
              <w:tc>
                <w:tcPr>
                  <w:tcW w:w="180" w:type="dxa"/>
                </w:tcPr>
                <w:p w14:paraId="42F167CB" w14:textId="77777777" w:rsidR="009826A7" w:rsidRDefault="009826A7">
                  <w:pPr>
                    <w:pStyle w:val="EmptyCellLayoutStyle"/>
                    <w:spacing w:after="0" w:line="240" w:lineRule="auto"/>
                  </w:pPr>
                </w:p>
              </w:tc>
              <w:tc>
                <w:tcPr>
                  <w:tcW w:w="180" w:type="dxa"/>
                  <w:tcBorders>
                    <w:right w:val="single" w:sz="15" w:space="0" w:color="000000"/>
                  </w:tcBorders>
                </w:tcPr>
                <w:p w14:paraId="4227B29C" w14:textId="77777777" w:rsidR="009826A7" w:rsidRDefault="009826A7">
                  <w:pPr>
                    <w:pStyle w:val="EmptyCellLayoutStyle"/>
                    <w:spacing w:after="0" w:line="240" w:lineRule="auto"/>
                  </w:pPr>
                </w:p>
              </w:tc>
            </w:tr>
            <w:tr w:rsidR="009826A7" w14:paraId="43326ADD" w14:textId="77777777">
              <w:trPr>
                <w:trHeight w:val="90"/>
              </w:trPr>
              <w:tc>
                <w:tcPr>
                  <w:tcW w:w="180" w:type="dxa"/>
                  <w:tcBorders>
                    <w:left w:val="single" w:sz="15" w:space="0" w:color="000000"/>
                  </w:tcBorders>
                </w:tcPr>
                <w:p w14:paraId="63B41BB1" w14:textId="77777777" w:rsidR="009826A7" w:rsidRDefault="009826A7">
                  <w:pPr>
                    <w:pStyle w:val="EmptyCellLayoutStyle"/>
                    <w:spacing w:after="0" w:line="240" w:lineRule="auto"/>
                  </w:pPr>
                </w:p>
              </w:tc>
              <w:tc>
                <w:tcPr>
                  <w:tcW w:w="1080" w:type="dxa"/>
                </w:tcPr>
                <w:p w14:paraId="0F975402" w14:textId="77777777" w:rsidR="009826A7" w:rsidRDefault="009826A7">
                  <w:pPr>
                    <w:pStyle w:val="EmptyCellLayoutStyle"/>
                    <w:spacing w:after="0" w:line="240" w:lineRule="auto"/>
                  </w:pPr>
                </w:p>
              </w:tc>
              <w:tc>
                <w:tcPr>
                  <w:tcW w:w="1980" w:type="dxa"/>
                </w:tcPr>
                <w:p w14:paraId="3B7E8A1F" w14:textId="77777777" w:rsidR="009826A7" w:rsidRDefault="009826A7">
                  <w:pPr>
                    <w:pStyle w:val="EmptyCellLayoutStyle"/>
                    <w:spacing w:after="0" w:line="240" w:lineRule="auto"/>
                  </w:pPr>
                </w:p>
              </w:tc>
              <w:tc>
                <w:tcPr>
                  <w:tcW w:w="359" w:type="dxa"/>
                </w:tcPr>
                <w:p w14:paraId="0085A65A" w14:textId="77777777" w:rsidR="009826A7" w:rsidRDefault="009826A7">
                  <w:pPr>
                    <w:pStyle w:val="EmptyCellLayoutStyle"/>
                    <w:spacing w:after="0" w:line="240" w:lineRule="auto"/>
                  </w:pPr>
                </w:p>
              </w:tc>
              <w:tc>
                <w:tcPr>
                  <w:tcW w:w="7200" w:type="dxa"/>
                </w:tcPr>
                <w:p w14:paraId="224B6B11" w14:textId="77777777" w:rsidR="009826A7" w:rsidRDefault="009826A7">
                  <w:pPr>
                    <w:pStyle w:val="EmptyCellLayoutStyle"/>
                    <w:spacing w:after="0" w:line="240" w:lineRule="auto"/>
                  </w:pPr>
                </w:p>
              </w:tc>
              <w:tc>
                <w:tcPr>
                  <w:tcW w:w="180" w:type="dxa"/>
                </w:tcPr>
                <w:p w14:paraId="425730A3" w14:textId="77777777" w:rsidR="009826A7" w:rsidRDefault="009826A7">
                  <w:pPr>
                    <w:pStyle w:val="EmptyCellLayoutStyle"/>
                    <w:spacing w:after="0" w:line="240" w:lineRule="auto"/>
                  </w:pPr>
                </w:p>
              </w:tc>
              <w:tc>
                <w:tcPr>
                  <w:tcW w:w="180" w:type="dxa"/>
                  <w:tcBorders>
                    <w:right w:val="single" w:sz="15" w:space="0" w:color="000000"/>
                  </w:tcBorders>
                </w:tcPr>
                <w:p w14:paraId="25F1AACE" w14:textId="77777777" w:rsidR="009826A7" w:rsidRDefault="009826A7">
                  <w:pPr>
                    <w:pStyle w:val="EmptyCellLayoutStyle"/>
                    <w:spacing w:after="0" w:line="240" w:lineRule="auto"/>
                  </w:pPr>
                </w:p>
              </w:tc>
            </w:tr>
            <w:tr w:rsidR="00293DDF" w14:paraId="58BF9427" w14:textId="77777777" w:rsidTr="00293DD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9826A7" w14:paraId="611250C6" w14:textId="77777777">
                    <w:trPr>
                      <w:trHeight w:val="212"/>
                    </w:trPr>
                    <w:tc>
                      <w:tcPr>
                        <w:tcW w:w="11160" w:type="dxa"/>
                        <w:tcBorders>
                          <w:top w:val="nil"/>
                          <w:left w:val="nil"/>
                          <w:bottom w:val="nil"/>
                          <w:right w:val="nil"/>
                        </w:tcBorders>
                        <w:tcMar>
                          <w:top w:w="39" w:type="dxa"/>
                          <w:left w:w="39" w:type="dxa"/>
                          <w:bottom w:w="39" w:type="dxa"/>
                          <w:right w:w="39" w:type="dxa"/>
                        </w:tcMar>
                      </w:tcPr>
                      <w:p w14:paraId="003A8BD0" w14:textId="77777777" w:rsidR="009826A7" w:rsidRDefault="00293DDF">
                        <w:pPr>
                          <w:spacing w:after="0" w:line="240" w:lineRule="auto"/>
                        </w:pPr>
                        <w:r>
                          <w:rPr>
                            <w:rFonts w:ascii="Arial" w:eastAsia="Arial" w:hAnsi="Arial"/>
                            <w:color w:val="000000"/>
                          </w:rPr>
                          <w:br/>
                        </w:r>
                        <w:r>
                          <w:rPr>
                            <w:rFonts w:ascii="Arial" w:eastAsia="Arial" w:hAnsi="Arial"/>
                            <w:b/>
                            <w:color w:val="000000"/>
                          </w:rPr>
                          <w:t>Departmental Analyst 12</w:t>
                        </w:r>
                        <w:r>
                          <w:rPr>
                            <w:rFonts w:ascii="Arial" w:eastAsia="Arial" w:hAnsi="Arial"/>
                            <w:color w:val="000000"/>
                          </w:rPr>
                          <w:br/>
                          <w:t>Three years of professional experience, including one year of experience equivalent to the experienced (P11) level in state service.</w:t>
                        </w:r>
                      </w:p>
                    </w:tc>
                  </w:tr>
                </w:tbl>
                <w:p w14:paraId="16B1AE33" w14:textId="77777777" w:rsidR="009826A7" w:rsidRDefault="009826A7">
                  <w:pPr>
                    <w:spacing w:after="0" w:line="240" w:lineRule="auto"/>
                  </w:pPr>
                </w:p>
              </w:tc>
            </w:tr>
            <w:tr w:rsidR="009826A7" w14:paraId="45DC3C48" w14:textId="77777777">
              <w:trPr>
                <w:trHeight w:val="69"/>
              </w:trPr>
              <w:tc>
                <w:tcPr>
                  <w:tcW w:w="180" w:type="dxa"/>
                  <w:tcBorders>
                    <w:left w:val="single" w:sz="15" w:space="0" w:color="000000"/>
                  </w:tcBorders>
                </w:tcPr>
                <w:p w14:paraId="48A380A6" w14:textId="77777777" w:rsidR="009826A7" w:rsidRDefault="009826A7">
                  <w:pPr>
                    <w:pStyle w:val="EmptyCellLayoutStyle"/>
                    <w:spacing w:after="0" w:line="240" w:lineRule="auto"/>
                  </w:pPr>
                </w:p>
              </w:tc>
              <w:tc>
                <w:tcPr>
                  <w:tcW w:w="1080" w:type="dxa"/>
                </w:tcPr>
                <w:p w14:paraId="438B3580" w14:textId="77777777" w:rsidR="009826A7" w:rsidRDefault="009826A7">
                  <w:pPr>
                    <w:pStyle w:val="EmptyCellLayoutStyle"/>
                    <w:spacing w:after="0" w:line="240" w:lineRule="auto"/>
                  </w:pPr>
                </w:p>
              </w:tc>
              <w:tc>
                <w:tcPr>
                  <w:tcW w:w="1980" w:type="dxa"/>
                </w:tcPr>
                <w:p w14:paraId="4E903722" w14:textId="77777777" w:rsidR="009826A7" w:rsidRDefault="009826A7">
                  <w:pPr>
                    <w:pStyle w:val="EmptyCellLayoutStyle"/>
                    <w:spacing w:after="0" w:line="240" w:lineRule="auto"/>
                  </w:pPr>
                </w:p>
              </w:tc>
              <w:tc>
                <w:tcPr>
                  <w:tcW w:w="359" w:type="dxa"/>
                </w:tcPr>
                <w:p w14:paraId="0D9FDFB5" w14:textId="77777777" w:rsidR="009826A7" w:rsidRDefault="009826A7">
                  <w:pPr>
                    <w:pStyle w:val="EmptyCellLayoutStyle"/>
                    <w:spacing w:after="0" w:line="240" w:lineRule="auto"/>
                  </w:pPr>
                </w:p>
              </w:tc>
              <w:tc>
                <w:tcPr>
                  <w:tcW w:w="7200" w:type="dxa"/>
                </w:tcPr>
                <w:p w14:paraId="4955D9C0" w14:textId="77777777" w:rsidR="009826A7" w:rsidRDefault="009826A7">
                  <w:pPr>
                    <w:pStyle w:val="EmptyCellLayoutStyle"/>
                    <w:spacing w:after="0" w:line="240" w:lineRule="auto"/>
                  </w:pPr>
                </w:p>
              </w:tc>
              <w:tc>
                <w:tcPr>
                  <w:tcW w:w="180" w:type="dxa"/>
                </w:tcPr>
                <w:p w14:paraId="7D8F8106" w14:textId="77777777" w:rsidR="009826A7" w:rsidRDefault="009826A7">
                  <w:pPr>
                    <w:pStyle w:val="EmptyCellLayoutStyle"/>
                    <w:spacing w:after="0" w:line="240" w:lineRule="auto"/>
                  </w:pPr>
                </w:p>
              </w:tc>
              <w:tc>
                <w:tcPr>
                  <w:tcW w:w="180" w:type="dxa"/>
                  <w:tcBorders>
                    <w:right w:val="single" w:sz="15" w:space="0" w:color="000000"/>
                  </w:tcBorders>
                </w:tcPr>
                <w:p w14:paraId="0555C110" w14:textId="77777777" w:rsidR="009826A7" w:rsidRDefault="009826A7">
                  <w:pPr>
                    <w:pStyle w:val="EmptyCellLayoutStyle"/>
                    <w:spacing w:after="0" w:line="240" w:lineRule="auto"/>
                  </w:pPr>
                </w:p>
              </w:tc>
            </w:tr>
            <w:tr w:rsidR="00293DDF" w14:paraId="35DFE096" w14:textId="77777777" w:rsidTr="00293DDF">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9826A7" w14:paraId="2D06E63B" w14:textId="77777777">
                    <w:trPr>
                      <w:trHeight w:val="192"/>
                    </w:trPr>
                    <w:tc>
                      <w:tcPr>
                        <w:tcW w:w="3240" w:type="dxa"/>
                        <w:tcBorders>
                          <w:top w:val="nil"/>
                          <w:left w:val="nil"/>
                          <w:bottom w:val="nil"/>
                          <w:right w:val="nil"/>
                        </w:tcBorders>
                        <w:tcMar>
                          <w:top w:w="39" w:type="dxa"/>
                          <w:left w:w="39" w:type="dxa"/>
                          <w:bottom w:w="39" w:type="dxa"/>
                          <w:right w:w="39" w:type="dxa"/>
                        </w:tcMar>
                      </w:tcPr>
                      <w:p w14:paraId="2D017C36" w14:textId="77777777" w:rsidR="009826A7" w:rsidRDefault="00293DDF">
                        <w:pPr>
                          <w:spacing w:after="0" w:line="240" w:lineRule="auto"/>
                        </w:pPr>
                        <w:r>
                          <w:rPr>
                            <w:rFonts w:ascii="Arial" w:eastAsia="Arial" w:hAnsi="Arial"/>
                            <w:b/>
                            <w:color w:val="000000"/>
                            <w:sz w:val="16"/>
                          </w:rPr>
                          <w:t>KNOWLEDGE, SKILLS, AND ABILITIES:</w:t>
                        </w:r>
                      </w:p>
                    </w:tc>
                  </w:tr>
                </w:tbl>
                <w:p w14:paraId="7CBB2B43" w14:textId="77777777" w:rsidR="009826A7" w:rsidRDefault="009826A7">
                  <w:pPr>
                    <w:spacing w:after="0" w:line="240" w:lineRule="auto"/>
                  </w:pPr>
                </w:p>
              </w:tc>
              <w:tc>
                <w:tcPr>
                  <w:tcW w:w="359" w:type="dxa"/>
                </w:tcPr>
                <w:p w14:paraId="0D6161B4" w14:textId="77777777" w:rsidR="009826A7" w:rsidRDefault="009826A7">
                  <w:pPr>
                    <w:pStyle w:val="EmptyCellLayoutStyle"/>
                    <w:spacing w:after="0" w:line="240" w:lineRule="auto"/>
                  </w:pPr>
                </w:p>
              </w:tc>
              <w:tc>
                <w:tcPr>
                  <w:tcW w:w="7200" w:type="dxa"/>
                </w:tcPr>
                <w:p w14:paraId="6BEDEB36" w14:textId="77777777" w:rsidR="009826A7" w:rsidRDefault="009826A7">
                  <w:pPr>
                    <w:pStyle w:val="EmptyCellLayoutStyle"/>
                    <w:spacing w:after="0" w:line="240" w:lineRule="auto"/>
                  </w:pPr>
                </w:p>
              </w:tc>
              <w:tc>
                <w:tcPr>
                  <w:tcW w:w="180" w:type="dxa"/>
                </w:tcPr>
                <w:p w14:paraId="216578FF" w14:textId="77777777" w:rsidR="009826A7" w:rsidRDefault="009826A7">
                  <w:pPr>
                    <w:pStyle w:val="EmptyCellLayoutStyle"/>
                    <w:spacing w:after="0" w:line="240" w:lineRule="auto"/>
                  </w:pPr>
                </w:p>
              </w:tc>
              <w:tc>
                <w:tcPr>
                  <w:tcW w:w="180" w:type="dxa"/>
                  <w:tcBorders>
                    <w:right w:val="single" w:sz="15" w:space="0" w:color="000000"/>
                  </w:tcBorders>
                </w:tcPr>
                <w:p w14:paraId="4CDF8436" w14:textId="77777777" w:rsidR="009826A7" w:rsidRDefault="009826A7">
                  <w:pPr>
                    <w:pStyle w:val="EmptyCellLayoutStyle"/>
                    <w:spacing w:after="0" w:line="240" w:lineRule="auto"/>
                  </w:pPr>
                </w:p>
              </w:tc>
            </w:tr>
            <w:tr w:rsidR="009826A7" w14:paraId="7A8B7225" w14:textId="77777777">
              <w:trPr>
                <w:trHeight w:val="90"/>
              </w:trPr>
              <w:tc>
                <w:tcPr>
                  <w:tcW w:w="180" w:type="dxa"/>
                  <w:tcBorders>
                    <w:left w:val="single" w:sz="15" w:space="0" w:color="000000"/>
                  </w:tcBorders>
                </w:tcPr>
                <w:p w14:paraId="68B7B394" w14:textId="77777777" w:rsidR="009826A7" w:rsidRDefault="009826A7">
                  <w:pPr>
                    <w:pStyle w:val="EmptyCellLayoutStyle"/>
                    <w:spacing w:after="0" w:line="240" w:lineRule="auto"/>
                  </w:pPr>
                </w:p>
              </w:tc>
              <w:tc>
                <w:tcPr>
                  <w:tcW w:w="1080" w:type="dxa"/>
                </w:tcPr>
                <w:p w14:paraId="6A7133D7" w14:textId="77777777" w:rsidR="009826A7" w:rsidRDefault="009826A7">
                  <w:pPr>
                    <w:pStyle w:val="EmptyCellLayoutStyle"/>
                    <w:spacing w:after="0" w:line="240" w:lineRule="auto"/>
                  </w:pPr>
                </w:p>
              </w:tc>
              <w:tc>
                <w:tcPr>
                  <w:tcW w:w="1980" w:type="dxa"/>
                </w:tcPr>
                <w:p w14:paraId="13DEC1B5" w14:textId="77777777" w:rsidR="009826A7" w:rsidRDefault="009826A7">
                  <w:pPr>
                    <w:pStyle w:val="EmptyCellLayoutStyle"/>
                    <w:spacing w:after="0" w:line="240" w:lineRule="auto"/>
                  </w:pPr>
                </w:p>
              </w:tc>
              <w:tc>
                <w:tcPr>
                  <w:tcW w:w="359" w:type="dxa"/>
                </w:tcPr>
                <w:p w14:paraId="63BA073B" w14:textId="77777777" w:rsidR="009826A7" w:rsidRDefault="009826A7">
                  <w:pPr>
                    <w:pStyle w:val="EmptyCellLayoutStyle"/>
                    <w:spacing w:after="0" w:line="240" w:lineRule="auto"/>
                  </w:pPr>
                </w:p>
              </w:tc>
              <w:tc>
                <w:tcPr>
                  <w:tcW w:w="7200" w:type="dxa"/>
                </w:tcPr>
                <w:p w14:paraId="72B45166" w14:textId="77777777" w:rsidR="009826A7" w:rsidRDefault="009826A7">
                  <w:pPr>
                    <w:pStyle w:val="EmptyCellLayoutStyle"/>
                    <w:spacing w:after="0" w:line="240" w:lineRule="auto"/>
                  </w:pPr>
                </w:p>
              </w:tc>
              <w:tc>
                <w:tcPr>
                  <w:tcW w:w="180" w:type="dxa"/>
                </w:tcPr>
                <w:p w14:paraId="0AA3B6A3" w14:textId="77777777" w:rsidR="009826A7" w:rsidRDefault="009826A7">
                  <w:pPr>
                    <w:pStyle w:val="EmptyCellLayoutStyle"/>
                    <w:spacing w:after="0" w:line="240" w:lineRule="auto"/>
                  </w:pPr>
                </w:p>
              </w:tc>
              <w:tc>
                <w:tcPr>
                  <w:tcW w:w="180" w:type="dxa"/>
                  <w:tcBorders>
                    <w:right w:val="single" w:sz="15" w:space="0" w:color="000000"/>
                  </w:tcBorders>
                </w:tcPr>
                <w:p w14:paraId="45A23300" w14:textId="77777777" w:rsidR="009826A7" w:rsidRDefault="009826A7">
                  <w:pPr>
                    <w:pStyle w:val="EmptyCellLayoutStyle"/>
                    <w:spacing w:after="0" w:line="240" w:lineRule="auto"/>
                  </w:pPr>
                </w:p>
              </w:tc>
            </w:tr>
            <w:tr w:rsidR="00293DDF" w14:paraId="6413318C" w14:textId="77777777" w:rsidTr="00293DD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9826A7" w14:paraId="68B4DD80" w14:textId="77777777">
                    <w:trPr>
                      <w:trHeight w:val="212"/>
                    </w:trPr>
                    <w:tc>
                      <w:tcPr>
                        <w:tcW w:w="11160" w:type="dxa"/>
                        <w:tcBorders>
                          <w:top w:val="nil"/>
                          <w:left w:val="nil"/>
                          <w:bottom w:val="nil"/>
                          <w:right w:val="nil"/>
                        </w:tcBorders>
                        <w:tcMar>
                          <w:top w:w="39" w:type="dxa"/>
                          <w:left w:w="39" w:type="dxa"/>
                          <w:bottom w:w="39" w:type="dxa"/>
                          <w:right w:w="39" w:type="dxa"/>
                        </w:tcMar>
                      </w:tcPr>
                      <w:p w14:paraId="1F052196" w14:textId="77777777" w:rsidR="00997048" w:rsidRPr="00997048" w:rsidRDefault="00293DDF" w:rsidP="00997048">
                        <w:pPr>
                          <w:pStyle w:val="ListParagraph"/>
                          <w:numPr>
                            <w:ilvl w:val="0"/>
                            <w:numId w:val="25"/>
                          </w:numPr>
                          <w:spacing w:after="0" w:line="240" w:lineRule="auto"/>
                        </w:pPr>
                        <w:r w:rsidRPr="00997048">
                          <w:rPr>
                            <w:rFonts w:ascii="Arial" w:eastAsia="Arial" w:hAnsi="Arial"/>
                            <w:color w:val="000000"/>
                          </w:rPr>
                          <w:t xml:space="preserve">Ability to work with, or learn, </w:t>
                        </w:r>
                        <w:proofErr w:type="gramStart"/>
                        <w:r w:rsidRPr="00997048">
                          <w:rPr>
                            <w:rFonts w:ascii="Arial" w:eastAsia="Arial" w:hAnsi="Arial"/>
                            <w:color w:val="000000"/>
                          </w:rPr>
                          <w:t>a number of</w:t>
                        </w:r>
                        <w:proofErr w:type="gramEnd"/>
                        <w:r w:rsidRPr="00997048">
                          <w:rPr>
                            <w:rFonts w:ascii="Arial" w:eastAsia="Arial" w:hAnsi="Arial"/>
                            <w:color w:val="000000"/>
                          </w:rPr>
                          <w:t xml:space="preserve"> computer software applications, including MS Word, PowerPoint, web-based applications and CHAMPS.</w:t>
                        </w:r>
                      </w:p>
                      <w:p w14:paraId="0B3B5E15" w14:textId="77777777" w:rsidR="00997048" w:rsidRPr="00997048" w:rsidRDefault="00293DDF" w:rsidP="00997048">
                        <w:pPr>
                          <w:pStyle w:val="ListParagraph"/>
                          <w:numPr>
                            <w:ilvl w:val="0"/>
                            <w:numId w:val="25"/>
                          </w:numPr>
                          <w:spacing w:after="0" w:line="240" w:lineRule="auto"/>
                        </w:pPr>
                        <w:r w:rsidRPr="00997048">
                          <w:rPr>
                            <w:rFonts w:ascii="Arial" w:eastAsia="Arial" w:hAnsi="Arial"/>
                            <w:color w:val="000000"/>
                          </w:rPr>
                          <w:t>Research and analysis skills, particularly related to public policy and federal and state regulations.</w:t>
                        </w:r>
                      </w:p>
                      <w:p w14:paraId="7B50999B" w14:textId="77777777" w:rsidR="00997048" w:rsidRPr="00997048" w:rsidRDefault="00293DDF" w:rsidP="00997048">
                        <w:pPr>
                          <w:pStyle w:val="ListParagraph"/>
                          <w:numPr>
                            <w:ilvl w:val="0"/>
                            <w:numId w:val="25"/>
                          </w:numPr>
                          <w:spacing w:after="0" w:line="240" w:lineRule="auto"/>
                        </w:pPr>
                        <w:r w:rsidRPr="00997048">
                          <w:rPr>
                            <w:rFonts w:ascii="Arial" w:eastAsia="Arial" w:hAnsi="Arial"/>
                            <w:color w:val="000000"/>
                          </w:rPr>
                          <w:t>Ability to communicate effectively, both orally and in writing.</w:t>
                        </w:r>
                      </w:p>
                      <w:p w14:paraId="5B7582F3" w14:textId="77777777" w:rsidR="00997048" w:rsidRPr="00997048" w:rsidRDefault="00293DDF" w:rsidP="00997048">
                        <w:pPr>
                          <w:pStyle w:val="ListParagraph"/>
                          <w:numPr>
                            <w:ilvl w:val="0"/>
                            <w:numId w:val="25"/>
                          </w:numPr>
                          <w:spacing w:after="0" w:line="240" w:lineRule="auto"/>
                        </w:pPr>
                        <w:r w:rsidRPr="00997048">
                          <w:rPr>
                            <w:rFonts w:ascii="Arial" w:eastAsia="Arial" w:hAnsi="Arial"/>
                            <w:color w:val="000000"/>
                          </w:rPr>
                          <w:t>Ability to follow oral and written directions.</w:t>
                        </w:r>
                      </w:p>
                      <w:p w14:paraId="006782D9" w14:textId="77777777" w:rsidR="00997048" w:rsidRPr="00997048" w:rsidRDefault="00293DDF" w:rsidP="00997048">
                        <w:pPr>
                          <w:pStyle w:val="ListParagraph"/>
                          <w:numPr>
                            <w:ilvl w:val="0"/>
                            <w:numId w:val="25"/>
                          </w:numPr>
                          <w:spacing w:after="0" w:line="240" w:lineRule="auto"/>
                        </w:pPr>
                        <w:r w:rsidRPr="00997048">
                          <w:rPr>
                            <w:rFonts w:ascii="Arial" w:eastAsia="Arial" w:hAnsi="Arial"/>
                            <w:color w:val="000000"/>
                          </w:rPr>
                          <w:t>Ability to review narrative and numerical information for accuracy.</w:t>
                        </w:r>
                      </w:p>
                      <w:p w14:paraId="52A6EBE7" w14:textId="54D84FFF" w:rsidR="009826A7" w:rsidRDefault="00293DDF" w:rsidP="00997048">
                        <w:pPr>
                          <w:pStyle w:val="ListParagraph"/>
                          <w:numPr>
                            <w:ilvl w:val="0"/>
                            <w:numId w:val="25"/>
                          </w:numPr>
                          <w:spacing w:after="0" w:line="240" w:lineRule="auto"/>
                        </w:pPr>
                        <w:r w:rsidRPr="00997048">
                          <w:rPr>
                            <w:rFonts w:ascii="Arial" w:eastAsia="Arial" w:hAnsi="Arial"/>
                            <w:color w:val="000000"/>
                          </w:rPr>
                          <w:t>The MDHHS mission is to provide opportunities, services, and programs that promote a healthy, safe, and stable environment for residents to be self-sufficient. We are committed to ensuring a diverse workforce and a work environment whereby all employees are treated with dignity, respect and fairness.</w:t>
                        </w:r>
                      </w:p>
                    </w:tc>
                  </w:tr>
                </w:tbl>
                <w:p w14:paraId="7DA25681" w14:textId="77777777" w:rsidR="009826A7" w:rsidRDefault="009826A7">
                  <w:pPr>
                    <w:spacing w:after="0" w:line="240" w:lineRule="auto"/>
                  </w:pPr>
                </w:p>
              </w:tc>
            </w:tr>
            <w:tr w:rsidR="009826A7" w14:paraId="39786440" w14:textId="77777777">
              <w:trPr>
                <w:trHeight w:val="69"/>
              </w:trPr>
              <w:tc>
                <w:tcPr>
                  <w:tcW w:w="180" w:type="dxa"/>
                  <w:tcBorders>
                    <w:left w:val="single" w:sz="15" w:space="0" w:color="000000"/>
                  </w:tcBorders>
                </w:tcPr>
                <w:p w14:paraId="4F60B315" w14:textId="77777777" w:rsidR="009826A7" w:rsidRDefault="009826A7">
                  <w:pPr>
                    <w:pStyle w:val="EmptyCellLayoutStyle"/>
                    <w:spacing w:after="0" w:line="240" w:lineRule="auto"/>
                  </w:pPr>
                </w:p>
              </w:tc>
              <w:tc>
                <w:tcPr>
                  <w:tcW w:w="1080" w:type="dxa"/>
                </w:tcPr>
                <w:p w14:paraId="4BC303B2" w14:textId="77777777" w:rsidR="009826A7" w:rsidRDefault="009826A7">
                  <w:pPr>
                    <w:pStyle w:val="EmptyCellLayoutStyle"/>
                    <w:spacing w:after="0" w:line="240" w:lineRule="auto"/>
                  </w:pPr>
                </w:p>
              </w:tc>
              <w:tc>
                <w:tcPr>
                  <w:tcW w:w="1980" w:type="dxa"/>
                </w:tcPr>
                <w:p w14:paraId="1371A00E" w14:textId="77777777" w:rsidR="009826A7" w:rsidRDefault="009826A7">
                  <w:pPr>
                    <w:pStyle w:val="EmptyCellLayoutStyle"/>
                    <w:spacing w:after="0" w:line="240" w:lineRule="auto"/>
                  </w:pPr>
                </w:p>
              </w:tc>
              <w:tc>
                <w:tcPr>
                  <w:tcW w:w="359" w:type="dxa"/>
                </w:tcPr>
                <w:p w14:paraId="0915EB24" w14:textId="77777777" w:rsidR="009826A7" w:rsidRDefault="009826A7">
                  <w:pPr>
                    <w:pStyle w:val="EmptyCellLayoutStyle"/>
                    <w:spacing w:after="0" w:line="240" w:lineRule="auto"/>
                  </w:pPr>
                </w:p>
              </w:tc>
              <w:tc>
                <w:tcPr>
                  <w:tcW w:w="7200" w:type="dxa"/>
                </w:tcPr>
                <w:p w14:paraId="28EA8471" w14:textId="77777777" w:rsidR="009826A7" w:rsidRDefault="009826A7">
                  <w:pPr>
                    <w:pStyle w:val="EmptyCellLayoutStyle"/>
                    <w:spacing w:after="0" w:line="240" w:lineRule="auto"/>
                  </w:pPr>
                </w:p>
              </w:tc>
              <w:tc>
                <w:tcPr>
                  <w:tcW w:w="180" w:type="dxa"/>
                </w:tcPr>
                <w:p w14:paraId="47E7BE03" w14:textId="77777777" w:rsidR="009826A7" w:rsidRDefault="009826A7">
                  <w:pPr>
                    <w:pStyle w:val="EmptyCellLayoutStyle"/>
                    <w:spacing w:after="0" w:line="240" w:lineRule="auto"/>
                  </w:pPr>
                </w:p>
              </w:tc>
              <w:tc>
                <w:tcPr>
                  <w:tcW w:w="180" w:type="dxa"/>
                  <w:tcBorders>
                    <w:right w:val="single" w:sz="15" w:space="0" w:color="000000"/>
                  </w:tcBorders>
                </w:tcPr>
                <w:p w14:paraId="20716690" w14:textId="77777777" w:rsidR="009826A7" w:rsidRDefault="009826A7">
                  <w:pPr>
                    <w:pStyle w:val="EmptyCellLayoutStyle"/>
                    <w:spacing w:after="0" w:line="240" w:lineRule="auto"/>
                  </w:pPr>
                </w:p>
              </w:tc>
            </w:tr>
            <w:tr w:rsidR="00293DDF" w14:paraId="0C1352E0" w14:textId="77777777" w:rsidTr="00293DDF">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9826A7" w14:paraId="6371DF5F" w14:textId="77777777">
                    <w:trPr>
                      <w:trHeight w:val="192"/>
                    </w:trPr>
                    <w:tc>
                      <w:tcPr>
                        <w:tcW w:w="3600" w:type="dxa"/>
                        <w:tcBorders>
                          <w:top w:val="nil"/>
                          <w:left w:val="nil"/>
                          <w:bottom w:val="nil"/>
                          <w:right w:val="nil"/>
                        </w:tcBorders>
                        <w:tcMar>
                          <w:top w:w="39" w:type="dxa"/>
                          <w:left w:w="39" w:type="dxa"/>
                          <w:bottom w:w="39" w:type="dxa"/>
                          <w:right w:w="39" w:type="dxa"/>
                        </w:tcMar>
                      </w:tcPr>
                      <w:p w14:paraId="5AAABF18" w14:textId="77777777" w:rsidR="009826A7" w:rsidRDefault="00293DDF">
                        <w:pPr>
                          <w:spacing w:after="0" w:line="240" w:lineRule="auto"/>
                        </w:pPr>
                        <w:r>
                          <w:rPr>
                            <w:rFonts w:ascii="Arial" w:eastAsia="Arial" w:hAnsi="Arial"/>
                            <w:b/>
                            <w:color w:val="000000"/>
                            <w:sz w:val="16"/>
                          </w:rPr>
                          <w:t>CERTIFICATES, LICENSES, REGISTRATIONS:</w:t>
                        </w:r>
                      </w:p>
                    </w:tc>
                  </w:tr>
                </w:tbl>
                <w:p w14:paraId="22932FAE" w14:textId="77777777" w:rsidR="009826A7" w:rsidRDefault="009826A7">
                  <w:pPr>
                    <w:spacing w:after="0" w:line="240" w:lineRule="auto"/>
                  </w:pPr>
                </w:p>
              </w:tc>
              <w:tc>
                <w:tcPr>
                  <w:tcW w:w="7200" w:type="dxa"/>
                </w:tcPr>
                <w:p w14:paraId="0919EB24" w14:textId="77777777" w:rsidR="009826A7" w:rsidRDefault="009826A7">
                  <w:pPr>
                    <w:pStyle w:val="EmptyCellLayoutStyle"/>
                    <w:spacing w:after="0" w:line="240" w:lineRule="auto"/>
                  </w:pPr>
                </w:p>
              </w:tc>
              <w:tc>
                <w:tcPr>
                  <w:tcW w:w="180" w:type="dxa"/>
                </w:tcPr>
                <w:p w14:paraId="425E6772" w14:textId="77777777" w:rsidR="009826A7" w:rsidRDefault="009826A7">
                  <w:pPr>
                    <w:pStyle w:val="EmptyCellLayoutStyle"/>
                    <w:spacing w:after="0" w:line="240" w:lineRule="auto"/>
                  </w:pPr>
                </w:p>
              </w:tc>
              <w:tc>
                <w:tcPr>
                  <w:tcW w:w="180" w:type="dxa"/>
                  <w:tcBorders>
                    <w:right w:val="single" w:sz="15" w:space="0" w:color="000000"/>
                  </w:tcBorders>
                </w:tcPr>
                <w:p w14:paraId="3AB35010" w14:textId="77777777" w:rsidR="009826A7" w:rsidRDefault="009826A7">
                  <w:pPr>
                    <w:pStyle w:val="EmptyCellLayoutStyle"/>
                    <w:spacing w:after="0" w:line="240" w:lineRule="auto"/>
                  </w:pPr>
                </w:p>
              </w:tc>
            </w:tr>
            <w:tr w:rsidR="009826A7" w14:paraId="530E5DC2" w14:textId="77777777">
              <w:trPr>
                <w:trHeight w:val="90"/>
              </w:trPr>
              <w:tc>
                <w:tcPr>
                  <w:tcW w:w="180" w:type="dxa"/>
                  <w:tcBorders>
                    <w:left w:val="single" w:sz="15" w:space="0" w:color="000000"/>
                  </w:tcBorders>
                </w:tcPr>
                <w:p w14:paraId="5C5F25C7" w14:textId="77777777" w:rsidR="009826A7" w:rsidRDefault="009826A7">
                  <w:pPr>
                    <w:pStyle w:val="EmptyCellLayoutStyle"/>
                    <w:spacing w:after="0" w:line="240" w:lineRule="auto"/>
                  </w:pPr>
                </w:p>
              </w:tc>
              <w:tc>
                <w:tcPr>
                  <w:tcW w:w="1080" w:type="dxa"/>
                </w:tcPr>
                <w:p w14:paraId="49392B4B" w14:textId="77777777" w:rsidR="009826A7" w:rsidRDefault="009826A7">
                  <w:pPr>
                    <w:pStyle w:val="EmptyCellLayoutStyle"/>
                    <w:spacing w:after="0" w:line="240" w:lineRule="auto"/>
                  </w:pPr>
                </w:p>
              </w:tc>
              <w:tc>
                <w:tcPr>
                  <w:tcW w:w="1980" w:type="dxa"/>
                </w:tcPr>
                <w:p w14:paraId="313EBA95" w14:textId="77777777" w:rsidR="009826A7" w:rsidRDefault="009826A7">
                  <w:pPr>
                    <w:pStyle w:val="EmptyCellLayoutStyle"/>
                    <w:spacing w:after="0" w:line="240" w:lineRule="auto"/>
                  </w:pPr>
                </w:p>
              </w:tc>
              <w:tc>
                <w:tcPr>
                  <w:tcW w:w="359" w:type="dxa"/>
                </w:tcPr>
                <w:p w14:paraId="4E88B3E7" w14:textId="77777777" w:rsidR="009826A7" w:rsidRDefault="009826A7">
                  <w:pPr>
                    <w:pStyle w:val="EmptyCellLayoutStyle"/>
                    <w:spacing w:after="0" w:line="240" w:lineRule="auto"/>
                  </w:pPr>
                </w:p>
              </w:tc>
              <w:tc>
                <w:tcPr>
                  <w:tcW w:w="7200" w:type="dxa"/>
                </w:tcPr>
                <w:p w14:paraId="6D6A9396" w14:textId="77777777" w:rsidR="009826A7" w:rsidRDefault="009826A7">
                  <w:pPr>
                    <w:pStyle w:val="EmptyCellLayoutStyle"/>
                    <w:spacing w:after="0" w:line="240" w:lineRule="auto"/>
                  </w:pPr>
                </w:p>
              </w:tc>
              <w:tc>
                <w:tcPr>
                  <w:tcW w:w="180" w:type="dxa"/>
                </w:tcPr>
                <w:p w14:paraId="2CACC633" w14:textId="77777777" w:rsidR="009826A7" w:rsidRDefault="009826A7">
                  <w:pPr>
                    <w:pStyle w:val="EmptyCellLayoutStyle"/>
                    <w:spacing w:after="0" w:line="240" w:lineRule="auto"/>
                  </w:pPr>
                </w:p>
              </w:tc>
              <w:tc>
                <w:tcPr>
                  <w:tcW w:w="180" w:type="dxa"/>
                  <w:tcBorders>
                    <w:right w:val="single" w:sz="15" w:space="0" w:color="000000"/>
                  </w:tcBorders>
                </w:tcPr>
                <w:p w14:paraId="7B3C4ACC" w14:textId="77777777" w:rsidR="009826A7" w:rsidRDefault="009826A7">
                  <w:pPr>
                    <w:pStyle w:val="EmptyCellLayoutStyle"/>
                    <w:spacing w:after="0" w:line="240" w:lineRule="auto"/>
                  </w:pPr>
                </w:p>
              </w:tc>
            </w:tr>
            <w:tr w:rsidR="00293DDF" w14:paraId="15D0E1D4" w14:textId="77777777" w:rsidTr="00293DDF">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9826A7" w14:paraId="66F82E56" w14:textId="77777777">
                    <w:trPr>
                      <w:trHeight w:val="212"/>
                    </w:trPr>
                    <w:tc>
                      <w:tcPr>
                        <w:tcW w:w="11160" w:type="dxa"/>
                        <w:tcBorders>
                          <w:top w:val="nil"/>
                          <w:left w:val="nil"/>
                          <w:bottom w:val="nil"/>
                          <w:right w:val="nil"/>
                        </w:tcBorders>
                        <w:tcMar>
                          <w:top w:w="39" w:type="dxa"/>
                          <w:left w:w="39" w:type="dxa"/>
                          <w:bottom w:w="39" w:type="dxa"/>
                          <w:right w:w="39" w:type="dxa"/>
                        </w:tcMar>
                      </w:tcPr>
                      <w:p w14:paraId="692FB9CF" w14:textId="77777777" w:rsidR="009826A7" w:rsidRDefault="00293DDF">
                        <w:pPr>
                          <w:spacing w:after="0" w:line="240" w:lineRule="auto"/>
                        </w:pPr>
                        <w:r>
                          <w:rPr>
                            <w:rFonts w:ascii="Arial" w:eastAsia="Arial" w:hAnsi="Arial"/>
                            <w:color w:val="000000"/>
                          </w:rPr>
                          <w:t>none</w:t>
                        </w:r>
                      </w:p>
                    </w:tc>
                  </w:tr>
                </w:tbl>
                <w:p w14:paraId="5A1687E9" w14:textId="77777777" w:rsidR="009826A7" w:rsidRDefault="009826A7">
                  <w:pPr>
                    <w:spacing w:after="0" w:line="240" w:lineRule="auto"/>
                  </w:pPr>
                </w:p>
              </w:tc>
            </w:tr>
            <w:tr w:rsidR="009826A7" w14:paraId="0258FE72" w14:textId="77777777">
              <w:trPr>
                <w:trHeight w:val="69"/>
              </w:trPr>
              <w:tc>
                <w:tcPr>
                  <w:tcW w:w="180" w:type="dxa"/>
                  <w:tcBorders>
                    <w:left w:val="single" w:sz="15" w:space="0" w:color="000000"/>
                  </w:tcBorders>
                </w:tcPr>
                <w:p w14:paraId="0974484D" w14:textId="77777777" w:rsidR="009826A7" w:rsidRDefault="009826A7">
                  <w:pPr>
                    <w:pStyle w:val="EmptyCellLayoutStyle"/>
                    <w:spacing w:after="0" w:line="240" w:lineRule="auto"/>
                  </w:pPr>
                </w:p>
              </w:tc>
              <w:tc>
                <w:tcPr>
                  <w:tcW w:w="1080" w:type="dxa"/>
                </w:tcPr>
                <w:p w14:paraId="4D0673FC" w14:textId="77777777" w:rsidR="009826A7" w:rsidRDefault="009826A7">
                  <w:pPr>
                    <w:pStyle w:val="EmptyCellLayoutStyle"/>
                    <w:spacing w:after="0" w:line="240" w:lineRule="auto"/>
                  </w:pPr>
                </w:p>
              </w:tc>
              <w:tc>
                <w:tcPr>
                  <w:tcW w:w="1980" w:type="dxa"/>
                </w:tcPr>
                <w:p w14:paraId="0B9C655D" w14:textId="77777777" w:rsidR="009826A7" w:rsidRDefault="009826A7">
                  <w:pPr>
                    <w:pStyle w:val="EmptyCellLayoutStyle"/>
                    <w:spacing w:after="0" w:line="240" w:lineRule="auto"/>
                  </w:pPr>
                </w:p>
              </w:tc>
              <w:tc>
                <w:tcPr>
                  <w:tcW w:w="359" w:type="dxa"/>
                </w:tcPr>
                <w:p w14:paraId="09E959F6" w14:textId="77777777" w:rsidR="009826A7" w:rsidRDefault="009826A7">
                  <w:pPr>
                    <w:pStyle w:val="EmptyCellLayoutStyle"/>
                    <w:spacing w:after="0" w:line="240" w:lineRule="auto"/>
                  </w:pPr>
                </w:p>
              </w:tc>
              <w:tc>
                <w:tcPr>
                  <w:tcW w:w="7200" w:type="dxa"/>
                </w:tcPr>
                <w:p w14:paraId="582CD62F" w14:textId="77777777" w:rsidR="009826A7" w:rsidRDefault="009826A7">
                  <w:pPr>
                    <w:pStyle w:val="EmptyCellLayoutStyle"/>
                    <w:spacing w:after="0" w:line="240" w:lineRule="auto"/>
                  </w:pPr>
                </w:p>
              </w:tc>
              <w:tc>
                <w:tcPr>
                  <w:tcW w:w="180" w:type="dxa"/>
                </w:tcPr>
                <w:p w14:paraId="4B219C2B" w14:textId="77777777" w:rsidR="009826A7" w:rsidRDefault="009826A7">
                  <w:pPr>
                    <w:pStyle w:val="EmptyCellLayoutStyle"/>
                    <w:spacing w:after="0" w:line="240" w:lineRule="auto"/>
                  </w:pPr>
                </w:p>
              </w:tc>
              <w:tc>
                <w:tcPr>
                  <w:tcW w:w="180" w:type="dxa"/>
                  <w:tcBorders>
                    <w:right w:val="single" w:sz="15" w:space="0" w:color="000000"/>
                  </w:tcBorders>
                </w:tcPr>
                <w:p w14:paraId="63710851" w14:textId="77777777" w:rsidR="009826A7" w:rsidRDefault="009826A7">
                  <w:pPr>
                    <w:pStyle w:val="EmptyCellLayoutStyle"/>
                    <w:spacing w:after="0" w:line="240" w:lineRule="auto"/>
                  </w:pPr>
                </w:p>
              </w:tc>
            </w:tr>
            <w:tr w:rsidR="00293DDF" w14:paraId="6361B135" w14:textId="77777777" w:rsidTr="00293DDF">
              <w:trPr>
                <w:trHeight w:val="359"/>
              </w:trPr>
              <w:tc>
                <w:tcPr>
                  <w:tcW w:w="180" w:type="dxa"/>
                  <w:tcBorders>
                    <w:left w:val="single" w:sz="15" w:space="0" w:color="000000"/>
                  </w:tcBorders>
                </w:tcPr>
                <w:p w14:paraId="2B2607EC" w14:textId="77777777" w:rsidR="009826A7" w:rsidRDefault="009826A7">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9826A7" w14:paraId="503C310F" w14:textId="77777777">
                    <w:trPr>
                      <w:trHeight w:val="282"/>
                    </w:trPr>
                    <w:tc>
                      <w:tcPr>
                        <w:tcW w:w="10620" w:type="dxa"/>
                        <w:tcBorders>
                          <w:top w:val="nil"/>
                          <w:left w:val="nil"/>
                          <w:bottom w:val="nil"/>
                          <w:right w:val="nil"/>
                        </w:tcBorders>
                        <w:tcMar>
                          <w:top w:w="39" w:type="dxa"/>
                          <w:left w:w="39" w:type="dxa"/>
                          <w:bottom w:w="39" w:type="dxa"/>
                          <w:right w:w="39" w:type="dxa"/>
                        </w:tcMar>
                      </w:tcPr>
                      <w:p w14:paraId="6D0ABE87" w14:textId="77777777" w:rsidR="009826A7" w:rsidRDefault="00293DDF">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3032FB92" w14:textId="77777777" w:rsidR="009826A7" w:rsidRDefault="009826A7">
                  <w:pPr>
                    <w:spacing w:after="0" w:line="240" w:lineRule="auto"/>
                  </w:pPr>
                </w:p>
              </w:tc>
              <w:tc>
                <w:tcPr>
                  <w:tcW w:w="180" w:type="dxa"/>
                </w:tcPr>
                <w:p w14:paraId="2D3903E8" w14:textId="77777777" w:rsidR="009826A7" w:rsidRDefault="009826A7">
                  <w:pPr>
                    <w:pStyle w:val="EmptyCellLayoutStyle"/>
                    <w:spacing w:after="0" w:line="240" w:lineRule="auto"/>
                  </w:pPr>
                </w:p>
              </w:tc>
              <w:tc>
                <w:tcPr>
                  <w:tcW w:w="180" w:type="dxa"/>
                  <w:tcBorders>
                    <w:right w:val="single" w:sz="15" w:space="0" w:color="000000"/>
                  </w:tcBorders>
                </w:tcPr>
                <w:p w14:paraId="7F57B903" w14:textId="77777777" w:rsidR="009826A7" w:rsidRDefault="009826A7">
                  <w:pPr>
                    <w:pStyle w:val="EmptyCellLayoutStyle"/>
                    <w:spacing w:after="0" w:line="240" w:lineRule="auto"/>
                  </w:pPr>
                </w:p>
              </w:tc>
            </w:tr>
            <w:tr w:rsidR="009826A7" w14:paraId="54D60F61" w14:textId="77777777">
              <w:trPr>
                <w:trHeight w:val="128"/>
              </w:trPr>
              <w:tc>
                <w:tcPr>
                  <w:tcW w:w="180" w:type="dxa"/>
                  <w:tcBorders>
                    <w:left w:val="single" w:sz="15" w:space="0" w:color="000000"/>
                    <w:bottom w:val="single" w:sz="15" w:space="0" w:color="000000"/>
                  </w:tcBorders>
                </w:tcPr>
                <w:p w14:paraId="35D827AE" w14:textId="77777777" w:rsidR="009826A7" w:rsidRDefault="009826A7">
                  <w:pPr>
                    <w:pStyle w:val="EmptyCellLayoutStyle"/>
                    <w:spacing w:after="0" w:line="240" w:lineRule="auto"/>
                  </w:pPr>
                </w:p>
              </w:tc>
              <w:tc>
                <w:tcPr>
                  <w:tcW w:w="1080" w:type="dxa"/>
                  <w:tcBorders>
                    <w:bottom w:val="single" w:sz="15" w:space="0" w:color="000000"/>
                  </w:tcBorders>
                </w:tcPr>
                <w:p w14:paraId="4077077E" w14:textId="77777777" w:rsidR="009826A7" w:rsidRDefault="009826A7">
                  <w:pPr>
                    <w:pStyle w:val="EmptyCellLayoutStyle"/>
                    <w:spacing w:after="0" w:line="240" w:lineRule="auto"/>
                  </w:pPr>
                </w:p>
              </w:tc>
              <w:tc>
                <w:tcPr>
                  <w:tcW w:w="1980" w:type="dxa"/>
                  <w:tcBorders>
                    <w:bottom w:val="single" w:sz="15" w:space="0" w:color="000000"/>
                  </w:tcBorders>
                </w:tcPr>
                <w:p w14:paraId="316738FA" w14:textId="77777777" w:rsidR="009826A7" w:rsidRDefault="009826A7">
                  <w:pPr>
                    <w:pStyle w:val="EmptyCellLayoutStyle"/>
                    <w:spacing w:after="0" w:line="240" w:lineRule="auto"/>
                  </w:pPr>
                </w:p>
              </w:tc>
              <w:tc>
                <w:tcPr>
                  <w:tcW w:w="359" w:type="dxa"/>
                  <w:tcBorders>
                    <w:bottom w:val="single" w:sz="15" w:space="0" w:color="000000"/>
                  </w:tcBorders>
                </w:tcPr>
                <w:p w14:paraId="60019E3E" w14:textId="77777777" w:rsidR="009826A7" w:rsidRDefault="009826A7">
                  <w:pPr>
                    <w:pStyle w:val="EmptyCellLayoutStyle"/>
                    <w:spacing w:after="0" w:line="240" w:lineRule="auto"/>
                  </w:pPr>
                </w:p>
              </w:tc>
              <w:tc>
                <w:tcPr>
                  <w:tcW w:w="7200" w:type="dxa"/>
                  <w:tcBorders>
                    <w:bottom w:val="single" w:sz="15" w:space="0" w:color="000000"/>
                  </w:tcBorders>
                </w:tcPr>
                <w:p w14:paraId="39209F0B" w14:textId="77777777" w:rsidR="009826A7" w:rsidRDefault="009826A7">
                  <w:pPr>
                    <w:pStyle w:val="EmptyCellLayoutStyle"/>
                    <w:spacing w:after="0" w:line="240" w:lineRule="auto"/>
                  </w:pPr>
                </w:p>
              </w:tc>
              <w:tc>
                <w:tcPr>
                  <w:tcW w:w="180" w:type="dxa"/>
                  <w:tcBorders>
                    <w:bottom w:val="single" w:sz="15" w:space="0" w:color="000000"/>
                  </w:tcBorders>
                </w:tcPr>
                <w:p w14:paraId="33823FC4" w14:textId="77777777" w:rsidR="009826A7" w:rsidRDefault="009826A7">
                  <w:pPr>
                    <w:pStyle w:val="EmptyCellLayoutStyle"/>
                    <w:spacing w:after="0" w:line="240" w:lineRule="auto"/>
                  </w:pPr>
                </w:p>
              </w:tc>
              <w:tc>
                <w:tcPr>
                  <w:tcW w:w="180" w:type="dxa"/>
                  <w:tcBorders>
                    <w:bottom w:val="single" w:sz="15" w:space="0" w:color="000000"/>
                    <w:right w:val="single" w:sz="15" w:space="0" w:color="000000"/>
                  </w:tcBorders>
                </w:tcPr>
                <w:p w14:paraId="26D502B8" w14:textId="77777777" w:rsidR="009826A7" w:rsidRDefault="009826A7">
                  <w:pPr>
                    <w:pStyle w:val="EmptyCellLayoutStyle"/>
                    <w:spacing w:after="0" w:line="240" w:lineRule="auto"/>
                  </w:pPr>
                </w:p>
              </w:tc>
            </w:tr>
          </w:tbl>
          <w:p w14:paraId="3318E178" w14:textId="77777777" w:rsidR="009826A7" w:rsidRDefault="009826A7">
            <w:pPr>
              <w:spacing w:after="0" w:line="240" w:lineRule="auto"/>
            </w:pPr>
          </w:p>
        </w:tc>
        <w:tc>
          <w:tcPr>
            <w:tcW w:w="179" w:type="dxa"/>
          </w:tcPr>
          <w:p w14:paraId="31F66BED" w14:textId="77777777" w:rsidR="009826A7" w:rsidRDefault="009826A7">
            <w:pPr>
              <w:pStyle w:val="EmptyCellLayoutStyle"/>
              <w:spacing w:after="0" w:line="240" w:lineRule="auto"/>
            </w:pPr>
          </w:p>
        </w:tc>
      </w:tr>
      <w:tr w:rsidR="009826A7" w14:paraId="071F67A7" w14:textId="77777777">
        <w:trPr>
          <w:trHeight w:val="148"/>
        </w:trPr>
        <w:tc>
          <w:tcPr>
            <w:tcW w:w="179" w:type="dxa"/>
          </w:tcPr>
          <w:p w14:paraId="23F2ECEA" w14:textId="77777777" w:rsidR="009826A7" w:rsidRDefault="009826A7">
            <w:pPr>
              <w:pStyle w:val="EmptyCellLayoutStyle"/>
              <w:spacing w:after="0" w:line="240" w:lineRule="auto"/>
            </w:pPr>
          </w:p>
        </w:tc>
        <w:tc>
          <w:tcPr>
            <w:tcW w:w="0" w:type="dxa"/>
          </w:tcPr>
          <w:p w14:paraId="3977A5A6" w14:textId="77777777" w:rsidR="009826A7" w:rsidRDefault="009826A7">
            <w:pPr>
              <w:pStyle w:val="EmptyCellLayoutStyle"/>
              <w:spacing w:after="0" w:line="240" w:lineRule="auto"/>
            </w:pPr>
          </w:p>
        </w:tc>
        <w:tc>
          <w:tcPr>
            <w:tcW w:w="0" w:type="dxa"/>
          </w:tcPr>
          <w:p w14:paraId="3E1AA693" w14:textId="77777777" w:rsidR="009826A7" w:rsidRDefault="009826A7">
            <w:pPr>
              <w:pStyle w:val="EmptyCellLayoutStyle"/>
              <w:spacing w:after="0" w:line="240" w:lineRule="auto"/>
            </w:pPr>
          </w:p>
        </w:tc>
        <w:tc>
          <w:tcPr>
            <w:tcW w:w="0" w:type="dxa"/>
          </w:tcPr>
          <w:p w14:paraId="1F752401" w14:textId="77777777" w:rsidR="009826A7" w:rsidRDefault="009826A7">
            <w:pPr>
              <w:pStyle w:val="EmptyCellLayoutStyle"/>
              <w:spacing w:after="0" w:line="240" w:lineRule="auto"/>
            </w:pPr>
          </w:p>
        </w:tc>
        <w:tc>
          <w:tcPr>
            <w:tcW w:w="0" w:type="dxa"/>
          </w:tcPr>
          <w:p w14:paraId="6BF30298" w14:textId="77777777" w:rsidR="009826A7" w:rsidRDefault="009826A7">
            <w:pPr>
              <w:pStyle w:val="EmptyCellLayoutStyle"/>
              <w:spacing w:after="0" w:line="240" w:lineRule="auto"/>
            </w:pPr>
          </w:p>
        </w:tc>
        <w:tc>
          <w:tcPr>
            <w:tcW w:w="0" w:type="dxa"/>
          </w:tcPr>
          <w:p w14:paraId="64B75EF4" w14:textId="77777777" w:rsidR="009826A7" w:rsidRDefault="009826A7">
            <w:pPr>
              <w:pStyle w:val="EmptyCellLayoutStyle"/>
              <w:spacing w:after="0" w:line="240" w:lineRule="auto"/>
            </w:pPr>
          </w:p>
        </w:tc>
        <w:tc>
          <w:tcPr>
            <w:tcW w:w="0" w:type="dxa"/>
          </w:tcPr>
          <w:p w14:paraId="69C29978" w14:textId="77777777" w:rsidR="009826A7" w:rsidRDefault="009826A7">
            <w:pPr>
              <w:pStyle w:val="EmptyCellLayoutStyle"/>
              <w:spacing w:after="0" w:line="240" w:lineRule="auto"/>
            </w:pPr>
          </w:p>
        </w:tc>
        <w:tc>
          <w:tcPr>
            <w:tcW w:w="2505" w:type="dxa"/>
          </w:tcPr>
          <w:p w14:paraId="698680D6" w14:textId="77777777" w:rsidR="009826A7" w:rsidRDefault="009826A7">
            <w:pPr>
              <w:pStyle w:val="EmptyCellLayoutStyle"/>
              <w:spacing w:after="0" w:line="240" w:lineRule="auto"/>
            </w:pPr>
          </w:p>
        </w:tc>
        <w:tc>
          <w:tcPr>
            <w:tcW w:w="6120" w:type="dxa"/>
          </w:tcPr>
          <w:p w14:paraId="68096F53" w14:textId="77777777" w:rsidR="009826A7" w:rsidRDefault="009826A7">
            <w:pPr>
              <w:pStyle w:val="EmptyCellLayoutStyle"/>
              <w:spacing w:after="0" w:line="240" w:lineRule="auto"/>
            </w:pPr>
          </w:p>
        </w:tc>
        <w:tc>
          <w:tcPr>
            <w:tcW w:w="2534" w:type="dxa"/>
          </w:tcPr>
          <w:p w14:paraId="4D00BE55" w14:textId="77777777" w:rsidR="009826A7" w:rsidRDefault="009826A7">
            <w:pPr>
              <w:pStyle w:val="EmptyCellLayoutStyle"/>
              <w:spacing w:after="0" w:line="240" w:lineRule="auto"/>
            </w:pPr>
          </w:p>
        </w:tc>
        <w:tc>
          <w:tcPr>
            <w:tcW w:w="179" w:type="dxa"/>
          </w:tcPr>
          <w:p w14:paraId="3092B466" w14:textId="77777777" w:rsidR="009826A7" w:rsidRDefault="009826A7">
            <w:pPr>
              <w:pStyle w:val="EmptyCellLayoutStyle"/>
              <w:spacing w:after="0" w:line="240" w:lineRule="auto"/>
            </w:pPr>
          </w:p>
        </w:tc>
      </w:tr>
      <w:tr w:rsidR="00293DDF" w14:paraId="68690702" w14:textId="77777777" w:rsidTr="00293DDF">
        <w:tc>
          <w:tcPr>
            <w:tcW w:w="179" w:type="dxa"/>
          </w:tcPr>
          <w:p w14:paraId="5AD826CA" w14:textId="77777777" w:rsidR="009826A7" w:rsidRDefault="009826A7">
            <w:pPr>
              <w:pStyle w:val="EmptyCellLayoutStyle"/>
              <w:spacing w:after="0" w:line="240" w:lineRule="auto"/>
            </w:pPr>
          </w:p>
        </w:tc>
        <w:tc>
          <w:tcPr>
            <w:tcW w:w="0" w:type="dxa"/>
          </w:tcPr>
          <w:p w14:paraId="31550B45" w14:textId="77777777" w:rsidR="009826A7" w:rsidRDefault="009826A7">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9826A7" w14:paraId="73FA97C0" w14:textId="77777777">
              <w:trPr>
                <w:trHeight w:val="180"/>
              </w:trPr>
              <w:tc>
                <w:tcPr>
                  <w:tcW w:w="180" w:type="dxa"/>
                  <w:tcBorders>
                    <w:top w:val="single" w:sz="15" w:space="0" w:color="000000"/>
                    <w:left w:val="single" w:sz="15" w:space="0" w:color="000000"/>
                  </w:tcBorders>
                </w:tcPr>
                <w:p w14:paraId="269E2185" w14:textId="77777777" w:rsidR="009826A7" w:rsidRDefault="009826A7">
                  <w:pPr>
                    <w:pStyle w:val="EmptyCellLayoutStyle"/>
                    <w:spacing w:after="0" w:line="240" w:lineRule="auto"/>
                  </w:pPr>
                </w:p>
              </w:tc>
              <w:tc>
                <w:tcPr>
                  <w:tcW w:w="5220" w:type="dxa"/>
                  <w:tcBorders>
                    <w:top w:val="single" w:sz="15" w:space="0" w:color="000000"/>
                  </w:tcBorders>
                </w:tcPr>
                <w:p w14:paraId="1B78C1C9" w14:textId="77777777" w:rsidR="009826A7" w:rsidRDefault="009826A7">
                  <w:pPr>
                    <w:pStyle w:val="EmptyCellLayoutStyle"/>
                    <w:spacing w:after="0" w:line="240" w:lineRule="auto"/>
                  </w:pPr>
                </w:p>
              </w:tc>
              <w:tc>
                <w:tcPr>
                  <w:tcW w:w="359" w:type="dxa"/>
                  <w:tcBorders>
                    <w:top w:val="single" w:sz="15" w:space="0" w:color="000000"/>
                  </w:tcBorders>
                </w:tcPr>
                <w:p w14:paraId="02AF0707" w14:textId="77777777" w:rsidR="009826A7" w:rsidRDefault="009826A7">
                  <w:pPr>
                    <w:pStyle w:val="EmptyCellLayoutStyle"/>
                    <w:spacing w:after="0" w:line="240" w:lineRule="auto"/>
                  </w:pPr>
                </w:p>
              </w:tc>
              <w:tc>
                <w:tcPr>
                  <w:tcW w:w="5220" w:type="dxa"/>
                  <w:tcBorders>
                    <w:top w:val="single" w:sz="15" w:space="0" w:color="000000"/>
                  </w:tcBorders>
                </w:tcPr>
                <w:p w14:paraId="0FAD4434" w14:textId="77777777" w:rsidR="009826A7" w:rsidRDefault="009826A7">
                  <w:pPr>
                    <w:pStyle w:val="EmptyCellLayoutStyle"/>
                    <w:spacing w:after="0" w:line="240" w:lineRule="auto"/>
                  </w:pPr>
                </w:p>
              </w:tc>
              <w:tc>
                <w:tcPr>
                  <w:tcW w:w="180" w:type="dxa"/>
                  <w:tcBorders>
                    <w:top w:val="single" w:sz="15" w:space="0" w:color="000000"/>
                    <w:right w:val="single" w:sz="15" w:space="0" w:color="000000"/>
                  </w:tcBorders>
                </w:tcPr>
                <w:p w14:paraId="051E3C43" w14:textId="77777777" w:rsidR="009826A7" w:rsidRDefault="009826A7">
                  <w:pPr>
                    <w:pStyle w:val="EmptyCellLayoutStyle"/>
                    <w:spacing w:after="0" w:line="240" w:lineRule="auto"/>
                  </w:pPr>
                </w:p>
              </w:tc>
            </w:tr>
            <w:tr w:rsidR="00293DDF" w14:paraId="7772022A" w14:textId="77777777" w:rsidTr="00293DDF">
              <w:trPr>
                <w:trHeight w:val="540"/>
              </w:trPr>
              <w:tc>
                <w:tcPr>
                  <w:tcW w:w="180" w:type="dxa"/>
                  <w:tcBorders>
                    <w:left w:val="single" w:sz="15" w:space="0" w:color="000000"/>
                  </w:tcBorders>
                </w:tcPr>
                <w:p w14:paraId="6F9C908A" w14:textId="77777777" w:rsidR="009826A7" w:rsidRDefault="009826A7">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9826A7" w14:paraId="1E727A79" w14:textId="77777777">
                    <w:trPr>
                      <w:trHeight w:val="462"/>
                    </w:trPr>
                    <w:tc>
                      <w:tcPr>
                        <w:tcW w:w="10800" w:type="dxa"/>
                        <w:tcBorders>
                          <w:top w:val="nil"/>
                          <w:left w:val="nil"/>
                          <w:bottom w:val="nil"/>
                          <w:right w:val="nil"/>
                        </w:tcBorders>
                        <w:tcMar>
                          <w:top w:w="39" w:type="dxa"/>
                          <w:left w:w="39" w:type="dxa"/>
                          <w:bottom w:w="39" w:type="dxa"/>
                          <w:right w:w="39" w:type="dxa"/>
                        </w:tcMar>
                      </w:tcPr>
                      <w:p w14:paraId="6461FEA2" w14:textId="77777777" w:rsidR="009826A7" w:rsidRDefault="00293DDF">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28D143D5" w14:textId="77777777" w:rsidR="009826A7" w:rsidRDefault="009826A7">
                  <w:pPr>
                    <w:spacing w:after="0" w:line="240" w:lineRule="auto"/>
                  </w:pPr>
                </w:p>
              </w:tc>
              <w:tc>
                <w:tcPr>
                  <w:tcW w:w="180" w:type="dxa"/>
                  <w:tcBorders>
                    <w:right w:val="single" w:sz="15" w:space="0" w:color="000000"/>
                  </w:tcBorders>
                </w:tcPr>
                <w:p w14:paraId="1F89759E" w14:textId="77777777" w:rsidR="009826A7" w:rsidRDefault="009826A7">
                  <w:pPr>
                    <w:pStyle w:val="EmptyCellLayoutStyle"/>
                    <w:spacing w:after="0" w:line="240" w:lineRule="auto"/>
                  </w:pPr>
                </w:p>
              </w:tc>
            </w:tr>
            <w:tr w:rsidR="009826A7" w14:paraId="01E665F9" w14:textId="77777777">
              <w:trPr>
                <w:trHeight w:val="290"/>
              </w:trPr>
              <w:tc>
                <w:tcPr>
                  <w:tcW w:w="180" w:type="dxa"/>
                  <w:tcBorders>
                    <w:left w:val="single" w:sz="15" w:space="0" w:color="000000"/>
                  </w:tcBorders>
                </w:tcPr>
                <w:p w14:paraId="6BCA084E" w14:textId="77777777" w:rsidR="009826A7" w:rsidRDefault="009826A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9826A7" w14:paraId="5CFB8C50" w14:textId="77777777">
                    <w:trPr>
                      <w:trHeight w:val="212"/>
                    </w:trPr>
                    <w:tc>
                      <w:tcPr>
                        <w:tcW w:w="5220" w:type="dxa"/>
                        <w:tcBorders>
                          <w:top w:val="nil"/>
                          <w:left w:val="nil"/>
                          <w:bottom w:val="nil"/>
                          <w:right w:val="nil"/>
                        </w:tcBorders>
                        <w:tcMar>
                          <w:top w:w="39" w:type="dxa"/>
                          <w:left w:w="39" w:type="dxa"/>
                          <w:bottom w:w="39" w:type="dxa"/>
                          <w:right w:w="39" w:type="dxa"/>
                        </w:tcMar>
                      </w:tcPr>
                      <w:p w14:paraId="40AD8CB3" w14:textId="77777777" w:rsidR="009826A7" w:rsidRDefault="009826A7">
                        <w:pPr>
                          <w:spacing w:after="0" w:line="240" w:lineRule="auto"/>
                        </w:pPr>
                      </w:p>
                    </w:tc>
                  </w:tr>
                </w:tbl>
                <w:p w14:paraId="3942B85F" w14:textId="77777777" w:rsidR="009826A7" w:rsidRDefault="009826A7">
                  <w:pPr>
                    <w:spacing w:after="0" w:line="240" w:lineRule="auto"/>
                  </w:pPr>
                </w:p>
              </w:tc>
              <w:tc>
                <w:tcPr>
                  <w:tcW w:w="359" w:type="dxa"/>
                </w:tcPr>
                <w:p w14:paraId="4FA7F026" w14:textId="77777777" w:rsidR="009826A7" w:rsidRDefault="009826A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9826A7" w14:paraId="496710EA" w14:textId="77777777">
                    <w:trPr>
                      <w:trHeight w:val="212"/>
                    </w:trPr>
                    <w:tc>
                      <w:tcPr>
                        <w:tcW w:w="5220" w:type="dxa"/>
                        <w:tcBorders>
                          <w:top w:val="nil"/>
                          <w:left w:val="nil"/>
                          <w:bottom w:val="nil"/>
                          <w:right w:val="nil"/>
                        </w:tcBorders>
                        <w:tcMar>
                          <w:top w:w="39" w:type="dxa"/>
                          <w:left w:w="39" w:type="dxa"/>
                          <w:bottom w:w="39" w:type="dxa"/>
                          <w:right w:w="39" w:type="dxa"/>
                        </w:tcMar>
                      </w:tcPr>
                      <w:p w14:paraId="78B4C143" w14:textId="77777777" w:rsidR="009826A7" w:rsidRDefault="009826A7">
                        <w:pPr>
                          <w:spacing w:after="0" w:line="240" w:lineRule="auto"/>
                        </w:pPr>
                      </w:p>
                    </w:tc>
                  </w:tr>
                </w:tbl>
                <w:p w14:paraId="1200B84D" w14:textId="77777777" w:rsidR="009826A7" w:rsidRDefault="009826A7">
                  <w:pPr>
                    <w:spacing w:after="0" w:line="240" w:lineRule="auto"/>
                  </w:pPr>
                </w:p>
              </w:tc>
              <w:tc>
                <w:tcPr>
                  <w:tcW w:w="180" w:type="dxa"/>
                  <w:tcBorders>
                    <w:right w:val="single" w:sz="15" w:space="0" w:color="000000"/>
                  </w:tcBorders>
                </w:tcPr>
                <w:p w14:paraId="40AB2CE7" w14:textId="77777777" w:rsidR="009826A7" w:rsidRDefault="009826A7">
                  <w:pPr>
                    <w:pStyle w:val="EmptyCellLayoutStyle"/>
                    <w:spacing w:after="0" w:line="240" w:lineRule="auto"/>
                  </w:pPr>
                </w:p>
              </w:tc>
            </w:tr>
            <w:tr w:rsidR="009826A7" w14:paraId="52C60805" w14:textId="77777777">
              <w:trPr>
                <w:trHeight w:val="34"/>
              </w:trPr>
              <w:tc>
                <w:tcPr>
                  <w:tcW w:w="180" w:type="dxa"/>
                  <w:tcBorders>
                    <w:left w:val="single" w:sz="15" w:space="0" w:color="000000"/>
                  </w:tcBorders>
                </w:tcPr>
                <w:p w14:paraId="7EE2C2F1" w14:textId="77777777" w:rsidR="009826A7" w:rsidRDefault="009826A7">
                  <w:pPr>
                    <w:pStyle w:val="EmptyCellLayoutStyle"/>
                    <w:spacing w:after="0" w:line="240" w:lineRule="auto"/>
                  </w:pPr>
                </w:p>
              </w:tc>
              <w:tc>
                <w:tcPr>
                  <w:tcW w:w="5220" w:type="dxa"/>
                </w:tcPr>
                <w:p w14:paraId="5C5D8E50" w14:textId="77777777" w:rsidR="009826A7" w:rsidRDefault="009826A7">
                  <w:pPr>
                    <w:pStyle w:val="EmptyCellLayoutStyle"/>
                    <w:spacing w:after="0" w:line="240" w:lineRule="auto"/>
                  </w:pPr>
                </w:p>
              </w:tc>
              <w:tc>
                <w:tcPr>
                  <w:tcW w:w="359" w:type="dxa"/>
                </w:tcPr>
                <w:p w14:paraId="0C298016" w14:textId="77777777" w:rsidR="009826A7" w:rsidRDefault="009826A7">
                  <w:pPr>
                    <w:pStyle w:val="EmptyCellLayoutStyle"/>
                    <w:spacing w:after="0" w:line="240" w:lineRule="auto"/>
                  </w:pPr>
                </w:p>
              </w:tc>
              <w:tc>
                <w:tcPr>
                  <w:tcW w:w="5220" w:type="dxa"/>
                </w:tcPr>
                <w:p w14:paraId="2F238A7C" w14:textId="77777777" w:rsidR="009826A7" w:rsidRDefault="009826A7">
                  <w:pPr>
                    <w:pStyle w:val="EmptyCellLayoutStyle"/>
                    <w:spacing w:after="0" w:line="240" w:lineRule="auto"/>
                  </w:pPr>
                </w:p>
              </w:tc>
              <w:tc>
                <w:tcPr>
                  <w:tcW w:w="180" w:type="dxa"/>
                  <w:tcBorders>
                    <w:right w:val="single" w:sz="15" w:space="0" w:color="000000"/>
                  </w:tcBorders>
                </w:tcPr>
                <w:p w14:paraId="01847D42" w14:textId="77777777" w:rsidR="009826A7" w:rsidRDefault="009826A7">
                  <w:pPr>
                    <w:pStyle w:val="EmptyCellLayoutStyle"/>
                    <w:spacing w:after="0" w:line="240" w:lineRule="auto"/>
                  </w:pPr>
                </w:p>
              </w:tc>
            </w:tr>
            <w:tr w:rsidR="009826A7" w14:paraId="79F1EB0C" w14:textId="77777777">
              <w:trPr>
                <w:trHeight w:val="360"/>
              </w:trPr>
              <w:tc>
                <w:tcPr>
                  <w:tcW w:w="180" w:type="dxa"/>
                  <w:tcBorders>
                    <w:left w:val="single" w:sz="15" w:space="0" w:color="000000"/>
                  </w:tcBorders>
                </w:tcPr>
                <w:p w14:paraId="122E86C1" w14:textId="77777777" w:rsidR="009826A7" w:rsidRDefault="009826A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9826A7" w14:paraId="42D54E8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DF45E60" w14:textId="77777777" w:rsidR="009826A7" w:rsidRDefault="00293DDF">
                        <w:pPr>
                          <w:spacing w:after="0" w:line="240" w:lineRule="auto"/>
                          <w:jc w:val="center"/>
                        </w:pPr>
                        <w:r>
                          <w:rPr>
                            <w:rFonts w:ascii="Arial" w:eastAsia="Arial" w:hAnsi="Arial"/>
                            <w:b/>
                            <w:color w:val="000000"/>
                            <w:sz w:val="16"/>
                          </w:rPr>
                          <w:t>Supervisor</w:t>
                        </w:r>
                      </w:p>
                    </w:tc>
                  </w:tr>
                </w:tbl>
                <w:p w14:paraId="0C339AF2" w14:textId="77777777" w:rsidR="009826A7" w:rsidRDefault="009826A7">
                  <w:pPr>
                    <w:spacing w:after="0" w:line="240" w:lineRule="auto"/>
                  </w:pPr>
                </w:p>
              </w:tc>
              <w:tc>
                <w:tcPr>
                  <w:tcW w:w="359" w:type="dxa"/>
                </w:tcPr>
                <w:p w14:paraId="32CBE4F8" w14:textId="77777777" w:rsidR="009826A7" w:rsidRDefault="009826A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9826A7" w14:paraId="6E9F38D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31BDAA1" w14:textId="77777777" w:rsidR="009826A7" w:rsidRDefault="00293DDF">
                        <w:pPr>
                          <w:spacing w:after="0" w:line="240" w:lineRule="auto"/>
                          <w:jc w:val="center"/>
                        </w:pPr>
                        <w:r>
                          <w:rPr>
                            <w:rFonts w:ascii="Arial" w:eastAsia="Arial" w:hAnsi="Arial"/>
                            <w:b/>
                            <w:color w:val="000000"/>
                            <w:sz w:val="16"/>
                          </w:rPr>
                          <w:t>Date</w:t>
                        </w:r>
                      </w:p>
                    </w:tc>
                  </w:tr>
                </w:tbl>
                <w:p w14:paraId="6D546E96" w14:textId="77777777" w:rsidR="009826A7" w:rsidRDefault="009826A7">
                  <w:pPr>
                    <w:spacing w:after="0" w:line="240" w:lineRule="auto"/>
                  </w:pPr>
                </w:p>
              </w:tc>
              <w:tc>
                <w:tcPr>
                  <w:tcW w:w="180" w:type="dxa"/>
                  <w:tcBorders>
                    <w:right w:val="single" w:sz="15" w:space="0" w:color="000000"/>
                  </w:tcBorders>
                </w:tcPr>
                <w:p w14:paraId="5B2372A4" w14:textId="77777777" w:rsidR="009826A7" w:rsidRDefault="009826A7">
                  <w:pPr>
                    <w:pStyle w:val="EmptyCellLayoutStyle"/>
                    <w:spacing w:after="0" w:line="240" w:lineRule="auto"/>
                  </w:pPr>
                </w:p>
              </w:tc>
            </w:tr>
            <w:tr w:rsidR="009826A7" w14:paraId="394BAA2A" w14:textId="77777777">
              <w:trPr>
                <w:trHeight w:val="214"/>
              </w:trPr>
              <w:tc>
                <w:tcPr>
                  <w:tcW w:w="180" w:type="dxa"/>
                  <w:tcBorders>
                    <w:left w:val="single" w:sz="15" w:space="0" w:color="000000"/>
                    <w:bottom w:val="single" w:sz="15" w:space="0" w:color="000000"/>
                  </w:tcBorders>
                </w:tcPr>
                <w:p w14:paraId="50D313A9" w14:textId="77777777" w:rsidR="009826A7" w:rsidRDefault="009826A7">
                  <w:pPr>
                    <w:pStyle w:val="EmptyCellLayoutStyle"/>
                    <w:spacing w:after="0" w:line="240" w:lineRule="auto"/>
                  </w:pPr>
                </w:p>
              </w:tc>
              <w:tc>
                <w:tcPr>
                  <w:tcW w:w="5220" w:type="dxa"/>
                  <w:tcBorders>
                    <w:bottom w:val="single" w:sz="15" w:space="0" w:color="000000"/>
                  </w:tcBorders>
                </w:tcPr>
                <w:p w14:paraId="4CA60E3D" w14:textId="77777777" w:rsidR="009826A7" w:rsidRDefault="009826A7">
                  <w:pPr>
                    <w:pStyle w:val="EmptyCellLayoutStyle"/>
                    <w:spacing w:after="0" w:line="240" w:lineRule="auto"/>
                  </w:pPr>
                </w:p>
              </w:tc>
              <w:tc>
                <w:tcPr>
                  <w:tcW w:w="359" w:type="dxa"/>
                  <w:tcBorders>
                    <w:bottom w:val="single" w:sz="15" w:space="0" w:color="000000"/>
                  </w:tcBorders>
                </w:tcPr>
                <w:p w14:paraId="197D1DD1" w14:textId="77777777" w:rsidR="009826A7" w:rsidRDefault="009826A7">
                  <w:pPr>
                    <w:pStyle w:val="EmptyCellLayoutStyle"/>
                    <w:spacing w:after="0" w:line="240" w:lineRule="auto"/>
                  </w:pPr>
                </w:p>
              </w:tc>
              <w:tc>
                <w:tcPr>
                  <w:tcW w:w="5220" w:type="dxa"/>
                  <w:tcBorders>
                    <w:bottom w:val="single" w:sz="15" w:space="0" w:color="000000"/>
                  </w:tcBorders>
                </w:tcPr>
                <w:p w14:paraId="6FEDA4BA" w14:textId="77777777" w:rsidR="009826A7" w:rsidRDefault="009826A7">
                  <w:pPr>
                    <w:pStyle w:val="EmptyCellLayoutStyle"/>
                    <w:spacing w:after="0" w:line="240" w:lineRule="auto"/>
                  </w:pPr>
                </w:p>
              </w:tc>
              <w:tc>
                <w:tcPr>
                  <w:tcW w:w="180" w:type="dxa"/>
                  <w:tcBorders>
                    <w:bottom w:val="single" w:sz="15" w:space="0" w:color="000000"/>
                    <w:right w:val="single" w:sz="15" w:space="0" w:color="000000"/>
                  </w:tcBorders>
                </w:tcPr>
                <w:p w14:paraId="0AD5708E" w14:textId="77777777" w:rsidR="009826A7" w:rsidRDefault="009826A7">
                  <w:pPr>
                    <w:pStyle w:val="EmptyCellLayoutStyle"/>
                    <w:spacing w:after="0" w:line="240" w:lineRule="auto"/>
                  </w:pPr>
                </w:p>
              </w:tc>
            </w:tr>
          </w:tbl>
          <w:p w14:paraId="26CBD80A" w14:textId="77777777" w:rsidR="009826A7" w:rsidRDefault="009826A7">
            <w:pPr>
              <w:spacing w:after="0" w:line="240" w:lineRule="auto"/>
            </w:pPr>
          </w:p>
        </w:tc>
        <w:tc>
          <w:tcPr>
            <w:tcW w:w="179" w:type="dxa"/>
          </w:tcPr>
          <w:p w14:paraId="239D6644" w14:textId="77777777" w:rsidR="009826A7" w:rsidRDefault="009826A7">
            <w:pPr>
              <w:pStyle w:val="EmptyCellLayoutStyle"/>
              <w:spacing w:after="0" w:line="240" w:lineRule="auto"/>
            </w:pPr>
          </w:p>
        </w:tc>
      </w:tr>
      <w:tr w:rsidR="009826A7" w14:paraId="311136D8" w14:textId="77777777">
        <w:trPr>
          <w:trHeight w:val="99"/>
        </w:trPr>
        <w:tc>
          <w:tcPr>
            <w:tcW w:w="179" w:type="dxa"/>
          </w:tcPr>
          <w:p w14:paraId="203EBC6F" w14:textId="77777777" w:rsidR="009826A7" w:rsidRDefault="009826A7">
            <w:pPr>
              <w:pStyle w:val="EmptyCellLayoutStyle"/>
              <w:spacing w:after="0" w:line="240" w:lineRule="auto"/>
            </w:pPr>
          </w:p>
        </w:tc>
        <w:tc>
          <w:tcPr>
            <w:tcW w:w="0" w:type="dxa"/>
          </w:tcPr>
          <w:p w14:paraId="21CFA699" w14:textId="77777777" w:rsidR="009826A7" w:rsidRDefault="009826A7">
            <w:pPr>
              <w:pStyle w:val="EmptyCellLayoutStyle"/>
              <w:spacing w:after="0" w:line="240" w:lineRule="auto"/>
            </w:pPr>
          </w:p>
        </w:tc>
        <w:tc>
          <w:tcPr>
            <w:tcW w:w="0" w:type="dxa"/>
          </w:tcPr>
          <w:p w14:paraId="3636FEDE" w14:textId="77777777" w:rsidR="009826A7" w:rsidRDefault="009826A7">
            <w:pPr>
              <w:pStyle w:val="EmptyCellLayoutStyle"/>
              <w:spacing w:after="0" w:line="240" w:lineRule="auto"/>
            </w:pPr>
          </w:p>
        </w:tc>
        <w:tc>
          <w:tcPr>
            <w:tcW w:w="0" w:type="dxa"/>
          </w:tcPr>
          <w:p w14:paraId="76DC68D5" w14:textId="77777777" w:rsidR="009826A7" w:rsidRDefault="009826A7">
            <w:pPr>
              <w:pStyle w:val="EmptyCellLayoutStyle"/>
              <w:spacing w:after="0" w:line="240" w:lineRule="auto"/>
            </w:pPr>
          </w:p>
        </w:tc>
        <w:tc>
          <w:tcPr>
            <w:tcW w:w="0" w:type="dxa"/>
          </w:tcPr>
          <w:p w14:paraId="00AE9996" w14:textId="77777777" w:rsidR="009826A7" w:rsidRDefault="009826A7">
            <w:pPr>
              <w:pStyle w:val="EmptyCellLayoutStyle"/>
              <w:spacing w:after="0" w:line="240" w:lineRule="auto"/>
            </w:pPr>
          </w:p>
        </w:tc>
        <w:tc>
          <w:tcPr>
            <w:tcW w:w="0" w:type="dxa"/>
          </w:tcPr>
          <w:p w14:paraId="4546B9AD" w14:textId="77777777" w:rsidR="009826A7" w:rsidRDefault="009826A7">
            <w:pPr>
              <w:pStyle w:val="EmptyCellLayoutStyle"/>
              <w:spacing w:after="0" w:line="240" w:lineRule="auto"/>
            </w:pPr>
          </w:p>
        </w:tc>
        <w:tc>
          <w:tcPr>
            <w:tcW w:w="0" w:type="dxa"/>
          </w:tcPr>
          <w:p w14:paraId="454E05CE" w14:textId="77777777" w:rsidR="009826A7" w:rsidRDefault="009826A7">
            <w:pPr>
              <w:pStyle w:val="EmptyCellLayoutStyle"/>
              <w:spacing w:after="0" w:line="240" w:lineRule="auto"/>
            </w:pPr>
          </w:p>
        </w:tc>
        <w:tc>
          <w:tcPr>
            <w:tcW w:w="2505" w:type="dxa"/>
          </w:tcPr>
          <w:p w14:paraId="5D417A9D" w14:textId="77777777" w:rsidR="009826A7" w:rsidRDefault="009826A7">
            <w:pPr>
              <w:pStyle w:val="EmptyCellLayoutStyle"/>
              <w:spacing w:after="0" w:line="240" w:lineRule="auto"/>
            </w:pPr>
          </w:p>
        </w:tc>
        <w:tc>
          <w:tcPr>
            <w:tcW w:w="6120" w:type="dxa"/>
          </w:tcPr>
          <w:p w14:paraId="3409BD84" w14:textId="77777777" w:rsidR="009826A7" w:rsidRDefault="009826A7">
            <w:pPr>
              <w:pStyle w:val="EmptyCellLayoutStyle"/>
              <w:spacing w:after="0" w:line="240" w:lineRule="auto"/>
            </w:pPr>
          </w:p>
        </w:tc>
        <w:tc>
          <w:tcPr>
            <w:tcW w:w="2534" w:type="dxa"/>
          </w:tcPr>
          <w:p w14:paraId="74B83AAE" w14:textId="77777777" w:rsidR="009826A7" w:rsidRDefault="009826A7">
            <w:pPr>
              <w:pStyle w:val="EmptyCellLayoutStyle"/>
              <w:spacing w:after="0" w:line="240" w:lineRule="auto"/>
            </w:pPr>
          </w:p>
        </w:tc>
        <w:tc>
          <w:tcPr>
            <w:tcW w:w="179" w:type="dxa"/>
          </w:tcPr>
          <w:p w14:paraId="5AB01B39" w14:textId="77777777" w:rsidR="009826A7" w:rsidRDefault="009826A7">
            <w:pPr>
              <w:pStyle w:val="EmptyCellLayoutStyle"/>
              <w:spacing w:after="0" w:line="240" w:lineRule="auto"/>
            </w:pPr>
          </w:p>
        </w:tc>
      </w:tr>
      <w:tr w:rsidR="009826A7" w14:paraId="37F8FA7B" w14:textId="77777777">
        <w:trPr>
          <w:trHeight w:val="360"/>
        </w:trPr>
        <w:tc>
          <w:tcPr>
            <w:tcW w:w="179" w:type="dxa"/>
          </w:tcPr>
          <w:p w14:paraId="7C71CDD6" w14:textId="77777777" w:rsidR="009826A7" w:rsidRDefault="009826A7">
            <w:pPr>
              <w:pStyle w:val="EmptyCellLayoutStyle"/>
              <w:spacing w:after="0" w:line="240" w:lineRule="auto"/>
            </w:pPr>
          </w:p>
        </w:tc>
        <w:tc>
          <w:tcPr>
            <w:tcW w:w="0" w:type="dxa"/>
          </w:tcPr>
          <w:p w14:paraId="34F294FC" w14:textId="77777777" w:rsidR="009826A7" w:rsidRDefault="009826A7">
            <w:pPr>
              <w:pStyle w:val="EmptyCellLayoutStyle"/>
              <w:spacing w:after="0" w:line="240" w:lineRule="auto"/>
            </w:pPr>
          </w:p>
        </w:tc>
        <w:tc>
          <w:tcPr>
            <w:tcW w:w="0" w:type="dxa"/>
          </w:tcPr>
          <w:p w14:paraId="594A6654" w14:textId="77777777" w:rsidR="009826A7" w:rsidRDefault="009826A7">
            <w:pPr>
              <w:pStyle w:val="EmptyCellLayoutStyle"/>
              <w:spacing w:after="0" w:line="240" w:lineRule="auto"/>
            </w:pPr>
          </w:p>
        </w:tc>
        <w:tc>
          <w:tcPr>
            <w:tcW w:w="0" w:type="dxa"/>
          </w:tcPr>
          <w:p w14:paraId="16449C1B" w14:textId="77777777" w:rsidR="009826A7" w:rsidRDefault="009826A7">
            <w:pPr>
              <w:pStyle w:val="EmptyCellLayoutStyle"/>
              <w:spacing w:after="0" w:line="240" w:lineRule="auto"/>
            </w:pPr>
          </w:p>
        </w:tc>
        <w:tc>
          <w:tcPr>
            <w:tcW w:w="0" w:type="dxa"/>
          </w:tcPr>
          <w:p w14:paraId="61256763" w14:textId="77777777" w:rsidR="009826A7" w:rsidRDefault="009826A7">
            <w:pPr>
              <w:pStyle w:val="EmptyCellLayoutStyle"/>
              <w:spacing w:after="0" w:line="240" w:lineRule="auto"/>
            </w:pPr>
          </w:p>
        </w:tc>
        <w:tc>
          <w:tcPr>
            <w:tcW w:w="0" w:type="dxa"/>
          </w:tcPr>
          <w:p w14:paraId="72FC27EA" w14:textId="77777777" w:rsidR="009826A7" w:rsidRDefault="009826A7">
            <w:pPr>
              <w:pStyle w:val="EmptyCellLayoutStyle"/>
              <w:spacing w:after="0" w:line="240" w:lineRule="auto"/>
            </w:pPr>
          </w:p>
        </w:tc>
        <w:tc>
          <w:tcPr>
            <w:tcW w:w="0" w:type="dxa"/>
          </w:tcPr>
          <w:p w14:paraId="4E942BE0" w14:textId="77777777" w:rsidR="009826A7" w:rsidRDefault="009826A7">
            <w:pPr>
              <w:pStyle w:val="EmptyCellLayoutStyle"/>
              <w:spacing w:after="0" w:line="240" w:lineRule="auto"/>
            </w:pPr>
          </w:p>
        </w:tc>
        <w:tc>
          <w:tcPr>
            <w:tcW w:w="2505" w:type="dxa"/>
          </w:tcPr>
          <w:p w14:paraId="2564118F" w14:textId="77777777" w:rsidR="009826A7" w:rsidRDefault="009826A7">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9826A7" w14:paraId="75E8B657" w14:textId="77777777">
              <w:trPr>
                <w:trHeight w:val="282"/>
              </w:trPr>
              <w:tc>
                <w:tcPr>
                  <w:tcW w:w="6120" w:type="dxa"/>
                  <w:tcBorders>
                    <w:top w:val="nil"/>
                    <w:left w:val="nil"/>
                    <w:bottom w:val="nil"/>
                    <w:right w:val="nil"/>
                  </w:tcBorders>
                  <w:tcMar>
                    <w:top w:w="39" w:type="dxa"/>
                    <w:left w:w="39" w:type="dxa"/>
                    <w:bottom w:w="39" w:type="dxa"/>
                    <w:right w:w="39" w:type="dxa"/>
                  </w:tcMar>
                </w:tcPr>
                <w:p w14:paraId="0B0264FB" w14:textId="77777777" w:rsidR="009826A7" w:rsidRDefault="00293DDF">
                  <w:pPr>
                    <w:spacing w:after="0" w:line="240" w:lineRule="auto"/>
                  </w:pPr>
                  <w:r>
                    <w:rPr>
                      <w:rFonts w:ascii="Arial" w:eastAsia="Arial" w:hAnsi="Arial"/>
                      <w:b/>
                      <w:color w:val="000000"/>
                      <w:u w:val="single"/>
                    </w:rPr>
                    <w:t>TO BE FILLED OUT BY APPOINTING AUTHORITY</w:t>
                  </w:r>
                </w:p>
              </w:tc>
            </w:tr>
          </w:tbl>
          <w:p w14:paraId="7BA81A8B" w14:textId="77777777" w:rsidR="009826A7" w:rsidRDefault="009826A7">
            <w:pPr>
              <w:spacing w:after="0" w:line="240" w:lineRule="auto"/>
            </w:pPr>
          </w:p>
        </w:tc>
        <w:tc>
          <w:tcPr>
            <w:tcW w:w="2534" w:type="dxa"/>
          </w:tcPr>
          <w:p w14:paraId="7B0F38E9" w14:textId="77777777" w:rsidR="009826A7" w:rsidRDefault="009826A7">
            <w:pPr>
              <w:pStyle w:val="EmptyCellLayoutStyle"/>
              <w:spacing w:after="0" w:line="240" w:lineRule="auto"/>
            </w:pPr>
          </w:p>
        </w:tc>
        <w:tc>
          <w:tcPr>
            <w:tcW w:w="179" w:type="dxa"/>
          </w:tcPr>
          <w:p w14:paraId="12072A93" w14:textId="77777777" w:rsidR="009826A7" w:rsidRDefault="009826A7">
            <w:pPr>
              <w:pStyle w:val="EmptyCellLayoutStyle"/>
              <w:spacing w:after="0" w:line="240" w:lineRule="auto"/>
            </w:pPr>
          </w:p>
        </w:tc>
      </w:tr>
      <w:tr w:rsidR="009826A7" w14:paraId="224BDC3E" w14:textId="77777777">
        <w:trPr>
          <w:trHeight w:val="174"/>
        </w:trPr>
        <w:tc>
          <w:tcPr>
            <w:tcW w:w="179" w:type="dxa"/>
          </w:tcPr>
          <w:p w14:paraId="65AE198C" w14:textId="77777777" w:rsidR="009826A7" w:rsidRDefault="009826A7">
            <w:pPr>
              <w:pStyle w:val="EmptyCellLayoutStyle"/>
              <w:spacing w:after="0" w:line="240" w:lineRule="auto"/>
            </w:pPr>
          </w:p>
        </w:tc>
        <w:tc>
          <w:tcPr>
            <w:tcW w:w="0" w:type="dxa"/>
          </w:tcPr>
          <w:p w14:paraId="6316FA08" w14:textId="77777777" w:rsidR="009826A7" w:rsidRDefault="009826A7">
            <w:pPr>
              <w:pStyle w:val="EmptyCellLayoutStyle"/>
              <w:spacing w:after="0" w:line="240" w:lineRule="auto"/>
            </w:pPr>
          </w:p>
        </w:tc>
        <w:tc>
          <w:tcPr>
            <w:tcW w:w="0" w:type="dxa"/>
          </w:tcPr>
          <w:p w14:paraId="0382ED83" w14:textId="77777777" w:rsidR="009826A7" w:rsidRDefault="009826A7">
            <w:pPr>
              <w:pStyle w:val="EmptyCellLayoutStyle"/>
              <w:spacing w:after="0" w:line="240" w:lineRule="auto"/>
            </w:pPr>
          </w:p>
        </w:tc>
        <w:tc>
          <w:tcPr>
            <w:tcW w:w="0" w:type="dxa"/>
          </w:tcPr>
          <w:p w14:paraId="50DE5D95" w14:textId="77777777" w:rsidR="009826A7" w:rsidRDefault="009826A7">
            <w:pPr>
              <w:pStyle w:val="EmptyCellLayoutStyle"/>
              <w:spacing w:after="0" w:line="240" w:lineRule="auto"/>
            </w:pPr>
          </w:p>
        </w:tc>
        <w:tc>
          <w:tcPr>
            <w:tcW w:w="0" w:type="dxa"/>
          </w:tcPr>
          <w:p w14:paraId="7DB8F04C" w14:textId="77777777" w:rsidR="009826A7" w:rsidRDefault="009826A7">
            <w:pPr>
              <w:pStyle w:val="EmptyCellLayoutStyle"/>
              <w:spacing w:after="0" w:line="240" w:lineRule="auto"/>
            </w:pPr>
          </w:p>
        </w:tc>
        <w:tc>
          <w:tcPr>
            <w:tcW w:w="0" w:type="dxa"/>
          </w:tcPr>
          <w:p w14:paraId="3AE78547" w14:textId="77777777" w:rsidR="009826A7" w:rsidRDefault="009826A7">
            <w:pPr>
              <w:pStyle w:val="EmptyCellLayoutStyle"/>
              <w:spacing w:after="0" w:line="240" w:lineRule="auto"/>
            </w:pPr>
          </w:p>
        </w:tc>
        <w:tc>
          <w:tcPr>
            <w:tcW w:w="0" w:type="dxa"/>
          </w:tcPr>
          <w:p w14:paraId="5EF0BD66" w14:textId="77777777" w:rsidR="009826A7" w:rsidRDefault="009826A7">
            <w:pPr>
              <w:pStyle w:val="EmptyCellLayoutStyle"/>
              <w:spacing w:after="0" w:line="240" w:lineRule="auto"/>
            </w:pPr>
          </w:p>
        </w:tc>
        <w:tc>
          <w:tcPr>
            <w:tcW w:w="2505" w:type="dxa"/>
          </w:tcPr>
          <w:p w14:paraId="549ECC44" w14:textId="77777777" w:rsidR="009826A7" w:rsidRDefault="009826A7">
            <w:pPr>
              <w:pStyle w:val="EmptyCellLayoutStyle"/>
              <w:spacing w:after="0" w:line="240" w:lineRule="auto"/>
            </w:pPr>
          </w:p>
        </w:tc>
        <w:tc>
          <w:tcPr>
            <w:tcW w:w="6120" w:type="dxa"/>
          </w:tcPr>
          <w:p w14:paraId="6B0F4137" w14:textId="77777777" w:rsidR="009826A7" w:rsidRDefault="009826A7">
            <w:pPr>
              <w:pStyle w:val="EmptyCellLayoutStyle"/>
              <w:spacing w:after="0" w:line="240" w:lineRule="auto"/>
            </w:pPr>
          </w:p>
        </w:tc>
        <w:tc>
          <w:tcPr>
            <w:tcW w:w="2534" w:type="dxa"/>
          </w:tcPr>
          <w:p w14:paraId="4345C621" w14:textId="77777777" w:rsidR="009826A7" w:rsidRDefault="009826A7">
            <w:pPr>
              <w:pStyle w:val="EmptyCellLayoutStyle"/>
              <w:spacing w:after="0" w:line="240" w:lineRule="auto"/>
            </w:pPr>
          </w:p>
        </w:tc>
        <w:tc>
          <w:tcPr>
            <w:tcW w:w="179" w:type="dxa"/>
          </w:tcPr>
          <w:p w14:paraId="66CEB03C" w14:textId="77777777" w:rsidR="009826A7" w:rsidRDefault="009826A7">
            <w:pPr>
              <w:pStyle w:val="EmptyCellLayoutStyle"/>
              <w:spacing w:after="0" w:line="240" w:lineRule="auto"/>
            </w:pPr>
          </w:p>
        </w:tc>
      </w:tr>
      <w:tr w:rsidR="00293DDF" w14:paraId="4B0A82A0" w14:textId="77777777" w:rsidTr="00293DDF">
        <w:tc>
          <w:tcPr>
            <w:tcW w:w="179" w:type="dxa"/>
          </w:tcPr>
          <w:p w14:paraId="534D0652" w14:textId="77777777" w:rsidR="009826A7" w:rsidRDefault="009826A7">
            <w:pPr>
              <w:pStyle w:val="EmptyCellLayoutStyle"/>
              <w:spacing w:after="0" w:line="240" w:lineRule="auto"/>
            </w:pPr>
          </w:p>
        </w:tc>
        <w:tc>
          <w:tcPr>
            <w:tcW w:w="0" w:type="dxa"/>
          </w:tcPr>
          <w:p w14:paraId="4CF862C9" w14:textId="77777777" w:rsidR="009826A7" w:rsidRDefault="009826A7">
            <w:pPr>
              <w:pStyle w:val="EmptyCellLayoutStyle"/>
              <w:spacing w:after="0" w:line="240" w:lineRule="auto"/>
            </w:pPr>
          </w:p>
        </w:tc>
        <w:tc>
          <w:tcPr>
            <w:tcW w:w="0" w:type="dxa"/>
          </w:tcPr>
          <w:p w14:paraId="6FF2A18B" w14:textId="77777777" w:rsidR="009826A7" w:rsidRDefault="009826A7">
            <w:pPr>
              <w:pStyle w:val="EmptyCellLayoutStyle"/>
              <w:spacing w:after="0" w:line="240" w:lineRule="auto"/>
            </w:pPr>
          </w:p>
        </w:tc>
        <w:tc>
          <w:tcPr>
            <w:tcW w:w="0" w:type="dxa"/>
          </w:tcPr>
          <w:p w14:paraId="4A2C3A3F" w14:textId="77777777" w:rsidR="009826A7" w:rsidRDefault="009826A7">
            <w:pPr>
              <w:pStyle w:val="EmptyCellLayoutStyle"/>
              <w:spacing w:after="0" w:line="240" w:lineRule="auto"/>
            </w:pPr>
          </w:p>
        </w:tc>
        <w:tc>
          <w:tcPr>
            <w:tcW w:w="0" w:type="dxa"/>
          </w:tcPr>
          <w:p w14:paraId="1DC35A55" w14:textId="77777777" w:rsidR="009826A7" w:rsidRDefault="009826A7">
            <w:pPr>
              <w:pStyle w:val="EmptyCellLayoutStyle"/>
              <w:spacing w:after="0" w:line="240" w:lineRule="auto"/>
            </w:pPr>
          </w:p>
        </w:tc>
        <w:tc>
          <w:tcPr>
            <w:tcW w:w="0" w:type="dxa"/>
          </w:tcPr>
          <w:p w14:paraId="6A6D2161" w14:textId="77777777" w:rsidR="009826A7" w:rsidRDefault="009826A7">
            <w:pPr>
              <w:pStyle w:val="EmptyCellLayoutStyle"/>
              <w:spacing w:after="0" w:line="240" w:lineRule="auto"/>
            </w:pPr>
          </w:p>
        </w:tc>
        <w:tc>
          <w:tcPr>
            <w:tcW w:w="0" w:type="dxa"/>
          </w:tcPr>
          <w:p w14:paraId="77A67069" w14:textId="77777777" w:rsidR="009826A7" w:rsidRDefault="009826A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9826A7" w14:paraId="51483177" w14:textId="77777777">
              <w:trPr>
                <w:trHeight w:val="180"/>
              </w:trPr>
              <w:tc>
                <w:tcPr>
                  <w:tcW w:w="180" w:type="dxa"/>
                  <w:tcBorders>
                    <w:top w:val="single" w:sz="15" w:space="0" w:color="000000"/>
                    <w:left w:val="single" w:sz="15" w:space="0" w:color="000000"/>
                  </w:tcBorders>
                </w:tcPr>
                <w:p w14:paraId="473354BF" w14:textId="77777777" w:rsidR="009826A7" w:rsidRDefault="009826A7">
                  <w:pPr>
                    <w:pStyle w:val="EmptyCellLayoutStyle"/>
                    <w:spacing w:after="0" w:line="240" w:lineRule="auto"/>
                  </w:pPr>
                </w:p>
              </w:tc>
              <w:tc>
                <w:tcPr>
                  <w:tcW w:w="10800" w:type="dxa"/>
                  <w:tcBorders>
                    <w:top w:val="single" w:sz="15" w:space="0" w:color="000000"/>
                  </w:tcBorders>
                </w:tcPr>
                <w:p w14:paraId="1746ECBF" w14:textId="77777777" w:rsidR="009826A7" w:rsidRDefault="009826A7">
                  <w:pPr>
                    <w:pStyle w:val="EmptyCellLayoutStyle"/>
                    <w:spacing w:after="0" w:line="240" w:lineRule="auto"/>
                  </w:pPr>
                </w:p>
              </w:tc>
              <w:tc>
                <w:tcPr>
                  <w:tcW w:w="180" w:type="dxa"/>
                  <w:tcBorders>
                    <w:top w:val="single" w:sz="15" w:space="0" w:color="000000"/>
                    <w:right w:val="single" w:sz="15" w:space="0" w:color="000000"/>
                  </w:tcBorders>
                </w:tcPr>
                <w:p w14:paraId="16F50832" w14:textId="77777777" w:rsidR="009826A7" w:rsidRDefault="009826A7">
                  <w:pPr>
                    <w:pStyle w:val="EmptyCellLayoutStyle"/>
                    <w:spacing w:after="0" w:line="240" w:lineRule="auto"/>
                  </w:pPr>
                </w:p>
              </w:tc>
            </w:tr>
            <w:tr w:rsidR="009826A7" w14:paraId="16AD7A62" w14:textId="77777777">
              <w:trPr>
                <w:trHeight w:val="270"/>
              </w:trPr>
              <w:tc>
                <w:tcPr>
                  <w:tcW w:w="180" w:type="dxa"/>
                  <w:tcBorders>
                    <w:left w:val="single" w:sz="15" w:space="0" w:color="000000"/>
                  </w:tcBorders>
                </w:tcPr>
                <w:p w14:paraId="599E9120" w14:textId="77777777" w:rsidR="009826A7" w:rsidRDefault="009826A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9826A7" w14:paraId="2B957C49" w14:textId="77777777">
                    <w:trPr>
                      <w:trHeight w:val="192"/>
                    </w:trPr>
                    <w:tc>
                      <w:tcPr>
                        <w:tcW w:w="10800" w:type="dxa"/>
                        <w:tcBorders>
                          <w:top w:val="nil"/>
                          <w:left w:val="nil"/>
                          <w:bottom w:val="nil"/>
                          <w:right w:val="nil"/>
                        </w:tcBorders>
                        <w:tcMar>
                          <w:top w:w="39" w:type="dxa"/>
                          <w:left w:w="39" w:type="dxa"/>
                          <w:bottom w:w="39" w:type="dxa"/>
                          <w:right w:w="39" w:type="dxa"/>
                        </w:tcMar>
                      </w:tcPr>
                      <w:p w14:paraId="33324BDF" w14:textId="77777777" w:rsidR="009826A7" w:rsidRDefault="00293DDF">
                        <w:pPr>
                          <w:spacing w:after="0" w:line="240" w:lineRule="auto"/>
                        </w:pPr>
                        <w:r>
                          <w:rPr>
                            <w:rFonts w:ascii="Arial" w:eastAsia="Arial" w:hAnsi="Arial"/>
                            <w:b/>
                            <w:color w:val="000000"/>
                            <w:sz w:val="16"/>
                          </w:rPr>
                          <w:t>Indicate any exceptions or additions to the statements of employee or supervisors.</w:t>
                        </w:r>
                      </w:p>
                    </w:tc>
                  </w:tr>
                </w:tbl>
                <w:p w14:paraId="20CDC0EE" w14:textId="77777777" w:rsidR="009826A7" w:rsidRDefault="009826A7">
                  <w:pPr>
                    <w:spacing w:after="0" w:line="240" w:lineRule="auto"/>
                  </w:pPr>
                </w:p>
              </w:tc>
              <w:tc>
                <w:tcPr>
                  <w:tcW w:w="180" w:type="dxa"/>
                  <w:tcBorders>
                    <w:right w:val="single" w:sz="15" w:space="0" w:color="000000"/>
                  </w:tcBorders>
                </w:tcPr>
                <w:p w14:paraId="106F3E16" w14:textId="77777777" w:rsidR="009826A7" w:rsidRDefault="009826A7">
                  <w:pPr>
                    <w:pStyle w:val="EmptyCellLayoutStyle"/>
                    <w:spacing w:after="0" w:line="240" w:lineRule="auto"/>
                  </w:pPr>
                </w:p>
              </w:tc>
            </w:tr>
            <w:tr w:rsidR="009826A7" w14:paraId="4AB50B0E" w14:textId="77777777">
              <w:trPr>
                <w:trHeight w:val="89"/>
              </w:trPr>
              <w:tc>
                <w:tcPr>
                  <w:tcW w:w="180" w:type="dxa"/>
                  <w:tcBorders>
                    <w:left w:val="single" w:sz="15" w:space="0" w:color="000000"/>
                  </w:tcBorders>
                </w:tcPr>
                <w:p w14:paraId="183CB169" w14:textId="77777777" w:rsidR="009826A7" w:rsidRDefault="009826A7">
                  <w:pPr>
                    <w:pStyle w:val="EmptyCellLayoutStyle"/>
                    <w:spacing w:after="0" w:line="240" w:lineRule="auto"/>
                  </w:pPr>
                </w:p>
              </w:tc>
              <w:tc>
                <w:tcPr>
                  <w:tcW w:w="10800" w:type="dxa"/>
                </w:tcPr>
                <w:p w14:paraId="6B6EB846" w14:textId="77777777" w:rsidR="009826A7" w:rsidRDefault="009826A7">
                  <w:pPr>
                    <w:pStyle w:val="EmptyCellLayoutStyle"/>
                    <w:spacing w:after="0" w:line="240" w:lineRule="auto"/>
                  </w:pPr>
                </w:p>
              </w:tc>
              <w:tc>
                <w:tcPr>
                  <w:tcW w:w="180" w:type="dxa"/>
                  <w:tcBorders>
                    <w:right w:val="single" w:sz="15" w:space="0" w:color="000000"/>
                  </w:tcBorders>
                </w:tcPr>
                <w:p w14:paraId="11A038F0" w14:textId="77777777" w:rsidR="009826A7" w:rsidRDefault="009826A7">
                  <w:pPr>
                    <w:pStyle w:val="EmptyCellLayoutStyle"/>
                    <w:spacing w:after="0" w:line="240" w:lineRule="auto"/>
                  </w:pPr>
                </w:p>
              </w:tc>
            </w:tr>
            <w:tr w:rsidR="009826A7" w14:paraId="3D107C4C" w14:textId="77777777">
              <w:trPr>
                <w:trHeight w:val="290"/>
              </w:trPr>
              <w:tc>
                <w:tcPr>
                  <w:tcW w:w="180" w:type="dxa"/>
                  <w:tcBorders>
                    <w:left w:val="single" w:sz="15" w:space="0" w:color="000000"/>
                  </w:tcBorders>
                </w:tcPr>
                <w:p w14:paraId="1E75F6F3" w14:textId="77777777" w:rsidR="009826A7" w:rsidRDefault="009826A7">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9826A7" w14:paraId="514C2FA1" w14:textId="77777777">
                    <w:trPr>
                      <w:trHeight w:val="212"/>
                    </w:trPr>
                    <w:tc>
                      <w:tcPr>
                        <w:tcW w:w="10800" w:type="dxa"/>
                        <w:tcBorders>
                          <w:top w:val="nil"/>
                          <w:left w:val="nil"/>
                          <w:bottom w:val="nil"/>
                          <w:right w:val="nil"/>
                        </w:tcBorders>
                        <w:tcMar>
                          <w:top w:w="39" w:type="dxa"/>
                          <w:left w:w="39" w:type="dxa"/>
                          <w:bottom w:w="39" w:type="dxa"/>
                          <w:right w:w="39" w:type="dxa"/>
                        </w:tcMar>
                      </w:tcPr>
                      <w:p w14:paraId="2E8F7A1B" w14:textId="77777777" w:rsidR="009826A7" w:rsidRDefault="00293DDF">
                        <w:pPr>
                          <w:spacing w:after="0" w:line="240" w:lineRule="auto"/>
                        </w:pPr>
                        <w:r>
                          <w:rPr>
                            <w:rFonts w:ascii="Arial" w:eastAsia="Arial" w:hAnsi="Arial"/>
                            <w:color w:val="000000"/>
                          </w:rPr>
                          <w:t>none</w:t>
                        </w:r>
                      </w:p>
                    </w:tc>
                  </w:tr>
                </w:tbl>
                <w:p w14:paraId="72CC1AD0" w14:textId="77777777" w:rsidR="009826A7" w:rsidRDefault="009826A7">
                  <w:pPr>
                    <w:spacing w:after="0" w:line="240" w:lineRule="auto"/>
                  </w:pPr>
                </w:p>
              </w:tc>
              <w:tc>
                <w:tcPr>
                  <w:tcW w:w="180" w:type="dxa"/>
                  <w:tcBorders>
                    <w:right w:val="single" w:sz="15" w:space="0" w:color="000000"/>
                  </w:tcBorders>
                </w:tcPr>
                <w:p w14:paraId="1B2D89E9" w14:textId="77777777" w:rsidR="009826A7" w:rsidRDefault="009826A7">
                  <w:pPr>
                    <w:pStyle w:val="EmptyCellLayoutStyle"/>
                    <w:spacing w:after="0" w:line="240" w:lineRule="auto"/>
                  </w:pPr>
                </w:p>
              </w:tc>
            </w:tr>
            <w:tr w:rsidR="009826A7" w14:paraId="21115FFE" w14:textId="77777777">
              <w:trPr>
                <w:trHeight w:val="69"/>
              </w:trPr>
              <w:tc>
                <w:tcPr>
                  <w:tcW w:w="180" w:type="dxa"/>
                  <w:tcBorders>
                    <w:left w:val="single" w:sz="15" w:space="0" w:color="000000"/>
                    <w:bottom w:val="single" w:sz="15" w:space="0" w:color="000000"/>
                  </w:tcBorders>
                </w:tcPr>
                <w:p w14:paraId="3C7D427B" w14:textId="77777777" w:rsidR="009826A7" w:rsidRDefault="009826A7">
                  <w:pPr>
                    <w:pStyle w:val="EmptyCellLayoutStyle"/>
                    <w:spacing w:after="0" w:line="240" w:lineRule="auto"/>
                  </w:pPr>
                </w:p>
              </w:tc>
              <w:tc>
                <w:tcPr>
                  <w:tcW w:w="10800" w:type="dxa"/>
                  <w:tcBorders>
                    <w:bottom w:val="single" w:sz="15" w:space="0" w:color="000000"/>
                  </w:tcBorders>
                </w:tcPr>
                <w:p w14:paraId="2C6C3E7A" w14:textId="77777777" w:rsidR="009826A7" w:rsidRDefault="009826A7">
                  <w:pPr>
                    <w:pStyle w:val="EmptyCellLayoutStyle"/>
                    <w:spacing w:after="0" w:line="240" w:lineRule="auto"/>
                  </w:pPr>
                </w:p>
              </w:tc>
              <w:tc>
                <w:tcPr>
                  <w:tcW w:w="180" w:type="dxa"/>
                  <w:tcBorders>
                    <w:bottom w:val="single" w:sz="15" w:space="0" w:color="000000"/>
                    <w:right w:val="single" w:sz="15" w:space="0" w:color="000000"/>
                  </w:tcBorders>
                </w:tcPr>
                <w:p w14:paraId="4FA5A756" w14:textId="77777777" w:rsidR="009826A7" w:rsidRDefault="009826A7">
                  <w:pPr>
                    <w:pStyle w:val="EmptyCellLayoutStyle"/>
                    <w:spacing w:after="0" w:line="240" w:lineRule="auto"/>
                  </w:pPr>
                </w:p>
              </w:tc>
            </w:tr>
          </w:tbl>
          <w:p w14:paraId="329C4D45" w14:textId="77777777" w:rsidR="009826A7" w:rsidRDefault="009826A7">
            <w:pPr>
              <w:spacing w:after="0" w:line="240" w:lineRule="auto"/>
            </w:pPr>
          </w:p>
        </w:tc>
        <w:tc>
          <w:tcPr>
            <w:tcW w:w="179" w:type="dxa"/>
          </w:tcPr>
          <w:p w14:paraId="59AFDEFD" w14:textId="77777777" w:rsidR="009826A7" w:rsidRDefault="009826A7">
            <w:pPr>
              <w:pStyle w:val="EmptyCellLayoutStyle"/>
              <w:spacing w:after="0" w:line="240" w:lineRule="auto"/>
            </w:pPr>
          </w:p>
        </w:tc>
      </w:tr>
      <w:tr w:rsidR="009826A7" w14:paraId="7144BD3F" w14:textId="77777777">
        <w:trPr>
          <w:trHeight w:val="114"/>
        </w:trPr>
        <w:tc>
          <w:tcPr>
            <w:tcW w:w="179" w:type="dxa"/>
          </w:tcPr>
          <w:p w14:paraId="6D42117C" w14:textId="77777777" w:rsidR="009826A7" w:rsidRDefault="009826A7">
            <w:pPr>
              <w:pStyle w:val="EmptyCellLayoutStyle"/>
              <w:spacing w:after="0" w:line="240" w:lineRule="auto"/>
            </w:pPr>
          </w:p>
        </w:tc>
        <w:tc>
          <w:tcPr>
            <w:tcW w:w="0" w:type="dxa"/>
          </w:tcPr>
          <w:p w14:paraId="1AA5A854" w14:textId="77777777" w:rsidR="009826A7" w:rsidRDefault="009826A7">
            <w:pPr>
              <w:pStyle w:val="EmptyCellLayoutStyle"/>
              <w:spacing w:after="0" w:line="240" w:lineRule="auto"/>
            </w:pPr>
          </w:p>
        </w:tc>
        <w:tc>
          <w:tcPr>
            <w:tcW w:w="0" w:type="dxa"/>
          </w:tcPr>
          <w:p w14:paraId="60374FBE" w14:textId="77777777" w:rsidR="009826A7" w:rsidRDefault="009826A7">
            <w:pPr>
              <w:pStyle w:val="EmptyCellLayoutStyle"/>
              <w:spacing w:after="0" w:line="240" w:lineRule="auto"/>
            </w:pPr>
          </w:p>
        </w:tc>
        <w:tc>
          <w:tcPr>
            <w:tcW w:w="0" w:type="dxa"/>
          </w:tcPr>
          <w:p w14:paraId="44FB12D3" w14:textId="77777777" w:rsidR="009826A7" w:rsidRDefault="009826A7">
            <w:pPr>
              <w:pStyle w:val="EmptyCellLayoutStyle"/>
              <w:spacing w:after="0" w:line="240" w:lineRule="auto"/>
            </w:pPr>
          </w:p>
        </w:tc>
        <w:tc>
          <w:tcPr>
            <w:tcW w:w="0" w:type="dxa"/>
          </w:tcPr>
          <w:p w14:paraId="6F0E0A95" w14:textId="77777777" w:rsidR="009826A7" w:rsidRDefault="009826A7">
            <w:pPr>
              <w:pStyle w:val="EmptyCellLayoutStyle"/>
              <w:spacing w:after="0" w:line="240" w:lineRule="auto"/>
            </w:pPr>
          </w:p>
        </w:tc>
        <w:tc>
          <w:tcPr>
            <w:tcW w:w="0" w:type="dxa"/>
          </w:tcPr>
          <w:p w14:paraId="08B8DF7B" w14:textId="77777777" w:rsidR="009826A7" w:rsidRDefault="009826A7">
            <w:pPr>
              <w:pStyle w:val="EmptyCellLayoutStyle"/>
              <w:spacing w:after="0" w:line="240" w:lineRule="auto"/>
            </w:pPr>
          </w:p>
        </w:tc>
        <w:tc>
          <w:tcPr>
            <w:tcW w:w="0" w:type="dxa"/>
          </w:tcPr>
          <w:p w14:paraId="37623425" w14:textId="77777777" w:rsidR="009826A7" w:rsidRDefault="009826A7">
            <w:pPr>
              <w:pStyle w:val="EmptyCellLayoutStyle"/>
              <w:spacing w:after="0" w:line="240" w:lineRule="auto"/>
            </w:pPr>
          </w:p>
        </w:tc>
        <w:tc>
          <w:tcPr>
            <w:tcW w:w="2505" w:type="dxa"/>
          </w:tcPr>
          <w:p w14:paraId="4D774DB3" w14:textId="77777777" w:rsidR="009826A7" w:rsidRDefault="009826A7">
            <w:pPr>
              <w:pStyle w:val="EmptyCellLayoutStyle"/>
              <w:spacing w:after="0" w:line="240" w:lineRule="auto"/>
            </w:pPr>
          </w:p>
        </w:tc>
        <w:tc>
          <w:tcPr>
            <w:tcW w:w="6120" w:type="dxa"/>
          </w:tcPr>
          <w:p w14:paraId="74ECB932" w14:textId="77777777" w:rsidR="009826A7" w:rsidRDefault="009826A7">
            <w:pPr>
              <w:pStyle w:val="EmptyCellLayoutStyle"/>
              <w:spacing w:after="0" w:line="240" w:lineRule="auto"/>
            </w:pPr>
          </w:p>
        </w:tc>
        <w:tc>
          <w:tcPr>
            <w:tcW w:w="2534" w:type="dxa"/>
          </w:tcPr>
          <w:p w14:paraId="3889A5F4" w14:textId="77777777" w:rsidR="009826A7" w:rsidRDefault="009826A7">
            <w:pPr>
              <w:pStyle w:val="EmptyCellLayoutStyle"/>
              <w:spacing w:after="0" w:line="240" w:lineRule="auto"/>
            </w:pPr>
          </w:p>
        </w:tc>
        <w:tc>
          <w:tcPr>
            <w:tcW w:w="179" w:type="dxa"/>
          </w:tcPr>
          <w:p w14:paraId="13B065F9" w14:textId="77777777" w:rsidR="009826A7" w:rsidRDefault="009826A7">
            <w:pPr>
              <w:pStyle w:val="EmptyCellLayoutStyle"/>
              <w:spacing w:after="0" w:line="240" w:lineRule="auto"/>
            </w:pPr>
          </w:p>
        </w:tc>
      </w:tr>
      <w:tr w:rsidR="00293DDF" w14:paraId="1FC39401" w14:textId="77777777" w:rsidTr="00293DDF">
        <w:tc>
          <w:tcPr>
            <w:tcW w:w="179" w:type="dxa"/>
          </w:tcPr>
          <w:p w14:paraId="751D1823" w14:textId="77777777" w:rsidR="009826A7" w:rsidRDefault="009826A7">
            <w:pPr>
              <w:pStyle w:val="EmptyCellLayoutStyle"/>
              <w:spacing w:after="0" w:line="240" w:lineRule="auto"/>
            </w:pPr>
          </w:p>
        </w:tc>
        <w:tc>
          <w:tcPr>
            <w:tcW w:w="0" w:type="dxa"/>
          </w:tcPr>
          <w:p w14:paraId="7833F976" w14:textId="77777777" w:rsidR="009826A7" w:rsidRDefault="009826A7">
            <w:pPr>
              <w:pStyle w:val="EmptyCellLayoutStyle"/>
              <w:spacing w:after="0" w:line="240" w:lineRule="auto"/>
            </w:pPr>
          </w:p>
        </w:tc>
        <w:tc>
          <w:tcPr>
            <w:tcW w:w="0" w:type="dxa"/>
          </w:tcPr>
          <w:p w14:paraId="7CF622B8" w14:textId="77777777" w:rsidR="009826A7" w:rsidRDefault="009826A7">
            <w:pPr>
              <w:pStyle w:val="EmptyCellLayoutStyle"/>
              <w:spacing w:after="0" w:line="240" w:lineRule="auto"/>
            </w:pPr>
          </w:p>
        </w:tc>
        <w:tc>
          <w:tcPr>
            <w:tcW w:w="0" w:type="dxa"/>
          </w:tcPr>
          <w:p w14:paraId="099EDA9E" w14:textId="77777777" w:rsidR="009826A7" w:rsidRDefault="009826A7">
            <w:pPr>
              <w:pStyle w:val="EmptyCellLayoutStyle"/>
              <w:spacing w:after="0" w:line="240" w:lineRule="auto"/>
            </w:pPr>
          </w:p>
        </w:tc>
        <w:tc>
          <w:tcPr>
            <w:tcW w:w="0" w:type="dxa"/>
          </w:tcPr>
          <w:p w14:paraId="2E3596EC" w14:textId="77777777" w:rsidR="009826A7" w:rsidRDefault="009826A7">
            <w:pPr>
              <w:pStyle w:val="EmptyCellLayoutStyle"/>
              <w:spacing w:after="0" w:line="240" w:lineRule="auto"/>
            </w:pPr>
          </w:p>
        </w:tc>
        <w:tc>
          <w:tcPr>
            <w:tcW w:w="0" w:type="dxa"/>
          </w:tcPr>
          <w:p w14:paraId="58EBA610" w14:textId="77777777" w:rsidR="009826A7" w:rsidRDefault="009826A7">
            <w:pPr>
              <w:pStyle w:val="EmptyCellLayoutStyle"/>
              <w:spacing w:after="0" w:line="240" w:lineRule="auto"/>
            </w:pPr>
          </w:p>
        </w:tc>
        <w:tc>
          <w:tcPr>
            <w:tcW w:w="0" w:type="dxa"/>
          </w:tcPr>
          <w:p w14:paraId="634E94D8" w14:textId="77777777" w:rsidR="009826A7" w:rsidRDefault="009826A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7"/>
              <w:gridCol w:w="179"/>
            </w:tblGrid>
            <w:tr w:rsidR="009826A7" w14:paraId="05247C55" w14:textId="77777777">
              <w:trPr>
                <w:trHeight w:val="180"/>
              </w:trPr>
              <w:tc>
                <w:tcPr>
                  <w:tcW w:w="180" w:type="dxa"/>
                  <w:tcBorders>
                    <w:top w:val="single" w:sz="15" w:space="0" w:color="000000"/>
                    <w:left w:val="single" w:sz="15" w:space="0" w:color="000000"/>
                  </w:tcBorders>
                </w:tcPr>
                <w:p w14:paraId="58B104EC" w14:textId="77777777" w:rsidR="009826A7" w:rsidRDefault="009826A7">
                  <w:pPr>
                    <w:pStyle w:val="EmptyCellLayoutStyle"/>
                    <w:spacing w:after="0" w:line="240" w:lineRule="auto"/>
                  </w:pPr>
                </w:p>
              </w:tc>
              <w:tc>
                <w:tcPr>
                  <w:tcW w:w="5220" w:type="dxa"/>
                  <w:tcBorders>
                    <w:top w:val="single" w:sz="15" w:space="0" w:color="000000"/>
                  </w:tcBorders>
                </w:tcPr>
                <w:p w14:paraId="1A16C580" w14:textId="77777777" w:rsidR="009826A7" w:rsidRDefault="009826A7">
                  <w:pPr>
                    <w:pStyle w:val="EmptyCellLayoutStyle"/>
                    <w:spacing w:after="0" w:line="240" w:lineRule="auto"/>
                  </w:pPr>
                </w:p>
              </w:tc>
              <w:tc>
                <w:tcPr>
                  <w:tcW w:w="359" w:type="dxa"/>
                  <w:tcBorders>
                    <w:top w:val="single" w:sz="15" w:space="0" w:color="000000"/>
                  </w:tcBorders>
                </w:tcPr>
                <w:p w14:paraId="76A38B53" w14:textId="77777777" w:rsidR="009826A7" w:rsidRDefault="009826A7">
                  <w:pPr>
                    <w:pStyle w:val="EmptyCellLayoutStyle"/>
                    <w:spacing w:after="0" w:line="240" w:lineRule="auto"/>
                  </w:pPr>
                </w:p>
              </w:tc>
              <w:tc>
                <w:tcPr>
                  <w:tcW w:w="5220" w:type="dxa"/>
                  <w:tcBorders>
                    <w:top w:val="single" w:sz="15" w:space="0" w:color="000000"/>
                  </w:tcBorders>
                </w:tcPr>
                <w:p w14:paraId="7B24E875" w14:textId="77777777" w:rsidR="009826A7" w:rsidRDefault="009826A7">
                  <w:pPr>
                    <w:pStyle w:val="EmptyCellLayoutStyle"/>
                    <w:spacing w:after="0" w:line="240" w:lineRule="auto"/>
                  </w:pPr>
                </w:p>
              </w:tc>
              <w:tc>
                <w:tcPr>
                  <w:tcW w:w="180" w:type="dxa"/>
                  <w:tcBorders>
                    <w:top w:val="single" w:sz="15" w:space="0" w:color="000000"/>
                    <w:right w:val="single" w:sz="15" w:space="0" w:color="000000"/>
                  </w:tcBorders>
                </w:tcPr>
                <w:p w14:paraId="51F6D3B4" w14:textId="77777777" w:rsidR="009826A7" w:rsidRDefault="009826A7">
                  <w:pPr>
                    <w:pStyle w:val="EmptyCellLayoutStyle"/>
                    <w:spacing w:after="0" w:line="240" w:lineRule="auto"/>
                  </w:pPr>
                </w:p>
              </w:tc>
            </w:tr>
            <w:tr w:rsidR="00293DDF" w14:paraId="3EC98DDF" w14:textId="77777777" w:rsidTr="00293DDF">
              <w:trPr>
                <w:trHeight w:val="359"/>
              </w:trPr>
              <w:tc>
                <w:tcPr>
                  <w:tcW w:w="180" w:type="dxa"/>
                  <w:tcBorders>
                    <w:left w:val="single" w:sz="15" w:space="0" w:color="000000"/>
                  </w:tcBorders>
                </w:tcPr>
                <w:p w14:paraId="63C2777C" w14:textId="77777777" w:rsidR="009826A7" w:rsidRDefault="009826A7">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9826A7" w14:paraId="4E5B7C6E" w14:textId="77777777">
                    <w:trPr>
                      <w:trHeight w:val="282"/>
                    </w:trPr>
                    <w:tc>
                      <w:tcPr>
                        <w:tcW w:w="10800" w:type="dxa"/>
                        <w:tcBorders>
                          <w:top w:val="nil"/>
                          <w:left w:val="nil"/>
                          <w:bottom w:val="nil"/>
                          <w:right w:val="nil"/>
                        </w:tcBorders>
                        <w:tcMar>
                          <w:top w:w="39" w:type="dxa"/>
                          <w:left w:w="39" w:type="dxa"/>
                          <w:bottom w:w="39" w:type="dxa"/>
                          <w:right w:w="39" w:type="dxa"/>
                        </w:tcMar>
                      </w:tcPr>
                      <w:p w14:paraId="366EA923" w14:textId="77777777" w:rsidR="009826A7" w:rsidRDefault="00293DDF">
                        <w:pPr>
                          <w:spacing w:after="0" w:line="240" w:lineRule="auto"/>
                        </w:pPr>
                        <w:r>
                          <w:rPr>
                            <w:rFonts w:ascii="Arial" w:eastAsia="Arial" w:hAnsi="Arial"/>
                            <w:b/>
                            <w:i/>
                            <w:color w:val="000000"/>
                          </w:rPr>
                          <w:t>I certify that the entries on these pages are accurate and complete.</w:t>
                        </w:r>
                      </w:p>
                    </w:tc>
                  </w:tr>
                </w:tbl>
                <w:p w14:paraId="26C16433" w14:textId="77777777" w:rsidR="009826A7" w:rsidRDefault="009826A7">
                  <w:pPr>
                    <w:spacing w:after="0" w:line="240" w:lineRule="auto"/>
                  </w:pPr>
                </w:p>
              </w:tc>
              <w:tc>
                <w:tcPr>
                  <w:tcW w:w="180" w:type="dxa"/>
                  <w:tcBorders>
                    <w:right w:val="single" w:sz="15" w:space="0" w:color="000000"/>
                  </w:tcBorders>
                </w:tcPr>
                <w:p w14:paraId="4DDD5318" w14:textId="77777777" w:rsidR="009826A7" w:rsidRDefault="009826A7">
                  <w:pPr>
                    <w:pStyle w:val="EmptyCellLayoutStyle"/>
                    <w:spacing w:after="0" w:line="240" w:lineRule="auto"/>
                  </w:pPr>
                </w:p>
              </w:tc>
            </w:tr>
            <w:tr w:rsidR="009826A7" w14:paraId="54ED1F1D" w14:textId="77777777">
              <w:trPr>
                <w:trHeight w:val="180"/>
              </w:trPr>
              <w:tc>
                <w:tcPr>
                  <w:tcW w:w="180" w:type="dxa"/>
                  <w:tcBorders>
                    <w:left w:val="single" w:sz="15" w:space="0" w:color="000000"/>
                  </w:tcBorders>
                </w:tcPr>
                <w:p w14:paraId="555468CB" w14:textId="77777777" w:rsidR="009826A7" w:rsidRDefault="009826A7">
                  <w:pPr>
                    <w:pStyle w:val="EmptyCellLayoutStyle"/>
                    <w:spacing w:after="0" w:line="240" w:lineRule="auto"/>
                  </w:pPr>
                </w:p>
              </w:tc>
              <w:tc>
                <w:tcPr>
                  <w:tcW w:w="5220" w:type="dxa"/>
                </w:tcPr>
                <w:p w14:paraId="22452A36" w14:textId="77777777" w:rsidR="009826A7" w:rsidRDefault="009826A7">
                  <w:pPr>
                    <w:pStyle w:val="EmptyCellLayoutStyle"/>
                    <w:spacing w:after="0" w:line="240" w:lineRule="auto"/>
                  </w:pPr>
                </w:p>
              </w:tc>
              <w:tc>
                <w:tcPr>
                  <w:tcW w:w="359" w:type="dxa"/>
                </w:tcPr>
                <w:p w14:paraId="527113C3" w14:textId="77777777" w:rsidR="009826A7" w:rsidRDefault="009826A7">
                  <w:pPr>
                    <w:pStyle w:val="EmptyCellLayoutStyle"/>
                    <w:spacing w:after="0" w:line="240" w:lineRule="auto"/>
                  </w:pPr>
                </w:p>
              </w:tc>
              <w:tc>
                <w:tcPr>
                  <w:tcW w:w="5220" w:type="dxa"/>
                </w:tcPr>
                <w:p w14:paraId="570FF7E1" w14:textId="77777777" w:rsidR="009826A7" w:rsidRDefault="009826A7">
                  <w:pPr>
                    <w:pStyle w:val="EmptyCellLayoutStyle"/>
                    <w:spacing w:after="0" w:line="240" w:lineRule="auto"/>
                  </w:pPr>
                </w:p>
              </w:tc>
              <w:tc>
                <w:tcPr>
                  <w:tcW w:w="180" w:type="dxa"/>
                  <w:tcBorders>
                    <w:right w:val="single" w:sz="15" w:space="0" w:color="000000"/>
                  </w:tcBorders>
                </w:tcPr>
                <w:p w14:paraId="1AA55CFD" w14:textId="77777777" w:rsidR="009826A7" w:rsidRDefault="009826A7">
                  <w:pPr>
                    <w:pStyle w:val="EmptyCellLayoutStyle"/>
                    <w:spacing w:after="0" w:line="240" w:lineRule="auto"/>
                  </w:pPr>
                </w:p>
              </w:tc>
            </w:tr>
            <w:tr w:rsidR="009826A7" w14:paraId="71B7F138" w14:textId="77777777">
              <w:trPr>
                <w:trHeight w:val="290"/>
              </w:trPr>
              <w:tc>
                <w:tcPr>
                  <w:tcW w:w="180" w:type="dxa"/>
                  <w:tcBorders>
                    <w:left w:val="single" w:sz="15" w:space="0" w:color="000000"/>
                  </w:tcBorders>
                </w:tcPr>
                <w:p w14:paraId="27CF8722" w14:textId="77777777" w:rsidR="009826A7" w:rsidRDefault="009826A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9826A7" w14:paraId="4B2F9D56" w14:textId="77777777">
                    <w:trPr>
                      <w:trHeight w:val="212"/>
                    </w:trPr>
                    <w:tc>
                      <w:tcPr>
                        <w:tcW w:w="5220" w:type="dxa"/>
                        <w:tcBorders>
                          <w:top w:val="nil"/>
                          <w:left w:val="nil"/>
                          <w:bottom w:val="nil"/>
                          <w:right w:val="nil"/>
                        </w:tcBorders>
                        <w:tcMar>
                          <w:top w:w="39" w:type="dxa"/>
                          <w:left w:w="39" w:type="dxa"/>
                          <w:bottom w:w="39" w:type="dxa"/>
                          <w:right w:w="39" w:type="dxa"/>
                        </w:tcMar>
                      </w:tcPr>
                      <w:p w14:paraId="5F7FF6E5" w14:textId="4B304B49" w:rsidR="009826A7" w:rsidRDefault="009826A7">
                        <w:pPr>
                          <w:spacing w:after="0" w:line="240" w:lineRule="auto"/>
                        </w:pPr>
                      </w:p>
                    </w:tc>
                  </w:tr>
                </w:tbl>
                <w:p w14:paraId="7CB3C687" w14:textId="77777777" w:rsidR="009826A7" w:rsidRDefault="009826A7">
                  <w:pPr>
                    <w:spacing w:after="0" w:line="240" w:lineRule="auto"/>
                  </w:pPr>
                </w:p>
              </w:tc>
              <w:tc>
                <w:tcPr>
                  <w:tcW w:w="359" w:type="dxa"/>
                </w:tcPr>
                <w:p w14:paraId="17D42487" w14:textId="77777777" w:rsidR="009826A7" w:rsidRDefault="009826A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9826A7" w14:paraId="0B89633B" w14:textId="77777777">
                    <w:trPr>
                      <w:trHeight w:val="212"/>
                    </w:trPr>
                    <w:tc>
                      <w:tcPr>
                        <w:tcW w:w="5220" w:type="dxa"/>
                        <w:tcBorders>
                          <w:top w:val="nil"/>
                          <w:left w:val="nil"/>
                          <w:bottom w:val="nil"/>
                          <w:right w:val="nil"/>
                        </w:tcBorders>
                        <w:tcMar>
                          <w:top w:w="39" w:type="dxa"/>
                          <w:left w:w="39" w:type="dxa"/>
                          <w:bottom w:w="39" w:type="dxa"/>
                          <w:right w:w="39" w:type="dxa"/>
                        </w:tcMar>
                      </w:tcPr>
                      <w:p w14:paraId="408A0FB5" w14:textId="77777777" w:rsidR="009826A7" w:rsidRDefault="00293DDF">
                        <w:pPr>
                          <w:spacing w:after="0" w:line="240" w:lineRule="auto"/>
                        </w:pPr>
                        <w:r>
                          <w:rPr>
                            <w:rFonts w:ascii="Arial" w:eastAsia="Arial" w:hAnsi="Arial"/>
                            <w:color w:val="000000"/>
                          </w:rPr>
                          <w:t>4/7/2022</w:t>
                        </w:r>
                      </w:p>
                    </w:tc>
                  </w:tr>
                </w:tbl>
                <w:p w14:paraId="30B0850F" w14:textId="77777777" w:rsidR="009826A7" w:rsidRDefault="009826A7">
                  <w:pPr>
                    <w:spacing w:after="0" w:line="240" w:lineRule="auto"/>
                  </w:pPr>
                </w:p>
              </w:tc>
              <w:tc>
                <w:tcPr>
                  <w:tcW w:w="180" w:type="dxa"/>
                  <w:tcBorders>
                    <w:right w:val="single" w:sz="15" w:space="0" w:color="000000"/>
                  </w:tcBorders>
                </w:tcPr>
                <w:p w14:paraId="7EED53E2" w14:textId="77777777" w:rsidR="009826A7" w:rsidRDefault="009826A7">
                  <w:pPr>
                    <w:pStyle w:val="EmptyCellLayoutStyle"/>
                    <w:spacing w:after="0" w:line="240" w:lineRule="auto"/>
                  </w:pPr>
                </w:p>
              </w:tc>
            </w:tr>
            <w:tr w:rsidR="009826A7" w14:paraId="29EEDDBF" w14:textId="77777777">
              <w:trPr>
                <w:trHeight w:val="34"/>
              </w:trPr>
              <w:tc>
                <w:tcPr>
                  <w:tcW w:w="180" w:type="dxa"/>
                  <w:tcBorders>
                    <w:left w:val="single" w:sz="15" w:space="0" w:color="000000"/>
                  </w:tcBorders>
                </w:tcPr>
                <w:p w14:paraId="38ADF5BE" w14:textId="77777777" w:rsidR="009826A7" w:rsidRDefault="009826A7">
                  <w:pPr>
                    <w:pStyle w:val="EmptyCellLayoutStyle"/>
                    <w:spacing w:after="0" w:line="240" w:lineRule="auto"/>
                  </w:pPr>
                </w:p>
              </w:tc>
              <w:tc>
                <w:tcPr>
                  <w:tcW w:w="5220" w:type="dxa"/>
                </w:tcPr>
                <w:p w14:paraId="04B9525E" w14:textId="77777777" w:rsidR="009826A7" w:rsidRDefault="009826A7">
                  <w:pPr>
                    <w:pStyle w:val="EmptyCellLayoutStyle"/>
                    <w:spacing w:after="0" w:line="240" w:lineRule="auto"/>
                  </w:pPr>
                </w:p>
              </w:tc>
              <w:tc>
                <w:tcPr>
                  <w:tcW w:w="359" w:type="dxa"/>
                </w:tcPr>
                <w:p w14:paraId="5499998B" w14:textId="77777777" w:rsidR="009826A7" w:rsidRDefault="009826A7">
                  <w:pPr>
                    <w:pStyle w:val="EmptyCellLayoutStyle"/>
                    <w:spacing w:after="0" w:line="240" w:lineRule="auto"/>
                  </w:pPr>
                </w:p>
              </w:tc>
              <w:tc>
                <w:tcPr>
                  <w:tcW w:w="5220" w:type="dxa"/>
                </w:tcPr>
                <w:p w14:paraId="23A44895" w14:textId="77777777" w:rsidR="009826A7" w:rsidRDefault="009826A7">
                  <w:pPr>
                    <w:pStyle w:val="EmptyCellLayoutStyle"/>
                    <w:spacing w:after="0" w:line="240" w:lineRule="auto"/>
                  </w:pPr>
                </w:p>
              </w:tc>
              <w:tc>
                <w:tcPr>
                  <w:tcW w:w="180" w:type="dxa"/>
                  <w:tcBorders>
                    <w:right w:val="single" w:sz="15" w:space="0" w:color="000000"/>
                  </w:tcBorders>
                </w:tcPr>
                <w:p w14:paraId="708142DC" w14:textId="77777777" w:rsidR="009826A7" w:rsidRDefault="009826A7">
                  <w:pPr>
                    <w:pStyle w:val="EmptyCellLayoutStyle"/>
                    <w:spacing w:after="0" w:line="240" w:lineRule="auto"/>
                  </w:pPr>
                </w:p>
              </w:tc>
            </w:tr>
            <w:tr w:rsidR="009826A7" w14:paraId="066494EB" w14:textId="77777777">
              <w:trPr>
                <w:trHeight w:val="360"/>
              </w:trPr>
              <w:tc>
                <w:tcPr>
                  <w:tcW w:w="180" w:type="dxa"/>
                  <w:tcBorders>
                    <w:left w:val="single" w:sz="15" w:space="0" w:color="000000"/>
                  </w:tcBorders>
                </w:tcPr>
                <w:p w14:paraId="4BBDAA8C" w14:textId="77777777" w:rsidR="009826A7" w:rsidRDefault="009826A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9826A7" w14:paraId="529228F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644A59C" w14:textId="77777777" w:rsidR="009826A7" w:rsidRDefault="00293DDF">
                        <w:pPr>
                          <w:spacing w:after="0" w:line="240" w:lineRule="auto"/>
                          <w:jc w:val="center"/>
                        </w:pPr>
                        <w:r>
                          <w:rPr>
                            <w:rFonts w:ascii="Arial" w:eastAsia="Arial" w:hAnsi="Arial"/>
                            <w:b/>
                            <w:color w:val="000000"/>
                            <w:sz w:val="16"/>
                          </w:rPr>
                          <w:t>Appointing Authority</w:t>
                        </w:r>
                      </w:p>
                    </w:tc>
                  </w:tr>
                </w:tbl>
                <w:p w14:paraId="4C3A56A9" w14:textId="77777777" w:rsidR="009826A7" w:rsidRDefault="009826A7">
                  <w:pPr>
                    <w:spacing w:after="0" w:line="240" w:lineRule="auto"/>
                  </w:pPr>
                </w:p>
              </w:tc>
              <w:tc>
                <w:tcPr>
                  <w:tcW w:w="359" w:type="dxa"/>
                </w:tcPr>
                <w:p w14:paraId="751B5D72" w14:textId="77777777" w:rsidR="009826A7" w:rsidRDefault="009826A7">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9826A7" w14:paraId="71AEEF4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5DCC644" w14:textId="77777777" w:rsidR="009826A7" w:rsidRDefault="00293DDF">
                        <w:pPr>
                          <w:spacing w:after="0" w:line="240" w:lineRule="auto"/>
                          <w:jc w:val="center"/>
                        </w:pPr>
                        <w:r>
                          <w:rPr>
                            <w:rFonts w:ascii="Arial" w:eastAsia="Arial" w:hAnsi="Arial"/>
                            <w:b/>
                            <w:color w:val="000000"/>
                            <w:sz w:val="16"/>
                          </w:rPr>
                          <w:t>Date</w:t>
                        </w:r>
                      </w:p>
                    </w:tc>
                  </w:tr>
                </w:tbl>
                <w:p w14:paraId="5F1D4E34" w14:textId="77777777" w:rsidR="009826A7" w:rsidRDefault="009826A7">
                  <w:pPr>
                    <w:spacing w:after="0" w:line="240" w:lineRule="auto"/>
                  </w:pPr>
                </w:p>
              </w:tc>
              <w:tc>
                <w:tcPr>
                  <w:tcW w:w="180" w:type="dxa"/>
                  <w:tcBorders>
                    <w:right w:val="single" w:sz="15" w:space="0" w:color="000000"/>
                  </w:tcBorders>
                </w:tcPr>
                <w:p w14:paraId="024E06B9" w14:textId="77777777" w:rsidR="009826A7" w:rsidRDefault="009826A7">
                  <w:pPr>
                    <w:pStyle w:val="EmptyCellLayoutStyle"/>
                    <w:spacing w:after="0" w:line="240" w:lineRule="auto"/>
                  </w:pPr>
                </w:p>
              </w:tc>
            </w:tr>
            <w:tr w:rsidR="009826A7" w14:paraId="75D314B9" w14:textId="77777777">
              <w:trPr>
                <w:trHeight w:val="214"/>
              </w:trPr>
              <w:tc>
                <w:tcPr>
                  <w:tcW w:w="180" w:type="dxa"/>
                  <w:tcBorders>
                    <w:left w:val="single" w:sz="15" w:space="0" w:color="000000"/>
                    <w:bottom w:val="single" w:sz="15" w:space="0" w:color="000000"/>
                  </w:tcBorders>
                </w:tcPr>
                <w:p w14:paraId="5BB1A735" w14:textId="77777777" w:rsidR="009826A7" w:rsidRDefault="009826A7">
                  <w:pPr>
                    <w:pStyle w:val="EmptyCellLayoutStyle"/>
                    <w:spacing w:after="0" w:line="240" w:lineRule="auto"/>
                  </w:pPr>
                </w:p>
              </w:tc>
              <w:tc>
                <w:tcPr>
                  <w:tcW w:w="5220" w:type="dxa"/>
                  <w:tcBorders>
                    <w:bottom w:val="single" w:sz="15" w:space="0" w:color="000000"/>
                  </w:tcBorders>
                </w:tcPr>
                <w:p w14:paraId="496870B0" w14:textId="77777777" w:rsidR="009826A7" w:rsidRDefault="009826A7">
                  <w:pPr>
                    <w:pStyle w:val="EmptyCellLayoutStyle"/>
                    <w:spacing w:after="0" w:line="240" w:lineRule="auto"/>
                  </w:pPr>
                </w:p>
              </w:tc>
              <w:tc>
                <w:tcPr>
                  <w:tcW w:w="359" w:type="dxa"/>
                  <w:tcBorders>
                    <w:bottom w:val="single" w:sz="15" w:space="0" w:color="000000"/>
                  </w:tcBorders>
                </w:tcPr>
                <w:p w14:paraId="46B7F5B1" w14:textId="77777777" w:rsidR="009826A7" w:rsidRDefault="009826A7">
                  <w:pPr>
                    <w:pStyle w:val="EmptyCellLayoutStyle"/>
                    <w:spacing w:after="0" w:line="240" w:lineRule="auto"/>
                  </w:pPr>
                </w:p>
              </w:tc>
              <w:tc>
                <w:tcPr>
                  <w:tcW w:w="5220" w:type="dxa"/>
                  <w:tcBorders>
                    <w:bottom w:val="single" w:sz="15" w:space="0" w:color="000000"/>
                  </w:tcBorders>
                </w:tcPr>
                <w:p w14:paraId="1A595468" w14:textId="77777777" w:rsidR="009826A7" w:rsidRDefault="009826A7">
                  <w:pPr>
                    <w:pStyle w:val="EmptyCellLayoutStyle"/>
                    <w:spacing w:after="0" w:line="240" w:lineRule="auto"/>
                  </w:pPr>
                </w:p>
              </w:tc>
              <w:tc>
                <w:tcPr>
                  <w:tcW w:w="180" w:type="dxa"/>
                  <w:tcBorders>
                    <w:bottom w:val="single" w:sz="15" w:space="0" w:color="000000"/>
                    <w:right w:val="single" w:sz="15" w:space="0" w:color="000000"/>
                  </w:tcBorders>
                </w:tcPr>
                <w:p w14:paraId="7007C9BC" w14:textId="77777777" w:rsidR="009826A7" w:rsidRDefault="009826A7">
                  <w:pPr>
                    <w:pStyle w:val="EmptyCellLayoutStyle"/>
                    <w:spacing w:after="0" w:line="240" w:lineRule="auto"/>
                  </w:pPr>
                </w:p>
              </w:tc>
            </w:tr>
          </w:tbl>
          <w:p w14:paraId="3DCEFEE9" w14:textId="77777777" w:rsidR="009826A7" w:rsidRDefault="009826A7">
            <w:pPr>
              <w:spacing w:after="0" w:line="240" w:lineRule="auto"/>
            </w:pPr>
          </w:p>
        </w:tc>
        <w:tc>
          <w:tcPr>
            <w:tcW w:w="179" w:type="dxa"/>
          </w:tcPr>
          <w:p w14:paraId="3AF9E499" w14:textId="77777777" w:rsidR="009826A7" w:rsidRDefault="009826A7">
            <w:pPr>
              <w:pStyle w:val="EmptyCellLayoutStyle"/>
              <w:spacing w:after="0" w:line="240" w:lineRule="auto"/>
            </w:pPr>
          </w:p>
        </w:tc>
      </w:tr>
      <w:tr w:rsidR="009826A7" w14:paraId="596F0A46" w14:textId="77777777">
        <w:trPr>
          <w:trHeight w:val="92"/>
        </w:trPr>
        <w:tc>
          <w:tcPr>
            <w:tcW w:w="179" w:type="dxa"/>
          </w:tcPr>
          <w:p w14:paraId="2D11BCB6" w14:textId="77777777" w:rsidR="009826A7" w:rsidRDefault="009826A7">
            <w:pPr>
              <w:pStyle w:val="EmptyCellLayoutStyle"/>
              <w:spacing w:after="0" w:line="240" w:lineRule="auto"/>
            </w:pPr>
          </w:p>
        </w:tc>
        <w:tc>
          <w:tcPr>
            <w:tcW w:w="0" w:type="dxa"/>
          </w:tcPr>
          <w:p w14:paraId="1C815D7F" w14:textId="77777777" w:rsidR="009826A7" w:rsidRDefault="009826A7">
            <w:pPr>
              <w:pStyle w:val="EmptyCellLayoutStyle"/>
              <w:spacing w:after="0" w:line="240" w:lineRule="auto"/>
            </w:pPr>
          </w:p>
        </w:tc>
        <w:tc>
          <w:tcPr>
            <w:tcW w:w="0" w:type="dxa"/>
          </w:tcPr>
          <w:p w14:paraId="29ECA0A3" w14:textId="77777777" w:rsidR="009826A7" w:rsidRDefault="009826A7">
            <w:pPr>
              <w:pStyle w:val="EmptyCellLayoutStyle"/>
              <w:spacing w:after="0" w:line="240" w:lineRule="auto"/>
            </w:pPr>
          </w:p>
        </w:tc>
        <w:tc>
          <w:tcPr>
            <w:tcW w:w="0" w:type="dxa"/>
          </w:tcPr>
          <w:p w14:paraId="75DB5C56" w14:textId="77777777" w:rsidR="009826A7" w:rsidRDefault="009826A7">
            <w:pPr>
              <w:pStyle w:val="EmptyCellLayoutStyle"/>
              <w:spacing w:after="0" w:line="240" w:lineRule="auto"/>
            </w:pPr>
          </w:p>
        </w:tc>
        <w:tc>
          <w:tcPr>
            <w:tcW w:w="0" w:type="dxa"/>
          </w:tcPr>
          <w:p w14:paraId="7B724840" w14:textId="77777777" w:rsidR="009826A7" w:rsidRDefault="009826A7">
            <w:pPr>
              <w:pStyle w:val="EmptyCellLayoutStyle"/>
              <w:spacing w:after="0" w:line="240" w:lineRule="auto"/>
            </w:pPr>
          </w:p>
        </w:tc>
        <w:tc>
          <w:tcPr>
            <w:tcW w:w="0" w:type="dxa"/>
          </w:tcPr>
          <w:p w14:paraId="6A4AA693" w14:textId="77777777" w:rsidR="009826A7" w:rsidRDefault="009826A7">
            <w:pPr>
              <w:pStyle w:val="EmptyCellLayoutStyle"/>
              <w:spacing w:after="0" w:line="240" w:lineRule="auto"/>
            </w:pPr>
          </w:p>
        </w:tc>
        <w:tc>
          <w:tcPr>
            <w:tcW w:w="0" w:type="dxa"/>
          </w:tcPr>
          <w:p w14:paraId="4CE541D3" w14:textId="77777777" w:rsidR="009826A7" w:rsidRDefault="009826A7">
            <w:pPr>
              <w:pStyle w:val="EmptyCellLayoutStyle"/>
              <w:spacing w:after="0" w:line="240" w:lineRule="auto"/>
            </w:pPr>
          </w:p>
        </w:tc>
        <w:tc>
          <w:tcPr>
            <w:tcW w:w="2505" w:type="dxa"/>
          </w:tcPr>
          <w:p w14:paraId="121B0F20" w14:textId="77777777" w:rsidR="009826A7" w:rsidRDefault="009826A7">
            <w:pPr>
              <w:pStyle w:val="EmptyCellLayoutStyle"/>
              <w:spacing w:after="0" w:line="240" w:lineRule="auto"/>
            </w:pPr>
          </w:p>
        </w:tc>
        <w:tc>
          <w:tcPr>
            <w:tcW w:w="6120" w:type="dxa"/>
          </w:tcPr>
          <w:p w14:paraId="331FFF70" w14:textId="77777777" w:rsidR="009826A7" w:rsidRDefault="009826A7">
            <w:pPr>
              <w:pStyle w:val="EmptyCellLayoutStyle"/>
              <w:spacing w:after="0" w:line="240" w:lineRule="auto"/>
            </w:pPr>
          </w:p>
        </w:tc>
        <w:tc>
          <w:tcPr>
            <w:tcW w:w="2534" w:type="dxa"/>
          </w:tcPr>
          <w:p w14:paraId="6D974A18" w14:textId="77777777" w:rsidR="009826A7" w:rsidRDefault="009826A7">
            <w:pPr>
              <w:pStyle w:val="EmptyCellLayoutStyle"/>
              <w:spacing w:after="0" w:line="240" w:lineRule="auto"/>
            </w:pPr>
          </w:p>
        </w:tc>
        <w:tc>
          <w:tcPr>
            <w:tcW w:w="179" w:type="dxa"/>
          </w:tcPr>
          <w:p w14:paraId="600275D3" w14:textId="77777777" w:rsidR="009826A7" w:rsidRDefault="009826A7">
            <w:pPr>
              <w:pStyle w:val="EmptyCellLayoutStyle"/>
              <w:spacing w:after="0" w:line="240" w:lineRule="auto"/>
            </w:pPr>
          </w:p>
        </w:tc>
      </w:tr>
      <w:tr w:rsidR="00293DDF" w14:paraId="78E2C8EE" w14:textId="77777777" w:rsidTr="00293DDF">
        <w:tc>
          <w:tcPr>
            <w:tcW w:w="179" w:type="dxa"/>
          </w:tcPr>
          <w:p w14:paraId="13EA0B7B" w14:textId="77777777" w:rsidR="009826A7" w:rsidRDefault="009826A7">
            <w:pPr>
              <w:pStyle w:val="EmptyCellLayoutStyle"/>
              <w:spacing w:after="0" w:line="240" w:lineRule="auto"/>
            </w:pPr>
          </w:p>
        </w:tc>
        <w:tc>
          <w:tcPr>
            <w:tcW w:w="0" w:type="dxa"/>
          </w:tcPr>
          <w:p w14:paraId="14C71E51" w14:textId="77777777" w:rsidR="009826A7" w:rsidRDefault="009826A7">
            <w:pPr>
              <w:pStyle w:val="EmptyCellLayoutStyle"/>
              <w:spacing w:after="0" w:line="240" w:lineRule="auto"/>
            </w:pPr>
          </w:p>
        </w:tc>
        <w:tc>
          <w:tcPr>
            <w:tcW w:w="0" w:type="dxa"/>
          </w:tcPr>
          <w:p w14:paraId="35E2B87B" w14:textId="77777777" w:rsidR="009826A7" w:rsidRDefault="009826A7">
            <w:pPr>
              <w:pStyle w:val="EmptyCellLayoutStyle"/>
              <w:spacing w:after="0" w:line="240" w:lineRule="auto"/>
            </w:pPr>
          </w:p>
        </w:tc>
        <w:tc>
          <w:tcPr>
            <w:tcW w:w="0" w:type="dxa"/>
          </w:tcPr>
          <w:p w14:paraId="55CC2338" w14:textId="77777777" w:rsidR="009826A7" w:rsidRDefault="009826A7">
            <w:pPr>
              <w:pStyle w:val="EmptyCellLayoutStyle"/>
              <w:spacing w:after="0" w:line="240" w:lineRule="auto"/>
            </w:pPr>
          </w:p>
        </w:tc>
        <w:tc>
          <w:tcPr>
            <w:tcW w:w="0" w:type="dxa"/>
          </w:tcPr>
          <w:p w14:paraId="137001B3" w14:textId="77777777" w:rsidR="009826A7" w:rsidRDefault="009826A7">
            <w:pPr>
              <w:pStyle w:val="EmptyCellLayoutStyle"/>
              <w:spacing w:after="0" w:line="240" w:lineRule="auto"/>
            </w:pPr>
          </w:p>
        </w:tc>
        <w:tc>
          <w:tcPr>
            <w:tcW w:w="0" w:type="dxa"/>
          </w:tcPr>
          <w:p w14:paraId="4AFDE826" w14:textId="77777777" w:rsidR="009826A7" w:rsidRDefault="009826A7">
            <w:pPr>
              <w:pStyle w:val="EmptyCellLayoutStyle"/>
              <w:spacing w:after="0" w:line="240" w:lineRule="auto"/>
            </w:pPr>
          </w:p>
        </w:tc>
        <w:tc>
          <w:tcPr>
            <w:tcW w:w="0" w:type="dxa"/>
          </w:tcPr>
          <w:p w14:paraId="09BFD585" w14:textId="77777777" w:rsidR="009826A7" w:rsidRDefault="009826A7">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9826A7" w14:paraId="74B6FF84" w14:textId="77777777">
              <w:trPr>
                <w:trHeight w:val="197"/>
              </w:trPr>
              <w:tc>
                <w:tcPr>
                  <w:tcW w:w="180" w:type="dxa"/>
                  <w:tcBorders>
                    <w:top w:val="single" w:sz="15" w:space="0" w:color="000000"/>
                    <w:left w:val="single" w:sz="15" w:space="0" w:color="000000"/>
                  </w:tcBorders>
                </w:tcPr>
                <w:p w14:paraId="1F6F0F62" w14:textId="77777777" w:rsidR="009826A7" w:rsidRDefault="009826A7">
                  <w:pPr>
                    <w:pStyle w:val="EmptyCellLayoutStyle"/>
                    <w:spacing w:after="0" w:line="240" w:lineRule="auto"/>
                  </w:pPr>
                </w:p>
              </w:tc>
              <w:tc>
                <w:tcPr>
                  <w:tcW w:w="5220" w:type="dxa"/>
                  <w:tcBorders>
                    <w:top w:val="single" w:sz="15" w:space="0" w:color="000000"/>
                  </w:tcBorders>
                </w:tcPr>
                <w:p w14:paraId="02ADE1B2" w14:textId="77777777" w:rsidR="009826A7" w:rsidRDefault="009826A7">
                  <w:pPr>
                    <w:pStyle w:val="EmptyCellLayoutStyle"/>
                    <w:spacing w:after="0" w:line="240" w:lineRule="auto"/>
                  </w:pPr>
                </w:p>
              </w:tc>
              <w:tc>
                <w:tcPr>
                  <w:tcW w:w="359" w:type="dxa"/>
                  <w:tcBorders>
                    <w:top w:val="single" w:sz="15" w:space="0" w:color="000000"/>
                  </w:tcBorders>
                </w:tcPr>
                <w:p w14:paraId="63B81AE4" w14:textId="77777777" w:rsidR="009826A7" w:rsidRDefault="009826A7">
                  <w:pPr>
                    <w:pStyle w:val="EmptyCellLayoutStyle"/>
                    <w:spacing w:after="0" w:line="240" w:lineRule="auto"/>
                  </w:pPr>
                </w:p>
              </w:tc>
              <w:tc>
                <w:tcPr>
                  <w:tcW w:w="5220" w:type="dxa"/>
                  <w:tcBorders>
                    <w:top w:val="single" w:sz="15" w:space="0" w:color="000000"/>
                  </w:tcBorders>
                </w:tcPr>
                <w:p w14:paraId="28EC83A2" w14:textId="77777777" w:rsidR="009826A7" w:rsidRDefault="009826A7">
                  <w:pPr>
                    <w:pStyle w:val="EmptyCellLayoutStyle"/>
                    <w:spacing w:after="0" w:line="240" w:lineRule="auto"/>
                  </w:pPr>
                </w:p>
              </w:tc>
              <w:tc>
                <w:tcPr>
                  <w:tcW w:w="180" w:type="dxa"/>
                  <w:tcBorders>
                    <w:top w:val="single" w:sz="15" w:space="0" w:color="000000"/>
                    <w:right w:val="single" w:sz="15" w:space="0" w:color="000000"/>
                  </w:tcBorders>
                </w:tcPr>
                <w:p w14:paraId="1482B06D" w14:textId="77777777" w:rsidR="009826A7" w:rsidRDefault="009826A7">
                  <w:pPr>
                    <w:pStyle w:val="EmptyCellLayoutStyle"/>
                    <w:spacing w:after="0" w:line="240" w:lineRule="auto"/>
                  </w:pPr>
                </w:p>
              </w:tc>
            </w:tr>
            <w:tr w:rsidR="00293DDF" w14:paraId="4B15A3FD" w14:textId="77777777" w:rsidTr="00293DDF">
              <w:trPr>
                <w:trHeight w:val="540"/>
              </w:trPr>
              <w:tc>
                <w:tcPr>
                  <w:tcW w:w="180" w:type="dxa"/>
                  <w:tcBorders>
                    <w:left w:val="single" w:sz="15" w:space="0" w:color="000000"/>
                  </w:tcBorders>
                </w:tcPr>
                <w:p w14:paraId="2B755474" w14:textId="77777777" w:rsidR="009826A7" w:rsidRDefault="009826A7">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9826A7" w14:paraId="5AA2E268" w14:textId="77777777">
                    <w:trPr>
                      <w:trHeight w:val="462"/>
                    </w:trPr>
                    <w:tc>
                      <w:tcPr>
                        <w:tcW w:w="10800" w:type="dxa"/>
                        <w:tcBorders>
                          <w:top w:val="nil"/>
                          <w:left w:val="nil"/>
                          <w:bottom w:val="nil"/>
                          <w:right w:val="nil"/>
                        </w:tcBorders>
                        <w:tcMar>
                          <w:top w:w="39" w:type="dxa"/>
                          <w:left w:w="39" w:type="dxa"/>
                          <w:bottom w:w="39" w:type="dxa"/>
                          <w:right w:w="39" w:type="dxa"/>
                        </w:tcMar>
                      </w:tcPr>
                      <w:p w14:paraId="4F35B663" w14:textId="77777777" w:rsidR="009826A7" w:rsidRDefault="00293DDF">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35D4A5F2" w14:textId="77777777" w:rsidR="009826A7" w:rsidRDefault="009826A7">
                  <w:pPr>
                    <w:spacing w:after="0" w:line="240" w:lineRule="auto"/>
                  </w:pPr>
                </w:p>
              </w:tc>
              <w:tc>
                <w:tcPr>
                  <w:tcW w:w="180" w:type="dxa"/>
                  <w:tcBorders>
                    <w:right w:val="single" w:sz="15" w:space="0" w:color="000000"/>
                  </w:tcBorders>
                </w:tcPr>
                <w:p w14:paraId="2F93905A" w14:textId="77777777" w:rsidR="009826A7" w:rsidRDefault="009826A7">
                  <w:pPr>
                    <w:pStyle w:val="EmptyCellLayoutStyle"/>
                    <w:spacing w:after="0" w:line="240" w:lineRule="auto"/>
                  </w:pPr>
                </w:p>
              </w:tc>
            </w:tr>
            <w:tr w:rsidR="009826A7" w14:paraId="2EC2E3BD" w14:textId="77777777">
              <w:trPr>
                <w:trHeight w:val="17"/>
              </w:trPr>
              <w:tc>
                <w:tcPr>
                  <w:tcW w:w="180" w:type="dxa"/>
                  <w:tcBorders>
                    <w:left w:val="single" w:sz="15" w:space="0" w:color="000000"/>
                  </w:tcBorders>
                </w:tcPr>
                <w:p w14:paraId="1840EBD7" w14:textId="77777777" w:rsidR="009826A7" w:rsidRDefault="009826A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9826A7" w14:paraId="767CDD61" w14:textId="77777777">
                    <w:trPr>
                      <w:trHeight w:val="212"/>
                    </w:trPr>
                    <w:tc>
                      <w:tcPr>
                        <w:tcW w:w="5220" w:type="dxa"/>
                        <w:tcBorders>
                          <w:top w:val="nil"/>
                          <w:left w:val="nil"/>
                          <w:bottom w:val="nil"/>
                          <w:right w:val="nil"/>
                        </w:tcBorders>
                        <w:tcMar>
                          <w:top w:w="39" w:type="dxa"/>
                          <w:left w:w="39" w:type="dxa"/>
                          <w:bottom w:w="39" w:type="dxa"/>
                          <w:right w:w="39" w:type="dxa"/>
                        </w:tcMar>
                      </w:tcPr>
                      <w:p w14:paraId="0DA46329" w14:textId="66AE639C" w:rsidR="009826A7" w:rsidRDefault="009826A7">
                        <w:pPr>
                          <w:spacing w:after="0" w:line="240" w:lineRule="auto"/>
                        </w:pPr>
                      </w:p>
                    </w:tc>
                  </w:tr>
                </w:tbl>
                <w:p w14:paraId="2F45C900" w14:textId="77777777" w:rsidR="009826A7" w:rsidRDefault="009826A7">
                  <w:pPr>
                    <w:spacing w:after="0" w:line="240" w:lineRule="auto"/>
                  </w:pPr>
                </w:p>
              </w:tc>
              <w:tc>
                <w:tcPr>
                  <w:tcW w:w="359" w:type="dxa"/>
                </w:tcPr>
                <w:p w14:paraId="233CDB18" w14:textId="77777777" w:rsidR="009826A7" w:rsidRDefault="009826A7">
                  <w:pPr>
                    <w:pStyle w:val="EmptyCellLayoutStyle"/>
                    <w:spacing w:after="0" w:line="240" w:lineRule="auto"/>
                  </w:pPr>
                </w:p>
              </w:tc>
              <w:tc>
                <w:tcPr>
                  <w:tcW w:w="5220" w:type="dxa"/>
                </w:tcPr>
                <w:p w14:paraId="70ADF63E" w14:textId="77777777" w:rsidR="009826A7" w:rsidRDefault="009826A7">
                  <w:pPr>
                    <w:pStyle w:val="EmptyCellLayoutStyle"/>
                    <w:spacing w:after="0" w:line="240" w:lineRule="auto"/>
                  </w:pPr>
                </w:p>
              </w:tc>
              <w:tc>
                <w:tcPr>
                  <w:tcW w:w="180" w:type="dxa"/>
                  <w:tcBorders>
                    <w:right w:val="single" w:sz="15" w:space="0" w:color="000000"/>
                  </w:tcBorders>
                </w:tcPr>
                <w:p w14:paraId="5CCC9026" w14:textId="77777777" w:rsidR="009826A7" w:rsidRDefault="009826A7">
                  <w:pPr>
                    <w:pStyle w:val="EmptyCellLayoutStyle"/>
                    <w:spacing w:after="0" w:line="240" w:lineRule="auto"/>
                  </w:pPr>
                </w:p>
              </w:tc>
            </w:tr>
            <w:tr w:rsidR="009826A7" w14:paraId="5E7AF13A" w14:textId="77777777">
              <w:trPr>
                <w:trHeight w:val="273"/>
              </w:trPr>
              <w:tc>
                <w:tcPr>
                  <w:tcW w:w="180" w:type="dxa"/>
                  <w:tcBorders>
                    <w:left w:val="single" w:sz="15" w:space="0" w:color="000000"/>
                  </w:tcBorders>
                </w:tcPr>
                <w:p w14:paraId="05A78CA6" w14:textId="77777777" w:rsidR="009826A7" w:rsidRDefault="009826A7">
                  <w:pPr>
                    <w:pStyle w:val="EmptyCellLayoutStyle"/>
                    <w:spacing w:after="0" w:line="240" w:lineRule="auto"/>
                  </w:pPr>
                </w:p>
              </w:tc>
              <w:tc>
                <w:tcPr>
                  <w:tcW w:w="5220" w:type="dxa"/>
                  <w:vMerge/>
                </w:tcPr>
                <w:p w14:paraId="07CB7E9F" w14:textId="77777777" w:rsidR="009826A7" w:rsidRDefault="009826A7">
                  <w:pPr>
                    <w:pStyle w:val="EmptyCellLayoutStyle"/>
                    <w:spacing w:after="0" w:line="240" w:lineRule="auto"/>
                  </w:pPr>
                </w:p>
              </w:tc>
              <w:tc>
                <w:tcPr>
                  <w:tcW w:w="359" w:type="dxa"/>
                </w:tcPr>
                <w:p w14:paraId="24C543B9" w14:textId="77777777" w:rsidR="009826A7" w:rsidRDefault="009826A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9826A7" w14:paraId="7B58B2A7" w14:textId="77777777">
                    <w:trPr>
                      <w:trHeight w:val="212"/>
                    </w:trPr>
                    <w:tc>
                      <w:tcPr>
                        <w:tcW w:w="5220" w:type="dxa"/>
                        <w:tcBorders>
                          <w:top w:val="nil"/>
                          <w:left w:val="nil"/>
                          <w:bottom w:val="nil"/>
                          <w:right w:val="nil"/>
                        </w:tcBorders>
                        <w:tcMar>
                          <w:top w:w="39" w:type="dxa"/>
                          <w:left w:w="39" w:type="dxa"/>
                          <w:bottom w:w="39" w:type="dxa"/>
                          <w:right w:w="39" w:type="dxa"/>
                        </w:tcMar>
                      </w:tcPr>
                      <w:p w14:paraId="3EC3DF42" w14:textId="77777777" w:rsidR="009826A7" w:rsidRDefault="009826A7">
                        <w:pPr>
                          <w:spacing w:after="0" w:line="240" w:lineRule="auto"/>
                        </w:pPr>
                      </w:p>
                    </w:tc>
                  </w:tr>
                </w:tbl>
                <w:p w14:paraId="14CA9C0B" w14:textId="77777777" w:rsidR="009826A7" w:rsidRDefault="009826A7">
                  <w:pPr>
                    <w:spacing w:after="0" w:line="240" w:lineRule="auto"/>
                  </w:pPr>
                </w:p>
              </w:tc>
              <w:tc>
                <w:tcPr>
                  <w:tcW w:w="180" w:type="dxa"/>
                  <w:tcBorders>
                    <w:right w:val="single" w:sz="15" w:space="0" w:color="000000"/>
                  </w:tcBorders>
                </w:tcPr>
                <w:p w14:paraId="3BD110B6" w14:textId="77777777" w:rsidR="009826A7" w:rsidRDefault="009826A7">
                  <w:pPr>
                    <w:pStyle w:val="EmptyCellLayoutStyle"/>
                    <w:spacing w:after="0" w:line="240" w:lineRule="auto"/>
                  </w:pPr>
                </w:p>
              </w:tc>
            </w:tr>
            <w:tr w:rsidR="009826A7" w14:paraId="49BBB3B0" w14:textId="77777777">
              <w:trPr>
                <w:trHeight w:val="17"/>
              </w:trPr>
              <w:tc>
                <w:tcPr>
                  <w:tcW w:w="180" w:type="dxa"/>
                  <w:tcBorders>
                    <w:left w:val="single" w:sz="15" w:space="0" w:color="000000"/>
                  </w:tcBorders>
                </w:tcPr>
                <w:p w14:paraId="2D85397B" w14:textId="77777777" w:rsidR="009826A7" w:rsidRDefault="009826A7">
                  <w:pPr>
                    <w:pStyle w:val="EmptyCellLayoutStyle"/>
                    <w:spacing w:after="0" w:line="240" w:lineRule="auto"/>
                  </w:pPr>
                </w:p>
              </w:tc>
              <w:tc>
                <w:tcPr>
                  <w:tcW w:w="5220" w:type="dxa"/>
                </w:tcPr>
                <w:p w14:paraId="6AFADD60" w14:textId="77777777" w:rsidR="009826A7" w:rsidRDefault="009826A7">
                  <w:pPr>
                    <w:pStyle w:val="EmptyCellLayoutStyle"/>
                    <w:spacing w:after="0" w:line="240" w:lineRule="auto"/>
                  </w:pPr>
                </w:p>
              </w:tc>
              <w:tc>
                <w:tcPr>
                  <w:tcW w:w="359" w:type="dxa"/>
                </w:tcPr>
                <w:p w14:paraId="350BA6D5" w14:textId="77777777" w:rsidR="009826A7" w:rsidRDefault="009826A7">
                  <w:pPr>
                    <w:pStyle w:val="EmptyCellLayoutStyle"/>
                    <w:spacing w:after="0" w:line="240" w:lineRule="auto"/>
                  </w:pPr>
                </w:p>
              </w:tc>
              <w:tc>
                <w:tcPr>
                  <w:tcW w:w="5220" w:type="dxa"/>
                  <w:vMerge/>
                </w:tcPr>
                <w:p w14:paraId="1B0C1611" w14:textId="77777777" w:rsidR="009826A7" w:rsidRDefault="009826A7">
                  <w:pPr>
                    <w:pStyle w:val="EmptyCellLayoutStyle"/>
                    <w:spacing w:after="0" w:line="240" w:lineRule="auto"/>
                  </w:pPr>
                </w:p>
              </w:tc>
              <w:tc>
                <w:tcPr>
                  <w:tcW w:w="180" w:type="dxa"/>
                  <w:tcBorders>
                    <w:right w:val="single" w:sz="15" w:space="0" w:color="000000"/>
                  </w:tcBorders>
                </w:tcPr>
                <w:p w14:paraId="39B7581A" w14:textId="77777777" w:rsidR="009826A7" w:rsidRDefault="009826A7">
                  <w:pPr>
                    <w:pStyle w:val="EmptyCellLayoutStyle"/>
                    <w:spacing w:after="0" w:line="240" w:lineRule="auto"/>
                  </w:pPr>
                </w:p>
              </w:tc>
            </w:tr>
            <w:tr w:rsidR="009826A7" w14:paraId="351C36F6" w14:textId="77777777">
              <w:trPr>
                <w:trHeight w:val="17"/>
              </w:trPr>
              <w:tc>
                <w:tcPr>
                  <w:tcW w:w="180" w:type="dxa"/>
                  <w:tcBorders>
                    <w:left w:val="single" w:sz="15" w:space="0" w:color="000000"/>
                  </w:tcBorders>
                </w:tcPr>
                <w:p w14:paraId="40E94366" w14:textId="77777777" w:rsidR="009826A7" w:rsidRDefault="009826A7">
                  <w:pPr>
                    <w:pStyle w:val="EmptyCellLayoutStyle"/>
                    <w:spacing w:after="0" w:line="240" w:lineRule="auto"/>
                  </w:pPr>
                </w:p>
              </w:tc>
              <w:tc>
                <w:tcPr>
                  <w:tcW w:w="5220" w:type="dxa"/>
                </w:tcPr>
                <w:p w14:paraId="4FCB7F70" w14:textId="77777777" w:rsidR="009826A7" w:rsidRDefault="009826A7">
                  <w:pPr>
                    <w:pStyle w:val="EmptyCellLayoutStyle"/>
                    <w:spacing w:after="0" w:line="240" w:lineRule="auto"/>
                  </w:pPr>
                </w:p>
              </w:tc>
              <w:tc>
                <w:tcPr>
                  <w:tcW w:w="359" w:type="dxa"/>
                </w:tcPr>
                <w:p w14:paraId="4CE4CE4B" w14:textId="77777777" w:rsidR="009826A7" w:rsidRDefault="009826A7">
                  <w:pPr>
                    <w:pStyle w:val="EmptyCellLayoutStyle"/>
                    <w:spacing w:after="0" w:line="240" w:lineRule="auto"/>
                  </w:pPr>
                </w:p>
              </w:tc>
              <w:tc>
                <w:tcPr>
                  <w:tcW w:w="5220" w:type="dxa"/>
                </w:tcPr>
                <w:p w14:paraId="00CAEE96" w14:textId="77777777" w:rsidR="009826A7" w:rsidRDefault="009826A7">
                  <w:pPr>
                    <w:pStyle w:val="EmptyCellLayoutStyle"/>
                    <w:spacing w:after="0" w:line="240" w:lineRule="auto"/>
                  </w:pPr>
                </w:p>
              </w:tc>
              <w:tc>
                <w:tcPr>
                  <w:tcW w:w="180" w:type="dxa"/>
                  <w:tcBorders>
                    <w:right w:val="single" w:sz="15" w:space="0" w:color="000000"/>
                  </w:tcBorders>
                </w:tcPr>
                <w:p w14:paraId="042FB415" w14:textId="77777777" w:rsidR="009826A7" w:rsidRDefault="009826A7">
                  <w:pPr>
                    <w:pStyle w:val="EmptyCellLayoutStyle"/>
                    <w:spacing w:after="0" w:line="240" w:lineRule="auto"/>
                  </w:pPr>
                </w:p>
              </w:tc>
            </w:tr>
            <w:tr w:rsidR="009826A7" w14:paraId="6C1EAFD7" w14:textId="77777777">
              <w:trPr>
                <w:trHeight w:val="17"/>
              </w:trPr>
              <w:tc>
                <w:tcPr>
                  <w:tcW w:w="180" w:type="dxa"/>
                  <w:tcBorders>
                    <w:left w:val="single" w:sz="15" w:space="0" w:color="000000"/>
                  </w:tcBorders>
                </w:tcPr>
                <w:p w14:paraId="16755C96" w14:textId="77777777" w:rsidR="009826A7" w:rsidRDefault="009826A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9826A7" w14:paraId="1A9A622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F6D992F" w14:textId="77777777" w:rsidR="009826A7" w:rsidRDefault="00293DDF">
                        <w:pPr>
                          <w:spacing w:after="0" w:line="240" w:lineRule="auto"/>
                          <w:jc w:val="center"/>
                        </w:pPr>
                        <w:r>
                          <w:rPr>
                            <w:rFonts w:ascii="Arial" w:eastAsia="Arial" w:hAnsi="Arial"/>
                            <w:b/>
                            <w:color w:val="000000"/>
                            <w:sz w:val="16"/>
                          </w:rPr>
                          <w:t>Employee</w:t>
                        </w:r>
                      </w:p>
                    </w:tc>
                  </w:tr>
                </w:tbl>
                <w:p w14:paraId="2FB330BE" w14:textId="77777777" w:rsidR="009826A7" w:rsidRDefault="009826A7">
                  <w:pPr>
                    <w:spacing w:after="0" w:line="240" w:lineRule="auto"/>
                  </w:pPr>
                </w:p>
              </w:tc>
              <w:tc>
                <w:tcPr>
                  <w:tcW w:w="359" w:type="dxa"/>
                </w:tcPr>
                <w:p w14:paraId="0861B352" w14:textId="77777777" w:rsidR="009826A7" w:rsidRDefault="009826A7">
                  <w:pPr>
                    <w:pStyle w:val="EmptyCellLayoutStyle"/>
                    <w:spacing w:after="0" w:line="240" w:lineRule="auto"/>
                  </w:pPr>
                </w:p>
              </w:tc>
              <w:tc>
                <w:tcPr>
                  <w:tcW w:w="5220" w:type="dxa"/>
                </w:tcPr>
                <w:p w14:paraId="2728F4CB" w14:textId="77777777" w:rsidR="009826A7" w:rsidRDefault="009826A7">
                  <w:pPr>
                    <w:pStyle w:val="EmptyCellLayoutStyle"/>
                    <w:spacing w:after="0" w:line="240" w:lineRule="auto"/>
                  </w:pPr>
                </w:p>
              </w:tc>
              <w:tc>
                <w:tcPr>
                  <w:tcW w:w="180" w:type="dxa"/>
                  <w:tcBorders>
                    <w:right w:val="single" w:sz="15" w:space="0" w:color="000000"/>
                  </w:tcBorders>
                </w:tcPr>
                <w:p w14:paraId="6943E114" w14:textId="77777777" w:rsidR="009826A7" w:rsidRDefault="009826A7">
                  <w:pPr>
                    <w:pStyle w:val="EmptyCellLayoutStyle"/>
                    <w:spacing w:after="0" w:line="240" w:lineRule="auto"/>
                  </w:pPr>
                </w:p>
              </w:tc>
            </w:tr>
            <w:tr w:rsidR="009826A7" w14:paraId="0EE56455" w14:textId="77777777">
              <w:trPr>
                <w:trHeight w:val="342"/>
              </w:trPr>
              <w:tc>
                <w:tcPr>
                  <w:tcW w:w="180" w:type="dxa"/>
                  <w:tcBorders>
                    <w:left w:val="single" w:sz="15" w:space="0" w:color="000000"/>
                  </w:tcBorders>
                </w:tcPr>
                <w:p w14:paraId="704CBF18" w14:textId="77777777" w:rsidR="009826A7" w:rsidRDefault="009826A7">
                  <w:pPr>
                    <w:pStyle w:val="EmptyCellLayoutStyle"/>
                    <w:spacing w:after="0" w:line="240" w:lineRule="auto"/>
                  </w:pPr>
                </w:p>
              </w:tc>
              <w:tc>
                <w:tcPr>
                  <w:tcW w:w="5220" w:type="dxa"/>
                  <w:vMerge/>
                </w:tcPr>
                <w:p w14:paraId="4B4BDC73" w14:textId="77777777" w:rsidR="009826A7" w:rsidRDefault="009826A7">
                  <w:pPr>
                    <w:pStyle w:val="EmptyCellLayoutStyle"/>
                    <w:spacing w:after="0" w:line="240" w:lineRule="auto"/>
                  </w:pPr>
                </w:p>
              </w:tc>
              <w:tc>
                <w:tcPr>
                  <w:tcW w:w="359" w:type="dxa"/>
                </w:tcPr>
                <w:p w14:paraId="385514CC" w14:textId="77777777" w:rsidR="009826A7" w:rsidRDefault="009826A7">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9826A7" w14:paraId="64105BF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30BBAF7" w14:textId="77777777" w:rsidR="009826A7" w:rsidRDefault="00293DDF">
                        <w:pPr>
                          <w:spacing w:after="0" w:line="240" w:lineRule="auto"/>
                          <w:jc w:val="center"/>
                        </w:pPr>
                        <w:r>
                          <w:rPr>
                            <w:rFonts w:ascii="Arial" w:eastAsia="Arial" w:hAnsi="Arial"/>
                            <w:b/>
                            <w:color w:val="000000"/>
                            <w:sz w:val="16"/>
                          </w:rPr>
                          <w:t>Date</w:t>
                        </w:r>
                      </w:p>
                    </w:tc>
                  </w:tr>
                </w:tbl>
                <w:p w14:paraId="62A3E798" w14:textId="77777777" w:rsidR="009826A7" w:rsidRDefault="009826A7">
                  <w:pPr>
                    <w:spacing w:after="0" w:line="240" w:lineRule="auto"/>
                  </w:pPr>
                </w:p>
              </w:tc>
              <w:tc>
                <w:tcPr>
                  <w:tcW w:w="180" w:type="dxa"/>
                  <w:tcBorders>
                    <w:right w:val="single" w:sz="15" w:space="0" w:color="000000"/>
                  </w:tcBorders>
                </w:tcPr>
                <w:p w14:paraId="44F89127" w14:textId="77777777" w:rsidR="009826A7" w:rsidRDefault="009826A7">
                  <w:pPr>
                    <w:pStyle w:val="EmptyCellLayoutStyle"/>
                    <w:spacing w:after="0" w:line="240" w:lineRule="auto"/>
                  </w:pPr>
                </w:p>
              </w:tc>
            </w:tr>
            <w:tr w:rsidR="009826A7" w14:paraId="14363A7C" w14:textId="77777777">
              <w:trPr>
                <w:trHeight w:val="17"/>
              </w:trPr>
              <w:tc>
                <w:tcPr>
                  <w:tcW w:w="180" w:type="dxa"/>
                  <w:tcBorders>
                    <w:left w:val="single" w:sz="15" w:space="0" w:color="000000"/>
                  </w:tcBorders>
                </w:tcPr>
                <w:p w14:paraId="1146B838" w14:textId="77777777" w:rsidR="009826A7" w:rsidRDefault="009826A7">
                  <w:pPr>
                    <w:pStyle w:val="EmptyCellLayoutStyle"/>
                    <w:spacing w:after="0" w:line="240" w:lineRule="auto"/>
                  </w:pPr>
                </w:p>
              </w:tc>
              <w:tc>
                <w:tcPr>
                  <w:tcW w:w="5220" w:type="dxa"/>
                </w:tcPr>
                <w:p w14:paraId="6115FDAE" w14:textId="77777777" w:rsidR="009826A7" w:rsidRDefault="009826A7">
                  <w:pPr>
                    <w:pStyle w:val="EmptyCellLayoutStyle"/>
                    <w:spacing w:after="0" w:line="240" w:lineRule="auto"/>
                  </w:pPr>
                </w:p>
              </w:tc>
              <w:tc>
                <w:tcPr>
                  <w:tcW w:w="359" w:type="dxa"/>
                </w:tcPr>
                <w:p w14:paraId="23B1E50A" w14:textId="77777777" w:rsidR="009826A7" w:rsidRDefault="009826A7">
                  <w:pPr>
                    <w:pStyle w:val="EmptyCellLayoutStyle"/>
                    <w:spacing w:after="0" w:line="240" w:lineRule="auto"/>
                  </w:pPr>
                </w:p>
              </w:tc>
              <w:tc>
                <w:tcPr>
                  <w:tcW w:w="5220" w:type="dxa"/>
                  <w:vMerge/>
                </w:tcPr>
                <w:p w14:paraId="7AAC6887" w14:textId="77777777" w:rsidR="009826A7" w:rsidRDefault="009826A7">
                  <w:pPr>
                    <w:pStyle w:val="EmptyCellLayoutStyle"/>
                    <w:spacing w:after="0" w:line="240" w:lineRule="auto"/>
                  </w:pPr>
                </w:p>
              </w:tc>
              <w:tc>
                <w:tcPr>
                  <w:tcW w:w="180" w:type="dxa"/>
                  <w:tcBorders>
                    <w:right w:val="single" w:sz="15" w:space="0" w:color="000000"/>
                  </w:tcBorders>
                </w:tcPr>
                <w:p w14:paraId="4332F037" w14:textId="77777777" w:rsidR="009826A7" w:rsidRDefault="009826A7">
                  <w:pPr>
                    <w:pStyle w:val="EmptyCellLayoutStyle"/>
                    <w:spacing w:after="0" w:line="240" w:lineRule="auto"/>
                  </w:pPr>
                </w:p>
              </w:tc>
            </w:tr>
            <w:tr w:rsidR="009826A7" w14:paraId="56736089" w14:textId="77777777">
              <w:trPr>
                <w:trHeight w:val="180"/>
              </w:trPr>
              <w:tc>
                <w:tcPr>
                  <w:tcW w:w="180" w:type="dxa"/>
                  <w:tcBorders>
                    <w:left w:val="single" w:sz="15" w:space="0" w:color="000000"/>
                    <w:bottom w:val="single" w:sz="15" w:space="0" w:color="000000"/>
                  </w:tcBorders>
                </w:tcPr>
                <w:p w14:paraId="7F6E6BFA" w14:textId="77777777" w:rsidR="009826A7" w:rsidRDefault="009826A7">
                  <w:pPr>
                    <w:pStyle w:val="EmptyCellLayoutStyle"/>
                    <w:spacing w:after="0" w:line="240" w:lineRule="auto"/>
                  </w:pPr>
                </w:p>
              </w:tc>
              <w:tc>
                <w:tcPr>
                  <w:tcW w:w="5220" w:type="dxa"/>
                  <w:tcBorders>
                    <w:bottom w:val="single" w:sz="15" w:space="0" w:color="000000"/>
                  </w:tcBorders>
                </w:tcPr>
                <w:p w14:paraId="4A315A38" w14:textId="77777777" w:rsidR="009826A7" w:rsidRDefault="009826A7">
                  <w:pPr>
                    <w:pStyle w:val="EmptyCellLayoutStyle"/>
                    <w:spacing w:after="0" w:line="240" w:lineRule="auto"/>
                  </w:pPr>
                </w:p>
              </w:tc>
              <w:tc>
                <w:tcPr>
                  <w:tcW w:w="359" w:type="dxa"/>
                  <w:tcBorders>
                    <w:bottom w:val="single" w:sz="15" w:space="0" w:color="000000"/>
                  </w:tcBorders>
                </w:tcPr>
                <w:p w14:paraId="625EEEAF" w14:textId="77777777" w:rsidR="009826A7" w:rsidRDefault="009826A7">
                  <w:pPr>
                    <w:pStyle w:val="EmptyCellLayoutStyle"/>
                    <w:spacing w:after="0" w:line="240" w:lineRule="auto"/>
                  </w:pPr>
                </w:p>
              </w:tc>
              <w:tc>
                <w:tcPr>
                  <w:tcW w:w="5220" w:type="dxa"/>
                  <w:tcBorders>
                    <w:bottom w:val="single" w:sz="15" w:space="0" w:color="000000"/>
                  </w:tcBorders>
                </w:tcPr>
                <w:p w14:paraId="6EF78F54" w14:textId="77777777" w:rsidR="009826A7" w:rsidRDefault="009826A7">
                  <w:pPr>
                    <w:pStyle w:val="EmptyCellLayoutStyle"/>
                    <w:spacing w:after="0" w:line="240" w:lineRule="auto"/>
                  </w:pPr>
                </w:p>
              </w:tc>
              <w:tc>
                <w:tcPr>
                  <w:tcW w:w="180" w:type="dxa"/>
                  <w:tcBorders>
                    <w:bottom w:val="single" w:sz="15" w:space="0" w:color="000000"/>
                    <w:right w:val="single" w:sz="15" w:space="0" w:color="000000"/>
                  </w:tcBorders>
                </w:tcPr>
                <w:p w14:paraId="2A428EF7" w14:textId="77777777" w:rsidR="009826A7" w:rsidRDefault="009826A7">
                  <w:pPr>
                    <w:pStyle w:val="EmptyCellLayoutStyle"/>
                    <w:spacing w:after="0" w:line="240" w:lineRule="auto"/>
                  </w:pPr>
                </w:p>
              </w:tc>
            </w:tr>
          </w:tbl>
          <w:p w14:paraId="234B5A90" w14:textId="77777777" w:rsidR="009826A7" w:rsidRDefault="009826A7">
            <w:pPr>
              <w:spacing w:after="0" w:line="240" w:lineRule="auto"/>
            </w:pPr>
          </w:p>
        </w:tc>
        <w:tc>
          <w:tcPr>
            <w:tcW w:w="179" w:type="dxa"/>
          </w:tcPr>
          <w:p w14:paraId="7FBFB72A" w14:textId="77777777" w:rsidR="009826A7" w:rsidRDefault="009826A7">
            <w:pPr>
              <w:pStyle w:val="EmptyCellLayoutStyle"/>
              <w:spacing w:after="0" w:line="240" w:lineRule="auto"/>
            </w:pPr>
          </w:p>
        </w:tc>
      </w:tr>
      <w:tr w:rsidR="009826A7" w14:paraId="5AA58964" w14:textId="77777777">
        <w:trPr>
          <w:trHeight w:val="220"/>
        </w:trPr>
        <w:tc>
          <w:tcPr>
            <w:tcW w:w="179" w:type="dxa"/>
          </w:tcPr>
          <w:p w14:paraId="2F434A46" w14:textId="77777777" w:rsidR="009826A7" w:rsidRDefault="009826A7">
            <w:pPr>
              <w:pStyle w:val="EmptyCellLayoutStyle"/>
              <w:spacing w:after="0" w:line="240" w:lineRule="auto"/>
            </w:pPr>
          </w:p>
        </w:tc>
        <w:tc>
          <w:tcPr>
            <w:tcW w:w="0" w:type="dxa"/>
          </w:tcPr>
          <w:p w14:paraId="438523FD" w14:textId="77777777" w:rsidR="009826A7" w:rsidRDefault="009826A7">
            <w:pPr>
              <w:pStyle w:val="EmptyCellLayoutStyle"/>
              <w:spacing w:after="0" w:line="240" w:lineRule="auto"/>
            </w:pPr>
          </w:p>
        </w:tc>
        <w:tc>
          <w:tcPr>
            <w:tcW w:w="0" w:type="dxa"/>
          </w:tcPr>
          <w:p w14:paraId="65C28277" w14:textId="77777777" w:rsidR="009826A7" w:rsidRDefault="009826A7">
            <w:pPr>
              <w:pStyle w:val="EmptyCellLayoutStyle"/>
              <w:spacing w:after="0" w:line="240" w:lineRule="auto"/>
            </w:pPr>
          </w:p>
        </w:tc>
        <w:tc>
          <w:tcPr>
            <w:tcW w:w="0" w:type="dxa"/>
          </w:tcPr>
          <w:p w14:paraId="7213FC19" w14:textId="77777777" w:rsidR="009826A7" w:rsidRDefault="009826A7">
            <w:pPr>
              <w:pStyle w:val="EmptyCellLayoutStyle"/>
              <w:spacing w:after="0" w:line="240" w:lineRule="auto"/>
            </w:pPr>
          </w:p>
        </w:tc>
        <w:tc>
          <w:tcPr>
            <w:tcW w:w="0" w:type="dxa"/>
          </w:tcPr>
          <w:p w14:paraId="03BB485E" w14:textId="77777777" w:rsidR="009826A7" w:rsidRDefault="009826A7">
            <w:pPr>
              <w:pStyle w:val="EmptyCellLayoutStyle"/>
              <w:spacing w:after="0" w:line="240" w:lineRule="auto"/>
            </w:pPr>
          </w:p>
        </w:tc>
        <w:tc>
          <w:tcPr>
            <w:tcW w:w="0" w:type="dxa"/>
          </w:tcPr>
          <w:p w14:paraId="42D3E63C" w14:textId="77777777" w:rsidR="009826A7" w:rsidRDefault="009826A7">
            <w:pPr>
              <w:pStyle w:val="EmptyCellLayoutStyle"/>
              <w:spacing w:after="0" w:line="240" w:lineRule="auto"/>
            </w:pPr>
          </w:p>
        </w:tc>
        <w:tc>
          <w:tcPr>
            <w:tcW w:w="0" w:type="dxa"/>
          </w:tcPr>
          <w:p w14:paraId="56346C74" w14:textId="77777777" w:rsidR="009826A7" w:rsidRDefault="009826A7">
            <w:pPr>
              <w:pStyle w:val="EmptyCellLayoutStyle"/>
              <w:spacing w:after="0" w:line="240" w:lineRule="auto"/>
            </w:pPr>
          </w:p>
        </w:tc>
        <w:tc>
          <w:tcPr>
            <w:tcW w:w="2505" w:type="dxa"/>
          </w:tcPr>
          <w:p w14:paraId="3431841E" w14:textId="77777777" w:rsidR="009826A7" w:rsidRDefault="009826A7">
            <w:pPr>
              <w:pStyle w:val="EmptyCellLayoutStyle"/>
              <w:spacing w:after="0" w:line="240" w:lineRule="auto"/>
            </w:pPr>
          </w:p>
        </w:tc>
        <w:tc>
          <w:tcPr>
            <w:tcW w:w="6120" w:type="dxa"/>
          </w:tcPr>
          <w:p w14:paraId="6AA654E7" w14:textId="77777777" w:rsidR="009826A7" w:rsidRDefault="009826A7">
            <w:pPr>
              <w:pStyle w:val="EmptyCellLayoutStyle"/>
              <w:spacing w:after="0" w:line="240" w:lineRule="auto"/>
            </w:pPr>
          </w:p>
        </w:tc>
        <w:tc>
          <w:tcPr>
            <w:tcW w:w="2534" w:type="dxa"/>
          </w:tcPr>
          <w:p w14:paraId="0A14123D" w14:textId="77777777" w:rsidR="009826A7" w:rsidRDefault="009826A7">
            <w:pPr>
              <w:pStyle w:val="EmptyCellLayoutStyle"/>
              <w:spacing w:after="0" w:line="240" w:lineRule="auto"/>
            </w:pPr>
          </w:p>
        </w:tc>
        <w:tc>
          <w:tcPr>
            <w:tcW w:w="179" w:type="dxa"/>
          </w:tcPr>
          <w:p w14:paraId="3F0C6C5A" w14:textId="77777777" w:rsidR="009826A7" w:rsidRDefault="009826A7">
            <w:pPr>
              <w:pStyle w:val="EmptyCellLayoutStyle"/>
              <w:spacing w:after="0" w:line="240" w:lineRule="auto"/>
            </w:pPr>
          </w:p>
        </w:tc>
      </w:tr>
    </w:tbl>
    <w:p w14:paraId="1B94B339" w14:textId="77777777" w:rsidR="009826A7" w:rsidRDefault="009826A7">
      <w:pPr>
        <w:spacing w:after="0" w:line="240" w:lineRule="auto"/>
      </w:pPr>
    </w:p>
    <w:sectPr w:rsidR="009826A7">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2F8C41B6"/>
    <w:multiLevelType w:val="hybridMultilevel"/>
    <w:tmpl w:val="29B8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754F5"/>
    <w:multiLevelType w:val="hybridMultilevel"/>
    <w:tmpl w:val="011E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C33C4"/>
    <w:multiLevelType w:val="hybridMultilevel"/>
    <w:tmpl w:val="22F6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30C71"/>
    <w:multiLevelType w:val="hybridMultilevel"/>
    <w:tmpl w:val="EBD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23E30"/>
    <w:multiLevelType w:val="hybridMultilevel"/>
    <w:tmpl w:val="F99E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716172">
    <w:abstractNumId w:val="0"/>
  </w:num>
  <w:num w:numId="2" w16cid:durableId="1807239451">
    <w:abstractNumId w:val="1"/>
  </w:num>
  <w:num w:numId="3" w16cid:durableId="1852915945">
    <w:abstractNumId w:val="2"/>
  </w:num>
  <w:num w:numId="4" w16cid:durableId="119079988">
    <w:abstractNumId w:val="3"/>
  </w:num>
  <w:num w:numId="5" w16cid:durableId="1474177619">
    <w:abstractNumId w:val="4"/>
  </w:num>
  <w:num w:numId="6" w16cid:durableId="1072922106">
    <w:abstractNumId w:val="5"/>
  </w:num>
  <w:num w:numId="7" w16cid:durableId="249512790">
    <w:abstractNumId w:val="6"/>
  </w:num>
  <w:num w:numId="8" w16cid:durableId="1232035788">
    <w:abstractNumId w:val="7"/>
  </w:num>
  <w:num w:numId="9" w16cid:durableId="1592549125">
    <w:abstractNumId w:val="8"/>
  </w:num>
  <w:num w:numId="10" w16cid:durableId="1500076403">
    <w:abstractNumId w:val="9"/>
  </w:num>
  <w:num w:numId="11" w16cid:durableId="393551825">
    <w:abstractNumId w:val="10"/>
  </w:num>
  <w:num w:numId="12" w16cid:durableId="124272556">
    <w:abstractNumId w:val="11"/>
  </w:num>
  <w:num w:numId="13" w16cid:durableId="1710640925">
    <w:abstractNumId w:val="12"/>
  </w:num>
  <w:num w:numId="14" w16cid:durableId="630132686">
    <w:abstractNumId w:val="13"/>
  </w:num>
  <w:num w:numId="15" w16cid:durableId="1695038871">
    <w:abstractNumId w:val="14"/>
  </w:num>
  <w:num w:numId="16" w16cid:durableId="1520775028">
    <w:abstractNumId w:val="15"/>
  </w:num>
  <w:num w:numId="17" w16cid:durableId="1193955577">
    <w:abstractNumId w:val="16"/>
  </w:num>
  <w:num w:numId="18" w16cid:durableId="1955406013">
    <w:abstractNumId w:val="17"/>
  </w:num>
  <w:num w:numId="19" w16cid:durableId="1552686977">
    <w:abstractNumId w:val="18"/>
  </w:num>
  <w:num w:numId="20" w16cid:durableId="1224295104">
    <w:abstractNumId w:val="19"/>
  </w:num>
  <w:num w:numId="21" w16cid:durableId="993608339">
    <w:abstractNumId w:val="21"/>
  </w:num>
  <w:num w:numId="22" w16cid:durableId="1204095027">
    <w:abstractNumId w:val="20"/>
  </w:num>
  <w:num w:numId="23" w16cid:durableId="1540780617">
    <w:abstractNumId w:val="22"/>
  </w:num>
  <w:num w:numId="24" w16cid:durableId="942224152">
    <w:abstractNumId w:val="24"/>
  </w:num>
  <w:num w:numId="25" w16cid:durableId="1700271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A7"/>
    <w:rsid w:val="000C43E0"/>
    <w:rsid w:val="00293DDF"/>
    <w:rsid w:val="00383C7A"/>
    <w:rsid w:val="00622666"/>
    <w:rsid w:val="007D60D0"/>
    <w:rsid w:val="009826A7"/>
    <w:rsid w:val="00997048"/>
    <w:rsid w:val="00A1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6C88"/>
  <w15:docId w15:val="{C1BBF498-06A7-4FC4-8B07-9D99BCCA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A16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2049</Words>
  <Characters>11701</Characters>
  <Application>Microsoft Office Word</Application>
  <DocSecurity>4</DocSecurity>
  <Lines>557</Lines>
  <Paragraphs>269</Paragraphs>
  <ScaleCrop>false</ScaleCrop>
  <HeadingPairs>
    <vt:vector size="2" baseType="variant">
      <vt:variant>
        <vt:lpstr>Title</vt:lpstr>
      </vt:variant>
      <vt:variant>
        <vt:i4>1</vt:i4>
      </vt:variant>
    </vt:vector>
  </HeadingPairs>
  <TitlesOfParts>
    <vt:vector size="1" baseType="lpstr">
      <vt:lpstr>PDReport</vt:lpstr>
    </vt:vector>
  </TitlesOfParts>
  <Company>State Of Michigan</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Song, Linda (MCSC)</dc:creator>
  <dc:description/>
  <cp:lastModifiedBy>Song, Linda (MCSC)</cp:lastModifiedBy>
  <cp:revision>2</cp:revision>
  <dcterms:created xsi:type="dcterms:W3CDTF">2024-12-16T13:28:00Z</dcterms:created>
  <dcterms:modified xsi:type="dcterms:W3CDTF">2024-12-16T13:28:00Z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2024-12-03T14:12:42Z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f589725d-f4e7-4643-a339-d60ada72a70b</vt:lpwstr>
  </property>
  <property fmtid="{D5CDD505-2E9C-101B-9397-08002B2CF9AE}" pid="8" name="MSIP_Label_3a2fed65-62e7-46ea-af74-187e0c17143a_ContentBits">
    <vt:lpwstr>0</vt:lpwstr>
  </property>
</Properties>
</file>