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726F5C" w14:paraId="1512A84F" w14:textId="77777777">
        <w:tc>
          <w:tcPr>
            <w:tcW w:w="179" w:type="dxa"/>
          </w:tcPr>
          <w:p w14:paraId="508BA6A8" w14:textId="77777777" w:rsidR="00726F5C" w:rsidRDefault="00726F5C">
            <w:pPr>
              <w:pStyle w:val="EmptyCellLayoutStyle"/>
              <w:spacing w:after="0" w:line="240" w:lineRule="auto"/>
            </w:pPr>
          </w:p>
        </w:tc>
        <w:tc>
          <w:tcPr>
            <w:tcW w:w="0" w:type="dxa"/>
          </w:tcPr>
          <w:p w14:paraId="18855373" w14:textId="77777777" w:rsidR="00726F5C" w:rsidRDefault="00726F5C">
            <w:pPr>
              <w:pStyle w:val="EmptyCellLayoutStyle"/>
              <w:spacing w:after="0" w:line="240" w:lineRule="auto"/>
            </w:pPr>
          </w:p>
        </w:tc>
        <w:tc>
          <w:tcPr>
            <w:tcW w:w="0" w:type="dxa"/>
          </w:tcPr>
          <w:p w14:paraId="4DDF2324" w14:textId="77777777" w:rsidR="00726F5C" w:rsidRDefault="00726F5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726F5C" w14:paraId="1E9DAB89" w14:textId="77777777">
              <w:trPr>
                <w:trHeight w:val="540"/>
              </w:trPr>
              <w:tc>
                <w:tcPr>
                  <w:tcW w:w="3240" w:type="dxa"/>
                </w:tcPr>
                <w:p w14:paraId="0453F70C" w14:textId="77777777" w:rsidR="00726F5C" w:rsidRDefault="00726F5C">
                  <w:pPr>
                    <w:pStyle w:val="EmptyCellLayoutStyle"/>
                    <w:spacing w:after="0" w:line="240" w:lineRule="auto"/>
                  </w:pPr>
                </w:p>
              </w:tc>
              <w:tc>
                <w:tcPr>
                  <w:tcW w:w="179" w:type="dxa"/>
                </w:tcPr>
                <w:p w14:paraId="2439281B" w14:textId="77777777" w:rsidR="00726F5C" w:rsidRDefault="00726F5C">
                  <w:pPr>
                    <w:pStyle w:val="EmptyCellLayoutStyle"/>
                    <w:spacing w:after="0" w:line="240" w:lineRule="auto"/>
                  </w:pPr>
                </w:p>
              </w:tc>
              <w:tc>
                <w:tcPr>
                  <w:tcW w:w="539" w:type="dxa"/>
                </w:tcPr>
                <w:p w14:paraId="3FC455BF" w14:textId="77777777" w:rsidR="00726F5C" w:rsidRDefault="00726F5C">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726F5C" w14:paraId="0F1E3F17" w14:textId="77777777">
                    <w:trPr>
                      <w:trHeight w:val="462"/>
                    </w:trPr>
                    <w:tc>
                      <w:tcPr>
                        <w:tcW w:w="2880" w:type="dxa"/>
                        <w:tcBorders>
                          <w:top w:val="nil"/>
                          <w:left w:val="nil"/>
                          <w:bottom w:val="nil"/>
                          <w:right w:val="nil"/>
                        </w:tcBorders>
                        <w:tcMar>
                          <w:top w:w="39" w:type="dxa"/>
                          <w:left w:w="39" w:type="dxa"/>
                          <w:bottom w:w="39" w:type="dxa"/>
                          <w:right w:w="39" w:type="dxa"/>
                        </w:tcMar>
                      </w:tcPr>
                      <w:p w14:paraId="6A1A543B" w14:textId="77777777" w:rsidR="00726F5C" w:rsidRDefault="00EF6C6F">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6671F2A" w14:textId="77777777" w:rsidR="00726F5C" w:rsidRDefault="00726F5C">
                  <w:pPr>
                    <w:spacing w:after="0" w:line="240" w:lineRule="auto"/>
                  </w:pPr>
                </w:p>
              </w:tc>
              <w:tc>
                <w:tcPr>
                  <w:tcW w:w="540" w:type="dxa"/>
                </w:tcPr>
                <w:p w14:paraId="0D233E84" w14:textId="77777777" w:rsidR="00726F5C" w:rsidRDefault="00726F5C">
                  <w:pPr>
                    <w:pStyle w:val="EmptyCellLayoutStyle"/>
                    <w:spacing w:after="0" w:line="240" w:lineRule="auto"/>
                  </w:pPr>
                </w:p>
              </w:tc>
              <w:tc>
                <w:tcPr>
                  <w:tcW w:w="180" w:type="dxa"/>
                </w:tcPr>
                <w:p w14:paraId="1C220088" w14:textId="77777777" w:rsidR="00726F5C" w:rsidRDefault="00726F5C">
                  <w:pPr>
                    <w:pStyle w:val="EmptyCellLayoutStyle"/>
                    <w:spacing w:after="0" w:line="240" w:lineRule="auto"/>
                  </w:pPr>
                </w:p>
              </w:tc>
              <w:tc>
                <w:tcPr>
                  <w:tcW w:w="539" w:type="dxa"/>
                </w:tcPr>
                <w:p w14:paraId="5F7B2C2F" w14:textId="77777777" w:rsidR="00726F5C" w:rsidRDefault="00726F5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726F5C" w14:paraId="2D7B8A23"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26F5C" w14:paraId="220B7051" w14:textId="77777777">
                          <w:trPr>
                            <w:trHeight w:val="192"/>
                          </w:trPr>
                          <w:tc>
                            <w:tcPr>
                              <w:tcW w:w="1260" w:type="dxa"/>
                              <w:tcBorders>
                                <w:top w:val="nil"/>
                                <w:left w:val="nil"/>
                                <w:bottom w:val="nil"/>
                                <w:right w:val="nil"/>
                              </w:tcBorders>
                              <w:tcMar>
                                <w:top w:w="39" w:type="dxa"/>
                                <w:left w:w="39" w:type="dxa"/>
                                <w:bottom w:w="39" w:type="dxa"/>
                                <w:right w:w="39" w:type="dxa"/>
                              </w:tcMar>
                            </w:tcPr>
                            <w:p w14:paraId="135AEB8E" w14:textId="77777777" w:rsidR="00726F5C" w:rsidRDefault="00EF6C6F">
                              <w:pPr>
                                <w:spacing w:after="0" w:line="240" w:lineRule="auto"/>
                              </w:pPr>
                              <w:r>
                                <w:rPr>
                                  <w:rFonts w:ascii="Arial" w:eastAsia="Arial" w:hAnsi="Arial"/>
                                  <w:b/>
                                  <w:color w:val="000000"/>
                                  <w:sz w:val="16"/>
                                </w:rPr>
                                <w:t>Position Code</w:t>
                              </w:r>
                            </w:p>
                          </w:tc>
                        </w:tr>
                      </w:tbl>
                      <w:p w14:paraId="2BE0A313" w14:textId="77777777" w:rsidR="00726F5C" w:rsidRDefault="00726F5C">
                        <w:pPr>
                          <w:spacing w:after="0" w:line="240" w:lineRule="auto"/>
                        </w:pPr>
                      </w:p>
                    </w:tc>
                    <w:tc>
                      <w:tcPr>
                        <w:tcW w:w="1800" w:type="dxa"/>
                        <w:tcBorders>
                          <w:top w:val="single" w:sz="15" w:space="0" w:color="000000"/>
                          <w:right w:val="single" w:sz="15" w:space="0" w:color="000000"/>
                        </w:tcBorders>
                      </w:tcPr>
                      <w:p w14:paraId="63DCECF6" w14:textId="77777777" w:rsidR="00726F5C" w:rsidRDefault="00726F5C">
                        <w:pPr>
                          <w:pStyle w:val="EmptyCellLayoutStyle"/>
                          <w:spacing w:after="0" w:line="240" w:lineRule="auto"/>
                        </w:pPr>
                      </w:p>
                    </w:tc>
                  </w:tr>
                  <w:tr w:rsidR="00726F5C" w14:paraId="0D7EC1C3" w14:textId="77777777">
                    <w:trPr>
                      <w:trHeight w:val="90"/>
                    </w:trPr>
                    <w:tc>
                      <w:tcPr>
                        <w:tcW w:w="1260" w:type="dxa"/>
                        <w:tcBorders>
                          <w:left w:val="single" w:sz="15" w:space="0" w:color="000000"/>
                        </w:tcBorders>
                      </w:tcPr>
                      <w:p w14:paraId="776F2259" w14:textId="77777777" w:rsidR="00726F5C" w:rsidRDefault="00726F5C">
                        <w:pPr>
                          <w:pStyle w:val="EmptyCellLayoutStyle"/>
                          <w:spacing w:after="0" w:line="240" w:lineRule="auto"/>
                        </w:pPr>
                      </w:p>
                    </w:tc>
                    <w:tc>
                      <w:tcPr>
                        <w:tcW w:w="1800" w:type="dxa"/>
                        <w:tcBorders>
                          <w:right w:val="single" w:sz="15" w:space="0" w:color="000000"/>
                        </w:tcBorders>
                      </w:tcPr>
                      <w:p w14:paraId="7D85B507" w14:textId="77777777" w:rsidR="00726F5C" w:rsidRDefault="00726F5C">
                        <w:pPr>
                          <w:pStyle w:val="EmptyCellLayoutStyle"/>
                          <w:spacing w:after="0" w:line="240" w:lineRule="auto"/>
                        </w:pPr>
                      </w:p>
                    </w:tc>
                  </w:tr>
                  <w:tr w:rsidR="00083AC2" w14:paraId="1861B92C" w14:textId="77777777" w:rsidTr="00083AC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726F5C" w14:paraId="5CCBCC34" w14:textId="77777777">
                          <w:trPr>
                            <w:trHeight w:val="212"/>
                          </w:trPr>
                          <w:tc>
                            <w:tcPr>
                              <w:tcW w:w="3060" w:type="dxa"/>
                              <w:tcBorders>
                                <w:top w:val="nil"/>
                                <w:left w:val="nil"/>
                                <w:bottom w:val="nil"/>
                                <w:right w:val="nil"/>
                              </w:tcBorders>
                              <w:tcMar>
                                <w:top w:w="39" w:type="dxa"/>
                                <w:left w:w="39" w:type="dxa"/>
                                <w:bottom w:w="39" w:type="dxa"/>
                                <w:right w:w="39" w:type="dxa"/>
                              </w:tcMar>
                            </w:tcPr>
                            <w:p w14:paraId="52DBFED3" w14:textId="77777777" w:rsidR="00726F5C" w:rsidRDefault="00EF6C6F">
                              <w:pPr>
                                <w:spacing w:after="0" w:line="240" w:lineRule="auto"/>
                              </w:pPr>
                              <w:r>
                                <w:rPr>
                                  <w:rFonts w:ascii="Arial" w:eastAsia="Arial" w:hAnsi="Arial"/>
                                  <w:color w:val="000000"/>
                                </w:rPr>
                                <w:t>1. DEPTALTAH29Y</w:t>
                              </w:r>
                            </w:p>
                          </w:tc>
                        </w:tr>
                      </w:tbl>
                      <w:p w14:paraId="1165C1C8" w14:textId="77777777" w:rsidR="00726F5C" w:rsidRDefault="00726F5C">
                        <w:pPr>
                          <w:spacing w:after="0" w:line="240" w:lineRule="auto"/>
                        </w:pPr>
                      </w:p>
                    </w:tc>
                  </w:tr>
                </w:tbl>
                <w:p w14:paraId="78097A17" w14:textId="77777777" w:rsidR="00726F5C" w:rsidRDefault="00726F5C">
                  <w:pPr>
                    <w:spacing w:after="0" w:line="240" w:lineRule="auto"/>
                  </w:pPr>
                </w:p>
              </w:tc>
            </w:tr>
            <w:tr w:rsidR="00083AC2" w14:paraId="343916B9" w14:textId="77777777" w:rsidTr="00083AC2">
              <w:trPr>
                <w:trHeight w:val="110"/>
              </w:trPr>
              <w:tc>
                <w:tcPr>
                  <w:tcW w:w="3240" w:type="dxa"/>
                </w:tcPr>
                <w:p w14:paraId="21CA5EE5" w14:textId="77777777" w:rsidR="00726F5C" w:rsidRDefault="00726F5C">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726F5C" w14:paraId="07649090" w14:textId="77777777">
                    <w:trPr>
                      <w:trHeight w:val="462"/>
                    </w:trPr>
                    <w:tc>
                      <w:tcPr>
                        <w:tcW w:w="4320" w:type="dxa"/>
                        <w:tcBorders>
                          <w:top w:val="nil"/>
                          <w:left w:val="nil"/>
                          <w:bottom w:val="nil"/>
                          <w:right w:val="nil"/>
                        </w:tcBorders>
                        <w:tcMar>
                          <w:top w:w="39" w:type="dxa"/>
                          <w:left w:w="39" w:type="dxa"/>
                          <w:bottom w:w="39" w:type="dxa"/>
                          <w:right w:w="39" w:type="dxa"/>
                        </w:tcMar>
                      </w:tcPr>
                      <w:p w14:paraId="6BA72C8A" w14:textId="77777777" w:rsidR="00726F5C" w:rsidRDefault="00EF6C6F">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80AA37A" w14:textId="77777777" w:rsidR="00726F5C" w:rsidRDefault="00726F5C">
                  <w:pPr>
                    <w:spacing w:after="0" w:line="240" w:lineRule="auto"/>
                  </w:pPr>
                </w:p>
              </w:tc>
              <w:tc>
                <w:tcPr>
                  <w:tcW w:w="539" w:type="dxa"/>
                </w:tcPr>
                <w:p w14:paraId="1A3F986B" w14:textId="77777777" w:rsidR="00726F5C" w:rsidRDefault="00726F5C">
                  <w:pPr>
                    <w:pStyle w:val="EmptyCellLayoutStyle"/>
                    <w:spacing w:after="0" w:line="240" w:lineRule="auto"/>
                  </w:pPr>
                </w:p>
              </w:tc>
              <w:tc>
                <w:tcPr>
                  <w:tcW w:w="3060" w:type="dxa"/>
                  <w:vMerge/>
                </w:tcPr>
                <w:p w14:paraId="14C71338" w14:textId="77777777" w:rsidR="00726F5C" w:rsidRDefault="00726F5C">
                  <w:pPr>
                    <w:pStyle w:val="EmptyCellLayoutStyle"/>
                    <w:spacing w:after="0" w:line="240" w:lineRule="auto"/>
                  </w:pPr>
                </w:p>
              </w:tc>
            </w:tr>
            <w:tr w:rsidR="00083AC2" w14:paraId="06A93CE0" w14:textId="77777777" w:rsidTr="00083AC2">
              <w:trPr>
                <w:trHeight w:val="429"/>
              </w:trPr>
              <w:tc>
                <w:tcPr>
                  <w:tcW w:w="3240" w:type="dxa"/>
                </w:tcPr>
                <w:p w14:paraId="0D2986B6" w14:textId="77777777" w:rsidR="00726F5C" w:rsidRDefault="00726F5C">
                  <w:pPr>
                    <w:pStyle w:val="EmptyCellLayoutStyle"/>
                    <w:spacing w:after="0" w:line="240" w:lineRule="auto"/>
                  </w:pPr>
                </w:p>
              </w:tc>
              <w:tc>
                <w:tcPr>
                  <w:tcW w:w="179" w:type="dxa"/>
                  <w:gridSpan w:val="5"/>
                  <w:vMerge/>
                </w:tcPr>
                <w:p w14:paraId="0D219CE2" w14:textId="77777777" w:rsidR="00726F5C" w:rsidRDefault="00726F5C">
                  <w:pPr>
                    <w:pStyle w:val="EmptyCellLayoutStyle"/>
                    <w:spacing w:after="0" w:line="240" w:lineRule="auto"/>
                  </w:pPr>
                </w:p>
              </w:tc>
              <w:tc>
                <w:tcPr>
                  <w:tcW w:w="539" w:type="dxa"/>
                </w:tcPr>
                <w:p w14:paraId="4CC85D1A" w14:textId="77777777" w:rsidR="00726F5C" w:rsidRDefault="00726F5C">
                  <w:pPr>
                    <w:pStyle w:val="EmptyCellLayoutStyle"/>
                    <w:spacing w:after="0" w:line="240" w:lineRule="auto"/>
                  </w:pPr>
                </w:p>
              </w:tc>
              <w:tc>
                <w:tcPr>
                  <w:tcW w:w="3060" w:type="dxa"/>
                </w:tcPr>
                <w:p w14:paraId="3DA89001" w14:textId="77777777" w:rsidR="00726F5C" w:rsidRDefault="00726F5C">
                  <w:pPr>
                    <w:pStyle w:val="EmptyCellLayoutStyle"/>
                    <w:spacing w:after="0" w:line="240" w:lineRule="auto"/>
                  </w:pPr>
                </w:p>
              </w:tc>
            </w:tr>
            <w:tr w:rsidR="00726F5C" w14:paraId="4538DEF4" w14:textId="77777777">
              <w:trPr>
                <w:trHeight w:val="180"/>
              </w:trPr>
              <w:tc>
                <w:tcPr>
                  <w:tcW w:w="3240" w:type="dxa"/>
                </w:tcPr>
                <w:p w14:paraId="25910DEE" w14:textId="77777777" w:rsidR="00726F5C" w:rsidRDefault="00726F5C">
                  <w:pPr>
                    <w:pStyle w:val="EmptyCellLayoutStyle"/>
                    <w:spacing w:after="0" w:line="240" w:lineRule="auto"/>
                  </w:pPr>
                </w:p>
              </w:tc>
              <w:tc>
                <w:tcPr>
                  <w:tcW w:w="179" w:type="dxa"/>
                </w:tcPr>
                <w:p w14:paraId="48D031E9" w14:textId="77777777" w:rsidR="00726F5C" w:rsidRDefault="00726F5C">
                  <w:pPr>
                    <w:pStyle w:val="EmptyCellLayoutStyle"/>
                    <w:spacing w:after="0" w:line="240" w:lineRule="auto"/>
                  </w:pPr>
                </w:p>
              </w:tc>
              <w:tc>
                <w:tcPr>
                  <w:tcW w:w="539" w:type="dxa"/>
                </w:tcPr>
                <w:p w14:paraId="7617984D" w14:textId="77777777" w:rsidR="00726F5C" w:rsidRDefault="00726F5C">
                  <w:pPr>
                    <w:pStyle w:val="EmptyCellLayoutStyle"/>
                    <w:spacing w:after="0" w:line="240" w:lineRule="auto"/>
                  </w:pPr>
                </w:p>
              </w:tc>
              <w:tc>
                <w:tcPr>
                  <w:tcW w:w="2879" w:type="dxa"/>
                </w:tcPr>
                <w:p w14:paraId="023AA7F4" w14:textId="77777777" w:rsidR="00726F5C" w:rsidRDefault="00726F5C">
                  <w:pPr>
                    <w:pStyle w:val="EmptyCellLayoutStyle"/>
                    <w:spacing w:after="0" w:line="240" w:lineRule="auto"/>
                  </w:pPr>
                </w:p>
              </w:tc>
              <w:tc>
                <w:tcPr>
                  <w:tcW w:w="540" w:type="dxa"/>
                </w:tcPr>
                <w:p w14:paraId="1F49F75C" w14:textId="77777777" w:rsidR="00726F5C" w:rsidRDefault="00726F5C">
                  <w:pPr>
                    <w:pStyle w:val="EmptyCellLayoutStyle"/>
                    <w:spacing w:after="0" w:line="240" w:lineRule="auto"/>
                  </w:pPr>
                </w:p>
              </w:tc>
              <w:tc>
                <w:tcPr>
                  <w:tcW w:w="180" w:type="dxa"/>
                </w:tcPr>
                <w:p w14:paraId="73A35558" w14:textId="77777777" w:rsidR="00726F5C" w:rsidRDefault="00726F5C">
                  <w:pPr>
                    <w:pStyle w:val="EmptyCellLayoutStyle"/>
                    <w:spacing w:after="0" w:line="240" w:lineRule="auto"/>
                  </w:pPr>
                </w:p>
              </w:tc>
              <w:tc>
                <w:tcPr>
                  <w:tcW w:w="539" w:type="dxa"/>
                </w:tcPr>
                <w:p w14:paraId="5C0E0867" w14:textId="77777777" w:rsidR="00726F5C" w:rsidRDefault="00726F5C">
                  <w:pPr>
                    <w:pStyle w:val="EmptyCellLayoutStyle"/>
                    <w:spacing w:after="0" w:line="240" w:lineRule="auto"/>
                  </w:pPr>
                </w:p>
              </w:tc>
              <w:tc>
                <w:tcPr>
                  <w:tcW w:w="3060" w:type="dxa"/>
                </w:tcPr>
                <w:p w14:paraId="216545F0" w14:textId="77777777" w:rsidR="00726F5C" w:rsidRDefault="00726F5C">
                  <w:pPr>
                    <w:pStyle w:val="EmptyCellLayoutStyle"/>
                    <w:spacing w:after="0" w:line="240" w:lineRule="auto"/>
                  </w:pPr>
                </w:p>
              </w:tc>
            </w:tr>
            <w:tr w:rsidR="00083AC2" w14:paraId="420D5D4C" w14:textId="77777777" w:rsidTr="00083AC2">
              <w:trPr>
                <w:trHeight w:val="360"/>
              </w:trPr>
              <w:tc>
                <w:tcPr>
                  <w:tcW w:w="3240" w:type="dxa"/>
                </w:tcPr>
                <w:p w14:paraId="31CE1D85" w14:textId="77777777" w:rsidR="00726F5C" w:rsidRDefault="00726F5C">
                  <w:pPr>
                    <w:pStyle w:val="EmptyCellLayoutStyle"/>
                    <w:spacing w:after="0" w:line="240" w:lineRule="auto"/>
                  </w:pPr>
                </w:p>
              </w:tc>
              <w:tc>
                <w:tcPr>
                  <w:tcW w:w="179" w:type="dxa"/>
                </w:tcPr>
                <w:p w14:paraId="4B4F39DA" w14:textId="77777777" w:rsidR="00726F5C" w:rsidRDefault="00726F5C">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726F5C" w14:paraId="63532948" w14:textId="77777777">
                    <w:trPr>
                      <w:trHeight w:val="282"/>
                    </w:trPr>
                    <w:tc>
                      <w:tcPr>
                        <w:tcW w:w="3960" w:type="dxa"/>
                        <w:tcBorders>
                          <w:top w:val="nil"/>
                          <w:left w:val="nil"/>
                          <w:bottom w:val="nil"/>
                          <w:right w:val="nil"/>
                        </w:tcBorders>
                        <w:tcMar>
                          <w:top w:w="39" w:type="dxa"/>
                          <w:left w:w="39" w:type="dxa"/>
                          <w:bottom w:w="39" w:type="dxa"/>
                          <w:right w:w="39" w:type="dxa"/>
                        </w:tcMar>
                      </w:tcPr>
                      <w:p w14:paraId="396B456D" w14:textId="77777777" w:rsidR="00726F5C" w:rsidRDefault="00EF6C6F">
                        <w:pPr>
                          <w:spacing w:after="0" w:line="240" w:lineRule="auto"/>
                          <w:jc w:val="center"/>
                        </w:pPr>
                        <w:r>
                          <w:rPr>
                            <w:rFonts w:ascii="Arial" w:eastAsia="Arial" w:hAnsi="Arial"/>
                            <w:b/>
                            <w:color w:val="000000"/>
                            <w:sz w:val="28"/>
                          </w:rPr>
                          <w:t>POSITION DESCRIPTION</w:t>
                        </w:r>
                      </w:p>
                    </w:tc>
                  </w:tr>
                </w:tbl>
                <w:p w14:paraId="0863A253" w14:textId="77777777" w:rsidR="00726F5C" w:rsidRDefault="00726F5C">
                  <w:pPr>
                    <w:spacing w:after="0" w:line="240" w:lineRule="auto"/>
                  </w:pPr>
                </w:p>
              </w:tc>
              <w:tc>
                <w:tcPr>
                  <w:tcW w:w="180" w:type="dxa"/>
                </w:tcPr>
                <w:p w14:paraId="7C150530" w14:textId="77777777" w:rsidR="00726F5C" w:rsidRDefault="00726F5C">
                  <w:pPr>
                    <w:pStyle w:val="EmptyCellLayoutStyle"/>
                    <w:spacing w:after="0" w:line="240" w:lineRule="auto"/>
                  </w:pPr>
                </w:p>
              </w:tc>
              <w:tc>
                <w:tcPr>
                  <w:tcW w:w="539" w:type="dxa"/>
                </w:tcPr>
                <w:p w14:paraId="4D74FA79" w14:textId="77777777" w:rsidR="00726F5C" w:rsidRDefault="00726F5C">
                  <w:pPr>
                    <w:pStyle w:val="EmptyCellLayoutStyle"/>
                    <w:spacing w:after="0" w:line="240" w:lineRule="auto"/>
                  </w:pPr>
                </w:p>
              </w:tc>
              <w:tc>
                <w:tcPr>
                  <w:tcW w:w="3060" w:type="dxa"/>
                </w:tcPr>
                <w:p w14:paraId="1BB9CD80" w14:textId="77777777" w:rsidR="00726F5C" w:rsidRDefault="00726F5C">
                  <w:pPr>
                    <w:pStyle w:val="EmptyCellLayoutStyle"/>
                    <w:spacing w:after="0" w:line="240" w:lineRule="auto"/>
                  </w:pPr>
                </w:p>
              </w:tc>
            </w:tr>
            <w:tr w:rsidR="00726F5C" w14:paraId="0283F37E" w14:textId="77777777">
              <w:trPr>
                <w:trHeight w:val="179"/>
              </w:trPr>
              <w:tc>
                <w:tcPr>
                  <w:tcW w:w="3240" w:type="dxa"/>
                </w:tcPr>
                <w:p w14:paraId="15C1167C" w14:textId="77777777" w:rsidR="00726F5C" w:rsidRDefault="00726F5C">
                  <w:pPr>
                    <w:pStyle w:val="EmptyCellLayoutStyle"/>
                    <w:spacing w:after="0" w:line="240" w:lineRule="auto"/>
                  </w:pPr>
                </w:p>
              </w:tc>
              <w:tc>
                <w:tcPr>
                  <w:tcW w:w="179" w:type="dxa"/>
                </w:tcPr>
                <w:p w14:paraId="2B885FC6" w14:textId="77777777" w:rsidR="00726F5C" w:rsidRDefault="00726F5C">
                  <w:pPr>
                    <w:pStyle w:val="EmptyCellLayoutStyle"/>
                    <w:spacing w:after="0" w:line="240" w:lineRule="auto"/>
                  </w:pPr>
                </w:p>
              </w:tc>
              <w:tc>
                <w:tcPr>
                  <w:tcW w:w="539" w:type="dxa"/>
                </w:tcPr>
                <w:p w14:paraId="29CF08C5" w14:textId="77777777" w:rsidR="00726F5C" w:rsidRDefault="00726F5C">
                  <w:pPr>
                    <w:pStyle w:val="EmptyCellLayoutStyle"/>
                    <w:spacing w:after="0" w:line="240" w:lineRule="auto"/>
                  </w:pPr>
                </w:p>
              </w:tc>
              <w:tc>
                <w:tcPr>
                  <w:tcW w:w="2879" w:type="dxa"/>
                </w:tcPr>
                <w:p w14:paraId="06903F3E" w14:textId="77777777" w:rsidR="00726F5C" w:rsidRDefault="00726F5C">
                  <w:pPr>
                    <w:pStyle w:val="EmptyCellLayoutStyle"/>
                    <w:spacing w:after="0" w:line="240" w:lineRule="auto"/>
                  </w:pPr>
                </w:p>
              </w:tc>
              <w:tc>
                <w:tcPr>
                  <w:tcW w:w="540" w:type="dxa"/>
                </w:tcPr>
                <w:p w14:paraId="66D6E08C" w14:textId="77777777" w:rsidR="00726F5C" w:rsidRDefault="00726F5C">
                  <w:pPr>
                    <w:pStyle w:val="EmptyCellLayoutStyle"/>
                    <w:spacing w:after="0" w:line="240" w:lineRule="auto"/>
                  </w:pPr>
                </w:p>
              </w:tc>
              <w:tc>
                <w:tcPr>
                  <w:tcW w:w="180" w:type="dxa"/>
                </w:tcPr>
                <w:p w14:paraId="5C714F72" w14:textId="77777777" w:rsidR="00726F5C" w:rsidRDefault="00726F5C">
                  <w:pPr>
                    <w:pStyle w:val="EmptyCellLayoutStyle"/>
                    <w:spacing w:after="0" w:line="240" w:lineRule="auto"/>
                  </w:pPr>
                </w:p>
              </w:tc>
              <w:tc>
                <w:tcPr>
                  <w:tcW w:w="539" w:type="dxa"/>
                </w:tcPr>
                <w:p w14:paraId="0201BA89" w14:textId="77777777" w:rsidR="00726F5C" w:rsidRDefault="00726F5C">
                  <w:pPr>
                    <w:pStyle w:val="EmptyCellLayoutStyle"/>
                    <w:spacing w:after="0" w:line="240" w:lineRule="auto"/>
                  </w:pPr>
                </w:p>
              </w:tc>
              <w:tc>
                <w:tcPr>
                  <w:tcW w:w="3060" w:type="dxa"/>
                </w:tcPr>
                <w:p w14:paraId="175DBF63" w14:textId="77777777" w:rsidR="00726F5C" w:rsidRDefault="00726F5C">
                  <w:pPr>
                    <w:pStyle w:val="EmptyCellLayoutStyle"/>
                    <w:spacing w:after="0" w:line="240" w:lineRule="auto"/>
                  </w:pPr>
                </w:p>
              </w:tc>
            </w:tr>
          </w:tbl>
          <w:p w14:paraId="1B20C792" w14:textId="77777777" w:rsidR="00726F5C" w:rsidRDefault="00726F5C">
            <w:pPr>
              <w:spacing w:after="0" w:line="240" w:lineRule="auto"/>
            </w:pPr>
          </w:p>
        </w:tc>
        <w:tc>
          <w:tcPr>
            <w:tcW w:w="179" w:type="dxa"/>
          </w:tcPr>
          <w:p w14:paraId="5394F89E" w14:textId="77777777" w:rsidR="00726F5C" w:rsidRDefault="00726F5C">
            <w:pPr>
              <w:pStyle w:val="EmptyCellLayoutStyle"/>
              <w:spacing w:after="0" w:line="240" w:lineRule="auto"/>
            </w:pPr>
          </w:p>
        </w:tc>
      </w:tr>
      <w:tr w:rsidR="00726F5C" w14:paraId="5F85F7E4" w14:textId="77777777">
        <w:trPr>
          <w:trHeight w:val="99"/>
        </w:trPr>
        <w:tc>
          <w:tcPr>
            <w:tcW w:w="179" w:type="dxa"/>
          </w:tcPr>
          <w:p w14:paraId="07CF8930" w14:textId="77777777" w:rsidR="00726F5C" w:rsidRDefault="00726F5C">
            <w:pPr>
              <w:pStyle w:val="EmptyCellLayoutStyle"/>
              <w:spacing w:after="0" w:line="240" w:lineRule="auto"/>
            </w:pPr>
          </w:p>
        </w:tc>
        <w:tc>
          <w:tcPr>
            <w:tcW w:w="0" w:type="dxa"/>
          </w:tcPr>
          <w:p w14:paraId="3FCEA98A" w14:textId="77777777" w:rsidR="00726F5C" w:rsidRDefault="00726F5C">
            <w:pPr>
              <w:pStyle w:val="EmptyCellLayoutStyle"/>
              <w:spacing w:after="0" w:line="240" w:lineRule="auto"/>
            </w:pPr>
          </w:p>
        </w:tc>
        <w:tc>
          <w:tcPr>
            <w:tcW w:w="0" w:type="dxa"/>
          </w:tcPr>
          <w:p w14:paraId="764AE853" w14:textId="77777777" w:rsidR="00726F5C" w:rsidRDefault="00726F5C">
            <w:pPr>
              <w:pStyle w:val="EmptyCellLayoutStyle"/>
              <w:spacing w:after="0" w:line="240" w:lineRule="auto"/>
            </w:pPr>
          </w:p>
        </w:tc>
        <w:tc>
          <w:tcPr>
            <w:tcW w:w="11159" w:type="dxa"/>
          </w:tcPr>
          <w:p w14:paraId="32BFA626" w14:textId="77777777" w:rsidR="00726F5C" w:rsidRDefault="00726F5C">
            <w:pPr>
              <w:pStyle w:val="EmptyCellLayoutStyle"/>
              <w:spacing w:after="0" w:line="240" w:lineRule="auto"/>
            </w:pPr>
          </w:p>
        </w:tc>
        <w:tc>
          <w:tcPr>
            <w:tcW w:w="179" w:type="dxa"/>
          </w:tcPr>
          <w:p w14:paraId="7D55CC27" w14:textId="77777777" w:rsidR="00726F5C" w:rsidRDefault="00726F5C">
            <w:pPr>
              <w:pStyle w:val="EmptyCellLayoutStyle"/>
              <w:spacing w:after="0" w:line="240" w:lineRule="auto"/>
            </w:pPr>
          </w:p>
        </w:tc>
      </w:tr>
      <w:tr w:rsidR="00083AC2" w14:paraId="0BBFC8AC" w14:textId="77777777" w:rsidTr="00083AC2">
        <w:tc>
          <w:tcPr>
            <w:tcW w:w="179" w:type="dxa"/>
          </w:tcPr>
          <w:p w14:paraId="3183CC42" w14:textId="77777777" w:rsidR="00726F5C" w:rsidRDefault="00726F5C">
            <w:pPr>
              <w:pStyle w:val="EmptyCellLayoutStyle"/>
              <w:spacing w:after="0" w:line="240" w:lineRule="auto"/>
            </w:pPr>
          </w:p>
        </w:tc>
        <w:tc>
          <w:tcPr>
            <w:tcW w:w="0" w:type="dxa"/>
          </w:tcPr>
          <w:p w14:paraId="283FBF11" w14:textId="77777777" w:rsidR="00726F5C" w:rsidRDefault="00726F5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726F5C" w14:paraId="296BE29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26F5C" w14:paraId="6383340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091C6C5" w14:textId="77777777" w:rsidR="00726F5C" w:rsidRDefault="00EF6C6F">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B6EEC4C" w14:textId="77777777" w:rsidR="00726F5C" w:rsidRDefault="00726F5C">
                  <w:pPr>
                    <w:spacing w:after="0" w:line="240" w:lineRule="auto"/>
                  </w:pPr>
                </w:p>
              </w:tc>
            </w:tr>
            <w:tr w:rsidR="00726F5C" w14:paraId="0CAE2685" w14:textId="77777777">
              <w:trPr>
                <w:trHeight w:val="20"/>
              </w:trPr>
              <w:tc>
                <w:tcPr>
                  <w:tcW w:w="11160" w:type="dxa"/>
                  <w:tcBorders>
                    <w:left w:val="single" w:sz="15" w:space="0" w:color="000000"/>
                    <w:right w:val="single" w:sz="15" w:space="0" w:color="000000"/>
                  </w:tcBorders>
                </w:tcPr>
                <w:p w14:paraId="2AE0C9E5" w14:textId="77777777" w:rsidR="00726F5C" w:rsidRDefault="00726F5C">
                  <w:pPr>
                    <w:pStyle w:val="EmptyCellLayoutStyle"/>
                    <w:spacing w:after="0" w:line="240" w:lineRule="auto"/>
                  </w:pPr>
                </w:p>
              </w:tc>
            </w:tr>
            <w:tr w:rsidR="00726F5C" w14:paraId="2F29577E"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726F5C" w14:paraId="7ED6A200" w14:textId="77777777">
                    <w:trPr>
                      <w:trHeight w:val="282"/>
                    </w:trPr>
                    <w:tc>
                      <w:tcPr>
                        <w:tcW w:w="5580" w:type="dxa"/>
                        <w:tcBorders>
                          <w:top w:val="nil"/>
                          <w:left w:val="nil"/>
                          <w:bottom w:val="nil"/>
                          <w:right w:val="nil"/>
                        </w:tcBorders>
                        <w:tcMar>
                          <w:top w:w="39" w:type="dxa"/>
                          <w:left w:w="39" w:type="dxa"/>
                          <w:bottom w:w="39" w:type="dxa"/>
                          <w:right w:w="39" w:type="dxa"/>
                        </w:tcMar>
                      </w:tcPr>
                      <w:p w14:paraId="10086501" w14:textId="77777777" w:rsidR="00726F5C" w:rsidRDefault="00EF6C6F">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D17A30B" w14:textId="77777777" w:rsidR="00726F5C" w:rsidRDefault="00EF6C6F">
                        <w:pPr>
                          <w:spacing w:after="0" w:line="240" w:lineRule="auto"/>
                        </w:pPr>
                        <w:r>
                          <w:rPr>
                            <w:rFonts w:ascii="Arial" w:eastAsia="Arial" w:hAnsi="Arial"/>
                            <w:b/>
                            <w:color w:val="000000"/>
                            <w:sz w:val="16"/>
                          </w:rPr>
                          <w:t>8. Department/Agency</w:t>
                        </w:r>
                      </w:p>
                    </w:tc>
                  </w:tr>
                  <w:tr w:rsidR="00726F5C" w14:paraId="34B8E56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11E55F" w14:textId="77777777" w:rsidR="00726F5C" w:rsidRDefault="00726F5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8991B4B" w14:textId="77777777" w:rsidR="00726F5C" w:rsidRDefault="00EF6C6F">
                        <w:pPr>
                          <w:spacing w:after="0" w:line="240" w:lineRule="auto"/>
                        </w:pPr>
                        <w:r>
                          <w:rPr>
                            <w:rFonts w:ascii="Arial" w:eastAsia="Arial" w:hAnsi="Arial"/>
                            <w:color w:val="000000"/>
                          </w:rPr>
                          <w:t>MDHHS-DPT OF HUMAN SVC CNTL OF</w:t>
                        </w:r>
                      </w:p>
                    </w:tc>
                  </w:tr>
                  <w:tr w:rsidR="00726F5C" w14:paraId="5FFE183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45CCD4" w14:textId="77777777" w:rsidR="00726F5C" w:rsidRDefault="00EF6C6F">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4CFB921" w14:textId="77777777" w:rsidR="00726F5C" w:rsidRDefault="00EF6C6F">
                        <w:pPr>
                          <w:spacing w:after="0" w:line="240" w:lineRule="auto"/>
                        </w:pPr>
                        <w:r>
                          <w:rPr>
                            <w:rFonts w:ascii="Arial" w:eastAsia="Arial" w:hAnsi="Arial"/>
                            <w:b/>
                            <w:color w:val="000000"/>
                            <w:sz w:val="16"/>
                          </w:rPr>
                          <w:t>9. Bureau (Institution, Board, or Commission)</w:t>
                        </w:r>
                      </w:p>
                    </w:tc>
                  </w:tr>
                  <w:tr w:rsidR="00726F5C" w14:paraId="38CD08E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F36E6A" w14:textId="77777777" w:rsidR="00726F5C" w:rsidRDefault="00726F5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2DFA515" w14:textId="3DB5C8CA" w:rsidR="00726F5C" w:rsidRDefault="00083AC2">
                        <w:pPr>
                          <w:spacing w:after="0" w:line="240" w:lineRule="auto"/>
                        </w:pPr>
                        <w:r>
                          <w:rPr>
                            <w:rFonts w:ascii="Arial" w:eastAsia="Arial" w:hAnsi="Arial"/>
                            <w:color w:val="000000"/>
                          </w:rPr>
                          <w:t xml:space="preserve">Bureau of Children’s Coordinated Health Policy and Supports  </w:t>
                        </w:r>
                      </w:p>
                    </w:tc>
                  </w:tr>
                  <w:tr w:rsidR="00726F5C" w14:paraId="1421D00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CDB131B" w14:textId="77777777" w:rsidR="00726F5C" w:rsidRDefault="00EF6C6F">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B78CB72" w14:textId="77777777" w:rsidR="00726F5C" w:rsidRDefault="00EF6C6F">
                        <w:pPr>
                          <w:spacing w:after="0" w:line="240" w:lineRule="auto"/>
                        </w:pPr>
                        <w:r>
                          <w:rPr>
                            <w:rFonts w:ascii="Arial" w:eastAsia="Arial" w:hAnsi="Arial"/>
                            <w:b/>
                            <w:color w:val="000000"/>
                            <w:sz w:val="16"/>
                          </w:rPr>
                          <w:t>10. Division</w:t>
                        </w:r>
                      </w:p>
                    </w:tc>
                  </w:tr>
                  <w:tr w:rsidR="00726F5C" w14:paraId="62898A3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0372B1B" w14:textId="77777777" w:rsidR="00726F5C" w:rsidRDefault="00EF6C6F">
                        <w:pPr>
                          <w:spacing w:after="0" w:line="240" w:lineRule="auto"/>
                        </w:pPr>
                        <w:r>
                          <w:rPr>
                            <w:rFonts w:ascii="Arial" w:eastAsia="Arial" w:hAnsi="Arial"/>
                            <w:color w:val="000000"/>
                          </w:rPr>
                          <w:t>Departmental Analyst-A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F7DA758" w14:textId="2D8D0E29" w:rsidR="00726F5C" w:rsidRDefault="00083AC2">
                        <w:pPr>
                          <w:spacing w:after="0" w:line="240" w:lineRule="auto"/>
                        </w:pPr>
                        <w:r>
                          <w:rPr>
                            <w:rFonts w:ascii="Arial" w:eastAsia="Arial" w:hAnsi="Arial"/>
                            <w:color w:val="000000"/>
                          </w:rPr>
                          <w:t>Office of the Advocate for Children, Youth, and Families</w:t>
                        </w:r>
                      </w:p>
                    </w:tc>
                  </w:tr>
                  <w:tr w:rsidR="00726F5C" w14:paraId="416A887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1898454" w14:textId="77777777" w:rsidR="00726F5C" w:rsidRDefault="00EF6C6F">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3A66482" w14:textId="77777777" w:rsidR="00726F5C" w:rsidRDefault="00EF6C6F">
                        <w:pPr>
                          <w:spacing w:after="0" w:line="240" w:lineRule="auto"/>
                        </w:pPr>
                        <w:r>
                          <w:rPr>
                            <w:rFonts w:ascii="Arial" w:eastAsia="Arial" w:hAnsi="Arial"/>
                            <w:b/>
                            <w:color w:val="000000"/>
                            <w:sz w:val="16"/>
                          </w:rPr>
                          <w:t>11. Section</w:t>
                        </w:r>
                      </w:p>
                    </w:tc>
                  </w:tr>
                  <w:tr w:rsidR="00726F5C" w14:paraId="7BAE88B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F025B1B" w14:textId="77777777" w:rsidR="00726F5C" w:rsidRDefault="00EF6C6F">
                        <w:pPr>
                          <w:spacing w:after="0" w:line="240" w:lineRule="auto"/>
                        </w:pPr>
                        <w:r>
                          <w:rPr>
                            <w:rFonts w:ascii="Arial" w:eastAsia="Arial" w:hAnsi="Arial"/>
                            <w:color w:val="000000"/>
                          </w:rPr>
                          <w:t>Community Reintegration Program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6DE9C9" w14:textId="62C020FE" w:rsidR="00726F5C" w:rsidRDefault="00083AC2">
                        <w:pPr>
                          <w:spacing w:after="0" w:line="240" w:lineRule="auto"/>
                        </w:pPr>
                        <w:r>
                          <w:rPr>
                            <w:rFonts w:ascii="Arial" w:eastAsia="Arial" w:hAnsi="Arial"/>
                            <w:color w:val="000000"/>
                          </w:rPr>
                          <w:t>Clinical Support and Service Navigation</w:t>
                        </w:r>
                      </w:p>
                    </w:tc>
                  </w:tr>
                  <w:tr w:rsidR="00726F5C" w14:paraId="762DD7C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C03710" w14:textId="77777777" w:rsidR="00726F5C" w:rsidRDefault="00EF6C6F">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0D4570" w14:textId="77777777" w:rsidR="00726F5C" w:rsidRDefault="00EF6C6F">
                        <w:pPr>
                          <w:spacing w:after="0" w:line="240" w:lineRule="auto"/>
                        </w:pPr>
                        <w:r>
                          <w:rPr>
                            <w:rFonts w:ascii="Arial" w:eastAsia="Arial" w:hAnsi="Arial"/>
                            <w:b/>
                            <w:color w:val="000000"/>
                            <w:sz w:val="16"/>
                          </w:rPr>
                          <w:t>12. Unit</w:t>
                        </w:r>
                      </w:p>
                    </w:tc>
                  </w:tr>
                  <w:tr w:rsidR="00726F5C" w14:paraId="5029212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BC5532" w14:textId="371C897D" w:rsidR="00726F5C" w:rsidRDefault="00083AC2">
                        <w:pPr>
                          <w:spacing w:after="0" w:line="240" w:lineRule="auto"/>
                        </w:pPr>
                        <w:r>
                          <w:rPr>
                            <w:rFonts w:ascii="Arial" w:eastAsia="Arial" w:hAnsi="Arial"/>
                            <w:color w:val="000000"/>
                          </w:rPr>
                          <w:t>WILLIAMS, ARECIA;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1D3FE5" w14:textId="1D977543" w:rsidR="00726F5C" w:rsidRDefault="00726F5C">
                        <w:pPr>
                          <w:spacing w:after="0" w:line="240" w:lineRule="auto"/>
                        </w:pPr>
                      </w:p>
                    </w:tc>
                  </w:tr>
                  <w:tr w:rsidR="00726F5C" w14:paraId="1019793F"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4E919C0" w14:textId="77777777" w:rsidR="00726F5C" w:rsidRDefault="00EF6C6F">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D8DB305" w14:textId="77777777" w:rsidR="00726F5C" w:rsidRDefault="00EF6C6F">
                        <w:pPr>
                          <w:spacing w:after="0" w:line="240" w:lineRule="auto"/>
                        </w:pPr>
                        <w:r>
                          <w:rPr>
                            <w:rFonts w:ascii="Arial" w:eastAsia="Arial" w:hAnsi="Arial"/>
                            <w:b/>
                            <w:color w:val="000000"/>
                            <w:sz w:val="16"/>
                          </w:rPr>
                          <w:t>13. Work Location (City and Address)/Hours of Work</w:t>
                        </w:r>
                      </w:p>
                    </w:tc>
                  </w:tr>
                  <w:tr w:rsidR="00726F5C" w14:paraId="2FDBD43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4D22BB" w14:textId="7756AA80" w:rsidR="00726F5C" w:rsidRDefault="00083AC2">
                        <w:pPr>
                          <w:spacing w:after="0" w:line="240" w:lineRule="auto"/>
                        </w:pPr>
                        <w:r>
                          <w:rPr>
                            <w:rFonts w:ascii="Arial" w:eastAsia="Arial" w:hAnsi="Arial"/>
                            <w:color w:val="000000"/>
                          </w:rPr>
                          <w:t>FARRELL, STACY;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3A264A" w14:textId="6B8F222E" w:rsidR="00726F5C" w:rsidRDefault="00083AC2">
                        <w:pPr>
                          <w:spacing w:after="0" w:line="240" w:lineRule="auto"/>
                        </w:pPr>
                        <w:r>
                          <w:rPr>
                            <w:rFonts w:ascii="Arial" w:eastAsia="Arial" w:hAnsi="Arial"/>
                            <w:color w:val="000000"/>
                          </w:rPr>
                          <w:t>333 S. Grand Avenue, Lansing, MI 48933 / Monday - Friday; 8am to 5pm</w:t>
                        </w:r>
                      </w:p>
                    </w:tc>
                  </w:tr>
                </w:tbl>
                <w:p w14:paraId="1F698BEA" w14:textId="77777777" w:rsidR="00726F5C" w:rsidRDefault="00726F5C">
                  <w:pPr>
                    <w:spacing w:after="0" w:line="240" w:lineRule="auto"/>
                  </w:pPr>
                </w:p>
              </w:tc>
            </w:tr>
            <w:tr w:rsidR="00726F5C" w14:paraId="1D01860B" w14:textId="77777777">
              <w:trPr>
                <w:trHeight w:val="14"/>
              </w:trPr>
              <w:tc>
                <w:tcPr>
                  <w:tcW w:w="11160" w:type="dxa"/>
                  <w:tcBorders>
                    <w:left w:val="single" w:sz="15" w:space="0" w:color="000000"/>
                    <w:bottom w:val="single" w:sz="7" w:space="0" w:color="000000"/>
                    <w:right w:val="single" w:sz="15" w:space="0" w:color="000000"/>
                  </w:tcBorders>
                </w:tcPr>
                <w:p w14:paraId="600E3B30" w14:textId="77777777" w:rsidR="00726F5C" w:rsidRDefault="00726F5C">
                  <w:pPr>
                    <w:pStyle w:val="EmptyCellLayoutStyle"/>
                    <w:spacing w:after="0" w:line="240" w:lineRule="auto"/>
                  </w:pPr>
                </w:p>
              </w:tc>
            </w:tr>
          </w:tbl>
          <w:p w14:paraId="5E801329" w14:textId="77777777" w:rsidR="00726F5C" w:rsidRDefault="00726F5C">
            <w:pPr>
              <w:spacing w:after="0" w:line="240" w:lineRule="auto"/>
            </w:pPr>
          </w:p>
        </w:tc>
        <w:tc>
          <w:tcPr>
            <w:tcW w:w="179" w:type="dxa"/>
          </w:tcPr>
          <w:p w14:paraId="310E46D3" w14:textId="77777777" w:rsidR="00726F5C" w:rsidRDefault="00726F5C">
            <w:pPr>
              <w:pStyle w:val="EmptyCellLayoutStyle"/>
              <w:spacing w:after="0" w:line="240" w:lineRule="auto"/>
            </w:pPr>
          </w:p>
        </w:tc>
      </w:tr>
      <w:tr w:rsidR="00083AC2" w14:paraId="06B24599" w14:textId="77777777" w:rsidTr="00083AC2">
        <w:tc>
          <w:tcPr>
            <w:tcW w:w="179" w:type="dxa"/>
          </w:tcPr>
          <w:p w14:paraId="578234EA" w14:textId="77777777" w:rsidR="00726F5C" w:rsidRDefault="00726F5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8"/>
              <w:gridCol w:w="5722"/>
              <w:gridCol w:w="179"/>
            </w:tblGrid>
            <w:tr w:rsidR="00726F5C" w14:paraId="0A0A2D14" w14:textId="77777777">
              <w:trPr>
                <w:trHeight w:val="36"/>
              </w:trPr>
              <w:tc>
                <w:tcPr>
                  <w:tcW w:w="0" w:type="dxa"/>
                  <w:tcBorders>
                    <w:top w:val="single" w:sz="7" w:space="0" w:color="000000"/>
                    <w:left w:val="single" w:sz="15" w:space="0" w:color="000000"/>
                  </w:tcBorders>
                </w:tcPr>
                <w:p w14:paraId="3934EB52" w14:textId="77777777" w:rsidR="00726F5C" w:rsidRDefault="00726F5C">
                  <w:pPr>
                    <w:pStyle w:val="EmptyCellLayoutStyle"/>
                    <w:spacing w:after="0" w:line="240" w:lineRule="auto"/>
                  </w:pPr>
                </w:p>
              </w:tc>
              <w:tc>
                <w:tcPr>
                  <w:tcW w:w="5220" w:type="dxa"/>
                  <w:tcBorders>
                    <w:top w:val="single" w:sz="7" w:space="0" w:color="000000"/>
                  </w:tcBorders>
                </w:tcPr>
                <w:p w14:paraId="3E347B5C" w14:textId="77777777" w:rsidR="00726F5C" w:rsidRDefault="00726F5C">
                  <w:pPr>
                    <w:pStyle w:val="EmptyCellLayoutStyle"/>
                    <w:spacing w:after="0" w:line="240" w:lineRule="auto"/>
                  </w:pPr>
                </w:p>
              </w:tc>
              <w:tc>
                <w:tcPr>
                  <w:tcW w:w="5759" w:type="dxa"/>
                  <w:tcBorders>
                    <w:top w:val="single" w:sz="7" w:space="0" w:color="000000"/>
                  </w:tcBorders>
                </w:tcPr>
                <w:p w14:paraId="7E6D58B4" w14:textId="77777777" w:rsidR="00726F5C" w:rsidRDefault="00726F5C">
                  <w:pPr>
                    <w:pStyle w:val="EmptyCellLayoutStyle"/>
                    <w:spacing w:after="0" w:line="240" w:lineRule="auto"/>
                  </w:pPr>
                </w:p>
              </w:tc>
              <w:tc>
                <w:tcPr>
                  <w:tcW w:w="180" w:type="dxa"/>
                  <w:tcBorders>
                    <w:top w:val="single" w:sz="7" w:space="0" w:color="000000"/>
                    <w:right w:val="single" w:sz="15" w:space="0" w:color="000000"/>
                  </w:tcBorders>
                </w:tcPr>
                <w:p w14:paraId="43F0DAE4" w14:textId="77777777" w:rsidR="00726F5C" w:rsidRDefault="00726F5C">
                  <w:pPr>
                    <w:pStyle w:val="EmptyCellLayoutStyle"/>
                    <w:spacing w:after="0" w:line="240" w:lineRule="auto"/>
                  </w:pPr>
                </w:p>
              </w:tc>
            </w:tr>
            <w:tr w:rsidR="00726F5C" w14:paraId="7295622A" w14:textId="77777777">
              <w:trPr>
                <w:trHeight w:val="270"/>
              </w:trPr>
              <w:tc>
                <w:tcPr>
                  <w:tcW w:w="0" w:type="dxa"/>
                  <w:tcBorders>
                    <w:left w:val="single" w:sz="15" w:space="0" w:color="000000"/>
                  </w:tcBorders>
                </w:tcPr>
                <w:p w14:paraId="43702059"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8"/>
                  </w:tblGrid>
                  <w:tr w:rsidR="00726F5C" w14:paraId="6FDECAFC" w14:textId="77777777">
                    <w:trPr>
                      <w:trHeight w:val="192"/>
                    </w:trPr>
                    <w:tc>
                      <w:tcPr>
                        <w:tcW w:w="5220" w:type="dxa"/>
                        <w:tcBorders>
                          <w:top w:val="nil"/>
                          <w:left w:val="nil"/>
                          <w:bottom w:val="nil"/>
                          <w:right w:val="nil"/>
                        </w:tcBorders>
                        <w:tcMar>
                          <w:top w:w="39" w:type="dxa"/>
                          <w:left w:w="39" w:type="dxa"/>
                          <w:bottom w:w="39" w:type="dxa"/>
                          <w:right w:w="39" w:type="dxa"/>
                        </w:tcMar>
                      </w:tcPr>
                      <w:p w14:paraId="3F95C622" w14:textId="77777777" w:rsidR="00726F5C" w:rsidRDefault="00EF6C6F">
                        <w:pPr>
                          <w:spacing w:after="0" w:line="240" w:lineRule="auto"/>
                        </w:pPr>
                        <w:r>
                          <w:rPr>
                            <w:rFonts w:ascii="Arial" w:eastAsia="Arial" w:hAnsi="Arial"/>
                            <w:b/>
                            <w:color w:val="000000"/>
                            <w:sz w:val="16"/>
                          </w:rPr>
                          <w:t>14. General Summary of Function/Purpose of Position</w:t>
                        </w:r>
                      </w:p>
                    </w:tc>
                  </w:tr>
                </w:tbl>
                <w:p w14:paraId="511E0E12" w14:textId="77777777" w:rsidR="00726F5C" w:rsidRDefault="00726F5C">
                  <w:pPr>
                    <w:spacing w:after="0" w:line="240" w:lineRule="auto"/>
                  </w:pPr>
                </w:p>
              </w:tc>
              <w:tc>
                <w:tcPr>
                  <w:tcW w:w="5759" w:type="dxa"/>
                </w:tcPr>
                <w:p w14:paraId="090EB15E" w14:textId="77777777" w:rsidR="00726F5C" w:rsidRDefault="00726F5C">
                  <w:pPr>
                    <w:pStyle w:val="EmptyCellLayoutStyle"/>
                    <w:spacing w:after="0" w:line="240" w:lineRule="auto"/>
                  </w:pPr>
                </w:p>
              </w:tc>
              <w:tc>
                <w:tcPr>
                  <w:tcW w:w="180" w:type="dxa"/>
                  <w:tcBorders>
                    <w:right w:val="single" w:sz="15" w:space="0" w:color="000000"/>
                  </w:tcBorders>
                </w:tcPr>
                <w:p w14:paraId="13B71B0C" w14:textId="77777777" w:rsidR="00726F5C" w:rsidRDefault="00726F5C">
                  <w:pPr>
                    <w:pStyle w:val="EmptyCellLayoutStyle"/>
                    <w:spacing w:after="0" w:line="240" w:lineRule="auto"/>
                  </w:pPr>
                </w:p>
              </w:tc>
            </w:tr>
            <w:tr w:rsidR="00726F5C" w14:paraId="79FE86FB" w14:textId="77777777">
              <w:trPr>
                <w:trHeight w:val="53"/>
              </w:trPr>
              <w:tc>
                <w:tcPr>
                  <w:tcW w:w="0" w:type="dxa"/>
                  <w:tcBorders>
                    <w:left w:val="single" w:sz="15" w:space="0" w:color="000000"/>
                  </w:tcBorders>
                </w:tcPr>
                <w:p w14:paraId="67E3D80C" w14:textId="77777777" w:rsidR="00726F5C" w:rsidRDefault="00726F5C">
                  <w:pPr>
                    <w:pStyle w:val="EmptyCellLayoutStyle"/>
                    <w:spacing w:after="0" w:line="240" w:lineRule="auto"/>
                  </w:pPr>
                </w:p>
              </w:tc>
              <w:tc>
                <w:tcPr>
                  <w:tcW w:w="5220" w:type="dxa"/>
                </w:tcPr>
                <w:p w14:paraId="2AE428B1" w14:textId="77777777" w:rsidR="00726F5C" w:rsidRDefault="00726F5C">
                  <w:pPr>
                    <w:pStyle w:val="EmptyCellLayoutStyle"/>
                    <w:spacing w:after="0" w:line="240" w:lineRule="auto"/>
                  </w:pPr>
                </w:p>
              </w:tc>
              <w:tc>
                <w:tcPr>
                  <w:tcW w:w="5759" w:type="dxa"/>
                </w:tcPr>
                <w:p w14:paraId="0DF9CA19" w14:textId="77777777" w:rsidR="00726F5C" w:rsidRDefault="00726F5C">
                  <w:pPr>
                    <w:pStyle w:val="EmptyCellLayoutStyle"/>
                    <w:spacing w:after="0" w:line="240" w:lineRule="auto"/>
                  </w:pPr>
                </w:p>
              </w:tc>
              <w:tc>
                <w:tcPr>
                  <w:tcW w:w="180" w:type="dxa"/>
                  <w:tcBorders>
                    <w:right w:val="single" w:sz="15" w:space="0" w:color="000000"/>
                  </w:tcBorders>
                </w:tcPr>
                <w:p w14:paraId="42CAD29C" w14:textId="77777777" w:rsidR="00726F5C" w:rsidRDefault="00726F5C">
                  <w:pPr>
                    <w:pStyle w:val="EmptyCellLayoutStyle"/>
                    <w:spacing w:after="0" w:line="240" w:lineRule="auto"/>
                  </w:pPr>
                </w:p>
              </w:tc>
            </w:tr>
            <w:tr w:rsidR="00083AC2" w14:paraId="18A11D87" w14:textId="77777777" w:rsidTr="00083AC2">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726F5C" w14:paraId="2A4FF533" w14:textId="77777777">
                    <w:trPr>
                      <w:trHeight w:val="212"/>
                    </w:trPr>
                    <w:tc>
                      <w:tcPr>
                        <w:tcW w:w="10980" w:type="dxa"/>
                        <w:tcBorders>
                          <w:top w:val="nil"/>
                          <w:left w:val="nil"/>
                          <w:bottom w:val="nil"/>
                          <w:right w:val="nil"/>
                        </w:tcBorders>
                        <w:tcMar>
                          <w:top w:w="39" w:type="dxa"/>
                          <w:left w:w="39" w:type="dxa"/>
                          <w:bottom w:w="39" w:type="dxa"/>
                          <w:right w:w="39" w:type="dxa"/>
                        </w:tcMar>
                      </w:tcPr>
                      <w:p w14:paraId="348D42FF" w14:textId="0E978312" w:rsidR="00726F5C" w:rsidRDefault="00EF6C6F">
                        <w:pPr>
                          <w:spacing w:after="0" w:line="240" w:lineRule="auto"/>
                        </w:pPr>
                        <w:r>
                          <w:rPr>
                            <w:rFonts w:ascii="Arial" w:eastAsia="Arial" w:hAnsi="Arial"/>
                            <w:color w:val="000000"/>
                          </w:rPr>
                          <w:t xml:space="preserve">This position serves as the statewide expert for </w:t>
                        </w:r>
                        <w:r w:rsidR="007D53F3">
                          <w:rPr>
                            <w:rFonts w:ascii="Arial" w:eastAsia="Arial" w:hAnsi="Arial"/>
                            <w:color w:val="000000"/>
                          </w:rPr>
                          <w:t>c</w:t>
                        </w:r>
                        <w:r>
                          <w:rPr>
                            <w:rFonts w:ascii="Arial" w:eastAsia="Arial" w:hAnsi="Arial"/>
                            <w:color w:val="000000"/>
                          </w:rPr>
                          <w:t xml:space="preserve">ommunity </w:t>
                        </w:r>
                        <w:r w:rsidR="007D53F3">
                          <w:rPr>
                            <w:rFonts w:ascii="Arial" w:eastAsia="Arial" w:hAnsi="Arial"/>
                            <w:color w:val="000000"/>
                          </w:rPr>
                          <w:t>r</w:t>
                        </w:r>
                        <w:r>
                          <w:rPr>
                            <w:rFonts w:ascii="Arial" w:eastAsia="Arial" w:hAnsi="Arial"/>
                            <w:color w:val="000000"/>
                          </w:rPr>
                          <w:t xml:space="preserve">eintegration </w:t>
                        </w:r>
                        <w:r w:rsidR="007A114F">
                          <w:rPr>
                            <w:rFonts w:ascii="Arial" w:eastAsia="Arial" w:hAnsi="Arial"/>
                            <w:color w:val="000000"/>
                          </w:rPr>
                          <w:t>program.</w:t>
                        </w:r>
                        <w:r w:rsidR="007D53F3">
                          <w:rPr>
                            <w:rFonts w:ascii="Arial" w:eastAsia="Arial" w:hAnsi="Arial"/>
                            <w:color w:val="000000"/>
                          </w:rPr>
                          <w:t> </w:t>
                        </w:r>
                        <w:r>
                          <w:rPr>
                            <w:rFonts w:ascii="Arial" w:eastAsia="Arial" w:hAnsi="Arial"/>
                            <w:color w:val="000000"/>
                          </w:rPr>
                          <w:t xml:space="preserve">The position provides direct assistance to cases identified </w:t>
                        </w:r>
                        <w:r w:rsidRPr="00442087">
                          <w:rPr>
                            <w:rFonts w:ascii="Arial" w:eastAsia="Arial" w:hAnsi="Arial"/>
                            <w:color w:val="000000"/>
                          </w:rPr>
                          <w:t xml:space="preserve">by </w:t>
                        </w:r>
                        <w:r w:rsidR="007D53F3" w:rsidRPr="00442087">
                          <w:rPr>
                            <w:rFonts w:ascii="Arial" w:eastAsia="Arial" w:hAnsi="Arial"/>
                            <w:color w:val="000000"/>
                          </w:rPr>
                          <w:t>Bureau of Children’s Coordinated Health Policy and Support</w:t>
                        </w:r>
                        <w:r w:rsidR="000E2B50" w:rsidRPr="00442087">
                          <w:rPr>
                            <w:rFonts w:ascii="Arial" w:eastAsia="Arial" w:hAnsi="Arial"/>
                            <w:color w:val="000000"/>
                          </w:rPr>
                          <w:t>s</w:t>
                        </w:r>
                        <w:r>
                          <w:rPr>
                            <w:rFonts w:ascii="Arial" w:eastAsia="Arial" w:hAnsi="Arial"/>
                            <w:color w:val="000000"/>
                          </w:rPr>
                          <w:t xml:space="preserve"> to assess a child’s current situation in </w:t>
                        </w:r>
                        <w:r w:rsidR="000E2B50" w:rsidRPr="00442087">
                          <w:rPr>
                            <w:rFonts w:ascii="Arial" w:eastAsia="Arial" w:hAnsi="Arial"/>
                            <w:color w:val="000000"/>
                          </w:rPr>
                          <w:t>residential and higher levels of care</w:t>
                        </w:r>
                        <w:r w:rsidR="000E2B50">
                          <w:rPr>
                            <w:rFonts w:ascii="Arial" w:eastAsia="Arial" w:hAnsi="Arial"/>
                            <w:color w:val="000000"/>
                          </w:rPr>
                          <w:t xml:space="preserve"> </w:t>
                        </w:r>
                        <w:r>
                          <w:rPr>
                            <w:rFonts w:ascii="Arial" w:eastAsia="Arial" w:hAnsi="Arial"/>
                            <w:color w:val="000000"/>
                          </w:rPr>
                          <w:t xml:space="preserve">and develop strategies to identify and/or support a step-down community placement with trauma informed resources to support the placement post discharge from residential or psychiatric hospitalization.  The position participates in facilitating </w:t>
                        </w:r>
                        <w:proofErr w:type="gramStart"/>
                        <w:r>
                          <w:rPr>
                            <w:rFonts w:ascii="Arial" w:eastAsia="Arial" w:hAnsi="Arial"/>
                            <w:color w:val="000000"/>
                          </w:rPr>
                          <w:t>program</w:t>
                        </w:r>
                        <w:proofErr w:type="gramEnd"/>
                        <w:r w:rsidR="000E2B50" w:rsidRPr="00442087">
                          <w:rPr>
                            <w:rFonts w:ascii="Arial" w:eastAsia="Arial" w:hAnsi="Arial"/>
                            <w:color w:val="000000"/>
                          </w:rPr>
                          <w:t>, service and</w:t>
                        </w:r>
                        <w:r w:rsidR="000E2B50">
                          <w:rPr>
                            <w:rFonts w:ascii="Arial" w:eastAsia="Arial" w:hAnsi="Arial"/>
                            <w:color w:val="000000"/>
                          </w:rPr>
                          <w:t xml:space="preserve"> support</w:t>
                        </w:r>
                        <w:r>
                          <w:rPr>
                            <w:rFonts w:ascii="Arial" w:eastAsia="Arial" w:hAnsi="Arial"/>
                            <w:color w:val="000000"/>
                          </w:rPr>
                          <w:t xml:space="preserve"> delivery through collaboration with </w:t>
                        </w:r>
                        <w:r w:rsidR="007A114F">
                          <w:rPr>
                            <w:rFonts w:ascii="Arial" w:eastAsia="Arial" w:hAnsi="Arial"/>
                            <w:color w:val="000000"/>
                          </w:rPr>
                          <w:t>contractors</w:t>
                        </w:r>
                        <w:r w:rsidR="000E2B50">
                          <w:rPr>
                            <w:rFonts w:ascii="Arial" w:eastAsia="Arial" w:hAnsi="Arial"/>
                            <w:color w:val="000000"/>
                          </w:rPr>
                          <w:t xml:space="preserve"> </w:t>
                        </w:r>
                        <w:r>
                          <w:rPr>
                            <w:rFonts w:ascii="Arial" w:eastAsia="Arial" w:hAnsi="Arial"/>
                            <w:color w:val="000000"/>
                          </w:rPr>
                          <w:t>providing treatment to children in residential care, hospitals with child psychiatric beds and public and private mental health service systems.  The position develops strategies to address program needs and resource development, as well as recommend/implement new initiatives to expand community-based</w:t>
                        </w:r>
                        <w:r w:rsidR="000E2B50">
                          <w:rPr>
                            <w:rFonts w:ascii="Arial" w:eastAsia="Arial" w:hAnsi="Arial"/>
                            <w:color w:val="000000"/>
                          </w:rPr>
                          <w:t xml:space="preserve"> service, </w:t>
                        </w:r>
                        <w:r>
                          <w:rPr>
                            <w:rFonts w:ascii="Arial" w:eastAsia="Arial" w:hAnsi="Arial"/>
                            <w:color w:val="000000"/>
                          </w:rPr>
                          <w:t xml:space="preserve">supports and </w:t>
                        </w:r>
                        <w:r w:rsidR="000E2B50">
                          <w:rPr>
                            <w:rFonts w:ascii="Arial" w:eastAsia="Arial" w:hAnsi="Arial"/>
                            <w:color w:val="000000"/>
                          </w:rPr>
                          <w:t>programs</w:t>
                        </w:r>
                        <w:r>
                          <w:rPr>
                            <w:rFonts w:ascii="Arial" w:eastAsia="Arial" w:hAnsi="Arial"/>
                            <w:color w:val="000000"/>
                          </w:rPr>
                          <w:t xml:space="preserve">.  </w:t>
                        </w:r>
                        <w:r w:rsidRPr="0087669E">
                          <w:rPr>
                            <w:rFonts w:ascii="Arial" w:eastAsia="Arial" w:hAnsi="Arial"/>
                            <w:color w:val="000000"/>
                          </w:rPr>
                          <w:t>The position develops data reports and monitors data to inform program outcomes.</w:t>
                        </w:r>
                        <w:r>
                          <w:rPr>
                            <w:rFonts w:ascii="Arial" w:eastAsia="Arial" w:hAnsi="Arial"/>
                            <w:color w:val="000000"/>
                          </w:rPr>
                          <w:t> </w:t>
                        </w:r>
                        <w:r w:rsidR="000E2B50">
                          <w:rPr>
                            <w:rFonts w:ascii="Arial" w:eastAsia="Arial" w:hAnsi="Arial"/>
                            <w:color w:val="000000"/>
                          </w:rPr>
                          <w:t>The position coordinates with the Children’s Services Administration to develop strategies to address program needs and resource development, as well as recommend/implement new initiatives to expand community-based supports</w:t>
                        </w:r>
                        <w:r w:rsidR="007A114F">
                          <w:rPr>
                            <w:rFonts w:ascii="Arial" w:eastAsia="Arial" w:hAnsi="Arial"/>
                            <w:color w:val="000000"/>
                          </w:rPr>
                          <w:t xml:space="preserve"> and contracts</w:t>
                        </w:r>
                        <w:r w:rsidR="000E2B50">
                          <w:rPr>
                            <w:rFonts w:ascii="Arial" w:eastAsia="Arial" w:hAnsi="Arial"/>
                            <w:color w:val="000000"/>
                          </w:rPr>
                          <w:t>. The position monitors and analyses data to inform outcomes for children, youth and families.  </w:t>
                        </w:r>
                      </w:p>
                    </w:tc>
                  </w:tr>
                </w:tbl>
                <w:p w14:paraId="587E60B8" w14:textId="77777777" w:rsidR="00726F5C" w:rsidRDefault="00726F5C">
                  <w:pPr>
                    <w:spacing w:after="0" w:line="240" w:lineRule="auto"/>
                  </w:pPr>
                </w:p>
              </w:tc>
              <w:tc>
                <w:tcPr>
                  <w:tcW w:w="180" w:type="dxa"/>
                  <w:tcBorders>
                    <w:right w:val="single" w:sz="15" w:space="0" w:color="000000"/>
                  </w:tcBorders>
                </w:tcPr>
                <w:p w14:paraId="01B50583" w14:textId="77777777" w:rsidR="00726F5C" w:rsidRDefault="00726F5C">
                  <w:pPr>
                    <w:pStyle w:val="EmptyCellLayoutStyle"/>
                    <w:spacing w:after="0" w:line="240" w:lineRule="auto"/>
                  </w:pPr>
                </w:p>
              </w:tc>
            </w:tr>
            <w:tr w:rsidR="00726F5C" w14:paraId="4695E597" w14:textId="77777777">
              <w:trPr>
                <w:trHeight w:val="969"/>
              </w:trPr>
              <w:tc>
                <w:tcPr>
                  <w:tcW w:w="0" w:type="dxa"/>
                  <w:tcBorders>
                    <w:left w:val="single" w:sz="15" w:space="0" w:color="000000"/>
                    <w:bottom w:val="single" w:sz="15" w:space="0" w:color="000000"/>
                  </w:tcBorders>
                </w:tcPr>
                <w:p w14:paraId="77F67A97" w14:textId="77777777" w:rsidR="00726F5C" w:rsidRDefault="00726F5C">
                  <w:pPr>
                    <w:pStyle w:val="EmptyCellLayoutStyle"/>
                    <w:spacing w:after="0" w:line="240" w:lineRule="auto"/>
                  </w:pPr>
                </w:p>
              </w:tc>
              <w:tc>
                <w:tcPr>
                  <w:tcW w:w="5220" w:type="dxa"/>
                  <w:tcBorders>
                    <w:bottom w:val="single" w:sz="15" w:space="0" w:color="000000"/>
                  </w:tcBorders>
                </w:tcPr>
                <w:p w14:paraId="45C9ECB0" w14:textId="77777777" w:rsidR="00726F5C" w:rsidRDefault="00726F5C">
                  <w:pPr>
                    <w:pStyle w:val="EmptyCellLayoutStyle"/>
                    <w:spacing w:after="0" w:line="240" w:lineRule="auto"/>
                  </w:pPr>
                </w:p>
              </w:tc>
              <w:tc>
                <w:tcPr>
                  <w:tcW w:w="5759" w:type="dxa"/>
                  <w:tcBorders>
                    <w:bottom w:val="single" w:sz="15" w:space="0" w:color="000000"/>
                  </w:tcBorders>
                </w:tcPr>
                <w:p w14:paraId="6E8A0343"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3FAC0DB0" w14:textId="77777777" w:rsidR="00726F5C" w:rsidRDefault="00726F5C">
                  <w:pPr>
                    <w:pStyle w:val="EmptyCellLayoutStyle"/>
                    <w:spacing w:after="0" w:line="240" w:lineRule="auto"/>
                  </w:pPr>
                </w:p>
              </w:tc>
            </w:tr>
          </w:tbl>
          <w:p w14:paraId="7F95A4B9" w14:textId="77777777" w:rsidR="00726F5C" w:rsidRDefault="00726F5C">
            <w:pPr>
              <w:spacing w:after="0" w:line="240" w:lineRule="auto"/>
            </w:pPr>
          </w:p>
        </w:tc>
        <w:tc>
          <w:tcPr>
            <w:tcW w:w="179" w:type="dxa"/>
          </w:tcPr>
          <w:p w14:paraId="6B3C6316" w14:textId="77777777" w:rsidR="00726F5C" w:rsidRDefault="00726F5C">
            <w:pPr>
              <w:pStyle w:val="EmptyCellLayoutStyle"/>
              <w:spacing w:after="0" w:line="240" w:lineRule="auto"/>
            </w:pPr>
          </w:p>
        </w:tc>
      </w:tr>
    </w:tbl>
    <w:p w14:paraId="0024A2C7" w14:textId="77777777" w:rsidR="00726F5C" w:rsidRDefault="00EF6C6F">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726F5C" w14:paraId="3A569746" w14:textId="77777777">
        <w:trPr>
          <w:trHeight w:val="99"/>
        </w:trPr>
        <w:tc>
          <w:tcPr>
            <w:tcW w:w="179" w:type="dxa"/>
          </w:tcPr>
          <w:p w14:paraId="18855582" w14:textId="77777777" w:rsidR="00726F5C" w:rsidRDefault="00726F5C">
            <w:pPr>
              <w:pStyle w:val="EmptyCellLayoutStyle"/>
              <w:spacing w:after="0" w:line="240" w:lineRule="auto"/>
            </w:pPr>
          </w:p>
        </w:tc>
        <w:tc>
          <w:tcPr>
            <w:tcW w:w="0" w:type="dxa"/>
          </w:tcPr>
          <w:p w14:paraId="4E2E0BF5" w14:textId="77777777" w:rsidR="00726F5C" w:rsidRDefault="00726F5C">
            <w:pPr>
              <w:pStyle w:val="EmptyCellLayoutStyle"/>
              <w:spacing w:after="0" w:line="240" w:lineRule="auto"/>
            </w:pPr>
          </w:p>
        </w:tc>
        <w:tc>
          <w:tcPr>
            <w:tcW w:w="0" w:type="dxa"/>
          </w:tcPr>
          <w:p w14:paraId="578D92E5" w14:textId="77777777" w:rsidR="00726F5C" w:rsidRDefault="00726F5C">
            <w:pPr>
              <w:pStyle w:val="EmptyCellLayoutStyle"/>
              <w:spacing w:after="0" w:line="240" w:lineRule="auto"/>
            </w:pPr>
          </w:p>
        </w:tc>
        <w:tc>
          <w:tcPr>
            <w:tcW w:w="0" w:type="dxa"/>
          </w:tcPr>
          <w:p w14:paraId="6D4945E3" w14:textId="77777777" w:rsidR="00726F5C" w:rsidRDefault="00726F5C">
            <w:pPr>
              <w:pStyle w:val="EmptyCellLayoutStyle"/>
              <w:spacing w:after="0" w:line="240" w:lineRule="auto"/>
            </w:pPr>
          </w:p>
        </w:tc>
        <w:tc>
          <w:tcPr>
            <w:tcW w:w="0" w:type="dxa"/>
          </w:tcPr>
          <w:p w14:paraId="2F0B087B" w14:textId="77777777" w:rsidR="00726F5C" w:rsidRDefault="00726F5C">
            <w:pPr>
              <w:pStyle w:val="EmptyCellLayoutStyle"/>
              <w:spacing w:after="0" w:line="240" w:lineRule="auto"/>
            </w:pPr>
          </w:p>
        </w:tc>
        <w:tc>
          <w:tcPr>
            <w:tcW w:w="0" w:type="dxa"/>
          </w:tcPr>
          <w:p w14:paraId="555129A1" w14:textId="77777777" w:rsidR="00726F5C" w:rsidRDefault="00726F5C">
            <w:pPr>
              <w:pStyle w:val="EmptyCellLayoutStyle"/>
              <w:spacing w:after="0" w:line="240" w:lineRule="auto"/>
            </w:pPr>
          </w:p>
        </w:tc>
        <w:tc>
          <w:tcPr>
            <w:tcW w:w="0" w:type="dxa"/>
          </w:tcPr>
          <w:p w14:paraId="25B6E240" w14:textId="77777777" w:rsidR="00726F5C" w:rsidRDefault="00726F5C">
            <w:pPr>
              <w:pStyle w:val="EmptyCellLayoutStyle"/>
              <w:spacing w:after="0" w:line="240" w:lineRule="auto"/>
            </w:pPr>
          </w:p>
        </w:tc>
        <w:tc>
          <w:tcPr>
            <w:tcW w:w="2505" w:type="dxa"/>
          </w:tcPr>
          <w:p w14:paraId="74128624" w14:textId="77777777" w:rsidR="00726F5C" w:rsidRDefault="00726F5C">
            <w:pPr>
              <w:pStyle w:val="EmptyCellLayoutStyle"/>
              <w:spacing w:after="0" w:line="240" w:lineRule="auto"/>
            </w:pPr>
          </w:p>
        </w:tc>
        <w:tc>
          <w:tcPr>
            <w:tcW w:w="6120" w:type="dxa"/>
          </w:tcPr>
          <w:p w14:paraId="05B10B91" w14:textId="77777777" w:rsidR="00726F5C" w:rsidRDefault="00726F5C">
            <w:pPr>
              <w:pStyle w:val="EmptyCellLayoutStyle"/>
              <w:spacing w:after="0" w:line="240" w:lineRule="auto"/>
            </w:pPr>
          </w:p>
        </w:tc>
        <w:tc>
          <w:tcPr>
            <w:tcW w:w="2534" w:type="dxa"/>
          </w:tcPr>
          <w:p w14:paraId="74157025" w14:textId="77777777" w:rsidR="00726F5C" w:rsidRDefault="00726F5C">
            <w:pPr>
              <w:pStyle w:val="EmptyCellLayoutStyle"/>
              <w:spacing w:after="0" w:line="240" w:lineRule="auto"/>
            </w:pPr>
          </w:p>
        </w:tc>
        <w:tc>
          <w:tcPr>
            <w:tcW w:w="179" w:type="dxa"/>
          </w:tcPr>
          <w:p w14:paraId="757C3DAA" w14:textId="77777777" w:rsidR="00726F5C" w:rsidRDefault="00726F5C">
            <w:pPr>
              <w:pStyle w:val="EmptyCellLayoutStyle"/>
              <w:spacing w:after="0" w:line="240" w:lineRule="auto"/>
            </w:pPr>
          </w:p>
        </w:tc>
      </w:tr>
      <w:tr w:rsidR="00083AC2" w14:paraId="6BF1551C" w14:textId="77777777" w:rsidTr="00083AC2">
        <w:tc>
          <w:tcPr>
            <w:tcW w:w="179" w:type="dxa"/>
          </w:tcPr>
          <w:p w14:paraId="26F61D4A" w14:textId="77777777" w:rsidR="00726F5C" w:rsidRDefault="00726F5C">
            <w:pPr>
              <w:pStyle w:val="EmptyCellLayoutStyle"/>
              <w:spacing w:after="0" w:line="240" w:lineRule="auto"/>
            </w:pPr>
          </w:p>
        </w:tc>
        <w:tc>
          <w:tcPr>
            <w:tcW w:w="0" w:type="dxa"/>
          </w:tcPr>
          <w:p w14:paraId="4ACE76F3" w14:textId="77777777" w:rsidR="00726F5C" w:rsidRDefault="00726F5C">
            <w:pPr>
              <w:pStyle w:val="EmptyCellLayoutStyle"/>
              <w:spacing w:after="0" w:line="240" w:lineRule="auto"/>
            </w:pPr>
          </w:p>
        </w:tc>
        <w:tc>
          <w:tcPr>
            <w:tcW w:w="0" w:type="dxa"/>
          </w:tcPr>
          <w:p w14:paraId="6DB624A9" w14:textId="77777777" w:rsidR="00726F5C" w:rsidRDefault="00726F5C">
            <w:pPr>
              <w:pStyle w:val="EmptyCellLayoutStyle"/>
              <w:spacing w:after="0" w:line="240" w:lineRule="auto"/>
            </w:pPr>
          </w:p>
        </w:tc>
        <w:tc>
          <w:tcPr>
            <w:tcW w:w="0" w:type="dxa"/>
          </w:tcPr>
          <w:p w14:paraId="7FA9662B" w14:textId="77777777" w:rsidR="00726F5C" w:rsidRDefault="00726F5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83AC2" w14:paraId="5BF892B4" w14:textId="77777777" w:rsidTr="00083AC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26F5C" w14:paraId="3C3FFD28" w14:textId="77777777">
                    <w:trPr>
                      <w:trHeight w:val="822"/>
                    </w:trPr>
                    <w:tc>
                      <w:tcPr>
                        <w:tcW w:w="11160" w:type="dxa"/>
                        <w:tcBorders>
                          <w:top w:val="nil"/>
                          <w:left w:val="nil"/>
                          <w:bottom w:val="nil"/>
                          <w:right w:val="nil"/>
                        </w:tcBorders>
                        <w:tcMar>
                          <w:top w:w="39" w:type="dxa"/>
                          <w:left w:w="39" w:type="dxa"/>
                          <w:bottom w:w="39" w:type="dxa"/>
                          <w:right w:w="39" w:type="dxa"/>
                        </w:tcMar>
                      </w:tcPr>
                      <w:p w14:paraId="20C18CB7" w14:textId="77777777" w:rsidR="00726F5C" w:rsidRDefault="00EF6C6F">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DDFB59A" w14:textId="77777777" w:rsidR="00726F5C" w:rsidRDefault="00726F5C">
                  <w:pPr>
                    <w:spacing w:after="0" w:line="240" w:lineRule="auto"/>
                  </w:pPr>
                </w:p>
              </w:tc>
            </w:tr>
            <w:tr w:rsidR="00726F5C" w14:paraId="57A3FF24" w14:textId="77777777">
              <w:tc>
                <w:tcPr>
                  <w:tcW w:w="0" w:type="dxa"/>
                  <w:tcBorders>
                    <w:left w:val="single" w:sz="15" w:space="0" w:color="000000"/>
                    <w:bottom w:val="single" w:sz="7" w:space="0" w:color="000000"/>
                  </w:tcBorders>
                </w:tcPr>
                <w:p w14:paraId="6A20EA7D" w14:textId="77777777" w:rsidR="00726F5C" w:rsidRDefault="00726F5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726F5C" w14:paraId="79673529"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083AC2" w14:paraId="6040912D" w14:textId="77777777" w:rsidTr="00083A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BD0BB38" w14:textId="77777777" w:rsidR="00726F5C" w:rsidRDefault="00EF6C6F">
                              <w:pPr>
                                <w:spacing w:after="0" w:line="240" w:lineRule="auto"/>
                              </w:pPr>
                              <w:r>
                                <w:rPr>
                                  <w:rFonts w:ascii="Arial" w:eastAsia="Arial" w:hAnsi="Arial"/>
                                  <w:b/>
                                  <w:color w:val="000000"/>
                                  <w:sz w:val="16"/>
                                </w:rPr>
                                <w:t>Duty 1</w:t>
                              </w:r>
                            </w:p>
                          </w:tc>
                        </w:tr>
                        <w:tr w:rsidR="00726F5C" w14:paraId="4E1D90BF" w14:textId="77777777">
                          <w:trPr>
                            <w:trHeight w:val="282"/>
                          </w:trPr>
                          <w:tc>
                            <w:tcPr>
                              <w:tcW w:w="8004" w:type="dxa"/>
                              <w:tcBorders>
                                <w:top w:val="nil"/>
                                <w:left w:val="nil"/>
                                <w:bottom w:val="nil"/>
                                <w:right w:val="nil"/>
                              </w:tcBorders>
                              <w:tcMar>
                                <w:top w:w="39" w:type="dxa"/>
                                <w:left w:w="39" w:type="dxa"/>
                                <w:bottom w:w="39" w:type="dxa"/>
                                <w:right w:w="39" w:type="dxa"/>
                              </w:tcMar>
                            </w:tcPr>
                            <w:p w14:paraId="280E5B11" w14:textId="77777777" w:rsidR="00726F5C" w:rsidRDefault="00EF6C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9C86E59" w14:textId="77777777" w:rsidR="00726F5C" w:rsidRDefault="00EF6C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3E17A3" w14:textId="77777777" w:rsidR="00726F5C" w:rsidRDefault="00EF6C6F">
                              <w:pPr>
                                <w:spacing w:after="0" w:line="240" w:lineRule="auto"/>
                              </w:pPr>
                              <w:r>
                                <w:rPr>
                                  <w:rFonts w:ascii="Arial" w:eastAsia="Arial" w:hAnsi="Arial"/>
                                  <w:b/>
                                  <w:color w:val="000000"/>
                                  <w:sz w:val="16"/>
                                </w:rPr>
                                <w:t>75</w:t>
                              </w:r>
                            </w:p>
                          </w:tc>
                        </w:tr>
                        <w:tr w:rsidR="00083AC2" w14:paraId="7056E7E3" w14:textId="77777777" w:rsidTr="00083AC2">
                          <w:trPr>
                            <w:trHeight w:val="282"/>
                          </w:trPr>
                          <w:tc>
                            <w:tcPr>
                              <w:tcW w:w="8004" w:type="dxa"/>
                              <w:gridSpan w:val="3"/>
                              <w:tcBorders>
                                <w:top w:val="nil"/>
                                <w:left w:val="nil"/>
                                <w:bottom w:val="nil"/>
                                <w:right w:val="nil"/>
                              </w:tcBorders>
                              <w:tcMar>
                                <w:top w:w="39" w:type="dxa"/>
                                <w:left w:w="39" w:type="dxa"/>
                                <w:bottom w:w="39" w:type="dxa"/>
                                <w:right w:w="39" w:type="dxa"/>
                              </w:tcMar>
                            </w:tcPr>
                            <w:p w14:paraId="5F46C2A1" w14:textId="732704D7" w:rsidR="00726F5C" w:rsidRPr="00442087" w:rsidRDefault="00EF6C6F">
                              <w:pPr>
                                <w:spacing w:after="0" w:line="240" w:lineRule="auto"/>
                              </w:pPr>
                              <w:r w:rsidRPr="00442087">
                                <w:rPr>
                                  <w:rFonts w:ascii="Arial" w:eastAsia="Arial" w:hAnsi="Arial"/>
                                  <w:color w:val="000000"/>
                                </w:rPr>
                                <w:t xml:space="preserve">Provide direct </w:t>
                              </w:r>
                              <w:r w:rsidR="00CB0C95" w:rsidRPr="00442087">
                                <w:rPr>
                                  <w:rFonts w:ascii="Arial" w:eastAsia="Arial" w:hAnsi="Arial"/>
                                  <w:color w:val="000000"/>
                                </w:rPr>
                                <w:t>c</w:t>
                              </w:r>
                              <w:r w:rsidRPr="00442087">
                                <w:rPr>
                                  <w:rFonts w:ascii="Arial" w:eastAsia="Arial" w:hAnsi="Arial"/>
                                  <w:color w:val="000000"/>
                                </w:rPr>
                                <w:t xml:space="preserve">ommunity </w:t>
                              </w:r>
                              <w:r w:rsidR="00CB0C95" w:rsidRPr="00442087">
                                <w:rPr>
                                  <w:rFonts w:ascii="Arial" w:eastAsia="Arial" w:hAnsi="Arial"/>
                                  <w:color w:val="000000"/>
                                </w:rPr>
                                <w:t>r</w:t>
                              </w:r>
                              <w:r w:rsidRPr="00442087">
                                <w:rPr>
                                  <w:rFonts w:ascii="Arial" w:eastAsia="Arial" w:hAnsi="Arial"/>
                                  <w:color w:val="000000"/>
                                </w:rPr>
                                <w:t xml:space="preserve">eintegration services to cases identified by </w:t>
                              </w:r>
                              <w:r w:rsidR="00CB0C95" w:rsidRPr="00442087">
                                <w:rPr>
                                  <w:rFonts w:ascii="Arial" w:eastAsia="Arial" w:hAnsi="Arial"/>
                                  <w:color w:val="000000"/>
                                </w:rPr>
                                <w:t xml:space="preserve">Bureau of Children’s Coordinated Health Policy and Support </w:t>
                              </w:r>
                              <w:r w:rsidRPr="00442087">
                                <w:rPr>
                                  <w:rFonts w:ascii="Arial" w:eastAsia="Arial" w:hAnsi="Arial"/>
                                  <w:color w:val="000000"/>
                                </w:rPr>
                                <w:t xml:space="preserve">to increase the likelihood of a successful transition for a child from </w:t>
                              </w:r>
                              <w:r w:rsidR="00C9423F" w:rsidRPr="00442087">
                                <w:rPr>
                                  <w:rFonts w:ascii="Arial" w:eastAsia="Arial" w:hAnsi="Arial"/>
                                  <w:color w:val="000000"/>
                                </w:rPr>
                                <w:t>residential, inpatient hospitalization and post crisis stabilization</w:t>
                              </w:r>
                              <w:r w:rsidRPr="00442087">
                                <w:rPr>
                                  <w:rFonts w:ascii="Arial" w:eastAsia="Arial" w:hAnsi="Arial"/>
                                  <w:color w:val="000000"/>
                                </w:rPr>
                                <w:t xml:space="preserve"> to a community-based placement.</w:t>
                              </w:r>
                            </w:p>
                          </w:tc>
                        </w:tr>
                        <w:tr w:rsidR="00726F5C" w14:paraId="0ABA8DD3" w14:textId="77777777">
                          <w:trPr>
                            <w:trHeight w:val="282"/>
                          </w:trPr>
                          <w:tc>
                            <w:tcPr>
                              <w:tcW w:w="8004" w:type="dxa"/>
                              <w:tcBorders>
                                <w:top w:val="nil"/>
                                <w:left w:val="nil"/>
                                <w:bottom w:val="nil"/>
                                <w:right w:val="nil"/>
                              </w:tcBorders>
                              <w:tcMar>
                                <w:top w:w="39" w:type="dxa"/>
                                <w:left w:w="39" w:type="dxa"/>
                                <w:bottom w:w="39" w:type="dxa"/>
                                <w:right w:w="39" w:type="dxa"/>
                              </w:tcMar>
                            </w:tcPr>
                            <w:p w14:paraId="510AE494" w14:textId="77777777" w:rsidR="00726F5C" w:rsidRPr="00442087" w:rsidRDefault="00EF6C6F">
                              <w:pPr>
                                <w:spacing w:after="0" w:line="240" w:lineRule="auto"/>
                              </w:pPr>
                              <w:r w:rsidRPr="00442087">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9EFD802" w14:textId="77777777" w:rsidR="00726F5C" w:rsidRPr="00442087" w:rsidRDefault="00726F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3EA12F" w14:textId="77777777" w:rsidR="00726F5C" w:rsidRPr="00442087" w:rsidRDefault="00726F5C">
                              <w:pPr>
                                <w:spacing w:after="0" w:line="240" w:lineRule="auto"/>
                              </w:pPr>
                            </w:p>
                          </w:tc>
                        </w:tr>
                        <w:tr w:rsidR="00083AC2" w14:paraId="1A8CC614" w14:textId="77777777" w:rsidTr="00083A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1DF93F9"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Consult with caseworker and congregate care staff.</w:t>
                              </w:r>
                            </w:p>
                            <w:p w14:paraId="693C7366"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 xml:space="preserve">Review case </w:t>
                              </w:r>
                              <w:proofErr w:type="gramStart"/>
                              <w:r w:rsidRPr="00442087">
                                <w:rPr>
                                  <w:rFonts w:ascii="Arial" w:eastAsia="Arial" w:hAnsi="Arial"/>
                                  <w:color w:val="000000"/>
                                </w:rPr>
                                <w:t>record</w:t>
                              </w:r>
                              <w:proofErr w:type="gramEnd"/>
                              <w:r w:rsidRPr="00442087">
                                <w:rPr>
                                  <w:rFonts w:ascii="Arial" w:eastAsia="Arial" w:hAnsi="Arial"/>
                                  <w:color w:val="000000"/>
                                </w:rPr>
                                <w:t xml:space="preserve"> including all health reports.</w:t>
                              </w:r>
                            </w:p>
                            <w:p w14:paraId="4F23F5E2"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Identify next placement setting.</w:t>
                              </w:r>
                            </w:p>
                            <w:p w14:paraId="319CB32C"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If no identified next placement, utilize family-finding tools to identify relatives and other important contacts for child.</w:t>
                              </w:r>
                            </w:p>
                            <w:p w14:paraId="6392712E"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Reach out to family-finding contact results to determine viability of possible placement or other support.</w:t>
                              </w:r>
                            </w:p>
                            <w:p w14:paraId="040CD585"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Consult with county licensing staff to identify placement resources.</w:t>
                              </w:r>
                            </w:p>
                            <w:p w14:paraId="7B6800B1"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 xml:space="preserve">Identify community reintegration home if no other placement </w:t>
                              </w:r>
                              <w:proofErr w:type="gramStart"/>
                              <w:r w:rsidRPr="00442087">
                                <w:rPr>
                                  <w:rFonts w:ascii="Arial" w:eastAsia="Arial" w:hAnsi="Arial"/>
                                  <w:color w:val="000000"/>
                                </w:rPr>
                                <w:t>available</w:t>
                              </w:r>
                              <w:proofErr w:type="gramEnd"/>
                              <w:r w:rsidRPr="00442087">
                                <w:rPr>
                                  <w:rFonts w:ascii="Arial" w:eastAsia="Arial" w:hAnsi="Arial"/>
                                  <w:color w:val="000000"/>
                                </w:rPr>
                                <w:t>.</w:t>
                              </w:r>
                            </w:p>
                            <w:p w14:paraId="5FEF7B0A"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Review recommendations of independent assessment to determine strengths and needs of child.</w:t>
                              </w:r>
                            </w:p>
                            <w:p w14:paraId="0150087A" w14:textId="208CEA6A" w:rsidR="00726F5C" w:rsidRPr="00442087" w:rsidRDefault="00C9423F">
                              <w:pPr>
                                <w:numPr>
                                  <w:ilvl w:val="0"/>
                                  <w:numId w:val="1"/>
                                </w:numPr>
                                <w:spacing w:after="0" w:line="240" w:lineRule="auto"/>
                                <w:ind w:left="720" w:hanging="360"/>
                              </w:pPr>
                              <w:r w:rsidRPr="00442087">
                                <w:rPr>
                                  <w:rFonts w:ascii="Arial" w:eastAsia="Arial" w:hAnsi="Arial"/>
                                  <w:color w:val="000000"/>
                                </w:rPr>
                                <w:t>Facilitate, a</w:t>
                              </w:r>
                              <w:r w:rsidR="00EF6C6F" w:rsidRPr="00442087">
                                <w:rPr>
                                  <w:rFonts w:ascii="Arial" w:eastAsia="Arial" w:hAnsi="Arial"/>
                                  <w:color w:val="000000"/>
                                </w:rPr>
                                <w:t>ttend and participate in case consultations</w:t>
                              </w:r>
                              <w:r w:rsidRPr="00442087">
                                <w:rPr>
                                  <w:rFonts w:ascii="Arial" w:eastAsia="Arial" w:hAnsi="Arial"/>
                                  <w:color w:val="000000"/>
                                </w:rPr>
                                <w:t xml:space="preserve">, clinical review </w:t>
                              </w:r>
                              <w:proofErr w:type="gramStart"/>
                              <w:r w:rsidRPr="00442087">
                                <w:rPr>
                                  <w:rFonts w:ascii="Arial" w:eastAsia="Arial" w:hAnsi="Arial"/>
                                  <w:color w:val="000000"/>
                                </w:rPr>
                                <w:t>meeting</w:t>
                              </w:r>
                              <w:proofErr w:type="gramEnd"/>
                              <w:r w:rsidR="00EF6C6F" w:rsidRPr="00442087">
                                <w:rPr>
                                  <w:rFonts w:ascii="Arial" w:eastAsia="Arial" w:hAnsi="Arial"/>
                                  <w:color w:val="000000"/>
                                </w:rPr>
                                <w:t xml:space="preserve"> and Family Team Meetings</w:t>
                              </w:r>
                            </w:p>
                            <w:p w14:paraId="7661DBA0"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Develop and maintain working relationships with congregate care facilities.</w:t>
                              </w:r>
                            </w:p>
                            <w:p w14:paraId="233388E2" w14:textId="77777777" w:rsidR="00726F5C" w:rsidRPr="00442087" w:rsidRDefault="00EF6C6F">
                              <w:pPr>
                                <w:numPr>
                                  <w:ilvl w:val="0"/>
                                  <w:numId w:val="1"/>
                                </w:numPr>
                                <w:spacing w:after="0" w:line="240" w:lineRule="auto"/>
                                <w:ind w:left="720" w:hanging="360"/>
                              </w:pPr>
                              <w:r w:rsidRPr="00442087">
                                <w:rPr>
                                  <w:rFonts w:ascii="Arial" w:eastAsia="Arial" w:hAnsi="Arial"/>
                                  <w:color w:val="000000"/>
                                </w:rPr>
                                <w:t>Prepare timely written assessment report and updates.</w:t>
                              </w:r>
                            </w:p>
                          </w:tc>
                        </w:tr>
                        <w:tr w:rsidR="00083AC2" w14:paraId="05BDA7B4" w14:textId="77777777" w:rsidTr="00083A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97BB7E" w14:textId="77777777" w:rsidR="00726F5C" w:rsidRDefault="00EF6C6F">
                              <w:pPr>
                                <w:spacing w:after="0" w:line="240" w:lineRule="auto"/>
                              </w:pPr>
                              <w:r>
                                <w:rPr>
                                  <w:rFonts w:ascii="Arial" w:eastAsia="Arial" w:hAnsi="Arial"/>
                                  <w:b/>
                                  <w:color w:val="000000"/>
                                  <w:sz w:val="16"/>
                                </w:rPr>
                                <w:t>Duty 2</w:t>
                              </w:r>
                            </w:p>
                          </w:tc>
                        </w:tr>
                        <w:tr w:rsidR="00726F5C" w14:paraId="33D724B1" w14:textId="77777777">
                          <w:trPr>
                            <w:trHeight w:val="282"/>
                          </w:trPr>
                          <w:tc>
                            <w:tcPr>
                              <w:tcW w:w="8004" w:type="dxa"/>
                              <w:tcBorders>
                                <w:top w:val="nil"/>
                                <w:left w:val="nil"/>
                                <w:bottom w:val="nil"/>
                                <w:right w:val="nil"/>
                              </w:tcBorders>
                              <w:tcMar>
                                <w:top w:w="39" w:type="dxa"/>
                                <w:left w:w="39" w:type="dxa"/>
                                <w:bottom w:w="39" w:type="dxa"/>
                                <w:right w:w="39" w:type="dxa"/>
                              </w:tcMar>
                            </w:tcPr>
                            <w:p w14:paraId="57D7528C" w14:textId="77777777" w:rsidR="00726F5C" w:rsidRDefault="00EF6C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869A80" w14:textId="77777777" w:rsidR="00726F5C" w:rsidRDefault="00EF6C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E211F2" w14:textId="77777777" w:rsidR="00726F5C" w:rsidRDefault="00EF6C6F">
                              <w:pPr>
                                <w:spacing w:after="0" w:line="240" w:lineRule="auto"/>
                              </w:pPr>
                              <w:r>
                                <w:rPr>
                                  <w:rFonts w:ascii="Arial" w:eastAsia="Arial" w:hAnsi="Arial"/>
                                  <w:b/>
                                  <w:color w:val="000000"/>
                                  <w:sz w:val="16"/>
                                </w:rPr>
                                <w:t>15</w:t>
                              </w:r>
                            </w:p>
                          </w:tc>
                        </w:tr>
                        <w:tr w:rsidR="00083AC2" w14:paraId="3BA09DD1" w14:textId="77777777" w:rsidTr="00083AC2">
                          <w:trPr>
                            <w:trHeight w:val="282"/>
                          </w:trPr>
                          <w:tc>
                            <w:tcPr>
                              <w:tcW w:w="8004" w:type="dxa"/>
                              <w:gridSpan w:val="3"/>
                              <w:tcBorders>
                                <w:top w:val="nil"/>
                                <w:left w:val="nil"/>
                                <w:bottom w:val="nil"/>
                                <w:right w:val="nil"/>
                              </w:tcBorders>
                              <w:tcMar>
                                <w:top w:w="39" w:type="dxa"/>
                                <w:left w:w="39" w:type="dxa"/>
                                <w:bottom w:w="39" w:type="dxa"/>
                                <w:right w:w="39" w:type="dxa"/>
                              </w:tcMar>
                            </w:tcPr>
                            <w:p w14:paraId="5FA7617B" w14:textId="48B81A21" w:rsidR="00E3061C" w:rsidRPr="007A114F" w:rsidRDefault="00EF6C6F">
                              <w:pPr>
                                <w:spacing w:after="0" w:line="240" w:lineRule="auto"/>
                                <w:rPr>
                                  <w:rFonts w:ascii="Arial" w:eastAsia="Arial" w:hAnsi="Arial"/>
                                  <w:color w:val="000000"/>
                                </w:rPr>
                              </w:pPr>
                              <w:r w:rsidRPr="00442087">
                                <w:rPr>
                                  <w:rFonts w:ascii="Arial" w:eastAsia="Arial" w:hAnsi="Arial"/>
                                  <w:color w:val="000000"/>
                                </w:rPr>
                                <w:t xml:space="preserve">Determine </w:t>
                              </w:r>
                              <w:r w:rsidR="00E3061C" w:rsidRPr="00442087">
                                <w:rPr>
                                  <w:rFonts w:ascii="Arial" w:eastAsia="Arial" w:hAnsi="Arial"/>
                                  <w:color w:val="000000"/>
                                </w:rPr>
                                <w:t xml:space="preserve">services, </w:t>
                              </w:r>
                              <w:proofErr w:type="gramStart"/>
                              <w:r w:rsidR="00E3061C" w:rsidRPr="00442087">
                                <w:rPr>
                                  <w:rFonts w:ascii="Arial" w:eastAsia="Arial" w:hAnsi="Arial"/>
                                  <w:color w:val="000000"/>
                                </w:rPr>
                                <w:t>supports</w:t>
                              </w:r>
                              <w:proofErr w:type="gramEnd"/>
                              <w:r w:rsidR="00E3061C" w:rsidRPr="00442087">
                                <w:rPr>
                                  <w:rFonts w:ascii="Arial" w:eastAsia="Arial" w:hAnsi="Arial"/>
                                  <w:color w:val="000000"/>
                                </w:rPr>
                                <w:t xml:space="preserve"> and </w:t>
                              </w:r>
                              <w:r w:rsidRPr="00442087">
                                <w:rPr>
                                  <w:rFonts w:ascii="Arial" w:eastAsia="Arial" w:hAnsi="Arial"/>
                                  <w:color w:val="000000"/>
                                </w:rPr>
                                <w:t>program</w:t>
                              </w:r>
                              <w:r>
                                <w:rPr>
                                  <w:rFonts w:ascii="Arial" w:eastAsia="Arial" w:hAnsi="Arial"/>
                                  <w:color w:val="000000"/>
                                </w:rPr>
                                <w:t xml:space="preserve"> components and resources for eventual statewide rollout of </w:t>
                              </w:r>
                              <w:r w:rsidR="00C9423F">
                                <w:rPr>
                                  <w:rFonts w:ascii="Arial" w:eastAsia="Arial" w:hAnsi="Arial"/>
                                  <w:color w:val="000000"/>
                                </w:rPr>
                                <w:t>c</w:t>
                              </w:r>
                              <w:r>
                                <w:rPr>
                                  <w:rFonts w:ascii="Arial" w:eastAsia="Arial" w:hAnsi="Arial"/>
                                  <w:color w:val="000000"/>
                                </w:rPr>
                                <w:t xml:space="preserve">ommunity </w:t>
                              </w:r>
                              <w:r w:rsidR="00C9423F">
                                <w:rPr>
                                  <w:rFonts w:ascii="Arial" w:eastAsia="Arial" w:hAnsi="Arial"/>
                                  <w:color w:val="000000"/>
                                </w:rPr>
                                <w:t>r</w:t>
                              </w:r>
                              <w:r>
                                <w:rPr>
                                  <w:rFonts w:ascii="Arial" w:eastAsia="Arial" w:hAnsi="Arial"/>
                                  <w:color w:val="000000"/>
                                </w:rPr>
                                <w:t>eintegration Program.</w:t>
                              </w:r>
                            </w:p>
                          </w:tc>
                        </w:tr>
                        <w:tr w:rsidR="00726F5C" w14:paraId="33449E82" w14:textId="77777777">
                          <w:trPr>
                            <w:trHeight w:val="282"/>
                          </w:trPr>
                          <w:tc>
                            <w:tcPr>
                              <w:tcW w:w="8004" w:type="dxa"/>
                              <w:tcBorders>
                                <w:top w:val="nil"/>
                                <w:left w:val="nil"/>
                                <w:bottom w:val="nil"/>
                                <w:right w:val="nil"/>
                              </w:tcBorders>
                              <w:tcMar>
                                <w:top w:w="39" w:type="dxa"/>
                                <w:left w:w="39" w:type="dxa"/>
                                <w:bottom w:w="39" w:type="dxa"/>
                                <w:right w:w="39" w:type="dxa"/>
                              </w:tcMar>
                            </w:tcPr>
                            <w:p w14:paraId="1BD32136" w14:textId="77777777" w:rsidR="00726F5C" w:rsidRDefault="00EF6C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DADD6A2" w14:textId="77777777" w:rsidR="00726F5C" w:rsidRDefault="00726F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10FB94D" w14:textId="77777777" w:rsidR="00726F5C" w:rsidRDefault="00726F5C">
                              <w:pPr>
                                <w:spacing w:after="0" w:line="240" w:lineRule="auto"/>
                              </w:pPr>
                            </w:p>
                          </w:tc>
                        </w:tr>
                        <w:tr w:rsidR="00083AC2" w14:paraId="0F91D49E" w14:textId="77777777" w:rsidTr="00083A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A81AB67" w14:textId="70ADF13F" w:rsidR="00726F5C" w:rsidRPr="00442087" w:rsidRDefault="00EF6C6F">
                              <w:pPr>
                                <w:numPr>
                                  <w:ilvl w:val="0"/>
                                  <w:numId w:val="1"/>
                                </w:numPr>
                                <w:spacing w:after="0" w:line="240" w:lineRule="auto"/>
                                <w:ind w:left="720" w:hanging="360"/>
                              </w:pPr>
                              <w:r w:rsidRPr="00083AC2">
                                <w:rPr>
                                  <w:rFonts w:ascii="Arial" w:eastAsia="Arial" w:hAnsi="Arial"/>
                                  <w:color w:val="000000"/>
                                </w:rPr>
                                <w:t xml:space="preserve">Maintain </w:t>
                              </w:r>
                              <w:r w:rsidRPr="00442087">
                                <w:rPr>
                                  <w:rFonts w:ascii="Arial" w:eastAsia="Arial" w:hAnsi="Arial"/>
                                  <w:color w:val="000000"/>
                                </w:rPr>
                                <w:t>monthly spreadsheets to track utilization of community reintegration support and program outcomes of cases identified by BCCHPS.</w:t>
                              </w:r>
                            </w:p>
                            <w:p w14:paraId="0B9987E1" w14:textId="1F8EED27" w:rsidR="00726F5C" w:rsidRPr="00442087" w:rsidRDefault="00EF6C6F">
                              <w:pPr>
                                <w:numPr>
                                  <w:ilvl w:val="0"/>
                                  <w:numId w:val="1"/>
                                </w:numPr>
                                <w:spacing w:after="0" w:line="240" w:lineRule="auto"/>
                                <w:ind w:left="720" w:hanging="360"/>
                              </w:pPr>
                              <w:r w:rsidRPr="00442087">
                                <w:rPr>
                                  <w:rFonts w:ascii="Arial" w:eastAsia="Arial" w:hAnsi="Arial"/>
                                  <w:color w:val="000000"/>
                                </w:rPr>
                                <w:t>Develop and provide training for congregate care providers, behavioral health providers, MDHHS staff and other stakeholders about community reintegration.</w:t>
                              </w:r>
                            </w:p>
                            <w:p w14:paraId="1BFE8713" w14:textId="24A64C74" w:rsidR="00726F5C" w:rsidRPr="00442087" w:rsidRDefault="00EF6C6F">
                              <w:pPr>
                                <w:numPr>
                                  <w:ilvl w:val="0"/>
                                  <w:numId w:val="1"/>
                                </w:numPr>
                                <w:spacing w:after="0" w:line="240" w:lineRule="auto"/>
                                <w:ind w:left="720" w:hanging="360"/>
                              </w:pPr>
                              <w:r w:rsidRPr="00442087">
                                <w:rPr>
                                  <w:rFonts w:ascii="Arial" w:eastAsia="Arial" w:hAnsi="Arial"/>
                                  <w:color w:val="000000"/>
                                </w:rPr>
                                <w:t>Serve as liaison to policy division to develop policy, communication issuances and website information about community reintegration.</w:t>
                              </w:r>
                            </w:p>
                            <w:p w14:paraId="0E90B08F" w14:textId="2344D2CC" w:rsidR="00726F5C" w:rsidRPr="00083AC2" w:rsidRDefault="00EF6C6F">
                              <w:pPr>
                                <w:numPr>
                                  <w:ilvl w:val="0"/>
                                  <w:numId w:val="1"/>
                                </w:numPr>
                                <w:spacing w:after="0" w:line="240" w:lineRule="auto"/>
                                <w:ind w:left="720" w:hanging="360"/>
                              </w:pPr>
                              <w:r w:rsidRPr="00442087">
                                <w:rPr>
                                  <w:rFonts w:ascii="Arial" w:eastAsia="Arial" w:hAnsi="Arial"/>
                                  <w:color w:val="000000"/>
                                </w:rPr>
                                <w:t>Support a referral process for</w:t>
                              </w:r>
                              <w:r w:rsidRPr="00083AC2">
                                <w:rPr>
                                  <w:rFonts w:ascii="Arial" w:eastAsia="Arial" w:hAnsi="Arial"/>
                                  <w:color w:val="000000"/>
                                </w:rPr>
                                <w:t xml:space="preserve"> </w:t>
                              </w:r>
                              <w:r>
                                <w:rPr>
                                  <w:rFonts w:ascii="Arial" w:eastAsia="Arial" w:hAnsi="Arial"/>
                                  <w:color w:val="000000"/>
                                </w:rPr>
                                <w:t>c</w:t>
                              </w:r>
                              <w:r w:rsidRPr="00083AC2">
                                <w:rPr>
                                  <w:rFonts w:ascii="Arial" w:eastAsia="Arial" w:hAnsi="Arial"/>
                                  <w:color w:val="000000"/>
                                </w:rPr>
                                <w:t xml:space="preserve">ommunity </w:t>
                              </w:r>
                              <w:r>
                                <w:rPr>
                                  <w:rFonts w:ascii="Arial" w:eastAsia="Arial" w:hAnsi="Arial"/>
                                  <w:color w:val="000000"/>
                                </w:rPr>
                                <w:t>r</w:t>
                              </w:r>
                              <w:r w:rsidRPr="00083AC2">
                                <w:rPr>
                                  <w:rFonts w:ascii="Arial" w:eastAsia="Arial" w:hAnsi="Arial"/>
                                  <w:color w:val="000000"/>
                                </w:rPr>
                                <w:t>eintegration for cases identified by CSA.</w:t>
                              </w:r>
                            </w:p>
                            <w:p w14:paraId="5FD20A74" w14:textId="77777777" w:rsidR="00726F5C" w:rsidRPr="00083AC2" w:rsidRDefault="00EF6C6F">
                              <w:pPr>
                                <w:numPr>
                                  <w:ilvl w:val="0"/>
                                  <w:numId w:val="1"/>
                                </w:numPr>
                                <w:spacing w:after="0" w:line="240" w:lineRule="auto"/>
                                <w:ind w:left="720" w:hanging="360"/>
                              </w:pPr>
                              <w:r w:rsidRPr="00083AC2">
                                <w:rPr>
                                  <w:rFonts w:ascii="Arial" w:eastAsia="Arial" w:hAnsi="Arial"/>
                                  <w:color w:val="000000"/>
                                </w:rPr>
                                <w:t>Establish relationship with Community Reintegration Home Program.</w:t>
                              </w:r>
                            </w:p>
                            <w:p w14:paraId="3A603CA0" w14:textId="77777777" w:rsidR="00726F5C" w:rsidRDefault="00EF6C6F">
                              <w:pPr>
                                <w:numPr>
                                  <w:ilvl w:val="0"/>
                                  <w:numId w:val="1"/>
                                </w:numPr>
                                <w:spacing w:after="0" w:line="240" w:lineRule="auto"/>
                                <w:ind w:left="720" w:hanging="360"/>
                              </w:pPr>
                              <w:r w:rsidRPr="00083AC2">
                                <w:rPr>
                                  <w:rFonts w:ascii="Arial" w:eastAsia="Arial" w:hAnsi="Arial"/>
                                  <w:color w:val="000000"/>
                                </w:rPr>
                                <w:t>Participate in the Mental Health Core Team monthly meetings.</w:t>
                              </w:r>
                              <w:r>
                                <w:rPr>
                                  <w:rFonts w:ascii="Arial" w:eastAsia="Arial" w:hAnsi="Arial"/>
                                  <w:color w:val="000000"/>
                                  <w:sz w:val="16"/>
                                </w:rPr>
                                <w:br/>
                              </w:r>
                            </w:p>
                          </w:tc>
                        </w:tr>
                        <w:tr w:rsidR="00083AC2" w14:paraId="419F46D6" w14:textId="77777777" w:rsidTr="00083A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8967D86" w14:textId="77777777" w:rsidR="00726F5C" w:rsidRDefault="00EF6C6F">
                              <w:pPr>
                                <w:spacing w:after="0" w:line="240" w:lineRule="auto"/>
                              </w:pPr>
                              <w:r>
                                <w:rPr>
                                  <w:rFonts w:ascii="Arial" w:eastAsia="Arial" w:hAnsi="Arial"/>
                                  <w:b/>
                                  <w:color w:val="000000"/>
                                  <w:sz w:val="16"/>
                                </w:rPr>
                                <w:t>Duty 3</w:t>
                              </w:r>
                            </w:p>
                          </w:tc>
                        </w:tr>
                        <w:tr w:rsidR="00726F5C" w14:paraId="2BCE7E39" w14:textId="77777777">
                          <w:trPr>
                            <w:trHeight w:val="282"/>
                          </w:trPr>
                          <w:tc>
                            <w:tcPr>
                              <w:tcW w:w="8004" w:type="dxa"/>
                              <w:tcBorders>
                                <w:top w:val="nil"/>
                                <w:left w:val="nil"/>
                                <w:bottom w:val="nil"/>
                                <w:right w:val="nil"/>
                              </w:tcBorders>
                              <w:tcMar>
                                <w:top w:w="39" w:type="dxa"/>
                                <w:left w:w="39" w:type="dxa"/>
                                <w:bottom w:w="39" w:type="dxa"/>
                                <w:right w:w="39" w:type="dxa"/>
                              </w:tcMar>
                            </w:tcPr>
                            <w:p w14:paraId="166D51B7" w14:textId="77777777" w:rsidR="00726F5C" w:rsidRDefault="00EF6C6F">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AE4A860" w14:textId="77777777" w:rsidR="00726F5C" w:rsidRDefault="00EF6C6F">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11C7558" w14:textId="77777777" w:rsidR="00726F5C" w:rsidRDefault="00EF6C6F">
                              <w:pPr>
                                <w:spacing w:after="0" w:line="240" w:lineRule="auto"/>
                              </w:pPr>
                              <w:r>
                                <w:rPr>
                                  <w:rFonts w:ascii="Arial" w:eastAsia="Arial" w:hAnsi="Arial"/>
                                  <w:b/>
                                  <w:color w:val="000000"/>
                                  <w:sz w:val="16"/>
                                </w:rPr>
                                <w:t>5</w:t>
                              </w:r>
                            </w:p>
                          </w:tc>
                        </w:tr>
                        <w:tr w:rsidR="00083AC2" w14:paraId="4D9F94B4" w14:textId="77777777" w:rsidTr="00083AC2">
                          <w:trPr>
                            <w:trHeight w:val="282"/>
                          </w:trPr>
                          <w:tc>
                            <w:tcPr>
                              <w:tcW w:w="8004" w:type="dxa"/>
                              <w:gridSpan w:val="3"/>
                              <w:tcBorders>
                                <w:top w:val="nil"/>
                                <w:left w:val="nil"/>
                                <w:bottom w:val="nil"/>
                                <w:right w:val="nil"/>
                              </w:tcBorders>
                              <w:tcMar>
                                <w:top w:w="39" w:type="dxa"/>
                                <w:left w:w="39" w:type="dxa"/>
                                <w:bottom w:w="39" w:type="dxa"/>
                                <w:right w:w="39" w:type="dxa"/>
                              </w:tcMar>
                            </w:tcPr>
                            <w:p w14:paraId="2BCD0E99" w14:textId="2503FF93" w:rsidR="00726F5C" w:rsidRPr="00442087" w:rsidRDefault="00035698" w:rsidP="00035698">
                              <w:pPr>
                                <w:spacing w:after="0" w:line="240" w:lineRule="auto"/>
                              </w:pPr>
                              <w:r w:rsidRPr="00442087">
                                <w:rPr>
                                  <w:rFonts w:ascii="Arial" w:eastAsia="Arial" w:hAnsi="Arial"/>
                                  <w:color w:val="000000"/>
                                </w:rPr>
                                <w:t xml:space="preserve">Serve as a Bureau of Children’s Coordinated Health Policy and Support representative for coordination in program development with the Children’s Service Administration. </w:t>
                              </w:r>
                            </w:p>
                          </w:tc>
                        </w:tr>
                        <w:tr w:rsidR="00726F5C" w14:paraId="4AE13573" w14:textId="77777777">
                          <w:trPr>
                            <w:trHeight w:val="282"/>
                          </w:trPr>
                          <w:tc>
                            <w:tcPr>
                              <w:tcW w:w="8004" w:type="dxa"/>
                              <w:tcBorders>
                                <w:top w:val="nil"/>
                                <w:left w:val="nil"/>
                                <w:bottom w:val="nil"/>
                                <w:right w:val="nil"/>
                              </w:tcBorders>
                              <w:tcMar>
                                <w:top w:w="39" w:type="dxa"/>
                                <w:left w:w="39" w:type="dxa"/>
                                <w:bottom w:w="39" w:type="dxa"/>
                                <w:right w:w="39" w:type="dxa"/>
                              </w:tcMar>
                            </w:tcPr>
                            <w:p w14:paraId="7E18925B" w14:textId="77777777" w:rsidR="00726F5C" w:rsidRPr="00442087" w:rsidRDefault="00EF6C6F">
                              <w:pPr>
                                <w:spacing w:after="0" w:line="240" w:lineRule="auto"/>
                              </w:pPr>
                              <w:r w:rsidRPr="00442087">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FB3BAE7" w14:textId="77777777" w:rsidR="00726F5C" w:rsidRPr="00442087" w:rsidRDefault="00726F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D15DD8C" w14:textId="77777777" w:rsidR="00726F5C" w:rsidRPr="00442087" w:rsidRDefault="00726F5C">
                              <w:pPr>
                                <w:spacing w:after="0" w:line="240" w:lineRule="auto"/>
                              </w:pPr>
                            </w:p>
                          </w:tc>
                        </w:tr>
                        <w:tr w:rsidR="00083AC2" w14:paraId="4ADEC110" w14:textId="77777777" w:rsidTr="00083AC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CCC64B4" w14:textId="4BF788DE" w:rsidR="00726F5C" w:rsidRPr="00442087" w:rsidRDefault="00EF6C6F">
                              <w:pPr>
                                <w:numPr>
                                  <w:ilvl w:val="0"/>
                                  <w:numId w:val="1"/>
                                </w:numPr>
                                <w:spacing w:after="0" w:line="240" w:lineRule="auto"/>
                                <w:ind w:left="720" w:hanging="360"/>
                              </w:pPr>
                              <w:r w:rsidRPr="00442087">
                                <w:rPr>
                                  <w:rFonts w:ascii="Arial" w:eastAsia="Arial" w:hAnsi="Arial"/>
                                  <w:color w:val="000000"/>
                                </w:rPr>
                                <w:t xml:space="preserve">Participate in meetings with the </w:t>
                              </w:r>
                              <w:r w:rsidR="00035698" w:rsidRPr="00442087">
                                <w:rPr>
                                  <w:rFonts w:ascii="Arial" w:eastAsia="Arial" w:hAnsi="Arial"/>
                                  <w:color w:val="000000"/>
                                </w:rPr>
                                <w:t xml:space="preserve">Children’s Services Agency </w:t>
                              </w:r>
                              <w:r w:rsidRPr="00442087">
                                <w:rPr>
                                  <w:rFonts w:ascii="Arial" w:eastAsia="Arial" w:hAnsi="Arial"/>
                                  <w:color w:val="000000"/>
                                </w:rPr>
                                <w:t xml:space="preserve">in the </w:t>
                              </w:r>
                              <w:r w:rsidR="00035698" w:rsidRPr="00442087">
                                <w:rPr>
                                  <w:rFonts w:ascii="Arial" w:eastAsia="Arial" w:hAnsi="Arial"/>
                                  <w:color w:val="000000"/>
                                </w:rPr>
                                <w:t xml:space="preserve">Child Welfare Medical and Behavioral Health Unit. </w:t>
                              </w:r>
                            </w:p>
                            <w:p w14:paraId="084024C3" w14:textId="3200C6AE" w:rsidR="00726F5C" w:rsidRPr="00442087" w:rsidRDefault="00EF6C6F">
                              <w:pPr>
                                <w:numPr>
                                  <w:ilvl w:val="0"/>
                                  <w:numId w:val="1"/>
                                </w:numPr>
                                <w:spacing w:after="0" w:line="240" w:lineRule="auto"/>
                                <w:ind w:left="720" w:hanging="360"/>
                              </w:pPr>
                              <w:r w:rsidRPr="00442087">
                                <w:rPr>
                                  <w:rFonts w:ascii="Arial" w:eastAsia="Arial" w:hAnsi="Arial"/>
                                  <w:color w:val="000000"/>
                                </w:rPr>
                                <w:t>Provide consultation for child welfare cases served by a</w:t>
                              </w:r>
                              <w:r w:rsidR="00035698" w:rsidRPr="00442087">
                                <w:rPr>
                                  <w:rFonts w:ascii="Arial" w:eastAsia="Arial" w:hAnsi="Arial"/>
                                  <w:color w:val="000000"/>
                                </w:rPr>
                                <w:t xml:space="preserve"> Children’s Services Agency. </w:t>
                              </w:r>
                            </w:p>
                          </w:tc>
                        </w:tr>
                        <w:tr w:rsidR="00083AC2" w14:paraId="36C94FC9" w14:textId="77777777" w:rsidTr="00083AC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EA14FB0" w14:textId="77777777" w:rsidR="00726F5C" w:rsidRPr="00442087" w:rsidRDefault="00EF6C6F">
                              <w:pPr>
                                <w:spacing w:after="0" w:line="240" w:lineRule="auto"/>
                              </w:pPr>
                              <w:r w:rsidRPr="00442087">
                                <w:rPr>
                                  <w:rFonts w:ascii="Arial" w:eastAsia="Arial" w:hAnsi="Arial"/>
                                  <w:b/>
                                  <w:color w:val="000000"/>
                                  <w:sz w:val="16"/>
                                </w:rPr>
                                <w:t>Duty 4</w:t>
                              </w:r>
                            </w:p>
                          </w:tc>
                        </w:tr>
                        <w:tr w:rsidR="00726F5C" w14:paraId="41AC7469" w14:textId="77777777">
                          <w:trPr>
                            <w:trHeight w:val="282"/>
                          </w:trPr>
                          <w:tc>
                            <w:tcPr>
                              <w:tcW w:w="8004" w:type="dxa"/>
                              <w:tcBorders>
                                <w:top w:val="nil"/>
                                <w:left w:val="nil"/>
                                <w:bottom w:val="nil"/>
                                <w:right w:val="nil"/>
                              </w:tcBorders>
                              <w:tcMar>
                                <w:top w:w="39" w:type="dxa"/>
                                <w:left w:w="39" w:type="dxa"/>
                                <w:bottom w:w="39" w:type="dxa"/>
                                <w:right w:w="39" w:type="dxa"/>
                              </w:tcMar>
                            </w:tcPr>
                            <w:p w14:paraId="64069933" w14:textId="77777777" w:rsidR="00726F5C" w:rsidRPr="00442087" w:rsidRDefault="00EF6C6F">
                              <w:pPr>
                                <w:spacing w:after="0" w:line="240" w:lineRule="auto"/>
                              </w:pPr>
                              <w:r w:rsidRPr="00442087">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3028CB" w14:textId="77777777" w:rsidR="00726F5C" w:rsidRPr="00442087" w:rsidRDefault="00EF6C6F">
                              <w:pPr>
                                <w:spacing w:after="0" w:line="240" w:lineRule="auto"/>
                              </w:pPr>
                              <w:r w:rsidRPr="00442087">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99E9D6" w14:textId="77777777" w:rsidR="00726F5C" w:rsidRPr="00442087" w:rsidRDefault="00EF6C6F">
                              <w:pPr>
                                <w:spacing w:after="0" w:line="240" w:lineRule="auto"/>
                              </w:pPr>
                              <w:r w:rsidRPr="00442087">
                                <w:rPr>
                                  <w:rFonts w:ascii="Arial" w:eastAsia="Arial" w:hAnsi="Arial"/>
                                  <w:b/>
                                  <w:color w:val="000000"/>
                                  <w:sz w:val="16"/>
                                </w:rPr>
                                <w:t>5</w:t>
                              </w:r>
                            </w:p>
                          </w:tc>
                        </w:tr>
                        <w:tr w:rsidR="00083AC2" w14:paraId="4545F89A" w14:textId="77777777" w:rsidTr="00083AC2">
                          <w:trPr>
                            <w:trHeight w:val="282"/>
                          </w:trPr>
                          <w:tc>
                            <w:tcPr>
                              <w:tcW w:w="8004" w:type="dxa"/>
                              <w:gridSpan w:val="3"/>
                              <w:tcBorders>
                                <w:top w:val="nil"/>
                                <w:left w:val="nil"/>
                                <w:bottom w:val="nil"/>
                                <w:right w:val="nil"/>
                              </w:tcBorders>
                              <w:tcMar>
                                <w:top w:w="39" w:type="dxa"/>
                                <w:left w:w="39" w:type="dxa"/>
                                <w:bottom w:w="39" w:type="dxa"/>
                                <w:right w:w="39" w:type="dxa"/>
                              </w:tcMar>
                            </w:tcPr>
                            <w:p w14:paraId="0FFAA66E" w14:textId="13DBA9F7" w:rsidR="00726F5C" w:rsidRPr="00442087" w:rsidRDefault="00EF6C6F">
                              <w:pPr>
                                <w:spacing w:after="0" w:line="240" w:lineRule="auto"/>
                              </w:pPr>
                              <w:r w:rsidRPr="00442087">
                                <w:rPr>
                                  <w:rFonts w:ascii="Arial" w:eastAsia="Arial" w:hAnsi="Arial"/>
                                  <w:color w:val="000000"/>
                                </w:rPr>
                                <w:t xml:space="preserve">Other duties as needed to support </w:t>
                              </w:r>
                              <w:r w:rsidR="00CA2155" w:rsidRPr="00442087">
                                <w:rPr>
                                  <w:rFonts w:ascii="Arial" w:eastAsia="Arial" w:hAnsi="Arial"/>
                                  <w:color w:val="000000"/>
                                </w:rPr>
                                <w:t xml:space="preserve">coordination between Bureau of Children’s Coordinated Health Policy and Supports and </w:t>
                              </w:r>
                              <w:r w:rsidRPr="00442087">
                                <w:rPr>
                                  <w:rFonts w:ascii="Arial" w:eastAsia="Arial" w:hAnsi="Arial"/>
                                  <w:color w:val="000000"/>
                                </w:rPr>
                                <w:t>Child Welfare Medical and Behavioral Health Unit.</w:t>
                              </w:r>
                            </w:p>
                          </w:tc>
                        </w:tr>
                        <w:tr w:rsidR="00726F5C" w14:paraId="5BEAE625" w14:textId="77777777">
                          <w:trPr>
                            <w:trHeight w:val="282"/>
                          </w:trPr>
                          <w:tc>
                            <w:tcPr>
                              <w:tcW w:w="8004" w:type="dxa"/>
                              <w:tcBorders>
                                <w:top w:val="nil"/>
                                <w:left w:val="nil"/>
                                <w:bottom w:val="nil"/>
                                <w:right w:val="nil"/>
                              </w:tcBorders>
                              <w:tcMar>
                                <w:top w:w="39" w:type="dxa"/>
                                <w:left w:w="39" w:type="dxa"/>
                                <w:bottom w:w="39" w:type="dxa"/>
                                <w:right w:w="39" w:type="dxa"/>
                              </w:tcMar>
                            </w:tcPr>
                            <w:p w14:paraId="285EF620" w14:textId="77777777" w:rsidR="00726F5C" w:rsidRDefault="00EF6C6F">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14FCB8" w14:textId="77777777" w:rsidR="00726F5C" w:rsidRDefault="00726F5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630098A" w14:textId="77777777" w:rsidR="00726F5C" w:rsidRDefault="00726F5C">
                              <w:pPr>
                                <w:spacing w:after="0" w:line="240" w:lineRule="auto"/>
                              </w:pPr>
                            </w:p>
                          </w:tc>
                        </w:tr>
                        <w:tr w:rsidR="00083AC2" w14:paraId="78EBD03E" w14:textId="77777777" w:rsidTr="00083AC2">
                          <w:trPr>
                            <w:trHeight w:val="282"/>
                          </w:trPr>
                          <w:tc>
                            <w:tcPr>
                              <w:tcW w:w="8004" w:type="dxa"/>
                              <w:gridSpan w:val="3"/>
                              <w:tcBorders>
                                <w:top w:val="nil"/>
                                <w:left w:val="nil"/>
                                <w:bottom w:val="nil"/>
                                <w:right w:val="nil"/>
                              </w:tcBorders>
                              <w:tcMar>
                                <w:top w:w="39" w:type="dxa"/>
                                <w:left w:w="39" w:type="dxa"/>
                                <w:bottom w:w="39" w:type="dxa"/>
                                <w:right w:w="39" w:type="dxa"/>
                              </w:tcMar>
                            </w:tcPr>
                            <w:p w14:paraId="5D8C12AD" w14:textId="77777777" w:rsidR="00726F5C" w:rsidRPr="00083AC2" w:rsidRDefault="00EF6C6F">
                              <w:pPr>
                                <w:numPr>
                                  <w:ilvl w:val="0"/>
                                  <w:numId w:val="1"/>
                                </w:numPr>
                                <w:spacing w:after="0" w:line="240" w:lineRule="auto"/>
                                <w:ind w:left="720" w:hanging="360"/>
                              </w:pPr>
                              <w:r w:rsidRPr="00083AC2">
                                <w:rPr>
                                  <w:rFonts w:ascii="Arial" w:eastAsia="Arial" w:hAnsi="Arial"/>
                                  <w:color w:val="000000"/>
                                </w:rPr>
                                <w:t xml:space="preserve">Participate in </w:t>
                              </w:r>
                              <w:proofErr w:type="spellStart"/>
                              <w:r w:rsidRPr="00083AC2">
                                <w:rPr>
                                  <w:rFonts w:ascii="Arial" w:eastAsia="Arial" w:hAnsi="Arial"/>
                                  <w:color w:val="000000"/>
                                </w:rPr>
                                <w:t>MiSACWIS</w:t>
                              </w:r>
                              <w:proofErr w:type="spellEnd"/>
                              <w:r w:rsidRPr="00083AC2">
                                <w:rPr>
                                  <w:rFonts w:ascii="Arial" w:eastAsia="Arial" w:hAnsi="Arial"/>
                                  <w:color w:val="000000"/>
                                </w:rPr>
                                <w:t xml:space="preserve"> team meetings as needed.</w:t>
                              </w:r>
                            </w:p>
                            <w:p w14:paraId="4A3880F7" w14:textId="77777777" w:rsidR="00726F5C" w:rsidRPr="00442087" w:rsidRDefault="00EF6C6F">
                              <w:pPr>
                                <w:numPr>
                                  <w:ilvl w:val="0"/>
                                  <w:numId w:val="1"/>
                                </w:numPr>
                                <w:spacing w:after="0" w:line="240" w:lineRule="auto"/>
                                <w:ind w:left="720" w:hanging="360"/>
                              </w:pPr>
                              <w:r w:rsidRPr="00083AC2">
                                <w:rPr>
                                  <w:rFonts w:ascii="Arial" w:eastAsia="Arial" w:hAnsi="Arial"/>
                                  <w:color w:val="000000"/>
                                </w:rPr>
                                <w:t xml:space="preserve">Represent DHHS to external partners including, but not limited to the state legislature, state departments and private agencies when asked about </w:t>
                              </w:r>
                              <w:r w:rsidRPr="00442087">
                                <w:rPr>
                                  <w:rFonts w:ascii="Arial" w:eastAsia="Arial" w:hAnsi="Arial"/>
                                  <w:color w:val="000000"/>
                                </w:rPr>
                                <w:t>contracted foster home programs.</w:t>
                              </w:r>
                            </w:p>
                            <w:p w14:paraId="54441679" w14:textId="77777777" w:rsidR="00035698" w:rsidRPr="00442087" w:rsidRDefault="00035698" w:rsidP="00035698">
                              <w:pPr>
                                <w:numPr>
                                  <w:ilvl w:val="0"/>
                                  <w:numId w:val="1"/>
                                </w:numPr>
                                <w:spacing w:after="0" w:line="240" w:lineRule="auto"/>
                                <w:ind w:left="720" w:hanging="360"/>
                              </w:pPr>
                              <w:r w:rsidRPr="00442087">
                                <w:rPr>
                                  <w:rFonts w:ascii="Arial" w:eastAsia="Arial" w:hAnsi="Arial"/>
                                  <w:color w:val="000000"/>
                                </w:rPr>
                                <w:t xml:space="preserve">Participate in new activities assigned to the Office of the Advocate for Children, Youth and Families. </w:t>
                              </w:r>
                            </w:p>
                            <w:p w14:paraId="531F1538" w14:textId="77777777" w:rsidR="00035698" w:rsidRPr="00CA2155" w:rsidRDefault="00035698" w:rsidP="00035698">
                              <w:pPr>
                                <w:numPr>
                                  <w:ilvl w:val="0"/>
                                  <w:numId w:val="1"/>
                                </w:numPr>
                                <w:spacing w:after="0" w:line="240" w:lineRule="auto"/>
                                <w:ind w:left="720" w:hanging="360"/>
                              </w:pPr>
                              <w:r w:rsidRPr="00CA2155">
                                <w:rPr>
                                  <w:rFonts w:ascii="Arial" w:eastAsia="Arial" w:hAnsi="Arial"/>
                                  <w:color w:val="000000"/>
                                </w:rPr>
                                <w:lastRenderedPageBreak/>
                                <w:t xml:space="preserve">Provide expert technical knowledge to local offices and central </w:t>
                              </w:r>
                              <w:proofErr w:type="gramStart"/>
                              <w:r w:rsidRPr="00CA2155">
                                <w:rPr>
                                  <w:rFonts w:ascii="Arial" w:eastAsia="Arial" w:hAnsi="Arial"/>
                                  <w:color w:val="000000"/>
                                </w:rPr>
                                <w:t>office</w:t>
                              </w:r>
                              <w:proofErr w:type="gramEnd"/>
                              <w:r w:rsidRPr="00CA2155">
                                <w:rPr>
                                  <w:rFonts w:ascii="Arial" w:eastAsia="Arial" w:hAnsi="Arial"/>
                                  <w:color w:val="000000"/>
                                </w:rPr>
                                <w:t xml:space="preserve"> to assist in determining implementation and sustainability strategies for adoptive and foster parent recruitment and retention as it relates to contracted foster home providers.</w:t>
                              </w:r>
                            </w:p>
                            <w:p w14:paraId="60E4A776" w14:textId="6A7DF7D5" w:rsidR="00726F5C" w:rsidRDefault="00035698" w:rsidP="00035698">
                              <w:pPr>
                                <w:numPr>
                                  <w:ilvl w:val="0"/>
                                  <w:numId w:val="1"/>
                                </w:numPr>
                                <w:spacing w:after="0" w:line="240" w:lineRule="auto"/>
                                <w:ind w:left="720" w:hanging="360"/>
                              </w:pPr>
                              <w:r w:rsidRPr="00CA2155">
                                <w:rPr>
                                  <w:rFonts w:ascii="Arial" w:eastAsia="Arial" w:hAnsi="Arial"/>
                                  <w:color w:val="000000"/>
                                </w:rPr>
                                <w:t>Pilot new programs and adjust as necessary to existing programs for alignment with research based contracted placement options.</w:t>
                              </w:r>
                              <w:r w:rsidRPr="00CA2155">
                                <w:rPr>
                                  <w:rFonts w:ascii="Arial" w:eastAsia="Arial" w:hAnsi="Arial"/>
                                  <w:color w:val="000000"/>
                                </w:rPr>
                                <w:br/>
                              </w:r>
                              <w:r w:rsidR="00EF6C6F" w:rsidRPr="00CA2155">
                                <w:rPr>
                                  <w:rFonts w:ascii="Arial" w:eastAsia="Arial" w:hAnsi="Arial"/>
                                  <w:color w:val="000000"/>
                                </w:rPr>
                                <w:br/>
                              </w:r>
                            </w:p>
                          </w:tc>
                        </w:tr>
                      </w:tbl>
                      <w:p w14:paraId="09A0D064" w14:textId="77777777" w:rsidR="00726F5C" w:rsidRDefault="00726F5C">
                        <w:pPr>
                          <w:spacing w:after="0" w:line="240" w:lineRule="auto"/>
                        </w:pPr>
                      </w:p>
                    </w:tc>
                  </w:tr>
                </w:tbl>
                <w:p w14:paraId="076F65E0" w14:textId="77777777" w:rsidR="00726F5C" w:rsidRDefault="00726F5C">
                  <w:pPr>
                    <w:spacing w:after="0" w:line="240" w:lineRule="auto"/>
                  </w:pPr>
                </w:p>
              </w:tc>
            </w:tr>
          </w:tbl>
          <w:p w14:paraId="497FEDD5" w14:textId="77777777" w:rsidR="00726F5C" w:rsidRDefault="00726F5C">
            <w:pPr>
              <w:spacing w:after="0" w:line="240" w:lineRule="auto"/>
            </w:pPr>
          </w:p>
        </w:tc>
        <w:tc>
          <w:tcPr>
            <w:tcW w:w="179" w:type="dxa"/>
          </w:tcPr>
          <w:p w14:paraId="55DF2092" w14:textId="77777777" w:rsidR="00726F5C" w:rsidRDefault="00726F5C">
            <w:pPr>
              <w:pStyle w:val="EmptyCellLayoutStyle"/>
              <w:spacing w:after="0" w:line="240" w:lineRule="auto"/>
            </w:pPr>
          </w:p>
        </w:tc>
      </w:tr>
      <w:tr w:rsidR="00726F5C" w14:paraId="2CE97BD3" w14:textId="77777777">
        <w:trPr>
          <w:trHeight w:val="99"/>
        </w:trPr>
        <w:tc>
          <w:tcPr>
            <w:tcW w:w="179" w:type="dxa"/>
          </w:tcPr>
          <w:p w14:paraId="245AFC60" w14:textId="77777777" w:rsidR="00726F5C" w:rsidRDefault="00726F5C">
            <w:pPr>
              <w:pStyle w:val="EmptyCellLayoutStyle"/>
              <w:spacing w:after="0" w:line="240" w:lineRule="auto"/>
            </w:pPr>
          </w:p>
        </w:tc>
        <w:tc>
          <w:tcPr>
            <w:tcW w:w="0" w:type="dxa"/>
          </w:tcPr>
          <w:p w14:paraId="5190A340" w14:textId="77777777" w:rsidR="00726F5C" w:rsidRDefault="00726F5C">
            <w:pPr>
              <w:pStyle w:val="EmptyCellLayoutStyle"/>
              <w:spacing w:after="0" w:line="240" w:lineRule="auto"/>
            </w:pPr>
          </w:p>
        </w:tc>
        <w:tc>
          <w:tcPr>
            <w:tcW w:w="0" w:type="dxa"/>
          </w:tcPr>
          <w:p w14:paraId="34D3A6D1" w14:textId="77777777" w:rsidR="00726F5C" w:rsidRDefault="00726F5C">
            <w:pPr>
              <w:pStyle w:val="EmptyCellLayoutStyle"/>
              <w:spacing w:after="0" w:line="240" w:lineRule="auto"/>
            </w:pPr>
          </w:p>
        </w:tc>
        <w:tc>
          <w:tcPr>
            <w:tcW w:w="0" w:type="dxa"/>
          </w:tcPr>
          <w:p w14:paraId="36B36E3A" w14:textId="77777777" w:rsidR="00726F5C" w:rsidRDefault="00726F5C">
            <w:pPr>
              <w:pStyle w:val="EmptyCellLayoutStyle"/>
              <w:spacing w:after="0" w:line="240" w:lineRule="auto"/>
            </w:pPr>
          </w:p>
        </w:tc>
        <w:tc>
          <w:tcPr>
            <w:tcW w:w="0" w:type="dxa"/>
          </w:tcPr>
          <w:p w14:paraId="1C9879CB" w14:textId="77777777" w:rsidR="00726F5C" w:rsidRDefault="00726F5C">
            <w:pPr>
              <w:pStyle w:val="EmptyCellLayoutStyle"/>
              <w:spacing w:after="0" w:line="240" w:lineRule="auto"/>
            </w:pPr>
          </w:p>
        </w:tc>
        <w:tc>
          <w:tcPr>
            <w:tcW w:w="0" w:type="dxa"/>
          </w:tcPr>
          <w:p w14:paraId="2085289B" w14:textId="77777777" w:rsidR="00726F5C" w:rsidRDefault="00726F5C">
            <w:pPr>
              <w:pStyle w:val="EmptyCellLayoutStyle"/>
              <w:spacing w:after="0" w:line="240" w:lineRule="auto"/>
            </w:pPr>
          </w:p>
        </w:tc>
        <w:tc>
          <w:tcPr>
            <w:tcW w:w="0" w:type="dxa"/>
          </w:tcPr>
          <w:p w14:paraId="2F737D34" w14:textId="77777777" w:rsidR="00726F5C" w:rsidRDefault="00726F5C">
            <w:pPr>
              <w:pStyle w:val="EmptyCellLayoutStyle"/>
              <w:spacing w:after="0" w:line="240" w:lineRule="auto"/>
            </w:pPr>
          </w:p>
        </w:tc>
        <w:tc>
          <w:tcPr>
            <w:tcW w:w="2505" w:type="dxa"/>
          </w:tcPr>
          <w:p w14:paraId="7C9704E2" w14:textId="77777777" w:rsidR="00726F5C" w:rsidRDefault="00726F5C">
            <w:pPr>
              <w:pStyle w:val="EmptyCellLayoutStyle"/>
              <w:spacing w:after="0" w:line="240" w:lineRule="auto"/>
            </w:pPr>
          </w:p>
        </w:tc>
        <w:tc>
          <w:tcPr>
            <w:tcW w:w="6120" w:type="dxa"/>
          </w:tcPr>
          <w:p w14:paraId="48A35FDE" w14:textId="77777777" w:rsidR="00726F5C" w:rsidRDefault="00726F5C">
            <w:pPr>
              <w:pStyle w:val="EmptyCellLayoutStyle"/>
              <w:spacing w:after="0" w:line="240" w:lineRule="auto"/>
            </w:pPr>
          </w:p>
        </w:tc>
        <w:tc>
          <w:tcPr>
            <w:tcW w:w="2534" w:type="dxa"/>
          </w:tcPr>
          <w:p w14:paraId="3EA1949A" w14:textId="77777777" w:rsidR="00726F5C" w:rsidRDefault="00726F5C">
            <w:pPr>
              <w:pStyle w:val="EmptyCellLayoutStyle"/>
              <w:spacing w:after="0" w:line="240" w:lineRule="auto"/>
            </w:pPr>
          </w:p>
        </w:tc>
        <w:tc>
          <w:tcPr>
            <w:tcW w:w="179" w:type="dxa"/>
          </w:tcPr>
          <w:p w14:paraId="57CEA053" w14:textId="77777777" w:rsidR="00726F5C" w:rsidRDefault="00726F5C">
            <w:pPr>
              <w:pStyle w:val="EmptyCellLayoutStyle"/>
              <w:spacing w:after="0" w:line="240" w:lineRule="auto"/>
            </w:pPr>
          </w:p>
        </w:tc>
      </w:tr>
      <w:tr w:rsidR="00083AC2" w14:paraId="5C9FA86B" w14:textId="77777777" w:rsidTr="00083AC2">
        <w:tc>
          <w:tcPr>
            <w:tcW w:w="179" w:type="dxa"/>
          </w:tcPr>
          <w:p w14:paraId="1440282B" w14:textId="77777777" w:rsidR="00726F5C" w:rsidRDefault="00726F5C">
            <w:pPr>
              <w:pStyle w:val="EmptyCellLayoutStyle"/>
              <w:spacing w:after="0" w:line="240" w:lineRule="auto"/>
            </w:pPr>
          </w:p>
        </w:tc>
        <w:tc>
          <w:tcPr>
            <w:tcW w:w="0" w:type="dxa"/>
          </w:tcPr>
          <w:p w14:paraId="7C51BD47" w14:textId="77777777" w:rsidR="00726F5C" w:rsidRDefault="00726F5C">
            <w:pPr>
              <w:pStyle w:val="EmptyCellLayoutStyle"/>
              <w:spacing w:after="0" w:line="240" w:lineRule="auto"/>
            </w:pPr>
          </w:p>
        </w:tc>
        <w:tc>
          <w:tcPr>
            <w:tcW w:w="0" w:type="dxa"/>
          </w:tcPr>
          <w:p w14:paraId="66D74DD1" w14:textId="77777777" w:rsidR="00726F5C" w:rsidRDefault="00726F5C">
            <w:pPr>
              <w:pStyle w:val="EmptyCellLayoutStyle"/>
              <w:spacing w:after="0" w:line="240" w:lineRule="auto"/>
            </w:pPr>
          </w:p>
        </w:tc>
        <w:tc>
          <w:tcPr>
            <w:tcW w:w="0" w:type="dxa"/>
          </w:tcPr>
          <w:p w14:paraId="6CD14309" w14:textId="77777777" w:rsidR="00726F5C" w:rsidRDefault="00726F5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726F5C" w14:paraId="0CFC6517" w14:textId="77777777">
              <w:trPr>
                <w:trHeight w:val="119"/>
              </w:trPr>
              <w:tc>
                <w:tcPr>
                  <w:tcW w:w="0" w:type="dxa"/>
                  <w:tcBorders>
                    <w:top w:val="single" w:sz="15" w:space="0" w:color="000000"/>
                    <w:left w:val="single" w:sz="15" w:space="0" w:color="000000"/>
                  </w:tcBorders>
                </w:tcPr>
                <w:p w14:paraId="330590A1" w14:textId="77777777" w:rsidR="00726F5C" w:rsidRDefault="00726F5C">
                  <w:pPr>
                    <w:pStyle w:val="EmptyCellLayoutStyle"/>
                    <w:spacing w:after="0" w:line="240" w:lineRule="auto"/>
                  </w:pPr>
                </w:p>
              </w:tc>
              <w:tc>
                <w:tcPr>
                  <w:tcW w:w="11159" w:type="dxa"/>
                  <w:tcBorders>
                    <w:top w:val="single" w:sz="15" w:space="0" w:color="000000"/>
                    <w:right w:val="single" w:sz="15" w:space="0" w:color="000000"/>
                  </w:tcBorders>
                </w:tcPr>
                <w:p w14:paraId="778A3ABD" w14:textId="77777777" w:rsidR="00726F5C" w:rsidRDefault="00726F5C">
                  <w:pPr>
                    <w:pStyle w:val="EmptyCellLayoutStyle"/>
                    <w:spacing w:after="0" w:line="240" w:lineRule="auto"/>
                  </w:pPr>
                </w:p>
              </w:tc>
            </w:tr>
            <w:tr w:rsidR="00726F5C" w14:paraId="4EC2190F" w14:textId="77777777">
              <w:trPr>
                <w:trHeight w:val="270"/>
              </w:trPr>
              <w:tc>
                <w:tcPr>
                  <w:tcW w:w="0" w:type="dxa"/>
                  <w:tcBorders>
                    <w:left w:val="single" w:sz="15" w:space="0" w:color="000000"/>
                  </w:tcBorders>
                </w:tcPr>
                <w:p w14:paraId="49BEE3B8" w14:textId="77777777" w:rsidR="00726F5C" w:rsidRDefault="00726F5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726F5C" w14:paraId="2A80A04F" w14:textId="77777777">
                    <w:trPr>
                      <w:trHeight w:val="192"/>
                    </w:trPr>
                    <w:tc>
                      <w:tcPr>
                        <w:tcW w:w="11160" w:type="dxa"/>
                        <w:tcBorders>
                          <w:top w:val="nil"/>
                          <w:left w:val="nil"/>
                          <w:bottom w:val="nil"/>
                          <w:right w:val="nil"/>
                        </w:tcBorders>
                        <w:tcMar>
                          <w:top w:w="39" w:type="dxa"/>
                          <w:left w:w="39" w:type="dxa"/>
                          <w:bottom w:w="39" w:type="dxa"/>
                          <w:right w:w="39" w:type="dxa"/>
                        </w:tcMar>
                      </w:tcPr>
                      <w:p w14:paraId="3B32E4CF" w14:textId="77777777" w:rsidR="00726F5C" w:rsidRDefault="00EF6C6F">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2392B8A3" w14:textId="77777777" w:rsidR="00726F5C" w:rsidRDefault="00726F5C">
                  <w:pPr>
                    <w:spacing w:after="0" w:line="240" w:lineRule="auto"/>
                  </w:pPr>
                </w:p>
              </w:tc>
            </w:tr>
            <w:tr w:rsidR="00726F5C" w14:paraId="40EBB6A7" w14:textId="77777777">
              <w:trPr>
                <w:trHeight w:val="60"/>
              </w:trPr>
              <w:tc>
                <w:tcPr>
                  <w:tcW w:w="0" w:type="dxa"/>
                  <w:tcBorders>
                    <w:left w:val="single" w:sz="15" w:space="0" w:color="000000"/>
                  </w:tcBorders>
                </w:tcPr>
                <w:p w14:paraId="0748381C" w14:textId="77777777" w:rsidR="00726F5C" w:rsidRDefault="00726F5C">
                  <w:pPr>
                    <w:pStyle w:val="EmptyCellLayoutStyle"/>
                    <w:spacing w:after="0" w:line="240" w:lineRule="auto"/>
                  </w:pPr>
                </w:p>
              </w:tc>
              <w:tc>
                <w:tcPr>
                  <w:tcW w:w="11159" w:type="dxa"/>
                  <w:tcBorders>
                    <w:right w:val="single" w:sz="15" w:space="0" w:color="000000"/>
                  </w:tcBorders>
                </w:tcPr>
                <w:p w14:paraId="789D2D9C" w14:textId="77777777" w:rsidR="00726F5C" w:rsidRDefault="00726F5C">
                  <w:pPr>
                    <w:pStyle w:val="EmptyCellLayoutStyle"/>
                    <w:spacing w:after="0" w:line="240" w:lineRule="auto"/>
                  </w:pPr>
                </w:p>
              </w:tc>
            </w:tr>
            <w:tr w:rsidR="00083AC2" w14:paraId="212A4C68" w14:textId="77777777" w:rsidTr="00083A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726F5C" w14:paraId="5F701473" w14:textId="77777777">
                    <w:trPr>
                      <w:trHeight w:val="212"/>
                    </w:trPr>
                    <w:tc>
                      <w:tcPr>
                        <w:tcW w:w="11160" w:type="dxa"/>
                        <w:tcBorders>
                          <w:top w:val="nil"/>
                          <w:left w:val="nil"/>
                          <w:bottom w:val="nil"/>
                          <w:right w:val="nil"/>
                        </w:tcBorders>
                        <w:tcMar>
                          <w:top w:w="39" w:type="dxa"/>
                          <w:left w:w="39" w:type="dxa"/>
                          <w:bottom w:w="39" w:type="dxa"/>
                          <w:right w:w="39" w:type="dxa"/>
                        </w:tcMar>
                      </w:tcPr>
                      <w:p w14:paraId="2DCAFD9C" w14:textId="382482A1" w:rsidR="00726F5C" w:rsidRDefault="00C9423F">
                        <w:pPr>
                          <w:spacing w:after="0" w:line="240" w:lineRule="auto"/>
                        </w:pPr>
                        <w:r>
                          <w:rPr>
                            <w:rFonts w:ascii="Arial" w:eastAsia="Arial" w:hAnsi="Arial"/>
                            <w:color w:val="000000"/>
                          </w:rPr>
                          <w:t xml:space="preserve">Decisions about all </w:t>
                        </w:r>
                        <w:r w:rsidRPr="00442087">
                          <w:rPr>
                            <w:rFonts w:ascii="Arial" w:eastAsia="Arial" w:hAnsi="Arial"/>
                            <w:color w:val="000000"/>
                          </w:rPr>
                          <w:t xml:space="preserve">aspects of service planning for children stepping down from congregate care or psychiatric hospitalization in cases identified </w:t>
                        </w:r>
                        <w:r w:rsidR="007A114F">
                          <w:rPr>
                            <w:rFonts w:ascii="Arial" w:eastAsia="Arial" w:hAnsi="Arial"/>
                            <w:color w:val="000000"/>
                          </w:rPr>
                          <w:t>by BCCHPS. The</w:t>
                        </w:r>
                        <w:r w:rsidRPr="00442087">
                          <w:rPr>
                            <w:rFonts w:ascii="Arial" w:eastAsia="Arial" w:hAnsi="Arial"/>
                            <w:color w:val="000000"/>
                          </w:rPr>
                          <w:t xml:space="preserve"> partners involved in the process (congregate care providers, community resources, caseworkers, family, and child)</w:t>
                        </w:r>
                        <w:r w:rsidR="007A114F">
                          <w:rPr>
                            <w:rFonts w:ascii="Arial" w:eastAsia="Arial" w:hAnsi="Arial"/>
                            <w:color w:val="000000"/>
                          </w:rPr>
                          <w:t>.</w:t>
                        </w:r>
                        <w:r w:rsidRPr="00442087">
                          <w:rPr>
                            <w:rFonts w:ascii="Arial" w:eastAsia="Arial" w:hAnsi="Arial"/>
                            <w:color w:val="000000"/>
                          </w:rPr>
                          <w:t xml:space="preserve"> Develop</w:t>
                        </w:r>
                        <w:r>
                          <w:rPr>
                            <w:rFonts w:ascii="Arial" w:eastAsia="Arial" w:hAnsi="Arial"/>
                            <w:color w:val="000000"/>
                          </w:rPr>
                          <w:t xml:space="preserve"> and deliver presentations for internal and external groups.  Provide technical assistance and information to child welfare agencies and stakeholders. </w:t>
                        </w:r>
                        <w:r w:rsidR="007A114F">
                          <w:rPr>
                            <w:rFonts w:ascii="Arial" w:eastAsia="Arial" w:hAnsi="Arial"/>
                            <w:color w:val="000000"/>
                          </w:rPr>
                          <w:t>Determination of work priorities.</w:t>
                        </w:r>
                      </w:p>
                    </w:tc>
                  </w:tr>
                </w:tbl>
                <w:p w14:paraId="69CD6441" w14:textId="77777777" w:rsidR="00726F5C" w:rsidRDefault="00726F5C">
                  <w:pPr>
                    <w:spacing w:after="0" w:line="240" w:lineRule="auto"/>
                  </w:pPr>
                </w:p>
              </w:tc>
            </w:tr>
          </w:tbl>
          <w:p w14:paraId="6EC1E87A" w14:textId="77777777" w:rsidR="00726F5C" w:rsidRDefault="00726F5C">
            <w:pPr>
              <w:spacing w:after="0" w:line="240" w:lineRule="auto"/>
            </w:pPr>
          </w:p>
        </w:tc>
        <w:tc>
          <w:tcPr>
            <w:tcW w:w="179" w:type="dxa"/>
          </w:tcPr>
          <w:p w14:paraId="6D6F29B3" w14:textId="77777777" w:rsidR="00726F5C" w:rsidRDefault="00726F5C">
            <w:pPr>
              <w:pStyle w:val="EmptyCellLayoutStyle"/>
              <w:spacing w:after="0" w:line="240" w:lineRule="auto"/>
            </w:pPr>
          </w:p>
        </w:tc>
      </w:tr>
      <w:tr w:rsidR="00726F5C" w14:paraId="0D3711E4" w14:textId="77777777">
        <w:trPr>
          <w:trHeight w:val="99"/>
        </w:trPr>
        <w:tc>
          <w:tcPr>
            <w:tcW w:w="179" w:type="dxa"/>
          </w:tcPr>
          <w:p w14:paraId="740CFC64" w14:textId="77777777" w:rsidR="00726F5C" w:rsidRDefault="00726F5C">
            <w:pPr>
              <w:pStyle w:val="EmptyCellLayoutStyle"/>
              <w:spacing w:after="0" w:line="240" w:lineRule="auto"/>
            </w:pPr>
          </w:p>
        </w:tc>
        <w:tc>
          <w:tcPr>
            <w:tcW w:w="0" w:type="dxa"/>
          </w:tcPr>
          <w:p w14:paraId="313B7B45" w14:textId="77777777" w:rsidR="00726F5C" w:rsidRDefault="00726F5C">
            <w:pPr>
              <w:pStyle w:val="EmptyCellLayoutStyle"/>
              <w:spacing w:after="0" w:line="240" w:lineRule="auto"/>
            </w:pPr>
          </w:p>
        </w:tc>
        <w:tc>
          <w:tcPr>
            <w:tcW w:w="0" w:type="dxa"/>
          </w:tcPr>
          <w:p w14:paraId="51F4D21E" w14:textId="77777777" w:rsidR="00726F5C" w:rsidRDefault="00726F5C">
            <w:pPr>
              <w:pStyle w:val="EmptyCellLayoutStyle"/>
              <w:spacing w:after="0" w:line="240" w:lineRule="auto"/>
            </w:pPr>
          </w:p>
        </w:tc>
        <w:tc>
          <w:tcPr>
            <w:tcW w:w="0" w:type="dxa"/>
          </w:tcPr>
          <w:p w14:paraId="382DB0C0" w14:textId="77777777" w:rsidR="00726F5C" w:rsidRDefault="00726F5C">
            <w:pPr>
              <w:pStyle w:val="EmptyCellLayoutStyle"/>
              <w:spacing w:after="0" w:line="240" w:lineRule="auto"/>
            </w:pPr>
          </w:p>
        </w:tc>
        <w:tc>
          <w:tcPr>
            <w:tcW w:w="0" w:type="dxa"/>
          </w:tcPr>
          <w:p w14:paraId="4BE28626" w14:textId="77777777" w:rsidR="00726F5C" w:rsidRDefault="00726F5C">
            <w:pPr>
              <w:pStyle w:val="EmptyCellLayoutStyle"/>
              <w:spacing w:after="0" w:line="240" w:lineRule="auto"/>
            </w:pPr>
          </w:p>
        </w:tc>
        <w:tc>
          <w:tcPr>
            <w:tcW w:w="0" w:type="dxa"/>
          </w:tcPr>
          <w:p w14:paraId="4C4135D2" w14:textId="77777777" w:rsidR="00726F5C" w:rsidRDefault="00726F5C">
            <w:pPr>
              <w:pStyle w:val="EmptyCellLayoutStyle"/>
              <w:spacing w:after="0" w:line="240" w:lineRule="auto"/>
            </w:pPr>
          </w:p>
        </w:tc>
        <w:tc>
          <w:tcPr>
            <w:tcW w:w="0" w:type="dxa"/>
          </w:tcPr>
          <w:p w14:paraId="7CBAA735" w14:textId="77777777" w:rsidR="00726F5C" w:rsidRDefault="00726F5C">
            <w:pPr>
              <w:pStyle w:val="EmptyCellLayoutStyle"/>
              <w:spacing w:after="0" w:line="240" w:lineRule="auto"/>
            </w:pPr>
          </w:p>
        </w:tc>
        <w:tc>
          <w:tcPr>
            <w:tcW w:w="2505" w:type="dxa"/>
          </w:tcPr>
          <w:p w14:paraId="1FAD8801" w14:textId="77777777" w:rsidR="00726F5C" w:rsidRDefault="00726F5C">
            <w:pPr>
              <w:pStyle w:val="EmptyCellLayoutStyle"/>
              <w:spacing w:after="0" w:line="240" w:lineRule="auto"/>
            </w:pPr>
          </w:p>
        </w:tc>
        <w:tc>
          <w:tcPr>
            <w:tcW w:w="6120" w:type="dxa"/>
          </w:tcPr>
          <w:p w14:paraId="5F4749A1" w14:textId="77777777" w:rsidR="00726F5C" w:rsidRDefault="00726F5C">
            <w:pPr>
              <w:pStyle w:val="EmptyCellLayoutStyle"/>
              <w:spacing w:after="0" w:line="240" w:lineRule="auto"/>
            </w:pPr>
          </w:p>
        </w:tc>
        <w:tc>
          <w:tcPr>
            <w:tcW w:w="2534" w:type="dxa"/>
          </w:tcPr>
          <w:p w14:paraId="4CE09954" w14:textId="77777777" w:rsidR="00726F5C" w:rsidRDefault="00726F5C">
            <w:pPr>
              <w:pStyle w:val="EmptyCellLayoutStyle"/>
              <w:spacing w:after="0" w:line="240" w:lineRule="auto"/>
            </w:pPr>
          </w:p>
        </w:tc>
        <w:tc>
          <w:tcPr>
            <w:tcW w:w="179" w:type="dxa"/>
          </w:tcPr>
          <w:p w14:paraId="5F66FE4F" w14:textId="77777777" w:rsidR="00726F5C" w:rsidRDefault="00726F5C">
            <w:pPr>
              <w:pStyle w:val="EmptyCellLayoutStyle"/>
              <w:spacing w:after="0" w:line="240" w:lineRule="auto"/>
            </w:pPr>
          </w:p>
        </w:tc>
      </w:tr>
      <w:tr w:rsidR="00083AC2" w14:paraId="766E7DD4" w14:textId="77777777" w:rsidTr="00083AC2">
        <w:tc>
          <w:tcPr>
            <w:tcW w:w="179" w:type="dxa"/>
          </w:tcPr>
          <w:p w14:paraId="14B60E9B" w14:textId="77777777" w:rsidR="00726F5C" w:rsidRDefault="00726F5C">
            <w:pPr>
              <w:pStyle w:val="EmptyCellLayoutStyle"/>
              <w:spacing w:after="0" w:line="240" w:lineRule="auto"/>
            </w:pPr>
          </w:p>
        </w:tc>
        <w:tc>
          <w:tcPr>
            <w:tcW w:w="0" w:type="dxa"/>
          </w:tcPr>
          <w:p w14:paraId="275AFB52" w14:textId="77777777" w:rsidR="00726F5C" w:rsidRDefault="00726F5C">
            <w:pPr>
              <w:pStyle w:val="EmptyCellLayoutStyle"/>
              <w:spacing w:after="0" w:line="240" w:lineRule="auto"/>
            </w:pPr>
          </w:p>
        </w:tc>
        <w:tc>
          <w:tcPr>
            <w:tcW w:w="0" w:type="dxa"/>
          </w:tcPr>
          <w:p w14:paraId="6868364E" w14:textId="77777777" w:rsidR="00726F5C" w:rsidRDefault="00726F5C">
            <w:pPr>
              <w:pStyle w:val="EmptyCellLayoutStyle"/>
              <w:spacing w:after="0" w:line="240" w:lineRule="auto"/>
            </w:pPr>
          </w:p>
        </w:tc>
        <w:tc>
          <w:tcPr>
            <w:tcW w:w="0" w:type="dxa"/>
          </w:tcPr>
          <w:p w14:paraId="00F82D0D" w14:textId="77777777" w:rsidR="00726F5C" w:rsidRDefault="00726F5C">
            <w:pPr>
              <w:pStyle w:val="EmptyCellLayoutStyle"/>
              <w:spacing w:after="0" w:line="240" w:lineRule="auto"/>
            </w:pPr>
          </w:p>
        </w:tc>
        <w:tc>
          <w:tcPr>
            <w:tcW w:w="0" w:type="dxa"/>
          </w:tcPr>
          <w:p w14:paraId="4BE4EF9D" w14:textId="77777777" w:rsidR="00726F5C" w:rsidRDefault="00726F5C">
            <w:pPr>
              <w:pStyle w:val="EmptyCellLayoutStyle"/>
              <w:spacing w:after="0" w:line="240" w:lineRule="auto"/>
            </w:pPr>
          </w:p>
        </w:tc>
        <w:tc>
          <w:tcPr>
            <w:tcW w:w="0" w:type="dxa"/>
          </w:tcPr>
          <w:p w14:paraId="28C9341A" w14:textId="77777777" w:rsidR="00726F5C" w:rsidRDefault="00726F5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726F5C" w14:paraId="063C78DC" w14:textId="77777777">
              <w:trPr>
                <w:trHeight w:val="38"/>
              </w:trPr>
              <w:tc>
                <w:tcPr>
                  <w:tcW w:w="0" w:type="dxa"/>
                  <w:tcBorders>
                    <w:top w:val="single" w:sz="15" w:space="0" w:color="000000"/>
                    <w:left w:val="single" w:sz="15" w:space="0" w:color="000000"/>
                  </w:tcBorders>
                </w:tcPr>
                <w:p w14:paraId="49E0951F" w14:textId="77777777" w:rsidR="00726F5C" w:rsidRDefault="00726F5C">
                  <w:pPr>
                    <w:pStyle w:val="EmptyCellLayoutStyle"/>
                    <w:spacing w:after="0" w:line="240" w:lineRule="auto"/>
                  </w:pPr>
                </w:p>
              </w:tc>
              <w:tc>
                <w:tcPr>
                  <w:tcW w:w="11159" w:type="dxa"/>
                  <w:tcBorders>
                    <w:top w:val="single" w:sz="15" w:space="0" w:color="000000"/>
                    <w:right w:val="single" w:sz="15" w:space="0" w:color="000000"/>
                  </w:tcBorders>
                </w:tcPr>
                <w:p w14:paraId="47C5B1A2" w14:textId="77777777" w:rsidR="00726F5C" w:rsidRDefault="00726F5C">
                  <w:pPr>
                    <w:pStyle w:val="EmptyCellLayoutStyle"/>
                    <w:spacing w:after="0" w:line="240" w:lineRule="auto"/>
                  </w:pPr>
                </w:p>
              </w:tc>
            </w:tr>
            <w:tr w:rsidR="00726F5C" w14:paraId="26AE6EEE" w14:textId="77777777">
              <w:trPr>
                <w:trHeight w:val="270"/>
              </w:trPr>
              <w:tc>
                <w:tcPr>
                  <w:tcW w:w="0" w:type="dxa"/>
                  <w:tcBorders>
                    <w:left w:val="single" w:sz="15" w:space="0" w:color="000000"/>
                  </w:tcBorders>
                </w:tcPr>
                <w:p w14:paraId="58F53DB4" w14:textId="77777777" w:rsidR="00726F5C" w:rsidRDefault="00726F5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726F5C" w14:paraId="4B5B5645" w14:textId="77777777">
                    <w:trPr>
                      <w:trHeight w:val="192"/>
                    </w:trPr>
                    <w:tc>
                      <w:tcPr>
                        <w:tcW w:w="11160" w:type="dxa"/>
                        <w:tcBorders>
                          <w:top w:val="nil"/>
                          <w:left w:val="nil"/>
                          <w:bottom w:val="nil"/>
                          <w:right w:val="nil"/>
                        </w:tcBorders>
                        <w:tcMar>
                          <w:top w:w="39" w:type="dxa"/>
                          <w:left w:w="39" w:type="dxa"/>
                          <w:bottom w:w="39" w:type="dxa"/>
                          <w:right w:w="39" w:type="dxa"/>
                        </w:tcMar>
                      </w:tcPr>
                      <w:p w14:paraId="534CFB8E" w14:textId="77777777" w:rsidR="00726F5C" w:rsidRDefault="00EF6C6F">
                        <w:pPr>
                          <w:spacing w:after="0" w:line="240" w:lineRule="auto"/>
                        </w:pPr>
                        <w:r>
                          <w:rPr>
                            <w:rFonts w:ascii="Arial" w:eastAsia="Arial" w:hAnsi="Arial"/>
                            <w:b/>
                            <w:color w:val="000000"/>
                            <w:sz w:val="16"/>
                          </w:rPr>
                          <w:t xml:space="preserve">17. Describe the types of decisions that require the supervisor's review. </w:t>
                        </w:r>
                      </w:p>
                    </w:tc>
                  </w:tr>
                </w:tbl>
                <w:p w14:paraId="0A096D30" w14:textId="77777777" w:rsidR="00726F5C" w:rsidRDefault="00726F5C">
                  <w:pPr>
                    <w:spacing w:after="0" w:line="240" w:lineRule="auto"/>
                  </w:pPr>
                </w:p>
              </w:tc>
            </w:tr>
            <w:tr w:rsidR="00726F5C" w14:paraId="1633D89F" w14:textId="77777777">
              <w:trPr>
                <w:trHeight w:val="40"/>
              </w:trPr>
              <w:tc>
                <w:tcPr>
                  <w:tcW w:w="0" w:type="dxa"/>
                  <w:tcBorders>
                    <w:left w:val="single" w:sz="15" w:space="0" w:color="000000"/>
                  </w:tcBorders>
                </w:tcPr>
                <w:p w14:paraId="0CE2658C" w14:textId="77777777" w:rsidR="00726F5C" w:rsidRDefault="00726F5C">
                  <w:pPr>
                    <w:pStyle w:val="EmptyCellLayoutStyle"/>
                    <w:spacing w:after="0" w:line="240" w:lineRule="auto"/>
                  </w:pPr>
                </w:p>
              </w:tc>
              <w:tc>
                <w:tcPr>
                  <w:tcW w:w="11159" w:type="dxa"/>
                  <w:tcBorders>
                    <w:right w:val="single" w:sz="15" w:space="0" w:color="000000"/>
                  </w:tcBorders>
                </w:tcPr>
                <w:p w14:paraId="645E7177" w14:textId="77777777" w:rsidR="00726F5C" w:rsidRDefault="00726F5C">
                  <w:pPr>
                    <w:pStyle w:val="EmptyCellLayoutStyle"/>
                    <w:spacing w:after="0" w:line="240" w:lineRule="auto"/>
                  </w:pPr>
                </w:p>
              </w:tc>
            </w:tr>
            <w:tr w:rsidR="00083AC2" w14:paraId="0FCBDD07" w14:textId="77777777" w:rsidTr="00083A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726F5C" w14:paraId="40861959" w14:textId="77777777">
                    <w:trPr>
                      <w:trHeight w:val="212"/>
                    </w:trPr>
                    <w:tc>
                      <w:tcPr>
                        <w:tcW w:w="11160" w:type="dxa"/>
                        <w:tcBorders>
                          <w:top w:val="nil"/>
                          <w:left w:val="nil"/>
                          <w:bottom w:val="nil"/>
                          <w:right w:val="nil"/>
                        </w:tcBorders>
                        <w:tcMar>
                          <w:top w:w="39" w:type="dxa"/>
                          <w:left w:w="39" w:type="dxa"/>
                          <w:bottom w:w="39" w:type="dxa"/>
                          <w:right w:w="39" w:type="dxa"/>
                        </w:tcMar>
                      </w:tcPr>
                      <w:p w14:paraId="5E09FEF0" w14:textId="1FC401CE" w:rsidR="00726F5C" w:rsidRDefault="007A114F">
                        <w:pPr>
                          <w:spacing w:after="0" w:line="240" w:lineRule="auto"/>
                        </w:pPr>
                        <w:r>
                          <w:rPr>
                            <w:rFonts w:ascii="Arial" w:eastAsia="Arial" w:hAnsi="Arial"/>
                            <w:color w:val="000000"/>
                          </w:rPr>
                          <w:t xml:space="preserve">Supervisor will review and approve reintegration plans on cases identified by </w:t>
                        </w:r>
                        <w:r>
                          <w:rPr>
                            <w:rFonts w:ascii="Arial" w:eastAsia="Arial" w:hAnsi="Arial"/>
                            <w:color w:val="000000"/>
                          </w:rPr>
                          <w:t xml:space="preserve">BCCHPS. </w:t>
                        </w:r>
                        <w:r w:rsidR="00EF6C6F">
                          <w:rPr>
                            <w:rFonts w:ascii="Arial" w:eastAsia="Arial" w:hAnsi="Arial"/>
                            <w:color w:val="000000"/>
                          </w:rPr>
                          <w:t xml:space="preserve">Consults with </w:t>
                        </w:r>
                        <w:r w:rsidR="003F1FCF">
                          <w:rPr>
                            <w:rFonts w:ascii="Arial" w:eastAsia="Arial" w:hAnsi="Arial"/>
                            <w:color w:val="000000"/>
                          </w:rPr>
                          <w:t>leadership</w:t>
                        </w:r>
                        <w:r w:rsidR="00EF6C6F">
                          <w:rPr>
                            <w:rFonts w:ascii="Arial" w:eastAsia="Arial" w:hAnsi="Arial"/>
                            <w:color w:val="000000"/>
                          </w:rPr>
                          <w:t xml:space="preserve"> on </w:t>
                        </w:r>
                        <w:r w:rsidR="00F91D71">
                          <w:rPr>
                            <w:rFonts w:ascii="Arial" w:eastAsia="Arial" w:hAnsi="Arial"/>
                            <w:color w:val="000000"/>
                          </w:rPr>
                          <w:t>decisions</w:t>
                        </w:r>
                        <w:r w:rsidR="00EF6C6F">
                          <w:rPr>
                            <w:rFonts w:ascii="Arial" w:eastAsia="Arial" w:hAnsi="Arial"/>
                            <w:color w:val="000000"/>
                          </w:rPr>
                          <w:t xml:space="preserve"> involving politically sensitive issues or questionable situations.  Manager reviews and approves policies, work prepared for federal and state review, responses to quality assurance programs and memo/correspondence.</w:t>
                        </w:r>
                      </w:p>
                    </w:tc>
                  </w:tr>
                </w:tbl>
                <w:p w14:paraId="73875534" w14:textId="77777777" w:rsidR="00726F5C" w:rsidRDefault="00726F5C">
                  <w:pPr>
                    <w:spacing w:after="0" w:line="240" w:lineRule="auto"/>
                  </w:pPr>
                </w:p>
              </w:tc>
            </w:tr>
          </w:tbl>
          <w:p w14:paraId="1AEB00DB" w14:textId="77777777" w:rsidR="00726F5C" w:rsidRDefault="00726F5C">
            <w:pPr>
              <w:spacing w:after="0" w:line="240" w:lineRule="auto"/>
            </w:pPr>
          </w:p>
        </w:tc>
        <w:tc>
          <w:tcPr>
            <w:tcW w:w="179" w:type="dxa"/>
          </w:tcPr>
          <w:p w14:paraId="737BFB8E" w14:textId="77777777" w:rsidR="00726F5C" w:rsidRDefault="00726F5C">
            <w:pPr>
              <w:pStyle w:val="EmptyCellLayoutStyle"/>
              <w:spacing w:after="0" w:line="240" w:lineRule="auto"/>
            </w:pPr>
          </w:p>
        </w:tc>
      </w:tr>
      <w:tr w:rsidR="00726F5C" w14:paraId="3DBF732A" w14:textId="77777777">
        <w:trPr>
          <w:trHeight w:val="100"/>
        </w:trPr>
        <w:tc>
          <w:tcPr>
            <w:tcW w:w="179" w:type="dxa"/>
          </w:tcPr>
          <w:p w14:paraId="07DE28FA" w14:textId="77777777" w:rsidR="00726F5C" w:rsidRDefault="00726F5C">
            <w:pPr>
              <w:pStyle w:val="EmptyCellLayoutStyle"/>
              <w:spacing w:after="0" w:line="240" w:lineRule="auto"/>
            </w:pPr>
          </w:p>
        </w:tc>
        <w:tc>
          <w:tcPr>
            <w:tcW w:w="0" w:type="dxa"/>
          </w:tcPr>
          <w:p w14:paraId="70D6B524" w14:textId="77777777" w:rsidR="00726F5C" w:rsidRDefault="00726F5C">
            <w:pPr>
              <w:pStyle w:val="EmptyCellLayoutStyle"/>
              <w:spacing w:after="0" w:line="240" w:lineRule="auto"/>
            </w:pPr>
          </w:p>
        </w:tc>
        <w:tc>
          <w:tcPr>
            <w:tcW w:w="0" w:type="dxa"/>
          </w:tcPr>
          <w:p w14:paraId="77F01A5D" w14:textId="77777777" w:rsidR="00726F5C" w:rsidRDefault="00726F5C">
            <w:pPr>
              <w:pStyle w:val="EmptyCellLayoutStyle"/>
              <w:spacing w:after="0" w:line="240" w:lineRule="auto"/>
            </w:pPr>
          </w:p>
        </w:tc>
        <w:tc>
          <w:tcPr>
            <w:tcW w:w="0" w:type="dxa"/>
          </w:tcPr>
          <w:p w14:paraId="51305E64" w14:textId="77777777" w:rsidR="00726F5C" w:rsidRDefault="00726F5C">
            <w:pPr>
              <w:pStyle w:val="EmptyCellLayoutStyle"/>
              <w:spacing w:after="0" w:line="240" w:lineRule="auto"/>
            </w:pPr>
          </w:p>
        </w:tc>
        <w:tc>
          <w:tcPr>
            <w:tcW w:w="0" w:type="dxa"/>
          </w:tcPr>
          <w:p w14:paraId="47A1FEDD" w14:textId="77777777" w:rsidR="00726F5C" w:rsidRDefault="00726F5C">
            <w:pPr>
              <w:pStyle w:val="EmptyCellLayoutStyle"/>
              <w:spacing w:after="0" w:line="240" w:lineRule="auto"/>
            </w:pPr>
          </w:p>
        </w:tc>
        <w:tc>
          <w:tcPr>
            <w:tcW w:w="0" w:type="dxa"/>
          </w:tcPr>
          <w:p w14:paraId="2CBB4AA4" w14:textId="77777777" w:rsidR="00726F5C" w:rsidRDefault="00726F5C">
            <w:pPr>
              <w:pStyle w:val="EmptyCellLayoutStyle"/>
              <w:spacing w:after="0" w:line="240" w:lineRule="auto"/>
            </w:pPr>
          </w:p>
        </w:tc>
        <w:tc>
          <w:tcPr>
            <w:tcW w:w="0" w:type="dxa"/>
          </w:tcPr>
          <w:p w14:paraId="282B2DB4" w14:textId="77777777" w:rsidR="00726F5C" w:rsidRDefault="00726F5C">
            <w:pPr>
              <w:pStyle w:val="EmptyCellLayoutStyle"/>
              <w:spacing w:after="0" w:line="240" w:lineRule="auto"/>
            </w:pPr>
          </w:p>
        </w:tc>
        <w:tc>
          <w:tcPr>
            <w:tcW w:w="2505" w:type="dxa"/>
          </w:tcPr>
          <w:p w14:paraId="1B8507BE" w14:textId="77777777" w:rsidR="00726F5C" w:rsidRDefault="00726F5C">
            <w:pPr>
              <w:pStyle w:val="EmptyCellLayoutStyle"/>
              <w:spacing w:after="0" w:line="240" w:lineRule="auto"/>
            </w:pPr>
          </w:p>
        </w:tc>
        <w:tc>
          <w:tcPr>
            <w:tcW w:w="6120" w:type="dxa"/>
          </w:tcPr>
          <w:p w14:paraId="5986C416" w14:textId="77777777" w:rsidR="00726F5C" w:rsidRDefault="00726F5C">
            <w:pPr>
              <w:pStyle w:val="EmptyCellLayoutStyle"/>
              <w:spacing w:after="0" w:line="240" w:lineRule="auto"/>
            </w:pPr>
          </w:p>
        </w:tc>
        <w:tc>
          <w:tcPr>
            <w:tcW w:w="2534" w:type="dxa"/>
          </w:tcPr>
          <w:p w14:paraId="221D6572" w14:textId="77777777" w:rsidR="00726F5C" w:rsidRDefault="00726F5C">
            <w:pPr>
              <w:pStyle w:val="EmptyCellLayoutStyle"/>
              <w:spacing w:after="0" w:line="240" w:lineRule="auto"/>
            </w:pPr>
          </w:p>
        </w:tc>
        <w:tc>
          <w:tcPr>
            <w:tcW w:w="179" w:type="dxa"/>
          </w:tcPr>
          <w:p w14:paraId="5CC99E01" w14:textId="77777777" w:rsidR="00726F5C" w:rsidRDefault="00726F5C">
            <w:pPr>
              <w:pStyle w:val="EmptyCellLayoutStyle"/>
              <w:spacing w:after="0" w:line="240" w:lineRule="auto"/>
            </w:pPr>
          </w:p>
        </w:tc>
      </w:tr>
      <w:tr w:rsidR="00083AC2" w14:paraId="361EE5E9" w14:textId="77777777" w:rsidTr="00083AC2">
        <w:tc>
          <w:tcPr>
            <w:tcW w:w="179" w:type="dxa"/>
          </w:tcPr>
          <w:p w14:paraId="74B1F430" w14:textId="77777777" w:rsidR="00726F5C" w:rsidRDefault="00726F5C">
            <w:pPr>
              <w:pStyle w:val="EmptyCellLayoutStyle"/>
              <w:spacing w:after="0" w:line="240" w:lineRule="auto"/>
            </w:pPr>
          </w:p>
        </w:tc>
        <w:tc>
          <w:tcPr>
            <w:tcW w:w="0" w:type="dxa"/>
          </w:tcPr>
          <w:p w14:paraId="69F1BEC9" w14:textId="77777777" w:rsidR="00726F5C" w:rsidRDefault="00726F5C">
            <w:pPr>
              <w:pStyle w:val="EmptyCellLayoutStyle"/>
              <w:spacing w:after="0" w:line="240" w:lineRule="auto"/>
            </w:pPr>
          </w:p>
        </w:tc>
        <w:tc>
          <w:tcPr>
            <w:tcW w:w="0" w:type="dxa"/>
          </w:tcPr>
          <w:p w14:paraId="7A310DD7" w14:textId="77777777" w:rsidR="00726F5C" w:rsidRDefault="00726F5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726F5C" w14:paraId="23E65C72" w14:textId="77777777">
              <w:trPr>
                <w:trHeight w:val="459"/>
              </w:trPr>
              <w:tc>
                <w:tcPr>
                  <w:tcW w:w="0" w:type="dxa"/>
                  <w:tcBorders>
                    <w:top w:val="single" w:sz="15" w:space="0" w:color="000000"/>
                    <w:left w:val="single" w:sz="15" w:space="0" w:color="000000"/>
                  </w:tcBorders>
                </w:tcPr>
                <w:p w14:paraId="46ECF5BA" w14:textId="77777777" w:rsidR="00726F5C" w:rsidRDefault="00726F5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726F5C" w14:paraId="73367E30" w14:textId="77777777">
                    <w:trPr>
                      <w:trHeight w:val="381"/>
                    </w:trPr>
                    <w:tc>
                      <w:tcPr>
                        <w:tcW w:w="11160" w:type="dxa"/>
                        <w:tcBorders>
                          <w:top w:val="nil"/>
                          <w:left w:val="nil"/>
                          <w:bottom w:val="nil"/>
                          <w:right w:val="nil"/>
                        </w:tcBorders>
                        <w:tcMar>
                          <w:top w:w="39" w:type="dxa"/>
                          <w:left w:w="39" w:type="dxa"/>
                          <w:bottom w:w="39" w:type="dxa"/>
                          <w:right w:w="39" w:type="dxa"/>
                        </w:tcMar>
                      </w:tcPr>
                      <w:p w14:paraId="0B9BCDE5" w14:textId="77777777" w:rsidR="00726F5C" w:rsidRDefault="00EF6C6F">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0C93F9E4" w14:textId="77777777" w:rsidR="00726F5C" w:rsidRDefault="00726F5C">
                  <w:pPr>
                    <w:spacing w:after="0" w:line="240" w:lineRule="auto"/>
                  </w:pPr>
                </w:p>
              </w:tc>
            </w:tr>
            <w:tr w:rsidR="00726F5C" w14:paraId="5E6A04DC" w14:textId="77777777">
              <w:trPr>
                <w:trHeight w:val="80"/>
              </w:trPr>
              <w:tc>
                <w:tcPr>
                  <w:tcW w:w="0" w:type="dxa"/>
                  <w:tcBorders>
                    <w:left w:val="single" w:sz="15" w:space="0" w:color="000000"/>
                  </w:tcBorders>
                </w:tcPr>
                <w:p w14:paraId="5775593B" w14:textId="77777777" w:rsidR="00726F5C" w:rsidRDefault="00726F5C">
                  <w:pPr>
                    <w:pStyle w:val="EmptyCellLayoutStyle"/>
                    <w:spacing w:after="0" w:line="240" w:lineRule="auto"/>
                  </w:pPr>
                </w:p>
              </w:tc>
              <w:tc>
                <w:tcPr>
                  <w:tcW w:w="11159" w:type="dxa"/>
                  <w:tcBorders>
                    <w:right w:val="single" w:sz="15" w:space="0" w:color="000000"/>
                  </w:tcBorders>
                </w:tcPr>
                <w:p w14:paraId="4BED01C7" w14:textId="77777777" w:rsidR="00726F5C" w:rsidRDefault="00726F5C">
                  <w:pPr>
                    <w:pStyle w:val="EmptyCellLayoutStyle"/>
                    <w:spacing w:after="0" w:line="240" w:lineRule="auto"/>
                  </w:pPr>
                </w:p>
              </w:tc>
            </w:tr>
            <w:tr w:rsidR="00083AC2" w14:paraId="5C927BD0" w14:textId="77777777" w:rsidTr="00083AC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26F5C" w14:paraId="2C843ECE" w14:textId="77777777">
                    <w:trPr>
                      <w:trHeight w:val="212"/>
                    </w:trPr>
                    <w:tc>
                      <w:tcPr>
                        <w:tcW w:w="11160" w:type="dxa"/>
                        <w:tcBorders>
                          <w:top w:val="nil"/>
                          <w:left w:val="nil"/>
                          <w:bottom w:val="nil"/>
                          <w:right w:val="nil"/>
                        </w:tcBorders>
                        <w:tcMar>
                          <w:top w:w="39" w:type="dxa"/>
                          <w:left w:w="39" w:type="dxa"/>
                          <w:bottom w:w="39" w:type="dxa"/>
                          <w:right w:w="39" w:type="dxa"/>
                        </w:tcMar>
                      </w:tcPr>
                      <w:p w14:paraId="24495666" w14:textId="77777777" w:rsidR="00726F5C" w:rsidRDefault="00EF6C6F">
                        <w:pPr>
                          <w:spacing w:after="0" w:line="240" w:lineRule="auto"/>
                        </w:pPr>
                        <w:r>
                          <w:rPr>
                            <w:rFonts w:ascii="Arial" w:eastAsia="Arial" w:hAnsi="Arial"/>
                            <w:color w:val="000000"/>
                          </w:rPr>
                          <w:t>Standard office environment.  Walking throughout the office area and sitting at a desk while working on a computer.  Lifting and carrying less than 20 pounds.  Lifting and carrying files to the filing cabinet, carrying information packets for presentations, driving to county DHHS/PAFC/CMH offices and congregate care settings, and community placements throughout the state.</w:t>
                        </w:r>
                      </w:p>
                    </w:tc>
                  </w:tr>
                </w:tbl>
                <w:p w14:paraId="686A1DB4" w14:textId="77777777" w:rsidR="00726F5C" w:rsidRDefault="00726F5C">
                  <w:pPr>
                    <w:spacing w:after="0" w:line="240" w:lineRule="auto"/>
                  </w:pPr>
                </w:p>
              </w:tc>
            </w:tr>
          </w:tbl>
          <w:p w14:paraId="7AA4C3C2" w14:textId="77777777" w:rsidR="00726F5C" w:rsidRDefault="00726F5C">
            <w:pPr>
              <w:spacing w:after="0" w:line="240" w:lineRule="auto"/>
            </w:pPr>
          </w:p>
        </w:tc>
        <w:tc>
          <w:tcPr>
            <w:tcW w:w="179" w:type="dxa"/>
          </w:tcPr>
          <w:p w14:paraId="53927EFF" w14:textId="77777777" w:rsidR="00726F5C" w:rsidRDefault="00726F5C">
            <w:pPr>
              <w:pStyle w:val="EmptyCellLayoutStyle"/>
              <w:spacing w:after="0" w:line="240" w:lineRule="auto"/>
            </w:pPr>
          </w:p>
        </w:tc>
      </w:tr>
      <w:tr w:rsidR="00726F5C" w14:paraId="65E82DC1" w14:textId="77777777">
        <w:trPr>
          <w:trHeight w:val="99"/>
        </w:trPr>
        <w:tc>
          <w:tcPr>
            <w:tcW w:w="179" w:type="dxa"/>
          </w:tcPr>
          <w:p w14:paraId="5A66FD5A" w14:textId="77777777" w:rsidR="00726F5C" w:rsidRDefault="00726F5C">
            <w:pPr>
              <w:pStyle w:val="EmptyCellLayoutStyle"/>
              <w:spacing w:after="0" w:line="240" w:lineRule="auto"/>
            </w:pPr>
          </w:p>
        </w:tc>
        <w:tc>
          <w:tcPr>
            <w:tcW w:w="0" w:type="dxa"/>
          </w:tcPr>
          <w:p w14:paraId="3C123A24" w14:textId="77777777" w:rsidR="00726F5C" w:rsidRDefault="00726F5C">
            <w:pPr>
              <w:pStyle w:val="EmptyCellLayoutStyle"/>
              <w:spacing w:after="0" w:line="240" w:lineRule="auto"/>
            </w:pPr>
          </w:p>
        </w:tc>
        <w:tc>
          <w:tcPr>
            <w:tcW w:w="0" w:type="dxa"/>
          </w:tcPr>
          <w:p w14:paraId="224D45C1" w14:textId="77777777" w:rsidR="00726F5C" w:rsidRDefault="00726F5C">
            <w:pPr>
              <w:pStyle w:val="EmptyCellLayoutStyle"/>
              <w:spacing w:after="0" w:line="240" w:lineRule="auto"/>
            </w:pPr>
          </w:p>
        </w:tc>
        <w:tc>
          <w:tcPr>
            <w:tcW w:w="0" w:type="dxa"/>
          </w:tcPr>
          <w:p w14:paraId="0979CC51" w14:textId="77777777" w:rsidR="00726F5C" w:rsidRDefault="00726F5C">
            <w:pPr>
              <w:pStyle w:val="EmptyCellLayoutStyle"/>
              <w:spacing w:after="0" w:line="240" w:lineRule="auto"/>
            </w:pPr>
          </w:p>
        </w:tc>
        <w:tc>
          <w:tcPr>
            <w:tcW w:w="0" w:type="dxa"/>
          </w:tcPr>
          <w:p w14:paraId="209FF2AE" w14:textId="77777777" w:rsidR="00726F5C" w:rsidRDefault="00726F5C">
            <w:pPr>
              <w:pStyle w:val="EmptyCellLayoutStyle"/>
              <w:spacing w:after="0" w:line="240" w:lineRule="auto"/>
            </w:pPr>
          </w:p>
        </w:tc>
        <w:tc>
          <w:tcPr>
            <w:tcW w:w="0" w:type="dxa"/>
          </w:tcPr>
          <w:p w14:paraId="332DB9FB" w14:textId="77777777" w:rsidR="00726F5C" w:rsidRDefault="00726F5C">
            <w:pPr>
              <w:pStyle w:val="EmptyCellLayoutStyle"/>
              <w:spacing w:after="0" w:line="240" w:lineRule="auto"/>
            </w:pPr>
          </w:p>
        </w:tc>
        <w:tc>
          <w:tcPr>
            <w:tcW w:w="0" w:type="dxa"/>
          </w:tcPr>
          <w:p w14:paraId="7C449192" w14:textId="77777777" w:rsidR="00726F5C" w:rsidRDefault="00726F5C">
            <w:pPr>
              <w:pStyle w:val="EmptyCellLayoutStyle"/>
              <w:spacing w:after="0" w:line="240" w:lineRule="auto"/>
            </w:pPr>
          </w:p>
        </w:tc>
        <w:tc>
          <w:tcPr>
            <w:tcW w:w="2505" w:type="dxa"/>
          </w:tcPr>
          <w:p w14:paraId="6D918180" w14:textId="77777777" w:rsidR="00726F5C" w:rsidRDefault="00726F5C">
            <w:pPr>
              <w:pStyle w:val="EmptyCellLayoutStyle"/>
              <w:spacing w:after="0" w:line="240" w:lineRule="auto"/>
            </w:pPr>
          </w:p>
        </w:tc>
        <w:tc>
          <w:tcPr>
            <w:tcW w:w="6120" w:type="dxa"/>
          </w:tcPr>
          <w:p w14:paraId="02220842" w14:textId="77777777" w:rsidR="00726F5C" w:rsidRDefault="00726F5C">
            <w:pPr>
              <w:pStyle w:val="EmptyCellLayoutStyle"/>
              <w:spacing w:after="0" w:line="240" w:lineRule="auto"/>
            </w:pPr>
          </w:p>
        </w:tc>
        <w:tc>
          <w:tcPr>
            <w:tcW w:w="2534" w:type="dxa"/>
          </w:tcPr>
          <w:p w14:paraId="6EA39015" w14:textId="77777777" w:rsidR="00726F5C" w:rsidRDefault="00726F5C">
            <w:pPr>
              <w:pStyle w:val="EmptyCellLayoutStyle"/>
              <w:spacing w:after="0" w:line="240" w:lineRule="auto"/>
            </w:pPr>
          </w:p>
        </w:tc>
        <w:tc>
          <w:tcPr>
            <w:tcW w:w="179" w:type="dxa"/>
          </w:tcPr>
          <w:p w14:paraId="13DB7A1C" w14:textId="77777777" w:rsidR="00726F5C" w:rsidRDefault="00726F5C">
            <w:pPr>
              <w:pStyle w:val="EmptyCellLayoutStyle"/>
              <w:spacing w:after="0" w:line="240" w:lineRule="auto"/>
            </w:pPr>
          </w:p>
        </w:tc>
      </w:tr>
      <w:tr w:rsidR="00083AC2" w14:paraId="3ECD792D" w14:textId="77777777" w:rsidTr="00083AC2">
        <w:tc>
          <w:tcPr>
            <w:tcW w:w="179" w:type="dxa"/>
          </w:tcPr>
          <w:p w14:paraId="17303E0D" w14:textId="77777777" w:rsidR="00726F5C" w:rsidRDefault="00726F5C">
            <w:pPr>
              <w:pStyle w:val="EmptyCellLayoutStyle"/>
              <w:spacing w:after="0" w:line="240" w:lineRule="auto"/>
            </w:pPr>
          </w:p>
        </w:tc>
        <w:tc>
          <w:tcPr>
            <w:tcW w:w="0" w:type="dxa"/>
          </w:tcPr>
          <w:p w14:paraId="30C932A5" w14:textId="77777777" w:rsidR="00726F5C" w:rsidRDefault="00726F5C">
            <w:pPr>
              <w:pStyle w:val="EmptyCellLayoutStyle"/>
              <w:spacing w:after="0" w:line="240" w:lineRule="auto"/>
            </w:pPr>
          </w:p>
        </w:tc>
        <w:tc>
          <w:tcPr>
            <w:tcW w:w="0" w:type="dxa"/>
          </w:tcPr>
          <w:p w14:paraId="31A8A714" w14:textId="77777777" w:rsidR="00726F5C" w:rsidRDefault="00726F5C">
            <w:pPr>
              <w:pStyle w:val="EmptyCellLayoutStyle"/>
              <w:spacing w:after="0" w:line="240" w:lineRule="auto"/>
            </w:pPr>
          </w:p>
        </w:tc>
        <w:tc>
          <w:tcPr>
            <w:tcW w:w="0" w:type="dxa"/>
          </w:tcPr>
          <w:p w14:paraId="2E1E7A84" w14:textId="77777777" w:rsidR="00726F5C" w:rsidRDefault="00726F5C">
            <w:pPr>
              <w:pStyle w:val="EmptyCellLayoutStyle"/>
              <w:spacing w:after="0" w:line="240" w:lineRule="auto"/>
            </w:pPr>
          </w:p>
        </w:tc>
        <w:tc>
          <w:tcPr>
            <w:tcW w:w="0" w:type="dxa"/>
          </w:tcPr>
          <w:p w14:paraId="624EE208" w14:textId="77777777" w:rsidR="00726F5C" w:rsidRDefault="00726F5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083AC2" w14:paraId="65DEE289" w14:textId="77777777" w:rsidTr="00083AC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726F5C" w14:paraId="1413CE2D" w14:textId="77777777">
                    <w:trPr>
                      <w:trHeight w:val="462"/>
                    </w:trPr>
                    <w:tc>
                      <w:tcPr>
                        <w:tcW w:w="11160" w:type="dxa"/>
                        <w:tcBorders>
                          <w:top w:val="nil"/>
                          <w:left w:val="nil"/>
                          <w:bottom w:val="nil"/>
                          <w:right w:val="nil"/>
                        </w:tcBorders>
                        <w:tcMar>
                          <w:top w:w="39" w:type="dxa"/>
                          <w:left w:w="39" w:type="dxa"/>
                          <w:bottom w:w="39" w:type="dxa"/>
                          <w:right w:w="39" w:type="dxa"/>
                        </w:tcMar>
                      </w:tcPr>
                      <w:p w14:paraId="07424312" w14:textId="77777777" w:rsidR="00726F5C" w:rsidRDefault="00EF6C6F">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6D95682" w14:textId="77777777" w:rsidR="00726F5C" w:rsidRDefault="00726F5C">
                  <w:pPr>
                    <w:spacing w:after="0" w:line="240" w:lineRule="auto"/>
                  </w:pPr>
                </w:p>
              </w:tc>
            </w:tr>
            <w:tr w:rsidR="00726F5C" w14:paraId="3A0E6B03" w14:textId="77777777">
              <w:trPr>
                <w:trHeight w:val="180"/>
              </w:trPr>
              <w:tc>
                <w:tcPr>
                  <w:tcW w:w="179" w:type="dxa"/>
                  <w:tcBorders>
                    <w:left w:val="single" w:sz="15" w:space="0" w:color="000000"/>
                  </w:tcBorders>
                </w:tcPr>
                <w:p w14:paraId="32A59B28" w14:textId="77777777" w:rsidR="00726F5C" w:rsidRDefault="00726F5C">
                  <w:pPr>
                    <w:pStyle w:val="EmptyCellLayoutStyle"/>
                    <w:spacing w:after="0" w:line="240" w:lineRule="auto"/>
                  </w:pPr>
                </w:p>
              </w:tc>
              <w:tc>
                <w:tcPr>
                  <w:tcW w:w="10800" w:type="dxa"/>
                </w:tcPr>
                <w:p w14:paraId="163E0AE7" w14:textId="77777777" w:rsidR="00726F5C" w:rsidRDefault="00726F5C">
                  <w:pPr>
                    <w:pStyle w:val="EmptyCellLayoutStyle"/>
                    <w:spacing w:after="0" w:line="240" w:lineRule="auto"/>
                  </w:pPr>
                </w:p>
              </w:tc>
              <w:tc>
                <w:tcPr>
                  <w:tcW w:w="180" w:type="dxa"/>
                  <w:tcBorders>
                    <w:right w:val="single" w:sz="15" w:space="0" w:color="000000"/>
                  </w:tcBorders>
                </w:tcPr>
                <w:p w14:paraId="6534EA53" w14:textId="77777777" w:rsidR="00726F5C" w:rsidRDefault="00726F5C">
                  <w:pPr>
                    <w:pStyle w:val="EmptyCellLayoutStyle"/>
                    <w:spacing w:after="0" w:line="240" w:lineRule="auto"/>
                  </w:pPr>
                </w:p>
              </w:tc>
            </w:tr>
            <w:tr w:rsidR="00083AC2" w14:paraId="400867C7" w14:textId="77777777" w:rsidTr="00083AC2">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726F5C" w14:paraId="7789FC09" w14:textId="77777777">
                    <w:trPr>
                      <w:trHeight w:val="176"/>
                    </w:trPr>
                    <w:tc>
                      <w:tcPr>
                        <w:tcW w:w="10980" w:type="dxa"/>
                        <w:tcBorders>
                          <w:top w:val="nil"/>
                          <w:left w:val="nil"/>
                          <w:bottom w:val="nil"/>
                          <w:right w:val="nil"/>
                        </w:tcBorders>
                        <w:tcMar>
                          <w:top w:w="39" w:type="dxa"/>
                          <w:left w:w="39" w:type="dxa"/>
                          <w:bottom w:w="39" w:type="dxa"/>
                          <w:right w:w="39" w:type="dxa"/>
                        </w:tcMar>
                      </w:tcPr>
                      <w:p w14:paraId="562C2B67" w14:textId="77777777" w:rsidR="00726F5C" w:rsidRDefault="00EF6C6F">
                        <w:pPr>
                          <w:spacing w:after="0" w:line="240" w:lineRule="auto"/>
                        </w:pPr>
                        <w:r>
                          <w:rPr>
                            <w:rFonts w:ascii="Arial" w:eastAsia="Arial" w:hAnsi="Arial"/>
                            <w:b/>
                            <w:color w:val="000000"/>
                            <w:sz w:val="16"/>
                          </w:rPr>
                          <w:t>Additional Subordinates</w:t>
                        </w:r>
                      </w:p>
                    </w:tc>
                  </w:tr>
                </w:tbl>
                <w:p w14:paraId="0396DB83" w14:textId="77777777" w:rsidR="00726F5C" w:rsidRDefault="00726F5C">
                  <w:pPr>
                    <w:spacing w:after="0" w:line="240" w:lineRule="auto"/>
                  </w:pPr>
                </w:p>
              </w:tc>
              <w:tc>
                <w:tcPr>
                  <w:tcW w:w="180" w:type="dxa"/>
                  <w:tcBorders>
                    <w:right w:val="single" w:sz="15" w:space="0" w:color="000000"/>
                  </w:tcBorders>
                </w:tcPr>
                <w:p w14:paraId="5670CA29" w14:textId="77777777" w:rsidR="00726F5C" w:rsidRDefault="00726F5C">
                  <w:pPr>
                    <w:pStyle w:val="EmptyCellLayoutStyle"/>
                    <w:spacing w:after="0" w:line="240" w:lineRule="auto"/>
                  </w:pPr>
                </w:p>
              </w:tc>
            </w:tr>
            <w:tr w:rsidR="00726F5C" w14:paraId="4AA600DE" w14:textId="77777777">
              <w:trPr>
                <w:trHeight w:val="40"/>
              </w:trPr>
              <w:tc>
                <w:tcPr>
                  <w:tcW w:w="179" w:type="dxa"/>
                  <w:tcBorders>
                    <w:left w:val="single" w:sz="15" w:space="0" w:color="000000"/>
                  </w:tcBorders>
                </w:tcPr>
                <w:p w14:paraId="1D8211D1" w14:textId="77777777" w:rsidR="00726F5C" w:rsidRDefault="00726F5C">
                  <w:pPr>
                    <w:pStyle w:val="EmptyCellLayoutStyle"/>
                    <w:spacing w:after="0" w:line="240" w:lineRule="auto"/>
                  </w:pPr>
                </w:p>
              </w:tc>
              <w:tc>
                <w:tcPr>
                  <w:tcW w:w="10800" w:type="dxa"/>
                </w:tcPr>
                <w:p w14:paraId="21F22E35" w14:textId="77777777" w:rsidR="00726F5C" w:rsidRDefault="00726F5C">
                  <w:pPr>
                    <w:pStyle w:val="EmptyCellLayoutStyle"/>
                    <w:spacing w:after="0" w:line="240" w:lineRule="auto"/>
                  </w:pPr>
                </w:p>
              </w:tc>
              <w:tc>
                <w:tcPr>
                  <w:tcW w:w="180" w:type="dxa"/>
                  <w:tcBorders>
                    <w:right w:val="single" w:sz="15" w:space="0" w:color="000000"/>
                  </w:tcBorders>
                </w:tcPr>
                <w:p w14:paraId="62E37255" w14:textId="77777777" w:rsidR="00726F5C" w:rsidRDefault="00726F5C">
                  <w:pPr>
                    <w:pStyle w:val="EmptyCellLayoutStyle"/>
                    <w:spacing w:after="0" w:line="240" w:lineRule="auto"/>
                  </w:pPr>
                </w:p>
              </w:tc>
            </w:tr>
            <w:tr w:rsidR="00726F5C" w14:paraId="28ECEE4E" w14:textId="77777777">
              <w:trPr>
                <w:trHeight w:val="290"/>
              </w:trPr>
              <w:tc>
                <w:tcPr>
                  <w:tcW w:w="179" w:type="dxa"/>
                  <w:tcBorders>
                    <w:left w:val="single" w:sz="15" w:space="0" w:color="000000"/>
                  </w:tcBorders>
                </w:tcPr>
                <w:p w14:paraId="5D7C2441" w14:textId="77777777" w:rsidR="00726F5C" w:rsidRDefault="00726F5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726F5C" w14:paraId="3A3B9F9A" w14:textId="77777777">
                    <w:trPr>
                      <w:trHeight w:val="212"/>
                    </w:trPr>
                    <w:tc>
                      <w:tcPr>
                        <w:tcW w:w="10800" w:type="dxa"/>
                        <w:tcBorders>
                          <w:top w:val="nil"/>
                          <w:left w:val="nil"/>
                          <w:bottom w:val="nil"/>
                          <w:right w:val="nil"/>
                        </w:tcBorders>
                        <w:tcMar>
                          <w:top w:w="39" w:type="dxa"/>
                          <w:left w:w="39" w:type="dxa"/>
                          <w:bottom w:w="39" w:type="dxa"/>
                          <w:right w:w="39" w:type="dxa"/>
                        </w:tcMar>
                      </w:tcPr>
                      <w:p w14:paraId="7E87C91F" w14:textId="77777777" w:rsidR="00726F5C" w:rsidRDefault="00726F5C">
                        <w:pPr>
                          <w:spacing w:after="0" w:line="240" w:lineRule="auto"/>
                        </w:pPr>
                      </w:p>
                    </w:tc>
                  </w:tr>
                </w:tbl>
                <w:p w14:paraId="1C669BCF" w14:textId="77777777" w:rsidR="00726F5C" w:rsidRDefault="00726F5C">
                  <w:pPr>
                    <w:spacing w:after="0" w:line="240" w:lineRule="auto"/>
                  </w:pPr>
                </w:p>
              </w:tc>
              <w:tc>
                <w:tcPr>
                  <w:tcW w:w="180" w:type="dxa"/>
                  <w:tcBorders>
                    <w:right w:val="single" w:sz="15" w:space="0" w:color="000000"/>
                  </w:tcBorders>
                </w:tcPr>
                <w:p w14:paraId="277404E8" w14:textId="77777777" w:rsidR="00726F5C" w:rsidRDefault="00726F5C">
                  <w:pPr>
                    <w:pStyle w:val="EmptyCellLayoutStyle"/>
                    <w:spacing w:after="0" w:line="240" w:lineRule="auto"/>
                  </w:pPr>
                </w:p>
              </w:tc>
            </w:tr>
            <w:tr w:rsidR="00726F5C" w14:paraId="473870A0" w14:textId="77777777">
              <w:trPr>
                <w:trHeight w:val="104"/>
              </w:trPr>
              <w:tc>
                <w:tcPr>
                  <w:tcW w:w="179" w:type="dxa"/>
                  <w:tcBorders>
                    <w:left w:val="single" w:sz="15" w:space="0" w:color="000000"/>
                    <w:bottom w:val="single" w:sz="15" w:space="0" w:color="000000"/>
                  </w:tcBorders>
                </w:tcPr>
                <w:p w14:paraId="247EFEC1" w14:textId="77777777" w:rsidR="00726F5C" w:rsidRDefault="00726F5C">
                  <w:pPr>
                    <w:pStyle w:val="EmptyCellLayoutStyle"/>
                    <w:spacing w:after="0" w:line="240" w:lineRule="auto"/>
                  </w:pPr>
                </w:p>
              </w:tc>
              <w:tc>
                <w:tcPr>
                  <w:tcW w:w="10800" w:type="dxa"/>
                  <w:tcBorders>
                    <w:bottom w:val="single" w:sz="15" w:space="0" w:color="000000"/>
                  </w:tcBorders>
                </w:tcPr>
                <w:p w14:paraId="36FFF27A"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14060D49" w14:textId="77777777" w:rsidR="00726F5C" w:rsidRDefault="00726F5C">
                  <w:pPr>
                    <w:pStyle w:val="EmptyCellLayoutStyle"/>
                    <w:spacing w:after="0" w:line="240" w:lineRule="auto"/>
                  </w:pPr>
                </w:p>
              </w:tc>
            </w:tr>
          </w:tbl>
          <w:p w14:paraId="5B45926D" w14:textId="77777777" w:rsidR="00726F5C" w:rsidRDefault="00726F5C">
            <w:pPr>
              <w:spacing w:after="0" w:line="240" w:lineRule="auto"/>
            </w:pPr>
          </w:p>
        </w:tc>
        <w:tc>
          <w:tcPr>
            <w:tcW w:w="179" w:type="dxa"/>
          </w:tcPr>
          <w:p w14:paraId="679AF59D" w14:textId="77777777" w:rsidR="00726F5C" w:rsidRDefault="00726F5C">
            <w:pPr>
              <w:pStyle w:val="EmptyCellLayoutStyle"/>
              <w:spacing w:after="0" w:line="240" w:lineRule="auto"/>
            </w:pPr>
          </w:p>
        </w:tc>
      </w:tr>
      <w:tr w:rsidR="00726F5C" w14:paraId="57E9D03B" w14:textId="77777777">
        <w:trPr>
          <w:trHeight w:val="123"/>
        </w:trPr>
        <w:tc>
          <w:tcPr>
            <w:tcW w:w="179" w:type="dxa"/>
          </w:tcPr>
          <w:p w14:paraId="6BAE97D3" w14:textId="77777777" w:rsidR="00726F5C" w:rsidRDefault="00726F5C">
            <w:pPr>
              <w:pStyle w:val="EmptyCellLayoutStyle"/>
              <w:spacing w:after="0" w:line="240" w:lineRule="auto"/>
            </w:pPr>
          </w:p>
        </w:tc>
        <w:tc>
          <w:tcPr>
            <w:tcW w:w="0" w:type="dxa"/>
          </w:tcPr>
          <w:p w14:paraId="240369BF" w14:textId="77777777" w:rsidR="00726F5C" w:rsidRDefault="00726F5C">
            <w:pPr>
              <w:pStyle w:val="EmptyCellLayoutStyle"/>
              <w:spacing w:after="0" w:line="240" w:lineRule="auto"/>
            </w:pPr>
          </w:p>
        </w:tc>
        <w:tc>
          <w:tcPr>
            <w:tcW w:w="0" w:type="dxa"/>
          </w:tcPr>
          <w:p w14:paraId="31FC9409" w14:textId="77777777" w:rsidR="00726F5C" w:rsidRDefault="00726F5C">
            <w:pPr>
              <w:pStyle w:val="EmptyCellLayoutStyle"/>
              <w:spacing w:after="0" w:line="240" w:lineRule="auto"/>
            </w:pPr>
          </w:p>
        </w:tc>
        <w:tc>
          <w:tcPr>
            <w:tcW w:w="0" w:type="dxa"/>
          </w:tcPr>
          <w:p w14:paraId="41C7FA55" w14:textId="77777777" w:rsidR="00726F5C" w:rsidRDefault="00726F5C">
            <w:pPr>
              <w:pStyle w:val="EmptyCellLayoutStyle"/>
              <w:spacing w:after="0" w:line="240" w:lineRule="auto"/>
            </w:pPr>
          </w:p>
        </w:tc>
        <w:tc>
          <w:tcPr>
            <w:tcW w:w="0" w:type="dxa"/>
          </w:tcPr>
          <w:p w14:paraId="2FDB5949" w14:textId="77777777" w:rsidR="00726F5C" w:rsidRDefault="00726F5C">
            <w:pPr>
              <w:pStyle w:val="EmptyCellLayoutStyle"/>
              <w:spacing w:after="0" w:line="240" w:lineRule="auto"/>
            </w:pPr>
          </w:p>
        </w:tc>
        <w:tc>
          <w:tcPr>
            <w:tcW w:w="0" w:type="dxa"/>
          </w:tcPr>
          <w:p w14:paraId="0CFD0729" w14:textId="77777777" w:rsidR="00726F5C" w:rsidRDefault="00726F5C">
            <w:pPr>
              <w:pStyle w:val="EmptyCellLayoutStyle"/>
              <w:spacing w:after="0" w:line="240" w:lineRule="auto"/>
            </w:pPr>
          </w:p>
        </w:tc>
        <w:tc>
          <w:tcPr>
            <w:tcW w:w="0" w:type="dxa"/>
          </w:tcPr>
          <w:p w14:paraId="620867DD" w14:textId="77777777" w:rsidR="00726F5C" w:rsidRDefault="00726F5C">
            <w:pPr>
              <w:pStyle w:val="EmptyCellLayoutStyle"/>
              <w:spacing w:after="0" w:line="240" w:lineRule="auto"/>
            </w:pPr>
          </w:p>
        </w:tc>
        <w:tc>
          <w:tcPr>
            <w:tcW w:w="2505" w:type="dxa"/>
          </w:tcPr>
          <w:p w14:paraId="77857D6C" w14:textId="77777777" w:rsidR="00726F5C" w:rsidRDefault="00726F5C">
            <w:pPr>
              <w:pStyle w:val="EmptyCellLayoutStyle"/>
              <w:spacing w:after="0" w:line="240" w:lineRule="auto"/>
            </w:pPr>
          </w:p>
        </w:tc>
        <w:tc>
          <w:tcPr>
            <w:tcW w:w="6120" w:type="dxa"/>
          </w:tcPr>
          <w:p w14:paraId="572986E7" w14:textId="77777777" w:rsidR="00726F5C" w:rsidRDefault="00726F5C">
            <w:pPr>
              <w:pStyle w:val="EmptyCellLayoutStyle"/>
              <w:spacing w:after="0" w:line="240" w:lineRule="auto"/>
            </w:pPr>
          </w:p>
        </w:tc>
        <w:tc>
          <w:tcPr>
            <w:tcW w:w="2534" w:type="dxa"/>
          </w:tcPr>
          <w:p w14:paraId="6F2930B2" w14:textId="77777777" w:rsidR="00726F5C" w:rsidRDefault="00726F5C">
            <w:pPr>
              <w:pStyle w:val="EmptyCellLayoutStyle"/>
              <w:spacing w:after="0" w:line="240" w:lineRule="auto"/>
            </w:pPr>
          </w:p>
        </w:tc>
        <w:tc>
          <w:tcPr>
            <w:tcW w:w="179" w:type="dxa"/>
          </w:tcPr>
          <w:p w14:paraId="1A3E0245" w14:textId="77777777" w:rsidR="00726F5C" w:rsidRDefault="00726F5C">
            <w:pPr>
              <w:pStyle w:val="EmptyCellLayoutStyle"/>
              <w:spacing w:after="0" w:line="240" w:lineRule="auto"/>
            </w:pPr>
          </w:p>
        </w:tc>
      </w:tr>
      <w:tr w:rsidR="00083AC2" w14:paraId="0020494B" w14:textId="77777777" w:rsidTr="00083AC2">
        <w:tc>
          <w:tcPr>
            <w:tcW w:w="179" w:type="dxa"/>
          </w:tcPr>
          <w:p w14:paraId="3FE645FE" w14:textId="77777777" w:rsidR="00726F5C" w:rsidRDefault="00726F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083AC2" w14:paraId="0E4E9058" w14:textId="77777777" w:rsidTr="00083AC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26F5C" w14:paraId="345C89F3" w14:textId="77777777">
                    <w:trPr>
                      <w:trHeight w:val="192"/>
                    </w:trPr>
                    <w:tc>
                      <w:tcPr>
                        <w:tcW w:w="11160" w:type="dxa"/>
                        <w:tcBorders>
                          <w:top w:val="nil"/>
                          <w:left w:val="nil"/>
                          <w:bottom w:val="nil"/>
                          <w:right w:val="nil"/>
                        </w:tcBorders>
                        <w:tcMar>
                          <w:top w:w="39" w:type="dxa"/>
                          <w:left w:w="39" w:type="dxa"/>
                          <w:bottom w:w="39" w:type="dxa"/>
                          <w:right w:w="39" w:type="dxa"/>
                        </w:tcMar>
                      </w:tcPr>
                      <w:p w14:paraId="001803F5" w14:textId="77777777" w:rsidR="00726F5C" w:rsidRDefault="00EF6C6F">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5D24EEBE" w14:textId="77777777" w:rsidR="00726F5C" w:rsidRDefault="00726F5C">
                  <w:pPr>
                    <w:spacing w:after="0" w:line="240" w:lineRule="auto"/>
                  </w:pPr>
                </w:p>
              </w:tc>
            </w:tr>
            <w:tr w:rsidR="00726F5C" w14:paraId="43AF69C0" w14:textId="77777777">
              <w:trPr>
                <w:trHeight w:val="80"/>
              </w:trPr>
              <w:tc>
                <w:tcPr>
                  <w:tcW w:w="900" w:type="dxa"/>
                  <w:tcBorders>
                    <w:left w:val="single" w:sz="15" w:space="0" w:color="000000"/>
                  </w:tcBorders>
                </w:tcPr>
                <w:p w14:paraId="77042B6D" w14:textId="77777777" w:rsidR="00726F5C" w:rsidRDefault="00726F5C">
                  <w:pPr>
                    <w:pStyle w:val="EmptyCellLayoutStyle"/>
                    <w:spacing w:after="0" w:line="240" w:lineRule="auto"/>
                  </w:pPr>
                </w:p>
              </w:tc>
              <w:tc>
                <w:tcPr>
                  <w:tcW w:w="359" w:type="dxa"/>
                </w:tcPr>
                <w:p w14:paraId="7602DBEC" w14:textId="77777777" w:rsidR="00726F5C" w:rsidRDefault="00726F5C">
                  <w:pPr>
                    <w:pStyle w:val="EmptyCellLayoutStyle"/>
                    <w:spacing w:after="0" w:line="240" w:lineRule="auto"/>
                  </w:pPr>
                </w:p>
              </w:tc>
              <w:tc>
                <w:tcPr>
                  <w:tcW w:w="180" w:type="dxa"/>
                </w:tcPr>
                <w:p w14:paraId="66BBD927" w14:textId="77777777" w:rsidR="00726F5C" w:rsidRDefault="00726F5C">
                  <w:pPr>
                    <w:pStyle w:val="EmptyCellLayoutStyle"/>
                    <w:spacing w:after="0" w:line="240" w:lineRule="auto"/>
                  </w:pPr>
                </w:p>
              </w:tc>
              <w:tc>
                <w:tcPr>
                  <w:tcW w:w="3240" w:type="dxa"/>
                </w:tcPr>
                <w:p w14:paraId="4F86A713" w14:textId="77777777" w:rsidR="00726F5C" w:rsidRDefault="00726F5C">
                  <w:pPr>
                    <w:pStyle w:val="EmptyCellLayoutStyle"/>
                    <w:spacing w:after="0" w:line="240" w:lineRule="auto"/>
                  </w:pPr>
                </w:p>
              </w:tc>
              <w:tc>
                <w:tcPr>
                  <w:tcW w:w="2160" w:type="dxa"/>
                </w:tcPr>
                <w:p w14:paraId="7BC4720B" w14:textId="77777777" w:rsidR="00726F5C" w:rsidRDefault="00726F5C">
                  <w:pPr>
                    <w:pStyle w:val="EmptyCellLayoutStyle"/>
                    <w:spacing w:after="0" w:line="240" w:lineRule="auto"/>
                  </w:pPr>
                </w:p>
              </w:tc>
              <w:tc>
                <w:tcPr>
                  <w:tcW w:w="359" w:type="dxa"/>
                </w:tcPr>
                <w:p w14:paraId="3A5810A6" w14:textId="77777777" w:rsidR="00726F5C" w:rsidRDefault="00726F5C">
                  <w:pPr>
                    <w:pStyle w:val="EmptyCellLayoutStyle"/>
                    <w:spacing w:after="0" w:line="240" w:lineRule="auto"/>
                  </w:pPr>
                </w:p>
              </w:tc>
              <w:tc>
                <w:tcPr>
                  <w:tcW w:w="180" w:type="dxa"/>
                </w:tcPr>
                <w:p w14:paraId="5F83857F" w14:textId="77777777" w:rsidR="00726F5C" w:rsidRDefault="00726F5C">
                  <w:pPr>
                    <w:pStyle w:val="EmptyCellLayoutStyle"/>
                    <w:spacing w:after="0" w:line="240" w:lineRule="auto"/>
                  </w:pPr>
                </w:p>
              </w:tc>
              <w:tc>
                <w:tcPr>
                  <w:tcW w:w="3240" w:type="dxa"/>
                </w:tcPr>
                <w:p w14:paraId="53A54721" w14:textId="77777777" w:rsidR="00726F5C" w:rsidRDefault="00726F5C">
                  <w:pPr>
                    <w:pStyle w:val="EmptyCellLayoutStyle"/>
                    <w:spacing w:after="0" w:line="240" w:lineRule="auto"/>
                  </w:pPr>
                </w:p>
              </w:tc>
              <w:tc>
                <w:tcPr>
                  <w:tcW w:w="539" w:type="dxa"/>
                  <w:tcBorders>
                    <w:right w:val="single" w:sz="15" w:space="0" w:color="000000"/>
                  </w:tcBorders>
                </w:tcPr>
                <w:p w14:paraId="06A6AFB5" w14:textId="77777777" w:rsidR="00726F5C" w:rsidRDefault="00726F5C">
                  <w:pPr>
                    <w:pStyle w:val="EmptyCellLayoutStyle"/>
                    <w:spacing w:after="0" w:line="240" w:lineRule="auto"/>
                  </w:pPr>
                </w:p>
              </w:tc>
            </w:tr>
            <w:tr w:rsidR="00726F5C" w14:paraId="4FC38E35" w14:textId="77777777">
              <w:trPr>
                <w:trHeight w:val="269"/>
              </w:trPr>
              <w:tc>
                <w:tcPr>
                  <w:tcW w:w="900" w:type="dxa"/>
                  <w:tcBorders>
                    <w:left w:val="single" w:sz="15" w:space="0" w:color="000000"/>
                  </w:tcBorders>
                </w:tcPr>
                <w:p w14:paraId="3B78D107"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521C0C48" w14:textId="77777777">
                    <w:trPr>
                      <w:trHeight w:val="212"/>
                    </w:trPr>
                    <w:tc>
                      <w:tcPr>
                        <w:tcW w:w="360" w:type="dxa"/>
                        <w:tcBorders>
                          <w:top w:val="nil"/>
                          <w:left w:val="nil"/>
                          <w:bottom w:val="nil"/>
                          <w:right w:val="nil"/>
                        </w:tcBorders>
                        <w:tcMar>
                          <w:top w:w="39" w:type="dxa"/>
                          <w:left w:w="39" w:type="dxa"/>
                          <w:bottom w:w="39" w:type="dxa"/>
                          <w:right w:w="39" w:type="dxa"/>
                        </w:tcMar>
                      </w:tcPr>
                      <w:p w14:paraId="24F7D110" w14:textId="77777777" w:rsidR="00726F5C" w:rsidRDefault="00EF6C6F">
                        <w:pPr>
                          <w:spacing w:after="0" w:line="240" w:lineRule="auto"/>
                        </w:pPr>
                        <w:r>
                          <w:rPr>
                            <w:rFonts w:ascii="Arial" w:eastAsia="Arial" w:hAnsi="Arial"/>
                            <w:color w:val="000000"/>
                          </w:rPr>
                          <w:t>N</w:t>
                        </w:r>
                      </w:p>
                    </w:tc>
                  </w:tr>
                </w:tbl>
                <w:p w14:paraId="19100C36" w14:textId="77777777" w:rsidR="00726F5C" w:rsidRDefault="00726F5C">
                  <w:pPr>
                    <w:spacing w:after="0" w:line="240" w:lineRule="auto"/>
                  </w:pPr>
                </w:p>
              </w:tc>
              <w:tc>
                <w:tcPr>
                  <w:tcW w:w="180" w:type="dxa"/>
                </w:tcPr>
                <w:p w14:paraId="17B1363B"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26F5C" w14:paraId="604084A1" w14:textId="77777777">
                    <w:trPr>
                      <w:trHeight w:val="192"/>
                    </w:trPr>
                    <w:tc>
                      <w:tcPr>
                        <w:tcW w:w="3240" w:type="dxa"/>
                        <w:tcBorders>
                          <w:top w:val="nil"/>
                          <w:left w:val="nil"/>
                          <w:bottom w:val="nil"/>
                          <w:right w:val="nil"/>
                        </w:tcBorders>
                        <w:tcMar>
                          <w:top w:w="39" w:type="dxa"/>
                          <w:left w:w="39" w:type="dxa"/>
                          <w:bottom w:w="39" w:type="dxa"/>
                          <w:right w:w="39" w:type="dxa"/>
                        </w:tcMar>
                      </w:tcPr>
                      <w:p w14:paraId="047A3B45" w14:textId="77777777" w:rsidR="00726F5C" w:rsidRDefault="00EF6C6F">
                        <w:pPr>
                          <w:spacing w:after="0" w:line="240" w:lineRule="auto"/>
                        </w:pPr>
                        <w:r>
                          <w:rPr>
                            <w:rFonts w:ascii="Arial" w:eastAsia="Arial" w:hAnsi="Arial"/>
                            <w:color w:val="000000"/>
                            <w:sz w:val="16"/>
                          </w:rPr>
                          <w:t>Complete and sign service ratings.</w:t>
                        </w:r>
                      </w:p>
                    </w:tc>
                  </w:tr>
                </w:tbl>
                <w:p w14:paraId="262D0808" w14:textId="77777777" w:rsidR="00726F5C" w:rsidRDefault="00726F5C">
                  <w:pPr>
                    <w:spacing w:after="0" w:line="240" w:lineRule="auto"/>
                  </w:pPr>
                </w:p>
              </w:tc>
              <w:tc>
                <w:tcPr>
                  <w:tcW w:w="2160" w:type="dxa"/>
                </w:tcPr>
                <w:p w14:paraId="2899D1D5"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79BAF8C9" w14:textId="77777777">
                    <w:trPr>
                      <w:trHeight w:val="212"/>
                    </w:trPr>
                    <w:tc>
                      <w:tcPr>
                        <w:tcW w:w="360" w:type="dxa"/>
                        <w:tcBorders>
                          <w:top w:val="nil"/>
                          <w:left w:val="nil"/>
                          <w:bottom w:val="nil"/>
                          <w:right w:val="nil"/>
                        </w:tcBorders>
                        <w:tcMar>
                          <w:top w:w="39" w:type="dxa"/>
                          <w:left w:w="39" w:type="dxa"/>
                          <w:bottom w:w="39" w:type="dxa"/>
                          <w:right w:w="39" w:type="dxa"/>
                        </w:tcMar>
                      </w:tcPr>
                      <w:p w14:paraId="30139153" w14:textId="77777777" w:rsidR="00726F5C" w:rsidRDefault="00EF6C6F">
                        <w:pPr>
                          <w:spacing w:after="0" w:line="240" w:lineRule="auto"/>
                        </w:pPr>
                        <w:r>
                          <w:rPr>
                            <w:rFonts w:ascii="Arial" w:eastAsia="Arial" w:hAnsi="Arial"/>
                            <w:color w:val="000000"/>
                          </w:rPr>
                          <w:t>N</w:t>
                        </w:r>
                      </w:p>
                    </w:tc>
                  </w:tr>
                </w:tbl>
                <w:p w14:paraId="14E73CD8" w14:textId="77777777" w:rsidR="00726F5C" w:rsidRDefault="00726F5C">
                  <w:pPr>
                    <w:spacing w:after="0" w:line="240" w:lineRule="auto"/>
                  </w:pPr>
                </w:p>
              </w:tc>
              <w:tc>
                <w:tcPr>
                  <w:tcW w:w="180" w:type="dxa"/>
                </w:tcPr>
                <w:p w14:paraId="0615EDD5"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26F5C" w14:paraId="65B92AB3" w14:textId="77777777">
                    <w:trPr>
                      <w:trHeight w:val="192"/>
                    </w:trPr>
                    <w:tc>
                      <w:tcPr>
                        <w:tcW w:w="3240" w:type="dxa"/>
                        <w:tcBorders>
                          <w:top w:val="nil"/>
                          <w:left w:val="nil"/>
                          <w:bottom w:val="nil"/>
                          <w:right w:val="nil"/>
                        </w:tcBorders>
                        <w:tcMar>
                          <w:top w:w="39" w:type="dxa"/>
                          <w:left w:w="39" w:type="dxa"/>
                          <w:bottom w:w="39" w:type="dxa"/>
                          <w:right w:w="39" w:type="dxa"/>
                        </w:tcMar>
                      </w:tcPr>
                      <w:p w14:paraId="1251C32C" w14:textId="77777777" w:rsidR="00726F5C" w:rsidRDefault="00EF6C6F">
                        <w:pPr>
                          <w:spacing w:after="0" w:line="240" w:lineRule="auto"/>
                        </w:pPr>
                        <w:r>
                          <w:rPr>
                            <w:rFonts w:ascii="Arial" w:eastAsia="Arial" w:hAnsi="Arial"/>
                            <w:color w:val="000000"/>
                            <w:sz w:val="16"/>
                          </w:rPr>
                          <w:t>Assign work.</w:t>
                        </w:r>
                      </w:p>
                    </w:tc>
                  </w:tr>
                </w:tbl>
                <w:p w14:paraId="0BA80C51" w14:textId="77777777" w:rsidR="00726F5C" w:rsidRDefault="00726F5C">
                  <w:pPr>
                    <w:spacing w:after="0" w:line="240" w:lineRule="auto"/>
                  </w:pPr>
                </w:p>
              </w:tc>
              <w:tc>
                <w:tcPr>
                  <w:tcW w:w="539" w:type="dxa"/>
                  <w:tcBorders>
                    <w:right w:val="single" w:sz="15" w:space="0" w:color="000000"/>
                  </w:tcBorders>
                </w:tcPr>
                <w:p w14:paraId="48ED397F" w14:textId="77777777" w:rsidR="00726F5C" w:rsidRDefault="00726F5C">
                  <w:pPr>
                    <w:pStyle w:val="EmptyCellLayoutStyle"/>
                    <w:spacing w:after="0" w:line="240" w:lineRule="auto"/>
                  </w:pPr>
                </w:p>
              </w:tc>
            </w:tr>
            <w:tr w:rsidR="00726F5C" w14:paraId="273B77AF" w14:textId="77777777">
              <w:trPr>
                <w:trHeight w:val="20"/>
              </w:trPr>
              <w:tc>
                <w:tcPr>
                  <w:tcW w:w="900" w:type="dxa"/>
                  <w:tcBorders>
                    <w:left w:val="single" w:sz="15" w:space="0" w:color="000000"/>
                  </w:tcBorders>
                </w:tcPr>
                <w:p w14:paraId="1C3375A0" w14:textId="77777777" w:rsidR="00726F5C" w:rsidRDefault="00726F5C">
                  <w:pPr>
                    <w:pStyle w:val="EmptyCellLayoutStyle"/>
                    <w:spacing w:after="0" w:line="240" w:lineRule="auto"/>
                  </w:pPr>
                </w:p>
              </w:tc>
              <w:tc>
                <w:tcPr>
                  <w:tcW w:w="359" w:type="dxa"/>
                  <w:vMerge/>
                </w:tcPr>
                <w:p w14:paraId="7D3443F4" w14:textId="77777777" w:rsidR="00726F5C" w:rsidRDefault="00726F5C">
                  <w:pPr>
                    <w:pStyle w:val="EmptyCellLayoutStyle"/>
                    <w:spacing w:after="0" w:line="240" w:lineRule="auto"/>
                  </w:pPr>
                </w:p>
              </w:tc>
              <w:tc>
                <w:tcPr>
                  <w:tcW w:w="180" w:type="dxa"/>
                </w:tcPr>
                <w:p w14:paraId="591FD6C2" w14:textId="77777777" w:rsidR="00726F5C" w:rsidRDefault="00726F5C">
                  <w:pPr>
                    <w:pStyle w:val="EmptyCellLayoutStyle"/>
                    <w:spacing w:after="0" w:line="240" w:lineRule="auto"/>
                  </w:pPr>
                </w:p>
              </w:tc>
              <w:tc>
                <w:tcPr>
                  <w:tcW w:w="3240" w:type="dxa"/>
                </w:tcPr>
                <w:p w14:paraId="357EB8B4" w14:textId="77777777" w:rsidR="00726F5C" w:rsidRDefault="00726F5C">
                  <w:pPr>
                    <w:pStyle w:val="EmptyCellLayoutStyle"/>
                    <w:spacing w:after="0" w:line="240" w:lineRule="auto"/>
                  </w:pPr>
                </w:p>
              </w:tc>
              <w:tc>
                <w:tcPr>
                  <w:tcW w:w="2160" w:type="dxa"/>
                </w:tcPr>
                <w:p w14:paraId="59809E44" w14:textId="77777777" w:rsidR="00726F5C" w:rsidRDefault="00726F5C">
                  <w:pPr>
                    <w:pStyle w:val="EmptyCellLayoutStyle"/>
                    <w:spacing w:after="0" w:line="240" w:lineRule="auto"/>
                  </w:pPr>
                </w:p>
              </w:tc>
              <w:tc>
                <w:tcPr>
                  <w:tcW w:w="359" w:type="dxa"/>
                  <w:vMerge/>
                </w:tcPr>
                <w:p w14:paraId="36447E7B" w14:textId="77777777" w:rsidR="00726F5C" w:rsidRDefault="00726F5C">
                  <w:pPr>
                    <w:pStyle w:val="EmptyCellLayoutStyle"/>
                    <w:spacing w:after="0" w:line="240" w:lineRule="auto"/>
                  </w:pPr>
                </w:p>
              </w:tc>
              <w:tc>
                <w:tcPr>
                  <w:tcW w:w="180" w:type="dxa"/>
                </w:tcPr>
                <w:p w14:paraId="7CB4FE1C" w14:textId="77777777" w:rsidR="00726F5C" w:rsidRDefault="00726F5C">
                  <w:pPr>
                    <w:pStyle w:val="EmptyCellLayoutStyle"/>
                    <w:spacing w:after="0" w:line="240" w:lineRule="auto"/>
                  </w:pPr>
                </w:p>
              </w:tc>
              <w:tc>
                <w:tcPr>
                  <w:tcW w:w="3240" w:type="dxa"/>
                </w:tcPr>
                <w:p w14:paraId="468578AC" w14:textId="77777777" w:rsidR="00726F5C" w:rsidRDefault="00726F5C">
                  <w:pPr>
                    <w:pStyle w:val="EmptyCellLayoutStyle"/>
                    <w:spacing w:after="0" w:line="240" w:lineRule="auto"/>
                  </w:pPr>
                </w:p>
              </w:tc>
              <w:tc>
                <w:tcPr>
                  <w:tcW w:w="539" w:type="dxa"/>
                  <w:tcBorders>
                    <w:right w:val="single" w:sz="15" w:space="0" w:color="000000"/>
                  </w:tcBorders>
                </w:tcPr>
                <w:p w14:paraId="09734C1C" w14:textId="77777777" w:rsidR="00726F5C" w:rsidRDefault="00726F5C">
                  <w:pPr>
                    <w:pStyle w:val="EmptyCellLayoutStyle"/>
                    <w:spacing w:after="0" w:line="240" w:lineRule="auto"/>
                  </w:pPr>
                </w:p>
              </w:tc>
            </w:tr>
            <w:tr w:rsidR="00726F5C" w14:paraId="36FECC1B" w14:textId="77777777">
              <w:trPr>
                <w:trHeight w:val="69"/>
              </w:trPr>
              <w:tc>
                <w:tcPr>
                  <w:tcW w:w="900" w:type="dxa"/>
                  <w:tcBorders>
                    <w:left w:val="single" w:sz="15" w:space="0" w:color="000000"/>
                  </w:tcBorders>
                </w:tcPr>
                <w:p w14:paraId="2F6B402E" w14:textId="77777777" w:rsidR="00726F5C" w:rsidRDefault="00726F5C">
                  <w:pPr>
                    <w:pStyle w:val="EmptyCellLayoutStyle"/>
                    <w:spacing w:after="0" w:line="240" w:lineRule="auto"/>
                  </w:pPr>
                </w:p>
              </w:tc>
              <w:tc>
                <w:tcPr>
                  <w:tcW w:w="359" w:type="dxa"/>
                </w:tcPr>
                <w:p w14:paraId="4089E2C0" w14:textId="77777777" w:rsidR="00726F5C" w:rsidRDefault="00726F5C">
                  <w:pPr>
                    <w:pStyle w:val="EmptyCellLayoutStyle"/>
                    <w:spacing w:after="0" w:line="240" w:lineRule="auto"/>
                  </w:pPr>
                </w:p>
              </w:tc>
              <w:tc>
                <w:tcPr>
                  <w:tcW w:w="180" w:type="dxa"/>
                </w:tcPr>
                <w:p w14:paraId="04CCC8E1" w14:textId="77777777" w:rsidR="00726F5C" w:rsidRDefault="00726F5C">
                  <w:pPr>
                    <w:pStyle w:val="EmptyCellLayoutStyle"/>
                    <w:spacing w:after="0" w:line="240" w:lineRule="auto"/>
                  </w:pPr>
                </w:p>
              </w:tc>
              <w:tc>
                <w:tcPr>
                  <w:tcW w:w="3240" w:type="dxa"/>
                </w:tcPr>
                <w:p w14:paraId="3F430D25" w14:textId="77777777" w:rsidR="00726F5C" w:rsidRDefault="00726F5C">
                  <w:pPr>
                    <w:pStyle w:val="EmptyCellLayoutStyle"/>
                    <w:spacing w:after="0" w:line="240" w:lineRule="auto"/>
                  </w:pPr>
                </w:p>
              </w:tc>
              <w:tc>
                <w:tcPr>
                  <w:tcW w:w="2160" w:type="dxa"/>
                </w:tcPr>
                <w:p w14:paraId="0A5C2122" w14:textId="77777777" w:rsidR="00726F5C" w:rsidRDefault="00726F5C">
                  <w:pPr>
                    <w:pStyle w:val="EmptyCellLayoutStyle"/>
                    <w:spacing w:after="0" w:line="240" w:lineRule="auto"/>
                  </w:pPr>
                </w:p>
              </w:tc>
              <w:tc>
                <w:tcPr>
                  <w:tcW w:w="359" w:type="dxa"/>
                </w:tcPr>
                <w:p w14:paraId="0B6FBCEB" w14:textId="77777777" w:rsidR="00726F5C" w:rsidRDefault="00726F5C">
                  <w:pPr>
                    <w:pStyle w:val="EmptyCellLayoutStyle"/>
                    <w:spacing w:after="0" w:line="240" w:lineRule="auto"/>
                  </w:pPr>
                </w:p>
              </w:tc>
              <w:tc>
                <w:tcPr>
                  <w:tcW w:w="180" w:type="dxa"/>
                </w:tcPr>
                <w:p w14:paraId="58AF3340" w14:textId="77777777" w:rsidR="00726F5C" w:rsidRDefault="00726F5C">
                  <w:pPr>
                    <w:pStyle w:val="EmptyCellLayoutStyle"/>
                    <w:spacing w:after="0" w:line="240" w:lineRule="auto"/>
                  </w:pPr>
                </w:p>
              </w:tc>
              <w:tc>
                <w:tcPr>
                  <w:tcW w:w="3240" w:type="dxa"/>
                </w:tcPr>
                <w:p w14:paraId="544DFAB6" w14:textId="77777777" w:rsidR="00726F5C" w:rsidRDefault="00726F5C">
                  <w:pPr>
                    <w:pStyle w:val="EmptyCellLayoutStyle"/>
                    <w:spacing w:after="0" w:line="240" w:lineRule="auto"/>
                  </w:pPr>
                </w:p>
              </w:tc>
              <w:tc>
                <w:tcPr>
                  <w:tcW w:w="539" w:type="dxa"/>
                  <w:tcBorders>
                    <w:right w:val="single" w:sz="15" w:space="0" w:color="000000"/>
                  </w:tcBorders>
                </w:tcPr>
                <w:p w14:paraId="4E97F780" w14:textId="77777777" w:rsidR="00726F5C" w:rsidRDefault="00726F5C">
                  <w:pPr>
                    <w:pStyle w:val="EmptyCellLayoutStyle"/>
                    <w:spacing w:after="0" w:line="240" w:lineRule="auto"/>
                  </w:pPr>
                </w:p>
              </w:tc>
            </w:tr>
            <w:tr w:rsidR="00726F5C" w14:paraId="38D9857B" w14:textId="77777777">
              <w:trPr>
                <w:trHeight w:val="270"/>
              </w:trPr>
              <w:tc>
                <w:tcPr>
                  <w:tcW w:w="900" w:type="dxa"/>
                  <w:tcBorders>
                    <w:left w:val="single" w:sz="15" w:space="0" w:color="000000"/>
                  </w:tcBorders>
                </w:tcPr>
                <w:p w14:paraId="67E90325"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0858AC07" w14:textId="77777777">
                    <w:trPr>
                      <w:trHeight w:val="212"/>
                    </w:trPr>
                    <w:tc>
                      <w:tcPr>
                        <w:tcW w:w="360" w:type="dxa"/>
                        <w:tcBorders>
                          <w:top w:val="nil"/>
                          <w:left w:val="nil"/>
                          <w:bottom w:val="nil"/>
                          <w:right w:val="nil"/>
                        </w:tcBorders>
                        <w:tcMar>
                          <w:top w:w="39" w:type="dxa"/>
                          <w:left w:w="39" w:type="dxa"/>
                          <w:bottom w:w="39" w:type="dxa"/>
                          <w:right w:w="39" w:type="dxa"/>
                        </w:tcMar>
                      </w:tcPr>
                      <w:p w14:paraId="712A8C63" w14:textId="77777777" w:rsidR="00726F5C" w:rsidRDefault="00EF6C6F">
                        <w:pPr>
                          <w:spacing w:after="0" w:line="240" w:lineRule="auto"/>
                        </w:pPr>
                        <w:r>
                          <w:rPr>
                            <w:rFonts w:ascii="Arial" w:eastAsia="Arial" w:hAnsi="Arial"/>
                            <w:color w:val="000000"/>
                          </w:rPr>
                          <w:t>N</w:t>
                        </w:r>
                      </w:p>
                    </w:tc>
                  </w:tr>
                </w:tbl>
                <w:p w14:paraId="4CCC37F9" w14:textId="77777777" w:rsidR="00726F5C" w:rsidRDefault="00726F5C">
                  <w:pPr>
                    <w:spacing w:after="0" w:line="240" w:lineRule="auto"/>
                  </w:pPr>
                </w:p>
              </w:tc>
              <w:tc>
                <w:tcPr>
                  <w:tcW w:w="180" w:type="dxa"/>
                </w:tcPr>
                <w:p w14:paraId="518C2479"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26F5C" w14:paraId="671464BF" w14:textId="77777777">
                    <w:trPr>
                      <w:trHeight w:val="192"/>
                    </w:trPr>
                    <w:tc>
                      <w:tcPr>
                        <w:tcW w:w="3240" w:type="dxa"/>
                        <w:tcBorders>
                          <w:top w:val="nil"/>
                          <w:left w:val="nil"/>
                          <w:bottom w:val="nil"/>
                          <w:right w:val="nil"/>
                        </w:tcBorders>
                        <w:tcMar>
                          <w:top w:w="39" w:type="dxa"/>
                          <w:left w:w="39" w:type="dxa"/>
                          <w:bottom w:w="39" w:type="dxa"/>
                          <w:right w:w="39" w:type="dxa"/>
                        </w:tcMar>
                      </w:tcPr>
                      <w:p w14:paraId="086007B5" w14:textId="77777777" w:rsidR="00726F5C" w:rsidRDefault="00EF6C6F">
                        <w:pPr>
                          <w:spacing w:after="0" w:line="240" w:lineRule="auto"/>
                        </w:pPr>
                        <w:r>
                          <w:rPr>
                            <w:rFonts w:ascii="Arial" w:eastAsia="Arial" w:hAnsi="Arial"/>
                            <w:color w:val="000000"/>
                            <w:sz w:val="16"/>
                          </w:rPr>
                          <w:t>Provide formal written counseling.</w:t>
                        </w:r>
                      </w:p>
                    </w:tc>
                  </w:tr>
                </w:tbl>
                <w:p w14:paraId="1469E3DB" w14:textId="77777777" w:rsidR="00726F5C" w:rsidRDefault="00726F5C">
                  <w:pPr>
                    <w:spacing w:after="0" w:line="240" w:lineRule="auto"/>
                  </w:pPr>
                </w:p>
              </w:tc>
              <w:tc>
                <w:tcPr>
                  <w:tcW w:w="2160" w:type="dxa"/>
                </w:tcPr>
                <w:p w14:paraId="3D5714B0"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27682AF8" w14:textId="77777777">
                    <w:trPr>
                      <w:trHeight w:val="212"/>
                    </w:trPr>
                    <w:tc>
                      <w:tcPr>
                        <w:tcW w:w="360" w:type="dxa"/>
                        <w:tcBorders>
                          <w:top w:val="nil"/>
                          <w:left w:val="nil"/>
                          <w:bottom w:val="nil"/>
                          <w:right w:val="nil"/>
                        </w:tcBorders>
                        <w:tcMar>
                          <w:top w:w="39" w:type="dxa"/>
                          <w:left w:w="39" w:type="dxa"/>
                          <w:bottom w:w="39" w:type="dxa"/>
                          <w:right w:w="39" w:type="dxa"/>
                        </w:tcMar>
                      </w:tcPr>
                      <w:p w14:paraId="50C16C64" w14:textId="77777777" w:rsidR="00726F5C" w:rsidRDefault="00EF6C6F">
                        <w:pPr>
                          <w:spacing w:after="0" w:line="240" w:lineRule="auto"/>
                        </w:pPr>
                        <w:r>
                          <w:rPr>
                            <w:rFonts w:ascii="Arial" w:eastAsia="Arial" w:hAnsi="Arial"/>
                            <w:color w:val="000000"/>
                          </w:rPr>
                          <w:t>N</w:t>
                        </w:r>
                      </w:p>
                    </w:tc>
                  </w:tr>
                </w:tbl>
                <w:p w14:paraId="6245427C" w14:textId="77777777" w:rsidR="00726F5C" w:rsidRDefault="00726F5C">
                  <w:pPr>
                    <w:spacing w:after="0" w:line="240" w:lineRule="auto"/>
                  </w:pPr>
                </w:p>
              </w:tc>
              <w:tc>
                <w:tcPr>
                  <w:tcW w:w="180" w:type="dxa"/>
                </w:tcPr>
                <w:p w14:paraId="16147973"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26F5C" w14:paraId="2070E7F1" w14:textId="77777777">
                    <w:trPr>
                      <w:trHeight w:val="192"/>
                    </w:trPr>
                    <w:tc>
                      <w:tcPr>
                        <w:tcW w:w="3240" w:type="dxa"/>
                        <w:tcBorders>
                          <w:top w:val="nil"/>
                          <w:left w:val="nil"/>
                          <w:bottom w:val="nil"/>
                          <w:right w:val="nil"/>
                        </w:tcBorders>
                        <w:tcMar>
                          <w:top w:w="39" w:type="dxa"/>
                          <w:left w:w="39" w:type="dxa"/>
                          <w:bottom w:w="39" w:type="dxa"/>
                          <w:right w:w="39" w:type="dxa"/>
                        </w:tcMar>
                      </w:tcPr>
                      <w:p w14:paraId="2A83E18F" w14:textId="77777777" w:rsidR="00726F5C" w:rsidRDefault="00EF6C6F">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67EDCD9" w14:textId="77777777" w:rsidR="00726F5C" w:rsidRDefault="00726F5C">
                  <w:pPr>
                    <w:spacing w:after="0" w:line="240" w:lineRule="auto"/>
                  </w:pPr>
                </w:p>
              </w:tc>
              <w:tc>
                <w:tcPr>
                  <w:tcW w:w="539" w:type="dxa"/>
                  <w:tcBorders>
                    <w:right w:val="single" w:sz="15" w:space="0" w:color="000000"/>
                  </w:tcBorders>
                </w:tcPr>
                <w:p w14:paraId="6BEB3191" w14:textId="77777777" w:rsidR="00726F5C" w:rsidRDefault="00726F5C">
                  <w:pPr>
                    <w:pStyle w:val="EmptyCellLayoutStyle"/>
                    <w:spacing w:after="0" w:line="240" w:lineRule="auto"/>
                  </w:pPr>
                </w:p>
              </w:tc>
            </w:tr>
            <w:tr w:rsidR="00726F5C" w14:paraId="6BDF4579" w14:textId="77777777">
              <w:trPr>
                <w:trHeight w:val="20"/>
              </w:trPr>
              <w:tc>
                <w:tcPr>
                  <w:tcW w:w="900" w:type="dxa"/>
                  <w:tcBorders>
                    <w:left w:val="single" w:sz="15" w:space="0" w:color="000000"/>
                  </w:tcBorders>
                </w:tcPr>
                <w:p w14:paraId="0BE298A1" w14:textId="77777777" w:rsidR="00726F5C" w:rsidRDefault="00726F5C">
                  <w:pPr>
                    <w:pStyle w:val="EmptyCellLayoutStyle"/>
                    <w:spacing w:after="0" w:line="240" w:lineRule="auto"/>
                  </w:pPr>
                </w:p>
              </w:tc>
              <w:tc>
                <w:tcPr>
                  <w:tcW w:w="359" w:type="dxa"/>
                  <w:vMerge/>
                </w:tcPr>
                <w:p w14:paraId="0F05FCE8" w14:textId="77777777" w:rsidR="00726F5C" w:rsidRDefault="00726F5C">
                  <w:pPr>
                    <w:pStyle w:val="EmptyCellLayoutStyle"/>
                    <w:spacing w:after="0" w:line="240" w:lineRule="auto"/>
                  </w:pPr>
                </w:p>
              </w:tc>
              <w:tc>
                <w:tcPr>
                  <w:tcW w:w="180" w:type="dxa"/>
                </w:tcPr>
                <w:p w14:paraId="73C40E65" w14:textId="77777777" w:rsidR="00726F5C" w:rsidRDefault="00726F5C">
                  <w:pPr>
                    <w:pStyle w:val="EmptyCellLayoutStyle"/>
                    <w:spacing w:after="0" w:line="240" w:lineRule="auto"/>
                  </w:pPr>
                </w:p>
              </w:tc>
              <w:tc>
                <w:tcPr>
                  <w:tcW w:w="3240" w:type="dxa"/>
                </w:tcPr>
                <w:p w14:paraId="436928C9" w14:textId="77777777" w:rsidR="00726F5C" w:rsidRDefault="00726F5C">
                  <w:pPr>
                    <w:pStyle w:val="EmptyCellLayoutStyle"/>
                    <w:spacing w:after="0" w:line="240" w:lineRule="auto"/>
                  </w:pPr>
                </w:p>
              </w:tc>
              <w:tc>
                <w:tcPr>
                  <w:tcW w:w="2160" w:type="dxa"/>
                </w:tcPr>
                <w:p w14:paraId="344E76AB" w14:textId="77777777" w:rsidR="00726F5C" w:rsidRDefault="00726F5C">
                  <w:pPr>
                    <w:pStyle w:val="EmptyCellLayoutStyle"/>
                    <w:spacing w:after="0" w:line="240" w:lineRule="auto"/>
                  </w:pPr>
                </w:p>
              </w:tc>
              <w:tc>
                <w:tcPr>
                  <w:tcW w:w="359" w:type="dxa"/>
                  <w:vMerge/>
                </w:tcPr>
                <w:p w14:paraId="412B5B2F" w14:textId="77777777" w:rsidR="00726F5C" w:rsidRDefault="00726F5C">
                  <w:pPr>
                    <w:pStyle w:val="EmptyCellLayoutStyle"/>
                    <w:spacing w:after="0" w:line="240" w:lineRule="auto"/>
                  </w:pPr>
                </w:p>
              </w:tc>
              <w:tc>
                <w:tcPr>
                  <w:tcW w:w="180" w:type="dxa"/>
                </w:tcPr>
                <w:p w14:paraId="3755E47B" w14:textId="77777777" w:rsidR="00726F5C" w:rsidRDefault="00726F5C">
                  <w:pPr>
                    <w:pStyle w:val="EmptyCellLayoutStyle"/>
                    <w:spacing w:after="0" w:line="240" w:lineRule="auto"/>
                  </w:pPr>
                </w:p>
              </w:tc>
              <w:tc>
                <w:tcPr>
                  <w:tcW w:w="3240" w:type="dxa"/>
                </w:tcPr>
                <w:p w14:paraId="752B0451" w14:textId="77777777" w:rsidR="00726F5C" w:rsidRDefault="00726F5C">
                  <w:pPr>
                    <w:pStyle w:val="EmptyCellLayoutStyle"/>
                    <w:spacing w:after="0" w:line="240" w:lineRule="auto"/>
                  </w:pPr>
                </w:p>
              </w:tc>
              <w:tc>
                <w:tcPr>
                  <w:tcW w:w="539" w:type="dxa"/>
                  <w:tcBorders>
                    <w:right w:val="single" w:sz="15" w:space="0" w:color="000000"/>
                  </w:tcBorders>
                </w:tcPr>
                <w:p w14:paraId="0E519C21" w14:textId="77777777" w:rsidR="00726F5C" w:rsidRDefault="00726F5C">
                  <w:pPr>
                    <w:pStyle w:val="EmptyCellLayoutStyle"/>
                    <w:spacing w:after="0" w:line="240" w:lineRule="auto"/>
                  </w:pPr>
                </w:p>
              </w:tc>
            </w:tr>
            <w:tr w:rsidR="00726F5C" w14:paraId="6F2FEB38" w14:textId="77777777">
              <w:trPr>
                <w:trHeight w:val="13"/>
              </w:trPr>
              <w:tc>
                <w:tcPr>
                  <w:tcW w:w="900" w:type="dxa"/>
                  <w:tcBorders>
                    <w:left w:val="single" w:sz="15" w:space="0" w:color="000000"/>
                  </w:tcBorders>
                </w:tcPr>
                <w:p w14:paraId="6F792898" w14:textId="77777777" w:rsidR="00726F5C" w:rsidRDefault="00726F5C">
                  <w:pPr>
                    <w:pStyle w:val="EmptyCellLayoutStyle"/>
                    <w:spacing w:after="0" w:line="240" w:lineRule="auto"/>
                  </w:pPr>
                </w:p>
              </w:tc>
              <w:tc>
                <w:tcPr>
                  <w:tcW w:w="359" w:type="dxa"/>
                </w:tcPr>
                <w:p w14:paraId="16172FF4" w14:textId="77777777" w:rsidR="00726F5C" w:rsidRDefault="00726F5C">
                  <w:pPr>
                    <w:pStyle w:val="EmptyCellLayoutStyle"/>
                    <w:spacing w:after="0" w:line="240" w:lineRule="auto"/>
                  </w:pPr>
                </w:p>
              </w:tc>
              <w:tc>
                <w:tcPr>
                  <w:tcW w:w="180" w:type="dxa"/>
                </w:tcPr>
                <w:p w14:paraId="12976A4D" w14:textId="77777777" w:rsidR="00726F5C" w:rsidRDefault="00726F5C">
                  <w:pPr>
                    <w:pStyle w:val="EmptyCellLayoutStyle"/>
                    <w:spacing w:after="0" w:line="240" w:lineRule="auto"/>
                  </w:pPr>
                </w:p>
              </w:tc>
              <w:tc>
                <w:tcPr>
                  <w:tcW w:w="3240" w:type="dxa"/>
                </w:tcPr>
                <w:p w14:paraId="55D5CA76" w14:textId="77777777" w:rsidR="00726F5C" w:rsidRDefault="00726F5C">
                  <w:pPr>
                    <w:pStyle w:val="EmptyCellLayoutStyle"/>
                    <w:spacing w:after="0" w:line="240" w:lineRule="auto"/>
                  </w:pPr>
                </w:p>
              </w:tc>
              <w:tc>
                <w:tcPr>
                  <w:tcW w:w="2160" w:type="dxa"/>
                </w:tcPr>
                <w:p w14:paraId="05C4FD71" w14:textId="77777777" w:rsidR="00726F5C" w:rsidRDefault="00726F5C">
                  <w:pPr>
                    <w:pStyle w:val="EmptyCellLayoutStyle"/>
                    <w:spacing w:after="0" w:line="240" w:lineRule="auto"/>
                  </w:pPr>
                </w:p>
              </w:tc>
              <w:tc>
                <w:tcPr>
                  <w:tcW w:w="359" w:type="dxa"/>
                </w:tcPr>
                <w:p w14:paraId="713B9317" w14:textId="77777777" w:rsidR="00726F5C" w:rsidRDefault="00726F5C">
                  <w:pPr>
                    <w:pStyle w:val="EmptyCellLayoutStyle"/>
                    <w:spacing w:after="0" w:line="240" w:lineRule="auto"/>
                  </w:pPr>
                </w:p>
              </w:tc>
              <w:tc>
                <w:tcPr>
                  <w:tcW w:w="180" w:type="dxa"/>
                </w:tcPr>
                <w:p w14:paraId="1586DEA8" w14:textId="77777777" w:rsidR="00726F5C" w:rsidRDefault="00726F5C">
                  <w:pPr>
                    <w:pStyle w:val="EmptyCellLayoutStyle"/>
                    <w:spacing w:after="0" w:line="240" w:lineRule="auto"/>
                  </w:pPr>
                </w:p>
              </w:tc>
              <w:tc>
                <w:tcPr>
                  <w:tcW w:w="3240" w:type="dxa"/>
                </w:tcPr>
                <w:p w14:paraId="72188BE6" w14:textId="77777777" w:rsidR="00726F5C" w:rsidRDefault="00726F5C">
                  <w:pPr>
                    <w:pStyle w:val="EmptyCellLayoutStyle"/>
                    <w:spacing w:after="0" w:line="240" w:lineRule="auto"/>
                  </w:pPr>
                </w:p>
              </w:tc>
              <w:tc>
                <w:tcPr>
                  <w:tcW w:w="539" w:type="dxa"/>
                  <w:tcBorders>
                    <w:right w:val="single" w:sz="15" w:space="0" w:color="000000"/>
                  </w:tcBorders>
                </w:tcPr>
                <w:p w14:paraId="32BBF197" w14:textId="77777777" w:rsidR="00726F5C" w:rsidRDefault="00726F5C">
                  <w:pPr>
                    <w:pStyle w:val="EmptyCellLayoutStyle"/>
                    <w:spacing w:after="0" w:line="240" w:lineRule="auto"/>
                  </w:pPr>
                </w:p>
              </w:tc>
            </w:tr>
            <w:tr w:rsidR="00726F5C" w14:paraId="61A1BD35" w14:textId="77777777">
              <w:trPr>
                <w:trHeight w:val="55"/>
              </w:trPr>
              <w:tc>
                <w:tcPr>
                  <w:tcW w:w="900" w:type="dxa"/>
                  <w:tcBorders>
                    <w:left w:val="single" w:sz="15" w:space="0" w:color="000000"/>
                  </w:tcBorders>
                </w:tcPr>
                <w:p w14:paraId="1C5FBA7B" w14:textId="77777777" w:rsidR="00726F5C" w:rsidRDefault="00726F5C">
                  <w:pPr>
                    <w:pStyle w:val="EmptyCellLayoutStyle"/>
                    <w:spacing w:after="0" w:line="240" w:lineRule="auto"/>
                  </w:pPr>
                </w:p>
              </w:tc>
              <w:tc>
                <w:tcPr>
                  <w:tcW w:w="359" w:type="dxa"/>
                </w:tcPr>
                <w:p w14:paraId="1F81D355" w14:textId="77777777" w:rsidR="00726F5C" w:rsidRDefault="00726F5C">
                  <w:pPr>
                    <w:pStyle w:val="EmptyCellLayoutStyle"/>
                    <w:spacing w:after="0" w:line="240" w:lineRule="auto"/>
                  </w:pPr>
                </w:p>
              </w:tc>
              <w:tc>
                <w:tcPr>
                  <w:tcW w:w="180" w:type="dxa"/>
                </w:tcPr>
                <w:p w14:paraId="529524C4" w14:textId="77777777" w:rsidR="00726F5C" w:rsidRDefault="00726F5C">
                  <w:pPr>
                    <w:pStyle w:val="EmptyCellLayoutStyle"/>
                    <w:spacing w:after="0" w:line="240" w:lineRule="auto"/>
                  </w:pPr>
                </w:p>
              </w:tc>
              <w:tc>
                <w:tcPr>
                  <w:tcW w:w="3240" w:type="dxa"/>
                </w:tcPr>
                <w:p w14:paraId="3EB05895" w14:textId="77777777" w:rsidR="00726F5C" w:rsidRDefault="00726F5C">
                  <w:pPr>
                    <w:pStyle w:val="EmptyCellLayoutStyle"/>
                    <w:spacing w:after="0" w:line="240" w:lineRule="auto"/>
                  </w:pPr>
                </w:p>
              </w:tc>
              <w:tc>
                <w:tcPr>
                  <w:tcW w:w="2160" w:type="dxa"/>
                </w:tcPr>
                <w:p w14:paraId="0E431CC1"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4BC8940A" w14:textId="77777777">
                    <w:trPr>
                      <w:trHeight w:val="212"/>
                    </w:trPr>
                    <w:tc>
                      <w:tcPr>
                        <w:tcW w:w="360" w:type="dxa"/>
                        <w:tcBorders>
                          <w:top w:val="nil"/>
                          <w:left w:val="nil"/>
                          <w:bottom w:val="nil"/>
                          <w:right w:val="nil"/>
                        </w:tcBorders>
                        <w:tcMar>
                          <w:top w:w="39" w:type="dxa"/>
                          <w:left w:w="39" w:type="dxa"/>
                          <w:bottom w:w="39" w:type="dxa"/>
                          <w:right w:w="39" w:type="dxa"/>
                        </w:tcMar>
                      </w:tcPr>
                      <w:p w14:paraId="3FB2DCAC" w14:textId="77777777" w:rsidR="00726F5C" w:rsidRDefault="00EF6C6F">
                        <w:pPr>
                          <w:spacing w:after="0" w:line="240" w:lineRule="auto"/>
                        </w:pPr>
                        <w:r>
                          <w:rPr>
                            <w:rFonts w:ascii="Arial" w:eastAsia="Arial" w:hAnsi="Arial"/>
                            <w:color w:val="000000"/>
                          </w:rPr>
                          <w:t>N</w:t>
                        </w:r>
                      </w:p>
                    </w:tc>
                  </w:tr>
                </w:tbl>
                <w:p w14:paraId="68E43080" w14:textId="77777777" w:rsidR="00726F5C" w:rsidRDefault="00726F5C">
                  <w:pPr>
                    <w:spacing w:after="0" w:line="240" w:lineRule="auto"/>
                  </w:pPr>
                </w:p>
              </w:tc>
              <w:tc>
                <w:tcPr>
                  <w:tcW w:w="180" w:type="dxa"/>
                </w:tcPr>
                <w:p w14:paraId="15259BC8" w14:textId="77777777" w:rsidR="00726F5C" w:rsidRDefault="00726F5C">
                  <w:pPr>
                    <w:pStyle w:val="EmptyCellLayoutStyle"/>
                    <w:spacing w:after="0" w:line="240" w:lineRule="auto"/>
                  </w:pPr>
                </w:p>
              </w:tc>
              <w:tc>
                <w:tcPr>
                  <w:tcW w:w="3240" w:type="dxa"/>
                </w:tcPr>
                <w:p w14:paraId="5ED6161B" w14:textId="77777777" w:rsidR="00726F5C" w:rsidRDefault="00726F5C">
                  <w:pPr>
                    <w:pStyle w:val="EmptyCellLayoutStyle"/>
                    <w:spacing w:after="0" w:line="240" w:lineRule="auto"/>
                  </w:pPr>
                </w:p>
              </w:tc>
              <w:tc>
                <w:tcPr>
                  <w:tcW w:w="539" w:type="dxa"/>
                  <w:tcBorders>
                    <w:right w:val="single" w:sz="15" w:space="0" w:color="000000"/>
                  </w:tcBorders>
                </w:tcPr>
                <w:p w14:paraId="561AEA77" w14:textId="77777777" w:rsidR="00726F5C" w:rsidRDefault="00726F5C">
                  <w:pPr>
                    <w:pStyle w:val="EmptyCellLayoutStyle"/>
                    <w:spacing w:after="0" w:line="240" w:lineRule="auto"/>
                  </w:pPr>
                </w:p>
              </w:tc>
            </w:tr>
            <w:tr w:rsidR="00726F5C" w14:paraId="15452162" w14:textId="77777777">
              <w:trPr>
                <w:trHeight w:val="235"/>
              </w:trPr>
              <w:tc>
                <w:tcPr>
                  <w:tcW w:w="900" w:type="dxa"/>
                  <w:tcBorders>
                    <w:left w:val="single" w:sz="15" w:space="0" w:color="000000"/>
                  </w:tcBorders>
                </w:tcPr>
                <w:p w14:paraId="14E47C43"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70CC81CC" w14:textId="77777777">
                    <w:trPr>
                      <w:trHeight w:val="212"/>
                    </w:trPr>
                    <w:tc>
                      <w:tcPr>
                        <w:tcW w:w="360" w:type="dxa"/>
                        <w:tcBorders>
                          <w:top w:val="nil"/>
                          <w:left w:val="nil"/>
                          <w:bottom w:val="nil"/>
                          <w:right w:val="nil"/>
                        </w:tcBorders>
                        <w:tcMar>
                          <w:top w:w="39" w:type="dxa"/>
                          <w:left w:w="39" w:type="dxa"/>
                          <w:bottom w:w="39" w:type="dxa"/>
                          <w:right w:w="39" w:type="dxa"/>
                        </w:tcMar>
                      </w:tcPr>
                      <w:p w14:paraId="1C7FE04C" w14:textId="77777777" w:rsidR="00726F5C" w:rsidRDefault="00EF6C6F">
                        <w:pPr>
                          <w:spacing w:after="0" w:line="240" w:lineRule="auto"/>
                        </w:pPr>
                        <w:r>
                          <w:rPr>
                            <w:rFonts w:ascii="Arial" w:eastAsia="Arial" w:hAnsi="Arial"/>
                            <w:color w:val="000000"/>
                          </w:rPr>
                          <w:t>N</w:t>
                        </w:r>
                      </w:p>
                    </w:tc>
                  </w:tr>
                </w:tbl>
                <w:p w14:paraId="709C662B" w14:textId="77777777" w:rsidR="00726F5C" w:rsidRDefault="00726F5C">
                  <w:pPr>
                    <w:spacing w:after="0" w:line="240" w:lineRule="auto"/>
                  </w:pPr>
                </w:p>
              </w:tc>
              <w:tc>
                <w:tcPr>
                  <w:tcW w:w="180" w:type="dxa"/>
                </w:tcPr>
                <w:p w14:paraId="3B087196" w14:textId="77777777" w:rsidR="00726F5C" w:rsidRDefault="00726F5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726F5C" w14:paraId="1B0CF930" w14:textId="77777777">
                    <w:trPr>
                      <w:trHeight w:val="192"/>
                    </w:trPr>
                    <w:tc>
                      <w:tcPr>
                        <w:tcW w:w="3240" w:type="dxa"/>
                        <w:tcBorders>
                          <w:top w:val="nil"/>
                          <w:left w:val="nil"/>
                          <w:bottom w:val="nil"/>
                          <w:right w:val="nil"/>
                        </w:tcBorders>
                        <w:tcMar>
                          <w:top w:w="39" w:type="dxa"/>
                          <w:left w:w="39" w:type="dxa"/>
                          <w:bottom w:w="39" w:type="dxa"/>
                          <w:right w:w="39" w:type="dxa"/>
                        </w:tcMar>
                      </w:tcPr>
                      <w:p w14:paraId="4DFA6BF8" w14:textId="77777777" w:rsidR="00726F5C" w:rsidRDefault="00EF6C6F">
                        <w:pPr>
                          <w:spacing w:after="0" w:line="240" w:lineRule="auto"/>
                        </w:pPr>
                        <w:r>
                          <w:rPr>
                            <w:rFonts w:ascii="Arial" w:eastAsia="Arial" w:hAnsi="Arial"/>
                            <w:color w:val="000000"/>
                            <w:sz w:val="16"/>
                          </w:rPr>
                          <w:t>Approve leave requests.</w:t>
                        </w:r>
                      </w:p>
                    </w:tc>
                  </w:tr>
                </w:tbl>
                <w:p w14:paraId="5BC07616" w14:textId="77777777" w:rsidR="00726F5C" w:rsidRDefault="00726F5C">
                  <w:pPr>
                    <w:spacing w:after="0" w:line="240" w:lineRule="auto"/>
                  </w:pPr>
                </w:p>
              </w:tc>
              <w:tc>
                <w:tcPr>
                  <w:tcW w:w="2160" w:type="dxa"/>
                </w:tcPr>
                <w:p w14:paraId="017F070F" w14:textId="77777777" w:rsidR="00726F5C" w:rsidRDefault="00726F5C">
                  <w:pPr>
                    <w:pStyle w:val="EmptyCellLayoutStyle"/>
                    <w:spacing w:after="0" w:line="240" w:lineRule="auto"/>
                  </w:pPr>
                </w:p>
              </w:tc>
              <w:tc>
                <w:tcPr>
                  <w:tcW w:w="359" w:type="dxa"/>
                  <w:vMerge/>
                </w:tcPr>
                <w:p w14:paraId="013E6E7E" w14:textId="77777777" w:rsidR="00726F5C" w:rsidRDefault="00726F5C">
                  <w:pPr>
                    <w:pStyle w:val="EmptyCellLayoutStyle"/>
                    <w:spacing w:after="0" w:line="240" w:lineRule="auto"/>
                  </w:pPr>
                </w:p>
              </w:tc>
              <w:tc>
                <w:tcPr>
                  <w:tcW w:w="180" w:type="dxa"/>
                </w:tcPr>
                <w:p w14:paraId="53219969" w14:textId="77777777" w:rsidR="00726F5C" w:rsidRDefault="00726F5C">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726F5C" w14:paraId="6F6E74A4" w14:textId="77777777">
                    <w:trPr>
                      <w:trHeight w:val="192"/>
                    </w:trPr>
                    <w:tc>
                      <w:tcPr>
                        <w:tcW w:w="3240" w:type="dxa"/>
                        <w:tcBorders>
                          <w:top w:val="nil"/>
                          <w:left w:val="nil"/>
                          <w:bottom w:val="nil"/>
                          <w:right w:val="nil"/>
                        </w:tcBorders>
                        <w:tcMar>
                          <w:top w:w="39" w:type="dxa"/>
                          <w:left w:w="39" w:type="dxa"/>
                          <w:bottom w:w="39" w:type="dxa"/>
                          <w:right w:w="39" w:type="dxa"/>
                        </w:tcMar>
                      </w:tcPr>
                      <w:p w14:paraId="4B073AFA" w14:textId="77777777" w:rsidR="00726F5C" w:rsidRDefault="00EF6C6F">
                        <w:pPr>
                          <w:spacing w:after="0" w:line="240" w:lineRule="auto"/>
                        </w:pPr>
                        <w:r>
                          <w:rPr>
                            <w:rFonts w:ascii="Arial" w:eastAsia="Arial" w:hAnsi="Arial"/>
                            <w:color w:val="000000"/>
                            <w:sz w:val="16"/>
                          </w:rPr>
                          <w:t>Review work.</w:t>
                        </w:r>
                      </w:p>
                    </w:tc>
                  </w:tr>
                </w:tbl>
                <w:p w14:paraId="7B7DA006" w14:textId="77777777" w:rsidR="00726F5C" w:rsidRDefault="00726F5C">
                  <w:pPr>
                    <w:spacing w:after="0" w:line="240" w:lineRule="auto"/>
                  </w:pPr>
                </w:p>
              </w:tc>
              <w:tc>
                <w:tcPr>
                  <w:tcW w:w="539" w:type="dxa"/>
                  <w:tcBorders>
                    <w:right w:val="single" w:sz="15" w:space="0" w:color="000000"/>
                  </w:tcBorders>
                </w:tcPr>
                <w:p w14:paraId="1D710E7A" w14:textId="77777777" w:rsidR="00726F5C" w:rsidRDefault="00726F5C">
                  <w:pPr>
                    <w:pStyle w:val="EmptyCellLayoutStyle"/>
                    <w:spacing w:after="0" w:line="240" w:lineRule="auto"/>
                  </w:pPr>
                </w:p>
              </w:tc>
            </w:tr>
            <w:tr w:rsidR="00726F5C" w14:paraId="6800DCFD" w14:textId="77777777">
              <w:trPr>
                <w:trHeight w:val="34"/>
              </w:trPr>
              <w:tc>
                <w:tcPr>
                  <w:tcW w:w="900" w:type="dxa"/>
                  <w:tcBorders>
                    <w:left w:val="single" w:sz="15" w:space="0" w:color="000000"/>
                  </w:tcBorders>
                </w:tcPr>
                <w:p w14:paraId="181E75E2" w14:textId="77777777" w:rsidR="00726F5C" w:rsidRDefault="00726F5C">
                  <w:pPr>
                    <w:pStyle w:val="EmptyCellLayoutStyle"/>
                    <w:spacing w:after="0" w:line="240" w:lineRule="auto"/>
                  </w:pPr>
                </w:p>
              </w:tc>
              <w:tc>
                <w:tcPr>
                  <w:tcW w:w="359" w:type="dxa"/>
                  <w:vMerge/>
                </w:tcPr>
                <w:p w14:paraId="639D2B4D" w14:textId="77777777" w:rsidR="00726F5C" w:rsidRDefault="00726F5C">
                  <w:pPr>
                    <w:pStyle w:val="EmptyCellLayoutStyle"/>
                    <w:spacing w:after="0" w:line="240" w:lineRule="auto"/>
                  </w:pPr>
                </w:p>
              </w:tc>
              <w:tc>
                <w:tcPr>
                  <w:tcW w:w="180" w:type="dxa"/>
                </w:tcPr>
                <w:p w14:paraId="1F931EC3" w14:textId="77777777" w:rsidR="00726F5C" w:rsidRDefault="00726F5C">
                  <w:pPr>
                    <w:pStyle w:val="EmptyCellLayoutStyle"/>
                    <w:spacing w:after="0" w:line="240" w:lineRule="auto"/>
                  </w:pPr>
                </w:p>
              </w:tc>
              <w:tc>
                <w:tcPr>
                  <w:tcW w:w="3240" w:type="dxa"/>
                  <w:vMerge/>
                </w:tcPr>
                <w:p w14:paraId="6A0FE6FE" w14:textId="77777777" w:rsidR="00726F5C" w:rsidRDefault="00726F5C">
                  <w:pPr>
                    <w:pStyle w:val="EmptyCellLayoutStyle"/>
                    <w:spacing w:after="0" w:line="240" w:lineRule="auto"/>
                  </w:pPr>
                </w:p>
              </w:tc>
              <w:tc>
                <w:tcPr>
                  <w:tcW w:w="2160" w:type="dxa"/>
                </w:tcPr>
                <w:p w14:paraId="7F1D9B66" w14:textId="77777777" w:rsidR="00726F5C" w:rsidRDefault="00726F5C">
                  <w:pPr>
                    <w:pStyle w:val="EmptyCellLayoutStyle"/>
                    <w:spacing w:after="0" w:line="240" w:lineRule="auto"/>
                  </w:pPr>
                </w:p>
              </w:tc>
              <w:tc>
                <w:tcPr>
                  <w:tcW w:w="359" w:type="dxa"/>
                </w:tcPr>
                <w:p w14:paraId="2DDFA54C" w14:textId="77777777" w:rsidR="00726F5C" w:rsidRDefault="00726F5C">
                  <w:pPr>
                    <w:pStyle w:val="EmptyCellLayoutStyle"/>
                    <w:spacing w:after="0" w:line="240" w:lineRule="auto"/>
                  </w:pPr>
                </w:p>
              </w:tc>
              <w:tc>
                <w:tcPr>
                  <w:tcW w:w="180" w:type="dxa"/>
                </w:tcPr>
                <w:p w14:paraId="77D51738" w14:textId="77777777" w:rsidR="00726F5C" w:rsidRDefault="00726F5C">
                  <w:pPr>
                    <w:pStyle w:val="EmptyCellLayoutStyle"/>
                    <w:spacing w:after="0" w:line="240" w:lineRule="auto"/>
                  </w:pPr>
                </w:p>
              </w:tc>
              <w:tc>
                <w:tcPr>
                  <w:tcW w:w="3240" w:type="dxa"/>
                  <w:vMerge/>
                </w:tcPr>
                <w:p w14:paraId="44E8AB8A" w14:textId="77777777" w:rsidR="00726F5C" w:rsidRDefault="00726F5C">
                  <w:pPr>
                    <w:pStyle w:val="EmptyCellLayoutStyle"/>
                    <w:spacing w:after="0" w:line="240" w:lineRule="auto"/>
                  </w:pPr>
                </w:p>
              </w:tc>
              <w:tc>
                <w:tcPr>
                  <w:tcW w:w="539" w:type="dxa"/>
                  <w:tcBorders>
                    <w:right w:val="single" w:sz="15" w:space="0" w:color="000000"/>
                  </w:tcBorders>
                </w:tcPr>
                <w:p w14:paraId="2D09B210" w14:textId="77777777" w:rsidR="00726F5C" w:rsidRDefault="00726F5C">
                  <w:pPr>
                    <w:pStyle w:val="EmptyCellLayoutStyle"/>
                    <w:spacing w:after="0" w:line="240" w:lineRule="auto"/>
                  </w:pPr>
                </w:p>
              </w:tc>
            </w:tr>
            <w:tr w:rsidR="00726F5C" w14:paraId="1923A374" w14:textId="77777777">
              <w:trPr>
                <w:trHeight w:val="20"/>
              </w:trPr>
              <w:tc>
                <w:tcPr>
                  <w:tcW w:w="900" w:type="dxa"/>
                  <w:tcBorders>
                    <w:left w:val="single" w:sz="15" w:space="0" w:color="000000"/>
                  </w:tcBorders>
                </w:tcPr>
                <w:p w14:paraId="042AB333" w14:textId="77777777" w:rsidR="00726F5C" w:rsidRDefault="00726F5C">
                  <w:pPr>
                    <w:pStyle w:val="EmptyCellLayoutStyle"/>
                    <w:spacing w:after="0" w:line="240" w:lineRule="auto"/>
                  </w:pPr>
                </w:p>
              </w:tc>
              <w:tc>
                <w:tcPr>
                  <w:tcW w:w="359" w:type="dxa"/>
                  <w:vMerge/>
                </w:tcPr>
                <w:p w14:paraId="75296478" w14:textId="77777777" w:rsidR="00726F5C" w:rsidRDefault="00726F5C">
                  <w:pPr>
                    <w:pStyle w:val="EmptyCellLayoutStyle"/>
                    <w:spacing w:after="0" w:line="240" w:lineRule="auto"/>
                  </w:pPr>
                </w:p>
              </w:tc>
              <w:tc>
                <w:tcPr>
                  <w:tcW w:w="180" w:type="dxa"/>
                </w:tcPr>
                <w:p w14:paraId="50005198" w14:textId="77777777" w:rsidR="00726F5C" w:rsidRDefault="00726F5C">
                  <w:pPr>
                    <w:pStyle w:val="EmptyCellLayoutStyle"/>
                    <w:spacing w:after="0" w:line="240" w:lineRule="auto"/>
                  </w:pPr>
                </w:p>
              </w:tc>
              <w:tc>
                <w:tcPr>
                  <w:tcW w:w="3240" w:type="dxa"/>
                </w:tcPr>
                <w:p w14:paraId="374713C1" w14:textId="77777777" w:rsidR="00726F5C" w:rsidRDefault="00726F5C">
                  <w:pPr>
                    <w:pStyle w:val="EmptyCellLayoutStyle"/>
                    <w:spacing w:after="0" w:line="240" w:lineRule="auto"/>
                  </w:pPr>
                </w:p>
              </w:tc>
              <w:tc>
                <w:tcPr>
                  <w:tcW w:w="2160" w:type="dxa"/>
                </w:tcPr>
                <w:p w14:paraId="3CCD9D4B" w14:textId="77777777" w:rsidR="00726F5C" w:rsidRDefault="00726F5C">
                  <w:pPr>
                    <w:pStyle w:val="EmptyCellLayoutStyle"/>
                    <w:spacing w:after="0" w:line="240" w:lineRule="auto"/>
                  </w:pPr>
                </w:p>
              </w:tc>
              <w:tc>
                <w:tcPr>
                  <w:tcW w:w="359" w:type="dxa"/>
                </w:tcPr>
                <w:p w14:paraId="37181958" w14:textId="77777777" w:rsidR="00726F5C" w:rsidRDefault="00726F5C">
                  <w:pPr>
                    <w:pStyle w:val="EmptyCellLayoutStyle"/>
                    <w:spacing w:after="0" w:line="240" w:lineRule="auto"/>
                  </w:pPr>
                </w:p>
              </w:tc>
              <w:tc>
                <w:tcPr>
                  <w:tcW w:w="180" w:type="dxa"/>
                </w:tcPr>
                <w:p w14:paraId="3291094E" w14:textId="77777777" w:rsidR="00726F5C" w:rsidRDefault="00726F5C">
                  <w:pPr>
                    <w:pStyle w:val="EmptyCellLayoutStyle"/>
                    <w:spacing w:after="0" w:line="240" w:lineRule="auto"/>
                  </w:pPr>
                </w:p>
              </w:tc>
              <w:tc>
                <w:tcPr>
                  <w:tcW w:w="3240" w:type="dxa"/>
                </w:tcPr>
                <w:p w14:paraId="011EC1FE" w14:textId="77777777" w:rsidR="00726F5C" w:rsidRDefault="00726F5C">
                  <w:pPr>
                    <w:pStyle w:val="EmptyCellLayoutStyle"/>
                    <w:spacing w:after="0" w:line="240" w:lineRule="auto"/>
                  </w:pPr>
                </w:p>
              </w:tc>
              <w:tc>
                <w:tcPr>
                  <w:tcW w:w="539" w:type="dxa"/>
                  <w:tcBorders>
                    <w:right w:val="single" w:sz="15" w:space="0" w:color="000000"/>
                  </w:tcBorders>
                </w:tcPr>
                <w:p w14:paraId="1404D9C9" w14:textId="77777777" w:rsidR="00726F5C" w:rsidRDefault="00726F5C">
                  <w:pPr>
                    <w:pStyle w:val="EmptyCellLayoutStyle"/>
                    <w:spacing w:after="0" w:line="240" w:lineRule="auto"/>
                  </w:pPr>
                </w:p>
              </w:tc>
            </w:tr>
            <w:tr w:rsidR="00726F5C" w14:paraId="38CE73E3" w14:textId="77777777">
              <w:trPr>
                <w:trHeight w:val="69"/>
              </w:trPr>
              <w:tc>
                <w:tcPr>
                  <w:tcW w:w="900" w:type="dxa"/>
                  <w:tcBorders>
                    <w:left w:val="single" w:sz="15" w:space="0" w:color="000000"/>
                  </w:tcBorders>
                </w:tcPr>
                <w:p w14:paraId="0742574C" w14:textId="77777777" w:rsidR="00726F5C" w:rsidRDefault="00726F5C">
                  <w:pPr>
                    <w:pStyle w:val="EmptyCellLayoutStyle"/>
                    <w:spacing w:after="0" w:line="240" w:lineRule="auto"/>
                  </w:pPr>
                </w:p>
              </w:tc>
              <w:tc>
                <w:tcPr>
                  <w:tcW w:w="359" w:type="dxa"/>
                </w:tcPr>
                <w:p w14:paraId="171BB8A5" w14:textId="77777777" w:rsidR="00726F5C" w:rsidRDefault="00726F5C">
                  <w:pPr>
                    <w:pStyle w:val="EmptyCellLayoutStyle"/>
                    <w:spacing w:after="0" w:line="240" w:lineRule="auto"/>
                  </w:pPr>
                </w:p>
              </w:tc>
              <w:tc>
                <w:tcPr>
                  <w:tcW w:w="180" w:type="dxa"/>
                </w:tcPr>
                <w:p w14:paraId="1D874C5A" w14:textId="77777777" w:rsidR="00726F5C" w:rsidRDefault="00726F5C">
                  <w:pPr>
                    <w:pStyle w:val="EmptyCellLayoutStyle"/>
                    <w:spacing w:after="0" w:line="240" w:lineRule="auto"/>
                  </w:pPr>
                </w:p>
              </w:tc>
              <w:tc>
                <w:tcPr>
                  <w:tcW w:w="3240" w:type="dxa"/>
                </w:tcPr>
                <w:p w14:paraId="6A88CF94" w14:textId="77777777" w:rsidR="00726F5C" w:rsidRDefault="00726F5C">
                  <w:pPr>
                    <w:pStyle w:val="EmptyCellLayoutStyle"/>
                    <w:spacing w:after="0" w:line="240" w:lineRule="auto"/>
                  </w:pPr>
                </w:p>
              </w:tc>
              <w:tc>
                <w:tcPr>
                  <w:tcW w:w="2160" w:type="dxa"/>
                </w:tcPr>
                <w:p w14:paraId="1D904FC6" w14:textId="77777777" w:rsidR="00726F5C" w:rsidRDefault="00726F5C">
                  <w:pPr>
                    <w:pStyle w:val="EmptyCellLayoutStyle"/>
                    <w:spacing w:after="0" w:line="240" w:lineRule="auto"/>
                  </w:pPr>
                </w:p>
              </w:tc>
              <w:tc>
                <w:tcPr>
                  <w:tcW w:w="359" w:type="dxa"/>
                </w:tcPr>
                <w:p w14:paraId="44512969" w14:textId="77777777" w:rsidR="00726F5C" w:rsidRDefault="00726F5C">
                  <w:pPr>
                    <w:pStyle w:val="EmptyCellLayoutStyle"/>
                    <w:spacing w:after="0" w:line="240" w:lineRule="auto"/>
                  </w:pPr>
                </w:p>
              </w:tc>
              <w:tc>
                <w:tcPr>
                  <w:tcW w:w="180" w:type="dxa"/>
                </w:tcPr>
                <w:p w14:paraId="78AE69BF" w14:textId="77777777" w:rsidR="00726F5C" w:rsidRDefault="00726F5C">
                  <w:pPr>
                    <w:pStyle w:val="EmptyCellLayoutStyle"/>
                    <w:spacing w:after="0" w:line="240" w:lineRule="auto"/>
                  </w:pPr>
                </w:p>
              </w:tc>
              <w:tc>
                <w:tcPr>
                  <w:tcW w:w="3240" w:type="dxa"/>
                </w:tcPr>
                <w:p w14:paraId="561BC4F6" w14:textId="77777777" w:rsidR="00726F5C" w:rsidRDefault="00726F5C">
                  <w:pPr>
                    <w:pStyle w:val="EmptyCellLayoutStyle"/>
                    <w:spacing w:after="0" w:line="240" w:lineRule="auto"/>
                  </w:pPr>
                </w:p>
              </w:tc>
              <w:tc>
                <w:tcPr>
                  <w:tcW w:w="539" w:type="dxa"/>
                  <w:tcBorders>
                    <w:right w:val="single" w:sz="15" w:space="0" w:color="000000"/>
                  </w:tcBorders>
                </w:tcPr>
                <w:p w14:paraId="026005E2" w14:textId="77777777" w:rsidR="00726F5C" w:rsidRDefault="00726F5C">
                  <w:pPr>
                    <w:pStyle w:val="EmptyCellLayoutStyle"/>
                    <w:spacing w:after="0" w:line="240" w:lineRule="auto"/>
                  </w:pPr>
                </w:p>
              </w:tc>
            </w:tr>
            <w:tr w:rsidR="00726F5C" w14:paraId="321F6064" w14:textId="77777777">
              <w:trPr>
                <w:trHeight w:val="269"/>
              </w:trPr>
              <w:tc>
                <w:tcPr>
                  <w:tcW w:w="900" w:type="dxa"/>
                  <w:tcBorders>
                    <w:left w:val="single" w:sz="15" w:space="0" w:color="000000"/>
                  </w:tcBorders>
                </w:tcPr>
                <w:p w14:paraId="63409B90"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5C839FA0" w14:textId="77777777">
                    <w:trPr>
                      <w:trHeight w:val="212"/>
                    </w:trPr>
                    <w:tc>
                      <w:tcPr>
                        <w:tcW w:w="360" w:type="dxa"/>
                        <w:tcBorders>
                          <w:top w:val="nil"/>
                          <w:left w:val="nil"/>
                          <w:bottom w:val="nil"/>
                          <w:right w:val="nil"/>
                        </w:tcBorders>
                        <w:tcMar>
                          <w:top w:w="39" w:type="dxa"/>
                          <w:left w:w="39" w:type="dxa"/>
                          <w:bottom w:w="39" w:type="dxa"/>
                          <w:right w:w="39" w:type="dxa"/>
                        </w:tcMar>
                      </w:tcPr>
                      <w:p w14:paraId="409CDAD3" w14:textId="77777777" w:rsidR="00726F5C" w:rsidRDefault="00EF6C6F">
                        <w:pPr>
                          <w:spacing w:after="0" w:line="240" w:lineRule="auto"/>
                        </w:pPr>
                        <w:r>
                          <w:rPr>
                            <w:rFonts w:ascii="Arial" w:eastAsia="Arial" w:hAnsi="Arial"/>
                            <w:color w:val="000000"/>
                          </w:rPr>
                          <w:t>N</w:t>
                        </w:r>
                      </w:p>
                    </w:tc>
                  </w:tr>
                </w:tbl>
                <w:p w14:paraId="408FA833" w14:textId="77777777" w:rsidR="00726F5C" w:rsidRDefault="00726F5C">
                  <w:pPr>
                    <w:spacing w:after="0" w:line="240" w:lineRule="auto"/>
                  </w:pPr>
                </w:p>
              </w:tc>
              <w:tc>
                <w:tcPr>
                  <w:tcW w:w="180" w:type="dxa"/>
                </w:tcPr>
                <w:p w14:paraId="623475A8"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26F5C" w14:paraId="3F113510" w14:textId="77777777">
                    <w:trPr>
                      <w:trHeight w:val="192"/>
                    </w:trPr>
                    <w:tc>
                      <w:tcPr>
                        <w:tcW w:w="3240" w:type="dxa"/>
                        <w:tcBorders>
                          <w:top w:val="nil"/>
                          <w:left w:val="nil"/>
                          <w:bottom w:val="nil"/>
                          <w:right w:val="nil"/>
                        </w:tcBorders>
                        <w:tcMar>
                          <w:top w:w="39" w:type="dxa"/>
                          <w:left w:w="39" w:type="dxa"/>
                          <w:bottom w:w="39" w:type="dxa"/>
                          <w:right w:w="39" w:type="dxa"/>
                        </w:tcMar>
                      </w:tcPr>
                      <w:p w14:paraId="119292AA" w14:textId="77777777" w:rsidR="00726F5C" w:rsidRDefault="00EF6C6F">
                        <w:pPr>
                          <w:spacing w:after="0" w:line="240" w:lineRule="auto"/>
                        </w:pPr>
                        <w:r>
                          <w:rPr>
                            <w:rFonts w:ascii="Arial" w:eastAsia="Arial" w:hAnsi="Arial"/>
                            <w:color w:val="000000"/>
                            <w:sz w:val="16"/>
                          </w:rPr>
                          <w:t>Approve time and attendance.</w:t>
                        </w:r>
                      </w:p>
                    </w:tc>
                  </w:tr>
                </w:tbl>
                <w:p w14:paraId="122D6E39" w14:textId="77777777" w:rsidR="00726F5C" w:rsidRDefault="00726F5C">
                  <w:pPr>
                    <w:spacing w:after="0" w:line="240" w:lineRule="auto"/>
                  </w:pPr>
                </w:p>
              </w:tc>
              <w:tc>
                <w:tcPr>
                  <w:tcW w:w="2160" w:type="dxa"/>
                </w:tcPr>
                <w:p w14:paraId="73EA3827"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6FE3250E" w14:textId="77777777">
                    <w:trPr>
                      <w:trHeight w:val="212"/>
                    </w:trPr>
                    <w:tc>
                      <w:tcPr>
                        <w:tcW w:w="360" w:type="dxa"/>
                        <w:tcBorders>
                          <w:top w:val="nil"/>
                          <w:left w:val="nil"/>
                          <w:bottom w:val="nil"/>
                          <w:right w:val="nil"/>
                        </w:tcBorders>
                        <w:tcMar>
                          <w:top w:w="39" w:type="dxa"/>
                          <w:left w:w="39" w:type="dxa"/>
                          <w:bottom w:w="39" w:type="dxa"/>
                          <w:right w:w="39" w:type="dxa"/>
                        </w:tcMar>
                      </w:tcPr>
                      <w:p w14:paraId="7B7919E3" w14:textId="77777777" w:rsidR="00726F5C" w:rsidRDefault="00EF6C6F">
                        <w:pPr>
                          <w:spacing w:after="0" w:line="240" w:lineRule="auto"/>
                        </w:pPr>
                        <w:r>
                          <w:rPr>
                            <w:rFonts w:ascii="Arial" w:eastAsia="Arial" w:hAnsi="Arial"/>
                            <w:color w:val="000000"/>
                          </w:rPr>
                          <w:t>N</w:t>
                        </w:r>
                      </w:p>
                    </w:tc>
                  </w:tr>
                </w:tbl>
                <w:p w14:paraId="78117335" w14:textId="77777777" w:rsidR="00726F5C" w:rsidRDefault="00726F5C">
                  <w:pPr>
                    <w:spacing w:after="0" w:line="240" w:lineRule="auto"/>
                  </w:pPr>
                </w:p>
              </w:tc>
              <w:tc>
                <w:tcPr>
                  <w:tcW w:w="180" w:type="dxa"/>
                </w:tcPr>
                <w:p w14:paraId="507DB276"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26F5C" w14:paraId="4C058A5B" w14:textId="77777777">
                    <w:trPr>
                      <w:trHeight w:val="192"/>
                    </w:trPr>
                    <w:tc>
                      <w:tcPr>
                        <w:tcW w:w="3240" w:type="dxa"/>
                        <w:tcBorders>
                          <w:top w:val="nil"/>
                          <w:left w:val="nil"/>
                          <w:bottom w:val="nil"/>
                          <w:right w:val="nil"/>
                        </w:tcBorders>
                        <w:tcMar>
                          <w:top w:w="39" w:type="dxa"/>
                          <w:left w:w="39" w:type="dxa"/>
                          <w:bottom w:w="39" w:type="dxa"/>
                          <w:right w:w="39" w:type="dxa"/>
                        </w:tcMar>
                      </w:tcPr>
                      <w:p w14:paraId="01343C9A" w14:textId="77777777" w:rsidR="00726F5C" w:rsidRDefault="00EF6C6F">
                        <w:pPr>
                          <w:spacing w:after="0" w:line="240" w:lineRule="auto"/>
                        </w:pPr>
                        <w:r>
                          <w:rPr>
                            <w:rFonts w:ascii="Arial" w:eastAsia="Arial" w:hAnsi="Arial"/>
                            <w:color w:val="000000"/>
                            <w:sz w:val="16"/>
                          </w:rPr>
                          <w:t>Provide guidance on work methods.</w:t>
                        </w:r>
                      </w:p>
                    </w:tc>
                  </w:tr>
                </w:tbl>
                <w:p w14:paraId="0B99978F" w14:textId="77777777" w:rsidR="00726F5C" w:rsidRDefault="00726F5C">
                  <w:pPr>
                    <w:spacing w:after="0" w:line="240" w:lineRule="auto"/>
                  </w:pPr>
                </w:p>
              </w:tc>
              <w:tc>
                <w:tcPr>
                  <w:tcW w:w="539" w:type="dxa"/>
                  <w:tcBorders>
                    <w:right w:val="single" w:sz="15" w:space="0" w:color="000000"/>
                  </w:tcBorders>
                </w:tcPr>
                <w:p w14:paraId="1E58075E" w14:textId="77777777" w:rsidR="00726F5C" w:rsidRDefault="00726F5C">
                  <w:pPr>
                    <w:pStyle w:val="EmptyCellLayoutStyle"/>
                    <w:spacing w:after="0" w:line="240" w:lineRule="auto"/>
                  </w:pPr>
                </w:p>
              </w:tc>
            </w:tr>
            <w:tr w:rsidR="00726F5C" w14:paraId="56B43A29" w14:textId="77777777">
              <w:trPr>
                <w:trHeight w:val="20"/>
              </w:trPr>
              <w:tc>
                <w:tcPr>
                  <w:tcW w:w="900" w:type="dxa"/>
                  <w:tcBorders>
                    <w:left w:val="single" w:sz="15" w:space="0" w:color="000000"/>
                  </w:tcBorders>
                </w:tcPr>
                <w:p w14:paraId="78C19B7D" w14:textId="77777777" w:rsidR="00726F5C" w:rsidRDefault="00726F5C">
                  <w:pPr>
                    <w:pStyle w:val="EmptyCellLayoutStyle"/>
                    <w:spacing w:after="0" w:line="240" w:lineRule="auto"/>
                  </w:pPr>
                </w:p>
              </w:tc>
              <w:tc>
                <w:tcPr>
                  <w:tcW w:w="359" w:type="dxa"/>
                  <w:vMerge/>
                </w:tcPr>
                <w:p w14:paraId="36770F55" w14:textId="77777777" w:rsidR="00726F5C" w:rsidRDefault="00726F5C">
                  <w:pPr>
                    <w:pStyle w:val="EmptyCellLayoutStyle"/>
                    <w:spacing w:after="0" w:line="240" w:lineRule="auto"/>
                  </w:pPr>
                </w:p>
              </w:tc>
              <w:tc>
                <w:tcPr>
                  <w:tcW w:w="180" w:type="dxa"/>
                </w:tcPr>
                <w:p w14:paraId="109412B6" w14:textId="77777777" w:rsidR="00726F5C" w:rsidRDefault="00726F5C">
                  <w:pPr>
                    <w:pStyle w:val="EmptyCellLayoutStyle"/>
                    <w:spacing w:after="0" w:line="240" w:lineRule="auto"/>
                  </w:pPr>
                </w:p>
              </w:tc>
              <w:tc>
                <w:tcPr>
                  <w:tcW w:w="3240" w:type="dxa"/>
                </w:tcPr>
                <w:p w14:paraId="1B9E9A00" w14:textId="77777777" w:rsidR="00726F5C" w:rsidRDefault="00726F5C">
                  <w:pPr>
                    <w:pStyle w:val="EmptyCellLayoutStyle"/>
                    <w:spacing w:after="0" w:line="240" w:lineRule="auto"/>
                  </w:pPr>
                </w:p>
              </w:tc>
              <w:tc>
                <w:tcPr>
                  <w:tcW w:w="2160" w:type="dxa"/>
                </w:tcPr>
                <w:p w14:paraId="2E86A939" w14:textId="77777777" w:rsidR="00726F5C" w:rsidRDefault="00726F5C">
                  <w:pPr>
                    <w:pStyle w:val="EmptyCellLayoutStyle"/>
                    <w:spacing w:after="0" w:line="240" w:lineRule="auto"/>
                  </w:pPr>
                </w:p>
              </w:tc>
              <w:tc>
                <w:tcPr>
                  <w:tcW w:w="359" w:type="dxa"/>
                  <w:vMerge/>
                </w:tcPr>
                <w:p w14:paraId="7F16C486" w14:textId="77777777" w:rsidR="00726F5C" w:rsidRDefault="00726F5C">
                  <w:pPr>
                    <w:pStyle w:val="EmptyCellLayoutStyle"/>
                    <w:spacing w:after="0" w:line="240" w:lineRule="auto"/>
                  </w:pPr>
                </w:p>
              </w:tc>
              <w:tc>
                <w:tcPr>
                  <w:tcW w:w="180" w:type="dxa"/>
                </w:tcPr>
                <w:p w14:paraId="277E3A33" w14:textId="77777777" w:rsidR="00726F5C" w:rsidRDefault="00726F5C">
                  <w:pPr>
                    <w:pStyle w:val="EmptyCellLayoutStyle"/>
                    <w:spacing w:after="0" w:line="240" w:lineRule="auto"/>
                  </w:pPr>
                </w:p>
              </w:tc>
              <w:tc>
                <w:tcPr>
                  <w:tcW w:w="3240" w:type="dxa"/>
                </w:tcPr>
                <w:p w14:paraId="308B7133" w14:textId="77777777" w:rsidR="00726F5C" w:rsidRDefault="00726F5C">
                  <w:pPr>
                    <w:pStyle w:val="EmptyCellLayoutStyle"/>
                    <w:spacing w:after="0" w:line="240" w:lineRule="auto"/>
                  </w:pPr>
                </w:p>
              </w:tc>
              <w:tc>
                <w:tcPr>
                  <w:tcW w:w="539" w:type="dxa"/>
                  <w:tcBorders>
                    <w:right w:val="single" w:sz="15" w:space="0" w:color="000000"/>
                  </w:tcBorders>
                </w:tcPr>
                <w:p w14:paraId="70826D9E" w14:textId="77777777" w:rsidR="00726F5C" w:rsidRDefault="00726F5C">
                  <w:pPr>
                    <w:pStyle w:val="EmptyCellLayoutStyle"/>
                    <w:spacing w:after="0" w:line="240" w:lineRule="auto"/>
                  </w:pPr>
                </w:p>
              </w:tc>
            </w:tr>
            <w:tr w:rsidR="00726F5C" w14:paraId="33DEED59" w14:textId="77777777">
              <w:trPr>
                <w:trHeight w:val="69"/>
              </w:trPr>
              <w:tc>
                <w:tcPr>
                  <w:tcW w:w="900" w:type="dxa"/>
                  <w:tcBorders>
                    <w:left w:val="single" w:sz="15" w:space="0" w:color="000000"/>
                  </w:tcBorders>
                </w:tcPr>
                <w:p w14:paraId="5B282929" w14:textId="77777777" w:rsidR="00726F5C" w:rsidRDefault="00726F5C">
                  <w:pPr>
                    <w:pStyle w:val="EmptyCellLayoutStyle"/>
                    <w:spacing w:after="0" w:line="240" w:lineRule="auto"/>
                  </w:pPr>
                </w:p>
              </w:tc>
              <w:tc>
                <w:tcPr>
                  <w:tcW w:w="359" w:type="dxa"/>
                </w:tcPr>
                <w:p w14:paraId="2EBFE3CF" w14:textId="77777777" w:rsidR="00726F5C" w:rsidRDefault="00726F5C">
                  <w:pPr>
                    <w:pStyle w:val="EmptyCellLayoutStyle"/>
                    <w:spacing w:after="0" w:line="240" w:lineRule="auto"/>
                  </w:pPr>
                </w:p>
              </w:tc>
              <w:tc>
                <w:tcPr>
                  <w:tcW w:w="180" w:type="dxa"/>
                </w:tcPr>
                <w:p w14:paraId="129354D8" w14:textId="77777777" w:rsidR="00726F5C" w:rsidRDefault="00726F5C">
                  <w:pPr>
                    <w:pStyle w:val="EmptyCellLayoutStyle"/>
                    <w:spacing w:after="0" w:line="240" w:lineRule="auto"/>
                  </w:pPr>
                </w:p>
              </w:tc>
              <w:tc>
                <w:tcPr>
                  <w:tcW w:w="3240" w:type="dxa"/>
                </w:tcPr>
                <w:p w14:paraId="392A9160" w14:textId="77777777" w:rsidR="00726F5C" w:rsidRDefault="00726F5C">
                  <w:pPr>
                    <w:pStyle w:val="EmptyCellLayoutStyle"/>
                    <w:spacing w:after="0" w:line="240" w:lineRule="auto"/>
                  </w:pPr>
                </w:p>
              </w:tc>
              <w:tc>
                <w:tcPr>
                  <w:tcW w:w="2160" w:type="dxa"/>
                </w:tcPr>
                <w:p w14:paraId="3117DE7A" w14:textId="77777777" w:rsidR="00726F5C" w:rsidRDefault="00726F5C">
                  <w:pPr>
                    <w:pStyle w:val="EmptyCellLayoutStyle"/>
                    <w:spacing w:after="0" w:line="240" w:lineRule="auto"/>
                  </w:pPr>
                </w:p>
              </w:tc>
              <w:tc>
                <w:tcPr>
                  <w:tcW w:w="359" w:type="dxa"/>
                </w:tcPr>
                <w:p w14:paraId="7BBEB68C" w14:textId="77777777" w:rsidR="00726F5C" w:rsidRDefault="00726F5C">
                  <w:pPr>
                    <w:pStyle w:val="EmptyCellLayoutStyle"/>
                    <w:spacing w:after="0" w:line="240" w:lineRule="auto"/>
                  </w:pPr>
                </w:p>
              </w:tc>
              <w:tc>
                <w:tcPr>
                  <w:tcW w:w="180" w:type="dxa"/>
                </w:tcPr>
                <w:p w14:paraId="5E6E1CF5" w14:textId="77777777" w:rsidR="00726F5C" w:rsidRDefault="00726F5C">
                  <w:pPr>
                    <w:pStyle w:val="EmptyCellLayoutStyle"/>
                    <w:spacing w:after="0" w:line="240" w:lineRule="auto"/>
                  </w:pPr>
                </w:p>
              </w:tc>
              <w:tc>
                <w:tcPr>
                  <w:tcW w:w="3240" w:type="dxa"/>
                </w:tcPr>
                <w:p w14:paraId="4159C5D6" w14:textId="77777777" w:rsidR="00726F5C" w:rsidRDefault="00726F5C">
                  <w:pPr>
                    <w:pStyle w:val="EmptyCellLayoutStyle"/>
                    <w:spacing w:after="0" w:line="240" w:lineRule="auto"/>
                  </w:pPr>
                </w:p>
              </w:tc>
              <w:tc>
                <w:tcPr>
                  <w:tcW w:w="539" w:type="dxa"/>
                  <w:tcBorders>
                    <w:right w:val="single" w:sz="15" w:space="0" w:color="000000"/>
                  </w:tcBorders>
                </w:tcPr>
                <w:p w14:paraId="2C076C9F" w14:textId="77777777" w:rsidR="00726F5C" w:rsidRDefault="00726F5C">
                  <w:pPr>
                    <w:pStyle w:val="EmptyCellLayoutStyle"/>
                    <w:spacing w:after="0" w:line="240" w:lineRule="auto"/>
                  </w:pPr>
                </w:p>
              </w:tc>
            </w:tr>
            <w:tr w:rsidR="00726F5C" w14:paraId="33DFBD2C" w14:textId="77777777">
              <w:trPr>
                <w:trHeight w:val="270"/>
              </w:trPr>
              <w:tc>
                <w:tcPr>
                  <w:tcW w:w="900" w:type="dxa"/>
                  <w:tcBorders>
                    <w:left w:val="single" w:sz="15" w:space="0" w:color="000000"/>
                  </w:tcBorders>
                </w:tcPr>
                <w:p w14:paraId="0A444428"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66DDC5BF" w14:textId="77777777">
                    <w:trPr>
                      <w:trHeight w:val="212"/>
                    </w:trPr>
                    <w:tc>
                      <w:tcPr>
                        <w:tcW w:w="360" w:type="dxa"/>
                        <w:tcBorders>
                          <w:top w:val="nil"/>
                          <w:left w:val="nil"/>
                          <w:bottom w:val="nil"/>
                          <w:right w:val="nil"/>
                        </w:tcBorders>
                        <w:tcMar>
                          <w:top w:w="39" w:type="dxa"/>
                          <w:left w:w="39" w:type="dxa"/>
                          <w:bottom w:w="39" w:type="dxa"/>
                          <w:right w:w="39" w:type="dxa"/>
                        </w:tcMar>
                      </w:tcPr>
                      <w:p w14:paraId="77F75751" w14:textId="77777777" w:rsidR="00726F5C" w:rsidRDefault="00EF6C6F">
                        <w:pPr>
                          <w:spacing w:after="0" w:line="240" w:lineRule="auto"/>
                        </w:pPr>
                        <w:r>
                          <w:rPr>
                            <w:rFonts w:ascii="Arial" w:eastAsia="Arial" w:hAnsi="Arial"/>
                            <w:color w:val="000000"/>
                          </w:rPr>
                          <w:t>N</w:t>
                        </w:r>
                      </w:p>
                    </w:tc>
                  </w:tr>
                </w:tbl>
                <w:p w14:paraId="64F80C06" w14:textId="77777777" w:rsidR="00726F5C" w:rsidRDefault="00726F5C">
                  <w:pPr>
                    <w:spacing w:after="0" w:line="240" w:lineRule="auto"/>
                  </w:pPr>
                </w:p>
              </w:tc>
              <w:tc>
                <w:tcPr>
                  <w:tcW w:w="180" w:type="dxa"/>
                </w:tcPr>
                <w:p w14:paraId="1AF221A4"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726F5C" w14:paraId="0BF8439A" w14:textId="77777777">
                    <w:trPr>
                      <w:trHeight w:val="192"/>
                    </w:trPr>
                    <w:tc>
                      <w:tcPr>
                        <w:tcW w:w="3240" w:type="dxa"/>
                        <w:tcBorders>
                          <w:top w:val="nil"/>
                          <w:left w:val="nil"/>
                          <w:bottom w:val="nil"/>
                          <w:right w:val="nil"/>
                        </w:tcBorders>
                        <w:tcMar>
                          <w:top w:w="39" w:type="dxa"/>
                          <w:left w:w="39" w:type="dxa"/>
                          <w:bottom w:w="39" w:type="dxa"/>
                          <w:right w:w="39" w:type="dxa"/>
                        </w:tcMar>
                      </w:tcPr>
                      <w:p w14:paraId="560153CA" w14:textId="77777777" w:rsidR="00726F5C" w:rsidRDefault="00EF6C6F">
                        <w:pPr>
                          <w:spacing w:after="0" w:line="240" w:lineRule="auto"/>
                        </w:pPr>
                        <w:r>
                          <w:rPr>
                            <w:rFonts w:ascii="Arial" w:eastAsia="Arial" w:hAnsi="Arial"/>
                            <w:color w:val="000000"/>
                            <w:sz w:val="16"/>
                          </w:rPr>
                          <w:t>Orally reprimand.</w:t>
                        </w:r>
                      </w:p>
                    </w:tc>
                  </w:tr>
                </w:tbl>
                <w:p w14:paraId="4E462EE8" w14:textId="77777777" w:rsidR="00726F5C" w:rsidRDefault="00726F5C">
                  <w:pPr>
                    <w:spacing w:after="0" w:line="240" w:lineRule="auto"/>
                  </w:pPr>
                </w:p>
              </w:tc>
              <w:tc>
                <w:tcPr>
                  <w:tcW w:w="2160" w:type="dxa"/>
                </w:tcPr>
                <w:p w14:paraId="75824A74" w14:textId="77777777" w:rsidR="00726F5C" w:rsidRDefault="00726F5C">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726F5C" w14:paraId="1DE92065" w14:textId="77777777">
                    <w:trPr>
                      <w:trHeight w:val="212"/>
                    </w:trPr>
                    <w:tc>
                      <w:tcPr>
                        <w:tcW w:w="360" w:type="dxa"/>
                        <w:tcBorders>
                          <w:top w:val="nil"/>
                          <w:left w:val="nil"/>
                          <w:bottom w:val="nil"/>
                          <w:right w:val="nil"/>
                        </w:tcBorders>
                        <w:tcMar>
                          <w:top w:w="39" w:type="dxa"/>
                          <w:left w:w="39" w:type="dxa"/>
                          <w:bottom w:w="39" w:type="dxa"/>
                          <w:right w:w="39" w:type="dxa"/>
                        </w:tcMar>
                      </w:tcPr>
                      <w:p w14:paraId="226F2B9E" w14:textId="77777777" w:rsidR="00726F5C" w:rsidRDefault="00EF6C6F">
                        <w:pPr>
                          <w:spacing w:after="0" w:line="240" w:lineRule="auto"/>
                        </w:pPr>
                        <w:r>
                          <w:rPr>
                            <w:rFonts w:ascii="Arial" w:eastAsia="Arial" w:hAnsi="Arial"/>
                            <w:color w:val="000000"/>
                          </w:rPr>
                          <w:t>N</w:t>
                        </w:r>
                      </w:p>
                    </w:tc>
                  </w:tr>
                </w:tbl>
                <w:p w14:paraId="138C8DEC" w14:textId="77777777" w:rsidR="00726F5C" w:rsidRDefault="00726F5C">
                  <w:pPr>
                    <w:spacing w:after="0" w:line="240" w:lineRule="auto"/>
                  </w:pPr>
                </w:p>
              </w:tc>
              <w:tc>
                <w:tcPr>
                  <w:tcW w:w="180" w:type="dxa"/>
                </w:tcPr>
                <w:p w14:paraId="122D584D" w14:textId="77777777" w:rsidR="00726F5C" w:rsidRDefault="00726F5C">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726F5C" w14:paraId="732D72B7" w14:textId="77777777">
                    <w:trPr>
                      <w:trHeight w:val="192"/>
                    </w:trPr>
                    <w:tc>
                      <w:tcPr>
                        <w:tcW w:w="3240" w:type="dxa"/>
                        <w:tcBorders>
                          <w:top w:val="nil"/>
                          <w:left w:val="nil"/>
                          <w:bottom w:val="nil"/>
                          <w:right w:val="nil"/>
                        </w:tcBorders>
                        <w:tcMar>
                          <w:top w:w="39" w:type="dxa"/>
                          <w:left w:w="39" w:type="dxa"/>
                          <w:bottom w:w="39" w:type="dxa"/>
                          <w:right w:w="39" w:type="dxa"/>
                        </w:tcMar>
                      </w:tcPr>
                      <w:p w14:paraId="70A132F9" w14:textId="77777777" w:rsidR="00726F5C" w:rsidRDefault="00EF6C6F">
                        <w:pPr>
                          <w:spacing w:after="0" w:line="240" w:lineRule="auto"/>
                        </w:pPr>
                        <w:r>
                          <w:rPr>
                            <w:rFonts w:ascii="Arial" w:eastAsia="Arial" w:hAnsi="Arial"/>
                            <w:color w:val="000000"/>
                            <w:sz w:val="16"/>
                          </w:rPr>
                          <w:t>Train employees in the work.</w:t>
                        </w:r>
                      </w:p>
                    </w:tc>
                  </w:tr>
                </w:tbl>
                <w:p w14:paraId="3196C4DA" w14:textId="77777777" w:rsidR="00726F5C" w:rsidRDefault="00726F5C">
                  <w:pPr>
                    <w:spacing w:after="0" w:line="240" w:lineRule="auto"/>
                  </w:pPr>
                </w:p>
              </w:tc>
              <w:tc>
                <w:tcPr>
                  <w:tcW w:w="539" w:type="dxa"/>
                  <w:tcBorders>
                    <w:right w:val="single" w:sz="15" w:space="0" w:color="000000"/>
                  </w:tcBorders>
                </w:tcPr>
                <w:p w14:paraId="000AA81B" w14:textId="77777777" w:rsidR="00726F5C" w:rsidRDefault="00726F5C">
                  <w:pPr>
                    <w:pStyle w:val="EmptyCellLayoutStyle"/>
                    <w:spacing w:after="0" w:line="240" w:lineRule="auto"/>
                  </w:pPr>
                </w:p>
              </w:tc>
            </w:tr>
            <w:tr w:rsidR="00726F5C" w14:paraId="35E5C228" w14:textId="77777777">
              <w:trPr>
                <w:trHeight w:val="20"/>
              </w:trPr>
              <w:tc>
                <w:tcPr>
                  <w:tcW w:w="900" w:type="dxa"/>
                  <w:tcBorders>
                    <w:left w:val="single" w:sz="15" w:space="0" w:color="000000"/>
                  </w:tcBorders>
                </w:tcPr>
                <w:p w14:paraId="2968FEA7" w14:textId="77777777" w:rsidR="00726F5C" w:rsidRDefault="00726F5C">
                  <w:pPr>
                    <w:pStyle w:val="EmptyCellLayoutStyle"/>
                    <w:spacing w:after="0" w:line="240" w:lineRule="auto"/>
                  </w:pPr>
                </w:p>
              </w:tc>
              <w:tc>
                <w:tcPr>
                  <w:tcW w:w="359" w:type="dxa"/>
                  <w:vMerge/>
                </w:tcPr>
                <w:p w14:paraId="3BFE2097" w14:textId="77777777" w:rsidR="00726F5C" w:rsidRDefault="00726F5C">
                  <w:pPr>
                    <w:pStyle w:val="EmptyCellLayoutStyle"/>
                    <w:spacing w:after="0" w:line="240" w:lineRule="auto"/>
                  </w:pPr>
                </w:p>
              </w:tc>
              <w:tc>
                <w:tcPr>
                  <w:tcW w:w="180" w:type="dxa"/>
                </w:tcPr>
                <w:p w14:paraId="1F35051E" w14:textId="77777777" w:rsidR="00726F5C" w:rsidRDefault="00726F5C">
                  <w:pPr>
                    <w:pStyle w:val="EmptyCellLayoutStyle"/>
                    <w:spacing w:after="0" w:line="240" w:lineRule="auto"/>
                  </w:pPr>
                </w:p>
              </w:tc>
              <w:tc>
                <w:tcPr>
                  <w:tcW w:w="3240" w:type="dxa"/>
                </w:tcPr>
                <w:p w14:paraId="50121595" w14:textId="77777777" w:rsidR="00726F5C" w:rsidRDefault="00726F5C">
                  <w:pPr>
                    <w:pStyle w:val="EmptyCellLayoutStyle"/>
                    <w:spacing w:after="0" w:line="240" w:lineRule="auto"/>
                  </w:pPr>
                </w:p>
              </w:tc>
              <w:tc>
                <w:tcPr>
                  <w:tcW w:w="2160" w:type="dxa"/>
                </w:tcPr>
                <w:p w14:paraId="60D2CC1E" w14:textId="77777777" w:rsidR="00726F5C" w:rsidRDefault="00726F5C">
                  <w:pPr>
                    <w:pStyle w:val="EmptyCellLayoutStyle"/>
                    <w:spacing w:after="0" w:line="240" w:lineRule="auto"/>
                  </w:pPr>
                </w:p>
              </w:tc>
              <w:tc>
                <w:tcPr>
                  <w:tcW w:w="359" w:type="dxa"/>
                  <w:vMerge/>
                </w:tcPr>
                <w:p w14:paraId="11ED96AF" w14:textId="77777777" w:rsidR="00726F5C" w:rsidRDefault="00726F5C">
                  <w:pPr>
                    <w:pStyle w:val="EmptyCellLayoutStyle"/>
                    <w:spacing w:after="0" w:line="240" w:lineRule="auto"/>
                  </w:pPr>
                </w:p>
              </w:tc>
              <w:tc>
                <w:tcPr>
                  <w:tcW w:w="180" w:type="dxa"/>
                </w:tcPr>
                <w:p w14:paraId="62BA6DBF" w14:textId="77777777" w:rsidR="00726F5C" w:rsidRDefault="00726F5C">
                  <w:pPr>
                    <w:pStyle w:val="EmptyCellLayoutStyle"/>
                    <w:spacing w:after="0" w:line="240" w:lineRule="auto"/>
                  </w:pPr>
                </w:p>
              </w:tc>
              <w:tc>
                <w:tcPr>
                  <w:tcW w:w="3240" w:type="dxa"/>
                </w:tcPr>
                <w:p w14:paraId="25111EBE" w14:textId="77777777" w:rsidR="00726F5C" w:rsidRDefault="00726F5C">
                  <w:pPr>
                    <w:pStyle w:val="EmptyCellLayoutStyle"/>
                    <w:spacing w:after="0" w:line="240" w:lineRule="auto"/>
                  </w:pPr>
                </w:p>
              </w:tc>
              <w:tc>
                <w:tcPr>
                  <w:tcW w:w="539" w:type="dxa"/>
                  <w:tcBorders>
                    <w:right w:val="single" w:sz="15" w:space="0" w:color="000000"/>
                  </w:tcBorders>
                </w:tcPr>
                <w:p w14:paraId="1CD51726" w14:textId="77777777" w:rsidR="00726F5C" w:rsidRDefault="00726F5C">
                  <w:pPr>
                    <w:pStyle w:val="EmptyCellLayoutStyle"/>
                    <w:spacing w:after="0" w:line="240" w:lineRule="auto"/>
                  </w:pPr>
                </w:p>
              </w:tc>
            </w:tr>
            <w:tr w:rsidR="00726F5C" w14:paraId="04273186" w14:textId="77777777">
              <w:trPr>
                <w:trHeight w:val="249"/>
              </w:trPr>
              <w:tc>
                <w:tcPr>
                  <w:tcW w:w="900" w:type="dxa"/>
                  <w:tcBorders>
                    <w:left w:val="single" w:sz="15" w:space="0" w:color="000000"/>
                    <w:bottom w:val="single" w:sz="15" w:space="0" w:color="000000"/>
                  </w:tcBorders>
                </w:tcPr>
                <w:p w14:paraId="4A563898" w14:textId="77777777" w:rsidR="00726F5C" w:rsidRDefault="00726F5C">
                  <w:pPr>
                    <w:pStyle w:val="EmptyCellLayoutStyle"/>
                    <w:spacing w:after="0" w:line="240" w:lineRule="auto"/>
                  </w:pPr>
                </w:p>
              </w:tc>
              <w:tc>
                <w:tcPr>
                  <w:tcW w:w="359" w:type="dxa"/>
                  <w:tcBorders>
                    <w:bottom w:val="single" w:sz="15" w:space="0" w:color="000000"/>
                  </w:tcBorders>
                </w:tcPr>
                <w:p w14:paraId="68C604AB" w14:textId="77777777" w:rsidR="00726F5C" w:rsidRDefault="00726F5C">
                  <w:pPr>
                    <w:pStyle w:val="EmptyCellLayoutStyle"/>
                    <w:spacing w:after="0" w:line="240" w:lineRule="auto"/>
                  </w:pPr>
                </w:p>
              </w:tc>
              <w:tc>
                <w:tcPr>
                  <w:tcW w:w="180" w:type="dxa"/>
                  <w:tcBorders>
                    <w:bottom w:val="single" w:sz="15" w:space="0" w:color="000000"/>
                  </w:tcBorders>
                </w:tcPr>
                <w:p w14:paraId="0FAE1214" w14:textId="77777777" w:rsidR="00726F5C" w:rsidRDefault="00726F5C">
                  <w:pPr>
                    <w:pStyle w:val="EmptyCellLayoutStyle"/>
                    <w:spacing w:after="0" w:line="240" w:lineRule="auto"/>
                  </w:pPr>
                </w:p>
              </w:tc>
              <w:tc>
                <w:tcPr>
                  <w:tcW w:w="3240" w:type="dxa"/>
                  <w:tcBorders>
                    <w:bottom w:val="single" w:sz="15" w:space="0" w:color="000000"/>
                  </w:tcBorders>
                </w:tcPr>
                <w:p w14:paraId="23F849B5" w14:textId="77777777" w:rsidR="00726F5C" w:rsidRDefault="00726F5C">
                  <w:pPr>
                    <w:pStyle w:val="EmptyCellLayoutStyle"/>
                    <w:spacing w:after="0" w:line="240" w:lineRule="auto"/>
                  </w:pPr>
                </w:p>
              </w:tc>
              <w:tc>
                <w:tcPr>
                  <w:tcW w:w="2160" w:type="dxa"/>
                  <w:tcBorders>
                    <w:bottom w:val="single" w:sz="15" w:space="0" w:color="000000"/>
                  </w:tcBorders>
                </w:tcPr>
                <w:p w14:paraId="07306053" w14:textId="77777777" w:rsidR="00726F5C" w:rsidRDefault="00726F5C">
                  <w:pPr>
                    <w:pStyle w:val="EmptyCellLayoutStyle"/>
                    <w:spacing w:after="0" w:line="240" w:lineRule="auto"/>
                  </w:pPr>
                </w:p>
              </w:tc>
              <w:tc>
                <w:tcPr>
                  <w:tcW w:w="359" w:type="dxa"/>
                  <w:tcBorders>
                    <w:bottom w:val="single" w:sz="15" w:space="0" w:color="000000"/>
                  </w:tcBorders>
                </w:tcPr>
                <w:p w14:paraId="65EC1323" w14:textId="77777777" w:rsidR="00726F5C" w:rsidRDefault="00726F5C">
                  <w:pPr>
                    <w:pStyle w:val="EmptyCellLayoutStyle"/>
                    <w:spacing w:after="0" w:line="240" w:lineRule="auto"/>
                  </w:pPr>
                </w:p>
              </w:tc>
              <w:tc>
                <w:tcPr>
                  <w:tcW w:w="180" w:type="dxa"/>
                  <w:tcBorders>
                    <w:bottom w:val="single" w:sz="15" w:space="0" w:color="000000"/>
                  </w:tcBorders>
                </w:tcPr>
                <w:p w14:paraId="2CA70E64" w14:textId="77777777" w:rsidR="00726F5C" w:rsidRDefault="00726F5C">
                  <w:pPr>
                    <w:pStyle w:val="EmptyCellLayoutStyle"/>
                    <w:spacing w:after="0" w:line="240" w:lineRule="auto"/>
                  </w:pPr>
                </w:p>
              </w:tc>
              <w:tc>
                <w:tcPr>
                  <w:tcW w:w="3240" w:type="dxa"/>
                  <w:tcBorders>
                    <w:bottom w:val="single" w:sz="15" w:space="0" w:color="000000"/>
                  </w:tcBorders>
                </w:tcPr>
                <w:p w14:paraId="1FDFE2A7" w14:textId="77777777" w:rsidR="00726F5C" w:rsidRDefault="00726F5C">
                  <w:pPr>
                    <w:pStyle w:val="EmptyCellLayoutStyle"/>
                    <w:spacing w:after="0" w:line="240" w:lineRule="auto"/>
                  </w:pPr>
                </w:p>
              </w:tc>
              <w:tc>
                <w:tcPr>
                  <w:tcW w:w="539" w:type="dxa"/>
                  <w:tcBorders>
                    <w:bottom w:val="single" w:sz="15" w:space="0" w:color="000000"/>
                    <w:right w:val="single" w:sz="15" w:space="0" w:color="000000"/>
                  </w:tcBorders>
                </w:tcPr>
                <w:p w14:paraId="6B06EFB7" w14:textId="77777777" w:rsidR="00726F5C" w:rsidRDefault="00726F5C">
                  <w:pPr>
                    <w:pStyle w:val="EmptyCellLayoutStyle"/>
                    <w:spacing w:after="0" w:line="240" w:lineRule="auto"/>
                  </w:pPr>
                </w:p>
              </w:tc>
            </w:tr>
          </w:tbl>
          <w:p w14:paraId="6EA3A6D6" w14:textId="77777777" w:rsidR="00726F5C" w:rsidRDefault="00726F5C">
            <w:pPr>
              <w:spacing w:after="0" w:line="240" w:lineRule="auto"/>
            </w:pPr>
          </w:p>
        </w:tc>
        <w:tc>
          <w:tcPr>
            <w:tcW w:w="179" w:type="dxa"/>
          </w:tcPr>
          <w:p w14:paraId="2805C340" w14:textId="77777777" w:rsidR="00726F5C" w:rsidRDefault="00726F5C">
            <w:pPr>
              <w:pStyle w:val="EmptyCellLayoutStyle"/>
              <w:spacing w:after="0" w:line="240" w:lineRule="auto"/>
            </w:pPr>
          </w:p>
        </w:tc>
      </w:tr>
      <w:tr w:rsidR="00726F5C" w14:paraId="0BAA0B09" w14:textId="77777777">
        <w:trPr>
          <w:trHeight w:val="89"/>
        </w:trPr>
        <w:tc>
          <w:tcPr>
            <w:tcW w:w="179" w:type="dxa"/>
          </w:tcPr>
          <w:p w14:paraId="71A869F5" w14:textId="77777777" w:rsidR="00726F5C" w:rsidRDefault="00726F5C">
            <w:pPr>
              <w:pStyle w:val="EmptyCellLayoutStyle"/>
              <w:spacing w:after="0" w:line="240" w:lineRule="auto"/>
            </w:pPr>
          </w:p>
        </w:tc>
        <w:tc>
          <w:tcPr>
            <w:tcW w:w="0" w:type="dxa"/>
          </w:tcPr>
          <w:p w14:paraId="64F5C02F" w14:textId="77777777" w:rsidR="00726F5C" w:rsidRDefault="00726F5C">
            <w:pPr>
              <w:pStyle w:val="EmptyCellLayoutStyle"/>
              <w:spacing w:after="0" w:line="240" w:lineRule="auto"/>
            </w:pPr>
          </w:p>
        </w:tc>
        <w:tc>
          <w:tcPr>
            <w:tcW w:w="0" w:type="dxa"/>
          </w:tcPr>
          <w:p w14:paraId="42DAADC1" w14:textId="77777777" w:rsidR="00726F5C" w:rsidRDefault="00726F5C">
            <w:pPr>
              <w:pStyle w:val="EmptyCellLayoutStyle"/>
              <w:spacing w:after="0" w:line="240" w:lineRule="auto"/>
            </w:pPr>
          </w:p>
        </w:tc>
        <w:tc>
          <w:tcPr>
            <w:tcW w:w="0" w:type="dxa"/>
          </w:tcPr>
          <w:p w14:paraId="5A48A76B" w14:textId="77777777" w:rsidR="00726F5C" w:rsidRDefault="00726F5C">
            <w:pPr>
              <w:pStyle w:val="EmptyCellLayoutStyle"/>
              <w:spacing w:after="0" w:line="240" w:lineRule="auto"/>
            </w:pPr>
          </w:p>
        </w:tc>
        <w:tc>
          <w:tcPr>
            <w:tcW w:w="0" w:type="dxa"/>
          </w:tcPr>
          <w:p w14:paraId="304B99B3" w14:textId="77777777" w:rsidR="00726F5C" w:rsidRDefault="00726F5C">
            <w:pPr>
              <w:pStyle w:val="EmptyCellLayoutStyle"/>
              <w:spacing w:after="0" w:line="240" w:lineRule="auto"/>
            </w:pPr>
          </w:p>
        </w:tc>
        <w:tc>
          <w:tcPr>
            <w:tcW w:w="0" w:type="dxa"/>
          </w:tcPr>
          <w:p w14:paraId="5F543C18" w14:textId="77777777" w:rsidR="00726F5C" w:rsidRDefault="00726F5C">
            <w:pPr>
              <w:pStyle w:val="EmptyCellLayoutStyle"/>
              <w:spacing w:after="0" w:line="240" w:lineRule="auto"/>
            </w:pPr>
          </w:p>
        </w:tc>
        <w:tc>
          <w:tcPr>
            <w:tcW w:w="0" w:type="dxa"/>
          </w:tcPr>
          <w:p w14:paraId="3D925D47" w14:textId="77777777" w:rsidR="00726F5C" w:rsidRDefault="00726F5C">
            <w:pPr>
              <w:pStyle w:val="EmptyCellLayoutStyle"/>
              <w:spacing w:after="0" w:line="240" w:lineRule="auto"/>
            </w:pPr>
          </w:p>
        </w:tc>
        <w:tc>
          <w:tcPr>
            <w:tcW w:w="2505" w:type="dxa"/>
          </w:tcPr>
          <w:p w14:paraId="33115099" w14:textId="77777777" w:rsidR="00726F5C" w:rsidRDefault="00726F5C">
            <w:pPr>
              <w:pStyle w:val="EmptyCellLayoutStyle"/>
              <w:spacing w:after="0" w:line="240" w:lineRule="auto"/>
            </w:pPr>
          </w:p>
        </w:tc>
        <w:tc>
          <w:tcPr>
            <w:tcW w:w="6120" w:type="dxa"/>
          </w:tcPr>
          <w:p w14:paraId="3A4DD553" w14:textId="77777777" w:rsidR="00726F5C" w:rsidRDefault="00726F5C">
            <w:pPr>
              <w:pStyle w:val="EmptyCellLayoutStyle"/>
              <w:spacing w:after="0" w:line="240" w:lineRule="auto"/>
            </w:pPr>
          </w:p>
        </w:tc>
        <w:tc>
          <w:tcPr>
            <w:tcW w:w="2534" w:type="dxa"/>
          </w:tcPr>
          <w:p w14:paraId="56FD9F87" w14:textId="77777777" w:rsidR="00726F5C" w:rsidRDefault="00726F5C">
            <w:pPr>
              <w:pStyle w:val="EmptyCellLayoutStyle"/>
              <w:spacing w:after="0" w:line="240" w:lineRule="auto"/>
            </w:pPr>
          </w:p>
        </w:tc>
        <w:tc>
          <w:tcPr>
            <w:tcW w:w="179" w:type="dxa"/>
          </w:tcPr>
          <w:p w14:paraId="5ADDD7BB" w14:textId="77777777" w:rsidR="00726F5C" w:rsidRDefault="00726F5C">
            <w:pPr>
              <w:pStyle w:val="EmptyCellLayoutStyle"/>
              <w:spacing w:after="0" w:line="240" w:lineRule="auto"/>
            </w:pPr>
          </w:p>
        </w:tc>
      </w:tr>
      <w:tr w:rsidR="00083AC2" w14:paraId="1D4B8CB0" w14:textId="77777777" w:rsidTr="00083AC2">
        <w:tc>
          <w:tcPr>
            <w:tcW w:w="179" w:type="dxa"/>
          </w:tcPr>
          <w:p w14:paraId="1576138A" w14:textId="77777777" w:rsidR="00726F5C" w:rsidRDefault="00726F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83AC2" w14:paraId="3EE8B0FD" w14:textId="77777777" w:rsidTr="00083A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26F5C" w14:paraId="214BCD78" w14:textId="77777777">
                    <w:trPr>
                      <w:trHeight w:val="192"/>
                    </w:trPr>
                    <w:tc>
                      <w:tcPr>
                        <w:tcW w:w="11160" w:type="dxa"/>
                        <w:tcBorders>
                          <w:top w:val="nil"/>
                          <w:left w:val="nil"/>
                          <w:bottom w:val="nil"/>
                          <w:right w:val="nil"/>
                        </w:tcBorders>
                        <w:tcMar>
                          <w:top w:w="39" w:type="dxa"/>
                          <w:left w:w="39" w:type="dxa"/>
                          <w:bottom w:w="39" w:type="dxa"/>
                          <w:right w:w="39" w:type="dxa"/>
                        </w:tcMar>
                      </w:tcPr>
                      <w:p w14:paraId="6DD8629B" w14:textId="77777777" w:rsidR="00726F5C" w:rsidRDefault="00EF6C6F">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7416437E" w14:textId="77777777" w:rsidR="00726F5C" w:rsidRDefault="00726F5C">
                  <w:pPr>
                    <w:spacing w:after="0" w:line="240" w:lineRule="auto"/>
                  </w:pPr>
                </w:p>
              </w:tc>
            </w:tr>
            <w:tr w:rsidR="00726F5C" w14:paraId="6BBBED80" w14:textId="77777777">
              <w:trPr>
                <w:trHeight w:val="99"/>
              </w:trPr>
              <w:tc>
                <w:tcPr>
                  <w:tcW w:w="0" w:type="dxa"/>
                  <w:tcBorders>
                    <w:left w:val="single" w:sz="15" w:space="0" w:color="000000"/>
                  </w:tcBorders>
                </w:tcPr>
                <w:p w14:paraId="7FDABE29" w14:textId="77777777" w:rsidR="00726F5C" w:rsidRDefault="00726F5C">
                  <w:pPr>
                    <w:pStyle w:val="EmptyCellLayoutStyle"/>
                    <w:spacing w:after="0" w:line="240" w:lineRule="auto"/>
                  </w:pPr>
                </w:p>
              </w:tc>
              <w:tc>
                <w:tcPr>
                  <w:tcW w:w="11159" w:type="dxa"/>
                  <w:tcBorders>
                    <w:right w:val="single" w:sz="15" w:space="0" w:color="000000"/>
                  </w:tcBorders>
                </w:tcPr>
                <w:p w14:paraId="05BE2C73" w14:textId="77777777" w:rsidR="00726F5C" w:rsidRDefault="00726F5C">
                  <w:pPr>
                    <w:pStyle w:val="EmptyCellLayoutStyle"/>
                    <w:spacing w:after="0" w:line="240" w:lineRule="auto"/>
                  </w:pPr>
                </w:p>
              </w:tc>
            </w:tr>
            <w:tr w:rsidR="00726F5C" w14:paraId="7E42535F" w14:textId="77777777">
              <w:trPr>
                <w:trHeight w:val="290"/>
              </w:trPr>
              <w:tc>
                <w:tcPr>
                  <w:tcW w:w="0" w:type="dxa"/>
                  <w:tcBorders>
                    <w:left w:val="single" w:sz="15" w:space="0" w:color="000000"/>
                    <w:bottom w:val="single" w:sz="15" w:space="0" w:color="000000"/>
                  </w:tcBorders>
                </w:tcPr>
                <w:p w14:paraId="23932A68" w14:textId="77777777" w:rsidR="00726F5C" w:rsidRDefault="00726F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26F5C" w14:paraId="162801F5" w14:textId="77777777">
                    <w:trPr>
                      <w:trHeight w:val="212"/>
                    </w:trPr>
                    <w:tc>
                      <w:tcPr>
                        <w:tcW w:w="11160" w:type="dxa"/>
                        <w:tcBorders>
                          <w:top w:val="nil"/>
                          <w:left w:val="nil"/>
                          <w:bottom w:val="nil"/>
                          <w:right w:val="nil"/>
                        </w:tcBorders>
                        <w:tcMar>
                          <w:top w:w="39" w:type="dxa"/>
                          <w:left w:w="39" w:type="dxa"/>
                          <w:bottom w:w="39" w:type="dxa"/>
                          <w:right w:w="39" w:type="dxa"/>
                        </w:tcMar>
                      </w:tcPr>
                      <w:p w14:paraId="5FCEA8A1" w14:textId="77777777" w:rsidR="00726F5C" w:rsidRDefault="00EF6C6F">
                        <w:pPr>
                          <w:spacing w:after="0" w:line="240" w:lineRule="auto"/>
                        </w:pPr>
                        <w:r>
                          <w:rPr>
                            <w:rFonts w:ascii="Arial" w:eastAsia="Arial" w:hAnsi="Arial"/>
                            <w:color w:val="000000"/>
                          </w:rPr>
                          <w:t>Yes</w:t>
                        </w:r>
                      </w:p>
                    </w:tc>
                  </w:tr>
                </w:tbl>
                <w:p w14:paraId="17DFC2D6" w14:textId="77777777" w:rsidR="00726F5C" w:rsidRDefault="00726F5C">
                  <w:pPr>
                    <w:spacing w:after="0" w:line="240" w:lineRule="auto"/>
                  </w:pPr>
                </w:p>
              </w:tc>
            </w:tr>
          </w:tbl>
          <w:p w14:paraId="5185563A" w14:textId="77777777" w:rsidR="00726F5C" w:rsidRDefault="00726F5C">
            <w:pPr>
              <w:spacing w:after="0" w:line="240" w:lineRule="auto"/>
            </w:pPr>
          </w:p>
        </w:tc>
        <w:tc>
          <w:tcPr>
            <w:tcW w:w="179" w:type="dxa"/>
          </w:tcPr>
          <w:p w14:paraId="35050989" w14:textId="77777777" w:rsidR="00726F5C" w:rsidRDefault="00726F5C">
            <w:pPr>
              <w:pStyle w:val="EmptyCellLayoutStyle"/>
              <w:spacing w:after="0" w:line="240" w:lineRule="auto"/>
            </w:pPr>
          </w:p>
        </w:tc>
      </w:tr>
      <w:tr w:rsidR="00726F5C" w14:paraId="41B72F96" w14:textId="77777777">
        <w:trPr>
          <w:trHeight w:val="110"/>
        </w:trPr>
        <w:tc>
          <w:tcPr>
            <w:tcW w:w="179" w:type="dxa"/>
          </w:tcPr>
          <w:p w14:paraId="7660ED16" w14:textId="77777777" w:rsidR="00726F5C" w:rsidRDefault="00726F5C">
            <w:pPr>
              <w:pStyle w:val="EmptyCellLayoutStyle"/>
              <w:spacing w:after="0" w:line="240" w:lineRule="auto"/>
            </w:pPr>
          </w:p>
        </w:tc>
        <w:tc>
          <w:tcPr>
            <w:tcW w:w="0" w:type="dxa"/>
          </w:tcPr>
          <w:p w14:paraId="7F746B2F" w14:textId="77777777" w:rsidR="00726F5C" w:rsidRDefault="00726F5C">
            <w:pPr>
              <w:pStyle w:val="EmptyCellLayoutStyle"/>
              <w:spacing w:after="0" w:line="240" w:lineRule="auto"/>
            </w:pPr>
          </w:p>
        </w:tc>
        <w:tc>
          <w:tcPr>
            <w:tcW w:w="0" w:type="dxa"/>
          </w:tcPr>
          <w:p w14:paraId="3040F691" w14:textId="77777777" w:rsidR="00726F5C" w:rsidRDefault="00726F5C">
            <w:pPr>
              <w:pStyle w:val="EmptyCellLayoutStyle"/>
              <w:spacing w:after="0" w:line="240" w:lineRule="auto"/>
            </w:pPr>
          </w:p>
        </w:tc>
        <w:tc>
          <w:tcPr>
            <w:tcW w:w="0" w:type="dxa"/>
          </w:tcPr>
          <w:p w14:paraId="473FE255" w14:textId="77777777" w:rsidR="00726F5C" w:rsidRDefault="00726F5C">
            <w:pPr>
              <w:pStyle w:val="EmptyCellLayoutStyle"/>
              <w:spacing w:after="0" w:line="240" w:lineRule="auto"/>
            </w:pPr>
          </w:p>
        </w:tc>
        <w:tc>
          <w:tcPr>
            <w:tcW w:w="0" w:type="dxa"/>
          </w:tcPr>
          <w:p w14:paraId="78DA9F8E" w14:textId="77777777" w:rsidR="00726F5C" w:rsidRDefault="00726F5C">
            <w:pPr>
              <w:pStyle w:val="EmptyCellLayoutStyle"/>
              <w:spacing w:after="0" w:line="240" w:lineRule="auto"/>
            </w:pPr>
          </w:p>
        </w:tc>
        <w:tc>
          <w:tcPr>
            <w:tcW w:w="0" w:type="dxa"/>
          </w:tcPr>
          <w:p w14:paraId="76281221" w14:textId="77777777" w:rsidR="00726F5C" w:rsidRDefault="00726F5C">
            <w:pPr>
              <w:pStyle w:val="EmptyCellLayoutStyle"/>
              <w:spacing w:after="0" w:line="240" w:lineRule="auto"/>
            </w:pPr>
          </w:p>
        </w:tc>
        <w:tc>
          <w:tcPr>
            <w:tcW w:w="0" w:type="dxa"/>
          </w:tcPr>
          <w:p w14:paraId="7A4C6C74" w14:textId="77777777" w:rsidR="00726F5C" w:rsidRDefault="00726F5C">
            <w:pPr>
              <w:pStyle w:val="EmptyCellLayoutStyle"/>
              <w:spacing w:after="0" w:line="240" w:lineRule="auto"/>
            </w:pPr>
          </w:p>
        </w:tc>
        <w:tc>
          <w:tcPr>
            <w:tcW w:w="2505" w:type="dxa"/>
          </w:tcPr>
          <w:p w14:paraId="60E990B4" w14:textId="77777777" w:rsidR="00726F5C" w:rsidRDefault="00726F5C">
            <w:pPr>
              <w:pStyle w:val="EmptyCellLayoutStyle"/>
              <w:spacing w:after="0" w:line="240" w:lineRule="auto"/>
            </w:pPr>
          </w:p>
        </w:tc>
        <w:tc>
          <w:tcPr>
            <w:tcW w:w="6120" w:type="dxa"/>
          </w:tcPr>
          <w:p w14:paraId="7B613F40" w14:textId="77777777" w:rsidR="00726F5C" w:rsidRDefault="00726F5C">
            <w:pPr>
              <w:pStyle w:val="EmptyCellLayoutStyle"/>
              <w:spacing w:after="0" w:line="240" w:lineRule="auto"/>
            </w:pPr>
          </w:p>
        </w:tc>
        <w:tc>
          <w:tcPr>
            <w:tcW w:w="2534" w:type="dxa"/>
          </w:tcPr>
          <w:p w14:paraId="5CC46FBC" w14:textId="77777777" w:rsidR="00726F5C" w:rsidRDefault="00726F5C">
            <w:pPr>
              <w:pStyle w:val="EmptyCellLayoutStyle"/>
              <w:spacing w:after="0" w:line="240" w:lineRule="auto"/>
            </w:pPr>
          </w:p>
        </w:tc>
        <w:tc>
          <w:tcPr>
            <w:tcW w:w="179" w:type="dxa"/>
          </w:tcPr>
          <w:p w14:paraId="76FF784E" w14:textId="77777777" w:rsidR="00726F5C" w:rsidRDefault="00726F5C">
            <w:pPr>
              <w:pStyle w:val="EmptyCellLayoutStyle"/>
              <w:spacing w:after="0" w:line="240" w:lineRule="auto"/>
            </w:pPr>
          </w:p>
        </w:tc>
      </w:tr>
      <w:tr w:rsidR="00083AC2" w14:paraId="5583DB51" w14:textId="77777777" w:rsidTr="00083AC2">
        <w:tc>
          <w:tcPr>
            <w:tcW w:w="179" w:type="dxa"/>
          </w:tcPr>
          <w:p w14:paraId="2BA97306" w14:textId="77777777" w:rsidR="00726F5C" w:rsidRDefault="00726F5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083AC2" w14:paraId="2029D01A" w14:textId="77777777" w:rsidTr="00083A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726F5C" w14:paraId="2373F68F" w14:textId="77777777">
                    <w:trPr>
                      <w:trHeight w:val="192"/>
                    </w:trPr>
                    <w:tc>
                      <w:tcPr>
                        <w:tcW w:w="11160" w:type="dxa"/>
                        <w:tcBorders>
                          <w:top w:val="nil"/>
                          <w:left w:val="nil"/>
                          <w:bottom w:val="nil"/>
                          <w:right w:val="nil"/>
                        </w:tcBorders>
                        <w:tcMar>
                          <w:top w:w="39" w:type="dxa"/>
                          <w:left w:w="39" w:type="dxa"/>
                          <w:bottom w:w="39" w:type="dxa"/>
                          <w:right w:w="39" w:type="dxa"/>
                        </w:tcMar>
                      </w:tcPr>
                      <w:p w14:paraId="1EAE6561" w14:textId="77777777" w:rsidR="00726F5C" w:rsidRDefault="00EF6C6F">
                        <w:pPr>
                          <w:spacing w:after="0" w:line="240" w:lineRule="auto"/>
                        </w:pPr>
                        <w:r>
                          <w:rPr>
                            <w:rFonts w:ascii="Arial" w:eastAsia="Arial" w:hAnsi="Arial"/>
                            <w:b/>
                            <w:color w:val="000000"/>
                            <w:sz w:val="16"/>
                          </w:rPr>
                          <w:t>23. What are the essential functions of this position?</w:t>
                        </w:r>
                      </w:p>
                    </w:tc>
                  </w:tr>
                </w:tbl>
                <w:p w14:paraId="32C687E5" w14:textId="77777777" w:rsidR="00726F5C" w:rsidRDefault="00726F5C">
                  <w:pPr>
                    <w:spacing w:after="0" w:line="240" w:lineRule="auto"/>
                  </w:pPr>
                </w:p>
              </w:tc>
            </w:tr>
            <w:tr w:rsidR="00726F5C" w14:paraId="62ED8157" w14:textId="77777777">
              <w:trPr>
                <w:trHeight w:val="80"/>
              </w:trPr>
              <w:tc>
                <w:tcPr>
                  <w:tcW w:w="0" w:type="dxa"/>
                  <w:tcBorders>
                    <w:left w:val="single" w:sz="15" w:space="0" w:color="000000"/>
                  </w:tcBorders>
                </w:tcPr>
                <w:p w14:paraId="7F2147A3" w14:textId="77777777" w:rsidR="00726F5C" w:rsidRDefault="00726F5C">
                  <w:pPr>
                    <w:pStyle w:val="EmptyCellLayoutStyle"/>
                    <w:spacing w:after="0" w:line="240" w:lineRule="auto"/>
                  </w:pPr>
                </w:p>
              </w:tc>
              <w:tc>
                <w:tcPr>
                  <w:tcW w:w="11159" w:type="dxa"/>
                  <w:tcBorders>
                    <w:right w:val="single" w:sz="15" w:space="0" w:color="000000"/>
                  </w:tcBorders>
                </w:tcPr>
                <w:p w14:paraId="3AC64262" w14:textId="77777777" w:rsidR="00726F5C" w:rsidRDefault="00726F5C">
                  <w:pPr>
                    <w:pStyle w:val="EmptyCellLayoutStyle"/>
                    <w:spacing w:after="0" w:line="240" w:lineRule="auto"/>
                  </w:pPr>
                </w:p>
              </w:tc>
            </w:tr>
            <w:tr w:rsidR="00726F5C" w14:paraId="7C644F3C" w14:textId="77777777">
              <w:trPr>
                <w:trHeight w:val="290"/>
              </w:trPr>
              <w:tc>
                <w:tcPr>
                  <w:tcW w:w="0" w:type="dxa"/>
                  <w:tcBorders>
                    <w:left w:val="single" w:sz="15" w:space="0" w:color="000000"/>
                    <w:bottom w:val="single" w:sz="15" w:space="0" w:color="000000"/>
                  </w:tcBorders>
                </w:tcPr>
                <w:p w14:paraId="4C87DB58" w14:textId="77777777" w:rsidR="00726F5C" w:rsidRDefault="00726F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726F5C" w14:paraId="194B4F22" w14:textId="77777777">
                    <w:trPr>
                      <w:trHeight w:val="212"/>
                    </w:trPr>
                    <w:tc>
                      <w:tcPr>
                        <w:tcW w:w="11160" w:type="dxa"/>
                        <w:tcBorders>
                          <w:top w:val="nil"/>
                          <w:left w:val="nil"/>
                          <w:bottom w:val="nil"/>
                          <w:right w:val="nil"/>
                        </w:tcBorders>
                        <w:tcMar>
                          <w:top w:w="39" w:type="dxa"/>
                          <w:left w:w="39" w:type="dxa"/>
                          <w:bottom w:w="39" w:type="dxa"/>
                          <w:right w:w="39" w:type="dxa"/>
                        </w:tcMar>
                      </w:tcPr>
                      <w:p w14:paraId="12F698A9" w14:textId="2CB2D6D9" w:rsidR="00726F5C" w:rsidRDefault="00EF6C6F">
                        <w:pPr>
                          <w:spacing w:after="0" w:line="240" w:lineRule="auto"/>
                        </w:pPr>
                        <w:r>
                          <w:rPr>
                            <w:rFonts w:ascii="Arial" w:eastAsia="Arial" w:hAnsi="Arial"/>
                            <w:color w:val="000000"/>
                          </w:rPr>
                          <w:t xml:space="preserve">This position serves as the statewide recognized resource for service delivery on cases identified by </w:t>
                        </w:r>
                        <w:r w:rsidR="00442087">
                          <w:rPr>
                            <w:rFonts w:ascii="Arial" w:eastAsia="Arial" w:hAnsi="Arial"/>
                            <w:color w:val="000000"/>
                          </w:rPr>
                          <w:t>BCCHPS</w:t>
                        </w:r>
                        <w:r>
                          <w:rPr>
                            <w:rFonts w:ascii="Arial" w:eastAsia="Arial" w:hAnsi="Arial"/>
                            <w:color w:val="000000"/>
                          </w:rPr>
                          <w:t xml:space="preserve">, policy, program development, oversight and technical assistance of </w:t>
                        </w:r>
                        <w:r w:rsidR="00F91D71">
                          <w:rPr>
                            <w:rFonts w:ascii="Arial" w:eastAsia="Arial" w:hAnsi="Arial"/>
                            <w:color w:val="000000"/>
                          </w:rPr>
                          <w:t>c</w:t>
                        </w:r>
                        <w:r>
                          <w:rPr>
                            <w:rFonts w:ascii="Arial" w:eastAsia="Arial" w:hAnsi="Arial"/>
                            <w:color w:val="000000"/>
                          </w:rPr>
                          <w:t xml:space="preserve">ommunity </w:t>
                        </w:r>
                        <w:r w:rsidR="00F91D71">
                          <w:rPr>
                            <w:rFonts w:ascii="Arial" w:eastAsia="Arial" w:hAnsi="Arial"/>
                            <w:color w:val="000000"/>
                          </w:rPr>
                          <w:t>r</w:t>
                        </w:r>
                        <w:r>
                          <w:rPr>
                            <w:rFonts w:ascii="Arial" w:eastAsia="Arial" w:hAnsi="Arial"/>
                            <w:color w:val="000000"/>
                          </w:rPr>
                          <w:t xml:space="preserve">eintegration </w:t>
                        </w:r>
                        <w:r w:rsidR="00F91D71">
                          <w:rPr>
                            <w:rFonts w:ascii="Arial" w:eastAsia="Arial" w:hAnsi="Arial"/>
                            <w:color w:val="000000"/>
                          </w:rPr>
                          <w:t>services and supports.</w:t>
                        </w:r>
                      </w:p>
                    </w:tc>
                  </w:tr>
                </w:tbl>
                <w:p w14:paraId="7927869E" w14:textId="77777777" w:rsidR="00726F5C" w:rsidRDefault="00726F5C">
                  <w:pPr>
                    <w:spacing w:after="0" w:line="240" w:lineRule="auto"/>
                  </w:pPr>
                </w:p>
              </w:tc>
            </w:tr>
          </w:tbl>
          <w:p w14:paraId="2F40AA1B" w14:textId="77777777" w:rsidR="00726F5C" w:rsidRDefault="00726F5C">
            <w:pPr>
              <w:spacing w:after="0" w:line="240" w:lineRule="auto"/>
            </w:pPr>
          </w:p>
        </w:tc>
        <w:tc>
          <w:tcPr>
            <w:tcW w:w="179" w:type="dxa"/>
          </w:tcPr>
          <w:p w14:paraId="2BBEE5D5" w14:textId="77777777" w:rsidR="00726F5C" w:rsidRDefault="00726F5C">
            <w:pPr>
              <w:pStyle w:val="EmptyCellLayoutStyle"/>
              <w:spacing w:after="0" w:line="240" w:lineRule="auto"/>
            </w:pPr>
          </w:p>
        </w:tc>
      </w:tr>
      <w:tr w:rsidR="00726F5C" w14:paraId="1D1D70FB" w14:textId="77777777">
        <w:trPr>
          <w:trHeight w:val="99"/>
        </w:trPr>
        <w:tc>
          <w:tcPr>
            <w:tcW w:w="179" w:type="dxa"/>
          </w:tcPr>
          <w:p w14:paraId="3E81A272" w14:textId="77777777" w:rsidR="00726F5C" w:rsidRDefault="00726F5C">
            <w:pPr>
              <w:pStyle w:val="EmptyCellLayoutStyle"/>
              <w:spacing w:after="0" w:line="240" w:lineRule="auto"/>
            </w:pPr>
          </w:p>
        </w:tc>
        <w:tc>
          <w:tcPr>
            <w:tcW w:w="0" w:type="dxa"/>
          </w:tcPr>
          <w:p w14:paraId="0E41B819" w14:textId="77777777" w:rsidR="00726F5C" w:rsidRDefault="00726F5C">
            <w:pPr>
              <w:pStyle w:val="EmptyCellLayoutStyle"/>
              <w:spacing w:after="0" w:line="240" w:lineRule="auto"/>
            </w:pPr>
          </w:p>
        </w:tc>
        <w:tc>
          <w:tcPr>
            <w:tcW w:w="0" w:type="dxa"/>
          </w:tcPr>
          <w:p w14:paraId="0A4051E8" w14:textId="77777777" w:rsidR="00726F5C" w:rsidRDefault="00726F5C">
            <w:pPr>
              <w:pStyle w:val="EmptyCellLayoutStyle"/>
              <w:spacing w:after="0" w:line="240" w:lineRule="auto"/>
            </w:pPr>
          </w:p>
        </w:tc>
        <w:tc>
          <w:tcPr>
            <w:tcW w:w="0" w:type="dxa"/>
          </w:tcPr>
          <w:p w14:paraId="6092D4F2" w14:textId="77777777" w:rsidR="00726F5C" w:rsidRDefault="00726F5C">
            <w:pPr>
              <w:pStyle w:val="EmptyCellLayoutStyle"/>
              <w:spacing w:after="0" w:line="240" w:lineRule="auto"/>
            </w:pPr>
          </w:p>
        </w:tc>
        <w:tc>
          <w:tcPr>
            <w:tcW w:w="0" w:type="dxa"/>
          </w:tcPr>
          <w:p w14:paraId="7C00336F" w14:textId="77777777" w:rsidR="00726F5C" w:rsidRDefault="00726F5C">
            <w:pPr>
              <w:pStyle w:val="EmptyCellLayoutStyle"/>
              <w:spacing w:after="0" w:line="240" w:lineRule="auto"/>
            </w:pPr>
          </w:p>
        </w:tc>
        <w:tc>
          <w:tcPr>
            <w:tcW w:w="0" w:type="dxa"/>
          </w:tcPr>
          <w:p w14:paraId="2EC21C44" w14:textId="77777777" w:rsidR="00726F5C" w:rsidRDefault="00726F5C">
            <w:pPr>
              <w:pStyle w:val="EmptyCellLayoutStyle"/>
              <w:spacing w:after="0" w:line="240" w:lineRule="auto"/>
            </w:pPr>
          </w:p>
        </w:tc>
        <w:tc>
          <w:tcPr>
            <w:tcW w:w="0" w:type="dxa"/>
          </w:tcPr>
          <w:p w14:paraId="67C328C1" w14:textId="77777777" w:rsidR="00726F5C" w:rsidRDefault="00726F5C">
            <w:pPr>
              <w:pStyle w:val="EmptyCellLayoutStyle"/>
              <w:spacing w:after="0" w:line="240" w:lineRule="auto"/>
            </w:pPr>
          </w:p>
        </w:tc>
        <w:tc>
          <w:tcPr>
            <w:tcW w:w="2505" w:type="dxa"/>
          </w:tcPr>
          <w:p w14:paraId="44FF5BF7" w14:textId="77777777" w:rsidR="00726F5C" w:rsidRDefault="00726F5C">
            <w:pPr>
              <w:pStyle w:val="EmptyCellLayoutStyle"/>
              <w:spacing w:after="0" w:line="240" w:lineRule="auto"/>
            </w:pPr>
          </w:p>
        </w:tc>
        <w:tc>
          <w:tcPr>
            <w:tcW w:w="6120" w:type="dxa"/>
          </w:tcPr>
          <w:p w14:paraId="1377E322" w14:textId="77777777" w:rsidR="00726F5C" w:rsidRDefault="00726F5C">
            <w:pPr>
              <w:pStyle w:val="EmptyCellLayoutStyle"/>
              <w:spacing w:after="0" w:line="240" w:lineRule="auto"/>
            </w:pPr>
          </w:p>
        </w:tc>
        <w:tc>
          <w:tcPr>
            <w:tcW w:w="2534" w:type="dxa"/>
          </w:tcPr>
          <w:p w14:paraId="79513F01" w14:textId="77777777" w:rsidR="00726F5C" w:rsidRDefault="00726F5C">
            <w:pPr>
              <w:pStyle w:val="EmptyCellLayoutStyle"/>
              <w:spacing w:after="0" w:line="240" w:lineRule="auto"/>
            </w:pPr>
          </w:p>
        </w:tc>
        <w:tc>
          <w:tcPr>
            <w:tcW w:w="179" w:type="dxa"/>
          </w:tcPr>
          <w:p w14:paraId="3CEAF749" w14:textId="77777777" w:rsidR="00726F5C" w:rsidRDefault="00726F5C">
            <w:pPr>
              <w:pStyle w:val="EmptyCellLayoutStyle"/>
              <w:spacing w:after="0" w:line="240" w:lineRule="auto"/>
            </w:pPr>
          </w:p>
        </w:tc>
      </w:tr>
      <w:tr w:rsidR="00083AC2" w14:paraId="39C5A82F" w14:textId="77777777" w:rsidTr="00083AC2">
        <w:tc>
          <w:tcPr>
            <w:tcW w:w="179" w:type="dxa"/>
          </w:tcPr>
          <w:p w14:paraId="0D840F46" w14:textId="77777777" w:rsidR="00726F5C" w:rsidRDefault="00726F5C">
            <w:pPr>
              <w:pStyle w:val="EmptyCellLayoutStyle"/>
              <w:spacing w:after="0" w:line="240" w:lineRule="auto"/>
            </w:pPr>
          </w:p>
        </w:tc>
        <w:tc>
          <w:tcPr>
            <w:tcW w:w="0" w:type="dxa"/>
          </w:tcPr>
          <w:p w14:paraId="1E4AABDA" w14:textId="77777777" w:rsidR="00726F5C" w:rsidRDefault="00726F5C">
            <w:pPr>
              <w:pStyle w:val="EmptyCellLayoutStyle"/>
              <w:spacing w:after="0" w:line="240" w:lineRule="auto"/>
            </w:pPr>
          </w:p>
        </w:tc>
        <w:tc>
          <w:tcPr>
            <w:tcW w:w="0" w:type="dxa"/>
          </w:tcPr>
          <w:p w14:paraId="31AF7F3F" w14:textId="77777777" w:rsidR="00726F5C" w:rsidRDefault="00726F5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83AC2" w14:paraId="44691A46" w14:textId="77777777" w:rsidTr="00083A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726F5C" w14:paraId="1380E4A1" w14:textId="77777777">
                    <w:trPr>
                      <w:trHeight w:val="192"/>
                    </w:trPr>
                    <w:tc>
                      <w:tcPr>
                        <w:tcW w:w="11160" w:type="dxa"/>
                        <w:tcBorders>
                          <w:top w:val="nil"/>
                          <w:left w:val="nil"/>
                          <w:bottom w:val="nil"/>
                          <w:right w:val="nil"/>
                        </w:tcBorders>
                        <w:tcMar>
                          <w:top w:w="39" w:type="dxa"/>
                          <w:left w:w="39" w:type="dxa"/>
                          <w:bottom w:w="39" w:type="dxa"/>
                          <w:right w:w="39" w:type="dxa"/>
                        </w:tcMar>
                      </w:tcPr>
                      <w:p w14:paraId="34B15E71" w14:textId="77777777" w:rsidR="00726F5C" w:rsidRDefault="00EF6C6F">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2CFA437" w14:textId="77777777" w:rsidR="00726F5C" w:rsidRDefault="00726F5C">
                  <w:pPr>
                    <w:spacing w:after="0" w:line="240" w:lineRule="auto"/>
                  </w:pPr>
                </w:p>
              </w:tc>
            </w:tr>
            <w:tr w:rsidR="00726F5C" w14:paraId="474F3FA6" w14:textId="77777777">
              <w:trPr>
                <w:trHeight w:val="90"/>
              </w:trPr>
              <w:tc>
                <w:tcPr>
                  <w:tcW w:w="0" w:type="dxa"/>
                  <w:tcBorders>
                    <w:left w:val="single" w:sz="15" w:space="0" w:color="000000"/>
                  </w:tcBorders>
                </w:tcPr>
                <w:p w14:paraId="0F21D14B" w14:textId="77777777" w:rsidR="00726F5C" w:rsidRDefault="00726F5C">
                  <w:pPr>
                    <w:pStyle w:val="EmptyCellLayoutStyle"/>
                    <w:spacing w:after="0" w:line="240" w:lineRule="auto"/>
                  </w:pPr>
                </w:p>
              </w:tc>
              <w:tc>
                <w:tcPr>
                  <w:tcW w:w="11159" w:type="dxa"/>
                  <w:tcBorders>
                    <w:right w:val="single" w:sz="15" w:space="0" w:color="000000"/>
                  </w:tcBorders>
                </w:tcPr>
                <w:p w14:paraId="1F66D6E8" w14:textId="77777777" w:rsidR="00726F5C" w:rsidRDefault="00726F5C">
                  <w:pPr>
                    <w:pStyle w:val="EmptyCellLayoutStyle"/>
                    <w:spacing w:after="0" w:line="240" w:lineRule="auto"/>
                  </w:pPr>
                </w:p>
              </w:tc>
            </w:tr>
            <w:tr w:rsidR="00726F5C" w14:paraId="2DC1B142" w14:textId="77777777">
              <w:trPr>
                <w:trHeight w:val="290"/>
              </w:trPr>
              <w:tc>
                <w:tcPr>
                  <w:tcW w:w="0" w:type="dxa"/>
                  <w:tcBorders>
                    <w:left w:val="single" w:sz="15" w:space="0" w:color="000000"/>
                    <w:bottom w:val="single" w:sz="15" w:space="0" w:color="000000"/>
                  </w:tcBorders>
                </w:tcPr>
                <w:p w14:paraId="46499414" w14:textId="77777777" w:rsidR="00726F5C" w:rsidRDefault="00726F5C">
                  <w:pPr>
                    <w:pStyle w:val="EmptyCellLayoutStyle"/>
                    <w:spacing w:after="0" w:line="240" w:lineRule="auto"/>
                  </w:pPr>
                </w:p>
              </w:tc>
              <w:tc>
                <w:tcPr>
                  <w:tcW w:w="11159" w:type="dxa"/>
                  <w:tcBorders>
                    <w:bottom w:val="single" w:sz="15" w:space="0" w:color="000000"/>
                    <w:right w:val="single" w:sz="15" w:space="0" w:color="000000"/>
                  </w:tcBorders>
                </w:tcPr>
                <w:p w14:paraId="6ACF4CC9" w14:textId="77777777" w:rsidR="00726F5C" w:rsidRDefault="00726F5C">
                  <w:pPr>
                    <w:spacing w:after="0" w:line="240" w:lineRule="auto"/>
                  </w:pPr>
                </w:p>
              </w:tc>
            </w:tr>
          </w:tbl>
          <w:p w14:paraId="7AB9FCBA" w14:textId="77777777" w:rsidR="00726F5C" w:rsidRDefault="00726F5C">
            <w:pPr>
              <w:spacing w:after="0" w:line="240" w:lineRule="auto"/>
            </w:pPr>
          </w:p>
        </w:tc>
        <w:tc>
          <w:tcPr>
            <w:tcW w:w="179" w:type="dxa"/>
          </w:tcPr>
          <w:p w14:paraId="275317D2" w14:textId="77777777" w:rsidR="00726F5C" w:rsidRDefault="00726F5C">
            <w:pPr>
              <w:pStyle w:val="EmptyCellLayoutStyle"/>
              <w:spacing w:after="0" w:line="240" w:lineRule="auto"/>
            </w:pPr>
          </w:p>
        </w:tc>
      </w:tr>
      <w:tr w:rsidR="00726F5C" w14:paraId="3DA3FB56" w14:textId="77777777">
        <w:trPr>
          <w:trHeight w:val="100"/>
        </w:trPr>
        <w:tc>
          <w:tcPr>
            <w:tcW w:w="179" w:type="dxa"/>
          </w:tcPr>
          <w:p w14:paraId="6ED1E531" w14:textId="77777777" w:rsidR="00726F5C" w:rsidRDefault="00726F5C">
            <w:pPr>
              <w:pStyle w:val="EmptyCellLayoutStyle"/>
              <w:spacing w:after="0" w:line="240" w:lineRule="auto"/>
            </w:pPr>
          </w:p>
        </w:tc>
        <w:tc>
          <w:tcPr>
            <w:tcW w:w="0" w:type="dxa"/>
          </w:tcPr>
          <w:p w14:paraId="05528C01" w14:textId="77777777" w:rsidR="00726F5C" w:rsidRDefault="00726F5C">
            <w:pPr>
              <w:pStyle w:val="EmptyCellLayoutStyle"/>
              <w:spacing w:after="0" w:line="240" w:lineRule="auto"/>
            </w:pPr>
          </w:p>
        </w:tc>
        <w:tc>
          <w:tcPr>
            <w:tcW w:w="0" w:type="dxa"/>
          </w:tcPr>
          <w:p w14:paraId="4AD1B7F0" w14:textId="77777777" w:rsidR="00726F5C" w:rsidRDefault="00726F5C">
            <w:pPr>
              <w:pStyle w:val="EmptyCellLayoutStyle"/>
              <w:spacing w:after="0" w:line="240" w:lineRule="auto"/>
            </w:pPr>
          </w:p>
        </w:tc>
        <w:tc>
          <w:tcPr>
            <w:tcW w:w="0" w:type="dxa"/>
          </w:tcPr>
          <w:p w14:paraId="6A8A4727" w14:textId="77777777" w:rsidR="00726F5C" w:rsidRDefault="00726F5C">
            <w:pPr>
              <w:pStyle w:val="EmptyCellLayoutStyle"/>
              <w:spacing w:after="0" w:line="240" w:lineRule="auto"/>
            </w:pPr>
          </w:p>
        </w:tc>
        <w:tc>
          <w:tcPr>
            <w:tcW w:w="0" w:type="dxa"/>
          </w:tcPr>
          <w:p w14:paraId="55D8A29F" w14:textId="77777777" w:rsidR="00726F5C" w:rsidRDefault="00726F5C">
            <w:pPr>
              <w:pStyle w:val="EmptyCellLayoutStyle"/>
              <w:spacing w:after="0" w:line="240" w:lineRule="auto"/>
            </w:pPr>
          </w:p>
        </w:tc>
        <w:tc>
          <w:tcPr>
            <w:tcW w:w="0" w:type="dxa"/>
          </w:tcPr>
          <w:p w14:paraId="72E38679" w14:textId="77777777" w:rsidR="00726F5C" w:rsidRDefault="00726F5C">
            <w:pPr>
              <w:pStyle w:val="EmptyCellLayoutStyle"/>
              <w:spacing w:after="0" w:line="240" w:lineRule="auto"/>
            </w:pPr>
          </w:p>
        </w:tc>
        <w:tc>
          <w:tcPr>
            <w:tcW w:w="0" w:type="dxa"/>
          </w:tcPr>
          <w:p w14:paraId="1DAAD28F" w14:textId="77777777" w:rsidR="00726F5C" w:rsidRDefault="00726F5C">
            <w:pPr>
              <w:pStyle w:val="EmptyCellLayoutStyle"/>
              <w:spacing w:after="0" w:line="240" w:lineRule="auto"/>
            </w:pPr>
          </w:p>
        </w:tc>
        <w:tc>
          <w:tcPr>
            <w:tcW w:w="2505" w:type="dxa"/>
          </w:tcPr>
          <w:p w14:paraId="3D5C8281" w14:textId="77777777" w:rsidR="00726F5C" w:rsidRDefault="00726F5C">
            <w:pPr>
              <w:pStyle w:val="EmptyCellLayoutStyle"/>
              <w:spacing w:after="0" w:line="240" w:lineRule="auto"/>
            </w:pPr>
          </w:p>
        </w:tc>
        <w:tc>
          <w:tcPr>
            <w:tcW w:w="6120" w:type="dxa"/>
          </w:tcPr>
          <w:p w14:paraId="21075E70" w14:textId="77777777" w:rsidR="00726F5C" w:rsidRDefault="00726F5C">
            <w:pPr>
              <w:pStyle w:val="EmptyCellLayoutStyle"/>
              <w:spacing w:after="0" w:line="240" w:lineRule="auto"/>
            </w:pPr>
          </w:p>
        </w:tc>
        <w:tc>
          <w:tcPr>
            <w:tcW w:w="2534" w:type="dxa"/>
          </w:tcPr>
          <w:p w14:paraId="32BEC4C8" w14:textId="77777777" w:rsidR="00726F5C" w:rsidRDefault="00726F5C">
            <w:pPr>
              <w:pStyle w:val="EmptyCellLayoutStyle"/>
              <w:spacing w:after="0" w:line="240" w:lineRule="auto"/>
            </w:pPr>
          </w:p>
        </w:tc>
        <w:tc>
          <w:tcPr>
            <w:tcW w:w="179" w:type="dxa"/>
          </w:tcPr>
          <w:p w14:paraId="5B8FFB2E" w14:textId="77777777" w:rsidR="00726F5C" w:rsidRDefault="00726F5C">
            <w:pPr>
              <w:pStyle w:val="EmptyCellLayoutStyle"/>
              <w:spacing w:after="0" w:line="240" w:lineRule="auto"/>
            </w:pPr>
          </w:p>
        </w:tc>
      </w:tr>
      <w:tr w:rsidR="00083AC2" w14:paraId="6CB3B45A" w14:textId="77777777" w:rsidTr="00083AC2">
        <w:tc>
          <w:tcPr>
            <w:tcW w:w="179" w:type="dxa"/>
          </w:tcPr>
          <w:p w14:paraId="56EDF419" w14:textId="77777777" w:rsidR="00726F5C" w:rsidRDefault="00726F5C">
            <w:pPr>
              <w:pStyle w:val="EmptyCellLayoutStyle"/>
              <w:spacing w:after="0" w:line="240" w:lineRule="auto"/>
            </w:pPr>
          </w:p>
        </w:tc>
        <w:tc>
          <w:tcPr>
            <w:tcW w:w="0" w:type="dxa"/>
          </w:tcPr>
          <w:p w14:paraId="01BA4578" w14:textId="77777777" w:rsidR="00726F5C" w:rsidRDefault="00726F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083AC2" w14:paraId="0BE67343" w14:textId="77777777" w:rsidTr="00083AC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26F5C" w14:paraId="5B77C5B5" w14:textId="77777777">
                    <w:trPr>
                      <w:trHeight w:val="192"/>
                    </w:trPr>
                    <w:tc>
                      <w:tcPr>
                        <w:tcW w:w="11160" w:type="dxa"/>
                        <w:tcBorders>
                          <w:top w:val="nil"/>
                          <w:left w:val="nil"/>
                          <w:bottom w:val="nil"/>
                          <w:right w:val="nil"/>
                        </w:tcBorders>
                        <w:tcMar>
                          <w:top w:w="39" w:type="dxa"/>
                          <w:left w:w="39" w:type="dxa"/>
                          <w:bottom w:w="39" w:type="dxa"/>
                          <w:right w:w="39" w:type="dxa"/>
                        </w:tcMar>
                      </w:tcPr>
                      <w:p w14:paraId="6207ACA9" w14:textId="77777777" w:rsidR="00726F5C" w:rsidRDefault="00EF6C6F">
                        <w:pPr>
                          <w:spacing w:after="0" w:line="240" w:lineRule="auto"/>
                        </w:pPr>
                        <w:r>
                          <w:rPr>
                            <w:rFonts w:ascii="Arial" w:eastAsia="Arial" w:hAnsi="Arial"/>
                            <w:b/>
                            <w:color w:val="000000"/>
                            <w:sz w:val="16"/>
                          </w:rPr>
                          <w:t>25. What is the function of the work area and how does this position fit into that function?</w:t>
                        </w:r>
                      </w:p>
                    </w:tc>
                  </w:tr>
                </w:tbl>
                <w:p w14:paraId="1CE89A55" w14:textId="77777777" w:rsidR="00726F5C" w:rsidRDefault="00726F5C">
                  <w:pPr>
                    <w:spacing w:after="0" w:line="240" w:lineRule="auto"/>
                  </w:pPr>
                </w:p>
              </w:tc>
            </w:tr>
            <w:tr w:rsidR="00726F5C" w14:paraId="159EC614" w14:textId="77777777">
              <w:trPr>
                <w:trHeight w:val="80"/>
              </w:trPr>
              <w:tc>
                <w:tcPr>
                  <w:tcW w:w="0" w:type="dxa"/>
                  <w:tcBorders>
                    <w:left w:val="single" w:sz="15" w:space="0" w:color="000000"/>
                  </w:tcBorders>
                </w:tcPr>
                <w:p w14:paraId="22E07B27" w14:textId="77777777" w:rsidR="00726F5C" w:rsidRDefault="00726F5C">
                  <w:pPr>
                    <w:pStyle w:val="EmptyCellLayoutStyle"/>
                    <w:spacing w:after="0" w:line="240" w:lineRule="auto"/>
                  </w:pPr>
                </w:p>
              </w:tc>
              <w:tc>
                <w:tcPr>
                  <w:tcW w:w="11159" w:type="dxa"/>
                  <w:tcBorders>
                    <w:right w:val="single" w:sz="15" w:space="0" w:color="000000"/>
                  </w:tcBorders>
                </w:tcPr>
                <w:p w14:paraId="18E14849" w14:textId="77777777" w:rsidR="00726F5C" w:rsidRDefault="00726F5C">
                  <w:pPr>
                    <w:pStyle w:val="EmptyCellLayoutStyle"/>
                    <w:spacing w:after="0" w:line="240" w:lineRule="auto"/>
                  </w:pPr>
                </w:p>
              </w:tc>
            </w:tr>
            <w:tr w:rsidR="00726F5C" w14:paraId="0DF16E79" w14:textId="77777777">
              <w:trPr>
                <w:trHeight w:val="290"/>
              </w:trPr>
              <w:tc>
                <w:tcPr>
                  <w:tcW w:w="0" w:type="dxa"/>
                  <w:tcBorders>
                    <w:left w:val="single" w:sz="15" w:space="0" w:color="000000"/>
                    <w:bottom w:val="single" w:sz="15" w:space="0" w:color="000000"/>
                  </w:tcBorders>
                </w:tcPr>
                <w:p w14:paraId="0721B187" w14:textId="77777777" w:rsidR="00726F5C" w:rsidRDefault="00726F5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726F5C" w14:paraId="6446AF8F" w14:textId="77777777">
                    <w:trPr>
                      <w:trHeight w:val="212"/>
                    </w:trPr>
                    <w:tc>
                      <w:tcPr>
                        <w:tcW w:w="11160" w:type="dxa"/>
                        <w:tcBorders>
                          <w:top w:val="nil"/>
                          <w:left w:val="nil"/>
                          <w:bottom w:val="nil"/>
                          <w:right w:val="nil"/>
                        </w:tcBorders>
                        <w:tcMar>
                          <w:top w:w="39" w:type="dxa"/>
                          <w:left w:w="39" w:type="dxa"/>
                          <w:bottom w:w="39" w:type="dxa"/>
                          <w:right w:w="39" w:type="dxa"/>
                        </w:tcMar>
                      </w:tcPr>
                      <w:p w14:paraId="32A44DBA" w14:textId="6E239DE7" w:rsidR="00726F5C" w:rsidRDefault="00EF6C6F">
                        <w:pPr>
                          <w:spacing w:after="0" w:line="240" w:lineRule="auto"/>
                        </w:pPr>
                        <w:r>
                          <w:rPr>
                            <w:rFonts w:ascii="Arial" w:eastAsia="Arial" w:hAnsi="Arial"/>
                            <w:color w:val="000000"/>
                          </w:rPr>
                          <w:t xml:space="preserve">This position is located within the </w:t>
                        </w:r>
                        <w:r w:rsidR="00F91D71">
                          <w:rPr>
                            <w:rFonts w:ascii="Arial" w:eastAsia="Arial" w:hAnsi="Arial"/>
                            <w:color w:val="000000"/>
                          </w:rPr>
                          <w:t>Office of the Advocate for Children, Youth, and Families in the Bureau of Children’s Coordinated Health Policy and Supports. The Office of the Advocate for Children, Youth, and Families support children, youth and families with complex behavioral needs and supports the transition for children and youth to community-based settings with needed services and supports. The Community Reintegration</w:t>
                        </w:r>
                        <w:r w:rsidR="007A114F">
                          <w:rPr>
                            <w:rFonts w:ascii="Arial" w:eastAsia="Arial" w:hAnsi="Arial"/>
                            <w:color w:val="000000"/>
                          </w:rPr>
                          <w:t xml:space="preserve"> Program</w:t>
                        </w:r>
                        <w:r w:rsidR="00F91D71">
                          <w:rPr>
                            <w:rFonts w:ascii="Arial" w:eastAsia="Arial" w:hAnsi="Arial"/>
                            <w:color w:val="000000"/>
                          </w:rPr>
                          <w:t xml:space="preserve"> Analyst will provide direct service to referrals identified by Bureau of Children’s Coordinated Health Policy and Supports, and with that experience develop and implement </w:t>
                        </w:r>
                        <w:r w:rsidR="007A114F">
                          <w:rPr>
                            <w:rFonts w:ascii="Arial" w:eastAsia="Arial" w:hAnsi="Arial"/>
                            <w:color w:val="000000"/>
                          </w:rPr>
                          <w:t xml:space="preserve">the program, and provide oversight of Community Reintegration Program </w:t>
                        </w:r>
                        <w:r w:rsidR="00F91D71" w:rsidRPr="00442087">
                          <w:rPr>
                            <w:rFonts w:ascii="Arial" w:eastAsia="Arial" w:hAnsi="Arial"/>
                            <w:color w:val="000000"/>
                          </w:rPr>
                          <w:t>to successfully</w:t>
                        </w:r>
                        <w:r w:rsidR="00F91D71">
                          <w:rPr>
                            <w:rFonts w:ascii="Arial" w:eastAsia="Arial" w:hAnsi="Arial"/>
                            <w:color w:val="000000"/>
                          </w:rPr>
                          <w:t xml:space="preserve"> transition children from congregate care to a community-based placement.</w:t>
                        </w:r>
                      </w:p>
                    </w:tc>
                  </w:tr>
                </w:tbl>
                <w:p w14:paraId="06C9FCBC" w14:textId="77777777" w:rsidR="00726F5C" w:rsidRDefault="00726F5C">
                  <w:pPr>
                    <w:spacing w:after="0" w:line="240" w:lineRule="auto"/>
                  </w:pPr>
                </w:p>
              </w:tc>
            </w:tr>
          </w:tbl>
          <w:p w14:paraId="0227D7F3" w14:textId="77777777" w:rsidR="00726F5C" w:rsidRDefault="00726F5C">
            <w:pPr>
              <w:spacing w:after="0" w:line="240" w:lineRule="auto"/>
            </w:pPr>
          </w:p>
        </w:tc>
        <w:tc>
          <w:tcPr>
            <w:tcW w:w="179" w:type="dxa"/>
          </w:tcPr>
          <w:p w14:paraId="41D6E8F4" w14:textId="77777777" w:rsidR="00726F5C" w:rsidRDefault="00726F5C">
            <w:pPr>
              <w:pStyle w:val="EmptyCellLayoutStyle"/>
              <w:spacing w:after="0" w:line="240" w:lineRule="auto"/>
            </w:pPr>
          </w:p>
        </w:tc>
      </w:tr>
      <w:tr w:rsidR="00726F5C" w14:paraId="2E641A76" w14:textId="77777777">
        <w:trPr>
          <w:trHeight w:val="120"/>
        </w:trPr>
        <w:tc>
          <w:tcPr>
            <w:tcW w:w="179" w:type="dxa"/>
          </w:tcPr>
          <w:p w14:paraId="451AC71F" w14:textId="77777777" w:rsidR="00726F5C" w:rsidRDefault="00726F5C">
            <w:pPr>
              <w:pStyle w:val="EmptyCellLayoutStyle"/>
              <w:spacing w:after="0" w:line="240" w:lineRule="auto"/>
            </w:pPr>
          </w:p>
        </w:tc>
        <w:tc>
          <w:tcPr>
            <w:tcW w:w="0" w:type="dxa"/>
          </w:tcPr>
          <w:p w14:paraId="2F55D5CA" w14:textId="77777777" w:rsidR="00726F5C" w:rsidRDefault="00726F5C">
            <w:pPr>
              <w:pStyle w:val="EmptyCellLayoutStyle"/>
              <w:spacing w:after="0" w:line="240" w:lineRule="auto"/>
            </w:pPr>
          </w:p>
        </w:tc>
        <w:tc>
          <w:tcPr>
            <w:tcW w:w="0" w:type="dxa"/>
          </w:tcPr>
          <w:p w14:paraId="0AF784F2" w14:textId="77777777" w:rsidR="00726F5C" w:rsidRDefault="00726F5C">
            <w:pPr>
              <w:pStyle w:val="EmptyCellLayoutStyle"/>
              <w:spacing w:after="0" w:line="240" w:lineRule="auto"/>
            </w:pPr>
          </w:p>
        </w:tc>
        <w:tc>
          <w:tcPr>
            <w:tcW w:w="0" w:type="dxa"/>
          </w:tcPr>
          <w:p w14:paraId="54B3F43B" w14:textId="77777777" w:rsidR="00726F5C" w:rsidRDefault="00726F5C">
            <w:pPr>
              <w:pStyle w:val="EmptyCellLayoutStyle"/>
              <w:spacing w:after="0" w:line="240" w:lineRule="auto"/>
            </w:pPr>
          </w:p>
        </w:tc>
        <w:tc>
          <w:tcPr>
            <w:tcW w:w="0" w:type="dxa"/>
          </w:tcPr>
          <w:p w14:paraId="16AD5DBE" w14:textId="77777777" w:rsidR="00726F5C" w:rsidRDefault="00726F5C">
            <w:pPr>
              <w:pStyle w:val="EmptyCellLayoutStyle"/>
              <w:spacing w:after="0" w:line="240" w:lineRule="auto"/>
            </w:pPr>
          </w:p>
        </w:tc>
        <w:tc>
          <w:tcPr>
            <w:tcW w:w="0" w:type="dxa"/>
          </w:tcPr>
          <w:p w14:paraId="13F2017E" w14:textId="77777777" w:rsidR="00726F5C" w:rsidRDefault="00726F5C">
            <w:pPr>
              <w:pStyle w:val="EmptyCellLayoutStyle"/>
              <w:spacing w:after="0" w:line="240" w:lineRule="auto"/>
            </w:pPr>
          </w:p>
        </w:tc>
        <w:tc>
          <w:tcPr>
            <w:tcW w:w="0" w:type="dxa"/>
          </w:tcPr>
          <w:p w14:paraId="462FEC7B" w14:textId="77777777" w:rsidR="00726F5C" w:rsidRDefault="00726F5C">
            <w:pPr>
              <w:pStyle w:val="EmptyCellLayoutStyle"/>
              <w:spacing w:after="0" w:line="240" w:lineRule="auto"/>
            </w:pPr>
          </w:p>
        </w:tc>
        <w:tc>
          <w:tcPr>
            <w:tcW w:w="2505" w:type="dxa"/>
          </w:tcPr>
          <w:p w14:paraId="378FFCE1" w14:textId="77777777" w:rsidR="00726F5C" w:rsidRDefault="00726F5C">
            <w:pPr>
              <w:pStyle w:val="EmptyCellLayoutStyle"/>
              <w:spacing w:after="0" w:line="240" w:lineRule="auto"/>
            </w:pPr>
          </w:p>
        </w:tc>
        <w:tc>
          <w:tcPr>
            <w:tcW w:w="6120" w:type="dxa"/>
          </w:tcPr>
          <w:p w14:paraId="29E5278B" w14:textId="77777777" w:rsidR="00726F5C" w:rsidRDefault="00726F5C">
            <w:pPr>
              <w:pStyle w:val="EmptyCellLayoutStyle"/>
              <w:spacing w:after="0" w:line="240" w:lineRule="auto"/>
            </w:pPr>
          </w:p>
        </w:tc>
        <w:tc>
          <w:tcPr>
            <w:tcW w:w="2534" w:type="dxa"/>
          </w:tcPr>
          <w:p w14:paraId="572AD73C" w14:textId="77777777" w:rsidR="00726F5C" w:rsidRDefault="00726F5C">
            <w:pPr>
              <w:pStyle w:val="EmptyCellLayoutStyle"/>
              <w:spacing w:after="0" w:line="240" w:lineRule="auto"/>
            </w:pPr>
          </w:p>
        </w:tc>
        <w:tc>
          <w:tcPr>
            <w:tcW w:w="179" w:type="dxa"/>
          </w:tcPr>
          <w:p w14:paraId="21900D8A" w14:textId="77777777" w:rsidR="00726F5C" w:rsidRDefault="00726F5C">
            <w:pPr>
              <w:pStyle w:val="EmptyCellLayoutStyle"/>
              <w:spacing w:after="0" w:line="240" w:lineRule="auto"/>
            </w:pPr>
          </w:p>
        </w:tc>
      </w:tr>
      <w:tr w:rsidR="00083AC2" w14:paraId="7DBBA5A0" w14:textId="77777777" w:rsidTr="00083AC2">
        <w:tc>
          <w:tcPr>
            <w:tcW w:w="179" w:type="dxa"/>
          </w:tcPr>
          <w:p w14:paraId="5157E49A" w14:textId="77777777" w:rsidR="00726F5C" w:rsidRDefault="00726F5C">
            <w:pPr>
              <w:pStyle w:val="EmptyCellLayoutStyle"/>
              <w:spacing w:after="0" w:line="240" w:lineRule="auto"/>
            </w:pPr>
          </w:p>
        </w:tc>
        <w:tc>
          <w:tcPr>
            <w:tcW w:w="0" w:type="dxa"/>
          </w:tcPr>
          <w:p w14:paraId="33E9C994" w14:textId="77777777" w:rsidR="00726F5C" w:rsidRDefault="00726F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083AC2" w14:paraId="7E0FFCE5" w14:textId="77777777" w:rsidTr="00083AC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726F5C" w14:paraId="7B011D51" w14:textId="77777777">
                    <w:trPr>
                      <w:trHeight w:val="237"/>
                    </w:trPr>
                    <w:tc>
                      <w:tcPr>
                        <w:tcW w:w="10980" w:type="dxa"/>
                        <w:tcBorders>
                          <w:top w:val="nil"/>
                          <w:left w:val="nil"/>
                          <w:bottom w:val="nil"/>
                          <w:right w:val="nil"/>
                        </w:tcBorders>
                        <w:tcMar>
                          <w:top w:w="39" w:type="dxa"/>
                          <w:left w:w="39" w:type="dxa"/>
                          <w:bottom w:w="39" w:type="dxa"/>
                          <w:right w:w="39" w:type="dxa"/>
                        </w:tcMar>
                      </w:tcPr>
                      <w:p w14:paraId="2AE7003E" w14:textId="77777777" w:rsidR="00726F5C" w:rsidRDefault="00EF6C6F">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4CEA19C" w14:textId="77777777" w:rsidR="00726F5C" w:rsidRDefault="00726F5C">
                  <w:pPr>
                    <w:spacing w:after="0" w:line="240" w:lineRule="auto"/>
                  </w:pPr>
                </w:p>
              </w:tc>
              <w:tc>
                <w:tcPr>
                  <w:tcW w:w="180" w:type="dxa"/>
                  <w:tcBorders>
                    <w:top w:val="single" w:sz="15" w:space="0" w:color="000000"/>
                    <w:right w:val="single" w:sz="15" w:space="0" w:color="000000"/>
                  </w:tcBorders>
                </w:tcPr>
                <w:p w14:paraId="55A034A2" w14:textId="77777777" w:rsidR="00726F5C" w:rsidRDefault="00726F5C">
                  <w:pPr>
                    <w:pStyle w:val="EmptyCellLayoutStyle"/>
                    <w:spacing w:after="0" w:line="240" w:lineRule="auto"/>
                  </w:pPr>
                </w:p>
              </w:tc>
            </w:tr>
            <w:tr w:rsidR="00726F5C" w14:paraId="5B083513" w14:textId="77777777">
              <w:trPr>
                <w:trHeight w:val="81"/>
              </w:trPr>
              <w:tc>
                <w:tcPr>
                  <w:tcW w:w="180" w:type="dxa"/>
                  <w:tcBorders>
                    <w:left w:val="single" w:sz="15" w:space="0" w:color="000000"/>
                  </w:tcBorders>
                </w:tcPr>
                <w:p w14:paraId="4665D96C" w14:textId="77777777" w:rsidR="00726F5C" w:rsidRDefault="00726F5C">
                  <w:pPr>
                    <w:pStyle w:val="EmptyCellLayoutStyle"/>
                    <w:spacing w:after="0" w:line="240" w:lineRule="auto"/>
                  </w:pPr>
                </w:p>
              </w:tc>
              <w:tc>
                <w:tcPr>
                  <w:tcW w:w="1080" w:type="dxa"/>
                </w:tcPr>
                <w:p w14:paraId="4C52E45E" w14:textId="77777777" w:rsidR="00726F5C" w:rsidRDefault="00726F5C">
                  <w:pPr>
                    <w:pStyle w:val="EmptyCellLayoutStyle"/>
                    <w:spacing w:after="0" w:line="240" w:lineRule="auto"/>
                  </w:pPr>
                </w:p>
              </w:tc>
              <w:tc>
                <w:tcPr>
                  <w:tcW w:w="1980" w:type="dxa"/>
                </w:tcPr>
                <w:p w14:paraId="230FC5B7" w14:textId="77777777" w:rsidR="00726F5C" w:rsidRDefault="00726F5C">
                  <w:pPr>
                    <w:pStyle w:val="EmptyCellLayoutStyle"/>
                    <w:spacing w:after="0" w:line="240" w:lineRule="auto"/>
                  </w:pPr>
                </w:p>
              </w:tc>
              <w:tc>
                <w:tcPr>
                  <w:tcW w:w="359" w:type="dxa"/>
                </w:tcPr>
                <w:p w14:paraId="2F20AF9C" w14:textId="77777777" w:rsidR="00726F5C" w:rsidRDefault="00726F5C">
                  <w:pPr>
                    <w:pStyle w:val="EmptyCellLayoutStyle"/>
                    <w:spacing w:after="0" w:line="240" w:lineRule="auto"/>
                  </w:pPr>
                </w:p>
              </w:tc>
              <w:tc>
                <w:tcPr>
                  <w:tcW w:w="7200" w:type="dxa"/>
                </w:tcPr>
                <w:p w14:paraId="13FDBB02" w14:textId="77777777" w:rsidR="00726F5C" w:rsidRDefault="00726F5C">
                  <w:pPr>
                    <w:pStyle w:val="EmptyCellLayoutStyle"/>
                    <w:spacing w:after="0" w:line="240" w:lineRule="auto"/>
                  </w:pPr>
                </w:p>
              </w:tc>
              <w:tc>
                <w:tcPr>
                  <w:tcW w:w="180" w:type="dxa"/>
                </w:tcPr>
                <w:p w14:paraId="07FBEC35" w14:textId="77777777" w:rsidR="00726F5C" w:rsidRDefault="00726F5C">
                  <w:pPr>
                    <w:pStyle w:val="EmptyCellLayoutStyle"/>
                    <w:spacing w:after="0" w:line="240" w:lineRule="auto"/>
                  </w:pPr>
                </w:p>
              </w:tc>
              <w:tc>
                <w:tcPr>
                  <w:tcW w:w="180" w:type="dxa"/>
                  <w:tcBorders>
                    <w:right w:val="single" w:sz="15" w:space="0" w:color="000000"/>
                  </w:tcBorders>
                </w:tcPr>
                <w:p w14:paraId="66A174BC" w14:textId="77777777" w:rsidR="00726F5C" w:rsidRDefault="00726F5C">
                  <w:pPr>
                    <w:pStyle w:val="EmptyCellLayoutStyle"/>
                    <w:spacing w:after="0" w:line="240" w:lineRule="auto"/>
                  </w:pPr>
                </w:p>
              </w:tc>
            </w:tr>
            <w:tr w:rsidR="00083AC2" w14:paraId="5B58DF4A" w14:textId="77777777" w:rsidTr="00083AC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26F5C" w14:paraId="599EDD64" w14:textId="77777777">
                    <w:trPr>
                      <w:trHeight w:val="192"/>
                    </w:trPr>
                    <w:tc>
                      <w:tcPr>
                        <w:tcW w:w="1260" w:type="dxa"/>
                        <w:tcBorders>
                          <w:top w:val="nil"/>
                          <w:left w:val="nil"/>
                          <w:bottom w:val="nil"/>
                          <w:right w:val="nil"/>
                        </w:tcBorders>
                        <w:tcMar>
                          <w:top w:w="39" w:type="dxa"/>
                          <w:left w:w="39" w:type="dxa"/>
                          <w:bottom w:w="39" w:type="dxa"/>
                          <w:right w:w="39" w:type="dxa"/>
                        </w:tcMar>
                      </w:tcPr>
                      <w:p w14:paraId="64E8FF81" w14:textId="77777777" w:rsidR="00726F5C" w:rsidRDefault="00EF6C6F">
                        <w:pPr>
                          <w:spacing w:after="0" w:line="240" w:lineRule="auto"/>
                        </w:pPr>
                        <w:r>
                          <w:rPr>
                            <w:rFonts w:ascii="Arial" w:eastAsia="Arial" w:hAnsi="Arial"/>
                            <w:b/>
                            <w:color w:val="000000"/>
                            <w:sz w:val="16"/>
                          </w:rPr>
                          <w:t>EDUCATION:</w:t>
                        </w:r>
                      </w:p>
                    </w:tc>
                  </w:tr>
                </w:tbl>
                <w:p w14:paraId="3EA023E3" w14:textId="77777777" w:rsidR="00726F5C" w:rsidRDefault="00726F5C">
                  <w:pPr>
                    <w:spacing w:after="0" w:line="240" w:lineRule="auto"/>
                  </w:pPr>
                </w:p>
              </w:tc>
              <w:tc>
                <w:tcPr>
                  <w:tcW w:w="1980" w:type="dxa"/>
                </w:tcPr>
                <w:p w14:paraId="73F8D3BF" w14:textId="77777777" w:rsidR="00726F5C" w:rsidRDefault="00726F5C">
                  <w:pPr>
                    <w:pStyle w:val="EmptyCellLayoutStyle"/>
                    <w:spacing w:after="0" w:line="240" w:lineRule="auto"/>
                  </w:pPr>
                </w:p>
              </w:tc>
              <w:tc>
                <w:tcPr>
                  <w:tcW w:w="359" w:type="dxa"/>
                </w:tcPr>
                <w:p w14:paraId="2BE02C37" w14:textId="77777777" w:rsidR="00726F5C" w:rsidRDefault="00726F5C">
                  <w:pPr>
                    <w:pStyle w:val="EmptyCellLayoutStyle"/>
                    <w:spacing w:after="0" w:line="240" w:lineRule="auto"/>
                  </w:pPr>
                </w:p>
              </w:tc>
              <w:tc>
                <w:tcPr>
                  <w:tcW w:w="7200" w:type="dxa"/>
                </w:tcPr>
                <w:p w14:paraId="520D0E20" w14:textId="77777777" w:rsidR="00726F5C" w:rsidRDefault="00726F5C">
                  <w:pPr>
                    <w:pStyle w:val="EmptyCellLayoutStyle"/>
                    <w:spacing w:after="0" w:line="240" w:lineRule="auto"/>
                  </w:pPr>
                </w:p>
              </w:tc>
              <w:tc>
                <w:tcPr>
                  <w:tcW w:w="180" w:type="dxa"/>
                </w:tcPr>
                <w:p w14:paraId="59E3BACA" w14:textId="77777777" w:rsidR="00726F5C" w:rsidRDefault="00726F5C">
                  <w:pPr>
                    <w:pStyle w:val="EmptyCellLayoutStyle"/>
                    <w:spacing w:after="0" w:line="240" w:lineRule="auto"/>
                  </w:pPr>
                </w:p>
              </w:tc>
              <w:tc>
                <w:tcPr>
                  <w:tcW w:w="180" w:type="dxa"/>
                  <w:tcBorders>
                    <w:right w:val="single" w:sz="15" w:space="0" w:color="000000"/>
                  </w:tcBorders>
                </w:tcPr>
                <w:p w14:paraId="1081B712" w14:textId="77777777" w:rsidR="00726F5C" w:rsidRDefault="00726F5C">
                  <w:pPr>
                    <w:pStyle w:val="EmptyCellLayoutStyle"/>
                    <w:spacing w:after="0" w:line="240" w:lineRule="auto"/>
                  </w:pPr>
                </w:p>
              </w:tc>
            </w:tr>
            <w:tr w:rsidR="00726F5C" w14:paraId="75A38866" w14:textId="77777777">
              <w:trPr>
                <w:trHeight w:val="89"/>
              </w:trPr>
              <w:tc>
                <w:tcPr>
                  <w:tcW w:w="180" w:type="dxa"/>
                  <w:tcBorders>
                    <w:left w:val="single" w:sz="15" w:space="0" w:color="000000"/>
                  </w:tcBorders>
                </w:tcPr>
                <w:p w14:paraId="7B7B0B19" w14:textId="77777777" w:rsidR="00726F5C" w:rsidRDefault="00726F5C">
                  <w:pPr>
                    <w:pStyle w:val="EmptyCellLayoutStyle"/>
                    <w:spacing w:after="0" w:line="240" w:lineRule="auto"/>
                  </w:pPr>
                </w:p>
              </w:tc>
              <w:tc>
                <w:tcPr>
                  <w:tcW w:w="1080" w:type="dxa"/>
                </w:tcPr>
                <w:p w14:paraId="3A65A988" w14:textId="77777777" w:rsidR="00726F5C" w:rsidRDefault="00726F5C">
                  <w:pPr>
                    <w:pStyle w:val="EmptyCellLayoutStyle"/>
                    <w:spacing w:after="0" w:line="240" w:lineRule="auto"/>
                  </w:pPr>
                </w:p>
              </w:tc>
              <w:tc>
                <w:tcPr>
                  <w:tcW w:w="1980" w:type="dxa"/>
                </w:tcPr>
                <w:p w14:paraId="69258C2A" w14:textId="77777777" w:rsidR="00726F5C" w:rsidRDefault="00726F5C">
                  <w:pPr>
                    <w:pStyle w:val="EmptyCellLayoutStyle"/>
                    <w:spacing w:after="0" w:line="240" w:lineRule="auto"/>
                  </w:pPr>
                </w:p>
              </w:tc>
              <w:tc>
                <w:tcPr>
                  <w:tcW w:w="359" w:type="dxa"/>
                </w:tcPr>
                <w:p w14:paraId="607F0537" w14:textId="77777777" w:rsidR="00726F5C" w:rsidRDefault="00726F5C">
                  <w:pPr>
                    <w:pStyle w:val="EmptyCellLayoutStyle"/>
                    <w:spacing w:after="0" w:line="240" w:lineRule="auto"/>
                  </w:pPr>
                </w:p>
              </w:tc>
              <w:tc>
                <w:tcPr>
                  <w:tcW w:w="7200" w:type="dxa"/>
                </w:tcPr>
                <w:p w14:paraId="03F806A5" w14:textId="77777777" w:rsidR="00726F5C" w:rsidRDefault="00726F5C">
                  <w:pPr>
                    <w:pStyle w:val="EmptyCellLayoutStyle"/>
                    <w:spacing w:after="0" w:line="240" w:lineRule="auto"/>
                  </w:pPr>
                </w:p>
              </w:tc>
              <w:tc>
                <w:tcPr>
                  <w:tcW w:w="180" w:type="dxa"/>
                </w:tcPr>
                <w:p w14:paraId="5D239E7D" w14:textId="77777777" w:rsidR="00726F5C" w:rsidRDefault="00726F5C">
                  <w:pPr>
                    <w:pStyle w:val="EmptyCellLayoutStyle"/>
                    <w:spacing w:after="0" w:line="240" w:lineRule="auto"/>
                  </w:pPr>
                </w:p>
              </w:tc>
              <w:tc>
                <w:tcPr>
                  <w:tcW w:w="180" w:type="dxa"/>
                  <w:tcBorders>
                    <w:right w:val="single" w:sz="15" w:space="0" w:color="000000"/>
                  </w:tcBorders>
                </w:tcPr>
                <w:p w14:paraId="3A84043E" w14:textId="77777777" w:rsidR="00726F5C" w:rsidRDefault="00726F5C">
                  <w:pPr>
                    <w:pStyle w:val="EmptyCellLayoutStyle"/>
                    <w:spacing w:after="0" w:line="240" w:lineRule="auto"/>
                  </w:pPr>
                </w:p>
              </w:tc>
            </w:tr>
            <w:tr w:rsidR="00083AC2" w14:paraId="5338E778" w14:textId="77777777" w:rsidTr="00083A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26F5C" w14:paraId="3890BC42" w14:textId="77777777">
                    <w:trPr>
                      <w:trHeight w:val="212"/>
                    </w:trPr>
                    <w:tc>
                      <w:tcPr>
                        <w:tcW w:w="11160" w:type="dxa"/>
                        <w:tcBorders>
                          <w:top w:val="nil"/>
                          <w:left w:val="nil"/>
                          <w:bottom w:val="nil"/>
                          <w:right w:val="nil"/>
                        </w:tcBorders>
                        <w:tcMar>
                          <w:top w:w="39" w:type="dxa"/>
                          <w:left w:w="39" w:type="dxa"/>
                          <w:bottom w:w="39" w:type="dxa"/>
                          <w:right w:w="39" w:type="dxa"/>
                        </w:tcMar>
                      </w:tcPr>
                      <w:p w14:paraId="1DB4B501" w14:textId="77777777" w:rsidR="00726F5C" w:rsidRDefault="00EF6C6F">
                        <w:pPr>
                          <w:spacing w:after="0" w:line="240" w:lineRule="auto"/>
                        </w:pPr>
                        <w:r>
                          <w:rPr>
                            <w:rFonts w:ascii="Arial" w:eastAsia="Arial" w:hAnsi="Arial"/>
                            <w:color w:val="000000"/>
                          </w:rPr>
                          <w:t>Possession of a bachelor’s degree in any major.</w:t>
                        </w:r>
                        <w:r>
                          <w:rPr>
                            <w:rFonts w:ascii="Arial" w:eastAsia="Arial" w:hAnsi="Arial"/>
                            <w:color w:val="000000"/>
                          </w:rPr>
                          <w:br/>
                        </w:r>
                      </w:p>
                    </w:tc>
                  </w:tr>
                </w:tbl>
                <w:p w14:paraId="2393021A" w14:textId="77777777" w:rsidR="00726F5C" w:rsidRDefault="00726F5C">
                  <w:pPr>
                    <w:spacing w:after="0" w:line="240" w:lineRule="auto"/>
                  </w:pPr>
                </w:p>
              </w:tc>
            </w:tr>
            <w:tr w:rsidR="00726F5C" w14:paraId="1C8F2107" w14:textId="77777777">
              <w:trPr>
                <w:trHeight w:val="69"/>
              </w:trPr>
              <w:tc>
                <w:tcPr>
                  <w:tcW w:w="180" w:type="dxa"/>
                  <w:tcBorders>
                    <w:left w:val="single" w:sz="15" w:space="0" w:color="000000"/>
                  </w:tcBorders>
                </w:tcPr>
                <w:p w14:paraId="4914D3B0" w14:textId="77777777" w:rsidR="00726F5C" w:rsidRDefault="00726F5C">
                  <w:pPr>
                    <w:pStyle w:val="EmptyCellLayoutStyle"/>
                    <w:spacing w:after="0" w:line="240" w:lineRule="auto"/>
                  </w:pPr>
                </w:p>
              </w:tc>
              <w:tc>
                <w:tcPr>
                  <w:tcW w:w="1080" w:type="dxa"/>
                </w:tcPr>
                <w:p w14:paraId="3F09F2C2" w14:textId="77777777" w:rsidR="00726F5C" w:rsidRDefault="00726F5C">
                  <w:pPr>
                    <w:pStyle w:val="EmptyCellLayoutStyle"/>
                    <w:spacing w:after="0" w:line="240" w:lineRule="auto"/>
                  </w:pPr>
                </w:p>
              </w:tc>
              <w:tc>
                <w:tcPr>
                  <w:tcW w:w="1980" w:type="dxa"/>
                </w:tcPr>
                <w:p w14:paraId="7BB2E4EC" w14:textId="77777777" w:rsidR="00726F5C" w:rsidRDefault="00726F5C">
                  <w:pPr>
                    <w:pStyle w:val="EmptyCellLayoutStyle"/>
                    <w:spacing w:after="0" w:line="240" w:lineRule="auto"/>
                  </w:pPr>
                </w:p>
              </w:tc>
              <w:tc>
                <w:tcPr>
                  <w:tcW w:w="359" w:type="dxa"/>
                </w:tcPr>
                <w:p w14:paraId="190539E2" w14:textId="77777777" w:rsidR="00726F5C" w:rsidRDefault="00726F5C">
                  <w:pPr>
                    <w:pStyle w:val="EmptyCellLayoutStyle"/>
                    <w:spacing w:after="0" w:line="240" w:lineRule="auto"/>
                  </w:pPr>
                </w:p>
              </w:tc>
              <w:tc>
                <w:tcPr>
                  <w:tcW w:w="7200" w:type="dxa"/>
                </w:tcPr>
                <w:p w14:paraId="788A4839" w14:textId="77777777" w:rsidR="00726F5C" w:rsidRDefault="00726F5C">
                  <w:pPr>
                    <w:pStyle w:val="EmptyCellLayoutStyle"/>
                    <w:spacing w:after="0" w:line="240" w:lineRule="auto"/>
                  </w:pPr>
                </w:p>
              </w:tc>
              <w:tc>
                <w:tcPr>
                  <w:tcW w:w="180" w:type="dxa"/>
                </w:tcPr>
                <w:p w14:paraId="6C01AA97" w14:textId="77777777" w:rsidR="00726F5C" w:rsidRDefault="00726F5C">
                  <w:pPr>
                    <w:pStyle w:val="EmptyCellLayoutStyle"/>
                    <w:spacing w:after="0" w:line="240" w:lineRule="auto"/>
                  </w:pPr>
                </w:p>
              </w:tc>
              <w:tc>
                <w:tcPr>
                  <w:tcW w:w="180" w:type="dxa"/>
                  <w:tcBorders>
                    <w:right w:val="single" w:sz="15" w:space="0" w:color="000000"/>
                  </w:tcBorders>
                </w:tcPr>
                <w:p w14:paraId="16FA54AD" w14:textId="77777777" w:rsidR="00726F5C" w:rsidRDefault="00726F5C">
                  <w:pPr>
                    <w:pStyle w:val="EmptyCellLayoutStyle"/>
                    <w:spacing w:after="0" w:line="240" w:lineRule="auto"/>
                  </w:pPr>
                </w:p>
              </w:tc>
            </w:tr>
            <w:tr w:rsidR="00083AC2" w14:paraId="64AEF084" w14:textId="77777777" w:rsidTr="00083AC2">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726F5C" w14:paraId="34DC25DB" w14:textId="77777777">
                    <w:trPr>
                      <w:trHeight w:val="192"/>
                    </w:trPr>
                    <w:tc>
                      <w:tcPr>
                        <w:tcW w:w="1260" w:type="dxa"/>
                        <w:tcBorders>
                          <w:top w:val="nil"/>
                          <w:left w:val="nil"/>
                          <w:bottom w:val="nil"/>
                          <w:right w:val="nil"/>
                        </w:tcBorders>
                        <w:tcMar>
                          <w:top w:w="39" w:type="dxa"/>
                          <w:left w:w="39" w:type="dxa"/>
                          <w:bottom w:w="39" w:type="dxa"/>
                          <w:right w:w="39" w:type="dxa"/>
                        </w:tcMar>
                      </w:tcPr>
                      <w:p w14:paraId="39F2DB84" w14:textId="77777777" w:rsidR="00726F5C" w:rsidRDefault="00EF6C6F">
                        <w:pPr>
                          <w:spacing w:after="0" w:line="240" w:lineRule="auto"/>
                        </w:pPr>
                        <w:r>
                          <w:rPr>
                            <w:rFonts w:ascii="Arial" w:eastAsia="Arial" w:hAnsi="Arial"/>
                            <w:b/>
                            <w:color w:val="000000"/>
                            <w:sz w:val="16"/>
                          </w:rPr>
                          <w:t>EXPERIENCE:</w:t>
                        </w:r>
                      </w:p>
                    </w:tc>
                  </w:tr>
                </w:tbl>
                <w:p w14:paraId="7CA5004C" w14:textId="77777777" w:rsidR="00726F5C" w:rsidRDefault="00726F5C">
                  <w:pPr>
                    <w:spacing w:after="0" w:line="240" w:lineRule="auto"/>
                  </w:pPr>
                </w:p>
              </w:tc>
              <w:tc>
                <w:tcPr>
                  <w:tcW w:w="1980" w:type="dxa"/>
                </w:tcPr>
                <w:p w14:paraId="3E640A09" w14:textId="77777777" w:rsidR="00726F5C" w:rsidRDefault="00726F5C">
                  <w:pPr>
                    <w:pStyle w:val="EmptyCellLayoutStyle"/>
                    <w:spacing w:after="0" w:line="240" w:lineRule="auto"/>
                  </w:pPr>
                </w:p>
              </w:tc>
              <w:tc>
                <w:tcPr>
                  <w:tcW w:w="359" w:type="dxa"/>
                </w:tcPr>
                <w:p w14:paraId="1EE1DD6E" w14:textId="77777777" w:rsidR="00726F5C" w:rsidRDefault="00726F5C">
                  <w:pPr>
                    <w:pStyle w:val="EmptyCellLayoutStyle"/>
                    <w:spacing w:after="0" w:line="240" w:lineRule="auto"/>
                  </w:pPr>
                </w:p>
              </w:tc>
              <w:tc>
                <w:tcPr>
                  <w:tcW w:w="7200" w:type="dxa"/>
                </w:tcPr>
                <w:p w14:paraId="59F8767D" w14:textId="77777777" w:rsidR="00726F5C" w:rsidRDefault="00726F5C">
                  <w:pPr>
                    <w:pStyle w:val="EmptyCellLayoutStyle"/>
                    <w:spacing w:after="0" w:line="240" w:lineRule="auto"/>
                  </w:pPr>
                </w:p>
              </w:tc>
              <w:tc>
                <w:tcPr>
                  <w:tcW w:w="180" w:type="dxa"/>
                </w:tcPr>
                <w:p w14:paraId="2BE675B9" w14:textId="77777777" w:rsidR="00726F5C" w:rsidRDefault="00726F5C">
                  <w:pPr>
                    <w:pStyle w:val="EmptyCellLayoutStyle"/>
                    <w:spacing w:after="0" w:line="240" w:lineRule="auto"/>
                  </w:pPr>
                </w:p>
              </w:tc>
              <w:tc>
                <w:tcPr>
                  <w:tcW w:w="180" w:type="dxa"/>
                  <w:tcBorders>
                    <w:right w:val="single" w:sz="15" w:space="0" w:color="000000"/>
                  </w:tcBorders>
                </w:tcPr>
                <w:p w14:paraId="433F0BA7" w14:textId="77777777" w:rsidR="00726F5C" w:rsidRDefault="00726F5C">
                  <w:pPr>
                    <w:pStyle w:val="EmptyCellLayoutStyle"/>
                    <w:spacing w:after="0" w:line="240" w:lineRule="auto"/>
                  </w:pPr>
                </w:p>
              </w:tc>
            </w:tr>
            <w:tr w:rsidR="00726F5C" w14:paraId="4773332E" w14:textId="77777777">
              <w:trPr>
                <w:trHeight w:val="90"/>
              </w:trPr>
              <w:tc>
                <w:tcPr>
                  <w:tcW w:w="180" w:type="dxa"/>
                  <w:tcBorders>
                    <w:left w:val="single" w:sz="15" w:space="0" w:color="000000"/>
                  </w:tcBorders>
                </w:tcPr>
                <w:p w14:paraId="264DD28B" w14:textId="77777777" w:rsidR="00726F5C" w:rsidRDefault="00726F5C">
                  <w:pPr>
                    <w:pStyle w:val="EmptyCellLayoutStyle"/>
                    <w:spacing w:after="0" w:line="240" w:lineRule="auto"/>
                  </w:pPr>
                </w:p>
              </w:tc>
              <w:tc>
                <w:tcPr>
                  <w:tcW w:w="1080" w:type="dxa"/>
                </w:tcPr>
                <w:p w14:paraId="1292E921" w14:textId="77777777" w:rsidR="00726F5C" w:rsidRDefault="00726F5C">
                  <w:pPr>
                    <w:pStyle w:val="EmptyCellLayoutStyle"/>
                    <w:spacing w:after="0" w:line="240" w:lineRule="auto"/>
                  </w:pPr>
                </w:p>
              </w:tc>
              <w:tc>
                <w:tcPr>
                  <w:tcW w:w="1980" w:type="dxa"/>
                </w:tcPr>
                <w:p w14:paraId="2906472B" w14:textId="77777777" w:rsidR="00726F5C" w:rsidRDefault="00726F5C">
                  <w:pPr>
                    <w:pStyle w:val="EmptyCellLayoutStyle"/>
                    <w:spacing w:after="0" w:line="240" w:lineRule="auto"/>
                  </w:pPr>
                </w:p>
              </w:tc>
              <w:tc>
                <w:tcPr>
                  <w:tcW w:w="359" w:type="dxa"/>
                </w:tcPr>
                <w:p w14:paraId="70E50E97" w14:textId="77777777" w:rsidR="00726F5C" w:rsidRDefault="00726F5C">
                  <w:pPr>
                    <w:pStyle w:val="EmptyCellLayoutStyle"/>
                    <w:spacing w:after="0" w:line="240" w:lineRule="auto"/>
                  </w:pPr>
                </w:p>
              </w:tc>
              <w:tc>
                <w:tcPr>
                  <w:tcW w:w="7200" w:type="dxa"/>
                </w:tcPr>
                <w:p w14:paraId="1E6DAC1F" w14:textId="77777777" w:rsidR="00726F5C" w:rsidRDefault="00726F5C">
                  <w:pPr>
                    <w:pStyle w:val="EmptyCellLayoutStyle"/>
                    <w:spacing w:after="0" w:line="240" w:lineRule="auto"/>
                  </w:pPr>
                </w:p>
              </w:tc>
              <w:tc>
                <w:tcPr>
                  <w:tcW w:w="180" w:type="dxa"/>
                </w:tcPr>
                <w:p w14:paraId="7070DF13" w14:textId="77777777" w:rsidR="00726F5C" w:rsidRDefault="00726F5C">
                  <w:pPr>
                    <w:pStyle w:val="EmptyCellLayoutStyle"/>
                    <w:spacing w:after="0" w:line="240" w:lineRule="auto"/>
                  </w:pPr>
                </w:p>
              </w:tc>
              <w:tc>
                <w:tcPr>
                  <w:tcW w:w="180" w:type="dxa"/>
                  <w:tcBorders>
                    <w:right w:val="single" w:sz="15" w:space="0" w:color="000000"/>
                  </w:tcBorders>
                </w:tcPr>
                <w:p w14:paraId="352AD67C" w14:textId="77777777" w:rsidR="00726F5C" w:rsidRDefault="00726F5C">
                  <w:pPr>
                    <w:pStyle w:val="EmptyCellLayoutStyle"/>
                    <w:spacing w:after="0" w:line="240" w:lineRule="auto"/>
                  </w:pPr>
                </w:p>
              </w:tc>
            </w:tr>
            <w:tr w:rsidR="00083AC2" w14:paraId="558716B4" w14:textId="77777777" w:rsidTr="00083A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26F5C" w14:paraId="6EA1C510" w14:textId="77777777">
                    <w:trPr>
                      <w:trHeight w:val="212"/>
                    </w:trPr>
                    <w:tc>
                      <w:tcPr>
                        <w:tcW w:w="11160" w:type="dxa"/>
                        <w:tcBorders>
                          <w:top w:val="nil"/>
                          <w:left w:val="nil"/>
                          <w:bottom w:val="nil"/>
                          <w:right w:val="nil"/>
                        </w:tcBorders>
                        <w:tcMar>
                          <w:top w:w="39" w:type="dxa"/>
                          <w:left w:w="39" w:type="dxa"/>
                          <w:bottom w:w="39" w:type="dxa"/>
                          <w:right w:w="39" w:type="dxa"/>
                        </w:tcMar>
                      </w:tcPr>
                      <w:p w14:paraId="297F4746" w14:textId="3ECF8530" w:rsidR="00726F5C" w:rsidRDefault="00EF6C6F">
                        <w:pPr>
                          <w:spacing w:before="199" w:after="199" w:line="240" w:lineRule="auto"/>
                          <w:rPr>
                            <w:rFonts w:ascii="Arial" w:eastAsia="Arial" w:hAnsi="Arial"/>
                            <w:color w:val="000000"/>
                          </w:rPr>
                        </w:pPr>
                        <w:r>
                          <w:rPr>
                            <w:rFonts w:ascii="Arial" w:eastAsia="Arial" w:hAnsi="Arial"/>
                            <w:b/>
                            <w:color w:val="000000"/>
                          </w:rPr>
                          <w:t>Departmental Analyst 12</w:t>
                        </w:r>
                        <w:r>
                          <w:rPr>
                            <w:rFonts w:ascii="Arial" w:eastAsia="Arial" w:hAnsi="Arial"/>
                            <w:color w:val="000000"/>
                          </w:rPr>
                          <w:br/>
                          <w:t>Three years of professional experience, including one year of experience equivalent to the experienced (P11) level in state service.</w:t>
                        </w:r>
                      </w:p>
                      <w:p w14:paraId="2CA61B84" w14:textId="77777777" w:rsidR="00726F5C" w:rsidRDefault="00083AC2">
                        <w:pPr>
                          <w:spacing w:after="199" w:line="240" w:lineRule="auto"/>
                          <w:rPr>
                            <w:rFonts w:ascii="Arial" w:eastAsia="Arial" w:hAnsi="Arial"/>
                            <w:color w:val="000000"/>
                          </w:rPr>
                        </w:pPr>
                        <w:r>
                          <w:rPr>
                            <w:rFonts w:ascii="Arial" w:eastAsia="Arial" w:hAnsi="Arial"/>
                            <w:color w:val="000000"/>
                          </w:rPr>
                          <w:t>Preferred: three or more years of experience in the child welfare services system, in foster care, including one year of experience equivalent to the experienced (P11) level in state service.  Experience and knowledge of DHHS programs including those provided by CMHSP and Medicaid Health Plans, policy, law and requirements as they relate to health.</w:t>
                        </w:r>
                      </w:p>
                      <w:p w14:paraId="1D19B983" w14:textId="77777777" w:rsidR="00083AC2" w:rsidRPr="00083AC2" w:rsidRDefault="00083AC2">
                        <w:pPr>
                          <w:spacing w:after="199" w:line="240" w:lineRule="auto"/>
                          <w:rPr>
                            <w:rFonts w:ascii="Arial" w:eastAsia="Arial" w:hAnsi="Arial"/>
                            <w:b/>
                            <w:bCs/>
                            <w:color w:val="000000"/>
                          </w:rPr>
                        </w:pPr>
                        <w:r w:rsidRPr="00083AC2">
                          <w:rPr>
                            <w:rFonts w:ascii="Arial" w:eastAsia="Arial" w:hAnsi="Arial"/>
                            <w:b/>
                            <w:bCs/>
                            <w:color w:val="000000"/>
                          </w:rPr>
                          <w:t xml:space="preserve">Alternate Education and Experience </w:t>
                        </w:r>
                      </w:p>
                      <w:p w14:paraId="2477CEB5" w14:textId="77777777" w:rsidR="00083AC2" w:rsidRDefault="00083AC2">
                        <w:pPr>
                          <w:spacing w:after="199" w:line="240" w:lineRule="auto"/>
                          <w:rPr>
                            <w:rFonts w:ascii="Arial" w:eastAsia="Arial" w:hAnsi="Arial"/>
                            <w:color w:val="000000"/>
                          </w:rPr>
                        </w:pPr>
                        <w:r w:rsidRPr="00083AC2">
                          <w:rPr>
                            <w:rFonts w:ascii="Arial" w:eastAsia="Arial" w:hAnsi="Arial"/>
                            <w:b/>
                            <w:bCs/>
                            <w:color w:val="000000"/>
                          </w:rPr>
                          <w:t>Departmental Analyst 9 - 12</w:t>
                        </w:r>
                        <w:r w:rsidRPr="00083AC2">
                          <w:rPr>
                            <w:rFonts w:ascii="Arial" w:eastAsia="Arial" w:hAnsi="Arial"/>
                            <w:color w:val="000000"/>
                          </w:rPr>
                          <w:t xml:space="preserve"> </w:t>
                        </w:r>
                      </w:p>
                      <w:p w14:paraId="12DE20EC" w14:textId="7EEEA689" w:rsidR="00083AC2" w:rsidRDefault="00083AC2">
                        <w:pPr>
                          <w:spacing w:after="199" w:line="240" w:lineRule="auto"/>
                        </w:pPr>
                        <w:r w:rsidRPr="00083AC2">
                          <w:rPr>
                            <w:rFonts w:ascii="Arial" w:eastAsia="Arial" w:hAnsi="Arial"/>
                            <w:color w:val="000000"/>
                          </w:rPr>
                          <w:t xml:space="preserve">Educational </w:t>
                        </w:r>
                        <w:proofErr w:type="gramStart"/>
                        <w:r w:rsidRPr="00083AC2">
                          <w:rPr>
                            <w:rFonts w:ascii="Arial" w:eastAsia="Arial" w:hAnsi="Arial"/>
                            <w:color w:val="000000"/>
                          </w:rPr>
                          <w:t>level</w:t>
                        </w:r>
                        <w:proofErr w:type="gramEnd"/>
                        <w:r w:rsidRPr="00083AC2">
                          <w:rPr>
                            <w:rFonts w:ascii="Arial" w:eastAsia="Arial" w:hAnsi="Arial"/>
                            <w:color w:val="000000"/>
                          </w:rPr>
                          <w:t xml:space="preserve"> typically acquired through completion of high school and the equivalent of at least two years </w:t>
                        </w:r>
                        <w:proofErr w:type="gramStart"/>
                        <w:r w:rsidRPr="00083AC2">
                          <w:rPr>
                            <w:rFonts w:ascii="Arial" w:eastAsia="Arial" w:hAnsi="Arial"/>
                            <w:color w:val="000000"/>
                          </w:rPr>
                          <w:t>of full-time</w:t>
                        </w:r>
                        <w:proofErr w:type="gramEnd"/>
                        <w:r w:rsidRPr="00083AC2">
                          <w:rPr>
                            <w:rFonts w:ascii="Arial" w:eastAsia="Arial" w:hAnsi="Arial"/>
                            <w:color w:val="000000"/>
                          </w:rPr>
                          <w:t xml:space="preserve"> active-duty experience at or above the E-6 level in the uniformed services may be substituted for the education requirement.</w:t>
                        </w:r>
                      </w:p>
                    </w:tc>
                  </w:tr>
                </w:tbl>
                <w:p w14:paraId="4F11F404" w14:textId="77777777" w:rsidR="00726F5C" w:rsidRDefault="00726F5C">
                  <w:pPr>
                    <w:spacing w:after="0" w:line="240" w:lineRule="auto"/>
                  </w:pPr>
                </w:p>
              </w:tc>
            </w:tr>
            <w:tr w:rsidR="00726F5C" w14:paraId="3AC98823" w14:textId="77777777">
              <w:trPr>
                <w:trHeight w:val="69"/>
              </w:trPr>
              <w:tc>
                <w:tcPr>
                  <w:tcW w:w="180" w:type="dxa"/>
                  <w:tcBorders>
                    <w:left w:val="single" w:sz="15" w:space="0" w:color="000000"/>
                  </w:tcBorders>
                </w:tcPr>
                <w:p w14:paraId="3A7EC8C3" w14:textId="77777777" w:rsidR="00726F5C" w:rsidRDefault="00726F5C">
                  <w:pPr>
                    <w:pStyle w:val="EmptyCellLayoutStyle"/>
                    <w:spacing w:after="0" w:line="240" w:lineRule="auto"/>
                  </w:pPr>
                </w:p>
              </w:tc>
              <w:tc>
                <w:tcPr>
                  <w:tcW w:w="1080" w:type="dxa"/>
                </w:tcPr>
                <w:p w14:paraId="2CE8C4B9" w14:textId="77777777" w:rsidR="00726F5C" w:rsidRDefault="00726F5C">
                  <w:pPr>
                    <w:pStyle w:val="EmptyCellLayoutStyle"/>
                    <w:spacing w:after="0" w:line="240" w:lineRule="auto"/>
                  </w:pPr>
                </w:p>
              </w:tc>
              <w:tc>
                <w:tcPr>
                  <w:tcW w:w="1980" w:type="dxa"/>
                </w:tcPr>
                <w:p w14:paraId="78CFA58D" w14:textId="77777777" w:rsidR="00726F5C" w:rsidRDefault="00726F5C">
                  <w:pPr>
                    <w:pStyle w:val="EmptyCellLayoutStyle"/>
                    <w:spacing w:after="0" w:line="240" w:lineRule="auto"/>
                  </w:pPr>
                </w:p>
              </w:tc>
              <w:tc>
                <w:tcPr>
                  <w:tcW w:w="359" w:type="dxa"/>
                </w:tcPr>
                <w:p w14:paraId="510F02D7" w14:textId="77777777" w:rsidR="00726F5C" w:rsidRDefault="00726F5C">
                  <w:pPr>
                    <w:pStyle w:val="EmptyCellLayoutStyle"/>
                    <w:spacing w:after="0" w:line="240" w:lineRule="auto"/>
                  </w:pPr>
                </w:p>
              </w:tc>
              <w:tc>
                <w:tcPr>
                  <w:tcW w:w="7200" w:type="dxa"/>
                </w:tcPr>
                <w:p w14:paraId="47ECCC3E" w14:textId="77777777" w:rsidR="00726F5C" w:rsidRDefault="00726F5C">
                  <w:pPr>
                    <w:pStyle w:val="EmptyCellLayoutStyle"/>
                    <w:spacing w:after="0" w:line="240" w:lineRule="auto"/>
                  </w:pPr>
                </w:p>
              </w:tc>
              <w:tc>
                <w:tcPr>
                  <w:tcW w:w="180" w:type="dxa"/>
                </w:tcPr>
                <w:p w14:paraId="62645411" w14:textId="77777777" w:rsidR="00726F5C" w:rsidRDefault="00726F5C">
                  <w:pPr>
                    <w:pStyle w:val="EmptyCellLayoutStyle"/>
                    <w:spacing w:after="0" w:line="240" w:lineRule="auto"/>
                  </w:pPr>
                </w:p>
              </w:tc>
              <w:tc>
                <w:tcPr>
                  <w:tcW w:w="180" w:type="dxa"/>
                  <w:tcBorders>
                    <w:right w:val="single" w:sz="15" w:space="0" w:color="000000"/>
                  </w:tcBorders>
                </w:tcPr>
                <w:p w14:paraId="3DF9FF72" w14:textId="77777777" w:rsidR="00726F5C" w:rsidRDefault="00726F5C">
                  <w:pPr>
                    <w:pStyle w:val="EmptyCellLayoutStyle"/>
                    <w:spacing w:after="0" w:line="240" w:lineRule="auto"/>
                  </w:pPr>
                </w:p>
              </w:tc>
            </w:tr>
            <w:tr w:rsidR="00083AC2" w14:paraId="70A80AAA" w14:textId="77777777" w:rsidTr="00083AC2">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726F5C" w14:paraId="0B6F87AC" w14:textId="77777777">
                    <w:trPr>
                      <w:trHeight w:val="192"/>
                    </w:trPr>
                    <w:tc>
                      <w:tcPr>
                        <w:tcW w:w="3240" w:type="dxa"/>
                        <w:tcBorders>
                          <w:top w:val="nil"/>
                          <w:left w:val="nil"/>
                          <w:bottom w:val="nil"/>
                          <w:right w:val="nil"/>
                        </w:tcBorders>
                        <w:tcMar>
                          <w:top w:w="39" w:type="dxa"/>
                          <w:left w:w="39" w:type="dxa"/>
                          <w:bottom w:w="39" w:type="dxa"/>
                          <w:right w:w="39" w:type="dxa"/>
                        </w:tcMar>
                      </w:tcPr>
                      <w:p w14:paraId="60788ABE" w14:textId="77777777" w:rsidR="00726F5C" w:rsidRDefault="00EF6C6F">
                        <w:pPr>
                          <w:spacing w:after="0" w:line="240" w:lineRule="auto"/>
                        </w:pPr>
                        <w:r>
                          <w:rPr>
                            <w:rFonts w:ascii="Arial" w:eastAsia="Arial" w:hAnsi="Arial"/>
                            <w:b/>
                            <w:color w:val="000000"/>
                            <w:sz w:val="16"/>
                          </w:rPr>
                          <w:t>KNOWLEDGE, SKILLS, AND ABILITIES:</w:t>
                        </w:r>
                      </w:p>
                    </w:tc>
                  </w:tr>
                </w:tbl>
                <w:p w14:paraId="50B4937F" w14:textId="77777777" w:rsidR="00726F5C" w:rsidRDefault="00726F5C">
                  <w:pPr>
                    <w:spacing w:after="0" w:line="240" w:lineRule="auto"/>
                  </w:pPr>
                </w:p>
              </w:tc>
              <w:tc>
                <w:tcPr>
                  <w:tcW w:w="359" w:type="dxa"/>
                </w:tcPr>
                <w:p w14:paraId="102ACBBF" w14:textId="77777777" w:rsidR="00726F5C" w:rsidRDefault="00726F5C">
                  <w:pPr>
                    <w:pStyle w:val="EmptyCellLayoutStyle"/>
                    <w:spacing w:after="0" w:line="240" w:lineRule="auto"/>
                  </w:pPr>
                </w:p>
              </w:tc>
              <w:tc>
                <w:tcPr>
                  <w:tcW w:w="7200" w:type="dxa"/>
                </w:tcPr>
                <w:p w14:paraId="54D70B1E" w14:textId="77777777" w:rsidR="00726F5C" w:rsidRDefault="00726F5C">
                  <w:pPr>
                    <w:pStyle w:val="EmptyCellLayoutStyle"/>
                    <w:spacing w:after="0" w:line="240" w:lineRule="auto"/>
                  </w:pPr>
                </w:p>
              </w:tc>
              <w:tc>
                <w:tcPr>
                  <w:tcW w:w="180" w:type="dxa"/>
                </w:tcPr>
                <w:p w14:paraId="58D26898" w14:textId="77777777" w:rsidR="00726F5C" w:rsidRDefault="00726F5C">
                  <w:pPr>
                    <w:pStyle w:val="EmptyCellLayoutStyle"/>
                    <w:spacing w:after="0" w:line="240" w:lineRule="auto"/>
                  </w:pPr>
                </w:p>
              </w:tc>
              <w:tc>
                <w:tcPr>
                  <w:tcW w:w="180" w:type="dxa"/>
                  <w:tcBorders>
                    <w:right w:val="single" w:sz="15" w:space="0" w:color="000000"/>
                  </w:tcBorders>
                </w:tcPr>
                <w:p w14:paraId="1B03823C" w14:textId="77777777" w:rsidR="00726F5C" w:rsidRDefault="00726F5C">
                  <w:pPr>
                    <w:pStyle w:val="EmptyCellLayoutStyle"/>
                    <w:spacing w:after="0" w:line="240" w:lineRule="auto"/>
                  </w:pPr>
                </w:p>
              </w:tc>
            </w:tr>
            <w:tr w:rsidR="00726F5C" w14:paraId="5F05EBCC" w14:textId="77777777">
              <w:trPr>
                <w:trHeight w:val="90"/>
              </w:trPr>
              <w:tc>
                <w:tcPr>
                  <w:tcW w:w="180" w:type="dxa"/>
                  <w:tcBorders>
                    <w:left w:val="single" w:sz="15" w:space="0" w:color="000000"/>
                  </w:tcBorders>
                </w:tcPr>
                <w:p w14:paraId="79AE17E9" w14:textId="77777777" w:rsidR="00726F5C" w:rsidRDefault="00726F5C">
                  <w:pPr>
                    <w:pStyle w:val="EmptyCellLayoutStyle"/>
                    <w:spacing w:after="0" w:line="240" w:lineRule="auto"/>
                  </w:pPr>
                </w:p>
              </w:tc>
              <w:tc>
                <w:tcPr>
                  <w:tcW w:w="1080" w:type="dxa"/>
                </w:tcPr>
                <w:p w14:paraId="26D84519" w14:textId="77777777" w:rsidR="00726F5C" w:rsidRDefault="00726F5C">
                  <w:pPr>
                    <w:pStyle w:val="EmptyCellLayoutStyle"/>
                    <w:spacing w:after="0" w:line="240" w:lineRule="auto"/>
                  </w:pPr>
                </w:p>
              </w:tc>
              <w:tc>
                <w:tcPr>
                  <w:tcW w:w="1980" w:type="dxa"/>
                </w:tcPr>
                <w:p w14:paraId="51DFA8DF" w14:textId="77777777" w:rsidR="00726F5C" w:rsidRDefault="00726F5C">
                  <w:pPr>
                    <w:pStyle w:val="EmptyCellLayoutStyle"/>
                    <w:spacing w:after="0" w:line="240" w:lineRule="auto"/>
                  </w:pPr>
                </w:p>
              </w:tc>
              <w:tc>
                <w:tcPr>
                  <w:tcW w:w="359" w:type="dxa"/>
                </w:tcPr>
                <w:p w14:paraId="0C5E5638" w14:textId="77777777" w:rsidR="00726F5C" w:rsidRDefault="00726F5C">
                  <w:pPr>
                    <w:pStyle w:val="EmptyCellLayoutStyle"/>
                    <w:spacing w:after="0" w:line="240" w:lineRule="auto"/>
                  </w:pPr>
                </w:p>
              </w:tc>
              <w:tc>
                <w:tcPr>
                  <w:tcW w:w="7200" w:type="dxa"/>
                </w:tcPr>
                <w:p w14:paraId="1A1E68B4" w14:textId="77777777" w:rsidR="00726F5C" w:rsidRDefault="00726F5C">
                  <w:pPr>
                    <w:pStyle w:val="EmptyCellLayoutStyle"/>
                    <w:spacing w:after="0" w:line="240" w:lineRule="auto"/>
                  </w:pPr>
                </w:p>
              </w:tc>
              <w:tc>
                <w:tcPr>
                  <w:tcW w:w="180" w:type="dxa"/>
                </w:tcPr>
                <w:p w14:paraId="1BA38A60" w14:textId="77777777" w:rsidR="00726F5C" w:rsidRDefault="00726F5C">
                  <w:pPr>
                    <w:pStyle w:val="EmptyCellLayoutStyle"/>
                    <w:spacing w:after="0" w:line="240" w:lineRule="auto"/>
                  </w:pPr>
                </w:p>
              </w:tc>
              <w:tc>
                <w:tcPr>
                  <w:tcW w:w="180" w:type="dxa"/>
                  <w:tcBorders>
                    <w:right w:val="single" w:sz="15" w:space="0" w:color="000000"/>
                  </w:tcBorders>
                </w:tcPr>
                <w:p w14:paraId="6C003534" w14:textId="77777777" w:rsidR="00726F5C" w:rsidRDefault="00726F5C">
                  <w:pPr>
                    <w:pStyle w:val="EmptyCellLayoutStyle"/>
                    <w:spacing w:after="0" w:line="240" w:lineRule="auto"/>
                  </w:pPr>
                </w:p>
              </w:tc>
            </w:tr>
            <w:tr w:rsidR="00083AC2" w14:paraId="307C9356" w14:textId="77777777" w:rsidTr="00083A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26F5C" w14:paraId="3DDD7CD8" w14:textId="77777777">
                    <w:trPr>
                      <w:trHeight w:val="212"/>
                    </w:trPr>
                    <w:tc>
                      <w:tcPr>
                        <w:tcW w:w="11160" w:type="dxa"/>
                        <w:tcBorders>
                          <w:top w:val="nil"/>
                          <w:left w:val="nil"/>
                          <w:bottom w:val="nil"/>
                          <w:right w:val="nil"/>
                        </w:tcBorders>
                        <w:tcMar>
                          <w:top w:w="39" w:type="dxa"/>
                          <w:left w:w="39" w:type="dxa"/>
                          <w:bottom w:w="39" w:type="dxa"/>
                          <w:right w:w="39" w:type="dxa"/>
                        </w:tcMar>
                      </w:tcPr>
                      <w:p w14:paraId="0133DE22" w14:textId="77777777" w:rsidR="00726F5C" w:rsidRDefault="00EF6C6F">
                        <w:pPr>
                          <w:spacing w:after="0" w:line="240" w:lineRule="auto"/>
                        </w:pPr>
                        <w:r>
                          <w:rPr>
                            <w:rFonts w:ascii="Arial" w:eastAsia="Arial" w:hAnsi="Arial"/>
                            <w:color w:val="000000"/>
                          </w:rPr>
                          <w:t xml:space="preserve">This position must be able to work independently and develop the knowledge and skills needed to act as a technical expert in the defined areas. Effective communication and negotiation skills are essential. Ability to maintain a database, collect and analyze </w:t>
                        </w:r>
                        <w:proofErr w:type="gramStart"/>
                        <w:r>
                          <w:rPr>
                            <w:rFonts w:ascii="Arial" w:eastAsia="Arial" w:hAnsi="Arial"/>
                            <w:color w:val="000000"/>
                          </w:rPr>
                          <w:t>date</w:t>
                        </w:r>
                        <w:proofErr w:type="gramEnd"/>
                        <w:r>
                          <w:rPr>
                            <w:rFonts w:ascii="Arial" w:eastAsia="Arial" w:hAnsi="Arial"/>
                            <w:color w:val="000000"/>
                          </w:rPr>
                          <w:t xml:space="preserve"> and work with several different software systems is required. Written reports and policy must be professional and appropriate to share with external </w:t>
                        </w:r>
                        <w:proofErr w:type="gramStart"/>
                        <w:r>
                          <w:rPr>
                            <w:rFonts w:ascii="Arial" w:eastAsia="Arial" w:hAnsi="Arial"/>
                            <w:color w:val="000000"/>
                          </w:rPr>
                          <w:t>partner</w:t>
                        </w:r>
                        <w:proofErr w:type="gramEnd"/>
                        <w:r>
                          <w:rPr>
                            <w:rFonts w:ascii="Arial" w:eastAsia="Arial" w:hAnsi="Arial"/>
                            <w:color w:val="000000"/>
                          </w:rPr>
                          <w:t>, DHHS management and the legislatures.</w:t>
                        </w:r>
                        <w:r>
                          <w:rPr>
                            <w:rFonts w:ascii="Arial" w:eastAsia="Arial" w:hAnsi="Arial"/>
                            <w:color w:val="000000"/>
                          </w:rPr>
                          <w:br/>
                        </w:r>
                        <w:r>
                          <w:rPr>
                            <w:rFonts w:ascii="Arial" w:eastAsia="Arial" w:hAnsi="Arial"/>
                            <w:color w:val="000000"/>
                          </w:rPr>
                          <w:br/>
                        </w:r>
                        <w:r w:rsidRPr="00083AC2">
                          <w:rPr>
                            <w:rFonts w:ascii="Arial" w:eastAsia="Arial" w:hAnsi="Arial"/>
                            <w:i/>
                            <w:iCs/>
                            <w:color w:val="000000"/>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sidRPr="00083AC2">
                          <w:rPr>
                            <w:rFonts w:ascii="Arial" w:eastAsia="Arial" w:hAnsi="Arial"/>
                            <w:i/>
                            <w:iCs/>
                            <w:color w:val="000000"/>
                          </w:rPr>
                          <w:br/>
                        </w:r>
                        <w:r>
                          <w:rPr>
                            <w:rFonts w:ascii="Arial" w:eastAsia="Arial" w:hAnsi="Arial"/>
                            <w:color w:val="000000"/>
                          </w:rPr>
                          <w:br/>
                        </w:r>
                      </w:p>
                    </w:tc>
                  </w:tr>
                </w:tbl>
                <w:p w14:paraId="750B30AD" w14:textId="77777777" w:rsidR="00726F5C" w:rsidRDefault="00726F5C">
                  <w:pPr>
                    <w:spacing w:after="0" w:line="240" w:lineRule="auto"/>
                  </w:pPr>
                </w:p>
              </w:tc>
            </w:tr>
            <w:tr w:rsidR="00726F5C" w14:paraId="21C751CC" w14:textId="77777777">
              <w:trPr>
                <w:trHeight w:val="69"/>
              </w:trPr>
              <w:tc>
                <w:tcPr>
                  <w:tcW w:w="180" w:type="dxa"/>
                  <w:tcBorders>
                    <w:left w:val="single" w:sz="15" w:space="0" w:color="000000"/>
                  </w:tcBorders>
                </w:tcPr>
                <w:p w14:paraId="362D068F" w14:textId="77777777" w:rsidR="00726F5C" w:rsidRDefault="00726F5C">
                  <w:pPr>
                    <w:pStyle w:val="EmptyCellLayoutStyle"/>
                    <w:spacing w:after="0" w:line="240" w:lineRule="auto"/>
                  </w:pPr>
                </w:p>
              </w:tc>
              <w:tc>
                <w:tcPr>
                  <w:tcW w:w="1080" w:type="dxa"/>
                </w:tcPr>
                <w:p w14:paraId="78617E41" w14:textId="77777777" w:rsidR="00726F5C" w:rsidRDefault="00726F5C">
                  <w:pPr>
                    <w:pStyle w:val="EmptyCellLayoutStyle"/>
                    <w:spacing w:after="0" w:line="240" w:lineRule="auto"/>
                  </w:pPr>
                </w:p>
              </w:tc>
              <w:tc>
                <w:tcPr>
                  <w:tcW w:w="1980" w:type="dxa"/>
                </w:tcPr>
                <w:p w14:paraId="4F356971" w14:textId="77777777" w:rsidR="00726F5C" w:rsidRDefault="00726F5C">
                  <w:pPr>
                    <w:pStyle w:val="EmptyCellLayoutStyle"/>
                    <w:spacing w:after="0" w:line="240" w:lineRule="auto"/>
                  </w:pPr>
                </w:p>
              </w:tc>
              <w:tc>
                <w:tcPr>
                  <w:tcW w:w="359" w:type="dxa"/>
                </w:tcPr>
                <w:p w14:paraId="4F1AE832" w14:textId="77777777" w:rsidR="00726F5C" w:rsidRDefault="00726F5C">
                  <w:pPr>
                    <w:pStyle w:val="EmptyCellLayoutStyle"/>
                    <w:spacing w:after="0" w:line="240" w:lineRule="auto"/>
                  </w:pPr>
                </w:p>
              </w:tc>
              <w:tc>
                <w:tcPr>
                  <w:tcW w:w="7200" w:type="dxa"/>
                </w:tcPr>
                <w:p w14:paraId="564A9F54" w14:textId="77777777" w:rsidR="00726F5C" w:rsidRDefault="00726F5C">
                  <w:pPr>
                    <w:pStyle w:val="EmptyCellLayoutStyle"/>
                    <w:spacing w:after="0" w:line="240" w:lineRule="auto"/>
                  </w:pPr>
                </w:p>
              </w:tc>
              <w:tc>
                <w:tcPr>
                  <w:tcW w:w="180" w:type="dxa"/>
                </w:tcPr>
                <w:p w14:paraId="07CF3934" w14:textId="77777777" w:rsidR="00726F5C" w:rsidRDefault="00726F5C">
                  <w:pPr>
                    <w:pStyle w:val="EmptyCellLayoutStyle"/>
                    <w:spacing w:after="0" w:line="240" w:lineRule="auto"/>
                  </w:pPr>
                </w:p>
              </w:tc>
              <w:tc>
                <w:tcPr>
                  <w:tcW w:w="180" w:type="dxa"/>
                  <w:tcBorders>
                    <w:right w:val="single" w:sz="15" w:space="0" w:color="000000"/>
                  </w:tcBorders>
                </w:tcPr>
                <w:p w14:paraId="33D231A5" w14:textId="77777777" w:rsidR="00726F5C" w:rsidRDefault="00726F5C">
                  <w:pPr>
                    <w:pStyle w:val="EmptyCellLayoutStyle"/>
                    <w:spacing w:after="0" w:line="240" w:lineRule="auto"/>
                  </w:pPr>
                </w:p>
              </w:tc>
            </w:tr>
            <w:tr w:rsidR="00083AC2" w14:paraId="0A3069F9" w14:textId="77777777" w:rsidTr="00083AC2">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726F5C" w14:paraId="040877C7" w14:textId="77777777">
                    <w:trPr>
                      <w:trHeight w:val="192"/>
                    </w:trPr>
                    <w:tc>
                      <w:tcPr>
                        <w:tcW w:w="3600" w:type="dxa"/>
                        <w:tcBorders>
                          <w:top w:val="nil"/>
                          <w:left w:val="nil"/>
                          <w:bottom w:val="nil"/>
                          <w:right w:val="nil"/>
                        </w:tcBorders>
                        <w:tcMar>
                          <w:top w:w="39" w:type="dxa"/>
                          <w:left w:w="39" w:type="dxa"/>
                          <w:bottom w:w="39" w:type="dxa"/>
                          <w:right w:w="39" w:type="dxa"/>
                        </w:tcMar>
                      </w:tcPr>
                      <w:p w14:paraId="7699C431" w14:textId="77777777" w:rsidR="00726F5C" w:rsidRDefault="00EF6C6F">
                        <w:pPr>
                          <w:spacing w:after="0" w:line="240" w:lineRule="auto"/>
                        </w:pPr>
                        <w:r>
                          <w:rPr>
                            <w:rFonts w:ascii="Arial" w:eastAsia="Arial" w:hAnsi="Arial"/>
                            <w:b/>
                            <w:color w:val="000000"/>
                            <w:sz w:val="16"/>
                          </w:rPr>
                          <w:t>CERTIFICATES, LICENSES, REGISTRATIONS:</w:t>
                        </w:r>
                      </w:p>
                    </w:tc>
                  </w:tr>
                </w:tbl>
                <w:p w14:paraId="53E7B707" w14:textId="77777777" w:rsidR="00726F5C" w:rsidRDefault="00726F5C">
                  <w:pPr>
                    <w:spacing w:after="0" w:line="240" w:lineRule="auto"/>
                  </w:pPr>
                </w:p>
              </w:tc>
              <w:tc>
                <w:tcPr>
                  <w:tcW w:w="7200" w:type="dxa"/>
                </w:tcPr>
                <w:p w14:paraId="748D7481" w14:textId="77777777" w:rsidR="00726F5C" w:rsidRDefault="00726F5C">
                  <w:pPr>
                    <w:pStyle w:val="EmptyCellLayoutStyle"/>
                    <w:spacing w:after="0" w:line="240" w:lineRule="auto"/>
                  </w:pPr>
                </w:p>
              </w:tc>
              <w:tc>
                <w:tcPr>
                  <w:tcW w:w="180" w:type="dxa"/>
                </w:tcPr>
                <w:p w14:paraId="71BB6761" w14:textId="77777777" w:rsidR="00726F5C" w:rsidRDefault="00726F5C">
                  <w:pPr>
                    <w:pStyle w:val="EmptyCellLayoutStyle"/>
                    <w:spacing w:after="0" w:line="240" w:lineRule="auto"/>
                  </w:pPr>
                </w:p>
              </w:tc>
              <w:tc>
                <w:tcPr>
                  <w:tcW w:w="180" w:type="dxa"/>
                  <w:tcBorders>
                    <w:right w:val="single" w:sz="15" w:space="0" w:color="000000"/>
                  </w:tcBorders>
                </w:tcPr>
                <w:p w14:paraId="3D79F172" w14:textId="77777777" w:rsidR="00726F5C" w:rsidRDefault="00726F5C">
                  <w:pPr>
                    <w:pStyle w:val="EmptyCellLayoutStyle"/>
                    <w:spacing w:after="0" w:line="240" w:lineRule="auto"/>
                  </w:pPr>
                </w:p>
              </w:tc>
            </w:tr>
            <w:tr w:rsidR="00726F5C" w14:paraId="42F9F30D" w14:textId="77777777">
              <w:trPr>
                <w:trHeight w:val="90"/>
              </w:trPr>
              <w:tc>
                <w:tcPr>
                  <w:tcW w:w="180" w:type="dxa"/>
                  <w:tcBorders>
                    <w:left w:val="single" w:sz="15" w:space="0" w:color="000000"/>
                  </w:tcBorders>
                </w:tcPr>
                <w:p w14:paraId="7E5E3AD6" w14:textId="77777777" w:rsidR="00726F5C" w:rsidRDefault="00726F5C">
                  <w:pPr>
                    <w:pStyle w:val="EmptyCellLayoutStyle"/>
                    <w:spacing w:after="0" w:line="240" w:lineRule="auto"/>
                  </w:pPr>
                </w:p>
              </w:tc>
              <w:tc>
                <w:tcPr>
                  <w:tcW w:w="1080" w:type="dxa"/>
                </w:tcPr>
                <w:p w14:paraId="00042B97" w14:textId="77777777" w:rsidR="00726F5C" w:rsidRDefault="00726F5C">
                  <w:pPr>
                    <w:pStyle w:val="EmptyCellLayoutStyle"/>
                    <w:spacing w:after="0" w:line="240" w:lineRule="auto"/>
                  </w:pPr>
                </w:p>
              </w:tc>
              <w:tc>
                <w:tcPr>
                  <w:tcW w:w="1980" w:type="dxa"/>
                </w:tcPr>
                <w:p w14:paraId="3B08FF78" w14:textId="77777777" w:rsidR="00726F5C" w:rsidRDefault="00726F5C">
                  <w:pPr>
                    <w:pStyle w:val="EmptyCellLayoutStyle"/>
                    <w:spacing w:after="0" w:line="240" w:lineRule="auto"/>
                  </w:pPr>
                </w:p>
              </w:tc>
              <w:tc>
                <w:tcPr>
                  <w:tcW w:w="359" w:type="dxa"/>
                </w:tcPr>
                <w:p w14:paraId="633D8099" w14:textId="77777777" w:rsidR="00726F5C" w:rsidRDefault="00726F5C">
                  <w:pPr>
                    <w:pStyle w:val="EmptyCellLayoutStyle"/>
                    <w:spacing w:after="0" w:line="240" w:lineRule="auto"/>
                  </w:pPr>
                </w:p>
              </w:tc>
              <w:tc>
                <w:tcPr>
                  <w:tcW w:w="7200" w:type="dxa"/>
                </w:tcPr>
                <w:p w14:paraId="497B6BC3" w14:textId="77777777" w:rsidR="00726F5C" w:rsidRDefault="00726F5C">
                  <w:pPr>
                    <w:pStyle w:val="EmptyCellLayoutStyle"/>
                    <w:spacing w:after="0" w:line="240" w:lineRule="auto"/>
                  </w:pPr>
                </w:p>
              </w:tc>
              <w:tc>
                <w:tcPr>
                  <w:tcW w:w="180" w:type="dxa"/>
                </w:tcPr>
                <w:p w14:paraId="1EE1ED2F" w14:textId="77777777" w:rsidR="00726F5C" w:rsidRDefault="00726F5C">
                  <w:pPr>
                    <w:pStyle w:val="EmptyCellLayoutStyle"/>
                    <w:spacing w:after="0" w:line="240" w:lineRule="auto"/>
                  </w:pPr>
                </w:p>
              </w:tc>
              <w:tc>
                <w:tcPr>
                  <w:tcW w:w="180" w:type="dxa"/>
                  <w:tcBorders>
                    <w:right w:val="single" w:sz="15" w:space="0" w:color="000000"/>
                  </w:tcBorders>
                </w:tcPr>
                <w:p w14:paraId="5C54F9A4" w14:textId="77777777" w:rsidR="00726F5C" w:rsidRDefault="00726F5C">
                  <w:pPr>
                    <w:pStyle w:val="EmptyCellLayoutStyle"/>
                    <w:spacing w:after="0" w:line="240" w:lineRule="auto"/>
                  </w:pPr>
                </w:p>
              </w:tc>
            </w:tr>
            <w:tr w:rsidR="00083AC2" w14:paraId="721BE915" w14:textId="77777777" w:rsidTr="00083AC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726F5C" w14:paraId="0E15259E" w14:textId="77777777">
                    <w:trPr>
                      <w:trHeight w:val="212"/>
                    </w:trPr>
                    <w:tc>
                      <w:tcPr>
                        <w:tcW w:w="11160" w:type="dxa"/>
                        <w:tcBorders>
                          <w:top w:val="nil"/>
                          <w:left w:val="nil"/>
                          <w:bottom w:val="nil"/>
                          <w:right w:val="nil"/>
                        </w:tcBorders>
                        <w:tcMar>
                          <w:top w:w="39" w:type="dxa"/>
                          <w:left w:w="39" w:type="dxa"/>
                          <w:bottom w:w="39" w:type="dxa"/>
                          <w:right w:w="39" w:type="dxa"/>
                        </w:tcMar>
                      </w:tcPr>
                      <w:p w14:paraId="09EE17D6" w14:textId="77777777" w:rsidR="00726F5C" w:rsidRDefault="00EF6C6F">
                        <w:pPr>
                          <w:spacing w:after="0" w:line="240" w:lineRule="auto"/>
                        </w:pPr>
                        <w:r>
                          <w:rPr>
                            <w:rFonts w:ascii="Arial" w:eastAsia="Arial" w:hAnsi="Arial"/>
                            <w:color w:val="000000"/>
                          </w:rPr>
                          <w:lastRenderedPageBreak/>
                          <w:t>None</w:t>
                        </w:r>
                      </w:p>
                    </w:tc>
                  </w:tr>
                </w:tbl>
                <w:p w14:paraId="5C50CCB4" w14:textId="77777777" w:rsidR="00726F5C" w:rsidRDefault="00726F5C">
                  <w:pPr>
                    <w:spacing w:after="0" w:line="240" w:lineRule="auto"/>
                  </w:pPr>
                </w:p>
              </w:tc>
            </w:tr>
            <w:tr w:rsidR="00726F5C" w14:paraId="63D1CB85" w14:textId="77777777">
              <w:trPr>
                <w:trHeight w:val="69"/>
              </w:trPr>
              <w:tc>
                <w:tcPr>
                  <w:tcW w:w="180" w:type="dxa"/>
                  <w:tcBorders>
                    <w:left w:val="single" w:sz="15" w:space="0" w:color="000000"/>
                  </w:tcBorders>
                </w:tcPr>
                <w:p w14:paraId="33C9D240" w14:textId="77777777" w:rsidR="00726F5C" w:rsidRDefault="00726F5C">
                  <w:pPr>
                    <w:pStyle w:val="EmptyCellLayoutStyle"/>
                    <w:spacing w:after="0" w:line="240" w:lineRule="auto"/>
                  </w:pPr>
                </w:p>
              </w:tc>
              <w:tc>
                <w:tcPr>
                  <w:tcW w:w="1080" w:type="dxa"/>
                </w:tcPr>
                <w:p w14:paraId="6093B265" w14:textId="77777777" w:rsidR="00726F5C" w:rsidRDefault="00726F5C">
                  <w:pPr>
                    <w:pStyle w:val="EmptyCellLayoutStyle"/>
                    <w:spacing w:after="0" w:line="240" w:lineRule="auto"/>
                  </w:pPr>
                </w:p>
              </w:tc>
              <w:tc>
                <w:tcPr>
                  <w:tcW w:w="1980" w:type="dxa"/>
                </w:tcPr>
                <w:p w14:paraId="1D2FC208" w14:textId="77777777" w:rsidR="00726F5C" w:rsidRDefault="00726F5C">
                  <w:pPr>
                    <w:pStyle w:val="EmptyCellLayoutStyle"/>
                    <w:spacing w:after="0" w:line="240" w:lineRule="auto"/>
                  </w:pPr>
                </w:p>
              </w:tc>
              <w:tc>
                <w:tcPr>
                  <w:tcW w:w="359" w:type="dxa"/>
                </w:tcPr>
                <w:p w14:paraId="4C33719D" w14:textId="77777777" w:rsidR="00726F5C" w:rsidRDefault="00726F5C">
                  <w:pPr>
                    <w:pStyle w:val="EmptyCellLayoutStyle"/>
                    <w:spacing w:after="0" w:line="240" w:lineRule="auto"/>
                  </w:pPr>
                </w:p>
              </w:tc>
              <w:tc>
                <w:tcPr>
                  <w:tcW w:w="7200" w:type="dxa"/>
                </w:tcPr>
                <w:p w14:paraId="6C9A8387" w14:textId="77777777" w:rsidR="00726F5C" w:rsidRDefault="00726F5C">
                  <w:pPr>
                    <w:pStyle w:val="EmptyCellLayoutStyle"/>
                    <w:spacing w:after="0" w:line="240" w:lineRule="auto"/>
                  </w:pPr>
                </w:p>
              </w:tc>
              <w:tc>
                <w:tcPr>
                  <w:tcW w:w="180" w:type="dxa"/>
                </w:tcPr>
                <w:p w14:paraId="7EB4B6AB" w14:textId="77777777" w:rsidR="00726F5C" w:rsidRDefault="00726F5C">
                  <w:pPr>
                    <w:pStyle w:val="EmptyCellLayoutStyle"/>
                    <w:spacing w:after="0" w:line="240" w:lineRule="auto"/>
                  </w:pPr>
                </w:p>
              </w:tc>
              <w:tc>
                <w:tcPr>
                  <w:tcW w:w="180" w:type="dxa"/>
                  <w:tcBorders>
                    <w:right w:val="single" w:sz="15" w:space="0" w:color="000000"/>
                  </w:tcBorders>
                </w:tcPr>
                <w:p w14:paraId="75D0BC39" w14:textId="77777777" w:rsidR="00726F5C" w:rsidRDefault="00726F5C">
                  <w:pPr>
                    <w:pStyle w:val="EmptyCellLayoutStyle"/>
                    <w:spacing w:after="0" w:line="240" w:lineRule="auto"/>
                  </w:pPr>
                </w:p>
              </w:tc>
            </w:tr>
            <w:tr w:rsidR="00083AC2" w14:paraId="52C6ED20" w14:textId="77777777" w:rsidTr="00083AC2">
              <w:trPr>
                <w:trHeight w:val="359"/>
              </w:trPr>
              <w:tc>
                <w:tcPr>
                  <w:tcW w:w="180" w:type="dxa"/>
                  <w:tcBorders>
                    <w:left w:val="single" w:sz="15" w:space="0" w:color="000000"/>
                  </w:tcBorders>
                </w:tcPr>
                <w:p w14:paraId="02798E0E" w14:textId="77777777" w:rsidR="00726F5C" w:rsidRDefault="00726F5C">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726F5C" w14:paraId="402E4139" w14:textId="77777777">
                    <w:trPr>
                      <w:trHeight w:val="282"/>
                    </w:trPr>
                    <w:tc>
                      <w:tcPr>
                        <w:tcW w:w="10620" w:type="dxa"/>
                        <w:tcBorders>
                          <w:top w:val="nil"/>
                          <w:left w:val="nil"/>
                          <w:bottom w:val="nil"/>
                          <w:right w:val="nil"/>
                        </w:tcBorders>
                        <w:tcMar>
                          <w:top w:w="39" w:type="dxa"/>
                          <w:left w:w="39" w:type="dxa"/>
                          <w:bottom w:w="39" w:type="dxa"/>
                          <w:right w:w="39" w:type="dxa"/>
                        </w:tcMar>
                      </w:tcPr>
                      <w:p w14:paraId="0C4B4F4F" w14:textId="77777777" w:rsidR="00726F5C" w:rsidRDefault="00EF6C6F">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9890907" w14:textId="77777777" w:rsidR="00726F5C" w:rsidRDefault="00726F5C">
                  <w:pPr>
                    <w:spacing w:after="0" w:line="240" w:lineRule="auto"/>
                  </w:pPr>
                </w:p>
              </w:tc>
              <w:tc>
                <w:tcPr>
                  <w:tcW w:w="180" w:type="dxa"/>
                </w:tcPr>
                <w:p w14:paraId="25114DE6" w14:textId="77777777" w:rsidR="00726F5C" w:rsidRDefault="00726F5C">
                  <w:pPr>
                    <w:pStyle w:val="EmptyCellLayoutStyle"/>
                    <w:spacing w:after="0" w:line="240" w:lineRule="auto"/>
                  </w:pPr>
                </w:p>
              </w:tc>
              <w:tc>
                <w:tcPr>
                  <w:tcW w:w="180" w:type="dxa"/>
                  <w:tcBorders>
                    <w:right w:val="single" w:sz="15" w:space="0" w:color="000000"/>
                  </w:tcBorders>
                </w:tcPr>
                <w:p w14:paraId="23E63D35" w14:textId="77777777" w:rsidR="00726F5C" w:rsidRDefault="00726F5C">
                  <w:pPr>
                    <w:pStyle w:val="EmptyCellLayoutStyle"/>
                    <w:spacing w:after="0" w:line="240" w:lineRule="auto"/>
                  </w:pPr>
                </w:p>
              </w:tc>
            </w:tr>
            <w:tr w:rsidR="00726F5C" w14:paraId="4C4FACBA" w14:textId="77777777">
              <w:trPr>
                <w:trHeight w:val="128"/>
              </w:trPr>
              <w:tc>
                <w:tcPr>
                  <w:tcW w:w="180" w:type="dxa"/>
                  <w:tcBorders>
                    <w:left w:val="single" w:sz="15" w:space="0" w:color="000000"/>
                    <w:bottom w:val="single" w:sz="15" w:space="0" w:color="000000"/>
                  </w:tcBorders>
                </w:tcPr>
                <w:p w14:paraId="3483BA6B" w14:textId="77777777" w:rsidR="00726F5C" w:rsidRDefault="00726F5C">
                  <w:pPr>
                    <w:pStyle w:val="EmptyCellLayoutStyle"/>
                    <w:spacing w:after="0" w:line="240" w:lineRule="auto"/>
                  </w:pPr>
                </w:p>
              </w:tc>
              <w:tc>
                <w:tcPr>
                  <w:tcW w:w="1080" w:type="dxa"/>
                  <w:tcBorders>
                    <w:bottom w:val="single" w:sz="15" w:space="0" w:color="000000"/>
                  </w:tcBorders>
                </w:tcPr>
                <w:p w14:paraId="3C9373E3" w14:textId="77777777" w:rsidR="00726F5C" w:rsidRDefault="00726F5C">
                  <w:pPr>
                    <w:pStyle w:val="EmptyCellLayoutStyle"/>
                    <w:spacing w:after="0" w:line="240" w:lineRule="auto"/>
                  </w:pPr>
                </w:p>
              </w:tc>
              <w:tc>
                <w:tcPr>
                  <w:tcW w:w="1980" w:type="dxa"/>
                  <w:tcBorders>
                    <w:bottom w:val="single" w:sz="15" w:space="0" w:color="000000"/>
                  </w:tcBorders>
                </w:tcPr>
                <w:p w14:paraId="7FD19D35" w14:textId="77777777" w:rsidR="00726F5C" w:rsidRDefault="00726F5C">
                  <w:pPr>
                    <w:pStyle w:val="EmptyCellLayoutStyle"/>
                    <w:spacing w:after="0" w:line="240" w:lineRule="auto"/>
                  </w:pPr>
                </w:p>
              </w:tc>
              <w:tc>
                <w:tcPr>
                  <w:tcW w:w="359" w:type="dxa"/>
                  <w:tcBorders>
                    <w:bottom w:val="single" w:sz="15" w:space="0" w:color="000000"/>
                  </w:tcBorders>
                </w:tcPr>
                <w:p w14:paraId="278900FA" w14:textId="77777777" w:rsidR="00726F5C" w:rsidRDefault="00726F5C">
                  <w:pPr>
                    <w:pStyle w:val="EmptyCellLayoutStyle"/>
                    <w:spacing w:after="0" w:line="240" w:lineRule="auto"/>
                  </w:pPr>
                </w:p>
              </w:tc>
              <w:tc>
                <w:tcPr>
                  <w:tcW w:w="7200" w:type="dxa"/>
                  <w:tcBorders>
                    <w:bottom w:val="single" w:sz="15" w:space="0" w:color="000000"/>
                  </w:tcBorders>
                </w:tcPr>
                <w:p w14:paraId="4DF74113" w14:textId="77777777" w:rsidR="00726F5C" w:rsidRDefault="00726F5C">
                  <w:pPr>
                    <w:pStyle w:val="EmptyCellLayoutStyle"/>
                    <w:spacing w:after="0" w:line="240" w:lineRule="auto"/>
                  </w:pPr>
                </w:p>
              </w:tc>
              <w:tc>
                <w:tcPr>
                  <w:tcW w:w="180" w:type="dxa"/>
                  <w:tcBorders>
                    <w:bottom w:val="single" w:sz="15" w:space="0" w:color="000000"/>
                  </w:tcBorders>
                </w:tcPr>
                <w:p w14:paraId="21884FF8"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05709D50" w14:textId="77777777" w:rsidR="00726F5C" w:rsidRDefault="00726F5C">
                  <w:pPr>
                    <w:pStyle w:val="EmptyCellLayoutStyle"/>
                    <w:spacing w:after="0" w:line="240" w:lineRule="auto"/>
                  </w:pPr>
                </w:p>
              </w:tc>
            </w:tr>
          </w:tbl>
          <w:p w14:paraId="27A22AEC" w14:textId="77777777" w:rsidR="00726F5C" w:rsidRDefault="00726F5C">
            <w:pPr>
              <w:spacing w:after="0" w:line="240" w:lineRule="auto"/>
            </w:pPr>
          </w:p>
        </w:tc>
        <w:tc>
          <w:tcPr>
            <w:tcW w:w="179" w:type="dxa"/>
          </w:tcPr>
          <w:p w14:paraId="311E980B" w14:textId="77777777" w:rsidR="00726F5C" w:rsidRDefault="00726F5C">
            <w:pPr>
              <w:pStyle w:val="EmptyCellLayoutStyle"/>
              <w:spacing w:after="0" w:line="240" w:lineRule="auto"/>
            </w:pPr>
          </w:p>
        </w:tc>
      </w:tr>
      <w:tr w:rsidR="00726F5C" w14:paraId="64D0FE63" w14:textId="77777777">
        <w:trPr>
          <w:trHeight w:val="148"/>
        </w:trPr>
        <w:tc>
          <w:tcPr>
            <w:tcW w:w="179" w:type="dxa"/>
          </w:tcPr>
          <w:p w14:paraId="22CDDDD8" w14:textId="77777777" w:rsidR="00726F5C" w:rsidRDefault="00726F5C">
            <w:pPr>
              <w:pStyle w:val="EmptyCellLayoutStyle"/>
              <w:spacing w:after="0" w:line="240" w:lineRule="auto"/>
            </w:pPr>
          </w:p>
        </w:tc>
        <w:tc>
          <w:tcPr>
            <w:tcW w:w="0" w:type="dxa"/>
          </w:tcPr>
          <w:p w14:paraId="4EC45E8A" w14:textId="77777777" w:rsidR="00726F5C" w:rsidRDefault="00726F5C">
            <w:pPr>
              <w:pStyle w:val="EmptyCellLayoutStyle"/>
              <w:spacing w:after="0" w:line="240" w:lineRule="auto"/>
            </w:pPr>
          </w:p>
        </w:tc>
        <w:tc>
          <w:tcPr>
            <w:tcW w:w="0" w:type="dxa"/>
          </w:tcPr>
          <w:p w14:paraId="5E6BC160" w14:textId="77777777" w:rsidR="00726F5C" w:rsidRDefault="00726F5C">
            <w:pPr>
              <w:pStyle w:val="EmptyCellLayoutStyle"/>
              <w:spacing w:after="0" w:line="240" w:lineRule="auto"/>
            </w:pPr>
          </w:p>
        </w:tc>
        <w:tc>
          <w:tcPr>
            <w:tcW w:w="0" w:type="dxa"/>
          </w:tcPr>
          <w:p w14:paraId="66E679A2" w14:textId="77777777" w:rsidR="00726F5C" w:rsidRDefault="00726F5C">
            <w:pPr>
              <w:pStyle w:val="EmptyCellLayoutStyle"/>
              <w:spacing w:after="0" w:line="240" w:lineRule="auto"/>
            </w:pPr>
          </w:p>
        </w:tc>
        <w:tc>
          <w:tcPr>
            <w:tcW w:w="0" w:type="dxa"/>
          </w:tcPr>
          <w:p w14:paraId="32D51C10" w14:textId="77777777" w:rsidR="00726F5C" w:rsidRDefault="00726F5C">
            <w:pPr>
              <w:pStyle w:val="EmptyCellLayoutStyle"/>
              <w:spacing w:after="0" w:line="240" w:lineRule="auto"/>
            </w:pPr>
          </w:p>
        </w:tc>
        <w:tc>
          <w:tcPr>
            <w:tcW w:w="0" w:type="dxa"/>
          </w:tcPr>
          <w:p w14:paraId="34A24DFB" w14:textId="77777777" w:rsidR="00726F5C" w:rsidRDefault="00726F5C">
            <w:pPr>
              <w:pStyle w:val="EmptyCellLayoutStyle"/>
              <w:spacing w:after="0" w:line="240" w:lineRule="auto"/>
            </w:pPr>
          </w:p>
        </w:tc>
        <w:tc>
          <w:tcPr>
            <w:tcW w:w="0" w:type="dxa"/>
          </w:tcPr>
          <w:p w14:paraId="51966A8D" w14:textId="77777777" w:rsidR="00726F5C" w:rsidRDefault="00726F5C">
            <w:pPr>
              <w:pStyle w:val="EmptyCellLayoutStyle"/>
              <w:spacing w:after="0" w:line="240" w:lineRule="auto"/>
            </w:pPr>
          </w:p>
        </w:tc>
        <w:tc>
          <w:tcPr>
            <w:tcW w:w="2505" w:type="dxa"/>
          </w:tcPr>
          <w:p w14:paraId="1282914C" w14:textId="77777777" w:rsidR="00726F5C" w:rsidRDefault="00726F5C">
            <w:pPr>
              <w:pStyle w:val="EmptyCellLayoutStyle"/>
              <w:spacing w:after="0" w:line="240" w:lineRule="auto"/>
            </w:pPr>
          </w:p>
        </w:tc>
        <w:tc>
          <w:tcPr>
            <w:tcW w:w="6120" w:type="dxa"/>
          </w:tcPr>
          <w:p w14:paraId="360CBD91" w14:textId="77777777" w:rsidR="00726F5C" w:rsidRDefault="00726F5C">
            <w:pPr>
              <w:pStyle w:val="EmptyCellLayoutStyle"/>
              <w:spacing w:after="0" w:line="240" w:lineRule="auto"/>
            </w:pPr>
          </w:p>
        </w:tc>
        <w:tc>
          <w:tcPr>
            <w:tcW w:w="2534" w:type="dxa"/>
          </w:tcPr>
          <w:p w14:paraId="21D13CEB" w14:textId="77777777" w:rsidR="00726F5C" w:rsidRDefault="00726F5C">
            <w:pPr>
              <w:pStyle w:val="EmptyCellLayoutStyle"/>
              <w:spacing w:after="0" w:line="240" w:lineRule="auto"/>
            </w:pPr>
          </w:p>
        </w:tc>
        <w:tc>
          <w:tcPr>
            <w:tcW w:w="179" w:type="dxa"/>
          </w:tcPr>
          <w:p w14:paraId="731AC3A8" w14:textId="77777777" w:rsidR="00726F5C" w:rsidRDefault="00726F5C">
            <w:pPr>
              <w:pStyle w:val="EmptyCellLayoutStyle"/>
              <w:spacing w:after="0" w:line="240" w:lineRule="auto"/>
            </w:pPr>
          </w:p>
        </w:tc>
      </w:tr>
      <w:tr w:rsidR="00083AC2" w14:paraId="36BD46FC" w14:textId="77777777" w:rsidTr="00083AC2">
        <w:tc>
          <w:tcPr>
            <w:tcW w:w="179" w:type="dxa"/>
          </w:tcPr>
          <w:p w14:paraId="40BC0DA2" w14:textId="77777777" w:rsidR="00726F5C" w:rsidRDefault="00726F5C">
            <w:pPr>
              <w:pStyle w:val="EmptyCellLayoutStyle"/>
              <w:spacing w:after="0" w:line="240" w:lineRule="auto"/>
            </w:pPr>
          </w:p>
        </w:tc>
        <w:tc>
          <w:tcPr>
            <w:tcW w:w="0" w:type="dxa"/>
          </w:tcPr>
          <w:p w14:paraId="0963C863" w14:textId="77777777" w:rsidR="00726F5C" w:rsidRDefault="00726F5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726F5C" w14:paraId="4CAEB6DA" w14:textId="77777777">
              <w:trPr>
                <w:trHeight w:val="180"/>
              </w:trPr>
              <w:tc>
                <w:tcPr>
                  <w:tcW w:w="180" w:type="dxa"/>
                  <w:tcBorders>
                    <w:top w:val="single" w:sz="15" w:space="0" w:color="000000"/>
                    <w:left w:val="single" w:sz="15" w:space="0" w:color="000000"/>
                  </w:tcBorders>
                </w:tcPr>
                <w:p w14:paraId="540B2AD9" w14:textId="77777777" w:rsidR="00726F5C" w:rsidRDefault="00726F5C">
                  <w:pPr>
                    <w:pStyle w:val="EmptyCellLayoutStyle"/>
                    <w:spacing w:after="0" w:line="240" w:lineRule="auto"/>
                  </w:pPr>
                </w:p>
              </w:tc>
              <w:tc>
                <w:tcPr>
                  <w:tcW w:w="5220" w:type="dxa"/>
                  <w:tcBorders>
                    <w:top w:val="single" w:sz="15" w:space="0" w:color="000000"/>
                  </w:tcBorders>
                </w:tcPr>
                <w:p w14:paraId="4B77991A" w14:textId="77777777" w:rsidR="00726F5C" w:rsidRDefault="00726F5C">
                  <w:pPr>
                    <w:pStyle w:val="EmptyCellLayoutStyle"/>
                    <w:spacing w:after="0" w:line="240" w:lineRule="auto"/>
                  </w:pPr>
                </w:p>
              </w:tc>
              <w:tc>
                <w:tcPr>
                  <w:tcW w:w="359" w:type="dxa"/>
                  <w:tcBorders>
                    <w:top w:val="single" w:sz="15" w:space="0" w:color="000000"/>
                  </w:tcBorders>
                </w:tcPr>
                <w:p w14:paraId="46396538" w14:textId="77777777" w:rsidR="00726F5C" w:rsidRDefault="00726F5C">
                  <w:pPr>
                    <w:pStyle w:val="EmptyCellLayoutStyle"/>
                    <w:spacing w:after="0" w:line="240" w:lineRule="auto"/>
                  </w:pPr>
                </w:p>
              </w:tc>
              <w:tc>
                <w:tcPr>
                  <w:tcW w:w="5220" w:type="dxa"/>
                  <w:tcBorders>
                    <w:top w:val="single" w:sz="15" w:space="0" w:color="000000"/>
                  </w:tcBorders>
                </w:tcPr>
                <w:p w14:paraId="22ECE8F7" w14:textId="77777777" w:rsidR="00726F5C" w:rsidRDefault="00726F5C">
                  <w:pPr>
                    <w:pStyle w:val="EmptyCellLayoutStyle"/>
                    <w:spacing w:after="0" w:line="240" w:lineRule="auto"/>
                  </w:pPr>
                </w:p>
              </w:tc>
              <w:tc>
                <w:tcPr>
                  <w:tcW w:w="180" w:type="dxa"/>
                  <w:tcBorders>
                    <w:top w:val="single" w:sz="15" w:space="0" w:color="000000"/>
                    <w:right w:val="single" w:sz="15" w:space="0" w:color="000000"/>
                  </w:tcBorders>
                </w:tcPr>
                <w:p w14:paraId="75B21A7A" w14:textId="77777777" w:rsidR="00726F5C" w:rsidRDefault="00726F5C">
                  <w:pPr>
                    <w:pStyle w:val="EmptyCellLayoutStyle"/>
                    <w:spacing w:after="0" w:line="240" w:lineRule="auto"/>
                  </w:pPr>
                </w:p>
              </w:tc>
            </w:tr>
            <w:tr w:rsidR="00083AC2" w14:paraId="0282EA58" w14:textId="77777777" w:rsidTr="00083AC2">
              <w:trPr>
                <w:trHeight w:val="540"/>
              </w:trPr>
              <w:tc>
                <w:tcPr>
                  <w:tcW w:w="180" w:type="dxa"/>
                  <w:tcBorders>
                    <w:left w:val="single" w:sz="15" w:space="0" w:color="000000"/>
                  </w:tcBorders>
                </w:tcPr>
                <w:p w14:paraId="65A99ED6" w14:textId="77777777" w:rsidR="00726F5C" w:rsidRDefault="00726F5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726F5C" w14:paraId="16B30A11" w14:textId="77777777">
                    <w:trPr>
                      <w:trHeight w:val="462"/>
                    </w:trPr>
                    <w:tc>
                      <w:tcPr>
                        <w:tcW w:w="10800" w:type="dxa"/>
                        <w:tcBorders>
                          <w:top w:val="nil"/>
                          <w:left w:val="nil"/>
                          <w:bottom w:val="nil"/>
                          <w:right w:val="nil"/>
                        </w:tcBorders>
                        <w:tcMar>
                          <w:top w:w="39" w:type="dxa"/>
                          <w:left w:w="39" w:type="dxa"/>
                          <w:bottom w:w="39" w:type="dxa"/>
                          <w:right w:w="39" w:type="dxa"/>
                        </w:tcMar>
                      </w:tcPr>
                      <w:p w14:paraId="373F692F" w14:textId="77777777" w:rsidR="00726F5C" w:rsidRDefault="00EF6C6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D95E76B" w14:textId="77777777" w:rsidR="00726F5C" w:rsidRDefault="00726F5C">
                  <w:pPr>
                    <w:spacing w:after="0" w:line="240" w:lineRule="auto"/>
                  </w:pPr>
                </w:p>
              </w:tc>
              <w:tc>
                <w:tcPr>
                  <w:tcW w:w="180" w:type="dxa"/>
                  <w:tcBorders>
                    <w:right w:val="single" w:sz="15" w:space="0" w:color="000000"/>
                  </w:tcBorders>
                </w:tcPr>
                <w:p w14:paraId="61011B58" w14:textId="77777777" w:rsidR="00726F5C" w:rsidRDefault="00726F5C">
                  <w:pPr>
                    <w:pStyle w:val="EmptyCellLayoutStyle"/>
                    <w:spacing w:after="0" w:line="240" w:lineRule="auto"/>
                  </w:pPr>
                </w:p>
              </w:tc>
            </w:tr>
            <w:tr w:rsidR="00726F5C" w14:paraId="2BD792DF" w14:textId="77777777">
              <w:trPr>
                <w:trHeight w:val="290"/>
              </w:trPr>
              <w:tc>
                <w:tcPr>
                  <w:tcW w:w="180" w:type="dxa"/>
                  <w:tcBorders>
                    <w:left w:val="single" w:sz="15" w:space="0" w:color="000000"/>
                  </w:tcBorders>
                </w:tcPr>
                <w:p w14:paraId="7364F09B"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26F5C" w14:paraId="067B9619" w14:textId="77777777">
                    <w:trPr>
                      <w:trHeight w:val="212"/>
                    </w:trPr>
                    <w:tc>
                      <w:tcPr>
                        <w:tcW w:w="5220" w:type="dxa"/>
                        <w:tcBorders>
                          <w:top w:val="nil"/>
                          <w:left w:val="nil"/>
                          <w:bottom w:val="nil"/>
                          <w:right w:val="nil"/>
                        </w:tcBorders>
                        <w:tcMar>
                          <w:top w:w="39" w:type="dxa"/>
                          <w:left w:w="39" w:type="dxa"/>
                          <w:bottom w:w="39" w:type="dxa"/>
                          <w:right w:w="39" w:type="dxa"/>
                        </w:tcMar>
                      </w:tcPr>
                      <w:p w14:paraId="026F64D3" w14:textId="77777777" w:rsidR="00726F5C" w:rsidRDefault="00726F5C">
                        <w:pPr>
                          <w:spacing w:after="0" w:line="240" w:lineRule="auto"/>
                        </w:pPr>
                      </w:p>
                    </w:tc>
                  </w:tr>
                </w:tbl>
                <w:p w14:paraId="4E39ED56" w14:textId="77777777" w:rsidR="00726F5C" w:rsidRDefault="00726F5C">
                  <w:pPr>
                    <w:spacing w:after="0" w:line="240" w:lineRule="auto"/>
                  </w:pPr>
                </w:p>
              </w:tc>
              <w:tc>
                <w:tcPr>
                  <w:tcW w:w="359" w:type="dxa"/>
                </w:tcPr>
                <w:p w14:paraId="1F52EC2E"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26F5C" w14:paraId="3DF148EC" w14:textId="77777777">
                    <w:trPr>
                      <w:trHeight w:val="212"/>
                    </w:trPr>
                    <w:tc>
                      <w:tcPr>
                        <w:tcW w:w="5220" w:type="dxa"/>
                        <w:tcBorders>
                          <w:top w:val="nil"/>
                          <w:left w:val="nil"/>
                          <w:bottom w:val="nil"/>
                          <w:right w:val="nil"/>
                        </w:tcBorders>
                        <w:tcMar>
                          <w:top w:w="39" w:type="dxa"/>
                          <w:left w:w="39" w:type="dxa"/>
                          <w:bottom w:w="39" w:type="dxa"/>
                          <w:right w:w="39" w:type="dxa"/>
                        </w:tcMar>
                      </w:tcPr>
                      <w:p w14:paraId="4B3B5323" w14:textId="77777777" w:rsidR="00726F5C" w:rsidRDefault="00726F5C">
                        <w:pPr>
                          <w:spacing w:after="0" w:line="240" w:lineRule="auto"/>
                        </w:pPr>
                      </w:p>
                    </w:tc>
                  </w:tr>
                </w:tbl>
                <w:p w14:paraId="6C874C17" w14:textId="77777777" w:rsidR="00726F5C" w:rsidRDefault="00726F5C">
                  <w:pPr>
                    <w:spacing w:after="0" w:line="240" w:lineRule="auto"/>
                  </w:pPr>
                </w:p>
              </w:tc>
              <w:tc>
                <w:tcPr>
                  <w:tcW w:w="180" w:type="dxa"/>
                  <w:tcBorders>
                    <w:right w:val="single" w:sz="15" w:space="0" w:color="000000"/>
                  </w:tcBorders>
                </w:tcPr>
                <w:p w14:paraId="1D7EFDB4" w14:textId="77777777" w:rsidR="00726F5C" w:rsidRDefault="00726F5C">
                  <w:pPr>
                    <w:pStyle w:val="EmptyCellLayoutStyle"/>
                    <w:spacing w:after="0" w:line="240" w:lineRule="auto"/>
                  </w:pPr>
                </w:p>
              </w:tc>
            </w:tr>
            <w:tr w:rsidR="00726F5C" w14:paraId="26BD04C0" w14:textId="77777777">
              <w:trPr>
                <w:trHeight w:val="34"/>
              </w:trPr>
              <w:tc>
                <w:tcPr>
                  <w:tcW w:w="180" w:type="dxa"/>
                  <w:tcBorders>
                    <w:left w:val="single" w:sz="15" w:space="0" w:color="000000"/>
                  </w:tcBorders>
                </w:tcPr>
                <w:p w14:paraId="082A3C7F" w14:textId="77777777" w:rsidR="00726F5C" w:rsidRDefault="00726F5C">
                  <w:pPr>
                    <w:pStyle w:val="EmptyCellLayoutStyle"/>
                    <w:spacing w:after="0" w:line="240" w:lineRule="auto"/>
                  </w:pPr>
                </w:p>
              </w:tc>
              <w:tc>
                <w:tcPr>
                  <w:tcW w:w="5220" w:type="dxa"/>
                </w:tcPr>
                <w:p w14:paraId="575F928D" w14:textId="77777777" w:rsidR="00726F5C" w:rsidRDefault="00726F5C">
                  <w:pPr>
                    <w:pStyle w:val="EmptyCellLayoutStyle"/>
                    <w:spacing w:after="0" w:line="240" w:lineRule="auto"/>
                  </w:pPr>
                </w:p>
              </w:tc>
              <w:tc>
                <w:tcPr>
                  <w:tcW w:w="359" w:type="dxa"/>
                </w:tcPr>
                <w:p w14:paraId="088610D4" w14:textId="77777777" w:rsidR="00726F5C" w:rsidRDefault="00726F5C">
                  <w:pPr>
                    <w:pStyle w:val="EmptyCellLayoutStyle"/>
                    <w:spacing w:after="0" w:line="240" w:lineRule="auto"/>
                  </w:pPr>
                </w:p>
              </w:tc>
              <w:tc>
                <w:tcPr>
                  <w:tcW w:w="5220" w:type="dxa"/>
                </w:tcPr>
                <w:p w14:paraId="1A40542F" w14:textId="77777777" w:rsidR="00726F5C" w:rsidRDefault="00726F5C">
                  <w:pPr>
                    <w:pStyle w:val="EmptyCellLayoutStyle"/>
                    <w:spacing w:after="0" w:line="240" w:lineRule="auto"/>
                  </w:pPr>
                </w:p>
              </w:tc>
              <w:tc>
                <w:tcPr>
                  <w:tcW w:w="180" w:type="dxa"/>
                  <w:tcBorders>
                    <w:right w:val="single" w:sz="15" w:space="0" w:color="000000"/>
                  </w:tcBorders>
                </w:tcPr>
                <w:p w14:paraId="30EA4746" w14:textId="77777777" w:rsidR="00726F5C" w:rsidRDefault="00726F5C">
                  <w:pPr>
                    <w:pStyle w:val="EmptyCellLayoutStyle"/>
                    <w:spacing w:after="0" w:line="240" w:lineRule="auto"/>
                  </w:pPr>
                </w:p>
              </w:tc>
            </w:tr>
            <w:tr w:rsidR="00726F5C" w14:paraId="4B66420B" w14:textId="77777777">
              <w:trPr>
                <w:trHeight w:val="360"/>
              </w:trPr>
              <w:tc>
                <w:tcPr>
                  <w:tcW w:w="180" w:type="dxa"/>
                  <w:tcBorders>
                    <w:left w:val="single" w:sz="15" w:space="0" w:color="000000"/>
                  </w:tcBorders>
                </w:tcPr>
                <w:p w14:paraId="3C6BF5B1"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726F5C" w14:paraId="42105F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4BD6D22" w14:textId="77777777" w:rsidR="00726F5C" w:rsidRDefault="00EF6C6F">
                        <w:pPr>
                          <w:spacing w:after="0" w:line="240" w:lineRule="auto"/>
                          <w:jc w:val="center"/>
                        </w:pPr>
                        <w:r>
                          <w:rPr>
                            <w:rFonts w:ascii="Arial" w:eastAsia="Arial" w:hAnsi="Arial"/>
                            <w:b/>
                            <w:color w:val="000000"/>
                            <w:sz w:val="16"/>
                          </w:rPr>
                          <w:t>Supervisor</w:t>
                        </w:r>
                      </w:p>
                    </w:tc>
                  </w:tr>
                </w:tbl>
                <w:p w14:paraId="091B94A6" w14:textId="77777777" w:rsidR="00726F5C" w:rsidRDefault="00726F5C">
                  <w:pPr>
                    <w:spacing w:after="0" w:line="240" w:lineRule="auto"/>
                  </w:pPr>
                </w:p>
              </w:tc>
              <w:tc>
                <w:tcPr>
                  <w:tcW w:w="359" w:type="dxa"/>
                </w:tcPr>
                <w:p w14:paraId="022261C0"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726F5C" w14:paraId="0E67245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C0CB420" w14:textId="77777777" w:rsidR="00726F5C" w:rsidRDefault="00EF6C6F">
                        <w:pPr>
                          <w:spacing w:after="0" w:line="240" w:lineRule="auto"/>
                          <w:jc w:val="center"/>
                        </w:pPr>
                        <w:r>
                          <w:rPr>
                            <w:rFonts w:ascii="Arial" w:eastAsia="Arial" w:hAnsi="Arial"/>
                            <w:b/>
                            <w:color w:val="000000"/>
                            <w:sz w:val="16"/>
                          </w:rPr>
                          <w:t>Date</w:t>
                        </w:r>
                      </w:p>
                    </w:tc>
                  </w:tr>
                </w:tbl>
                <w:p w14:paraId="25EAF48E" w14:textId="77777777" w:rsidR="00726F5C" w:rsidRDefault="00726F5C">
                  <w:pPr>
                    <w:spacing w:after="0" w:line="240" w:lineRule="auto"/>
                  </w:pPr>
                </w:p>
              </w:tc>
              <w:tc>
                <w:tcPr>
                  <w:tcW w:w="180" w:type="dxa"/>
                  <w:tcBorders>
                    <w:right w:val="single" w:sz="15" w:space="0" w:color="000000"/>
                  </w:tcBorders>
                </w:tcPr>
                <w:p w14:paraId="41B4AD39" w14:textId="77777777" w:rsidR="00726F5C" w:rsidRDefault="00726F5C">
                  <w:pPr>
                    <w:pStyle w:val="EmptyCellLayoutStyle"/>
                    <w:spacing w:after="0" w:line="240" w:lineRule="auto"/>
                  </w:pPr>
                </w:p>
              </w:tc>
            </w:tr>
            <w:tr w:rsidR="00726F5C" w14:paraId="7D69D455" w14:textId="77777777">
              <w:trPr>
                <w:trHeight w:val="214"/>
              </w:trPr>
              <w:tc>
                <w:tcPr>
                  <w:tcW w:w="180" w:type="dxa"/>
                  <w:tcBorders>
                    <w:left w:val="single" w:sz="15" w:space="0" w:color="000000"/>
                    <w:bottom w:val="single" w:sz="15" w:space="0" w:color="000000"/>
                  </w:tcBorders>
                </w:tcPr>
                <w:p w14:paraId="2D006DC6" w14:textId="77777777" w:rsidR="00726F5C" w:rsidRDefault="00726F5C">
                  <w:pPr>
                    <w:pStyle w:val="EmptyCellLayoutStyle"/>
                    <w:spacing w:after="0" w:line="240" w:lineRule="auto"/>
                  </w:pPr>
                </w:p>
              </w:tc>
              <w:tc>
                <w:tcPr>
                  <w:tcW w:w="5220" w:type="dxa"/>
                  <w:tcBorders>
                    <w:bottom w:val="single" w:sz="15" w:space="0" w:color="000000"/>
                  </w:tcBorders>
                </w:tcPr>
                <w:p w14:paraId="04800D3D" w14:textId="77777777" w:rsidR="00726F5C" w:rsidRDefault="00726F5C">
                  <w:pPr>
                    <w:pStyle w:val="EmptyCellLayoutStyle"/>
                    <w:spacing w:after="0" w:line="240" w:lineRule="auto"/>
                  </w:pPr>
                </w:p>
              </w:tc>
              <w:tc>
                <w:tcPr>
                  <w:tcW w:w="359" w:type="dxa"/>
                  <w:tcBorders>
                    <w:bottom w:val="single" w:sz="15" w:space="0" w:color="000000"/>
                  </w:tcBorders>
                </w:tcPr>
                <w:p w14:paraId="3F889B80" w14:textId="77777777" w:rsidR="00726F5C" w:rsidRDefault="00726F5C">
                  <w:pPr>
                    <w:pStyle w:val="EmptyCellLayoutStyle"/>
                    <w:spacing w:after="0" w:line="240" w:lineRule="auto"/>
                  </w:pPr>
                </w:p>
              </w:tc>
              <w:tc>
                <w:tcPr>
                  <w:tcW w:w="5220" w:type="dxa"/>
                  <w:tcBorders>
                    <w:bottom w:val="single" w:sz="15" w:space="0" w:color="000000"/>
                  </w:tcBorders>
                </w:tcPr>
                <w:p w14:paraId="76C25C22"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19556E01" w14:textId="77777777" w:rsidR="00726F5C" w:rsidRDefault="00726F5C">
                  <w:pPr>
                    <w:pStyle w:val="EmptyCellLayoutStyle"/>
                    <w:spacing w:after="0" w:line="240" w:lineRule="auto"/>
                  </w:pPr>
                </w:p>
              </w:tc>
            </w:tr>
          </w:tbl>
          <w:p w14:paraId="6003B504" w14:textId="77777777" w:rsidR="00726F5C" w:rsidRDefault="00726F5C">
            <w:pPr>
              <w:spacing w:after="0" w:line="240" w:lineRule="auto"/>
            </w:pPr>
          </w:p>
        </w:tc>
        <w:tc>
          <w:tcPr>
            <w:tcW w:w="179" w:type="dxa"/>
          </w:tcPr>
          <w:p w14:paraId="6A50BF06" w14:textId="77777777" w:rsidR="00726F5C" w:rsidRDefault="00726F5C">
            <w:pPr>
              <w:pStyle w:val="EmptyCellLayoutStyle"/>
              <w:spacing w:after="0" w:line="240" w:lineRule="auto"/>
            </w:pPr>
          </w:p>
        </w:tc>
      </w:tr>
      <w:tr w:rsidR="00726F5C" w14:paraId="3620ED89" w14:textId="77777777">
        <w:trPr>
          <w:trHeight w:val="99"/>
        </w:trPr>
        <w:tc>
          <w:tcPr>
            <w:tcW w:w="179" w:type="dxa"/>
          </w:tcPr>
          <w:p w14:paraId="16590A6A" w14:textId="77777777" w:rsidR="00726F5C" w:rsidRDefault="00726F5C">
            <w:pPr>
              <w:pStyle w:val="EmptyCellLayoutStyle"/>
              <w:spacing w:after="0" w:line="240" w:lineRule="auto"/>
            </w:pPr>
          </w:p>
        </w:tc>
        <w:tc>
          <w:tcPr>
            <w:tcW w:w="0" w:type="dxa"/>
          </w:tcPr>
          <w:p w14:paraId="70F14851" w14:textId="77777777" w:rsidR="00726F5C" w:rsidRDefault="00726F5C">
            <w:pPr>
              <w:pStyle w:val="EmptyCellLayoutStyle"/>
              <w:spacing w:after="0" w:line="240" w:lineRule="auto"/>
            </w:pPr>
          </w:p>
        </w:tc>
        <w:tc>
          <w:tcPr>
            <w:tcW w:w="0" w:type="dxa"/>
          </w:tcPr>
          <w:p w14:paraId="73703406" w14:textId="77777777" w:rsidR="00726F5C" w:rsidRDefault="00726F5C">
            <w:pPr>
              <w:pStyle w:val="EmptyCellLayoutStyle"/>
              <w:spacing w:after="0" w:line="240" w:lineRule="auto"/>
            </w:pPr>
          </w:p>
        </w:tc>
        <w:tc>
          <w:tcPr>
            <w:tcW w:w="0" w:type="dxa"/>
          </w:tcPr>
          <w:p w14:paraId="3288B9E6" w14:textId="77777777" w:rsidR="00726F5C" w:rsidRDefault="00726F5C">
            <w:pPr>
              <w:pStyle w:val="EmptyCellLayoutStyle"/>
              <w:spacing w:after="0" w:line="240" w:lineRule="auto"/>
            </w:pPr>
          </w:p>
        </w:tc>
        <w:tc>
          <w:tcPr>
            <w:tcW w:w="0" w:type="dxa"/>
          </w:tcPr>
          <w:p w14:paraId="42507FCD" w14:textId="77777777" w:rsidR="00726F5C" w:rsidRDefault="00726F5C">
            <w:pPr>
              <w:pStyle w:val="EmptyCellLayoutStyle"/>
              <w:spacing w:after="0" w:line="240" w:lineRule="auto"/>
            </w:pPr>
          </w:p>
        </w:tc>
        <w:tc>
          <w:tcPr>
            <w:tcW w:w="0" w:type="dxa"/>
          </w:tcPr>
          <w:p w14:paraId="2543ADBF" w14:textId="77777777" w:rsidR="00726F5C" w:rsidRDefault="00726F5C">
            <w:pPr>
              <w:pStyle w:val="EmptyCellLayoutStyle"/>
              <w:spacing w:after="0" w:line="240" w:lineRule="auto"/>
            </w:pPr>
          </w:p>
        </w:tc>
        <w:tc>
          <w:tcPr>
            <w:tcW w:w="0" w:type="dxa"/>
          </w:tcPr>
          <w:p w14:paraId="306D3CCC" w14:textId="77777777" w:rsidR="00726F5C" w:rsidRDefault="00726F5C">
            <w:pPr>
              <w:pStyle w:val="EmptyCellLayoutStyle"/>
              <w:spacing w:after="0" w:line="240" w:lineRule="auto"/>
            </w:pPr>
          </w:p>
        </w:tc>
        <w:tc>
          <w:tcPr>
            <w:tcW w:w="2505" w:type="dxa"/>
          </w:tcPr>
          <w:p w14:paraId="69C231BA" w14:textId="77777777" w:rsidR="00726F5C" w:rsidRDefault="00726F5C">
            <w:pPr>
              <w:pStyle w:val="EmptyCellLayoutStyle"/>
              <w:spacing w:after="0" w:line="240" w:lineRule="auto"/>
            </w:pPr>
          </w:p>
        </w:tc>
        <w:tc>
          <w:tcPr>
            <w:tcW w:w="6120" w:type="dxa"/>
          </w:tcPr>
          <w:p w14:paraId="59FAA1AF" w14:textId="77777777" w:rsidR="00726F5C" w:rsidRDefault="00726F5C">
            <w:pPr>
              <w:pStyle w:val="EmptyCellLayoutStyle"/>
              <w:spacing w:after="0" w:line="240" w:lineRule="auto"/>
            </w:pPr>
          </w:p>
        </w:tc>
        <w:tc>
          <w:tcPr>
            <w:tcW w:w="2534" w:type="dxa"/>
          </w:tcPr>
          <w:p w14:paraId="7F198CBD" w14:textId="77777777" w:rsidR="00726F5C" w:rsidRDefault="00726F5C">
            <w:pPr>
              <w:pStyle w:val="EmptyCellLayoutStyle"/>
              <w:spacing w:after="0" w:line="240" w:lineRule="auto"/>
            </w:pPr>
          </w:p>
        </w:tc>
        <w:tc>
          <w:tcPr>
            <w:tcW w:w="179" w:type="dxa"/>
          </w:tcPr>
          <w:p w14:paraId="12392A85" w14:textId="77777777" w:rsidR="00726F5C" w:rsidRDefault="00726F5C">
            <w:pPr>
              <w:pStyle w:val="EmptyCellLayoutStyle"/>
              <w:spacing w:after="0" w:line="240" w:lineRule="auto"/>
            </w:pPr>
          </w:p>
        </w:tc>
      </w:tr>
      <w:tr w:rsidR="00726F5C" w14:paraId="27295A3D" w14:textId="77777777">
        <w:trPr>
          <w:trHeight w:val="360"/>
        </w:trPr>
        <w:tc>
          <w:tcPr>
            <w:tcW w:w="179" w:type="dxa"/>
          </w:tcPr>
          <w:p w14:paraId="2845639B" w14:textId="77777777" w:rsidR="00726F5C" w:rsidRDefault="00726F5C">
            <w:pPr>
              <w:pStyle w:val="EmptyCellLayoutStyle"/>
              <w:spacing w:after="0" w:line="240" w:lineRule="auto"/>
            </w:pPr>
          </w:p>
        </w:tc>
        <w:tc>
          <w:tcPr>
            <w:tcW w:w="0" w:type="dxa"/>
          </w:tcPr>
          <w:p w14:paraId="090B0C0D" w14:textId="77777777" w:rsidR="00726F5C" w:rsidRDefault="00726F5C">
            <w:pPr>
              <w:pStyle w:val="EmptyCellLayoutStyle"/>
              <w:spacing w:after="0" w:line="240" w:lineRule="auto"/>
            </w:pPr>
          </w:p>
        </w:tc>
        <w:tc>
          <w:tcPr>
            <w:tcW w:w="0" w:type="dxa"/>
          </w:tcPr>
          <w:p w14:paraId="07DA00EE" w14:textId="77777777" w:rsidR="00726F5C" w:rsidRDefault="00726F5C">
            <w:pPr>
              <w:pStyle w:val="EmptyCellLayoutStyle"/>
              <w:spacing w:after="0" w:line="240" w:lineRule="auto"/>
            </w:pPr>
          </w:p>
        </w:tc>
        <w:tc>
          <w:tcPr>
            <w:tcW w:w="0" w:type="dxa"/>
          </w:tcPr>
          <w:p w14:paraId="51625266" w14:textId="77777777" w:rsidR="00726F5C" w:rsidRDefault="00726F5C">
            <w:pPr>
              <w:pStyle w:val="EmptyCellLayoutStyle"/>
              <w:spacing w:after="0" w:line="240" w:lineRule="auto"/>
            </w:pPr>
          </w:p>
        </w:tc>
        <w:tc>
          <w:tcPr>
            <w:tcW w:w="0" w:type="dxa"/>
          </w:tcPr>
          <w:p w14:paraId="43FFE5C7" w14:textId="77777777" w:rsidR="00726F5C" w:rsidRDefault="00726F5C">
            <w:pPr>
              <w:pStyle w:val="EmptyCellLayoutStyle"/>
              <w:spacing w:after="0" w:line="240" w:lineRule="auto"/>
            </w:pPr>
          </w:p>
        </w:tc>
        <w:tc>
          <w:tcPr>
            <w:tcW w:w="0" w:type="dxa"/>
          </w:tcPr>
          <w:p w14:paraId="4B1ECB26" w14:textId="77777777" w:rsidR="00726F5C" w:rsidRDefault="00726F5C">
            <w:pPr>
              <w:pStyle w:val="EmptyCellLayoutStyle"/>
              <w:spacing w:after="0" w:line="240" w:lineRule="auto"/>
            </w:pPr>
          </w:p>
        </w:tc>
        <w:tc>
          <w:tcPr>
            <w:tcW w:w="0" w:type="dxa"/>
          </w:tcPr>
          <w:p w14:paraId="7764520F" w14:textId="77777777" w:rsidR="00726F5C" w:rsidRDefault="00726F5C">
            <w:pPr>
              <w:pStyle w:val="EmptyCellLayoutStyle"/>
              <w:spacing w:after="0" w:line="240" w:lineRule="auto"/>
            </w:pPr>
          </w:p>
        </w:tc>
        <w:tc>
          <w:tcPr>
            <w:tcW w:w="2505" w:type="dxa"/>
          </w:tcPr>
          <w:p w14:paraId="5EAD00CF" w14:textId="77777777" w:rsidR="00726F5C" w:rsidRDefault="00726F5C">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726F5C" w14:paraId="0DF87CC5" w14:textId="77777777">
              <w:trPr>
                <w:trHeight w:val="282"/>
              </w:trPr>
              <w:tc>
                <w:tcPr>
                  <w:tcW w:w="6120" w:type="dxa"/>
                  <w:tcBorders>
                    <w:top w:val="nil"/>
                    <w:left w:val="nil"/>
                    <w:bottom w:val="nil"/>
                    <w:right w:val="nil"/>
                  </w:tcBorders>
                  <w:tcMar>
                    <w:top w:w="39" w:type="dxa"/>
                    <w:left w:w="39" w:type="dxa"/>
                    <w:bottom w:w="39" w:type="dxa"/>
                    <w:right w:w="39" w:type="dxa"/>
                  </w:tcMar>
                </w:tcPr>
                <w:p w14:paraId="2E04ECAD" w14:textId="77777777" w:rsidR="00726F5C" w:rsidRDefault="00EF6C6F">
                  <w:pPr>
                    <w:spacing w:after="0" w:line="240" w:lineRule="auto"/>
                  </w:pPr>
                  <w:r>
                    <w:rPr>
                      <w:rFonts w:ascii="Arial" w:eastAsia="Arial" w:hAnsi="Arial"/>
                      <w:b/>
                      <w:color w:val="000000"/>
                      <w:u w:val="single"/>
                    </w:rPr>
                    <w:t>TO BE FILLED OUT BY APPOINTING AUTHORITY</w:t>
                  </w:r>
                </w:p>
              </w:tc>
            </w:tr>
          </w:tbl>
          <w:p w14:paraId="10D755D4" w14:textId="77777777" w:rsidR="00726F5C" w:rsidRDefault="00726F5C">
            <w:pPr>
              <w:spacing w:after="0" w:line="240" w:lineRule="auto"/>
            </w:pPr>
          </w:p>
        </w:tc>
        <w:tc>
          <w:tcPr>
            <w:tcW w:w="2534" w:type="dxa"/>
          </w:tcPr>
          <w:p w14:paraId="30046BB3" w14:textId="77777777" w:rsidR="00726F5C" w:rsidRDefault="00726F5C">
            <w:pPr>
              <w:pStyle w:val="EmptyCellLayoutStyle"/>
              <w:spacing w:after="0" w:line="240" w:lineRule="auto"/>
            </w:pPr>
          </w:p>
        </w:tc>
        <w:tc>
          <w:tcPr>
            <w:tcW w:w="179" w:type="dxa"/>
          </w:tcPr>
          <w:p w14:paraId="34A48905" w14:textId="77777777" w:rsidR="00726F5C" w:rsidRDefault="00726F5C">
            <w:pPr>
              <w:pStyle w:val="EmptyCellLayoutStyle"/>
              <w:spacing w:after="0" w:line="240" w:lineRule="auto"/>
            </w:pPr>
          </w:p>
        </w:tc>
      </w:tr>
      <w:tr w:rsidR="00726F5C" w14:paraId="4B94A948" w14:textId="77777777">
        <w:trPr>
          <w:trHeight w:val="174"/>
        </w:trPr>
        <w:tc>
          <w:tcPr>
            <w:tcW w:w="179" w:type="dxa"/>
          </w:tcPr>
          <w:p w14:paraId="78778C55" w14:textId="77777777" w:rsidR="00726F5C" w:rsidRDefault="00726F5C">
            <w:pPr>
              <w:pStyle w:val="EmptyCellLayoutStyle"/>
              <w:spacing w:after="0" w:line="240" w:lineRule="auto"/>
            </w:pPr>
          </w:p>
        </w:tc>
        <w:tc>
          <w:tcPr>
            <w:tcW w:w="0" w:type="dxa"/>
          </w:tcPr>
          <w:p w14:paraId="1D4F7F3C" w14:textId="77777777" w:rsidR="00726F5C" w:rsidRDefault="00726F5C">
            <w:pPr>
              <w:pStyle w:val="EmptyCellLayoutStyle"/>
              <w:spacing w:after="0" w:line="240" w:lineRule="auto"/>
            </w:pPr>
          </w:p>
        </w:tc>
        <w:tc>
          <w:tcPr>
            <w:tcW w:w="0" w:type="dxa"/>
          </w:tcPr>
          <w:p w14:paraId="0DD0D912" w14:textId="77777777" w:rsidR="00726F5C" w:rsidRDefault="00726F5C">
            <w:pPr>
              <w:pStyle w:val="EmptyCellLayoutStyle"/>
              <w:spacing w:after="0" w:line="240" w:lineRule="auto"/>
            </w:pPr>
          </w:p>
        </w:tc>
        <w:tc>
          <w:tcPr>
            <w:tcW w:w="0" w:type="dxa"/>
          </w:tcPr>
          <w:p w14:paraId="20244AD4" w14:textId="77777777" w:rsidR="00726F5C" w:rsidRDefault="00726F5C">
            <w:pPr>
              <w:pStyle w:val="EmptyCellLayoutStyle"/>
              <w:spacing w:after="0" w:line="240" w:lineRule="auto"/>
            </w:pPr>
          </w:p>
        </w:tc>
        <w:tc>
          <w:tcPr>
            <w:tcW w:w="0" w:type="dxa"/>
          </w:tcPr>
          <w:p w14:paraId="2B575ED7" w14:textId="77777777" w:rsidR="00726F5C" w:rsidRDefault="00726F5C">
            <w:pPr>
              <w:pStyle w:val="EmptyCellLayoutStyle"/>
              <w:spacing w:after="0" w:line="240" w:lineRule="auto"/>
            </w:pPr>
          </w:p>
        </w:tc>
        <w:tc>
          <w:tcPr>
            <w:tcW w:w="0" w:type="dxa"/>
          </w:tcPr>
          <w:p w14:paraId="51DE1DF2" w14:textId="77777777" w:rsidR="00726F5C" w:rsidRDefault="00726F5C">
            <w:pPr>
              <w:pStyle w:val="EmptyCellLayoutStyle"/>
              <w:spacing w:after="0" w:line="240" w:lineRule="auto"/>
            </w:pPr>
          </w:p>
        </w:tc>
        <w:tc>
          <w:tcPr>
            <w:tcW w:w="0" w:type="dxa"/>
          </w:tcPr>
          <w:p w14:paraId="512F9D76" w14:textId="77777777" w:rsidR="00726F5C" w:rsidRDefault="00726F5C">
            <w:pPr>
              <w:pStyle w:val="EmptyCellLayoutStyle"/>
              <w:spacing w:after="0" w:line="240" w:lineRule="auto"/>
            </w:pPr>
          </w:p>
        </w:tc>
        <w:tc>
          <w:tcPr>
            <w:tcW w:w="2505" w:type="dxa"/>
          </w:tcPr>
          <w:p w14:paraId="2AB89BD3" w14:textId="77777777" w:rsidR="00726F5C" w:rsidRDefault="00726F5C">
            <w:pPr>
              <w:pStyle w:val="EmptyCellLayoutStyle"/>
              <w:spacing w:after="0" w:line="240" w:lineRule="auto"/>
            </w:pPr>
          </w:p>
        </w:tc>
        <w:tc>
          <w:tcPr>
            <w:tcW w:w="6120" w:type="dxa"/>
          </w:tcPr>
          <w:p w14:paraId="073EACF8" w14:textId="77777777" w:rsidR="00726F5C" w:rsidRDefault="00726F5C">
            <w:pPr>
              <w:pStyle w:val="EmptyCellLayoutStyle"/>
              <w:spacing w:after="0" w:line="240" w:lineRule="auto"/>
            </w:pPr>
          </w:p>
        </w:tc>
        <w:tc>
          <w:tcPr>
            <w:tcW w:w="2534" w:type="dxa"/>
          </w:tcPr>
          <w:p w14:paraId="0A7E6C3B" w14:textId="77777777" w:rsidR="00726F5C" w:rsidRDefault="00726F5C">
            <w:pPr>
              <w:pStyle w:val="EmptyCellLayoutStyle"/>
              <w:spacing w:after="0" w:line="240" w:lineRule="auto"/>
            </w:pPr>
          </w:p>
        </w:tc>
        <w:tc>
          <w:tcPr>
            <w:tcW w:w="179" w:type="dxa"/>
          </w:tcPr>
          <w:p w14:paraId="2F0AC783" w14:textId="77777777" w:rsidR="00726F5C" w:rsidRDefault="00726F5C">
            <w:pPr>
              <w:pStyle w:val="EmptyCellLayoutStyle"/>
              <w:spacing w:after="0" w:line="240" w:lineRule="auto"/>
            </w:pPr>
          </w:p>
        </w:tc>
      </w:tr>
      <w:tr w:rsidR="00083AC2" w14:paraId="01D13B56" w14:textId="77777777" w:rsidTr="00083AC2">
        <w:tc>
          <w:tcPr>
            <w:tcW w:w="179" w:type="dxa"/>
          </w:tcPr>
          <w:p w14:paraId="212F0DF1" w14:textId="77777777" w:rsidR="00726F5C" w:rsidRDefault="00726F5C">
            <w:pPr>
              <w:pStyle w:val="EmptyCellLayoutStyle"/>
              <w:spacing w:after="0" w:line="240" w:lineRule="auto"/>
            </w:pPr>
          </w:p>
        </w:tc>
        <w:tc>
          <w:tcPr>
            <w:tcW w:w="0" w:type="dxa"/>
          </w:tcPr>
          <w:p w14:paraId="2536A7C6" w14:textId="77777777" w:rsidR="00726F5C" w:rsidRDefault="00726F5C">
            <w:pPr>
              <w:pStyle w:val="EmptyCellLayoutStyle"/>
              <w:spacing w:after="0" w:line="240" w:lineRule="auto"/>
            </w:pPr>
          </w:p>
        </w:tc>
        <w:tc>
          <w:tcPr>
            <w:tcW w:w="0" w:type="dxa"/>
          </w:tcPr>
          <w:p w14:paraId="3CCF2CDF" w14:textId="77777777" w:rsidR="00726F5C" w:rsidRDefault="00726F5C">
            <w:pPr>
              <w:pStyle w:val="EmptyCellLayoutStyle"/>
              <w:spacing w:after="0" w:line="240" w:lineRule="auto"/>
            </w:pPr>
          </w:p>
        </w:tc>
        <w:tc>
          <w:tcPr>
            <w:tcW w:w="0" w:type="dxa"/>
          </w:tcPr>
          <w:p w14:paraId="72F94DF6" w14:textId="77777777" w:rsidR="00726F5C" w:rsidRDefault="00726F5C">
            <w:pPr>
              <w:pStyle w:val="EmptyCellLayoutStyle"/>
              <w:spacing w:after="0" w:line="240" w:lineRule="auto"/>
            </w:pPr>
          </w:p>
        </w:tc>
        <w:tc>
          <w:tcPr>
            <w:tcW w:w="0" w:type="dxa"/>
          </w:tcPr>
          <w:p w14:paraId="6130C63C" w14:textId="77777777" w:rsidR="00726F5C" w:rsidRDefault="00726F5C">
            <w:pPr>
              <w:pStyle w:val="EmptyCellLayoutStyle"/>
              <w:spacing w:after="0" w:line="240" w:lineRule="auto"/>
            </w:pPr>
          </w:p>
        </w:tc>
        <w:tc>
          <w:tcPr>
            <w:tcW w:w="0" w:type="dxa"/>
          </w:tcPr>
          <w:p w14:paraId="2731CCFB" w14:textId="77777777" w:rsidR="00726F5C" w:rsidRDefault="00726F5C">
            <w:pPr>
              <w:pStyle w:val="EmptyCellLayoutStyle"/>
              <w:spacing w:after="0" w:line="240" w:lineRule="auto"/>
            </w:pPr>
          </w:p>
        </w:tc>
        <w:tc>
          <w:tcPr>
            <w:tcW w:w="0" w:type="dxa"/>
          </w:tcPr>
          <w:p w14:paraId="3C918337" w14:textId="77777777" w:rsidR="00726F5C" w:rsidRDefault="00726F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726F5C" w14:paraId="22833DBE" w14:textId="77777777">
              <w:trPr>
                <w:trHeight w:val="180"/>
              </w:trPr>
              <w:tc>
                <w:tcPr>
                  <w:tcW w:w="180" w:type="dxa"/>
                  <w:tcBorders>
                    <w:top w:val="single" w:sz="15" w:space="0" w:color="000000"/>
                    <w:left w:val="single" w:sz="15" w:space="0" w:color="000000"/>
                  </w:tcBorders>
                </w:tcPr>
                <w:p w14:paraId="35639A24" w14:textId="77777777" w:rsidR="00726F5C" w:rsidRDefault="00726F5C">
                  <w:pPr>
                    <w:pStyle w:val="EmptyCellLayoutStyle"/>
                    <w:spacing w:after="0" w:line="240" w:lineRule="auto"/>
                  </w:pPr>
                </w:p>
              </w:tc>
              <w:tc>
                <w:tcPr>
                  <w:tcW w:w="10800" w:type="dxa"/>
                  <w:tcBorders>
                    <w:top w:val="single" w:sz="15" w:space="0" w:color="000000"/>
                  </w:tcBorders>
                </w:tcPr>
                <w:p w14:paraId="491D23A8" w14:textId="77777777" w:rsidR="00726F5C" w:rsidRDefault="00726F5C">
                  <w:pPr>
                    <w:pStyle w:val="EmptyCellLayoutStyle"/>
                    <w:spacing w:after="0" w:line="240" w:lineRule="auto"/>
                  </w:pPr>
                </w:p>
              </w:tc>
              <w:tc>
                <w:tcPr>
                  <w:tcW w:w="180" w:type="dxa"/>
                  <w:tcBorders>
                    <w:top w:val="single" w:sz="15" w:space="0" w:color="000000"/>
                    <w:right w:val="single" w:sz="15" w:space="0" w:color="000000"/>
                  </w:tcBorders>
                </w:tcPr>
                <w:p w14:paraId="7DEDAFEE" w14:textId="77777777" w:rsidR="00726F5C" w:rsidRDefault="00726F5C">
                  <w:pPr>
                    <w:pStyle w:val="EmptyCellLayoutStyle"/>
                    <w:spacing w:after="0" w:line="240" w:lineRule="auto"/>
                  </w:pPr>
                </w:p>
              </w:tc>
            </w:tr>
            <w:tr w:rsidR="00726F5C" w14:paraId="2924EE01" w14:textId="77777777">
              <w:trPr>
                <w:trHeight w:val="270"/>
              </w:trPr>
              <w:tc>
                <w:tcPr>
                  <w:tcW w:w="180" w:type="dxa"/>
                  <w:tcBorders>
                    <w:left w:val="single" w:sz="15" w:space="0" w:color="000000"/>
                  </w:tcBorders>
                </w:tcPr>
                <w:p w14:paraId="1FE4544D" w14:textId="77777777" w:rsidR="00726F5C" w:rsidRDefault="00726F5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26F5C" w14:paraId="5954901F" w14:textId="77777777">
                    <w:trPr>
                      <w:trHeight w:val="192"/>
                    </w:trPr>
                    <w:tc>
                      <w:tcPr>
                        <w:tcW w:w="10800" w:type="dxa"/>
                        <w:tcBorders>
                          <w:top w:val="nil"/>
                          <w:left w:val="nil"/>
                          <w:bottom w:val="nil"/>
                          <w:right w:val="nil"/>
                        </w:tcBorders>
                        <w:tcMar>
                          <w:top w:w="39" w:type="dxa"/>
                          <w:left w:w="39" w:type="dxa"/>
                          <w:bottom w:w="39" w:type="dxa"/>
                          <w:right w:w="39" w:type="dxa"/>
                        </w:tcMar>
                      </w:tcPr>
                      <w:p w14:paraId="1582E33E" w14:textId="77777777" w:rsidR="00726F5C" w:rsidRDefault="00EF6C6F">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C29E3DC" w14:textId="77777777" w:rsidR="00726F5C" w:rsidRDefault="00726F5C">
                  <w:pPr>
                    <w:spacing w:after="0" w:line="240" w:lineRule="auto"/>
                  </w:pPr>
                </w:p>
              </w:tc>
              <w:tc>
                <w:tcPr>
                  <w:tcW w:w="180" w:type="dxa"/>
                  <w:tcBorders>
                    <w:right w:val="single" w:sz="15" w:space="0" w:color="000000"/>
                  </w:tcBorders>
                </w:tcPr>
                <w:p w14:paraId="0E17264C" w14:textId="77777777" w:rsidR="00726F5C" w:rsidRDefault="00726F5C">
                  <w:pPr>
                    <w:pStyle w:val="EmptyCellLayoutStyle"/>
                    <w:spacing w:after="0" w:line="240" w:lineRule="auto"/>
                  </w:pPr>
                </w:p>
              </w:tc>
            </w:tr>
            <w:tr w:rsidR="00726F5C" w14:paraId="62234CA4" w14:textId="77777777">
              <w:trPr>
                <w:trHeight w:val="89"/>
              </w:trPr>
              <w:tc>
                <w:tcPr>
                  <w:tcW w:w="180" w:type="dxa"/>
                  <w:tcBorders>
                    <w:left w:val="single" w:sz="15" w:space="0" w:color="000000"/>
                  </w:tcBorders>
                </w:tcPr>
                <w:p w14:paraId="08CB5F47" w14:textId="77777777" w:rsidR="00726F5C" w:rsidRDefault="00726F5C">
                  <w:pPr>
                    <w:pStyle w:val="EmptyCellLayoutStyle"/>
                    <w:spacing w:after="0" w:line="240" w:lineRule="auto"/>
                  </w:pPr>
                </w:p>
              </w:tc>
              <w:tc>
                <w:tcPr>
                  <w:tcW w:w="10800" w:type="dxa"/>
                </w:tcPr>
                <w:p w14:paraId="7D12E222" w14:textId="77777777" w:rsidR="00726F5C" w:rsidRDefault="00726F5C">
                  <w:pPr>
                    <w:pStyle w:val="EmptyCellLayoutStyle"/>
                    <w:spacing w:after="0" w:line="240" w:lineRule="auto"/>
                  </w:pPr>
                </w:p>
              </w:tc>
              <w:tc>
                <w:tcPr>
                  <w:tcW w:w="180" w:type="dxa"/>
                  <w:tcBorders>
                    <w:right w:val="single" w:sz="15" w:space="0" w:color="000000"/>
                  </w:tcBorders>
                </w:tcPr>
                <w:p w14:paraId="587A2D28" w14:textId="77777777" w:rsidR="00726F5C" w:rsidRDefault="00726F5C">
                  <w:pPr>
                    <w:pStyle w:val="EmptyCellLayoutStyle"/>
                    <w:spacing w:after="0" w:line="240" w:lineRule="auto"/>
                  </w:pPr>
                </w:p>
              </w:tc>
            </w:tr>
            <w:tr w:rsidR="00726F5C" w14:paraId="388892F3" w14:textId="77777777">
              <w:trPr>
                <w:trHeight w:val="290"/>
              </w:trPr>
              <w:tc>
                <w:tcPr>
                  <w:tcW w:w="180" w:type="dxa"/>
                  <w:tcBorders>
                    <w:left w:val="single" w:sz="15" w:space="0" w:color="000000"/>
                  </w:tcBorders>
                </w:tcPr>
                <w:p w14:paraId="7F402C1B" w14:textId="77777777" w:rsidR="00726F5C" w:rsidRDefault="00726F5C">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726F5C" w14:paraId="153E7457" w14:textId="77777777">
                    <w:trPr>
                      <w:trHeight w:val="212"/>
                    </w:trPr>
                    <w:tc>
                      <w:tcPr>
                        <w:tcW w:w="10800" w:type="dxa"/>
                        <w:tcBorders>
                          <w:top w:val="nil"/>
                          <w:left w:val="nil"/>
                          <w:bottom w:val="nil"/>
                          <w:right w:val="nil"/>
                        </w:tcBorders>
                        <w:tcMar>
                          <w:top w:w="39" w:type="dxa"/>
                          <w:left w:w="39" w:type="dxa"/>
                          <w:bottom w:w="39" w:type="dxa"/>
                          <w:right w:w="39" w:type="dxa"/>
                        </w:tcMar>
                      </w:tcPr>
                      <w:p w14:paraId="5BE903AA" w14:textId="77777777" w:rsidR="00726F5C" w:rsidRDefault="00EF6C6F">
                        <w:pPr>
                          <w:spacing w:after="0" w:line="240" w:lineRule="auto"/>
                        </w:pPr>
                        <w:r>
                          <w:rPr>
                            <w:rFonts w:ascii="Arial" w:eastAsia="Arial" w:hAnsi="Arial"/>
                            <w:color w:val="000000"/>
                          </w:rPr>
                          <w:t>None</w:t>
                        </w:r>
                      </w:p>
                    </w:tc>
                  </w:tr>
                </w:tbl>
                <w:p w14:paraId="1801F072" w14:textId="77777777" w:rsidR="00726F5C" w:rsidRDefault="00726F5C">
                  <w:pPr>
                    <w:spacing w:after="0" w:line="240" w:lineRule="auto"/>
                  </w:pPr>
                </w:p>
              </w:tc>
              <w:tc>
                <w:tcPr>
                  <w:tcW w:w="180" w:type="dxa"/>
                  <w:tcBorders>
                    <w:right w:val="single" w:sz="15" w:space="0" w:color="000000"/>
                  </w:tcBorders>
                </w:tcPr>
                <w:p w14:paraId="1D71F9CB" w14:textId="77777777" w:rsidR="00726F5C" w:rsidRDefault="00726F5C">
                  <w:pPr>
                    <w:pStyle w:val="EmptyCellLayoutStyle"/>
                    <w:spacing w:after="0" w:line="240" w:lineRule="auto"/>
                  </w:pPr>
                </w:p>
              </w:tc>
            </w:tr>
            <w:tr w:rsidR="00726F5C" w14:paraId="4669F309" w14:textId="77777777">
              <w:trPr>
                <w:trHeight w:val="69"/>
              </w:trPr>
              <w:tc>
                <w:tcPr>
                  <w:tcW w:w="180" w:type="dxa"/>
                  <w:tcBorders>
                    <w:left w:val="single" w:sz="15" w:space="0" w:color="000000"/>
                    <w:bottom w:val="single" w:sz="15" w:space="0" w:color="000000"/>
                  </w:tcBorders>
                </w:tcPr>
                <w:p w14:paraId="6A7A4293" w14:textId="77777777" w:rsidR="00726F5C" w:rsidRDefault="00726F5C">
                  <w:pPr>
                    <w:pStyle w:val="EmptyCellLayoutStyle"/>
                    <w:spacing w:after="0" w:line="240" w:lineRule="auto"/>
                  </w:pPr>
                </w:p>
              </w:tc>
              <w:tc>
                <w:tcPr>
                  <w:tcW w:w="10800" w:type="dxa"/>
                  <w:tcBorders>
                    <w:bottom w:val="single" w:sz="15" w:space="0" w:color="000000"/>
                  </w:tcBorders>
                </w:tcPr>
                <w:p w14:paraId="6F58FA7C"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438E5544" w14:textId="77777777" w:rsidR="00726F5C" w:rsidRDefault="00726F5C">
                  <w:pPr>
                    <w:pStyle w:val="EmptyCellLayoutStyle"/>
                    <w:spacing w:after="0" w:line="240" w:lineRule="auto"/>
                  </w:pPr>
                </w:p>
              </w:tc>
            </w:tr>
          </w:tbl>
          <w:p w14:paraId="699D783C" w14:textId="77777777" w:rsidR="00726F5C" w:rsidRDefault="00726F5C">
            <w:pPr>
              <w:spacing w:after="0" w:line="240" w:lineRule="auto"/>
            </w:pPr>
          </w:p>
        </w:tc>
        <w:tc>
          <w:tcPr>
            <w:tcW w:w="179" w:type="dxa"/>
          </w:tcPr>
          <w:p w14:paraId="1046A915" w14:textId="77777777" w:rsidR="00726F5C" w:rsidRDefault="00726F5C">
            <w:pPr>
              <w:pStyle w:val="EmptyCellLayoutStyle"/>
              <w:spacing w:after="0" w:line="240" w:lineRule="auto"/>
            </w:pPr>
          </w:p>
        </w:tc>
      </w:tr>
      <w:tr w:rsidR="00726F5C" w14:paraId="3399318E" w14:textId="77777777">
        <w:trPr>
          <w:trHeight w:val="114"/>
        </w:trPr>
        <w:tc>
          <w:tcPr>
            <w:tcW w:w="179" w:type="dxa"/>
          </w:tcPr>
          <w:p w14:paraId="52DE0844" w14:textId="77777777" w:rsidR="00726F5C" w:rsidRDefault="00726F5C">
            <w:pPr>
              <w:pStyle w:val="EmptyCellLayoutStyle"/>
              <w:spacing w:after="0" w:line="240" w:lineRule="auto"/>
            </w:pPr>
          </w:p>
        </w:tc>
        <w:tc>
          <w:tcPr>
            <w:tcW w:w="0" w:type="dxa"/>
          </w:tcPr>
          <w:p w14:paraId="2AEFF11F" w14:textId="77777777" w:rsidR="00726F5C" w:rsidRDefault="00726F5C">
            <w:pPr>
              <w:pStyle w:val="EmptyCellLayoutStyle"/>
              <w:spacing w:after="0" w:line="240" w:lineRule="auto"/>
            </w:pPr>
          </w:p>
        </w:tc>
        <w:tc>
          <w:tcPr>
            <w:tcW w:w="0" w:type="dxa"/>
          </w:tcPr>
          <w:p w14:paraId="520209A1" w14:textId="77777777" w:rsidR="00726F5C" w:rsidRDefault="00726F5C">
            <w:pPr>
              <w:pStyle w:val="EmptyCellLayoutStyle"/>
              <w:spacing w:after="0" w:line="240" w:lineRule="auto"/>
            </w:pPr>
          </w:p>
        </w:tc>
        <w:tc>
          <w:tcPr>
            <w:tcW w:w="0" w:type="dxa"/>
          </w:tcPr>
          <w:p w14:paraId="33383763" w14:textId="77777777" w:rsidR="00726F5C" w:rsidRDefault="00726F5C">
            <w:pPr>
              <w:pStyle w:val="EmptyCellLayoutStyle"/>
              <w:spacing w:after="0" w:line="240" w:lineRule="auto"/>
            </w:pPr>
          </w:p>
        </w:tc>
        <w:tc>
          <w:tcPr>
            <w:tcW w:w="0" w:type="dxa"/>
          </w:tcPr>
          <w:p w14:paraId="0EB198E6" w14:textId="77777777" w:rsidR="00726F5C" w:rsidRDefault="00726F5C">
            <w:pPr>
              <w:pStyle w:val="EmptyCellLayoutStyle"/>
              <w:spacing w:after="0" w:line="240" w:lineRule="auto"/>
            </w:pPr>
          </w:p>
        </w:tc>
        <w:tc>
          <w:tcPr>
            <w:tcW w:w="0" w:type="dxa"/>
          </w:tcPr>
          <w:p w14:paraId="4E43716B" w14:textId="77777777" w:rsidR="00726F5C" w:rsidRDefault="00726F5C">
            <w:pPr>
              <w:pStyle w:val="EmptyCellLayoutStyle"/>
              <w:spacing w:after="0" w:line="240" w:lineRule="auto"/>
            </w:pPr>
          </w:p>
        </w:tc>
        <w:tc>
          <w:tcPr>
            <w:tcW w:w="0" w:type="dxa"/>
          </w:tcPr>
          <w:p w14:paraId="0C62E2C0" w14:textId="77777777" w:rsidR="00726F5C" w:rsidRDefault="00726F5C">
            <w:pPr>
              <w:pStyle w:val="EmptyCellLayoutStyle"/>
              <w:spacing w:after="0" w:line="240" w:lineRule="auto"/>
            </w:pPr>
          </w:p>
        </w:tc>
        <w:tc>
          <w:tcPr>
            <w:tcW w:w="2505" w:type="dxa"/>
          </w:tcPr>
          <w:p w14:paraId="48A1A12A" w14:textId="77777777" w:rsidR="00726F5C" w:rsidRDefault="00726F5C">
            <w:pPr>
              <w:pStyle w:val="EmptyCellLayoutStyle"/>
              <w:spacing w:after="0" w:line="240" w:lineRule="auto"/>
            </w:pPr>
          </w:p>
        </w:tc>
        <w:tc>
          <w:tcPr>
            <w:tcW w:w="6120" w:type="dxa"/>
          </w:tcPr>
          <w:p w14:paraId="7BB091AF" w14:textId="77777777" w:rsidR="00726F5C" w:rsidRDefault="00726F5C">
            <w:pPr>
              <w:pStyle w:val="EmptyCellLayoutStyle"/>
              <w:spacing w:after="0" w:line="240" w:lineRule="auto"/>
            </w:pPr>
          </w:p>
        </w:tc>
        <w:tc>
          <w:tcPr>
            <w:tcW w:w="2534" w:type="dxa"/>
          </w:tcPr>
          <w:p w14:paraId="3FD1E714" w14:textId="77777777" w:rsidR="00726F5C" w:rsidRDefault="00726F5C">
            <w:pPr>
              <w:pStyle w:val="EmptyCellLayoutStyle"/>
              <w:spacing w:after="0" w:line="240" w:lineRule="auto"/>
            </w:pPr>
          </w:p>
        </w:tc>
        <w:tc>
          <w:tcPr>
            <w:tcW w:w="179" w:type="dxa"/>
          </w:tcPr>
          <w:p w14:paraId="729AB185" w14:textId="77777777" w:rsidR="00726F5C" w:rsidRDefault="00726F5C">
            <w:pPr>
              <w:pStyle w:val="EmptyCellLayoutStyle"/>
              <w:spacing w:after="0" w:line="240" w:lineRule="auto"/>
            </w:pPr>
          </w:p>
        </w:tc>
      </w:tr>
      <w:tr w:rsidR="00083AC2" w14:paraId="6B8EC7F9" w14:textId="77777777" w:rsidTr="00083AC2">
        <w:tc>
          <w:tcPr>
            <w:tcW w:w="179" w:type="dxa"/>
          </w:tcPr>
          <w:p w14:paraId="170EE057" w14:textId="77777777" w:rsidR="00726F5C" w:rsidRDefault="00726F5C">
            <w:pPr>
              <w:pStyle w:val="EmptyCellLayoutStyle"/>
              <w:spacing w:after="0" w:line="240" w:lineRule="auto"/>
            </w:pPr>
          </w:p>
        </w:tc>
        <w:tc>
          <w:tcPr>
            <w:tcW w:w="0" w:type="dxa"/>
          </w:tcPr>
          <w:p w14:paraId="30C13596" w14:textId="77777777" w:rsidR="00726F5C" w:rsidRDefault="00726F5C">
            <w:pPr>
              <w:pStyle w:val="EmptyCellLayoutStyle"/>
              <w:spacing w:after="0" w:line="240" w:lineRule="auto"/>
            </w:pPr>
          </w:p>
        </w:tc>
        <w:tc>
          <w:tcPr>
            <w:tcW w:w="0" w:type="dxa"/>
          </w:tcPr>
          <w:p w14:paraId="7F317602" w14:textId="77777777" w:rsidR="00726F5C" w:rsidRDefault="00726F5C">
            <w:pPr>
              <w:pStyle w:val="EmptyCellLayoutStyle"/>
              <w:spacing w:after="0" w:line="240" w:lineRule="auto"/>
            </w:pPr>
          </w:p>
        </w:tc>
        <w:tc>
          <w:tcPr>
            <w:tcW w:w="0" w:type="dxa"/>
          </w:tcPr>
          <w:p w14:paraId="2789259C" w14:textId="77777777" w:rsidR="00726F5C" w:rsidRDefault="00726F5C">
            <w:pPr>
              <w:pStyle w:val="EmptyCellLayoutStyle"/>
              <w:spacing w:after="0" w:line="240" w:lineRule="auto"/>
            </w:pPr>
          </w:p>
        </w:tc>
        <w:tc>
          <w:tcPr>
            <w:tcW w:w="0" w:type="dxa"/>
          </w:tcPr>
          <w:p w14:paraId="5374A750" w14:textId="77777777" w:rsidR="00726F5C" w:rsidRDefault="00726F5C">
            <w:pPr>
              <w:pStyle w:val="EmptyCellLayoutStyle"/>
              <w:spacing w:after="0" w:line="240" w:lineRule="auto"/>
            </w:pPr>
          </w:p>
        </w:tc>
        <w:tc>
          <w:tcPr>
            <w:tcW w:w="0" w:type="dxa"/>
          </w:tcPr>
          <w:p w14:paraId="3D439981" w14:textId="77777777" w:rsidR="00726F5C" w:rsidRDefault="00726F5C">
            <w:pPr>
              <w:pStyle w:val="EmptyCellLayoutStyle"/>
              <w:spacing w:after="0" w:line="240" w:lineRule="auto"/>
            </w:pPr>
          </w:p>
        </w:tc>
        <w:tc>
          <w:tcPr>
            <w:tcW w:w="0" w:type="dxa"/>
          </w:tcPr>
          <w:p w14:paraId="6564C3DA" w14:textId="77777777" w:rsidR="00726F5C" w:rsidRDefault="00726F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726F5C" w14:paraId="0459E523" w14:textId="77777777">
              <w:trPr>
                <w:trHeight w:val="180"/>
              </w:trPr>
              <w:tc>
                <w:tcPr>
                  <w:tcW w:w="180" w:type="dxa"/>
                  <w:tcBorders>
                    <w:top w:val="single" w:sz="15" w:space="0" w:color="000000"/>
                    <w:left w:val="single" w:sz="15" w:space="0" w:color="000000"/>
                  </w:tcBorders>
                </w:tcPr>
                <w:p w14:paraId="65BA61CD" w14:textId="77777777" w:rsidR="00726F5C" w:rsidRDefault="00726F5C">
                  <w:pPr>
                    <w:pStyle w:val="EmptyCellLayoutStyle"/>
                    <w:spacing w:after="0" w:line="240" w:lineRule="auto"/>
                  </w:pPr>
                </w:p>
              </w:tc>
              <w:tc>
                <w:tcPr>
                  <w:tcW w:w="5220" w:type="dxa"/>
                  <w:tcBorders>
                    <w:top w:val="single" w:sz="15" w:space="0" w:color="000000"/>
                  </w:tcBorders>
                </w:tcPr>
                <w:p w14:paraId="3A46ECFC" w14:textId="77777777" w:rsidR="00726F5C" w:rsidRDefault="00726F5C">
                  <w:pPr>
                    <w:pStyle w:val="EmptyCellLayoutStyle"/>
                    <w:spacing w:after="0" w:line="240" w:lineRule="auto"/>
                  </w:pPr>
                </w:p>
              </w:tc>
              <w:tc>
                <w:tcPr>
                  <w:tcW w:w="359" w:type="dxa"/>
                  <w:tcBorders>
                    <w:top w:val="single" w:sz="15" w:space="0" w:color="000000"/>
                  </w:tcBorders>
                </w:tcPr>
                <w:p w14:paraId="4DFE4E85" w14:textId="77777777" w:rsidR="00726F5C" w:rsidRDefault="00726F5C">
                  <w:pPr>
                    <w:pStyle w:val="EmptyCellLayoutStyle"/>
                    <w:spacing w:after="0" w:line="240" w:lineRule="auto"/>
                  </w:pPr>
                </w:p>
              </w:tc>
              <w:tc>
                <w:tcPr>
                  <w:tcW w:w="5220" w:type="dxa"/>
                  <w:tcBorders>
                    <w:top w:val="single" w:sz="15" w:space="0" w:color="000000"/>
                  </w:tcBorders>
                </w:tcPr>
                <w:p w14:paraId="30172F64" w14:textId="77777777" w:rsidR="00726F5C" w:rsidRDefault="00726F5C">
                  <w:pPr>
                    <w:pStyle w:val="EmptyCellLayoutStyle"/>
                    <w:spacing w:after="0" w:line="240" w:lineRule="auto"/>
                  </w:pPr>
                </w:p>
              </w:tc>
              <w:tc>
                <w:tcPr>
                  <w:tcW w:w="180" w:type="dxa"/>
                  <w:tcBorders>
                    <w:top w:val="single" w:sz="15" w:space="0" w:color="000000"/>
                    <w:right w:val="single" w:sz="15" w:space="0" w:color="000000"/>
                  </w:tcBorders>
                </w:tcPr>
                <w:p w14:paraId="0481D876" w14:textId="77777777" w:rsidR="00726F5C" w:rsidRDefault="00726F5C">
                  <w:pPr>
                    <w:pStyle w:val="EmptyCellLayoutStyle"/>
                    <w:spacing w:after="0" w:line="240" w:lineRule="auto"/>
                  </w:pPr>
                </w:p>
              </w:tc>
            </w:tr>
            <w:tr w:rsidR="00083AC2" w14:paraId="3FA098A8" w14:textId="77777777" w:rsidTr="00083AC2">
              <w:trPr>
                <w:trHeight w:val="359"/>
              </w:trPr>
              <w:tc>
                <w:tcPr>
                  <w:tcW w:w="180" w:type="dxa"/>
                  <w:tcBorders>
                    <w:left w:val="single" w:sz="15" w:space="0" w:color="000000"/>
                  </w:tcBorders>
                </w:tcPr>
                <w:p w14:paraId="07B82105" w14:textId="77777777" w:rsidR="00726F5C" w:rsidRDefault="00726F5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726F5C" w14:paraId="0FF85C85" w14:textId="77777777">
                    <w:trPr>
                      <w:trHeight w:val="282"/>
                    </w:trPr>
                    <w:tc>
                      <w:tcPr>
                        <w:tcW w:w="10800" w:type="dxa"/>
                        <w:tcBorders>
                          <w:top w:val="nil"/>
                          <w:left w:val="nil"/>
                          <w:bottom w:val="nil"/>
                          <w:right w:val="nil"/>
                        </w:tcBorders>
                        <w:tcMar>
                          <w:top w:w="39" w:type="dxa"/>
                          <w:left w:w="39" w:type="dxa"/>
                          <w:bottom w:w="39" w:type="dxa"/>
                          <w:right w:w="39" w:type="dxa"/>
                        </w:tcMar>
                      </w:tcPr>
                      <w:p w14:paraId="3DD78439" w14:textId="77777777" w:rsidR="00726F5C" w:rsidRDefault="00EF6C6F">
                        <w:pPr>
                          <w:spacing w:after="0" w:line="240" w:lineRule="auto"/>
                        </w:pPr>
                        <w:r>
                          <w:rPr>
                            <w:rFonts w:ascii="Arial" w:eastAsia="Arial" w:hAnsi="Arial"/>
                            <w:b/>
                            <w:i/>
                            <w:color w:val="000000"/>
                          </w:rPr>
                          <w:t>I certify that the entries on these pages are accurate and complete.</w:t>
                        </w:r>
                      </w:p>
                    </w:tc>
                  </w:tr>
                </w:tbl>
                <w:p w14:paraId="46021DAD" w14:textId="77777777" w:rsidR="00726F5C" w:rsidRDefault="00726F5C">
                  <w:pPr>
                    <w:spacing w:after="0" w:line="240" w:lineRule="auto"/>
                  </w:pPr>
                </w:p>
              </w:tc>
              <w:tc>
                <w:tcPr>
                  <w:tcW w:w="180" w:type="dxa"/>
                  <w:tcBorders>
                    <w:right w:val="single" w:sz="15" w:space="0" w:color="000000"/>
                  </w:tcBorders>
                </w:tcPr>
                <w:p w14:paraId="6C81838D" w14:textId="77777777" w:rsidR="00726F5C" w:rsidRDefault="00726F5C">
                  <w:pPr>
                    <w:pStyle w:val="EmptyCellLayoutStyle"/>
                    <w:spacing w:after="0" w:line="240" w:lineRule="auto"/>
                  </w:pPr>
                </w:p>
              </w:tc>
            </w:tr>
            <w:tr w:rsidR="00726F5C" w14:paraId="13069C4F" w14:textId="77777777">
              <w:trPr>
                <w:trHeight w:val="180"/>
              </w:trPr>
              <w:tc>
                <w:tcPr>
                  <w:tcW w:w="180" w:type="dxa"/>
                  <w:tcBorders>
                    <w:left w:val="single" w:sz="15" w:space="0" w:color="000000"/>
                  </w:tcBorders>
                </w:tcPr>
                <w:p w14:paraId="0F0D362F" w14:textId="77777777" w:rsidR="00726F5C" w:rsidRDefault="00726F5C">
                  <w:pPr>
                    <w:pStyle w:val="EmptyCellLayoutStyle"/>
                    <w:spacing w:after="0" w:line="240" w:lineRule="auto"/>
                  </w:pPr>
                </w:p>
              </w:tc>
              <w:tc>
                <w:tcPr>
                  <w:tcW w:w="5220" w:type="dxa"/>
                </w:tcPr>
                <w:p w14:paraId="08E451B0" w14:textId="77777777" w:rsidR="00726F5C" w:rsidRDefault="00726F5C">
                  <w:pPr>
                    <w:pStyle w:val="EmptyCellLayoutStyle"/>
                    <w:spacing w:after="0" w:line="240" w:lineRule="auto"/>
                  </w:pPr>
                </w:p>
              </w:tc>
              <w:tc>
                <w:tcPr>
                  <w:tcW w:w="359" w:type="dxa"/>
                </w:tcPr>
                <w:p w14:paraId="3A1E91A6" w14:textId="77777777" w:rsidR="00726F5C" w:rsidRDefault="00726F5C">
                  <w:pPr>
                    <w:pStyle w:val="EmptyCellLayoutStyle"/>
                    <w:spacing w:after="0" w:line="240" w:lineRule="auto"/>
                  </w:pPr>
                </w:p>
              </w:tc>
              <w:tc>
                <w:tcPr>
                  <w:tcW w:w="5220" w:type="dxa"/>
                </w:tcPr>
                <w:p w14:paraId="41C6566F" w14:textId="77777777" w:rsidR="00726F5C" w:rsidRDefault="00726F5C">
                  <w:pPr>
                    <w:pStyle w:val="EmptyCellLayoutStyle"/>
                    <w:spacing w:after="0" w:line="240" w:lineRule="auto"/>
                  </w:pPr>
                </w:p>
              </w:tc>
              <w:tc>
                <w:tcPr>
                  <w:tcW w:w="180" w:type="dxa"/>
                  <w:tcBorders>
                    <w:right w:val="single" w:sz="15" w:space="0" w:color="000000"/>
                  </w:tcBorders>
                </w:tcPr>
                <w:p w14:paraId="70EEC4F3" w14:textId="77777777" w:rsidR="00726F5C" w:rsidRDefault="00726F5C">
                  <w:pPr>
                    <w:pStyle w:val="EmptyCellLayoutStyle"/>
                    <w:spacing w:after="0" w:line="240" w:lineRule="auto"/>
                  </w:pPr>
                </w:p>
              </w:tc>
            </w:tr>
            <w:tr w:rsidR="00726F5C" w14:paraId="65D6E9E7" w14:textId="77777777">
              <w:trPr>
                <w:trHeight w:val="290"/>
              </w:trPr>
              <w:tc>
                <w:tcPr>
                  <w:tcW w:w="180" w:type="dxa"/>
                  <w:tcBorders>
                    <w:left w:val="single" w:sz="15" w:space="0" w:color="000000"/>
                  </w:tcBorders>
                </w:tcPr>
                <w:p w14:paraId="7FA74A41"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26F5C" w14:paraId="41672A0E" w14:textId="77777777">
                    <w:trPr>
                      <w:trHeight w:val="212"/>
                    </w:trPr>
                    <w:tc>
                      <w:tcPr>
                        <w:tcW w:w="5220" w:type="dxa"/>
                        <w:tcBorders>
                          <w:top w:val="nil"/>
                          <w:left w:val="nil"/>
                          <w:bottom w:val="nil"/>
                          <w:right w:val="nil"/>
                        </w:tcBorders>
                        <w:tcMar>
                          <w:top w:w="39" w:type="dxa"/>
                          <w:left w:w="39" w:type="dxa"/>
                          <w:bottom w:w="39" w:type="dxa"/>
                          <w:right w:w="39" w:type="dxa"/>
                        </w:tcMar>
                      </w:tcPr>
                      <w:p w14:paraId="4FD88B5C" w14:textId="2341AFD3" w:rsidR="00726F5C" w:rsidRDefault="00726F5C">
                        <w:pPr>
                          <w:spacing w:after="0" w:line="240" w:lineRule="auto"/>
                        </w:pPr>
                      </w:p>
                    </w:tc>
                  </w:tr>
                </w:tbl>
                <w:p w14:paraId="2DC52890" w14:textId="77777777" w:rsidR="00726F5C" w:rsidRDefault="00726F5C">
                  <w:pPr>
                    <w:spacing w:after="0" w:line="240" w:lineRule="auto"/>
                  </w:pPr>
                </w:p>
              </w:tc>
              <w:tc>
                <w:tcPr>
                  <w:tcW w:w="359" w:type="dxa"/>
                </w:tcPr>
                <w:p w14:paraId="7FB1EF1B"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26F5C" w14:paraId="6787BAC5" w14:textId="77777777">
                    <w:trPr>
                      <w:trHeight w:val="212"/>
                    </w:trPr>
                    <w:tc>
                      <w:tcPr>
                        <w:tcW w:w="5220" w:type="dxa"/>
                        <w:tcBorders>
                          <w:top w:val="nil"/>
                          <w:left w:val="nil"/>
                          <w:bottom w:val="nil"/>
                          <w:right w:val="nil"/>
                        </w:tcBorders>
                        <w:tcMar>
                          <w:top w:w="39" w:type="dxa"/>
                          <w:left w:w="39" w:type="dxa"/>
                          <w:bottom w:w="39" w:type="dxa"/>
                          <w:right w:w="39" w:type="dxa"/>
                        </w:tcMar>
                      </w:tcPr>
                      <w:p w14:paraId="682ED3FF" w14:textId="77777777" w:rsidR="00726F5C" w:rsidRDefault="00EF6C6F">
                        <w:pPr>
                          <w:spacing w:after="0" w:line="240" w:lineRule="auto"/>
                        </w:pPr>
                        <w:r>
                          <w:rPr>
                            <w:rFonts w:ascii="Arial" w:eastAsia="Arial" w:hAnsi="Arial"/>
                            <w:color w:val="000000"/>
                          </w:rPr>
                          <w:t>6/13/2022</w:t>
                        </w:r>
                      </w:p>
                    </w:tc>
                  </w:tr>
                </w:tbl>
                <w:p w14:paraId="5D150F4D" w14:textId="77777777" w:rsidR="00726F5C" w:rsidRDefault="00726F5C">
                  <w:pPr>
                    <w:spacing w:after="0" w:line="240" w:lineRule="auto"/>
                  </w:pPr>
                </w:p>
              </w:tc>
              <w:tc>
                <w:tcPr>
                  <w:tcW w:w="180" w:type="dxa"/>
                  <w:tcBorders>
                    <w:right w:val="single" w:sz="15" w:space="0" w:color="000000"/>
                  </w:tcBorders>
                </w:tcPr>
                <w:p w14:paraId="0BF8E0DB" w14:textId="77777777" w:rsidR="00726F5C" w:rsidRDefault="00726F5C">
                  <w:pPr>
                    <w:pStyle w:val="EmptyCellLayoutStyle"/>
                    <w:spacing w:after="0" w:line="240" w:lineRule="auto"/>
                  </w:pPr>
                </w:p>
              </w:tc>
            </w:tr>
            <w:tr w:rsidR="00726F5C" w14:paraId="3D9FF605" w14:textId="77777777">
              <w:trPr>
                <w:trHeight w:val="34"/>
              </w:trPr>
              <w:tc>
                <w:tcPr>
                  <w:tcW w:w="180" w:type="dxa"/>
                  <w:tcBorders>
                    <w:left w:val="single" w:sz="15" w:space="0" w:color="000000"/>
                  </w:tcBorders>
                </w:tcPr>
                <w:p w14:paraId="00D8338A" w14:textId="77777777" w:rsidR="00726F5C" w:rsidRDefault="00726F5C">
                  <w:pPr>
                    <w:pStyle w:val="EmptyCellLayoutStyle"/>
                    <w:spacing w:after="0" w:line="240" w:lineRule="auto"/>
                  </w:pPr>
                </w:p>
              </w:tc>
              <w:tc>
                <w:tcPr>
                  <w:tcW w:w="5220" w:type="dxa"/>
                </w:tcPr>
                <w:p w14:paraId="013DE8D6" w14:textId="77777777" w:rsidR="00726F5C" w:rsidRDefault="00726F5C">
                  <w:pPr>
                    <w:pStyle w:val="EmptyCellLayoutStyle"/>
                    <w:spacing w:after="0" w:line="240" w:lineRule="auto"/>
                  </w:pPr>
                </w:p>
              </w:tc>
              <w:tc>
                <w:tcPr>
                  <w:tcW w:w="359" w:type="dxa"/>
                </w:tcPr>
                <w:p w14:paraId="3F1A19F5" w14:textId="77777777" w:rsidR="00726F5C" w:rsidRDefault="00726F5C">
                  <w:pPr>
                    <w:pStyle w:val="EmptyCellLayoutStyle"/>
                    <w:spacing w:after="0" w:line="240" w:lineRule="auto"/>
                  </w:pPr>
                </w:p>
              </w:tc>
              <w:tc>
                <w:tcPr>
                  <w:tcW w:w="5220" w:type="dxa"/>
                </w:tcPr>
                <w:p w14:paraId="6762A487" w14:textId="77777777" w:rsidR="00726F5C" w:rsidRDefault="00726F5C">
                  <w:pPr>
                    <w:pStyle w:val="EmptyCellLayoutStyle"/>
                    <w:spacing w:after="0" w:line="240" w:lineRule="auto"/>
                  </w:pPr>
                </w:p>
              </w:tc>
              <w:tc>
                <w:tcPr>
                  <w:tcW w:w="180" w:type="dxa"/>
                  <w:tcBorders>
                    <w:right w:val="single" w:sz="15" w:space="0" w:color="000000"/>
                  </w:tcBorders>
                </w:tcPr>
                <w:p w14:paraId="4E4EBC70" w14:textId="77777777" w:rsidR="00726F5C" w:rsidRDefault="00726F5C">
                  <w:pPr>
                    <w:pStyle w:val="EmptyCellLayoutStyle"/>
                    <w:spacing w:after="0" w:line="240" w:lineRule="auto"/>
                  </w:pPr>
                </w:p>
              </w:tc>
            </w:tr>
            <w:tr w:rsidR="00726F5C" w14:paraId="63DFE9C4" w14:textId="77777777">
              <w:trPr>
                <w:trHeight w:val="360"/>
              </w:trPr>
              <w:tc>
                <w:tcPr>
                  <w:tcW w:w="180" w:type="dxa"/>
                  <w:tcBorders>
                    <w:left w:val="single" w:sz="15" w:space="0" w:color="000000"/>
                  </w:tcBorders>
                </w:tcPr>
                <w:p w14:paraId="3CADF5C8"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726F5C" w14:paraId="33BAB08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BADCEF" w14:textId="77777777" w:rsidR="00726F5C" w:rsidRDefault="00EF6C6F">
                        <w:pPr>
                          <w:spacing w:after="0" w:line="240" w:lineRule="auto"/>
                          <w:jc w:val="center"/>
                        </w:pPr>
                        <w:r>
                          <w:rPr>
                            <w:rFonts w:ascii="Arial" w:eastAsia="Arial" w:hAnsi="Arial"/>
                            <w:b/>
                            <w:color w:val="000000"/>
                            <w:sz w:val="16"/>
                          </w:rPr>
                          <w:t>Appointing Authority</w:t>
                        </w:r>
                      </w:p>
                    </w:tc>
                  </w:tr>
                </w:tbl>
                <w:p w14:paraId="1C127CD1" w14:textId="77777777" w:rsidR="00726F5C" w:rsidRDefault="00726F5C">
                  <w:pPr>
                    <w:spacing w:after="0" w:line="240" w:lineRule="auto"/>
                  </w:pPr>
                </w:p>
              </w:tc>
              <w:tc>
                <w:tcPr>
                  <w:tcW w:w="359" w:type="dxa"/>
                </w:tcPr>
                <w:p w14:paraId="0C4B0EA2" w14:textId="77777777" w:rsidR="00726F5C" w:rsidRDefault="00726F5C">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726F5C" w14:paraId="7749F3C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7D12E0" w14:textId="77777777" w:rsidR="00726F5C" w:rsidRDefault="00EF6C6F">
                        <w:pPr>
                          <w:spacing w:after="0" w:line="240" w:lineRule="auto"/>
                          <w:jc w:val="center"/>
                        </w:pPr>
                        <w:r>
                          <w:rPr>
                            <w:rFonts w:ascii="Arial" w:eastAsia="Arial" w:hAnsi="Arial"/>
                            <w:b/>
                            <w:color w:val="000000"/>
                            <w:sz w:val="16"/>
                          </w:rPr>
                          <w:t>Date</w:t>
                        </w:r>
                      </w:p>
                    </w:tc>
                  </w:tr>
                </w:tbl>
                <w:p w14:paraId="6B1A731B" w14:textId="77777777" w:rsidR="00726F5C" w:rsidRDefault="00726F5C">
                  <w:pPr>
                    <w:spacing w:after="0" w:line="240" w:lineRule="auto"/>
                  </w:pPr>
                </w:p>
              </w:tc>
              <w:tc>
                <w:tcPr>
                  <w:tcW w:w="180" w:type="dxa"/>
                  <w:tcBorders>
                    <w:right w:val="single" w:sz="15" w:space="0" w:color="000000"/>
                  </w:tcBorders>
                </w:tcPr>
                <w:p w14:paraId="70BED435" w14:textId="77777777" w:rsidR="00726F5C" w:rsidRDefault="00726F5C">
                  <w:pPr>
                    <w:pStyle w:val="EmptyCellLayoutStyle"/>
                    <w:spacing w:after="0" w:line="240" w:lineRule="auto"/>
                  </w:pPr>
                </w:p>
              </w:tc>
            </w:tr>
            <w:tr w:rsidR="00726F5C" w14:paraId="6DAB3B7B" w14:textId="77777777">
              <w:trPr>
                <w:trHeight w:val="214"/>
              </w:trPr>
              <w:tc>
                <w:tcPr>
                  <w:tcW w:w="180" w:type="dxa"/>
                  <w:tcBorders>
                    <w:left w:val="single" w:sz="15" w:space="0" w:color="000000"/>
                    <w:bottom w:val="single" w:sz="15" w:space="0" w:color="000000"/>
                  </w:tcBorders>
                </w:tcPr>
                <w:p w14:paraId="2017EF6E" w14:textId="77777777" w:rsidR="00726F5C" w:rsidRDefault="00726F5C">
                  <w:pPr>
                    <w:pStyle w:val="EmptyCellLayoutStyle"/>
                    <w:spacing w:after="0" w:line="240" w:lineRule="auto"/>
                  </w:pPr>
                </w:p>
              </w:tc>
              <w:tc>
                <w:tcPr>
                  <w:tcW w:w="5220" w:type="dxa"/>
                  <w:tcBorders>
                    <w:bottom w:val="single" w:sz="15" w:space="0" w:color="000000"/>
                  </w:tcBorders>
                </w:tcPr>
                <w:p w14:paraId="5148FFAA" w14:textId="77777777" w:rsidR="00726F5C" w:rsidRDefault="00726F5C">
                  <w:pPr>
                    <w:pStyle w:val="EmptyCellLayoutStyle"/>
                    <w:spacing w:after="0" w:line="240" w:lineRule="auto"/>
                  </w:pPr>
                </w:p>
              </w:tc>
              <w:tc>
                <w:tcPr>
                  <w:tcW w:w="359" w:type="dxa"/>
                  <w:tcBorders>
                    <w:bottom w:val="single" w:sz="15" w:space="0" w:color="000000"/>
                  </w:tcBorders>
                </w:tcPr>
                <w:p w14:paraId="7884F924" w14:textId="77777777" w:rsidR="00726F5C" w:rsidRDefault="00726F5C">
                  <w:pPr>
                    <w:pStyle w:val="EmptyCellLayoutStyle"/>
                    <w:spacing w:after="0" w:line="240" w:lineRule="auto"/>
                  </w:pPr>
                </w:p>
              </w:tc>
              <w:tc>
                <w:tcPr>
                  <w:tcW w:w="5220" w:type="dxa"/>
                  <w:tcBorders>
                    <w:bottom w:val="single" w:sz="15" w:space="0" w:color="000000"/>
                  </w:tcBorders>
                </w:tcPr>
                <w:p w14:paraId="2056D8DC"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3ECA3049" w14:textId="77777777" w:rsidR="00726F5C" w:rsidRDefault="00726F5C">
                  <w:pPr>
                    <w:pStyle w:val="EmptyCellLayoutStyle"/>
                    <w:spacing w:after="0" w:line="240" w:lineRule="auto"/>
                  </w:pPr>
                </w:p>
              </w:tc>
            </w:tr>
          </w:tbl>
          <w:p w14:paraId="5D15CB27" w14:textId="77777777" w:rsidR="00726F5C" w:rsidRDefault="00726F5C">
            <w:pPr>
              <w:spacing w:after="0" w:line="240" w:lineRule="auto"/>
            </w:pPr>
          </w:p>
        </w:tc>
        <w:tc>
          <w:tcPr>
            <w:tcW w:w="179" w:type="dxa"/>
          </w:tcPr>
          <w:p w14:paraId="78CD003B" w14:textId="77777777" w:rsidR="00726F5C" w:rsidRDefault="00726F5C">
            <w:pPr>
              <w:pStyle w:val="EmptyCellLayoutStyle"/>
              <w:spacing w:after="0" w:line="240" w:lineRule="auto"/>
            </w:pPr>
          </w:p>
        </w:tc>
      </w:tr>
      <w:tr w:rsidR="00726F5C" w14:paraId="2E1A592F" w14:textId="77777777">
        <w:trPr>
          <w:trHeight w:val="92"/>
        </w:trPr>
        <w:tc>
          <w:tcPr>
            <w:tcW w:w="179" w:type="dxa"/>
          </w:tcPr>
          <w:p w14:paraId="5F9A9510" w14:textId="77777777" w:rsidR="00726F5C" w:rsidRDefault="00726F5C">
            <w:pPr>
              <w:pStyle w:val="EmptyCellLayoutStyle"/>
              <w:spacing w:after="0" w:line="240" w:lineRule="auto"/>
            </w:pPr>
          </w:p>
        </w:tc>
        <w:tc>
          <w:tcPr>
            <w:tcW w:w="0" w:type="dxa"/>
          </w:tcPr>
          <w:p w14:paraId="48557F86" w14:textId="77777777" w:rsidR="00726F5C" w:rsidRDefault="00726F5C">
            <w:pPr>
              <w:pStyle w:val="EmptyCellLayoutStyle"/>
              <w:spacing w:after="0" w:line="240" w:lineRule="auto"/>
            </w:pPr>
          </w:p>
        </w:tc>
        <w:tc>
          <w:tcPr>
            <w:tcW w:w="0" w:type="dxa"/>
          </w:tcPr>
          <w:p w14:paraId="130A0310" w14:textId="77777777" w:rsidR="00726F5C" w:rsidRDefault="00726F5C">
            <w:pPr>
              <w:pStyle w:val="EmptyCellLayoutStyle"/>
              <w:spacing w:after="0" w:line="240" w:lineRule="auto"/>
            </w:pPr>
          </w:p>
        </w:tc>
        <w:tc>
          <w:tcPr>
            <w:tcW w:w="0" w:type="dxa"/>
          </w:tcPr>
          <w:p w14:paraId="022425F4" w14:textId="77777777" w:rsidR="00726F5C" w:rsidRDefault="00726F5C">
            <w:pPr>
              <w:pStyle w:val="EmptyCellLayoutStyle"/>
              <w:spacing w:after="0" w:line="240" w:lineRule="auto"/>
            </w:pPr>
          </w:p>
        </w:tc>
        <w:tc>
          <w:tcPr>
            <w:tcW w:w="0" w:type="dxa"/>
          </w:tcPr>
          <w:p w14:paraId="3FD0AA67" w14:textId="77777777" w:rsidR="00726F5C" w:rsidRDefault="00726F5C">
            <w:pPr>
              <w:pStyle w:val="EmptyCellLayoutStyle"/>
              <w:spacing w:after="0" w:line="240" w:lineRule="auto"/>
            </w:pPr>
          </w:p>
        </w:tc>
        <w:tc>
          <w:tcPr>
            <w:tcW w:w="0" w:type="dxa"/>
          </w:tcPr>
          <w:p w14:paraId="43260411" w14:textId="77777777" w:rsidR="00726F5C" w:rsidRDefault="00726F5C">
            <w:pPr>
              <w:pStyle w:val="EmptyCellLayoutStyle"/>
              <w:spacing w:after="0" w:line="240" w:lineRule="auto"/>
            </w:pPr>
          </w:p>
        </w:tc>
        <w:tc>
          <w:tcPr>
            <w:tcW w:w="0" w:type="dxa"/>
          </w:tcPr>
          <w:p w14:paraId="2476D812" w14:textId="77777777" w:rsidR="00726F5C" w:rsidRDefault="00726F5C">
            <w:pPr>
              <w:pStyle w:val="EmptyCellLayoutStyle"/>
              <w:spacing w:after="0" w:line="240" w:lineRule="auto"/>
            </w:pPr>
          </w:p>
        </w:tc>
        <w:tc>
          <w:tcPr>
            <w:tcW w:w="2505" w:type="dxa"/>
          </w:tcPr>
          <w:p w14:paraId="7E4BE07C" w14:textId="77777777" w:rsidR="00726F5C" w:rsidRDefault="00726F5C">
            <w:pPr>
              <w:pStyle w:val="EmptyCellLayoutStyle"/>
              <w:spacing w:after="0" w:line="240" w:lineRule="auto"/>
            </w:pPr>
          </w:p>
        </w:tc>
        <w:tc>
          <w:tcPr>
            <w:tcW w:w="6120" w:type="dxa"/>
          </w:tcPr>
          <w:p w14:paraId="3FEFECDC" w14:textId="77777777" w:rsidR="00726F5C" w:rsidRDefault="00726F5C">
            <w:pPr>
              <w:pStyle w:val="EmptyCellLayoutStyle"/>
              <w:spacing w:after="0" w:line="240" w:lineRule="auto"/>
            </w:pPr>
          </w:p>
        </w:tc>
        <w:tc>
          <w:tcPr>
            <w:tcW w:w="2534" w:type="dxa"/>
          </w:tcPr>
          <w:p w14:paraId="725E787B" w14:textId="77777777" w:rsidR="00726F5C" w:rsidRDefault="00726F5C">
            <w:pPr>
              <w:pStyle w:val="EmptyCellLayoutStyle"/>
              <w:spacing w:after="0" w:line="240" w:lineRule="auto"/>
            </w:pPr>
          </w:p>
        </w:tc>
        <w:tc>
          <w:tcPr>
            <w:tcW w:w="179" w:type="dxa"/>
          </w:tcPr>
          <w:p w14:paraId="2D40E83E" w14:textId="77777777" w:rsidR="00726F5C" w:rsidRDefault="00726F5C">
            <w:pPr>
              <w:pStyle w:val="EmptyCellLayoutStyle"/>
              <w:spacing w:after="0" w:line="240" w:lineRule="auto"/>
            </w:pPr>
          </w:p>
        </w:tc>
      </w:tr>
      <w:tr w:rsidR="00083AC2" w14:paraId="29E948C6" w14:textId="77777777" w:rsidTr="00083AC2">
        <w:tc>
          <w:tcPr>
            <w:tcW w:w="179" w:type="dxa"/>
          </w:tcPr>
          <w:p w14:paraId="43DC1E91" w14:textId="77777777" w:rsidR="00726F5C" w:rsidRDefault="00726F5C">
            <w:pPr>
              <w:pStyle w:val="EmptyCellLayoutStyle"/>
              <w:spacing w:after="0" w:line="240" w:lineRule="auto"/>
            </w:pPr>
          </w:p>
        </w:tc>
        <w:tc>
          <w:tcPr>
            <w:tcW w:w="0" w:type="dxa"/>
          </w:tcPr>
          <w:p w14:paraId="6E8D66E2" w14:textId="77777777" w:rsidR="00726F5C" w:rsidRDefault="00726F5C">
            <w:pPr>
              <w:pStyle w:val="EmptyCellLayoutStyle"/>
              <w:spacing w:after="0" w:line="240" w:lineRule="auto"/>
            </w:pPr>
          </w:p>
        </w:tc>
        <w:tc>
          <w:tcPr>
            <w:tcW w:w="0" w:type="dxa"/>
          </w:tcPr>
          <w:p w14:paraId="41B0CD82" w14:textId="77777777" w:rsidR="00726F5C" w:rsidRDefault="00726F5C">
            <w:pPr>
              <w:pStyle w:val="EmptyCellLayoutStyle"/>
              <w:spacing w:after="0" w:line="240" w:lineRule="auto"/>
            </w:pPr>
          </w:p>
        </w:tc>
        <w:tc>
          <w:tcPr>
            <w:tcW w:w="0" w:type="dxa"/>
          </w:tcPr>
          <w:p w14:paraId="36C8D329" w14:textId="77777777" w:rsidR="00726F5C" w:rsidRDefault="00726F5C">
            <w:pPr>
              <w:pStyle w:val="EmptyCellLayoutStyle"/>
              <w:spacing w:after="0" w:line="240" w:lineRule="auto"/>
            </w:pPr>
          </w:p>
        </w:tc>
        <w:tc>
          <w:tcPr>
            <w:tcW w:w="0" w:type="dxa"/>
          </w:tcPr>
          <w:p w14:paraId="5159AB0D" w14:textId="77777777" w:rsidR="00726F5C" w:rsidRDefault="00726F5C">
            <w:pPr>
              <w:pStyle w:val="EmptyCellLayoutStyle"/>
              <w:spacing w:after="0" w:line="240" w:lineRule="auto"/>
            </w:pPr>
          </w:p>
        </w:tc>
        <w:tc>
          <w:tcPr>
            <w:tcW w:w="0" w:type="dxa"/>
          </w:tcPr>
          <w:p w14:paraId="780405C9" w14:textId="77777777" w:rsidR="00726F5C" w:rsidRDefault="00726F5C">
            <w:pPr>
              <w:pStyle w:val="EmptyCellLayoutStyle"/>
              <w:spacing w:after="0" w:line="240" w:lineRule="auto"/>
            </w:pPr>
          </w:p>
        </w:tc>
        <w:tc>
          <w:tcPr>
            <w:tcW w:w="0" w:type="dxa"/>
          </w:tcPr>
          <w:p w14:paraId="4D5ED7B8" w14:textId="77777777" w:rsidR="00726F5C" w:rsidRDefault="00726F5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726F5C" w14:paraId="5F625B4E" w14:textId="77777777">
              <w:trPr>
                <w:trHeight w:val="197"/>
              </w:trPr>
              <w:tc>
                <w:tcPr>
                  <w:tcW w:w="180" w:type="dxa"/>
                  <w:tcBorders>
                    <w:top w:val="single" w:sz="15" w:space="0" w:color="000000"/>
                    <w:left w:val="single" w:sz="15" w:space="0" w:color="000000"/>
                  </w:tcBorders>
                </w:tcPr>
                <w:p w14:paraId="4A8696AB" w14:textId="77777777" w:rsidR="00726F5C" w:rsidRDefault="00726F5C">
                  <w:pPr>
                    <w:pStyle w:val="EmptyCellLayoutStyle"/>
                    <w:spacing w:after="0" w:line="240" w:lineRule="auto"/>
                  </w:pPr>
                </w:p>
              </w:tc>
              <w:tc>
                <w:tcPr>
                  <w:tcW w:w="5220" w:type="dxa"/>
                  <w:tcBorders>
                    <w:top w:val="single" w:sz="15" w:space="0" w:color="000000"/>
                  </w:tcBorders>
                </w:tcPr>
                <w:p w14:paraId="284EFC62" w14:textId="77777777" w:rsidR="00726F5C" w:rsidRDefault="00726F5C">
                  <w:pPr>
                    <w:pStyle w:val="EmptyCellLayoutStyle"/>
                    <w:spacing w:after="0" w:line="240" w:lineRule="auto"/>
                  </w:pPr>
                </w:p>
              </w:tc>
              <w:tc>
                <w:tcPr>
                  <w:tcW w:w="359" w:type="dxa"/>
                  <w:tcBorders>
                    <w:top w:val="single" w:sz="15" w:space="0" w:color="000000"/>
                  </w:tcBorders>
                </w:tcPr>
                <w:p w14:paraId="79350268" w14:textId="77777777" w:rsidR="00726F5C" w:rsidRDefault="00726F5C">
                  <w:pPr>
                    <w:pStyle w:val="EmptyCellLayoutStyle"/>
                    <w:spacing w:after="0" w:line="240" w:lineRule="auto"/>
                  </w:pPr>
                </w:p>
              </w:tc>
              <w:tc>
                <w:tcPr>
                  <w:tcW w:w="5220" w:type="dxa"/>
                  <w:tcBorders>
                    <w:top w:val="single" w:sz="15" w:space="0" w:color="000000"/>
                  </w:tcBorders>
                </w:tcPr>
                <w:p w14:paraId="01AA4293" w14:textId="77777777" w:rsidR="00726F5C" w:rsidRDefault="00726F5C">
                  <w:pPr>
                    <w:pStyle w:val="EmptyCellLayoutStyle"/>
                    <w:spacing w:after="0" w:line="240" w:lineRule="auto"/>
                  </w:pPr>
                </w:p>
              </w:tc>
              <w:tc>
                <w:tcPr>
                  <w:tcW w:w="180" w:type="dxa"/>
                  <w:tcBorders>
                    <w:top w:val="single" w:sz="15" w:space="0" w:color="000000"/>
                    <w:right w:val="single" w:sz="15" w:space="0" w:color="000000"/>
                  </w:tcBorders>
                </w:tcPr>
                <w:p w14:paraId="7BC8BF5D" w14:textId="77777777" w:rsidR="00726F5C" w:rsidRDefault="00726F5C">
                  <w:pPr>
                    <w:pStyle w:val="EmptyCellLayoutStyle"/>
                    <w:spacing w:after="0" w:line="240" w:lineRule="auto"/>
                  </w:pPr>
                </w:p>
              </w:tc>
            </w:tr>
            <w:tr w:rsidR="00083AC2" w14:paraId="1DE9BAEA" w14:textId="77777777" w:rsidTr="00083AC2">
              <w:trPr>
                <w:trHeight w:val="540"/>
              </w:trPr>
              <w:tc>
                <w:tcPr>
                  <w:tcW w:w="180" w:type="dxa"/>
                  <w:tcBorders>
                    <w:left w:val="single" w:sz="15" w:space="0" w:color="000000"/>
                  </w:tcBorders>
                </w:tcPr>
                <w:p w14:paraId="5B55A2C4" w14:textId="77777777" w:rsidR="00726F5C" w:rsidRDefault="00726F5C">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726F5C" w14:paraId="0AE7FC37" w14:textId="77777777">
                    <w:trPr>
                      <w:trHeight w:val="462"/>
                    </w:trPr>
                    <w:tc>
                      <w:tcPr>
                        <w:tcW w:w="10800" w:type="dxa"/>
                        <w:tcBorders>
                          <w:top w:val="nil"/>
                          <w:left w:val="nil"/>
                          <w:bottom w:val="nil"/>
                          <w:right w:val="nil"/>
                        </w:tcBorders>
                        <w:tcMar>
                          <w:top w:w="39" w:type="dxa"/>
                          <w:left w:w="39" w:type="dxa"/>
                          <w:bottom w:w="39" w:type="dxa"/>
                          <w:right w:w="39" w:type="dxa"/>
                        </w:tcMar>
                      </w:tcPr>
                      <w:p w14:paraId="7F521476" w14:textId="77777777" w:rsidR="00726F5C" w:rsidRDefault="00EF6C6F">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0C37B83" w14:textId="77777777" w:rsidR="00726F5C" w:rsidRDefault="00726F5C">
                  <w:pPr>
                    <w:spacing w:after="0" w:line="240" w:lineRule="auto"/>
                  </w:pPr>
                </w:p>
              </w:tc>
              <w:tc>
                <w:tcPr>
                  <w:tcW w:w="180" w:type="dxa"/>
                  <w:tcBorders>
                    <w:right w:val="single" w:sz="15" w:space="0" w:color="000000"/>
                  </w:tcBorders>
                </w:tcPr>
                <w:p w14:paraId="21B0FD14" w14:textId="77777777" w:rsidR="00726F5C" w:rsidRDefault="00726F5C">
                  <w:pPr>
                    <w:pStyle w:val="EmptyCellLayoutStyle"/>
                    <w:spacing w:after="0" w:line="240" w:lineRule="auto"/>
                  </w:pPr>
                </w:p>
              </w:tc>
            </w:tr>
            <w:tr w:rsidR="00726F5C" w14:paraId="73EE4697" w14:textId="77777777">
              <w:trPr>
                <w:trHeight w:val="17"/>
              </w:trPr>
              <w:tc>
                <w:tcPr>
                  <w:tcW w:w="180" w:type="dxa"/>
                  <w:tcBorders>
                    <w:left w:val="single" w:sz="15" w:space="0" w:color="000000"/>
                  </w:tcBorders>
                </w:tcPr>
                <w:p w14:paraId="2AB463E6" w14:textId="77777777" w:rsidR="00726F5C" w:rsidRDefault="00726F5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26F5C" w14:paraId="0F060AAA" w14:textId="77777777">
                    <w:trPr>
                      <w:trHeight w:val="212"/>
                    </w:trPr>
                    <w:tc>
                      <w:tcPr>
                        <w:tcW w:w="5220" w:type="dxa"/>
                        <w:tcBorders>
                          <w:top w:val="nil"/>
                          <w:left w:val="nil"/>
                          <w:bottom w:val="nil"/>
                          <w:right w:val="nil"/>
                        </w:tcBorders>
                        <w:tcMar>
                          <w:top w:w="39" w:type="dxa"/>
                          <w:left w:w="39" w:type="dxa"/>
                          <w:bottom w:w="39" w:type="dxa"/>
                          <w:right w:w="39" w:type="dxa"/>
                        </w:tcMar>
                      </w:tcPr>
                      <w:p w14:paraId="65692D91" w14:textId="77777777" w:rsidR="00726F5C" w:rsidRDefault="00726F5C">
                        <w:pPr>
                          <w:spacing w:after="0" w:line="240" w:lineRule="auto"/>
                        </w:pPr>
                      </w:p>
                    </w:tc>
                  </w:tr>
                </w:tbl>
                <w:p w14:paraId="75D3E050" w14:textId="77777777" w:rsidR="00726F5C" w:rsidRDefault="00726F5C">
                  <w:pPr>
                    <w:spacing w:after="0" w:line="240" w:lineRule="auto"/>
                  </w:pPr>
                </w:p>
              </w:tc>
              <w:tc>
                <w:tcPr>
                  <w:tcW w:w="359" w:type="dxa"/>
                </w:tcPr>
                <w:p w14:paraId="5C5164FB" w14:textId="77777777" w:rsidR="00726F5C" w:rsidRDefault="00726F5C">
                  <w:pPr>
                    <w:pStyle w:val="EmptyCellLayoutStyle"/>
                    <w:spacing w:after="0" w:line="240" w:lineRule="auto"/>
                  </w:pPr>
                </w:p>
              </w:tc>
              <w:tc>
                <w:tcPr>
                  <w:tcW w:w="5220" w:type="dxa"/>
                </w:tcPr>
                <w:p w14:paraId="399BDE34" w14:textId="77777777" w:rsidR="00726F5C" w:rsidRDefault="00726F5C">
                  <w:pPr>
                    <w:pStyle w:val="EmptyCellLayoutStyle"/>
                    <w:spacing w:after="0" w:line="240" w:lineRule="auto"/>
                  </w:pPr>
                </w:p>
              </w:tc>
              <w:tc>
                <w:tcPr>
                  <w:tcW w:w="180" w:type="dxa"/>
                  <w:tcBorders>
                    <w:right w:val="single" w:sz="15" w:space="0" w:color="000000"/>
                  </w:tcBorders>
                </w:tcPr>
                <w:p w14:paraId="2BA855BF" w14:textId="77777777" w:rsidR="00726F5C" w:rsidRDefault="00726F5C">
                  <w:pPr>
                    <w:pStyle w:val="EmptyCellLayoutStyle"/>
                    <w:spacing w:after="0" w:line="240" w:lineRule="auto"/>
                  </w:pPr>
                </w:p>
              </w:tc>
            </w:tr>
            <w:tr w:rsidR="00726F5C" w14:paraId="756AF29B" w14:textId="77777777">
              <w:trPr>
                <w:trHeight w:val="273"/>
              </w:trPr>
              <w:tc>
                <w:tcPr>
                  <w:tcW w:w="180" w:type="dxa"/>
                  <w:tcBorders>
                    <w:left w:val="single" w:sz="15" w:space="0" w:color="000000"/>
                  </w:tcBorders>
                </w:tcPr>
                <w:p w14:paraId="171716A1" w14:textId="77777777" w:rsidR="00726F5C" w:rsidRDefault="00726F5C">
                  <w:pPr>
                    <w:pStyle w:val="EmptyCellLayoutStyle"/>
                    <w:spacing w:after="0" w:line="240" w:lineRule="auto"/>
                  </w:pPr>
                </w:p>
              </w:tc>
              <w:tc>
                <w:tcPr>
                  <w:tcW w:w="5220" w:type="dxa"/>
                  <w:vMerge/>
                </w:tcPr>
                <w:p w14:paraId="6BCBD70F" w14:textId="77777777" w:rsidR="00726F5C" w:rsidRDefault="00726F5C">
                  <w:pPr>
                    <w:pStyle w:val="EmptyCellLayoutStyle"/>
                    <w:spacing w:after="0" w:line="240" w:lineRule="auto"/>
                  </w:pPr>
                </w:p>
              </w:tc>
              <w:tc>
                <w:tcPr>
                  <w:tcW w:w="359" w:type="dxa"/>
                </w:tcPr>
                <w:p w14:paraId="0606399D" w14:textId="77777777" w:rsidR="00726F5C" w:rsidRDefault="00726F5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26F5C" w14:paraId="30115AF5" w14:textId="77777777">
                    <w:trPr>
                      <w:trHeight w:val="212"/>
                    </w:trPr>
                    <w:tc>
                      <w:tcPr>
                        <w:tcW w:w="5220" w:type="dxa"/>
                        <w:tcBorders>
                          <w:top w:val="nil"/>
                          <w:left w:val="nil"/>
                          <w:bottom w:val="nil"/>
                          <w:right w:val="nil"/>
                        </w:tcBorders>
                        <w:tcMar>
                          <w:top w:w="39" w:type="dxa"/>
                          <w:left w:w="39" w:type="dxa"/>
                          <w:bottom w:w="39" w:type="dxa"/>
                          <w:right w:w="39" w:type="dxa"/>
                        </w:tcMar>
                      </w:tcPr>
                      <w:p w14:paraId="37DCE386" w14:textId="77777777" w:rsidR="00726F5C" w:rsidRDefault="00726F5C">
                        <w:pPr>
                          <w:spacing w:after="0" w:line="240" w:lineRule="auto"/>
                        </w:pPr>
                      </w:p>
                    </w:tc>
                  </w:tr>
                </w:tbl>
                <w:p w14:paraId="24DB233A" w14:textId="77777777" w:rsidR="00726F5C" w:rsidRDefault="00726F5C">
                  <w:pPr>
                    <w:spacing w:after="0" w:line="240" w:lineRule="auto"/>
                  </w:pPr>
                </w:p>
              </w:tc>
              <w:tc>
                <w:tcPr>
                  <w:tcW w:w="180" w:type="dxa"/>
                  <w:tcBorders>
                    <w:right w:val="single" w:sz="15" w:space="0" w:color="000000"/>
                  </w:tcBorders>
                </w:tcPr>
                <w:p w14:paraId="05E320B8" w14:textId="77777777" w:rsidR="00726F5C" w:rsidRDefault="00726F5C">
                  <w:pPr>
                    <w:pStyle w:val="EmptyCellLayoutStyle"/>
                    <w:spacing w:after="0" w:line="240" w:lineRule="auto"/>
                  </w:pPr>
                </w:p>
              </w:tc>
            </w:tr>
            <w:tr w:rsidR="00726F5C" w14:paraId="658FCE31" w14:textId="77777777">
              <w:trPr>
                <w:trHeight w:val="17"/>
              </w:trPr>
              <w:tc>
                <w:tcPr>
                  <w:tcW w:w="180" w:type="dxa"/>
                  <w:tcBorders>
                    <w:left w:val="single" w:sz="15" w:space="0" w:color="000000"/>
                  </w:tcBorders>
                </w:tcPr>
                <w:p w14:paraId="22EA1441" w14:textId="77777777" w:rsidR="00726F5C" w:rsidRDefault="00726F5C">
                  <w:pPr>
                    <w:pStyle w:val="EmptyCellLayoutStyle"/>
                    <w:spacing w:after="0" w:line="240" w:lineRule="auto"/>
                  </w:pPr>
                </w:p>
              </w:tc>
              <w:tc>
                <w:tcPr>
                  <w:tcW w:w="5220" w:type="dxa"/>
                </w:tcPr>
                <w:p w14:paraId="0917C37B" w14:textId="77777777" w:rsidR="00726F5C" w:rsidRDefault="00726F5C">
                  <w:pPr>
                    <w:pStyle w:val="EmptyCellLayoutStyle"/>
                    <w:spacing w:after="0" w:line="240" w:lineRule="auto"/>
                  </w:pPr>
                </w:p>
              </w:tc>
              <w:tc>
                <w:tcPr>
                  <w:tcW w:w="359" w:type="dxa"/>
                </w:tcPr>
                <w:p w14:paraId="6FB2EC32" w14:textId="77777777" w:rsidR="00726F5C" w:rsidRDefault="00726F5C">
                  <w:pPr>
                    <w:pStyle w:val="EmptyCellLayoutStyle"/>
                    <w:spacing w:after="0" w:line="240" w:lineRule="auto"/>
                  </w:pPr>
                </w:p>
              </w:tc>
              <w:tc>
                <w:tcPr>
                  <w:tcW w:w="5220" w:type="dxa"/>
                  <w:vMerge/>
                </w:tcPr>
                <w:p w14:paraId="3E1C21F1" w14:textId="77777777" w:rsidR="00726F5C" w:rsidRDefault="00726F5C">
                  <w:pPr>
                    <w:pStyle w:val="EmptyCellLayoutStyle"/>
                    <w:spacing w:after="0" w:line="240" w:lineRule="auto"/>
                  </w:pPr>
                </w:p>
              </w:tc>
              <w:tc>
                <w:tcPr>
                  <w:tcW w:w="180" w:type="dxa"/>
                  <w:tcBorders>
                    <w:right w:val="single" w:sz="15" w:space="0" w:color="000000"/>
                  </w:tcBorders>
                </w:tcPr>
                <w:p w14:paraId="584EE40E" w14:textId="77777777" w:rsidR="00726F5C" w:rsidRDefault="00726F5C">
                  <w:pPr>
                    <w:pStyle w:val="EmptyCellLayoutStyle"/>
                    <w:spacing w:after="0" w:line="240" w:lineRule="auto"/>
                  </w:pPr>
                </w:p>
              </w:tc>
            </w:tr>
            <w:tr w:rsidR="00726F5C" w14:paraId="407BD473" w14:textId="77777777">
              <w:trPr>
                <w:trHeight w:val="17"/>
              </w:trPr>
              <w:tc>
                <w:tcPr>
                  <w:tcW w:w="180" w:type="dxa"/>
                  <w:tcBorders>
                    <w:left w:val="single" w:sz="15" w:space="0" w:color="000000"/>
                  </w:tcBorders>
                </w:tcPr>
                <w:p w14:paraId="58E61739" w14:textId="77777777" w:rsidR="00726F5C" w:rsidRDefault="00726F5C">
                  <w:pPr>
                    <w:pStyle w:val="EmptyCellLayoutStyle"/>
                    <w:spacing w:after="0" w:line="240" w:lineRule="auto"/>
                  </w:pPr>
                </w:p>
              </w:tc>
              <w:tc>
                <w:tcPr>
                  <w:tcW w:w="5220" w:type="dxa"/>
                </w:tcPr>
                <w:p w14:paraId="0E15D55B" w14:textId="77777777" w:rsidR="00726F5C" w:rsidRDefault="00726F5C">
                  <w:pPr>
                    <w:pStyle w:val="EmptyCellLayoutStyle"/>
                    <w:spacing w:after="0" w:line="240" w:lineRule="auto"/>
                  </w:pPr>
                </w:p>
              </w:tc>
              <w:tc>
                <w:tcPr>
                  <w:tcW w:w="359" w:type="dxa"/>
                </w:tcPr>
                <w:p w14:paraId="76A6A9E5" w14:textId="77777777" w:rsidR="00726F5C" w:rsidRDefault="00726F5C">
                  <w:pPr>
                    <w:pStyle w:val="EmptyCellLayoutStyle"/>
                    <w:spacing w:after="0" w:line="240" w:lineRule="auto"/>
                  </w:pPr>
                </w:p>
              </w:tc>
              <w:tc>
                <w:tcPr>
                  <w:tcW w:w="5220" w:type="dxa"/>
                </w:tcPr>
                <w:p w14:paraId="72D0ABFA" w14:textId="77777777" w:rsidR="00726F5C" w:rsidRDefault="00726F5C">
                  <w:pPr>
                    <w:pStyle w:val="EmptyCellLayoutStyle"/>
                    <w:spacing w:after="0" w:line="240" w:lineRule="auto"/>
                  </w:pPr>
                </w:p>
              </w:tc>
              <w:tc>
                <w:tcPr>
                  <w:tcW w:w="180" w:type="dxa"/>
                  <w:tcBorders>
                    <w:right w:val="single" w:sz="15" w:space="0" w:color="000000"/>
                  </w:tcBorders>
                </w:tcPr>
                <w:p w14:paraId="4A628457" w14:textId="77777777" w:rsidR="00726F5C" w:rsidRDefault="00726F5C">
                  <w:pPr>
                    <w:pStyle w:val="EmptyCellLayoutStyle"/>
                    <w:spacing w:after="0" w:line="240" w:lineRule="auto"/>
                  </w:pPr>
                </w:p>
              </w:tc>
            </w:tr>
            <w:tr w:rsidR="00726F5C" w14:paraId="5FD38B34" w14:textId="77777777">
              <w:trPr>
                <w:trHeight w:val="17"/>
              </w:trPr>
              <w:tc>
                <w:tcPr>
                  <w:tcW w:w="180" w:type="dxa"/>
                  <w:tcBorders>
                    <w:left w:val="single" w:sz="15" w:space="0" w:color="000000"/>
                  </w:tcBorders>
                </w:tcPr>
                <w:p w14:paraId="69920742" w14:textId="77777777" w:rsidR="00726F5C" w:rsidRDefault="00726F5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726F5C" w14:paraId="3FF2F8B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22D53C2" w14:textId="77777777" w:rsidR="00726F5C" w:rsidRDefault="00EF6C6F">
                        <w:pPr>
                          <w:spacing w:after="0" w:line="240" w:lineRule="auto"/>
                          <w:jc w:val="center"/>
                        </w:pPr>
                        <w:r>
                          <w:rPr>
                            <w:rFonts w:ascii="Arial" w:eastAsia="Arial" w:hAnsi="Arial"/>
                            <w:b/>
                            <w:color w:val="000000"/>
                            <w:sz w:val="16"/>
                          </w:rPr>
                          <w:t>Employee</w:t>
                        </w:r>
                      </w:p>
                    </w:tc>
                  </w:tr>
                </w:tbl>
                <w:p w14:paraId="673C6A02" w14:textId="77777777" w:rsidR="00726F5C" w:rsidRDefault="00726F5C">
                  <w:pPr>
                    <w:spacing w:after="0" w:line="240" w:lineRule="auto"/>
                  </w:pPr>
                </w:p>
              </w:tc>
              <w:tc>
                <w:tcPr>
                  <w:tcW w:w="359" w:type="dxa"/>
                </w:tcPr>
                <w:p w14:paraId="13BBAD4A" w14:textId="77777777" w:rsidR="00726F5C" w:rsidRDefault="00726F5C">
                  <w:pPr>
                    <w:pStyle w:val="EmptyCellLayoutStyle"/>
                    <w:spacing w:after="0" w:line="240" w:lineRule="auto"/>
                  </w:pPr>
                </w:p>
              </w:tc>
              <w:tc>
                <w:tcPr>
                  <w:tcW w:w="5220" w:type="dxa"/>
                </w:tcPr>
                <w:p w14:paraId="21F3AC34" w14:textId="77777777" w:rsidR="00726F5C" w:rsidRDefault="00726F5C">
                  <w:pPr>
                    <w:pStyle w:val="EmptyCellLayoutStyle"/>
                    <w:spacing w:after="0" w:line="240" w:lineRule="auto"/>
                  </w:pPr>
                </w:p>
              </w:tc>
              <w:tc>
                <w:tcPr>
                  <w:tcW w:w="180" w:type="dxa"/>
                  <w:tcBorders>
                    <w:right w:val="single" w:sz="15" w:space="0" w:color="000000"/>
                  </w:tcBorders>
                </w:tcPr>
                <w:p w14:paraId="1C2202D6" w14:textId="77777777" w:rsidR="00726F5C" w:rsidRDefault="00726F5C">
                  <w:pPr>
                    <w:pStyle w:val="EmptyCellLayoutStyle"/>
                    <w:spacing w:after="0" w:line="240" w:lineRule="auto"/>
                  </w:pPr>
                </w:p>
              </w:tc>
            </w:tr>
            <w:tr w:rsidR="00726F5C" w14:paraId="6538F67F" w14:textId="77777777">
              <w:trPr>
                <w:trHeight w:val="342"/>
              </w:trPr>
              <w:tc>
                <w:tcPr>
                  <w:tcW w:w="180" w:type="dxa"/>
                  <w:tcBorders>
                    <w:left w:val="single" w:sz="15" w:space="0" w:color="000000"/>
                  </w:tcBorders>
                </w:tcPr>
                <w:p w14:paraId="51904453" w14:textId="77777777" w:rsidR="00726F5C" w:rsidRDefault="00726F5C">
                  <w:pPr>
                    <w:pStyle w:val="EmptyCellLayoutStyle"/>
                    <w:spacing w:after="0" w:line="240" w:lineRule="auto"/>
                  </w:pPr>
                </w:p>
              </w:tc>
              <w:tc>
                <w:tcPr>
                  <w:tcW w:w="5220" w:type="dxa"/>
                  <w:vMerge/>
                </w:tcPr>
                <w:p w14:paraId="2699F65A" w14:textId="77777777" w:rsidR="00726F5C" w:rsidRDefault="00726F5C">
                  <w:pPr>
                    <w:pStyle w:val="EmptyCellLayoutStyle"/>
                    <w:spacing w:after="0" w:line="240" w:lineRule="auto"/>
                  </w:pPr>
                </w:p>
              </w:tc>
              <w:tc>
                <w:tcPr>
                  <w:tcW w:w="359" w:type="dxa"/>
                </w:tcPr>
                <w:p w14:paraId="7B8C9822" w14:textId="77777777" w:rsidR="00726F5C" w:rsidRDefault="00726F5C">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726F5C" w14:paraId="558FACF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B54E74" w14:textId="77777777" w:rsidR="00726F5C" w:rsidRDefault="00EF6C6F">
                        <w:pPr>
                          <w:spacing w:after="0" w:line="240" w:lineRule="auto"/>
                          <w:jc w:val="center"/>
                        </w:pPr>
                        <w:r>
                          <w:rPr>
                            <w:rFonts w:ascii="Arial" w:eastAsia="Arial" w:hAnsi="Arial"/>
                            <w:b/>
                            <w:color w:val="000000"/>
                            <w:sz w:val="16"/>
                          </w:rPr>
                          <w:t>Date</w:t>
                        </w:r>
                      </w:p>
                    </w:tc>
                  </w:tr>
                </w:tbl>
                <w:p w14:paraId="03EAED4D" w14:textId="77777777" w:rsidR="00726F5C" w:rsidRDefault="00726F5C">
                  <w:pPr>
                    <w:spacing w:after="0" w:line="240" w:lineRule="auto"/>
                  </w:pPr>
                </w:p>
              </w:tc>
              <w:tc>
                <w:tcPr>
                  <w:tcW w:w="180" w:type="dxa"/>
                  <w:tcBorders>
                    <w:right w:val="single" w:sz="15" w:space="0" w:color="000000"/>
                  </w:tcBorders>
                </w:tcPr>
                <w:p w14:paraId="669E6296" w14:textId="77777777" w:rsidR="00726F5C" w:rsidRDefault="00726F5C">
                  <w:pPr>
                    <w:pStyle w:val="EmptyCellLayoutStyle"/>
                    <w:spacing w:after="0" w:line="240" w:lineRule="auto"/>
                  </w:pPr>
                </w:p>
              </w:tc>
            </w:tr>
            <w:tr w:rsidR="00726F5C" w14:paraId="46062F75" w14:textId="77777777">
              <w:trPr>
                <w:trHeight w:val="17"/>
              </w:trPr>
              <w:tc>
                <w:tcPr>
                  <w:tcW w:w="180" w:type="dxa"/>
                  <w:tcBorders>
                    <w:left w:val="single" w:sz="15" w:space="0" w:color="000000"/>
                  </w:tcBorders>
                </w:tcPr>
                <w:p w14:paraId="55555674" w14:textId="77777777" w:rsidR="00726F5C" w:rsidRDefault="00726F5C">
                  <w:pPr>
                    <w:pStyle w:val="EmptyCellLayoutStyle"/>
                    <w:spacing w:after="0" w:line="240" w:lineRule="auto"/>
                  </w:pPr>
                </w:p>
              </w:tc>
              <w:tc>
                <w:tcPr>
                  <w:tcW w:w="5220" w:type="dxa"/>
                </w:tcPr>
                <w:p w14:paraId="45E284B2" w14:textId="77777777" w:rsidR="00726F5C" w:rsidRDefault="00726F5C">
                  <w:pPr>
                    <w:pStyle w:val="EmptyCellLayoutStyle"/>
                    <w:spacing w:after="0" w:line="240" w:lineRule="auto"/>
                  </w:pPr>
                </w:p>
              </w:tc>
              <w:tc>
                <w:tcPr>
                  <w:tcW w:w="359" w:type="dxa"/>
                </w:tcPr>
                <w:p w14:paraId="1E09715D" w14:textId="77777777" w:rsidR="00726F5C" w:rsidRDefault="00726F5C">
                  <w:pPr>
                    <w:pStyle w:val="EmptyCellLayoutStyle"/>
                    <w:spacing w:after="0" w:line="240" w:lineRule="auto"/>
                  </w:pPr>
                </w:p>
              </w:tc>
              <w:tc>
                <w:tcPr>
                  <w:tcW w:w="5220" w:type="dxa"/>
                  <w:vMerge/>
                </w:tcPr>
                <w:p w14:paraId="6B4EC850" w14:textId="77777777" w:rsidR="00726F5C" w:rsidRDefault="00726F5C">
                  <w:pPr>
                    <w:pStyle w:val="EmptyCellLayoutStyle"/>
                    <w:spacing w:after="0" w:line="240" w:lineRule="auto"/>
                  </w:pPr>
                </w:p>
              </w:tc>
              <w:tc>
                <w:tcPr>
                  <w:tcW w:w="180" w:type="dxa"/>
                  <w:tcBorders>
                    <w:right w:val="single" w:sz="15" w:space="0" w:color="000000"/>
                  </w:tcBorders>
                </w:tcPr>
                <w:p w14:paraId="4867827F" w14:textId="77777777" w:rsidR="00726F5C" w:rsidRDefault="00726F5C">
                  <w:pPr>
                    <w:pStyle w:val="EmptyCellLayoutStyle"/>
                    <w:spacing w:after="0" w:line="240" w:lineRule="auto"/>
                  </w:pPr>
                </w:p>
              </w:tc>
            </w:tr>
            <w:tr w:rsidR="00726F5C" w14:paraId="3E685C06" w14:textId="77777777">
              <w:trPr>
                <w:trHeight w:val="180"/>
              </w:trPr>
              <w:tc>
                <w:tcPr>
                  <w:tcW w:w="180" w:type="dxa"/>
                  <w:tcBorders>
                    <w:left w:val="single" w:sz="15" w:space="0" w:color="000000"/>
                    <w:bottom w:val="single" w:sz="15" w:space="0" w:color="000000"/>
                  </w:tcBorders>
                </w:tcPr>
                <w:p w14:paraId="765775DD" w14:textId="77777777" w:rsidR="00726F5C" w:rsidRDefault="00726F5C">
                  <w:pPr>
                    <w:pStyle w:val="EmptyCellLayoutStyle"/>
                    <w:spacing w:after="0" w:line="240" w:lineRule="auto"/>
                  </w:pPr>
                </w:p>
              </w:tc>
              <w:tc>
                <w:tcPr>
                  <w:tcW w:w="5220" w:type="dxa"/>
                  <w:tcBorders>
                    <w:bottom w:val="single" w:sz="15" w:space="0" w:color="000000"/>
                  </w:tcBorders>
                </w:tcPr>
                <w:p w14:paraId="1451A1BD" w14:textId="77777777" w:rsidR="00726F5C" w:rsidRDefault="00726F5C">
                  <w:pPr>
                    <w:pStyle w:val="EmptyCellLayoutStyle"/>
                    <w:spacing w:after="0" w:line="240" w:lineRule="auto"/>
                  </w:pPr>
                </w:p>
              </w:tc>
              <w:tc>
                <w:tcPr>
                  <w:tcW w:w="359" w:type="dxa"/>
                  <w:tcBorders>
                    <w:bottom w:val="single" w:sz="15" w:space="0" w:color="000000"/>
                  </w:tcBorders>
                </w:tcPr>
                <w:p w14:paraId="1AB68C48" w14:textId="77777777" w:rsidR="00726F5C" w:rsidRDefault="00726F5C">
                  <w:pPr>
                    <w:pStyle w:val="EmptyCellLayoutStyle"/>
                    <w:spacing w:after="0" w:line="240" w:lineRule="auto"/>
                  </w:pPr>
                </w:p>
              </w:tc>
              <w:tc>
                <w:tcPr>
                  <w:tcW w:w="5220" w:type="dxa"/>
                  <w:tcBorders>
                    <w:bottom w:val="single" w:sz="15" w:space="0" w:color="000000"/>
                  </w:tcBorders>
                </w:tcPr>
                <w:p w14:paraId="6830579B" w14:textId="77777777" w:rsidR="00726F5C" w:rsidRDefault="00726F5C">
                  <w:pPr>
                    <w:pStyle w:val="EmptyCellLayoutStyle"/>
                    <w:spacing w:after="0" w:line="240" w:lineRule="auto"/>
                  </w:pPr>
                </w:p>
              </w:tc>
              <w:tc>
                <w:tcPr>
                  <w:tcW w:w="180" w:type="dxa"/>
                  <w:tcBorders>
                    <w:bottom w:val="single" w:sz="15" w:space="0" w:color="000000"/>
                    <w:right w:val="single" w:sz="15" w:space="0" w:color="000000"/>
                  </w:tcBorders>
                </w:tcPr>
                <w:p w14:paraId="219DD104" w14:textId="77777777" w:rsidR="00726F5C" w:rsidRDefault="00726F5C">
                  <w:pPr>
                    <w:pStyle w:val="EmptyCellLayoutStyle"/>
                    <w:spacing w:after="0" w:line="240" w:lineRule="auto"/>
                  </w:pPr>
                </w:p>
              </w:tc>
            </w:tr>
          </w:tbl>
          <w:p w14:paraId="449F164A" w14:textId="77777777" w:rsidR="00726F5C" w:rsidRDefault="00726F5C">
            <w:pPr>
              <w:spacing w:after="0" w:line="240" w:lineRule="auto"/>
            </w:pPr>
          </w:p>
        </w:tc>
        <w:tc>
          <w:tcPr>
            <w:tcW w:w="179" w:type="dxa"/>
          </w:tcPr>
          <w:p w14:paraId="4F5924E5" w14:textId="77777777" w:rsidR="00726F5C" w:rsidRDefault="00726F5C">
            <w:pPr>
              <w:pStyle w:val="EmptyCellLayoutStyle"/>
              <w:spacing w:after="0" w:line="240" w:lineRule="auto"/>
            </w:pPr>
          </w:p>
        </w:tc>
      </w:tr>
      <w:tr w:rsidR="00726F5C" w14:paraId="62DAC7E5" w14:textId="77777777">
        <w:trPr>
          <w:trHeight w:val="220"/>
        </w:trPr>
        <w:tc>
          <w:tcPr>
            <w:tcW w:w="179" w:type="dxa"/>
          </w:tcPr>
          <w:p w14:paraId="759996C3" w14:textId="77777777" w:rsidR="00726F5C" w:rsidRDefault="00726F5C">
            <w:pPr>
              <w:pStyle w:val="EmptyCellLayoutStyle"/>
              <w:spacing w:after="0" w:line="240" w:lineRule="auto"/>
            </w:pPr>
          </w:p>
        </w:tc>
        <w:tc>
          <w:tcPr>
            <w:tcW w:w="0" w:type="dxa"/>
          </w:tcPr>
          <w:p w14:paraId="2039B7F2" w14:textId="77777777" w:rsidR="00726F5C" w:rsidRDefault="00726F5C">
            <w:pPr>
              <w:pStyle w:val="EmptyCellLayoutStyle"/>
              <w:spacing w:after="0" w:line="240" w:lineRule="auto"/>
            </w:pPr>
          </w:p>
        </w:tc>
        <w:tc>
          <w:tcPr>
            <w:tcW w:w="0" w:type="dxa"/>
          </w:tcPr>
          <w:p w14:paraId="61527130" w14:textId="77777777" w:rsidR="00726F5C" w:rsidRDefault="00726F5C">
            <w:pPr>
              <w:pStyle w:val="EmptyCellLayoutStyle"/>
              <w:spacing w:after="0" w:line="240" w:lineRule="auto"/>
            </w:pPr>
          </w:p>
        </w:tc>
        <w:tc>
          <w:tcPr>
            <w:tcW w:w="0" w:type="dxa"/>
          </w:tcPr>
          <w:p w14:paraId="32CD3A12" w14:textId="77777777" w:rsidR="00726F5C" w:rsidRDefault="00726F5C">
            <w:pPr>
              <w:pStyle w:val="EmptyCellLayoutStyle"/>
              <w:spacing w:after="0" w:line="240" w:lineRule="auto"/>
            </w:pPr>
          </w:p>
        </w:tc>
        <w:tc>
          <w:tcPr>
            <w:tcW w:w="0" w:type="dxa"/>
          </w:tcPr>
          <w:p w14:paraId="06399325" w14:textId="77777777" w:rsidR="00726F5C" w:rsidRDefault="00726F5C">
            <w:pPr>
              <w:pStyle w:val="EmptyCellLayoutStyle"/>
              <w:spacing w:after="0" w:line="240" w:lineRule="auto"/>
            </w:pPr>
          </w:p>
        </w:tc>
        <w:tc>
          <w:tcPr>
            <w:tcW w:w="0" w:type="dxa"/>
          </w:tcPr>
          <w:p w14:paraId="69CE944F" w14:textId="77777777" w:rsidR="00726F5C" w:rsidRDefault="00726F5C">
            <w:pPr>
              <w:pStyle w:val="EmptyCellLayoutStyle"/>
              <w:spacing w:after="0" w:line="240" w:lineRule="auto"/>
            </w:pPr>
          </w:p>
        </w:tc>
        <w:tc>
          <w:tcPr>
            <w:tcW w:w="0" w:type="dxa"/>
          </w:tcPr>
          <w:p w14:paraId="351C786F" w14:textId="77777777" w:rsidR="00726F5C" w:rsidRDefault="00726F5C">
            <w:pPr>
              <w:pStyle w:val="EmptyCellLayoutStyle"/>
              <w:spacing w:after="0" w:line="240" w:lineRule="auto"/>
            </w:pPr>
          </w:p>
        </w:tc>
        <w:tc>
          <w:tcPr>
            <w:tcW w:w="2505" w:type="dxa"/>
          </w:tcPr>
          <w:p w14:paraId="20451D15" w14:textId="77777777" w:rsidR="00726F5C" w:rsidRDefault="00726F5C">
            <w:pPr>
              <w:pStyle w:val="EmptyCellLayoutStyle"/>
              <w:spacing w:after="0" w:line="240" w:lineRule="auto"/>
            </w:pPr>
          </w:p>
        </w:tc>
        <w:tc>
          <w:tcPr>
            <w:tcW w:w="6120" w:type="dxa"/>
          </w:tcPr>
          <w:p w14:paraId="1679718B" w14:textId="77777777" w:rsidR="00726F5C" w:rsidRDefault="00726F5C">
            <w:pPr>
              <w:pStyle w:val="EmptyCellLayoutStyle"/>
              <w:spacing w:after="0" w:line="240" w:lineRule="auto"/>
            </w:pPr>
          </w:p>
        </w:tc>
        <w:tc>
          <w:tcPr>
            <w:tcW w:w="2534" w:type="dxa"/>
          </w:tcPr>
          <w:p w14:paraId="4C059CD7" w14:textId="77777777" w:rsidR="00726F5C" w:rsidRDefault="00726F5C">
            <w:pPr>
              <w:pStyle w:val="EmptyCellLayoutStyle"/>
              <w:spacing w:after="0" w:line="240" w:lineRule="auto"/>
            </w:pPr>
          </w:p>
        </w:tc>
        <w:tc>
          <w:tcPr>
            <w:tcW w:w="179" w:type="dxa"/>
          </w:tcPr>
          <w:p w14:paraId="0E5EB88E" w14:textId="77777777" w:rsidR="00726F5C" w:rsidRDefault="00726F5C">
            <w:pPr>
              <w:pStyle w:val="EmptyCellLayoutStyle"/>
              <w:spacing w:after="0" w:line="240" w:lineRule="auto"/>
            </w:pPr>
          </w:p>
        </w:tc>
      </w:tr>
    </w:tbl>
    <w:p w14:paraId="7E3391C0" w14:textId="77777777" w:rsidR="00726F5C" w:rsidRDefault="00726F5C">
      <w:pPr>
        <w:spacing w:after="0" w:line="240" w:lineRule="auto"/>
      </w:pPr>
    </w:p>
    <w:sectPr w:rsidR="00726F5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485126224">
    <w:abstractNumId w:val="0"/>
  </w:num>
  <w:num w:numId="2" w16cid:durableId="1575897586">
    <w:abstractNumId w:val="1"/>
  </w:num>
  <w:num w:numId="3" w16cid:durableId="1892035617">
    <w:abstractNumId w:val="2"/>
  </w:num>
  <w:num w:numId="4" w16cid:durableId="630864610">
    <w:abstractNumId w:val="3"/>
  </w:num>
  <w:num w:numId="5" w16cid:durableId="912666715">
    <w:abstractNumId w:val="4"/>
  </w:num>
  <w:num w:numId="6" w16cid:durableId="281422106">
    <w:abstractNumId w:val="5"/>
  </w:num>
  <w:num w:numId="7" w16cid:durableId="1579553979">
    <w:abstractNumId w:val="6"/>
  </w:num>
  <w:num w:numId="8" w16cid:durableId="1765613453">
    <w:abstractNumId w:val="7"/>
  </w:num>
  <w:num w:numId="9" w16cid:durableId="1479807922">
    <w:abstractNumId w:val="8"/>
  </w:num>
  <w:num w:numId="10" w16cid:durableId="1501120822">
    <w:abstractNumId w:val="9"/>
  </w:num>
  <w:num w:numId="11" w16cid:durableId="1210919439">
    <w:abstractNumId w:val="10"/>
  </w:num>
  <w:num w:numId="12" w16cid:durableId="1898589862">
    <w:abstractNumId w:val="11"/>
  </w:num>
  <w:num w:numId="13" w16cid:durableId="1550266318">
    <w:abstractNumId w:val="12"/>
  </w:num>
  <w:num w:numId="14" w16cid:durableId="1212379132">
    <w:abstractNumId w:val="13"/>
  </w:num>
  <w:num w:numId="15" w16cid:durableId="1929536230">
    <w:abstractNumId w:val="14"/>
  </w:num>
  <w:num w:numId="16" w16cid:durableId="1566377489">
    <w:abstractNumId w:val="15"/>
  </w:num>
  <w:num w:numId="17" w16cid:durableId="97071638">
    <w:abstractNumId w:val="16"/>
  </w:num>
  <w:num w:numId="18" w16cid:durableId="33695866">
    <w:abstractNumId w:val="17"/>
  </w:num>
  <w:num w:numId="19" w16cid:durableId="891384825">
    <w:abstractNumId w:val="18"/>
  </w:num>
  <w:num w:numId="20" w16cid:durableId="821383999">
    <w:abstractNumId w:val="19"/>
  </w:num>
  <w:num w:numId="21" w16cid:durableId="529027650">
    <w:abstractNumId w:val="20"/>
  </w:num>
  <w:num w:numId="22" w16cid:durableId="1937514073">
    <w:abstractNumId w:val="21"/>
  </w:num>
  <w:num w:numId="23" w16cid:durableId="2045053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5C"/>
    <w:rsid w:val="00035698"/>
    <w:rsid w:val="00083AC2"/>
    <w:rsid w:val="000E2B50"/>
    <w:rsid w:val="001715B0"/>
    <w:rsid w:val="003F1FCF"/>
    <w:rsid w:val="00442087"/>
    <w:rsid w:val="006A7AC1"/>
    <w:rsid w:val="00726F5C"/>
    <w:rsid w:val="007A114F"/>
    <w:rsid w:val="007D53F3"/>
    <w:rsid w:val="0087669E"/>
    <w:rsid w:val="008B3D70"/>
    <w:rsid w:val="00AA71A7"/>
    <w:rsid w:val="00B33DF6"/>
    <w:rsid w:val="00C9423F"/>
    <w:rsid w:val="00CA2155"/>
    <w:rsid w:val="00CB0C95"/>
    <w:rsid w:val="00D563EE"/>
    <w:rsid w:val="00E3061C"/>
    <w:rsid w:val="00EF6C6F"/>
    <w:rsid w:val="00F91D71"/>
    <w:rsid w:val="00FE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29C1"/>
  <w15:docId w15:val="{6E3D5B25-87A6-41C9-B11C-6D7C77B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CommentReference">
    <w:name w:val="annotation reference"/>
    <w:basedOn w:val="DefaultParagraphFont"/>
    <w:uiPriority w:val="99"/>
    <w:semiHidden/>
    <w:unhideWhenUsed/>
    <w:rsid w:val="00B33DF6"/>
    <w:rPr>
      <w:sz w:val="16"/>
      <w:szCs w:val="16"/>
    </w:rPr>
  </w:style>
  <w:style w:type="paragraph" w:styleId="CommentText">
    <w:name w:val="annotation text"/>
    <w:basedOn w:val="Normal"/>
    <w:link w:val="CommentTextChar"/>
    <w:uiPriority w:val="99"/>
    <w:unhideWhenUsed/>
    <w:rsid w:val="00B33DF6"/>
    <w:pPr>
      <w:spacing w:line="240" w:lineRule="auto"/>
    </w:pPr>
  </w:style>
  <w:style w:type="character" w:customStyle="1" w:styleId="CommentTextChar">
    <w:name w:val="Comment Text Char"/>
    <w:basedOn w:val="DefaultParagraphFont"/>
    <w:link w:val="CommentText"/>
    <w:uiPriority w:val="99"/>
    <w:rsid w:val="00B33DF6"/>
  </w:style>
  <w:style w:type="paragraph" w:styleId="CommentSubject">
    <w:name w:val="annotation subject"/>
    <w:basedOn w:val="CommentText"/>
    <w:next w:val="CommentText"/>
    <w:link w:val="CommentSubjectChar"/>
    <w:uiPriority w:val="99"/>
    <w:semiHidden/>
    <w:unhideWhenUsed/>
    <w:rsid w:val="00B33DF6"/>
    <w:rPr>
      <w:b/>
      <w:bCs/>
    </w:rPr>
  </w:style>
  <w:style w:type="character" w:customStyle="1" w:styleId="CommentSubjectChar">
    <w:name w:val="Comment Subject Char"/>
    <w:basedOn w:val="CommentTextChar"/>
    <w:link w:val="CommentSubject"/>
    <w:uiPriority w:val="99"/>
    <w:semiHidden/>
    <w:rsid w:val="00B33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1953</Words>
  <Characters>11703</Characters>
  <Application>Microsoft Office Word</Application>
  <DocSecurity>0</DocSecurity>
  <Lines>1170</Lines>
  <Paragraphs>172</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3</cp:revision>
  <dcterms:created xsi:type="dcterms:W3CDTF">2026-04-09T13:58:00Z</dcterms:created>
  <dcterms:modified xsi:type="dcterms:W3CDTF">2026-04-09T14:05:00Z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2026-04-06T20:17:01Z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ccfdc125-c9a9-406a-95b2-c2f2fd5f0675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