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000" w:firstRow="0" w:lastRow="0" w:firstColumn="0" w:lastColumn="0" w:noHBand="0" w:noVBand="0"/>
      </w:tblPr>
      <w:tblGrid>
        <w:gridCol w:w="179"/>
        <w:gridCol w:w="6"/>
        <w:gridCol w:w="6"/>
        <w:gridCol w:w="11150"/>
        <w:gridCol w:w="179"/>
      </w:tblGrid>
      <w:tr w:rsidR="008F6207" w14:paraId="44D65B19" w14:textId="77777777">
        <w:tc>
          <w:tcPr>
            <w:tcW w:w="179" w:type="dxa"/>
          </w:tcPr>
          <w:p w14:paraId="3933037B" w14:textId="77777777" w:rsidR="008F6207" w:rsidRDefault="008F6207">
            <w:pPr>
              <w:pStyle w:val="EmptyCellLayoutStyle"/>
              <w:spacing w:after="0" w:line="240" w:lineRule="auto"/>
            </w:pPr>
          </w:p>
        </w:tc>
        <w:tc>
          <w:tcPr>
            <w:tcW w:w="0" w:type="dxa"/>
          </w:tcPr>
          <w:p w14:paraId="75194D89" w14:textId="77777777" w:rsidR="008F6207" w:rsidRDefault="008F6207">
            <w:pPr>
              <w:pStyle w:val="EmptyCellLayoutStyle"/>
              <w:spacing w:after="0" w:line="240" w:lineRule="auto"/>
            </w:pPr>
          </w:p>
        </w:tc>
        <w:tc>
          <w:tcPr>
            <w:tcW w:w="0" w:type="dxa"/>
          </w:tcPr>
          <w:p w14:paraId="66C08863" w14:textId="77777777" w:rsidR="008F6207" w:rsidRDefault="008F6207">
            <w:pPr>
              <w:pStyle w:val="EmptyCellLayoutStyle"/>
              <w:spacing w:after="0" w:line="240" w:lineRule="auto"/>
            </w:pPr>
          </w:p>
        </w:tc>
        <w:tc>
          <w:tcPr>
            <w:tcW w:w="11159"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3236"/>
              <w:gridCol w:w="179"/>
              <w:gridCol w:w="539"/>
              <w:gridCol w:w="2878"/>
              <w:gridCol w:w="540"/>
              <w:gridCol w:w="180"/>
              <w:gridCol w:w="539"/>
              <w:gridCol w:w="3059"/>
            </w:tblGrid>
            <w:tr w:rsidR="008F6207" w14:paraId="50A9FCA9" w14:textId="77777777">
              <w:trPr>
                <w:trHeight w:val="540"/>
              </w:trPr>
              <w:tc>
                <w:tcPr>
                  <w:tcW w:w="3240" w:type="dxa"/>
                </w:tcPr>
                <w:p w14:paraId="033D357B" w14:textId="77777777" w:rsidR="008F6207" w:rsidRDefault="008F6207">
                  <w:pPr>
                    <w:pStyle w:val="EmptyCellLayoutStyle"/>
                    <w:spacing w:after="0" w:line="240" w:lineRule="auto"/>
                  </w:pPr>
                </w:p>
              </w:tc>
              <w:tc>
                <w:tcPr>
                  <w:tcW w:w="179" w:type="dxa"/>
                </w:tcPr>
                <w:p w14:paraId="5E39584B" w14:textId="77777777" w:rsidR="008F6207" w:rsidRDefault="008F6207">
                  <w:pPr>
                    <w:pStyle w:val="EmptyCellLayoutStyle"/>
                    <w:spacing w:after="0" w:line="240" w:lineRule="auto"/>
                  </w:pPr>
                </w:p>
              </w:tc>
              <w:tc>
                <w:tcPr>
                  <w:tcW w:w="539" w:type="dxa"/>
                </w:tcPr>
                <w:p w14:paraId="58FD2052" w14:textId="77777777" w:rsidR="008F6207" w:rsidRDefault="008F6207">
                  <w:pPr>
                    <w:pStyle w:val="EmptyCellLayoutStyle"/>
                    <w:spacing w:after="0" w:line="240" w:lineRule="auto"/>
                  </w:pPr>
                </w:p>
              </w:tc>
              <w:tc>
                <w:tcPr>
                  <w:tcW w:w="2879" w:type="dxa"/>
                </w:tcPr>
                <w:tbl>
                  <w:tblPr>
                    <w:tblW w:w="0" w:type="auto"/>
                    <w:tblCellMar>
                      <w:left w:w="0" w:type="dxa"/>
                      <w:right w:w="0" w:type="dxa"/>
                    </w:tblCellMar>
                    <w:tblLook w:val="0000" w:firstRow="0" w:lastRow="0" w:firstColumn="0" w:lastColumn="0" w:noHBand="0" w:noVBand="0"/>
                  </w:tblPr>
                  <w:tblGrid>
                    <w:gridCol w:w="2878"/>
                  </w:tblGrid>
                  <w:tr w:rsidR="008F6207" w14:paraId="4EC83E4C" w14:textId="77777777">
                    <w:trPr>
                      <w:trHeight w:val="462"/>
                    </w:trPr>
                    <w:tc>
                      <w:tcPr>
                        <w:tcW w:w="2880" w:type="dxa"/>
                        <w:tcBorders>
                          <w:top w:val="nil"/>
                          <w:left w:val="nil"/>
                          <w:bottom w:val="nil"/>
                          <w:right w:val="nil"/>
                        </w:tcBorders>
                        <w:tcMar>
                          <w:top w:w="39" w:type="dxa"/>
                          <w:left w:w="39" w:type="dxa"/>
                          <w:bottom w:w="39" w:type="dxa"/>
                          <w:right w:w="39" w:type="dxa"/>
                        </w:tcMar>
                      </w:tcPr>
                      <w:p w14:paraId="01CDC9ED" w14:textId="77777777" w:rsidR="008F6207" w:rsidRDefault="000D1C97">
                        <w:pPr>
                          <w:spacing w:after="0" w:line="240" w:lineRule="auto"/>
                          <w:jc w:val="center"/>
                        </w:pPr>
                        <w:r>
                          <w:rPr>
                            <w:rFonts w:ascii="Arial" w:eastAsia="Arial" w:hAnsi="Arial"/>
                            <w:b/>
                            <w:color w:val="000000"/>
                          </w:rPr>
                          <w:t>State of Michigan</w:t>
                        </w:r>
                        <w:r>
                          <w:rPr>
                            <w:rFonts w:ascii="Arial" w:eastAsia="Arial" w:hAnsi="Arial"/>
                            <w:b/>
                            <w:color w:val="000000"/>
                          </w:rPr>
                          <w:br/>
                          <w:t>Civil Service Commission</w:t>
                        </w:r>
                      </w:p>
                    </w:tc>
                  </w:tr>
                </w:tbl>
                <w:p w14:paraId="730AC219" w14:textId="77777777" w:rsidR="008F6207" w:rsidRDefault="008F6207">
                  <w:pPr>
                    <w:spacing w:after="0" w:line="240" w:lineRule="auto"/>
                  </w:pPr>
                </w:p>
              </w:tc>
              <w:tc>
                <w:tcPr>
                  <w:tcW w:w="540" w:type="dxa"/>
                </w:tcPr>
                <w:p w14:paraId="7EC53DC7" w14:textId="77777777" w:rsidR="008F6207" w:rsidRDefault="008F6207">
                  <w:pPr>
                    <w:pStyle w:val="EmptyCellLayoutStyle"/>
                    <w:spacing w:after="0" w:line="240" w:lineRule="auto"/>
                  </w:pPr>
                </w:p>
              </w:tc>
              <w:tc>
                <w:tcPr>
                  <w:tcW w:w="180" w:type="dxa"/>
                </w:tcPr>
                <w:p w14:paraId="6FDFEF81" w14:textId="77777777" w:rsidR="008F6207" w:rsidRDefault="008F6207">
                  <w:pPr>
                    <w:pStyle w:val="EmptyCellLayoutStyle"/>
                    <w:spacing w:after="0" w:line="240" w:lineRule="auto"/>
                  </w:pPr>
                </w:p>
              </w:tc>
              <w:tc>
                <w:tcPr>
                  <w:tcW w:w="539" w:type="dxa"/>
                </w:tcPr>
                <w:p w14:paraId="7CF41D92" w14:textId="77777777" w:rsidR="008F6207" w:rsidRDefault="008F6207">
                  <w:pPr>
                    <w:pStyle w:val="EmptyCellLayoutStyle"/>
                    <w:spacing w:after="0" w:line="240" w:lineRule="auto"/>
                  </w:pPr>
                </w:p>
              </w:tc>
              <w:tc>
                <w:tcPr>
                  <w:tcW w:w="3060" w:type="dxa"/>
                  <w:vMerge w:val="restart"/>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260"/>
                    <w:gridCol w:w="1761"/>
                  </w:tblGrid>
                  <w:tr w:rsidR="008F6207" w14:paraId="5760197D" w14:textId="77777777">
                    <w:trPr>
                      <w:trHeight w:val="270"/>
                    </w:trPr>
                    <w:tc>
                      <w:tcPr>
                        <w:tcW w:w="1260" w:type="dxa"/>
                        <w:tcBorders>
                          <w:top w:val="single" w:sz="15" w:space="0" w:color="000000"/>
                          <w:left w:val="single" w:sz="15" w:space="0" w:color="000000"/>
                        </w:tcBorders>
                      </w:tcPr>
                      <w:tbl>
                        <w:tblPr>
                          <w:tblW w:w="0" w:type="auto"/>
                          <w:tblCellMar>
                            <w:left w:w="0" w:type="dxa"/>
                            <w:right w:w="0" w:type="dxa"/>
                          </w:tblCellMar>
                          <w:tblLook w:val="0000" w:firstRow="0" w:lastRow="0" w:firstColumn="0" w:lastColumn="0" w:noHBand="0" w:noVBand="0"/>
                        </w:tblPr>
                        <w:tblGrid>
                          <w:gridCol w:w="1241"/>
                        </w:tblGrid>
                        <w:tr w:rsidR="008F6207" w14:paraId="1E4C867A" w14:textId="77777777">
                          <w:trPr>
                            <w:trHeight w:val="192"/>
                          </w:trPr>
                          <w:tc>
                            <w:tcPr>
                              <w:tcW w:w="1260" w:type="dxa"/>
                              <w:tcBorders>
                                <w:top w:val="nil"/>
                                <w:left w:val="nil"/>
                                <w:bottom w:val="nil"/>
                                <w:right w:val="nil"/>
                              </w:tcBorders>
                              <w:tcMar>
                                <w:top w:w="39" w:type="dxa"/>
                                <w:left w:w="39" w:type="dxa"/>
                                <w:bottom w:w="39" w:type="dxa"/>
                                <w:right w:w="39" w:type="dxa"/>
                              </w:tcMar>
                            </w:tcPr>
                            <w:p w14:paraId="3C1F7807" w14:textId="77777777" w:rsidR="008F6207" w:rsidRDefault="000D1C97">
                              <w:pPr>
                                <w:spacing w:after="0" w:line="240" w:lineRule="auto"/>
                              </w:pPr>
                              <w:r>
                                <w:rPr>
                                  <w:rFonts w:ascii="Arial" w:eastAsia="Arial" w:hAnsi="Arial"/>
                                  <w:b/>
                                  <w:color w:val="000000"/>
                                  <w:sz w:val="16"/>
                                </w:rPr>
                                <w:t>Position Code</w:t>
                              </w:r>
                            </w:p>
                          </w:tc>
                        </w:tr>
                      </w:tbl>
                      <w:p w14:paraId="78CFB94E" w14:textId="77777777" w:rsidR="008F6207" w:rsidRDefault="008F6207">
                        <w:pPr>
                          <w:spacing w:after="0" w:line="240" w:lineRule="auto"/>
                        </w:pPr>
                      </w:p>
                    </w:tc>
                    <w:tc>
                      <w:tcPr>
                        <w:tcW w:w="1800" w:type="dxa"/>
                        <w:tcBorders>
                          <w:top w:val="single" w:sz="15" w:space="0" w:color="000000"/>
                          <w:right w:val="single" w:sz="15" w:space="0" w:color="000000"/>
                        </w:tcBorders>
                      </w:tcPr>
                      <w:p w14:paraId="5404CE03" w14:textId="77777777" w:rsidR="008F6207" w:rsidRDefault="008F6207">
                        <w:pPr>
                          <w:pStyle w:val="EmptyCellLayoutStyle"/>
                          <w:spacing w:after="0" w:line="240" w:lineRule="auto"/>
                        </w:pPr>
                      </w:p>
                    </w:tc>
                  </w:tr>
                  <w:tr w:rsidR="008F6207" w14:paraId="78F260B2" w14:textId="77777777">
                    <w:trPr>
                      <w:trHeight w:val="90"/>
                    </w:trPr>
                    <w:tc>
                      <w:tcPr>
                        <w:tcW w:w="1260" w:type="dxa"/>
                        <w:tcBorders>
                          <w:left w:val="single" w:sz="15" w:space="0" w:color="000000"/>
                        </w:tcBorders>
                      </w:tcPr>
                      <w:p w14:paraId="1CBEA66E" w14:textId="77777777" w:rsidR="008F6207" w:rsidRDefault="008F6207">
                        <w:pPr>
                          <w:pStyle w:val="EmptyCellLayoutStyle"/>
                          <w:spacing w:after="0" w:line="240" w:lineRule="auto"/>
                        </w:pPr>
                      </w:p>
                    </w:tc>
                    <w:tc>
                      <w:tcPr>
                        <w:tcW w:w="1800" w:type="dxa"/>
                        <w:tcBorders>
                          <w:right w:val="single" w:sz="15" w:space="0" w:color="000000"/>
                        </w:tcBorders>
                      </w:tcPr>
                      <w:p w14:paraId="59039184" w14:textId="77777777" w:rsidR="008F6207" w:rsidRDefault="008F6207">
                        <w:pPr>
                          <w:pStyle w:val="EmptyCellLayoutStyle"/>
                          <w:spacing w:after="0" w:line="240" w:lineRule="auto"/>
                        </w:pPr>
                      </w:p>
                    </w:tc>
                  </w:tr>
                  <w:tr w:rsidR="000D1C97" w14:paraId="7B4AC1C7" w14:textId="77777777" w:rsidTr="000D1C97">
                    <w:trPr>
                      <w:trHeight w:val="290"/>
                    </w:trPr>
                    <w:tc>
                      <w:tcPr>
                        <w:tcW w:w="126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2984"/>
                        </w:tblGrid>
                        <w:tr w:rsidR="008F6207" w14:paraId="64722534" w14:textId="77777777">
                          <w:trPr>
                            <w:trHeight w:val="212"/>
                          </w:trPr>
                          <w:tc>
                            <w:tcPr>
                              <w:tcW w:w="3060" w:type="dxa"/>
                              <w:tcBorders>
                                <w:top w:val="nil"/>
                                <w:left w:val="nil"/>
                                <w:bottom w:val="nil"/>
                                <w:right w:val="nil"/>
                              </w:tcBorders>
                              <w:tcMar>
                                <w:top w:w="39" w:type="dxa"/>
                                <w:left w:w="39" w:type="dxa"/>
                                <w:bottom w:w="39" w:type="dxa"/>
                                <w:right w:w="39" w:type="dxa"/>
                              </w:tcMar>
                            </w:tcPr>
                            <w:p w14:paraId="05749483" w14:textId="77777777" w:rsidR="008F6207" w:rsidRDefault="000D1C97">
                              <w:pPr>
                                <w:spacing w:after="0" w:line="240" w:lineRule="auto"/>
                              </w:pPr>
                              <w:r>
                                <w:rPr>
                                  <w:rFonts w:ascii="Arial" w:eastAsia="Arial" w:hAnsi="Arial"/>
                                  <w:color w:val="000000"/>
                                </w:rPr>
                                <w:t>1. DEPTALTAH97Y</w:t>
                              </w:r>
                            </w:p>
                          </w:tc>
                        </w:tr>
                      </w:tbl>
                      <w:p w14:paraId="0A0A1DE7" w14:textId="77777777" w:rsidR="008F6207" w:rsidRDefault="008F6207">
                        <w:pPr>
                          <w:spacing w:after="0" w:line="240" w:lineRule="auto"/>
                        </w:pPr>
                      </w:p>
                    </w:tc>
                  </w:tr>
                </w:tbl>
                <w:p w14:paraId="7DF8E65A" w14:textId="77777777" w:rsidR="008F6207" w:rsidRDefault="008F6207">
                  <w:pPr>
                    <w:spacing w:after="0" w:line="240" w:lineRule="auto"/>
                  </w:pPr>
                </w:p>
              </w:tc>
            </w:tr>
            <w:tr w:rsidR="000D1C97" w14:paraId="290D20CD" w14:textId="77777777" w:rsidTr="000D1C97">
              <w:trPr>
                <w:trHeight w:val="110"/>
              </w:trPr>
              <w:tc>
                <w:tcPr>
                  <w:tcW w:w="3240" w:type="dxa"/>
                </w:tcPr>
                <w:p w14:paraId="244EC3E0" w14:textId="77777777" w:rsidR="008F6207" w:rsidRDefault="008F6207">
                  <w:pPr>
                    <w:pStyle w:val="EmptyCellLayoutStyle"/>
                    <w:spacing w:after="0" w:line="240" w:lineRule="auto"/>
                  </w:pPr>
                </w:p>
              </w:tc>
              <w:tc>
                <w:tcPr>
                  <w:tcW w:w="179" w:type="dxa"/>
                  <w:gridSpan w:val="5"/>
                  <w:vMerge w:val="restart"/>
                </w:tcPr>
                <w:tbl>
                  <w:tblPr>
                    <w:tblW w:w="0" w:type="auto"/>
                    <w:tblCellMar>
                      <w:left w:w="0" w:type="dxa"/>
                      <w:right w:w="0" w:type="dxa"/>
                    </w:tblCellMar>
                    <w:tblLook w:val="0000" w:firstRow="0" w:lastRow="0" w:firstColumn="0" w:lastColumn="0" w:noHBand="0" w:noVBand="0"/>
                  </w:tblPr>
                  <w:tblGrid>
                    <w:gridCol w:w="4316"/>
                  </w:tblGrid>
                  <w:tr w:rsidR="008F6207" w14:paraId="01380576" w14:textId="77777777">
                    <w:trPr>
                      <w:trHeight w:val="462"/>
                    </w:trPr>
                    <w:tc>
                      <w:tcPr>
                        <w:tcW w:w="4320" w:type="dxa"/>
                        <w:tcBorders>
                          <w:top w:val="nil"/>
                          <w:left w:val="nil"/>
                          <w:bottom w:val="nil"/>
                          <w:right w:val="nil"/>
                        </w:tcBorders>
                        <w:tcMar>
                          <w:top w:w="39" w:type="dxa"/>
                          <w:left w:w="39" w:type="dxa"/>
                          <w:bottom w:w="39" w:type="dxa"/>
                          <w:right w:w="39" w:type="dxa"/>
                        </w:tcMar>
                      </w:tcPr>
                      <w:p w14:paraId="7CBD321A" w14:textId="77777777" w:rsidR="008F6207" w:rsidRDefault="000D1C97">
                        <w:pPr>
                          <w:spacing w:after="0" w:line="240" w:lineRule="auto"/>
                          <w:jc w:val="center"/>
                        </w:pPr>
                        <w:r>
                          <w:rPr>
                            <w:rFonts w:ascii="Arial" w:eastAsia="Arial" w:hAnsi="Arial"/>
                            <w:color w:val="000000"/>
                          </w:rPr>
                          <w:t>Capitol Commons Center, P.O. Box 30002</w:t>
                        </w:r>
                        <w:r>
                          <w:rPr>
                            <w:rFonts w:ascii="Arial" w:eastAsia="Arial" w:hAnsi="Arial"/>
                            <w:color w:val="000000"/>
                          </w:rPr>
                          <w:br/>
                          <w:t>Lansing, MI 48909</w:t>
                        </w:r>
                      </w:p>
                    </w:tc>
                  </w:tr>
                </w:tbl>
                <w:p w14:paraId="5D3636A3" w14:textId="77777777" w:rsidR="008F6207" w:rsidRDefault="008F6207">
                  <w:pPr>
                    <w:spacing w:after="0" w:line="240" w:lineRule="auto"/>
                  </w:pPr>
                </w:p>
              </w:tc>
              <w:tc>
                <w:tcPr>
                  <w:tcW w:w="539" w:type="dxa"/>
                </w:tcPr>
                <w:p w14:paraId="1E3D8C62" w14:textId="77777777" w:rsidR="008F6207" w:rsidRDefault="008F6207">
                  <w:pPr>
                    <w:pStyle w:val="EmptyCellLayoutStyle"/>
                    <w:spacing w:after="0" w:line="240" w:lineRule="auto"/>
                  </w:pPr>
                </w:p>
              </w:tc>
              <w:tc>
                <w:tcPr>
                  <w:tcW w:w="3060" w:type="dxa"/>
                  <w:vMerge/>
                </w:tcPr>
                <w:p w14:paraId="3A3F4A2B" w14:textId="77777777" w:rsidR="008F6207" w:rsidRDefault="008F6207">
                  <w:pPr>
                    <w:pStyle w:val="EmptyCellLayoutStyle"/>
                    <w:spacing w:after="0" w:line="240" w:lineRule="auto"/>
                  </w:pPr>
                </w:p>
              </w:tc>
            </w:tr>
            <w:tr w:rsidR="000D1C97" w14:paraId="33039AF3" w14:textId="77777777" w:rsidTr="000D1C97">
              <w:trPr>
                <w:trHeight w:val="429"/>
              </w:trPr>
              <w:tc>
                <w:tcPr>
                  <w:tcW w:w="3240" w:type="dxa"/>
                </w:tcPr>
                <w:p w14:paraId="77B00F64" w14:textId="77777777" w:rsidR="008F6207" w:rsidRDefault="008F6207">
                  <w:pPr>
                    <w:pStyle w:val="EmptyCellLayoutStyle"/>
                    <w:spacing w:after="0" w:line="240" w:lineRule="auto"/>
                  </w:pPr>
                </w:p>
              </w:tc>
              <w:tc>
                <w:tcPr>
                  <w:tcW w:w="179" w:type="dxa"/>
                  <w:gridSpan w:val="5"/>
                  <w:vMerge/>
                </w:tcPr>
                <w:p w14:paraId="384B7500" w14:textId="77777777" w:rsidR="008F6207" w:rsidRDefault="008F6207">
                  <w:pPr>
                    <w:pStyle w:val="EmptyCellLayoutStyle"/>
                    <w:spacing w:after="0" w:line="240" w:lineRule="auto"/>
                  </w:pPr>
                </w:p>
              </w:tc>
              <w:tc>
                <w:tcPr>
                  <w:tcW w:w="539" w:type="dxa"/>
                </w:tcPr>
                <w:p w14:paraId="5CB32A14" w14:textId="77777777" w:rsidR="008F6207" w:rsidRDefault="008F6207">
                  <w:pPr>
                    <w:pStyle w:val="EmptyCellLayoutStyle"/>
                    <w:spacing w:after="0" w:line="240" w:lineRule="auto"/>
                  </w:pPr>
                </w:p>
              </w:tc>
              <w:tc>
                <w:tcPr>
                  <w:tcW w:w="3060" w:type="dxa"/>
                </w:tcPr>
                <w:p w14:paraId="606237CD" w14:textId="77777777" w:rsidR="008F6207" w:rsidRDefault="008F6207">
                  <w:pPr>
                    <w:pStyle w:val="EmptyCellLayoutStyle"/>
                    <w:spacing w:after="0" w:line="240" w:lineRule="auto"/>
                  </w:pPr>
                </w:p>
              </w:tc>
            </w:tr>
            <w:tr w:rsidR="008F6207" w14:paraId="0F753357" w14:textId="77777777">
              <w:trPr>
                <w:trHeight w:val="180"/>
              </w:trPr>
              <w:tc>
                <w:tcPr>
                  <w:tcW w:w="3240" w:type="dxa"/>
                </w:tcPr>
                <w:p w14:paraId="2C5C3033" w14:textId="77777777" w:rsidR="008F6207" w:rsidRDefault="008F6207">
                  <w:pPr>
                    <w:pStyle w:val="EmptyCellLayoutStyle"/>
                    <w:spacing w:after="0" w:line="240" w:lineRule="auto"/>
                  </w:pPr>
                </w:p>
              </w:tc>
              <w:tc>
                <w:tcPr>
                  <w:tcW w:w="179" w:type="dxa"/>
                </w:tcPr>
                <w:p w14:paraId="67B1D8C9" w14:textId="77777777" w:rsidR="008F6207" w:rsidRDefault="008F6207">
                  <w:pPr>
                    <w:pStyle w:val="EmptyCellLayoutStyle"/>
                    <w:spacing w:after="0" w:line="240" w:lineRule="auto"/>
                  </w:pPr>
                </w:p>
              </w:tc>
              <w:tc>
                <w:tcPr>
                  <w:tcW w:w="539" w:type="dxa"/>
                </w:tcPr>
                <w:p w14:paraId="2CD68311" w14:textId="77777777" w:rsidR="008F6207" w:rsidRDefault="008F6207">
                  <w:pPr>
                    <w:pStyle w:val="EmptyCellLayoutStyle"/>
                    <w:spacing w:after="0" w:line="240" w:lineRule="auto"/>
                  </w:pPr>
                </w:p>
              </w:tc>
              <w:tc>
                <w:tcPr>
                  <w:tcW w:w="2879" w:type="dxa"/>
                </w:tcPr>
                <w:p w14:paraId="3C6EFA2B" w14:textId="77777777" w:rsidR="008F6207" w:rsidRDefault="008F6207">
                  <w:pPr>
                    <w:pStyle w:val="EmptyCellLayoutStyle"/>
                    <w:spacing w:after="0" w:line="240" w:lineRule="auto"/>
                  </w:pPr>
                </w:p>
              </w:tc>
              <w:tc>
                <w:tcPr>
                  <w:tcW w:w="540" w:type="dxa"/>
                </w:tcPr>
                <w:p w14:paraId="0880190B" w14:textId="77777777" w:rsidR="008F6207" w:rsidRDefault="008F6207">
                  <w:pPr>
                    <w:pStyle w:val="EmptyCellLayoutStyle"/>
                    <w:spacing w:after="0" w:line="240" w:lineRule="auto"/>
                  </w:pPr>
                </w:p>
              </w:tc>
              <w:tc>
                <w:tcPr>
                  <w:tcW w:w="180" w:type="dxa"/>
                </w:tcPr>
                <w:p w14:paraId="354D712C" w14:textId="77777777" w:rsidR="008F6207" w:rsidRDefault="008F6207">
                  <w:pPr>
                    <w:pStyle w:val="EmptyCellLayoutStyle"/>
                    <w:spacing w:after="0" w:line="240" w:lineRule="auto"/>
                  </w:pPr>
                </w:p>
              </w:tc>
              <w:tc>
                <w:tcPr>
                  <w:tcW w:w="539" w:type="dxa"/>
                </w:tcPr>
                <w:p w14:paraId="76FB64F8" w14:textId="77777777" w:rsidR="008F6207" w:rsidRDefault="008F6207">
                  <w:pPr>
                    <w:pStyle w:val="EmptyCellLayoutStyle"/>
                    <w:spacing w:after="0" w:line="240" w:lineRule="auto"/>
                  </w:pPr>
                </w:p>
              </w:tc>
              <w:tc>
                <w:tcPr>
                  <w:tcW w:w="3060" w:type="dxa"/>
                </w:tcPr>
                <w:p w14:paraId="255D82F2" w14:textId="77777777" w:rsidR="008F6207" w:rsidRDefault="008F6207">
                  <w:pPr>
                    <w:pStyle w:val="EmptyCellLayoutStyle"/>
                    <w:spacing w:after="0" w:line="240" w:lineRule="auto"/>
                  </w:pPr>
                </w:p>
              </w:tc>
            </w:tr>
            <w:tr w:rsidR="000D1C97" w14:paraId="4A3BFF34" w14:textId="77777777" w:rsidTr="000D1C97">
              <w:trPr>
                <w:trHeight w:val="360"/>
              </w:trPr>
              <w:tc>
                <w:tcPr>
                  <w:tcW w:w="3240" w:type="dxa"/>
                </w:tcPr>
                <w:p w14:paraId="1E3F57A4" w14:textId="77777777" w:rsidR="008F6207" w:rsidRDefault="008F6207">
                  <w:pPr>
                    <w:pStyle w:val="EmptyCellLayoutStyle"/>
                    <w:spacing w:after="0" w:line="240" w:lineRule="auto"/>
                  </w:pPr>
                </w:p>
              </w:tc>
              <w:tc>
                <w:tcPr>
                  <w:tcW w:w="179" w:type="dxa"/>
                </w:tcPr>
                <w:p w14:paraId="7F11E98B" w14:textId="77777777" w:rsidR="008F6207" w:rsidRDefault="008F6207">
                  <w:pPr>
                    <w:pStyle w:val="EmptyCellLayoutStyle"/>
                    <w:spacing w:after="0" w:line="240" w:lineRule="auto"/>
                  </w:pPr>
                </w:p>
              </w:tc>
              <w:tc>
                <w:tcPr>
                  <w:tcW w:w="539" w:type="dxa"/>
                  <w:gridSpan w:val="3"/>
                </w:tcPr>
                <w:tbl>
                  <w:tblPr>
                    <w:tblW w:w="0" w:type="auto"/>
                    <w:tblCellMar>
                      <w:left w:w="0" w:type="dxa"/>
                      <w:right w:w="0" w:type="dxa"/>
                    </w:tblCellMar>
                    <w:tblLook w:val="0000" w:firstRow="0" w:lastRow="0" w:firstColumn="0" w:lastColumn="0" w:noHBand="0" w:noVBand="0"/>
                  </w:tblPr>
                  <w:tblGrid>
                    <w:gridCol w:w="3957"/>
                  </w:tblGrid>
                  <w:tr w:rsidR="008F6207" w14:paraId="50B6BD15" w14:textId="77777777">
                    <w:trPr>
                      <w:trHeight w:val="282"/>
                    </w:trPr>
                    <w:tc>
                      <w:tcPr>
                        <w:tcW w:w="3960" w:type="dxa"/>
                        <w:tcBorders>
                          <w:top w:val="nil"/>
                          <w:left w:val="nil"/>
                          <w:bottom w:val="nil"/>
                          <w:right w:val="nil"/>
                        </w:tcBorders>
                        <w:tcMar>
                          <w:top w:w="39" w:type="dxa"/>
                          <w:left w:w="39" w:type="dxa"/>
                          <w:bottom w:w="39" w:type="dxa"/>
                          <w:right w:w="39" w:type="dxa"/>
                        </w:tcMar>
                      </w:tcPr>
                      <w:p w14:paraId="6D3977D3" w14:textId="77777777" w:rsidR="008F6207" w:rsidRDefault="000D1C97">
                        <w:pPr>
                          <w:spacing w:after="0" w:line="240" w:lineRule="auto"/>
                          <w:jc w:val="center"/>
                        </w:pPr>
                        <w:r>
                          <w:rPr>
                            <w:rFonts w:ascii="Arial" w:eastAsia="Arial" w:hAnsi="Arial"/>
                            <w:b/>
                            <w:color w:val="000000"/>
                            <w:sz w:val="28"/>
                          </w:rPr>
                          <w:t>POSITION DESCRIPTION</w:t>
                        </w:r>
                      </w:p>
                    </w:tc>
                  </w:tr>
                </w:tbl>
                <w:p w14:paraId="0D80A9F8" w14:textId="77777777" w:rsidR="008F6207" w:rsidRDefault="008F6207">
                  <w:pPr>
                    <w:spacing w:after="0" w:line="240" w:lineRule="auto"/>
                  </w:pPr>
                </w:p>
              </w:tc>
              <w:tc>
                <w:tcPr>
                  <w:tcW w:w="180" w:type="dxa"/>
                </w:tcPr>
                <w:p w14:paraId="5A2C89FF" w14:textId="77777777" w:rsidR="008F6207" w:rsidRDefault="008F6207">
                  <w:pPr>
                    <w:pStyle w:val="EmptyCellLayoutStyle"/>
                    <w:spacing w:after="0" w:line="240" w:lineRule="auto"/>
                  </w:pPr>
                </w:p>
              </w:tc>
              <w:tc>
                <w:tcPr>
                  <w:tcW w:w="539" w:type="dxa"/>
                </w:tcPr>
                <w:p w14:paraId="79B6F40B" w14:textId="77777777" w:rsidR="008F6207" w:rsidRDefault="008F6207">
                  <w:pPr>
                    <w:pStyle w:val="EmptyCellLayoutStyle"/>
                    <w:spacing w:after="0" w:line="240" w:lineRule="auto"/>
                  </w:pPr>
                </w:p>
              </w:tc>
              <w:tc>
                <w:tcPr>
                  <w:tcW w:w="3060" w:type="dxa"/>
                </w:tcPr>
                <w:p w14:paraId="7ABD4639" w14:textId="77777777" w:rsidR="008F6207" w:rsidRDefault="008F6207">
                  <w:pPr>
                    <w:pStyle w:val="EmptyCellLayoutStyle"/>
                    <w:spacing w:after="0" w:line="240" w:lineRule="auto"/>
                  </w:pPr>
                </w:p>
              </w:tc>
            </w:tr>
            <w:tr w:rsidR="008F6207" w14:paraId="20E604B1" w14:textId="77777777">
              <w:trPr>
                <w:trHeight w:val="179"/>
              </w:trPr>
              <w:tc>
                <w:tcPr>
                  <w:tcW w:w="3240" w:type="dxa"/>
                </w:tcPr>
                <w:p w14:paraId="7ABA4986" w14:textId="77777777" w:rsidR="008F6207" w:rsidRDefault="008F6207">
                  <w:pPr>
                    <w:pStyle w:val="EmptyCellLayoutStyle"/>
                    <w:spacing w:after="0" w:line="240" w:lineRule="auto"/>
                  </w:pPr>
                </w:p>
              </w:tc>
              <w:tc>
                <w:tcPr>
                  <w:tcW w:w="179" w:type="dxa"/>
                </w:tcPr>
                <w:p w14:paraId="57A39F80" w14:textId="77777777" w:rsidR="008F6207" w:rsidRDefault="008F6207">
                  <w:pPr>
                    <w:pStyle w:val="EmptyCellLayoutStyle"/>
                    <w:spacing w:after="0" w:line="240" w:lineRule="auto"/>
                  </w:pPr>
                </w:p>
              </w:tc>
              <w:tc>
                <w:tcPr>
                  <w:tcW w:w="539" w:type="dxa"/>
                </w:tcPr>
                <w:p w14:paraId="3B2ADB39" w14:textId="77777777" w:rsidR="008F6207" w:rsidRDefault="008F6207">
                  <w:pPr>
                    <w:pStyle w:val="EmptyCellLayoutStyle"/>
                    <w:spacing w:after="0" w:line="240" w:lineRule="auto"/>
                  </w:pPr>
                </w:p>
              </w:tc>
              <w:tc>
                <w:tcPr>
                  <w:tcW w:w="2879" w:type="dxa"/>
                </w:tcPr>
                <w:p w14:paraId="7628FEDB" w14:textId="77777777" w:rsidR="008F6207" w:rsidRDefault="008F6207">
                  <w:pPr>
                    <w:pStyle w:val="EmptyCellLayoutStyle"/>
                    <w:spacing w:after="0" w:line="240" w:lineRule="auto"/>
                  </w:pPr>
                </w:p>
              </w:tc>
              <w:tc>
                <w:tcPr>
                  <w:tcW w:w="540" w:type="dxa"/>
                </w:tcPr>
                <w:p w14:paraId="1DC62001" w14:textId="77777777" w:rsidR="008F6207" w:rsidRDefault="008F6207">
                  <w:pPr>
                    <w:pStyle w:val="EmptyCellLayoutStyle"/>
                    <w:spacing w:after="0" w:line="240" w:lineRule="auto"/>
                  </w:pPr>
                </w:p>
              </w:tc>
              <w:tc>
                <w:tcPr>
                  <w:tcW w:w="180" w:type="dxa"/>
                </w:tcPr>
                <w:p w14:paraId="54C6975C" w14:textId="77777777" w:rsidR="008F6207" w:rsidRDefault="008F6207">
                  <w:pPr>
                    <w:pStyle w:val="EmptyCellLayoutStyle"/>
                    <w:spacing w:after="0" w:line="240" w:lineRule="auto"/>
                  </w:pPr>
                </w:p>
              </w:tc>
              <w:tc>
                <w:tcPr>
                  <w:tcW w:w="539" w:type="dxa"/>
                </w:tcPr>
                <w:p w14:paraId="61A98BD2" w14:textId="77777777" w:rsidR="008F6207" w:rsidRDefault="008F6207">
                  <w:pPr>
                    <w:pStyle w:val="EmptyCellLayoutStyle"/>
                    <w:spacing w:after="0" w:line="240" w:lineRule="auto"/>
                  </w:pPr>
                </w:p>
              </w:tc>
              <w:tc>
                <w:tcPr>
                  <w:tcW w:w="3060" w:type="dxa"/>
                </w:tcPr>
                <w:p w14:paraId="4065EA9B" w14:textId="77777777" w:rsidR="008F6207" w:rsidRDefault="008F6207">
                  <w:pPr>
                    <w:pStyle w:val="EmptyCellLayoutStyle"/>
                    <w:spacing w:after="0" w:line="240" w:lineRule="auto"/>
                  </w:pPr>
                </w:p>
              </w:tc>
            </w:tr>
          </w:tbl>
          <w:p w14:paraId="334EBF9C" w14:textId="77777777" w:rsidR="008F6207" w:rsidRDefault="008F6207">
            <w:pPr>
              <w:spacing w:after="0" w:line="240" w:lineRule="auto"/>
            </w:pPr>
          </w:p>
        </w:tc>
        <w:tc>
          <w:tcPr>
            <w:tcW w:w="179" w:type="dxa"/>
          </w:tcPr>
          <w:p w14:paraId="6F199E2F" w14:textId="77777777" w:rsidR="008F6207" w:rsidRDefault="008F6207">
            <w:pPr>
              <w:pStyle w:val="EmptyCellLayoutStyle"/>
              <w:spacing w:after="0" w:line="240" w:lineRule="auto"/>
            </w:pPr>
          </w:p>
        </w:tc>
      </w:tr>
      <w:tr w:rsidR="008F6207" w14:paraId="0DB17DC6" w14:textId="77777777">
        <w:trPr>
          <w:trHeight w:val="99"/>
        </w:trPr>
        <w:tc>
          <w:tcPr>
            <w:tcW w:w="179" w:type="dxa"/>
          </w:tcPr>
          <w:p w14:paraId="6E71A8D1" w14:textId="77777777" w:rsidR="008F6207" w:rsidRDefault="008F6207">
            <w:pPr>
              <w:pStyle w:val="EmptyCellLayoutStyle"/>
              <w:spacing w:after="0" w:line="240" w:lineRule="auto"/>
            </w:pPr>
          </w:p>
        </w:tc>
        <w:tc>
          <w:tcPr>
            <w:tcW w:w="0" w:type="dxa"/>
          </w:tcPr>
          <w:p w14:paraId="196658DB" w14:textId="77777777" w:rsidR="008F6207" w:rsidRDefault="008F6207">
            <w:pPr>
              <w:pStyle w:val="EmptyCellLayoutStyle"/>
              <w:spacing w:after="0" w:line="240" w:lineRule="auto"/>
            </w:pPr>
          </w:p>
        </w:tc>
        <w:tc>
          <w:tcPr>
            <w:tcW w:w="0" w:type="dxa"/>
          </w:tcPr>
          <w:p w14:paraId="066B9803" w14:textId="77777777" w:rsidR="008F6207" w:rsidRDefault="008F6207">
            <w:pPr>
              <w:pStyle w:val="EmptyCellLayoutStyle"/>
              <w:spacing w:after="0" w:line="240" w:lineRule="auto"/>
            </w:pPr>
          </w:p>
        </w:tc>
        <w:tc>
          <w:tcPr>
            <w:tcW w:w="11159" w:type="dxa"/>
          </w:tcPr>
          <w:p w14:paraId="68B36562" w14:textId="77777777" w:rsidR="008F6207" w:rsidRDefault="008F6207">
            <w:pPr>
              <w:pStyle w:val="EmptyCellLayoutStyle"/>
              <w:spacing w:after="0" w:line="240" w:lineRule="auto"/>
            </w:pPr>
          </w:p>
        </w:tc>
        <w:tc>
          <w:tcPr>
            <w:tcW w:w="179" w:type="dxa"/>
          </w:tcPr>
          <w:p w14:paraId="45454694" w14:textId="77777777" w:rsidR="008F6207" w:rsidRDefault="008F6207">
            <w:pPr>
              <w:pStyle w:val="EmptyCellLayoutStyle"/>
              <w:spacing w:after="0" w:line="240" w:lineRule="auto"/>
            </w:pPr>
          </w:p>
        </w:tc>
      </w:tr>
      <w:tr w:rsidR="000D1C97" w14:paraId="7C2EA13E" w14:textId="77777777" w:rsidTr="000D1C97">
        <w:tc>
          <w:tcPr>
            <w:tcW w:w="179" w:type="dxa"/>
          </w:tcPr>
          <w:p w14:paraId="6D32DEE2" w14:textId="77777777" w:rsidR="008F6207" w:rsidRDefault="008F6207">
            <w:pPr>
              <w:pStyle w:val="EmptyCellLayoutStyle"/>
              <w:spacing w:after="0" w:line="240" w:lineRule="auto"/>
            </w:pPr>
          </w:p>
        </w:tc>
        <w:tc>
          <w:tcPr>
            <w:tcW w:w="0" w:type="dxa"/>
          </w:tcPr>
          <w:p w14:paraId="539D68A8" w14:textId="77777777" w:rsidR="008F6207" w:rsidRDefault="008F6207">
            <w:pPr>
              <w:pStyle w:val="EmptyCellLayoutStyle"/>
              <w:spacing w:after="0" w:line="240" w:lineRule="auto"/>
            </w:pPr>
          </w:p>
        </w:tc>
        <w:tc>
          <w:tcPr>
            <w:tcW w:w="0" w:type="dxa"/>
            <w:gridSpan w:val="2"/>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000" w:firstRow="0" w:lastRow="0" w:firstColumn="0" w:lastColumn="0" w:noHBand="0" w:noVBand="0"/>
            </w:tblPr>
            <w:tblGrid>
              <w:gridCol w:w="11118"/>
            </w:tblGrid>
            <w:tr w:rsidR="008F6207" w14:paraId="3DAAE5A0" w14:textId="77777777">
              <w:trPr>
                <w:trHeight w:val="600"/>
              </w:trPr>
              <w:tc>
                <w:tcPr>
                  <w:tcW w:w="11160" w:type="dxa"/>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1"/>
                  </w:tblGrid>
                  <w:tr w:rsidR="008F6207" w14:paraId="0FE82235" w14:textId="77777777">
                    <w:trPr>
                      <w:trHeight w:val="522"/>
                    </w:trPr>
                    <w:tc>
                      <w:tcPr>
                        <w:tcW w:w="11160" w:type="dxa"/>
                        <w:tcBorders>
                          <w:top w:val="nil"/>
                          <w:left w:val="nil"/>
                          <w:bottom w:val="single" w:sz="7" w:space="0" w:color="000000"/>
                          <w:right w:val="nil"/>
                        </w:tcBorders>
                        <w:tcMar>
                          <w:top w:w="39" w:type="dxa"/>
                          <w:left w:w="39" w:type="dxa"/>
                          <w:bottom w:w="39" w:type="dxa"/>
                          <w:right w:w="39" w:type="dxa"/>
                        </w:tcMar>
                      </w:tcPr>
                      <w:p w14:paraId="58C4C5E1" w14:textId="77777777" w:rsidR="008F6207" w:rsidRDefault="000D1C97">
                        <w:pPr>
                          <w:spacing w:after="0" w:line="240" w:lineRule="auto"/>
                        </w:pPr>
                        <w:r>
                          <w:rPr>
                            <w:rFonts w:ascii="Arial" w:eastAsia="Arial" w:hAnsi="Arial"/>
                            <w:color w:val="000000"/>
                          </w:rPr>
                          <w:t>This position description serves as the official classification document of record for this position. Please complete the information as accurately as you can as the position description is used to determine the proper classification of the position.</w:t>
                        </w:r>
                      </w:p>
                    </w:tc>
                  </w:tr>
                </w:tbl>
                <w:p w14:paraId="5774FA15" w14:textId="77777777" w:rsidR="008F6207" w:rsidRDefault="008F6207">
                  <w:pPr>
                    <w:spacing w:after="0" w:line="240" w:lineRule="auto"/>
                  </w:pPr>
                </w:p>
              </w:tc>
            </w:tr>
            <w:tr w:rsidR="008F6207" w14:paraId="5E1DE0AE" w14:textId="77777777">
              <w:trPr>
                <w:trHeight w:val="20"/>
              </w:trPr>
              <w:tc>
                <w:tcPr>
                  <w:tcW w:w="11160" w:type="dxa"/>
                  <w:tcBorders>
                    <w:left w:val="single" w:sz="15" w:space="0" w:color="000000"/>
                    <w:right w:val="single" w:sz="15" w:space="0" w:color="000000"/>
                  </w:tcBorders>
                </w:tcPr>
                <w:p w14:paraId="6037F77A" w14:textId="77777777" w:rsidR="008F6207" w:rsidRDefault="008F6207">
                  <w:pPr>
                    <w:pStyle w:val="EmptyCellLayoutStyle"/>
                    <w:spacing w:after="0" w:line="240" w:lineRule="auto"/>
                  </w:pPr>
                </w:p>
              </w:tc>
            </w:tr>
            <w:tr w:rsidR="008F6207" w14:paraId="15358778" w14:textId="77777777">
              <w:tc>
                <w:tcPr>
                  <w:tcW w:w="11160" w:type="dxa"/>
                  <w:tcBorders>
                    <w:left w:val="single" w:sz="15" w:space="0" w:color="000000"/>
                    <w:right w:val="single" w:sz="15" w:space="0" w:color="000000"/>
                  </w:tcBorders>
                </w:tcPr>
                <w:tbl>
                  <w:tblPr>
                    <w:tblW w:w="0" w:type="auto"/>
                    <w:tblBorders>
                      <w:top w:val="nil"/>
                      <w:left w:val="nil"/>
                      <w:bottom w:val="single" w:sz="7" w:space="0" w:color="000000"/>
                      <w:right w:val="nil"/>
                    </w:tblBorders>
                    <w:tblCellMar>
                      <w:left w:w="0" w:type="dxa"/>
                      <w:right w:w="0" w:type="dxa"/>
                    </w:tblCellMar>
                    <w:tblLook w:val="0000" w:firstRow="0" w:lastRow="0" w:firstColumn="0" w:lastColumn="0" w:noHBand="0" w:noVBand="0"/>
                  </w:tblPr>
                  <w:tblGrid>
                    <w:gridCol w:w="5541"/>
                    <w:gridCol w:w="5540"/>
                  </w:tblGrid>
                  <w:tr w:rsidR="008F6207" w14:paraId="51584EEE" w14:textId="77777777">
                    <w:trPr>
                      <w:trHeight w:val="282"/>
                    </w:trPr>
                    <w:tc>
                      <w:tcPr>
                        <w:tcW w:w="5580" w:type="dxa"/>
                        <w:tcBorders>
                          <w:top w:val="nil"/>
                          <w:left w:val="nil"/>
                          <w:bottom w:val="nil"/>
                          <w:right w:val="nil"/>
                        </w:tcBorders>
                        <w:tcMar>
                          <w:top w:w="39" w:type="dxa"/>
                          <w:left w:w="39" w:type="dxa"/>
                          <w:bottom w:w="39" w:type="dxa"/>
                          <w:right w:w="39" w:type="dxa"/>
                        </w:tcMar>
                      </w:tcPr>
                      <w:p w14:paraId="3B41597D" w14:textId="77777777" w:rsidR="008F6207" w:rsidRDefault="000D1C97">
                        <w:pPr>
                          <w:spacing w:after="0" w:line="240" w:lineRule="auto"/>
                        </w:pPr>
                        <w:r>
                          <w:rPr>
                            <w:rFonts w:ascii="Arial" w:eastAsia="Arial" w:hAnsi="Arial"/>
                            <w:b/>
                            <w:color w:val="000000"/>
                            <w:sz w:val="16"/>
                          </w:rPr>
                          <w:t>2. Employee's Name (Last, First, M.I.)</w:t>
                        </w:r>
                      </w:p>
                    </w:tc>
                    <w:tc>
                      <w:tcPr>
                        <w:tcW w:w="5580" w:type="dxa"/>
                        <w:tcBorders>
                          <w:top w:val="nil"/>
                          <w:left w:val="single" w:sz="7" w:space="0" w:color="000000"/>
                          <w:bottom w:val="nil"/>
                          <w:right w:val="nil"/>
                        </w:tcBorders>
                        <w:tcMar>
                          <w:top w:w="39" w:type="dxa"/>
                          <w:left w:w="39" w:type="dxa"/>
                          <w:bottom w:w="39" w:type="dxa"/>
                          <w:right w:w="39" w:type="dxa"/>
                        </w:tcMar>
                      </w:tcPr>
                      <w:p w14:paraId="5512E7ED" w14:textId="77777777" w:rsidR="008F6207" w:rsidRDefault="000D1C97">
                        <w:pPr>
                          <w:spacing w:after="0" w:line="240" w:lineRule="auto"/>
                        </w:pPr>
                        <w:r>
                          <w:rPr>
                            <w:rFonts w:ascii="Arial" w:eastAsia="Arial" w:hAnsi="Arial"/>
                            <w:b/>
                            <w:color w:val="000000"/>
                            <w:sz w:val="16"/>
                          </w:rPr>
                          <w:t>8. Department/Agency</w:t>
                        </w:r>
                      </w:p>
                    </w:tc>
                  </w:tr>
                  <w:tr w:rsidR="008F6207" w14:paraId="4B8B3882"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43D8E683" w14:textId="66BAA793" w:rsidR="008F6207" w:rsidRDefault="008F6207">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73101890" w14:textId="77777777" w:rsidR="008F6207" w:rsidRDefault="000D1C97">
                        <w:pPr>
                          <w:spacing w:after="0" w:line="240" w:lineRule="auto"/>
                        </w:pPr>
                        <w:r>
                          <w:rPr>
                            <w:rFonts w:ascii="Arial" w:eastAsia="Arial" w:hAnsi="Arial"/>
                            <w:color w:val="000000"/>
                          </w:rPr>
                          <w:t>MDHHS-COM HEALTH CENTRAL OFF</w:t>
                        </w:r>
                      </w:p>
                    </w:tc>
                  </w:tr>
                  <w:tr w:rsidR="008F6207" w14:paraId="73E13409"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3703B828" w14:textId="77777777" w:rsidR="008F6207" w:rsidRDefault="000D1C97">
                        <w:pPr>
                          <w:spacing w:after="0" w:line="240" w:lineRule="auto"/>
                        </w:pPr>
                        <w:r>
                          <w:rPr>
                            <w:rFonts w:ascii="Arial" w:eastAsia="Arial" w:hAnsi="Arial"/>
                            <w:b/>
                            <w:color w:val="000000"/>
                            <w:sz w:val="16"/>
                          </w:rPr>
                          <w:t>3. Employee Identification Number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24BCA3B6" w14:textId="77777777" w:rsidR="008F6207" w:rsidRDefault="000D1C97">
                        <w:pPr>
                          <w:spacing w:after="0" w:line="240" w:lineRule="auto"/>
                        </w:pPr>
                        <w:r>
                          <w:rPr>
                            <w:rFonts w:ascii="Arial" w:eastAsia="Arial" w:hAnsi="Arial"/>
                            <w:b/>
                            <w:color w:val="000000"/>
                            <w:sz w:val="16"/>
                          </w:rPr>
                          <w:t>9. Bureau (Institution, Board, or Commission)</w:t>
                        </w:r>
                      </w:p>
                    </w:tc>
                  </w:tr>
                  <w:tr w:rsidR="008F6207" w14:paraId="4C8857E5"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219642F2" w14:textId="2252DE2A" w:rsidR="008F6207" w:rsidRDefault="008F6207">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1C92F331" w14:textId="77777777" w:rsidR="008F6207" w:rsidRDefault="000D1C97">
                        <w:pPr>
                          <w:spacing w:after="0" w:line="240" w:lineRule="auto"/>
                        </w:pPr>
                        <w:r>
                          <w:rPr>
                            <w:rFonts w:ascii="Arial" w:eastAsia="Arial" w:hAnsi="Arial"/>
                            <w:color w:val="000000"/>
                          </w:rPr>
                          <w:t>Medicaid Policy, Operations and Actuarial Services</w:t>
                        </w:r>
                      </w:p>
                    </w:tc>
                  </w:tr>
                  <w:tr w:rsidR="008F6207" w14:paraId="70FECE31"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25A0D5C4" w14:textId="77777777" w:rsidR="008F6207" w:rsidRDefault="000D1C97">
                        <w:pPr>
                          <w:spacing w:after="0" w:line="240" w:lineRule="auto"/>
                        </w:pPr>
                        <w:r>
                          <w:rPr>
                            <w:rFonts w:ascii="Arial" w:eastAsia="Arial" w:hAnsi="Arial"/>
                            <w:b/>
                            <w:color w:val="000000"/>
                            <w:sz w:val="16"/>
                          </w:rPr>
                          <w:t>4. Civil Service Position Code Description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2635976C" w14:textId="77777777" w:rsidR="008F6207" w:rsidRDefault="000D1C97">
                        <w:pPr>
                          <w:spacing w:after="0" w:line="240" w:lineRule="auto"/>
                        </w:pPr>
                        <w:r>
                          <w:rPr>
                            <w:rFonts w:ascii="Arial" w:eastAsia="Arial" w:hAnsi="Arial"/>
                            <w:b/>
                            <w:color w:val="000000"/>
                            <w:sz w:val="16"/>
                          </w:rPr>
                          <w:t>10. Division</w:t>
                        </w:r>
                      </w:p>
                    </w:tc>
                  </w:tr>
                  <w:tr w:rsidR="008F6207" w14:paraId="49F9CC94"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7A392456" w14:textId="77777777" w:rsidR="008F6207" w:rsidRDefault="000D1C97">
                        <w:pPr>
                          <w:spacing w:after="0" w:line="240" w:lineRule="auto"/>
                        </w:pPr>
                        <w:r>
                          <w:rPr>
                            <w:rFonts w:ascii="Arial" w:eastAsia="Arial" w:hAnsi="Arial"/>
                            <w:color w:val="000000"/>
                          </w:rPr>
                          <w:t>Departmental Analyst-A</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7D33DEDD" w14:textId="77777777" w:rsidR="008F6207" w:rsidRDefault="000D1C97">
                        <w:pPr>
                          <w:spacing w:after="0" w:line="240" w:lineRule="auto"/>
                        </w:pPr>
                        <w:r>
                          <w:rPr>
                            <w:rFonts w:ascii="Arial" w:eastAsia="Arial" w:hAnsi="Arial"/>
                            <w:color w:val="000000"/>
                          </w:rPr>
                          <w:t>Third Party Liability</w:t>
                        </w:r>
                      </w:p>
                    </w:tc>
                  </w:tr>
                  <w:tr w:rsidR="008F6207" w14:paraId="0B0EF9D6"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0F2A3331" w14:textId="77777777" w:rsidR="008F6207" w:rsidRDefault="000D1C97">
                        <w:pPr>
                          <w:spacing w:after="0" w:line="240" w:lineRule="auto"/>
                        </w:pPr>
                        <w:r>
                          <w:rPr>
                            <w:rFonts w:ascii="Arial" w:eastAsia="Arial" w:hAnsi="Arial"/>
                            <w:b/>
                            <w:color w:val="000000"/>
                            <w:sz w:val="16"/>
                          </w:rPr>
                          <w:t>5. Working Title (What the agency calls the position)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60FAA814" w14:textId="77777777" w:rsidR="008F6207" w:rsidRDefault="000D1C97">
                        <w:pPr>
                          <w:spacing w:after="0" w:line="240" w:lineRule="auto"/>
                        </w:pPr>
                        <w:r>
                          <w:rPr>
                            <w:rFonts w:ascii="Arial" w:eastAsia="Arial" w:hAnsi="Arial"/>
                            <w:b/>
                            <w:color w:val="000000"/>
                            <w:sz w:val="16"/>
                          </w:rPr>
                          <w:t>11. Section</w:t>
                        </w:r>
                      </w:p>
                    </w:tc>
                  </w:tr>
                  <w:tr w:rsidR="008F6207" w14:paraId="3AF51C0B"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58932FCD" w14:textId="77777777" w:rsidR="008F6207" w:rsidRDefault="000D1C97">
                        <w:pPr>
                          <w:spacing w:after="0" w:line="240" w:lineRule="auto"/>
                        </w:pPr>
                        <w:r>
                          <w:rPr>
                            <w:rFonts w:ascii="Arial" w:eastAsia="Arial" w:hAnsi="Arial"/>
                            <w:color w:val="000000"/>
                          </w:rPr>
                          <w:t>Recovery Analyst</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219DB9FE" w14:textId="77777777" w:rsidR="008F6207" w:rsidRDefault="000D1C97">
                        <w:pPr>
                          <w:spacing w:after="0" w:line="240" w:lineRule="auto"/>
                        </w:pPr>
                        <w:r>
                          <w:rPr>
                            <w:rFonts w:ascii="Arial" w:eastAsia="Arial" w:hAnsi="Arial"/>
                            <w:color w:val="000000"/>
                          </w:rPr>
                          <w:t xml:space="preserve">Estate Recovery &amp; Special Liability </w:t>
                        </w:r>
                      </w:p>
                    </w:tc>
                  </w:tr>
                  <w:tr w:rsidR="008F6207" w14:paraId="76F3A6DA"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68419282" w14:textId="77777777" w:rsidR="008F6207" w:rsidRDefault="000D1C97">
                        <w:pPr>
                          <w:spacing w:after="0" w:line="240" w:lineRule="auto"/>
                        </w:pPr>
                        <w:r>
                          <w:rPr>
                            <w:rFonts w:ascii="Arial" w:eastAsia="Arial" w:hAnsi="Arial"/>
                            <w:b/>
                            <w:color w:val="000000"/>
                            <w:sz w:val="16"/>
                          </w:rPr>
                          <w:t>6. Name and Position Code Description of Direct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369E6E21" w14:textId="77777777" w:rsidR="008F6207" w:rsidRDefault="000D1C97">
                        <w:pPr>
                          <w:spacing w:after="0" w:line="240" w:lineRule="auto"/>
                        </w:pPr>
                        <w:r>
                          <w:rPr>
                            <w:rFonts w:ascii="Arial" w:eastAsia="Arial" w:hAnsi="Arial"/>
                            <w:b/>
                            <w:color w:val="000000"/>
                            <w:sz w:val="16"/>
                          </w:rPr>
                          <w:t>12. Unit</w:t>
                        </w:r>
                      </w:p>
                    </w:tc>
                  </w:tr>
                  <w:tr w:rsidR="008F6207" w14:paraId="26CE9B90"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7C54E23E" w14:textId="39C71C4E" w:rsidR="008F6207" w:rsidRDefault="000D1C97">
                        <w:pPr>
                          <w:spacing w:after="0" w:line="240" w:lineRule="auto"/>
                        </w:pPr>
                        <w:r>
                          <w:rPr>
                            <w:rFonts w:ascii="Arial" w:eastAsia="Arial" w:hAnsi="Arial"/>
                            <w:color w:val="000000"/>
                          </w:rPr>
                          <w:t>Rachel Sebolt; STATE ADMINISTRATIVE MANAGER-1</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5F7857D6" w14:textId="77777777" w:rsidR="008F6207" w:rsidRDefault="008F6207">
                        <w:pPr>
                          <w:spacing w:after="0" w:line="240" w:lineRule="auto"/>
                        </w:pPr>
                      </w:p>
                    </w:tc>
                  </w:tr>
                  <w:tr w:rsidR="008F6207" w14:paraId="75A0FD48" w14:textId="77777777">
                    <w:trPr>
                      <w:trHeight w:val="432"/>
                    </w:trPr>
                    <w:tc>
                      <w:tcPr>
                        <w:tcW w:w="5580" w:type="dxa"/>
                        <w:tcBorders>
                          <w:top w:val="single" w:sz="7" w:space="0" w:color="000000"/>
                          <w:left w:val="nil"/>
                          <w:bottom w:val="nil"/>
                          <w:right w:val="nil"/>
                        </w:tcBorders>
                        <w:tcMar>
                          <w:top w:w="39" w:type="dxa"/>
                          <w:left w:w="39" w:type="dxa"/>
                          <w:bottom w:w="39" w:type="dxa"/>
                          <w:right w:w="39" w:type="dxa"/>
                        </w:tcMar>
                      </w:tcPr>
                      <w:p w14:paraId="5F32AF97" w14:textId="77777777" w:rsidR="008F6207" w:rsidRDefault="000D1C97">
                        <w:pPr>
                          <w:spacing w:after="0" w:line="240" w:lineRule="auto"/>
                        </w:pPr>
                        <w:r>
                          <w:rPr>
                            <w:rFonts w:ascii="Arial" w:eastAsia="Arial" w:hAnsi="Arial"/>
                            <w:b/>
                            <w:color w:val="000000"/>
                            <w:sz w:val="16"/>
                          </w:rPr>
                          <w:t>7. Name and Position Code Description of Second Level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36870A40" w14:textId="77777777" w:rsidR="008F6207" w:rsidRDefault="000D1C97">
                        <w:pPr>
                          <w:spacing w:after="0" w:line="240" w:lineRule="auto"/>
                        </w:pPr>
                        <w:r>
                          <w:rPr>
                            <w:rFonts w:ascii="Arial" w:eastAsia="Arial" w:hAnsi="Arial"/>
                            <w:b/>
                            <w:color w:val="000000"/>
                            <w:sz w:val="16"/>
                          </w:rPr>
                          <w:t>13. Work Location (City and Address)/Hours of Work</w:t>
                        </w:r>
                      </w:p>
                    </w:tc>
                  </w:tr>
                  <w:tr w:rsidR="008F6207" w14:paraId="097547EB"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3C21B0A9" w14:textId="7318715E" w:rsidR="008F6207" w:rsidRDefault="000D1C97">
                        <w:pPr>
                          <w:spacing w:after="0" w:line="240" w:lineRule="auto"/>
                        </w:pPr>
                        <w:r>
                          <w:rPr>
                            <w:rFonts w:ascii="Arial" w:eastAsia="Arial" w:hAnsi="Arial"/>
                            <w:color w:val="000000"/>
                          </w:rPr>
                          <w:t>Michelle Smith; STATE DIVISION ADMINISTRATOR</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738326D2" w14:textId="77777777" w:rsidR="008F6207" w:rsidRDefault="000D1C97">
                        <w:pPr>
                          <w:spacing w:after="0" w:line="240" w:lineRule="auto"/>
                        </w:pPr>
                        <w:r>
                          <w:rPr>
                            <w:rFonts w:ascii="Arial" w:eastAsia="Arial" w:hAnsi="Arial"/>
                            <w:color w:val="000000"/>
                          </w:rPr>
                          <w:t>400 S. Pine, Capitol Commons, Lansing / Monday - Friday 8 - 5 pm</w:t>
                        </w:r>
                      </w:p>
                    </w:tc>
                  </w:tr>
                </w:tbl>
                <w:p w14:paraId="7354BF23" w14:textId="77777777" w:rsidR="008F6207" w:rsidRDefault="008F6207">
                  <w:pPr>
                    <w:spacing w:after="0" w:line="240" w:lineRule="auto"/>
                  </w:pPr>
                </w:p>
              </w:tc>
            </w:tr>
            <w:tr w:rsidR="008F6207" w14:paraId="6BBDE9B8" w14:textId="77777777">
              <w:trPr>
                <w:trHeight w:val="14"/>
              </w:trPr>
              <w:tc>
                <w:tcPr>
                  <w:tcW w:w="11160" w:type="dxa"/>
                  <w:tcBorders>
                    <w:left w:val="single" w:sz="15" w:space="0" w:color="000000"/>
                    <w:bottom w:val="single" w:sz="7" w:space="0" w:color="000000"/>
                    <w:right w:val="single" w:sz="15" w:space="0" w:color="000000"/>
                  </w:tcBorders>
                </w:tcPr>
                <w:p w14:paraId="419AD3D8" w14:textId="77777777" w:rsidR="008F6207" w:rsidRDefault="008F6207">
                  <w:pPr>
                    <w:pStyle w:val="EmptyCellLayoutStyle"/>
                    <w:spacing w:after="0" w:line="240" w:lineRule="auto"/>
                  </w:pPr>
                </w:p>
              </w:tc>
            </w:tr>
          </w:tbl>
          <w:p w14:paraId="6FBC3964" w14:textId="77777777" w:rsidR="008F6207" w:rsidRDefault="008F6207">
            <w:pPr>
              <w:spacing w:after="0" w:line="240" w:lineRule="auto"/>
            </w:pPr>
          </w:p>
        </w:tc>
        <w:tc>
          <w:tcPr>
            <w:tcW w:w="179" w:type="dxa"/>
          </w:tcPr>
          <w:p w14:paraId="53E7BC46" w14:textId="77777777" w:rsidR="008F6207" w:rsidRDefault="008F6207">
            <w:pPr>
              <w:pStyle w:val="EmptyCellLayoutStyle"/>
              <w:spacing w:after="0" w:line="240" w:lineRule="auto"/>
            </w:pPr>
          </w:p>
        </w:tc>
      </w:tr>
      <w:tr w:rsidR="000D1C97" w14:paraId="0726D351" w14:textId="77777777" w:rsidTr="000D1C97">
        <w:tc>
          <w:tcPr>
            <w:tcW w:w="179" w:type="dxa"/>
          </w:tcPr>
          <w:p w14:paraId="23ECC33B" w14:textId="77777777" w:rsidR="008F6207" w:rsidRDefault="008F6207">
            <w:pPr>
              <w:pStyle w:val="EmptyCellLayoutStyle"/>
              <w:spacing w:after="0" w:line="240" w:lineRule="auto"/>
            </w:pPr>
          </w:p>
        </w:tc>
        <w:tc>
          <w:tcPr>
            <w:tcW w:w="0" w:type="dxa"/>
            <w:gridSpan w:val="3"/>
          </w:tcPr>
          <w:tbl>
            <w:tblPr>
              <w:tblW w:w="0" w:type="auto"/>
              <w:tblBorders>
                <w:top w:val="single" w:sz="7"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5197"/>
              <w:gridCol w:w="5723"/>
              <w:gridCol w:w="179"/>
            </w:tblGrid>
            <w:tr w:rsidR="008F6207" w14:paraId="0B529D30" w14:textId="77777777">
              <w:trPr>
                <w:trHeight w:val="36"/>
              </w:trPr>
              <w:tc>
                <w:tcPr>
                  <w:tcW w:w="0" w:type="dxa"/>
                  <w:tcBorders>
                    <w:top w:val="single" w:sz="7" w:space="0" w:color="000000"/>
                    <w:left w:val="single" w:sz="15" w:space="0" w:color="000000"/>
                  </w:tcBorders>
                </w:tcPr>
                <w:p w14:paraId="4D0A8413" w14:textId="77777777" w:rsidR="008F6207" w:rsidRDefault="008F6207">
                  <w:pPr>
                    <w:pStyle w:val="EmptyCellLayoutStyle"/>
                    <w:spacing w:after="0" w:line="240" w:lineRule="auto"/>
                  </w:pPr>
                </w:p>
              </w:tc>
              <w:tc>
                <w:tcPr>
                  <w:tcW w:w="5220" w:type="dxa"/>
                  <w:tcBorders>
                    <w:top w:val="single" w:sz="7" w:space="0" w:color="000000"/>
                  </w:tcBorders>
                </w:tcPr>
                <w:p w14:paraId="2779BE58" w14:textId="77777777" w:rsidR="008F6207" w:rsidRDefault="008F6207">
                  <w:pPr>
                    <w:pStyle w:val="EmptyCellLayoutStyle"/>
                    <w:spacing w:after="0" w:line="240" w:lineRule="auto"/>
                  </w:pPr>
                </w:p>
              </w:tc>
              <w:tc>
                <w:tcPr>
                  <w:tcW w:w="5759" w:type="dxa"/>
                  <w:tcBorders>
                    <w:top w:val="single" w:sz="7" w:space="0" w:color="000000"/>
                  </w:tcBorders>
                </w:tcPr>
                <w:p w14:paraId="04880FF6" w14:textId="77777777" w:rsidR="008F6207" w:rsidRDefault="008F6207">
                  <w:pPr>
                    <w:pStyle w:val="EmptyCellLayoutStyle"/>
                    <w:spacing w:after="0" w:line="240" w:lineRule="auto"/>
                  </w:pPr>
                </w:p>
              </w:tc>
              <w:tc>
                <w:tcPr>
                  <w:tcW w:w="180" w:type="dxa"/>
                  <w:tcBorders>
                    <w:top w:val="single" w:sz="7" w:space="0" w:color="000000"/>
                    <w:right w:val="single" w:sz="15" w:space="0" w:color="000000"/>
                  </w:tcBorders>
                </w:tcPr>
                <w:p w14:paraId="72D9099C" w14:textId="77777777" w:rsidR="008F6207" w:rsidRDefault="008F6207">
                  <w:pPr>
                    <w:pStyle w:val="EmptyCellLayoutStyle"/>
                    <w:spacing w:after="0" w:line="240" w:lineRule="auto"/>
                  </w:pPr>
                </w:p>
              </w:tc>
            </w:tr>
            <w:tr w:rsidR="008F6207" w14:paraId="1E23FC98" w14:textId="77777777">
              <w:trPr>
                <w:trHeight w:val="270"/>
              </w:trPr>
              <w:tc>
                <w:tcPr>
                  <w:tcW w:w="0" w:type="dxa"/>
                  <w:tcBorders>
                    <w:left w:val="single" w:sz="15" w:space="0" w:color="000000"/>
                  </w:tcBorders>
                </w:tcPr>
                <w:p w14:paraId="7B64E31F" w14:textId="77777777" w:rsidR="008F6207" w:rsidRDefault="008F6207">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97"/>
                  </w:tblGrid>
                  <w:tr w:rsidR="008F6207" w14:paraId="47B38B7F" w14:textId="77777777">
                    <w:trPr>
                      <w:trHeight w:val="192"/>
                    </w:trPr>
                    <w:tc>
                      <w:tcPr>
                        <w:tcW w:w="5220" w:type="dxa"/>
                        <w:tcBorders>
                          <w:top w:val="nil"/>
                          <w:left w:val="nil"/>
                          <w:bottom w:val="nil"/>
                          <w:right w:val="nil"/>
                        </w:tcBorders>
                        <w:tcMar>
                          <w:top w:w="39" w:type="dxa"/>
                          <w:left w:w="39" w:type="dxa"/>
                          <w:bottom w:w="39" w:type="dxa"/>
                          <w:right w:w="39" w:type="dxa"/>
                        </w:tcMar>
                      </w:tcPr>
                      <w:p w14:paraId="686A0E4D" w14:textId="77777777" w:rsidR="008F6207" w:rsidRDefault="000D1C97">
                        <w:pPr>
                          <w:spacing w:after="0" w:line="240" w:lineRule="auto"/>
                        </w:pPr>
                        <w:r>
                          <w:rPr>
                            <w:rFonts w:ascii="Arial" w:eastAsia="Arial" w:hAnsi="Arial"/>
                            <w:b/>
                            <w:color w:val="000000"/>
                            <w:sz w:val="16"/>
                          </w:rPr>
                          <w:t>14. General Summary of Function/Purpose of Position</w:t>
                        </w:r>
                      </w:p>
                    </w:tc>
                  </w:tr>
                </w:tbl>
                <w:p w14:paraId="4DFB53B7" w14:textId="77777777" w:rsidR="008F6207" w:rsidRDefault="008F6207">
                  <w:pPr>
                    <w:spacing w:after="0" w:line="240" w:lineRule="auto"/>
                  </w:pPr>
                </w:p>
              </w:tc>
              <w:tc>
                <w:tcPr>
                  <w:tcW w:w="5759" w:type="dxa"/>
                </w:tcPr>
                <w:p w14:paraId="3DC75F62" w14:textId="77777777" w:rsidR="008F6207" w:rsidRDefault="008F6207">
                  <w:pPr>
                    <w:pStyle w:val="EmptyCellLayoutStyle"/>
                    <w:spacing w:after="0" w:line="240" w:lineRule="auto"/>
                  </w:pPr>
                </w:p>
              </w:tc>
              <w:tc>
                <w:tcPr>
                  <w:tcW w:w="180" w:type="dxa"/>
                  <w:tcBorders>
                    <w:right w:val="single" w:sz="15" w:space="0" w:color="000000"/>
                  </w:tcBorders>
                </w:tcPr>
                <w:p w14:paraId="24A30C84" w14:textId="77777777" w:rsidR="008F6207" w:rsidRDefault="008F6207">
                  <w:pPr>
                    <w:pStyle w:val="EmptyCellLayoutStyle"/>
                    <w:spacing w:after="0" w:line="240" w:lineRule="auto"/>
                  </w:pPr>
                </w:p>
              </w:tc>
            </w:tr>
            <w:tr w:rsidR="008F6207" w14:paraId="37A4CF70" w14:textId="77777777">
              <w:trPr>
                <w:trHeight w:val="53"/>
              </w:trPr>
              <w:tc>
                <w:tcPr>
                  <w:tcW w:w="0" w:type="dxa"/>
                  <w:tcBorders>
                    <w:left w:val="single" w:sz="15" w:space="0" w:color="000000"/>
                  </w:tcBorders>
                </w:tcPr>
                <w:p w14:paraId="659E287C" w14:textId="77777777" w:rsidR="008F6207" w:rsidRDefault="008F6207">
                  <w:pPr>
                    <w:pStyle w:val="EmptyCellLayoutStyle"/>
                    <w:spacing w:after="0" w:line="240" w:lineRule="auto"/>
                  </w:pPr>
                </w:p>
              </w:tc>
              <w:tc>
                <w:tcPr>
                  <w:tcW w:w="5220" w:type="dxa"/>
                </w:tcPr>
                <w:p w14:paraId="7F841202" w14:textId="77777777" w:rsidR="008F6207" w:rsidRDefault="008F6207">
                  <w:pPr>
                    <w:pStyle w:val="EmptyCellLayoutStyle"/>
                    <w:spacing w:after="0" w:line="240" w:lineRule="auto"/>
                  </w:pPr>
                </w:p>
              </w:tc>
              <w:tc>
                <w:tcPr>
                  <w:tcW w:w="5759" w:type="dxa"/>
                </w:tcPr>
                <w:p w14:paraId="08B3C553" w14:textId="77777777" w:rsidR="008F6207" w:rsidRDefault="008F6207">
                  <w:pPr>
                    <w:pStyle w:val="EmptyCellLayoutStyle"/>
                    <w:spacing w:after="0" w:line="240" w:lineRule="auto"/>
                  </w:pPr>
                </w:p>
              </w:tc>
              <w:tc>
                <w:tcPr>
                  <w:tcW w:w="180" w:type="dxa"/>
                  <w:tcBorders>
                    <w:right w:val="single" w:sz="15" w:space="0" w:color="000000"/>
                  </w:tcBorders>
                </w:tcPr>
                <w:p w14:paraId="73A5B886" w14:textId="77777777" w:rsidR="008F6207" w:rsidRDefault="008F6207">
                  <w:pPr>
                    <w:pStyle w:val="EmptyCellLayoutStyle"/>
                    <w:spacing w:after="0" w:line="240" w:lineRule="auto"/>
                  </w:pPr>
                </w:p>
              </w:tc>
            </w:tr>
            <w:tr w:rsidR="000D1C97" w14:paraId="2DAA71DD" w14:textId="77777777" w:rsidTr="000D1C97">
              <w:trPr>
                <w:trHeight w:val="290"/>
              </w:trPr>
              <w:tc>
                <w:tcPr>
                  <w:tcW w:w="0" w:type="dxa"/>
                  <w:gridSpan w:val="3"/>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0926"/>
                  </w:tblGrid>
                  <w:tr w:rsidR="008F6207" w14:paraId="25C09508" w14:textId="77777777">
                    <w:trPr>
                      <w:trHeight w:val="212"/>
                    </w:trPr>
                    <w:tc>
                      <w:tcPr>
                        <w:tcW w:w="10980" w:type="dxa"/>
                        <w:tcBorders>
                          <w:top w:val="nil"/>
                          <w:left w:val="nil"/>
                          <w:bottom w:val="nil"/>
                          <w:right w:val="nil"/>
                        </w:tcBorders>
                        <w:tcMar>
                          <w:top w:w="39" w:type="dxa"/>
                          <w:left w:w="39" w:type="dxa"/>
                          <w:bottom w:w="39" w:type="dxa"/>
                          <w:right w:w="39" w:type="dxa"/>
                        </w:tcMar>
                      </w:tcPr>
                      <w:p w14:paraId="48B6BEC0" w14:textId="77777777" w:rsidR="008F6207" w:rsidRDefault="000D1C97">
                        <w:pPr>
                          <w:spacing w:after="0" w:line="240" w:lineRule="auto"/>
                        </w:pPr>
                        <w:r>
                          <w:rPr>
                            <w:rFonts w:ascii="Arial" w:eastAsia="Arial" w:hAnsi="Arial"/>
                            <w:color w:val="000000"/>
                          </w:rPr>
                          <w:t>At the senior-level, this position is responsible for conducting research and analysis on medical and legal evidence necessary to effectively operate the Third Party Liability (TPL) Estate Recovery program and other special liability recovery efforts; preparing reports and correspondence seeking reimbursement of Medicaid expenditures from legally liable sources; designing, implementing, and maintaining computer-based data collections related to Probate and Mass Tort recoveries; testing new TPL Electronic Database (TED) functions and providing enhancement recommendations; and developing and preparing recommendations on alternative State and departmental strategies to resolve issues regarding recovery actions. This position will also provide consultation to and coordinate the DHHS Estate Recovery program with multiple State and federal agencies, as well as assist with the development of Unit protocols, reporting mechanisms, auditing methodology, and compliance measurements.</w:t>
                        </w:r>
                      </w:p>
                    </w:tc>
                  </w:tr>
                </w:tbl>
                <w:p w14:paraId="6822201B" w14:textId="77777777" w:rsidR="008F6207" w:rsidRDefault="008F6207">
                  <w:pPr>
                    <w:spacing w:after="0" w:line="240" w:lineRule="auto"/>
                  </w:pPr>
                </w:p>
              </w:tc>
              <w:tc>
                <w:tcPr>
                  <w:tcW w:w="180" w:type="dxa"/>
                  <w:tcBorders>
                    <w:right w:val="single" w:sz="15" w:space="0" w:color="000000"/>
                  </w:tcBorders>
                </w:tcPr>
                <w:p w14:paraId="62C1536D" w14:textId="77777777" w:rsidR="008F6207" w:rsidRDefault="008F6207">
                  <w:pPr>
                    <w:pStyle w:val="EmptyCellLayoutStyle"/>
                    <w:spacing w:after="0" w:line="240" w:lineRule="auto"/>
                  </w:pPr>
                </w:p>
              </w:tc>
            </w:tr>
            <w:tr w:rsidR="008F6207" w14:paraId="5C224C57" w14:textId="77777777">
              <w:trPr>
                <w:trHeight w:val="969"/>
              </w:trPr>
              <w:tc>
                <w:tcPr>
                  <w:tcW w:w="0" w:type="dxa"/>
                  <w:tcBorders>
                    <w:left w:val="single" w:sz="15" w:space="0" w:color="000000"/>
                    <w:bottom w:val="single" w:sz="15" w:space="0" w:color="000000"/>
                  </w:tcBorders>
                </w:tcPr>
                <w:p w14:paraId="7EDEE906" w14:textId="77777777" w:rsidR="008F6207" w:rsidRDefault="008F6207">
                  <w:pPr>
                    <w:pStyle w:val="EmptyCellLayoutStyle"/>
                    <w:spacing w:after="0" w:line="240" w:lineRule="auto"/>
                  </w:pPr>
                </w:p>
              </w:tc>
              <w:tc>
                <w:tcPr>
                  <w:tcW w:w="5220" w:type="dxa"/>
                  <w:tcBorders>
                    <w:bottom w:val="single" w:sz="15" w:space="0" w:color="000000"/>
                  </w:tcBorders>
                </w:tcPr>
                <w:p w14:paraId="489E7ECB" w14:textId="77777777" w:rsidR="008F6207" w:rsidRDefault="008F6207">
                  <w:pPr>
                    <w:pStyle w:val="EmptyCellLayoutStyle"/>
                    <w:spacing w:after="0" w:line="240" w:lineRule="auto"/>
                  </w:pPr>
                </w:p>
              </w:tc>
              <w:tc>
                <w:tcPr>
                  <w:tcW w:w="5759" w:type="dxa"/>
                  <w:tcBorders>
                    <w:bottom w:val="single" w:sz="15" w:space="0" w:color="000000"/>
                  </w:tcBorders>
                </w:tcPr>
                <w:p w14:paraId="03731614" w14:textId="77777777" w:rsidR="008F6207" w:rsidRDefault="008F6207">
                  <w:pPr>
                    <w:pStyle w:val="EmptyCellLayoutStyle"/>
                    <w:spacing w:after="0" w:line="240" w:lineRule="auto"/>
                  </w:pPr>
                </w:p>
              </w:tc>
              <w:tc>
                <w:tcPr>
                  <w:tcW w:w="180" w:type="dxa"/>
                  <w:tcBorders>
                    <w:bottom w:val="single" w:sz="15" w:space="0" w:color="000000"/>
                    <w:right w:val="single" w:sz="15" w:space="0" w:color="000000"/>
                  </w:tcBorders>
                </w:tcPr>
                <w:p w14:paraId="7122B90E" w14:textId="77777777" w:rsidR="008F6207" w:rsidRDefault="008F6207">
                  <w:pPr>
                    <w:pStyle w:val="EmptyCellLayoutStyle"/>
                    <w:spacing w:after="0" w:line="240" w:lineRule="auto"/>
                  </w:pPr>
                </w:p>
              </w:tc>
            </w:tr>
          </w:tbl>
          <w:p w14:paraId="2AD781FE" w14:textId="77777777" w:rsidR="008F6207" w:rsidRDefault="008F6207">
            <w:pPr>
              <w:spacing w:after="0" w:line="240" w:lineRule="auto"/>
            </w:pPr>
          </w:p>
        </w:tc>
        <w:tc>
          <w:tcPr>
            <w:tcW w:w="179" w:type="dxa"/>
          </w:tcPr>
          <w:p w14:paraId="5B0C6FB8" w14:textId="77777777" w:rsidR="008F6207" w:rsidRDefault="008F6207">
            <w:pPr>
              <w:pStyle w:val="EmptyCellLayoutStyle"/>
              <w:spacing w:after="0" w:line="240" w:lineRule="auto"/>
            </w:pPr>
          </w:p>
        </w:tc>
      </w:tr>
    </w:tbl>
    <w:p w14:paraId="77858C5C" w14:textId="77777777" w:rsidR="008F6207" w:rsidRDefault="000D1C97">
      <w:pPr>
        <w:spacing w:after="0" w:line="240" w:lineRule="auto"/>
        <w:rPr>
          <w:sz w:val="0"/>
        </w:rPr>
      </w:pPr>
      <w:r>
        <w:br w:type="page"/>
      </w:r>
    </w:p>
    <w:tbl>
      <w:tblPr>
        <w:tblW w:w="0" w:type="auto"/>
        <w:tblCellMar>
          <w:left w:w="0" w:type="dxa"/>
          <w:right w:w="0" w:type="dxa"/>
        </w:tblCellMar>
        <w:tblLook w:val="0000" w:firstRow="0" w:lastRow="0" w:firstColumn="0" w:lastColumn="0" w:noHBand="0" w:noVBand="0"/>
      </w:tblPr>
      <w:tblGrid>
        <w:gridCol w:w="179"/>
        <w:gridCol w:w="6"/>
        <w:gridCol w:w="6"/>
        <w:gridCol w:w="6"/>
        <w:gridCol w:w="6"/>
        <w:gridCol w:w="6"/>
        <w:gridCol w:w="6"/>
        <w:gridCol w:w="2497"/>
        <w:gridCol w:w="6105"/>
        <w:gridCol w:w="2525"/>
        <w:gridCol w:w="178"/>
      </w:tblGrid>
      <w:tr w:rsidR="008F6207" w14:paraId="2A77931A" w14:textId="77777777">
        <w:trPr>
          <w:trHeight w:val="99"/>
        </w:trPr>
        <w:tc>
          <w:tcPr>
            <w:tcW w:w="179" w:type="dxa"/>
          </w:tcPr>
          <w:p w14:paraId="59669FA1" w14:textId="77777777" w:rsidR="008F6207" w:rsidRDefault="008F6207">
            <w:pPr>
              <w:pStyle w:val="EmptyCellLayoutStyle"/>
              <w:spacing w:after="0" w:line="240" w:lineRule="auto"/>
            </w:pPr>
          </w:p>
        </w:tc>
        <w:tc>
          <w:tcPr>
            <w:tcW w:w="0" w:type="dxa"/>
          </w:tcPr>
          <w:p w14:paraId="5106C738" w14:textId="77777777" w:rsidR="008F6207" w:rsidRDefault="008F6207">
            <w:pPr>
              <w:pStyle w:val="EmptyCellLayoutStyle"/>
              <w:spacing w:after="0" w:line="240" w:lineRule="auto"/>
            </w:pPr>
          </w:p>
        </w:tc>
        <w:tc>
          <w:tcPr>
            <w:tcW w:w="0" w:type="dxa"/>
          </w:tcPr>
          <w:p w14:paraId="0C15801F" w14:textId="77777777" w:rsidR="008F6207" w:rsidRDefault="008F6207">
            <w:pPr>
              <w:pStyle w:val="EmptyCellLayoutStyle"/>
              <w:spacing w:after="0" w:line="240" w:lineRule="auto"/>
            </w:pPr>
          </w:p>
        </w:tc>
        <w:tc>
          <w:tcPr>
            <w:tcW w:w="0" w:type="dxa"/>
          </w:tcPr>
          <w:p w14:paraId="2FE0D165" w14:textId="77777777" w:rsidR="008F6207" w:rsidRDefault="008F6207">
            <w:pPr>
              <w:pStyle w:val="EmptyCellLayoutStyle"/>
              <w:spacing w:after="0" w:line="240" w:lineRule="auto"/>
            </w:pPr>
          </w:p>
        </w:tc>
        <w:tc>
          <w:tcPr>
            <w:tcW w:w="0" w:type="dxa"/>
          </w:tcPr>
          <w:p w14:paraId="5ECDE901" w14:textId="77777777" w:rsidR="008F6207" w:rsidRDefault="008F6207">
            <w:pPr>
              <w:pStyle w:val="EmptyCellLayoutStyle"/>
              <w:spacing w:after="0" w:line="240" w:lineRule="auto"/>
            </w:pPr>
          </w:p>
        </w:tc>
        <w:tc>
          <w:tcPr>
            <w:tcW w:w="0" w:type="dxa"/>
          </w:tcPr>
          <w:p w14:paraId="1C70B8FC" w14:textId="77777777" w:rsidR="008F6207" w:rsidRDefault="008F6207">
            <w:pPr>
              <w:pStyle w:val="EmptyCellLayoutStyle"/>
              <w:spacing w:after="0" w:line="240" w:lineRule="auto"/>
            </w:pPr>
          </w:p>
        </w:tc>
        <w:tc>
          <w:tcPr>
            <w:tcW w:w="0" w:type="dxa"/>
          </w:tcPr>
          <w:p w14:paraId="2B756B6C" w14:textId="77777777" w:rsidR="008F6207" w:rsidRDefault="008F6207">
            <w:pPr>
              <w:pStyle w:val="EmptyCellLayoutStyle"/>
              <w:spacing w:after="0" w:line="240" w:lineRule="auto"/>
            </w:pPr>
          </w:p>
        </w:tc>
        <w:tc>
          <w:tcPr>
            <w:tcW w:w="2505" w:type="dxa"/>
          </w:tcPr>
          <w:p w14:paraId="52A6D9D6" w14:textId="77777777" w:rsidR="008F6207" w:rsidRDefault="008F6207">
            <w:pPr>
              <w:pStyle w:val="EmptyCellLayoutStyle"/>
              <w:spacing w:after="0" w:line="240" w:lineRule="auto"/>
            </w:pPr>
          </w:p>
        </w:tc>
        <w:tc>
          <w:tcPr>
            <w:tcW w:w="6120" w:type="dxa"/>
          </w:tcPr>
          <w:p w14:paraId="65FFCB25" w14:textId="77777777" w:rsidR="008F6207" w:rsidRDefault="008F6207">
            <w:pPr>
              <w:pStyle w:val="EmptyCellLayoutStyle"/>
              <w:spacing w:after="0" w:line="240" w:lineRule="auto"/>
            </w:pPr>
          </w:p>
        </w:tc>
        <w:tc>
          <w:tcPr>
            <w:tcW w:w="2534" w:type="dxa"/>
          </w:tcPr>
          <w:p w14:paraId="21213391" w14:textId="77777777" w:rsidR="008F6207" w:rsidRDefault="008F6207">
            <w:pPr>
              <w:pStyle w:val="EmptyCellLayoutStyle"/>
              <w:spacing w:after="0" w:line="240" w:lineRule="auto"/>
            </w:pPr>
          </w:p>
        </w:tc>
        <w:tc>
          <w:tcPr>
            <w:tcW w:w="179" w:type="dxa"/>
          </w:tcPr>
          <w:p w14:paraId="11C41573" w14:textId="77777777" w:rsidR="008F6207" w:rsidRDefault="008F6207">
            <w:pPr>
              <w:pStyle w:val="EmptyCellLayoutStyle"/>
              <w:spacing w:after="0" w:line="240" w:lineRule="auto"/>
            </w:pPr>
          </w:p>
        </w:tc>
      </w:tr>
      <w:tr w:rsidR="000D1C97" w14:paraId="10F62FFB" w14:textId="77777777" w:rsidTr="000D1C97">
        <w:tc>
          <w:tcPr>
            <w:tcW w:w="179" w:type="dxa"/>
          </w:tcPr>
          <w:p w14:paraId="48531A5F" w14:textId="77777777" w:rsidR="008F6207" w:rsidRDefault="008F6207">
            <w:pPr>
              <w:pStyle w:val="EmptyCellLayoutStyle"/>
              <w:spacing w:after="0" w:line="240" w:lineRule="auto"/>
            </w:pPr>
          </w:p>
        </w:tc>
        <w:tc>
          <w:tcPr>
            <w:tcW w:w="0" w:type="dxa"/>
          </w:tcPr>
          <w:p w14:paraId="372784C1" w14:textId="77777777" w:rsidR="008F6207" w:rsidRDefault="008F6207">
            <w:pPr>
              <w:pStyle w:val="EmptyCellLayoutStyle"/>
              <w:spacing w:after="0" w:line="240" w:lineRule="auto"/>
            </w:pPr>
          </w:p>
        </w:tc>
        <w:tc>
          <w:tcPr>
            <w:tcW w:w="0" w:type="dxa"/>
          </w:tcPr>
          <w:p w14:paraId="021CBC94" w14:textId="77777777" w:rsidR="008F6207" w:rsidRDefault="008F6207">
            <w:pPr>
              <w:pStyle w:val="EmptyCellLayoutStyle"/>
              <w:spacing w:after="0" w:line="240" w:lineRule="auto"/>
            </w:pPr>
          </w:p>
        </w:tc>
        <w:tc>
          <w:tcPr>
            <w:tcW w:w="0" w:type="dxa"/>
          </w:tcPr>
          <w:p w14:paraId="237B32CA" w14:textId="77777777" w:rsidR="008F6207" w:rsidRDefault="008F6207">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000" w:firstRow="0" w:lastRow="0" w:firstColumn="0" w:lastColumn="0" w:noHBand="0" w:noVBand="0"/>
            </w:tblPr>
            <w:tblGrid>
              <w:gridCol w:w="25"/>
              <w:gridCol w:w="11082"/>
            </w:tblGrid>
            <w:tr w:rsidR="000D1C97" w14:paraId="0BD8C4AE" w14:textId="77777777" w:rsidTr="000D1C97">
              <w:trPr>
                <w:trHeight w:val="90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0"/>
                  </w:tblGrid>
                  <w:tr w:rsidR="008F6207" w14:paraId="798E8B76" w14:textId="77777777">
                    <w:trPr>
                      <w:trHeight w:val="822"/>
                    </w:trPr>
                    <w:tc>
                      <w:tcPr>
                        <w:tcW w:w="11160" w:type="dxa"/>
                        <w:tcBorders>
                          <w:top w:val="nil"/>
                          <w:left w:val="nil"/>
                          <w:bottom w:val="nil"/>
                          <w:right w:val="nil"/>
                        </w:tcBorders>
                        <w:tcMar>
                          <w:top w:w="39" w:type="dxa"/>
                          <w:left w:w="39" w:type="dxa"/>
                          <w:bottom w:w="39" w:type="dxa"/>
                          <w:right w:w="39" w:type="dxa"/>
                        </w:tcMar>
                      </w:tcPr>
                      <w:p w14:paraId="48582BA1" w14:textId="77777777" w:rsidR="008F6207" w:rsidRDefault="000D1C97">
                        <w:pPr>
                          <w:spacing w:after="0" w:line="240" w:lineRule="auto"/>
                        </w:pPr>
                        <w:r>
                          <w:rPr>
                            <w:rFonts w:ascii="Arial" w:eastAsia="Arial" w:hAnsi="Arial"/>
                            <w:b/>
                            <w:color w:val="000000"/>
                            <w:sz w:val="16"/>
                          </w:rPr>
                          <w:t>15. Please describe the assigned duties, percent of time spent performing each duty, and what is done to complete each duty.</w:t>
                        </w:r>
                        <w:r>
                          <w:rPr>
                            <w:rFonts w:ascii="Arial" w:eastAsia="Arial" w:hAnsi="Arial"/>
                            <w:b/>
                            <w:color w:val="000000"/>
                            <w:sz w:val="16"/>
                          </w:rPr>
                          <w:br/>
                        </w:r>
                        <w:r>
                          <w:rPr>
                            <w:rFonts w:ascii="Arial" w:eastAsia="Arial" w:hAnsi="Arial"/>
                            <w:b/>
                            <w:color w:val="000000"/>
                            <w:sz w:val="16"/>
                          </w:rPr>
                          <w:br/>
                          <w:t>List the duties from most important to least important. The total percentage of all duties performed must equal 100 percent.</w:t>
                        </w:r>
                      </w:p>
                    </w:tc>
                  </w:tr>
                </w:tbl>
                <w:p w14:paraId="6C89351C" w14:textId="77777777" w:rsidR="008F6207" w:rsidRDefault="008F6207">
                  <w:pPr>
                    <w:spacing w:after="0" w:line="240" w:lineRule="auto"/>
                  </w:pPr>
                </w:p>
              </w:tc>
            </w:tr>
            <w:tr w:rsidR="008F6207" w14:paraId="680556E4" w14:textId="77777777">
              <w:tc>
                <w:tcPr>
                  <w:tcW w:w="0" w:type="dxa"/>
                  <w:tcBorders>
                    <w:left w:val="single" w:sz="15" w:space="0" w:color="000000"/>
                    <w:bottom w:val="single" w:sz="7" w:space="0" w:color="000000"/>
                  </w:tcBorders>
                </w:tcPr>
                <w:p w14:paraId="15FDEEC7" w14:textId="77777777" w:rsidR="008F6207" w:rsidRDefault="008F6207">
                  <w:pPr>
                    <w:pStyle w:val="EmptyCellLayoutStyle"/>
                    <w:spacing w:after="0" w:line="240" w:lineRule="auto"/>
                  </w:pPr>
                </w:p>
              </w:tc>
              <w:tc>
                <w:tcPr>
                  <w:tcW w:w="11159" w:type="dxa"/>
                  <w:tcBorders>
                    <w:bottom w:val="single" w:sz="7" w:space="0" w:color="000000"/>
                    <w:right w:val="single" w:sz="15"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11063"/>
                  </w:tblGrid>
                  <w:tr w:rsidR="008F6207" w14:paraId="7AF9F360" w14:textId="77777777">
                    <w:trPr>
                      <w:trHeight w:val="10800"/>
                    </w:trPr>
                    <w:tc>
                      <w:tcPr>
                        <w:tcW w:w="11160" w:type="dxa"/>
                        <w:tcBorders>
                          <w:bottom w:val="nil"/>
                          <w:right w:val="nil"/>
                        </w:tcBorders>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7928"/>
                          <w:gridCol w:w="1296"/>
                          <w:gridCol w:w="1839"/>
                        </w:tblGrid>
                        <w:tr w:rsidR="000D1C97" w14:paraId="54A504B7" w14:textId="77777777" w:rsidTr="000D1C97">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49BDF82C" w14:textId="77777777" w:rsidR="008F6207" w:rsidRDefault="000D1C97">
                              <w:pPr>
                                <w:spacing w:after="0" w:line="240" w:lineRule="auto"/>
                              </w:pPr>
                              <w:r>
                                <w:rPr>
                                  <w:rFonts w:ascii="Arial" w:eastAsia="Arial" w:hAnsi="Arial"/>
                                  <w:b/>
                                  <w:color w:val="000000"/>
                                  <w:sz w:val="16"/>
                                </w:rPr>
                                <w:t>Duty 1</w:t>
                              </w:r>
                            </w:p>
                          </w:tc>
                        </w:tr>
                        <w:tr w:rsidR="008F6207" w14:paraId="22382FB1" w14:textId="77777777">
                          <w:trPr>
                            <w:trHeight w:val="282"/>
                          </w:trPr>
                          <w:tc>
                            <w:tcPr>
                              <w:tcW w:w="8004" w:type="dxa"/>
                              <w:tcBorders>
                                <w:top w:val="nil"/>
                                <w:left w:val="nil"/>
                                <w:bottom w:val="nil"/>
                                <w:right w:val="nil"/>
                              </w:tcBorders>
                              <w:tcMar>
                                <w:top w:w="39" w:type="dxa"/>
                                <w:left w:w="39" w:type="dxa"/>
                                <w:bottom w:w="39" w:type="dxa"/>
                                <w:right w:w="39" w:type="dxa"/>
                              </w:tcMar>
                            </w:tcPr>
                            <w:p w14:paraId="59B2BBD2" w14:textId="77777777" w:rsidR="008F6207" w:rsidRDefault="000D1C97">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38DC41E1" w14:textId="77777777" w:rsidR="008F6207" w:rsidRDefault="000D1C97">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74D81F5D" w14:textId="77777777" w:rsidR="008F6207" w:rsidRDefault="000D1C97">
                              <w:pPr>
                                <w:spacing w:after="0" w:line="240" w:lineRule="auto"/>
                              </w:pPr>
                              <w:r>
                                <w:rPr>
                                  <w:rFonts w:ascii="Arial" w:eastAsia="Arial" w:hAnsi="Arial"/>
                                  <w:b/>
                                  <w:color w:val="000000"/>
                                  <w:sz w:val="16"/>
                                </w:rPr>
                                <w:t>40</w:t>
                              </w:r>
                            </w:p>
                          </w:tc>
                        </w:tr>
                        <w:tr w:rsidR="000D1C97" w14:paraId="22810638" w14:textId="77777777" w:rsidTr="000D1C97">
                          <w:trPr>
                            <w:trHeight w:val="282"/>
                          </w:trPr>
                          <w:tc>
                            <w:tcPr>
                              <w:tcW w:w="8004" w:type="dxa"/>
                              <w:gridSpan w:val="3"/>
                              <w:tcBorders>
                                <w:top w:val="nil"/>
                                <w:left w:val="nil"/>
                                <w:bottom w:val="nil"/>
                                <w:right w:val="nil"/>
                              </w:tcBorders>
                              <w:tcMar>
                                <w:top w:w="39" w:type="dxa"/>
                                <w:left w:w="39" w:type="dxa"/>
                                <w:bottom w:w="39" w:type="dxa"/>
                                <w:right w:w="39" w:type="dxa"/>
                              </w:tcMar>
                            </w:tcPr>
                            <w:p w14:paraId="608A6B58" w14:textId="77777777" w:rsidR="008F6207" w:rsidRDefault="000D1C97">
                              <w:pPr>
                                <w:spacing w:after="0" w:line="240" w:lineRule="auto"/>
                              </w:pPr>
                              <w:r>
                                <w:rPr>
                                  <w:rFonts w:ascii="Arial" w:eastAsia="Arial" w:hAnsi="Arial"/>
                                  <w:color w:val="000000"/>
                                </w:rPr>
                                <w:t>At the senior-level, researches and analyzes medical and legal evidence necessary to operate the Estate Recovery Program and other special liability recovery efforts. Obtain, analyze, and evaluate legal documents and applications to determine proper actions and coordinate necessary referrals and legal issues with external entities.</w:t>
                              </w:r>
                              <w:r>
                                <w:rPr>
                                  <w:rFonts w:ascii="Arial" w:eastAsia="Arial" w:hAnsi="Arial"/>
                                  <w:color w:val="000000"/>
                                </w:rPr>
                                <w:br/>
                              </w:r>
                            </w:p>
                          </w:tc>
                        </w:tr>
                        <w:tr w:rsidR="008F6207" w14:paraId="56757B5B" w14:textId="77777777">
                          <w:trPr>
                            <w:trHeight w:val="282"/>
                          </w:trPr>
                          <w:tc>
                            <w:tcPr>
                              <w:tcW w:w="8004" w:type="dxa"/>
                              <w:tcBorders>
                                <w:top w:val="nil"/>
                                <w:left w:val="nil"/>
                                <w:bottom w:val="nil"/>
                                <w:right w:val="nil"/>
                              </w:tcBorders>
                              <w:tcMar>
                                <w:top w:w="39" w:type="dxa"/>
                                <w:left w:w="39" w:type="dxa"/>
                                <w:bottom w:w="39" w:type="dxa"/>
                                <w:right w:w="39" w:type="dxa"/>
                              </w:tcMar>
                            </w:tcPr>
                            <w:p w14:paraId="4AD84CB6" w14:textId="77777777" w:rsidR="008F6207" w:rsidRDefault="000D1C97">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6703CF10" w14:textId="77777777" w:rsidR="008F6207" w:rsidRDefault="008F6207">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182B76B3" w14:textId="77777777" w:rsidR="008F6207" w:rsidRDefault="008F6207">
                              <w:pPr>
                                <w:spacing w:after="0" w:line="240" w:lineRule="auto"/>
                              </w:pPr>
                            </w:p>
                          </w:tc>
                        </w:tr>
                        <w:tr w:rsidR="000D1C97" w14:paraId="3FE19A4D" w14:textId="77777777" w:rsidTr="000D1C97">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740A3316" w14:textId="77777777" w:rsidR="008F6207" w:rsidRDefault="000D1C97">
                              <w:pPr>
                                <w:spacing w:after="0" w:line="240" w:lineRule="auto"/>
                              </w:pPr>
                              <w:r>
                                <w:rPr>
                                  <w:rFonts w:ascii="Arial" w:eastAsia="Arial" w:hAnsi="Arial"/>
                                  <w:color w:val="000000"/>
                                  <w:sz w:val="16"/>
                                </w:rPr>
                                <w:t>• Review requests from attorneys, insurance companies, providers, and beneficiaries for potential recovery of state and federal expenditures.</w:t>
                              </w:r>
                              <w:r>
                                <w:rPr>
                                  <w:rFonts w:ascii="Arial" w:eastAsia="Arial" w:hAnsi="Arial"/>
                                  <w:color w:val="000000"/>
                                  <w:sz w:val="16"/>
                                </w:rPr>
                                <w:br/>
                                <w:t>• Work with attorneys, beneficiary family members, insurance representatives, medical providers, case workers and others in obtaining required information.</w:t>
                              </w:r>
                              <w:r>
                                <w:rPr>
                                  <w:rFonts w:ascii="Arial" w:eastAsia="Arial" w:hAnsi="Arial"/>
                                  <w:color w:val="000000"/>
                                  <w:sz w:val="16"/>
                                </w:rPr>
                                <w:br/>
                                <w:t>• Conduct in-depth telephone interviews to determine facts, identify assets, and obtain information relating to exemptions and court cases.</w:t>
                              </w:r>
                              <w:r>
                                <w:rPr>
                                  <w:rFonts w:ascii="Arial" w:eastAsia="Arial" w:hAnsi="Arial"/>
                                  <w:color w:val="000000"/>
                                  <w:sz w:val="16"/>
                                </w:rPr>
                                <w:br/>
                                <w:t>• Utilize on-line computer programs to retrieve pertinent records from Judicial Data Warehouse, LexisNexis, Register of Deeds and other sources to obtain data (proofs) needed to research assets and identify heirs for estate recovery cases and other subrogation cases.</w:t>
                              </w:r>
                              <w:r>
                                <w:rPr>
                                  <w:rFonts w:ascii="Arial" w:eastAsia="Arial" w:hAnsi="Arial"/>
                                  <w:color w:val="000000"/>
                                  <w:sz w:val="16"/>
                                </w:rPr>
                                <w:br/>
                                <w:t>• Review applications for benefits, complaints, responses, deeds and other legal documents.</w:t>
                              </w:r>
                              <w:r>
                                <w:rPr>
                                  <w:rFonts w:ascii="Arial" w:eastAsia="Arial" w:hAnsi="Arial"/>
                                  <w:color w:val="000000"/>
                                  <w:sz w:val="16"/>
                                </w:rPr>
                                <w:br/>
                                <w:t>• Coordinate and maintain database of legal advice received from Office of Legal Affairs as it pertains to ERSL recovery efforts.</w:t>
                              </w:r>
                              <w:r>
                                <w:rPr>
                                  <w:rFonts w:ascii="Arial" w:eastAsia="Arial" w:hAnsi="Arial"/>
                                  <w:color w:val="000000"/>
                                  <w:sz w:val="16"/>
                                </w:rPr>
                                <w:br/>
                                <w:t>• Coordinate and track referrals to Attorney General and Office of Inspector General.</w:t>
                              </w:r>
                              <w:r>
                                <w:rPr>
                                  <w:rFonts w:ascii="Arial" w:eastAsia="Arial" w:hAnsi="Arial"/>
                                  <w:color w:val="000000"/>
                                  <w:sz w:val="16"/>
                                </w:rPr>
                                <w:br/>
                                <w:t>• Perform complex legal research with various online resources to determine proper course of action and property ownership.</w:t>
                              </w:r>
                            </w:p>
                          </w:tc>
                        </w:tr>
                        <w:tr w:rsidR="000D1C97" w14:paraId="01FF1FB5" w14:textId="77777777" w:rsidTr="000D1C97">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4CE946AD" w14:textId="77777777" w:rsidR="008F6207" w:rsidRDefault="000D1C97">
                              <w:pPr>
                                <w:spacing w:after="0" w:line="240" w:lineRule="auto"/>
                              </w:pPr>
                              <w:r>
                                <w:rPr>
                                  <w:rFonts w:ascii="Arial" w:eastAsia="Arial" w:hAnsi="Arial"/>
                                  <w:b/>
                                  <w:color w:val="000000"/>
                                  <w:sz w:val="16"/>
                                </w:rPr>
                                <w:t>Duty 2</w:t>
                              </w:r>
                            </w:p>
                          </w:tc>
                        </w:tr>
                        <w:tr w:rsidR="008F6207" w14:paraId="2BA36D73" w14:textId="77777777">
                          <w:trPr>
                            <w:trHeight w:val="282"/>
                          </w:trPr>
                          <w:tc>
                            <w:tcPr>
                              <w:tcW w:w="8004" w:type="dxa"/>
                              <w:tcBorders>
                                <w:top w:val="nil"/>
                                <w:left w:val="nil"/>
                                <w:bottom w:val="nil"/>
                                <w:right w:val="nil"/>
                              </w:tcBorders>
                              <w:tcMar>
                                <w:top w:w="39" w:type="dxa"/>
                                <w:left w:w="39" w:type="dxa"/>
                                <w:bottom w:w="39" w:type="dxa"/>
                                <w:right w:w="39" w:type="dxa"/>
                              </w:tcMar>
                            </w:tcPr>
                            <w:p w14:paraId="33701CF9" w14:textId="77777777" w:rsidR="008F6207" w:rsidRDefault="000D1C97">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6F145B77" w14:textId="77777777" w:rsidR="008F6207" w:rsidRDefault="000D1C97">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7B05E15C" w14:textId="77777777" w:rsidR="008F6207" w:rsidRDefault="000D1C97">
                              <w:pPr>
                                <w:spacing w:after="0" w:line="240" w:lineRule="auto"/>
                              </w:pPr>
                              <w:r>
                                <w:rPr>
                                  <w:rFonts w:ascii="Arial" w:eastAsia="Arial" w:hAnsi="Arial"/>
                                  <w:b/>
                                  <w:color w:val="000000"/>
                                  <w:sz w:val="16"/>
                                </w:rPr>
                                <w:t>20</w:t>
                              </w:r>
                            </w:p>
                          </w:tc>
                        </w:tr>
                        <w:tr w:rsidR="000D1C97" w14:paraId="00313B8C" w14:textId="77777777" w:rsidTr="000D1C97">
                          <w:trPr>
                            <w:trHeight w:val="282"/>
                          </w:trPr>
                          <w:tc>
                            <w:tcPr>
                              <w:tcW w:w="8004" w:type="dxa"/>
                              <w:gridSpan w:val="3"/>
                              <w:tcBorders>
                                <w:top w:val="nil"/>
                                <w:left w:val="nil"/>
                                <w:bottom w:val="nil"/>
                                <w:right w:val="nil"/>
                              </w:tcBorders>
                              <w:tcMar>
                                <w:top w:w="39" w:type="dxa"/>
                                <w:left w:w="39" w:type="dxa"/>
                                <w:bottom w:w="39" w:type="dxa"/>
                                <w:right w:w="39" w:type="dxa"/>
                              </w:tcMar>
                            </w:tcPr>
                            <w:p w14:paraId="37AAA553" w14:textId="77777777" w:rsidR="008F6207" w:rsidRDefault="000D1C97">
                              <w:pPr>
                                <w:spacing w:after="0" w:line="240" w:lineRule="auto"/>
                              </w:pPr>
                              <w:r>
                                <w:rPr>
                                  <w:rFonts w:ascii="Arial" w:eastAsia="Arial" w:hAnsi="Arial"/>
                                  <w:color w:val="000000"/>
                                </w:rPr>
                                <w:t xml:space="preserve">Design, implement and maintain </w:t>
                              </w:r>
                              <w:proofErr w:type="gramStart"/>
                              <w:r>
                                <w:rPr>
                                  <w:rFonts w:ascii="Arial" w:eastAsia="Arial" w:hAnsi="Arial"/>
                                  <w:color w:val="000000"/>
                                </w:rPr>
                                <w:t>computer based</w:t>
                              </w:r>
                              <w:proofErr w:type="gramEnd"/>
                              <w:r>
                                <w:rPr>
                                  <w:rFonts w:ascii="Arial" w:eastAsia="Arial" w:hAnsi="Arial"/>
                                  <w:color w:val="000000"/>
                                </w:rPr>
                                <w:t xml:space="preserve"> data collection, processing and reporting systems to analyze and maintain state and federal expenditure information related to Estate Recovery and special liability recoveries, including testing new TED database functions, participating in design sessions, providing enhancement recommendations, and submitting approved enhancement requests.</w:t>
                              </w:r>
                              <w:r>
                                <w:rPr>
                                  <w:rFonts w:ascii="Arial" w:eastAsia="Arial" w:hAnsi="Arial"/>
                                  <w:color w:val="000000"/>
                                </w:rPr>
                                <w:br/>
                              </w:r>
                            </w:p>
                          </w:tc>
                        </w:tr>
                        <w:tr w:rsidR="008F6207" w14:paraId="747310C9" w14:textId="77777777">
                          <w:trPr>
                            <w:trHeight w:val="282"/>
                          </w:trPr>
                          <w:tc>
                            <w:tcPr>
                              <w:tcW w:w="8004" w:type="dxa"/>
                              <w:tcBorders>
                                <w:top w:val="nil"/>
                                <w:left w:val="nil"/>
                                <w:bottom w:val="nil"/>
                                <w:right w:val="nil"/>
                              </w:tcBorders>
                              <w:tcMar>
                                <w:top w:w="39" w:type="dxa"/>
                                <w:left w:w="39" w:type="dxa"/>
                                <w:bottom w:w="39" w:type="dxa"/>
                                <w:right w:w="39" w:type="dxa"/>
                              </w:tcMar>
                            </w:tcPr>
                            <w:p w14:paraId="7BC61DEF" w14:textId="77777777" w:rsidR="008F6207" w:rsidRDefault="000D1C97">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7A774860" w14:textId="77777777" w:rsidR="008F6207" w:rsidRDefault="008F6207">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4D208AA1" w14:textId="77777777" w:rsidR="008F6207" w:rsidRDefault="008F6207">
                              <w:pPr>
                                <w:spacing w:after="0" w:line="240" w:lineRule="auto"/>
                              </w:pPr>
                            </w:p>
                          </w:tc>
                        </w:tr>
                        <w:tr w:rsidR="000D1C97" w14:paraId="1A758C53" w14:textId="77777777" w:rsidTr="000D1C97">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7D57E81A" w14:textId="77777777" w:rsidR="008F6207" w:rsidRDefault="000D1C97">
                              <w:pPr>
                                <w:spacing w:after="0" w:line="240" w:lineRule="auto"/>
                              </w:pPr>
                              <w:r>
                                <w:rPr>
                                  <w:rFonts w:ascii="Arial" w:eastAsia="Arial" w:hAnsi="Arial"/>
                                  <w:color w:val="000000"/>
                                  <w:sz w:val="16"/>
                                </w:rPr>
                                <w:t>• Maintain documentation of claims included in lien, all notes (written and electronic), and keep updated progress notes on all assigned case files.</w:t>
                              </w:r>
                              <w:r>
                                <w:rPr>
                                  <w:rFonts w:ascii="Arial" w:eastAsia="Arial" w:hAnsi="Arial"/>
                                  <w:color w:val="000000"/>
                                  <w:sz w:val="16"/>
                                </w:rPr>
                                <w:br/>
                                <w:t>• Record all recoveries on a claim in the division’s on-line system.</w:t>
                              </w:r>
                              <w:r>
                                <w:rPr>
                                  <w:rFonts w:ascii="Arial" w:eastAsia="Arial" w:hAnsi="Arial"/>
                                  <w:color w:val="000000"/>
                                  <w:sz w:val="16"/>
                                </w:rPr>
                                <w:br/>
                                <w:t>• Record database problems.</w:t>
                              </w:r>
                              <w:r>
                                <w:rPr>
                                  <w:rFonts w:ascii="Arial" w:eastAsia="Arial" w:hAnsi="Arial"/>
                                  <w:color w:val="000000"/>
                                  <w:sz w:val="16"/>
                                </w:rPr>
                                <w:br/>
                                <w:t>• Coordinate system and operational changes with the division, MSA, vendor, and other agency staff.</w:t>
                              </w:r>
                              <w:r>
                                <w:rPr>
                                  <w:rFonts w:ascii="Arial" w:eastAsia="Arial" w:hAnsi="Arial"/>
                                  <w:color w:val="000000"/>
                                  <w:sz w:val="16"/>
                                </w:rPr>
                                <w:br/>
                                <w:t>• Test new system functions.</w:t>
                              </w:r>
                              <w:r>
                                <w:rPr>
                                  <w:rFonts w:ascii="Arial" w:eastAsia="Arial" w:hAnsi="Arial"/>
                                  <w:color w:val="000000"/>
                                  <w:sz w:val="16"/>
                                </w:rPr>
                                <w:br/>
                                <w:t>• Provide system enhancement recommendations and enter requests in external system (JIRA).</w:t>
                              </w:r>
                              <w:r>
                                <w:rPr>
                                  <w:rFonts w:ascii="Arial" w:eastAsia="Arial" w:hAnsi="Arial"/>
                                  <w:color w:val="000000"/>
                                  <w:sz w:val="16"/>
                                </w:rPr>
                                <w:br/>
                                <w:t>• Review submitted requests for accuracy and unforeseen impacts.</w:t>
                              </w:r>
                              <w:r>
                                <w:rPr>
                                  <w:rFonts w:ascii="Arial" w:eastAsia="Arial" w:hAnsi="Arial"/>
                                  <w:color w:val="000000"/>
                                  <w:sz w:val="16"/>
                                </w:rPr>
                                <w:br/>
                                <w:t>• Ensure that all requests have sufficient information and testing instructions.</w:t>
                              </w:r>
                              <w:r>
                                <w:rPr>
                                  <w:rFonts w:ascii="Arial" w:eastAsia="Arial" w:hAnsi="Arial"/>
                                  <w:color w:val="000000"/>
                                  <w:sz w:val="16"/>
                                </w:rPr>
                                <w:br/>
                                <w:t>• Interact with vendors and other agencies to oversee and evaluate the testing of any changes made to their interfaces.</w:t>
                              </w:r>
                            </w:p>
                          </w:tc>
                        </w:tr>
                        <w:tr w:rsidR="000D1C97" w14:paraId="700E7B4A" w14:textId="77777777" w:rsidTr="000D1C97">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2A950912" w14:textId="77777777" w:rsidR="008F6207" w:rsidRDefault="000D1C97">
                              <w:pPr>
                                <w:spacing w:after="0" w:line="240" w:lineRule="auto"/>
                              </w:pPr>
                              <w:r>
                                <w:rPr>
                                  <w:rFonts w:ascii="Arial" w:eastAsia="Arial" w:hAnsi="Arial"/>
                                  <w:b/>
                                  <w:color w:val="000000"/>
                                  <w:sz w:val="16"/>
                                </w:rPr>
                                <w:t>Duty 3</w:t>
                              </w:r>
                            </w:p>
                          </w:tc>
                        </w:tr>
                        <w:tr w:rsidR="008F6207" w14:paraId="4C8C3AC2" w14:textId="77777777">
                          <w:trPr>
                            <w:trHeight w:val="282"/>
                          </w:trPr>
                          <w:tc>
                            <w:tcPr>
                              <w:tcW w:w="8004" w:type="dxa"/>
                              <w:tcBorders>
                                <w:top w:val="nil"/>
                                <w:left w:val="nil"/>
                                <w:bottom w:val="nil"/>
                                <w:right w:val="nil"/>
                              </w:tcBorders>
                              <w:tcMar>
                                <w:top w:w="39" w:type="dxa"/>
                                <w:left w:w="39" w:type="dxa"/>
                                <w:bottom w:w="39" w:type="dxa"/>
                                <w:right w:w="39" w:type="dxa"/>
                              </w:tcMar>
                            </w:tcPr>
                            <w:p w14:paraId="769CC8A1" w14:textId="77777777" w:rsidR="008F6207" w:rsidRDefault="000D1C97">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77C9C757" w14:textId="77777777" w:rsidR="008F6207" w:rsidRDefault="000D1C97">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12F14261" w14:textId="77777777" w:rsidR="008F6207" w:rsidRDefault="000D1C97">
                              <w:pPr>
                                <w:spacing w:after="0" w:line="240" w:lineRule="auto"/>
                              </w:pPr>
                              <w:r>
                                <w:rPr>
                                  <w:rFonts w:ascii="Arial" w:eastAsia="Arial" w:hAnsi="Arial"/>
                                  <w:b/>
                                  <w:color w:val="000000"/>
                                  <w:sz w:val="16"/>
                                </w:rPr>
                                <w:t>10</w:t>
                              </w:r>
                            </w:p>
                          </w:tc>
                        </w:tr>
                        <w:tr w:rsidR="000D1C97" w14:paraId="491E0907" w14:textId="77777777" w:rsidTr="000D1C97">
                          <w:trPr>
                            <w:trHeight w:val="282"/>
                          </w:trPr>
                          <w:tc>
                            <w:tcPr>
                              <w:tcW w:w="8004" w:type="dxa"/>
                              <w:gridSpan w:val="3"/>
                              <w:tcBorders>
                                <w:top w:val="nil"/>
                                <w:left w:val="nil"/>
                                <w:bottom w:val="nil"/>
                                <w:right w:val="nil"/>
                              </w:tcBorders>
                              <w:tcMar>
                                <w:top w:w="39" w:type="dxa"/>
                                <w:left w:w="39" w:type="dxa"/>
                                <w:bottom w:w="39" w:type="dxa"/>
                                <w:right w:w="39" w:type="dxa"/>
                              </w:tcMar>
                            </w:tcPr>
                            <w:p w14:paraId="3AB7152B" w14:textId="77777777" w:rsidR="008F6207" w:rsidRDefault="000D1C97">
                              <w:pPr>
                                <w:spacing w:after="0" w:line="240" w:lineRule="auto"/>
                              </w:pPr>
                              <w:r>
                                <w:rPr>
                                  <w:rFonts w:ascii="Arial" w:eastAsia="Arial" w:hAnsi="Arial"/>
                                  <w:color w:val="000000"/>
                                </w:rPr>
                                <w:t>Conduct research, analysis and design and prepare reports and correspondence related to potential recovery of state and federal expenditures from third party payers. Assist in approval for reports and correspondence.</w:t>
                              </w:r>
                              <w:r>
                                <w:rPr>
                                  <w:rFonts w:ascii="Arial" w:eastAsia="Arial" w:hAnsi="Arial"/>
                                  <w:color w:val="000000"/>
                                </w:rPr>
                                <w:br/>
                              </w:r>
                            </w:p>
                          </w:tc>
                        </w:tr>
                        <w:tr w:rsidR="008F6207" w14:paraId="329B0E99" w14:textId="77777777">
                          <w:trPr>
                            <w:trHeight w:val="282"/>
                          </w:trPr>
                          <w:tc>
                            <w:tcPr>
                              <w:tcW w:w="8004" w:type="dxa"/>
                              <w:tcBorders>
                                <w:top w:val="nil"/>
                                <w:left w:val="nil"/>
                                <w:bottom w:val="nil"/>
                                <w:right w:val="nil"/>
                              </w:tcBorders>
                              <w:tcMar>
                                <w:top w:w="39" w:type="dxa"/>
                                <w:left w:w="39" w:type="dxa"/>
                                <w:bottom w:w="39" w:type="dxa"/>
                                <w:right w:w="39" w:type="dxa"/>
                              </w:tcMar>
                            </w:tcPr>
                            <w:p w14:paraId="204D1D5F" w14:textId="77777777" w:rsidR="008F6207" w:rsidRDefault="000D1C97">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496C9875" w14:textId="77777777" w:rsidR="008F6207" w:rsidRDefault="008F6207">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66219D43" w14:textId="77777777" w:rsidR="008F6207" w:rsidRDefault="008F6207">
                              <w:pPr>
                                <w:spacing w:after="0" w:line="240" w:lineRule="auto"/>
                              </w:pPr>
                            </w:p>
                          </w:tc>
                        </w:tr>
                        <w:tr w:rsidR="000D1C97" w14:paraId="5F34B55D" w14:textId="77777777" w:rsidTr="000D1C97">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018BD5B5" w14:textId="77777777" w:rsidR="008F6207" w:rsidRDefault="000D1C97">
                              <w:pPr>
                                <w:spacing w:after="0" w:line="240" w:lineRule="auto"/>
                              </w:pPr>
                              <w:r>
                                <w:rPr>
                                  <w:rFonts w:ascii="Arial" w:eastAsia="Arial" w:hAnsi="Arial"/>
                                  <w:color w:val="000000"/>
                                  <w:sz w:val="16"/>
                                </w:rPr>
                                <w:t>• Conduct ongoing research and analysis of expenditure information to determine inclusion in subrogation claim including whether the expenditure was related to the injury for which the third party liability is being pursued.</w:t>
                              </w:r>
                              <w:r>
                                <w:rPr>
                                  <w:rFonts w:ascii="Arial" w:eastAsia="Arial" w:hAnsi="Arial"/>
                                  <w:color w:val="000000"/>
                                  <w:sz w:val="16"/>
                                </w:rPr>
                                <w:br/>
                                <w:t>• Prepare paid claim reports.</w:t>
                              </w:r>
                              <w:r>
                                <w:rPr>
                                  <w:rFonts w:ascii="Arial" w:eastAsia="Arial" w:hAnsi="Arial"/>
                                  <w:color w:val="000000"/>
                                  <w:sz w:val="16"/>
                                </w:rPr>
                                <w:br/>
                                <w:t>• Prepare correspondence and file statement of claim with courts, personal representatives, and attorneys.</w:t>
                              </w:r>
                              <w:r>
                                <w:rPr>
                                  <w:rFonts w:ascii="Arial" w:eastAsia="Arial" w:hAnsi="Arial"/>
                                  <w:color w:val="000000"/>
                                  <w:sz w:val="16"/>
                                </w:rPr>
                                <w:br/>
                                <w:t>• Prepare correspondence and assert claim of lien with insurance companies, attorneys and others to establish and protect state and federal funds.</w:t>
                              </w:r>
                              <w:r>
                                <w:rPr>
                                  <w:rFonts w:ascii="Arial" w:eastAsia="Arial" w:hAnsi="Arial"/>
                                  <w:color w:val="000000"/>
                                  <w:sz w:val="16"/>
                                </w:rPr>
                                <w:br/>
                                <w:t>• Review lien responses to determine whether further legal action is required to achieve recovery.</w:t>
                              </w:r>
                              <w:r>
                                <w:rPr>
                                  <w:rFonts w:ascii="Arial" w:eastAsia="Arial" w:hAnsi="Arial"/>
                                  <w:color w:val="000000"/>
                                  <w:sz w:val="16"/>
                                </w:rPr>
                                <w:br/>
                                <w:t>• Work with attorneys, insurance companies, judges, family members and others to obtain recovery of expenditures.</w:t>
                              </w:r>
                              <w:r>
                                <w:rPr>
                                  <w:rFonts w:ascii="Arial" w:eastAsia="Arial" w:hAnsi="Arial"/>
                                  <w:color w:val="000000"/>
                                  <w:sz w:val="16"/>
                                </w:rPr>
                                <w:br/>
                                <w:t>• Within assigned authority, negotiate recovery of expenditures based on all relevant factors such as value of settlement or assets.</w:t>
                              </w:r>
                              <w:r>
                                <w:rPr>
                                  <w:rFonts w:ascii="Arial" w:eastAsia="Arial" w:hAnsi="Arial"/>
                                  <w:color w:val="000000"/>
                                  <w:sz w:val="16"/>
                                </w:rPr>
                                <w:br/>
                                <w:t>• Design ad hoc reports to be used by ERSL staff in both internal and external systems.</w:t>
                              </w:r>
                              <w:r>
                                <w:rPr>
                                  <w:rFonts w:ascii="Arial" w:eastAsia="Arial" w:hAnsi="Arial"/>
                                  <w:color w:val="000000"/>
                                  <w:sz w:val="16"/>
                                </w:rPr>
                                <w:br/>
                                <w:t>• Coordinate with appropriate MSA staff to seek approval of forms, correspondence, and publications.</w:t>
                              </w:r>
                              <w:r>
                                <w:rPr>
                                  <w:rFonts w:ascii="Arial" w:eastAsia="Arial" w:hAnsi="Arial"/>
                                  <w:color w:val="000000"/>
                                  <w:sz w:val="16"/>
                                </w:rPr>
                                <w:br/>
                                <w:t>• Maintain accurate library of final, published versions of all Section correspondence, forms, and publications.</w:t>
                              </w:r>
                            </w:p>
                          </w:tc>
                        </w:tr>
                        <w:tr w:rsidR="000D1C97" w14:paraId="6F30A702" w14:textId="77777777" w:rsidTr="000D1C97">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041E8CF3" w14:textId="77777777" w:rsidR="008F6207" w:rsidRDefault="000D1C97">
                              <w:pPr>
                                <w:spacing w:after="0" w:line="240" w:lineRule="auto"/>
                              </w:pPr>
                              <w:r>
                                <w:rPr>
                                  <w:rFonts w:ascii="Arial" w:eastAsia="Arial" w:hAnsi="Arial"/>
                                  <w:b/>
                                  <w:color w:val="000000"/>
                                  <w:sz w:val="16"/>
                                </w:rPr>
                                <w:t>Duty 4</w:t>
                              </w:r>
                            </w:p>
                          </w:tc>
                        </w:tr>
                        <w:tr w:rsidR="008F6207" w14:paraId="00ABB0EF" w14:textId="77777777">
                          <w:trPr>
                            <w:trHeight w:val="282"/>
                          </w:trPr>
                          <w:tc>
                            <w:tcPr>
                              <w:tcW w:w="8004" w:type="dxa"/>
                              <w:tcBorders>
                                <w:top w:val="nil"/>
                                <w:left w:val="nil"/>
                                <w:bottom w:val="nil"/>
                                <w:right w:val="nil"/>
                              </w:tcBorders>
                              <w:tcMar>
                                <w:top w:w="39" w:type="dxa"/>
                                <w:left w:w="39" w:type="dxa"/>
                                <w:bottom w:w="39" w:type="dxa"/>
                                <w:right w:w="39" w:type="dxa"/>
                              </w:tcMar>
                            </w:tcPr>
                            <w:p w14:paraId="3883EFC3" w14:textId="77777777" w:rsidR="008F6207" w:rsidRDefault="000D1C97">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3891E561" w14:textId="77777777" w:rsidR="008F6207" w:rsidRDefault="000D1C97">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50199666" w14:textId="77777777" w:rsidR="008F6207" w:rsidRDefault="000D1C97">
                              <w:pPr>
                                <w:spacing w:after="0" w:line="240" w:lineRule="auto"/>
                              </w:pPr>
                              <w:r>
                                <w:rPr>
                                  <w:rFonts w:ascii="Arial" w:eastAsia="Arial" w:hAnsi="Arial"/>
                                  <w:b/>
                                  <w:color w:val="000000"/>
                                  <w:sz w:val="16"/>
                                </w:rPr>
                                <w:t>10</w:t>
                              </w:r>
                            </w:p>
                          </w:tc>
                        </w:tr>
                        <w:tr w:rsidR="000D1C97" w14:paraId="4D7AA1D5" w14:textId="77777777" w:rsidTr="000D1C97">
                          <w:trPr>
                            <w:trHeight w:val="282"/>
                          </w:trPr>
                          <w:tc>
                            <w:tcPr>
                              <w:tcW w:w="8004" w:type="dxa"/>
                              <w:gridSpan w:val="3"/>
                              <w:tcBorders>
                                <w:top w:val="nil"/>
                                <w:left w:val="nil"/>
                                <w:bottom w:val="nil"/>
                                <w:right w:val="nil"/>
                              </w:tcBorders>
                              <w:tcMar>
                                <w:top w:w="39" w:type="dxa"/>
                                <w:left w:w="39" w:type="dxa"/>
                                <w:bottom w:w="39" w:type="dxa"/>
                                <w:right w:w="39" w:type="dxa"/>
                              </w:tcMar>
                            </w:tcPr>
                            <w:p w14:paraId="55AF6730" w14:textId="77777777" w:rsidR="008F6207" w:rsidRDefault="000D1C97">
                              <w:pPr>
                                <w:spacing w:after="0" w:line="240" w:lineRule="auto"/>
                              </w:pPr>
                              <w:r>
                                <w:rPr>
                                  <w:rFonts w:ascii="Arial" w:eastAsia="Arial" w:hAnsi="Arial"/>
                                  <w:color w:val="000000"/>
                                </w:rPr>
                                <w:t>Develop and recommend alternative state and departmental strategies to address and resolve issues and problems regarding the Estate Recovery program and other special liability recovery efforts. Evaluate system and operational activities for legal compliance and program efficiency.</w:t>
                              </w:r>
                              <w:r>
                                <w:rPr>
                                  <w:rFonts w:ascii="Arial" w:eastAsia="Arial" w:hAnsi="Arial"/>
                                  <w:color w:val="000000"/>
                                </w:rPr>
                                <w:br/>
                              </w:r>
                            </w:p>
                          </w:tc>
                        </w:tr>
                        <w:tr w:rsidR="008F6207" w14:paraId="771F41DD" w14:textId="77777777">
                          <w:trPr>
                            <w:trHeight w:val="282"/>
                          </w:trPr>
                          <w:tc>
                            <w:tcPr>
                              <w:tcW w:w="8004" w:type="dxa"/>
                              <w:tcBorders>
                                <w:top w:val="nil"/>
                                <w:left w:val="nil"/>
                                <w:bottom w:val="nil"/>
                                <w:right w:val="nil"/>
                              </w:tcBorders>
                              <w:tcMar>
                                <w:top w:w="39" w:type="dxa"/>
                                <w:left w:w="39" w:type="dxa"/>
                                <w:bottom w:w="39" w:type="dxa"/>
                                <w:right w:w="39" w:type="dxa"/>
                              </w:tcMar>
                            </w:tcPr>
                            <w:p w14:paraId="749F4C41" w14:textId="77777777" w:rsidR="008F6207" w:rsidRDefault="000D1C97">
                              <w:pPr>
                                <w:spacing w:after="0" w:line="240" w:lineRule="auto"/>
                              </w:pPr>
                              <w:r>
                                <w:rPr>
                                  <w:rFonts w:ascii="Arial" w:eastAsia="Arial" w:hAnsi="Arial"/>
                                  <w:b/>
                                  <w:color w:val="000000"/>
                                  <w:sz w:val="16"/>
                                </w:rPr>
                                <w:lastRenderedPageBreak/>
                                <w:t>Individual tasks related to the duty:</w:t>
                              </w:r>
                            </w:p>
                          </w:tc>
                          <w:tc>
                            <w:tcPr>
                              <w:tcW w:w="1299" w:type="dxa"/>
                              <w:tcBorders>
                                <w:top w:val="nil"/>
                                <w:left w:val="nil"/>
                                <w:bottom w:val="nil"/>
                                <w:right w:val="nil"/>
                              </w:tcBorders>
                              <w:tcMar>
                                <w:top w:w="39" w:type="dxa"/>
                                <w:left w:w="39" w:type="dxa"/>
                                <w:bottom w:w="39" w:type="dxa"/>
                                <w:right w:w="39" w:type="dxa"/>
                              </w:tcMar>
                            </w:tcPr>
                            <w:p w14:paraId="1E3D5EB0" w14:textId="77777777" w:rsidR="008F6207" w:rsidRDefault="008F6207">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33665031" w14:textId="77777777" w:rsidR="008F6207" w:rsidRDefault="008F6207">
                              <w:pPr>
                                <w:spacing w:after="0" w:line="240" w:lineRule="auto"/>
                              </w:pPr>
                            </w:p>
                          </w:tc>
                        </w:tr>
                        <w:tr w:rsidR="000D1C97" w14:paraId="5CEAD196" w14:textId="77777777" w:rsidTr="000D1C97">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052EA1DE" w14:textId="77777777" w:rsidR="008F6207" w:rsidRDefault="000D1C97">
                              <w:pPr>
                                <w:spacing w:after="0" w:line="240" w:lineRule="auto"/>
                              </w:pPr>
                              <w:r>
                                <w:rPr>
                                  <w:rFonts w:ascii="Arial" w:eastAsia="Arial" w:hAnsi="Arial"/>
                                  <w:color w:val="000000"/>
                                  <w:sz w:val="16"/>
                                </w:rPr>
                                <w:t>• Collaborate with management and TPL staff to ensure that system and operational activities meet the needs of the division.</w:t>
                              </w:r>
                              <w:r>
                                <w:rPr>
                                  <w:rFonts w:ascii="Arial" w:eastAsia="Arial" w:hAnsi="Arial"/>
                                  <w:color w:val="000000"/>
                                  <w:sz w:val="16"/>
                                </w:rPr>
                                <w:br/>
                                <w:t>• Research, collect, consolidate, analyze, and maintain estate recovery program data.</w:t>
                              </w:r>
                              <w:r>
                                <w:rPr>
                                  <w:rFonts w:ascii="Arial" w:eastAsia="Arial" w:hAnsi="Arial"/>
                                  <w:color w:val="000000"/>
                                  <w:sz w:val="16"/>
                                </w:rPr>
                                <w:br/>
                                <w:t>• Interpret and maintain knowledge of applicable laws, related statutes, case law and legal opinions which govern course of action.</w:t>
                              </w:r>
                              <w:r>
                                <w:rPr>
                                  <w:rFonts w:ascii="Arial" w:eastAsia="Arial" w:hAnsi="Arial"/>
                                  <w:color w:val="000000"/>
                                  <w:sz w:val="16"/>
                                </w:rPr>
                                <w:br/>
                                <w:t>• Develop and maintain knowledge of various Medicaid and other state operated health care services programs to ensure that state and federal laws and regulations regarding third party recovery are satisfied.</w:t>
                              </w:r>
                              <w:r>
                                <w:rPr>
                                  <w:rFonts w:ascii="Arial" w:eastAsia="Arial" w:hAnsi="Arial"/>
                                  <w:color w:val="000000"/>
                                  <w:sz w:val="16"/>
                                </w:rPr>
                                <w:br/>
                                <w:t>• Design and propose special studies/projects to assist in the planning, implementation and evaluation of policies.</w:t>
                              </w:r>
                              <w:r>
                                <w:rPr>
                                  <w:rFonts w:ascii="Arial" w:eastAsia="Arial" w:hAnsi="Arial"/>
                                  <w:color w:val="000000"/>
                                  <w:sz w:val="16"/>
                                </w:rPr>
                                <w:br/>
                                <w:t>• Answer inquiries regarding third party resources which require research outside of the program area including but not limited to: legislative inquiries, claims where exceptions were granted, and staff inquiries.</w:t>
                              </w:r>
                              <w:r>
                                <w:rPr>
                                  <w:rFonts w:ascii="Arial" w:eastAsia="Arial" w:hAnsi="Arial"/>
                                  <w:color w:val="000000"/>
                                  <w:sz w:val="16"/>
                                </w:rPr>
                                <w:br/>
                                <w:t>• Respond to inquiries and complaints from recipients, employers and others relative to DHHS subrogation rights; respond to legal challenges from attorneys and insurance companies.</w:t>
                              </w:r>
                              <w:r>
                                <w:rPr>
                                  <w:rFonts w:ascii="Arial" w:eastAsia="Arial" w:hAnsi="Arial"/>
                                  <w:color w:val="000000"/>
                                  <w:sz w:val="16"/>
                                </w:rPr>
                                <w:br/>
                                <w:t>• Evaluate and report on impacts that may result from changes in policy or system enhancements to the TPL Division, MSA, or any other agency or vendor.</w:t>
                              </w:r>
                            </w:p>
                          </w:tc>
                        </w:tr>
                        <w:tr w:rsidR="000D1C97" w14:paraId="2A44DE1D" w14:textId="77777777" w:rsidTr="000D1C97">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377742C1" w14:textId="77777777" w:rsidR="008F6207" w:rsidRDefault="000D1C97">
                              <w:pPr>
                                <w:spacing w:after="0" w:line="240" w:lineRule="auto"/>
                              </w:pPr>
                              <w:r>
                                <w:rPr>
                                  <w:rFonts w:ascii="Arial" w:eastAsia="Arial" w:hAnsi="Arial"/>
                                  <w:b/>
                                  <w:color w:val="000000"/>
                                  <w:sz w:val="16"/>
                                </w:rPr>
                                <w:t>Duty 5</w:t>
                              </w:r>
                            </w:p>
                          </w:tc>
                        </w:tr>
                        <w:tr w:rsidR="008F6207" w14:paraId="0D8B99EC" w14:textId="77777777">
                          <w:trPr>
                            <w:trHeight w:val="282"/>
                          </w:trPr>
                          <w:tc>
                            <w:tcPr>
                              <w:tcW w:w="8004" w:type="dxa"/>
                              <w:tcBorders>
                                <w:top w:val="nil"/>
                                <w:left w:val="nil"/>
                                <w:bottom w:val="nil"/>
                                <w:right w:val="nil"/>
                              </w:tcBorders>
                              <w:tcMar>
                                <w:top w:w="39" w:type="dxa"/>
                                <w:left w:w="39" w:type="dxa"/>
                                <w:bottom w:w="39" w:type="dxa"/>
                                <w:right w:w="39" w:type="dxa"/>
                              </w:tcMar>
                            </w:tcPr>
                            <w:p w14:paraId="2F09D41B" w14:textId="77777777" w:rsidR="008F6207" w:rsidRDefault="000D1C97">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271AD3EC" w14:textId="77777777" w:rsidR="008F6207" w:rsidRDefault="000D1C97">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4B40BC7B" w14:textId="77777777" w:rsidR="008F6207" w:rsidRDefault="000D1C97">
                              <w:pPr>
                                <w:spacing w:after="0" w:line="240" w:lineRule="auto"/>
                              </w:pPr>
                              <w:r>
                                <w:rPr>
                                  <w:rFonts w:ascii="Arial" w:eastAsia="Arial" w:hAnsi="Arial"/>
                                  <w:b/>
                                  <w:color w:val="000000"/>
                                  <w:sz w:val="16"/>
                                </w:rPr>
                                <w:t>10</w:t>
                              </w:r>
                            </w:p>
                          </w:tc>
                        </w:tr>
                        <w:tr w:rsidR="000D1C97" w14:paraId="19070CAB" w14:textId="77777777" w:rsidTr="000D1C97">
                          <w:trPr>
                            <w:trHeight w:val="282"/>
                          </w:trPr>
                          <w:tc>
                            <w:tcPr>
                              <w:tcW w:w="8004" w:type="dxa"/>
                              <w:gridSpan w:val="3"/>
                              <w:tcBorders>
                                <w:top w:val="nil"/>
                                <w:left w:val="nil"/>
                                <w:bottom w:val="nil"/>
                                <w:right w:val="nil"/>
                              </w:tcBorders>
                              <w:tcMar>
                                <w:top w:w="39" w:type="dxa"/>
                                <w:left w:w="39" w:type="dxa"/>
                                <w:bottom w:w="39" w:type="dxa"/>
                                <w:right w:w="39" w:type="dxa"/>
                              </w:tcMar>
                            </w:tcPr>
                            <w:p w14:paraId="3F9CA10A" w14:textId="77777777" w:rsidR="008F6207" w:rsidRDefault="000D1C97">
                              <w:pPr>
                                <w:spacing w:after="0" w:line="240" w:lineRule="auto"/>
                              </w:pPr>
                              <w:r>
                                <w:rPr>
                                  <w:rFonts w:ascii="Arial" w:eastAsia="Arial" w:hAnsi="Arial"/>
                                  <w:color w:val="000000"/>
                                </w:rPr>
                                <w:t xml:space="preserve">Manage internal and external relationships, provide consultation to, and coordinate the DHHS Estate Recovery program with state and federal agencies including but not limited to: State of </w:t>
                              </w:r>
                              <w:proofErr w:type="gramStart"/>
                              <w:r>
                                <w:rPr>
                                  <w:rFonts w:ascii="Arial" w:eastAsia="Arial" w:hAnsi="Arial"/>
                                  <w:color w:val="000000"/>
                                </w:rPr>
                                <w:t>Michigan Attorney</w:t>
                              </w:r>
                              <w:proofErr w:type="gramEnd"/>
                              <w:r>
                                <w:rPr>
                                  <w:rFonts w:ascii="Arial" w:eastAsia="Arial" w:hAnsi="Arial"/>
                                  <w:color w:val="000000"/>
                                </w:rPr>
                                <w:t xml:space="preserve"> General, Department of Energy, Labor and Economic Growth, Medicare, and other Medicaid programs.</w:t>
                              </w:r>
                              <w:r>
                                <w:rPr>
                                  <w:rFonts w:ascii="Arial" w:eastAsia="Arial" w:hAnsi="Arial"/>
                                  <w:color w:val="000000"/>
                                </w:rPr>
                                <w:br/>
                              </w:r>
                            </w:p>
                          </w:tc>
                        </w:tr>
                        <w:tr w:rsidR="008F6207" w14:paraId="6EDADE24" w14:textId="77777777">
                          <w:trPr>
                            <w:trHeight w:val="282"/>
                          </w:trPr>
                          <w:tc>
                            <w:tcPr>
                              <w:tcW w:w="8004" w:type="dxa"/>
                              <w:tcBorders>
                                <w:top w:val="nil"/>
                                <w:left w:val="nil"/>
                                <w:bottom w:val="nil"/>
                                <w:right w:val="nil"/>
                              </w:tcBorders>
                              <w:tcMar>
                                <w:top w:w="39" w:type="dxa"/>
                                <w:left w:w="39" w:type="dxa"/>
                                <w:bottom w:w="39" w:type="dxa"/>
                                <w:right w:w="39" w:type="dxa"/>
                              </w:tcMar>
                            </w:tcPr>
                            <w:p w14:paraId="3E7DAE53" w14:textId="77777777" w:rsidR="008F6207" w:rsidRDefault="000D1C97">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76957473" w14:textId="77777777" w:rsidR="008F6207" w:rsidRDefault="008F6207">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5EA158DC" w14:textId="77777777" w:rsidR="008F6207" w:rsidRDefault="008F6207">
                              <w:pPr>
                                <w:spacing w:after="0" w:line="240" w:lineRule="auto"/>
                              </w:pPr>
                            </w:p>
                          </w:tc>
                        </w:tr>
                        <w:tr w:rsidR="000D1C97" w14:paraId="7172240B" w14:textId="77777777" w:rsidTr="000D1C97">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5D88EC55" w14:textId="77777777" w:rsidR="008F6207" w:rsidRDefault="000D1C97">
                              <w:pPr>
                                <w:spacing w:after="0" w:line="240" w:lineRule="auto"/>
                              </w:pPr>
                              <w:r>
                                <w:rPr>
                                  <w:rFonts w:ascii="Arial" w:eastAsia="Arial" w:hAnsi="Arial"/>
                                  <w:color w:val="000000"/>
                                  <w:sz w:val="16"/>
                                </w:rPr>
                                <w:t>• Cultivate relationships within MDHHS and other state departments that ERSL activities impact or are impacted by, including, but not limited to, Attorney General, DTMB, and Treasury.</w:t>
                              </w:r>
                              <w:r>
                                <w:rPr>
                                  <w:rFonts w:ascii="Arial" w:eastAsia="Arial" w:hAnsi="Arial"/>
                                  <w:color w:val="000000"/>
                                  <w:sz w:val="16"/>
                                </w:rPr>
                                <w:br/>
                                <w:t>• Provide continuous analysis and information regarding expenditure information.</w:t>
                              </w:r>
                              <w:r>
                                <w:rPr>
                                  <w:rFonts w:ascii="Arial" w:eastAsia="Arial" w:hAnsi="Arial"/>
                                  <w:color w:val="000000"/>
                                  <w:sz w:val="16"/>
                                </w:rPr>
                                <w:br/>
                                <w:t>• Prepare summaries for cases referred to the Attorney General’s office for representation using knowledge of applicable state and federal laws and regulations, case law and department policy.</w:t>
                              </w:r>
                              <w:r>
                                <w:rPr>
                                  <w:rFonts w:ascii="Arial" w:eastAsia="Arial" w:hAnsi="Arial"/>
                                  <w:color w:val="000000"/>
                                  <w:sz w:val="16"/>
                                </w:rPr>
                                <w:br/>
                                <w:t>• Prepare case summary for in-house medical staff to secure expert medical opinions regarding validity of claim/incident relatedness as needed.</w:t>
                              </w:r>
                              <w:r>
                                <w:rPr>
                                  <w:rFonts w:ascii="Arial" w:eastAsia="Arial" w:hAnsi="Arial"/>
                                  <w:color w:val="000000"/>
                                  <w:sz w:val="16"/>
                                </w:rPr>
                                <w:br/>
                                <w:t>• Prepare and execute affidavits, answer subpoenas and discovery requests, and give depositions as directed.</w:t>
                              </w:r>
                              <w:r>
                                <w:rPr>
                                  <w:rFonts w:ascii="Arial" w:eastAsia="Arial" w:hAnsi="Arial"/>
                                  <w:color w:val="000000"/>
                                  <w:sz w:val="16"/>
                                </w:rPr>
                                <w:br/>
                                <w:t>• Provide court testimony as required.</w:t>
                              </w:r>
                              <w:r>
                                <w:rPr>
                                  <w:rFonts w:ascii="Arial" w:eastAsia="Arial" w:hAnsi="Arial"/>
                                  <w:color w:val="000000"/>
                                  <w:sz w:val="16"/>
                                </w:rPr>
                                <w:br/>
                                <w:t>• Notify DHHS eligibility specialist of litigation and settlements that can affect recipient eligibility for multiple social welfare programs.</w:t>
                              </w:r>
                              <w:r>
                                <w:rPr>
                                  <w:rFonts w:ascii="Arial" w:eastAsia="Arial" w:hAnsi="Arial"/>
                                  <w:color w:val="000000"/>
                                  <w:sz w:val="16"/>
                                </w:rPr>
                                <w:br/>
                                <w:t>• Coordinate with MDHHS to obtain eligibility case files as needed to process estate recovery cases.</w:t>
                              </w:r>
                              <w:r>
                                <w:rPr>
                                  <w:rFonts w:ascii="Arial" w:eastAsia="Arial" w:hAnsi="Arial"/>
                                  <w:color w:val="000000"/>
                                  <w:sz w:val="16"/>
                                </w:rPr>
                                <w:br/>
                                <w:t>• Manage vendor relations that impact ERSL activities and operations.</w:t>
                              </w:r>
                            </w:p>
                          </w:tc>
                        </w:tr>
                        <w:tr w:rsidR="000D1C97" w14:paraId="5A88D961" w14:textId="77777777" w:rsidTr="000D1C97">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42DDA97D" w14:textId="77777777" w:rsidR="008F6207" w:rsidRDefault="000D1C97">
                              <w:pPr>
                                <w:spacing w:after="0" w:line="240" w:lineRule="auto"/>
                              </w:pPr>
                              <w:r>
                                <w:rPr>
                                  <w:rFonts w:ascii="Arial" w:eastAsia="Arial" w:hAnsi="Arial"/>
                                  <w:b/>
                                  <w:color w:val="000000"/>
                                  <w:sz w:val="16"/>
                                </w:rPr>
                                <w:t>Duty 6</w:t>
                              </w:r>
                            </w:p>
                          </w:tc>
                        </w:tr>
                        <w:tr w:rsidR="008F6207" w14:paraId="246E8EBD" w14:textId="77777777">
                          <w:trPr>
                            <w:trHeight w:val="282"/>
                          </w:trPr>
                          <w:tc>
                            <w:tcPr>
                              <w:tcW w:w="8004" w:type="dxa"/>
                              <w:tcBorders>
                                <w:top w:val="nil"/>
                                <w:left w:val="nil"/>
                                <w:bottom w:val="nil"/>
                                <w:right w:val="nil"/>
                              </w:tcBorders>
                              <w:tcMar>
                                <w:top w:w="39" w:type="dxa"/>
                                <w:left w:w="39" w:type="dxa"/>
                                <w:bottom w:w="39" w:type="dxa"/>
                                <w:right w:w="39" w:type="dxa"/>
                              </w:tcMar>
                            </w:tcPr>
                            <w:p w14:paraId="4F083C0C" w14:textId="77777777" w:rsidR="008F6207" w:rsidRDefault="000D1C97">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09F48216" w14:textId="77777777" w:rsidR="008F6207" w:rsidRDefault="000D1C97">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042F44C9" w14:textId="77777777" w:rsidR="008F6207" w:rsidRDefault="000D1C97">
                              <w:pPr>
                                <w:spacing w:after="0" w:line="240" w:lineRule="auto"/>
                              </w:pPr>
                              <w:r>
                                <w:rPr>
                                  <w:rFonts w:ascii="Arial" w:eastAsia="Arial" w:hAnsi="Arial"/>
                                  <w:b/>
                                  <w:color w:val="000000"/>
                                  <w:sz w:val="16"/>
                                </w:rPr>
                                <w:t>10</w:t>
                              </w:r>
                            </w:p>
                          </w:tc>
                        </w:tr>
                        <w:tr w:rsidR="000D1C97" w14:paraId="2729BFF9" w14:textId="77777777" w:rsidTr="000D1C97">
                          <w:trPr>
                            <w:trHeight w:val="282"/>
                          </w:trPr>
                          <w:tc>
                            <w:tcPr>
                              <w:tcW w:w="8004" w:type="dxa"/>
                              <w:gridSpan w:val="3"/>
                              <w:tcBorders>
                                <w:top w:val="nil"/>
                                <w:left w:val="nil"/>
                                <w:bottom w:val="nil"/>
                                <w:right w:val="nil"/>
                              </w:tcBorders>
                              <w:tcMar>
                                <w:top w:w="39" w:type="dxa"/>
                                <w:left w:w="39" w:type="dxa"/>
                                <w:bottom w:w="39" w:type="dxa"/>
                                <w:right w:w="39" w:type="dxa"/>
                              </w:tcMar>
                            </w:tcPr>
                            <w:p w14:paraId="4066B995" w14:textId="77777777" w:rsidR="008F6207" w:rsidRDefault="000D1C97">
                              <w:pPr>
                                <w:spacing w:after="0" w:line="240" w:lineRule="auto"/>
                              </w:pPr>
                              <w:r>
                                <w:rPr>
                                  <w:rFonts w:ascii="Arial" w:eastAsia="Arial" w:hAnsi="Arial"/>
                                  <w:color w:val="000000"/>
                                </w:rPr>
                                <w:t>Perform other duties as assigned. Complete special projects as assigned.</w:t>
                              </w:r>
                              <w:r>
                                <w:rPr>
                                  <w:rFonts w:ascii="Arial" w:eastAsia="Arial" w:hAnsi="Arial"/>
                                  <w:color w:val="000000"/>
                                </w:rPr>
                                <w:br/>
                              </w:r>
                            </w:p>
                          </w:tc>
                        </w:tr>
                        <w:tr w:rsidR="008F6207" w14:paraId="341A4035" w14:textId="77777777">
                          <w:trPr>
                            <w:trHeight w:val="282"/>
                          </w:trPr>
                          <w:tc>
                            <w:tcPr>
                              <w:tcW w:w="8004" w:type="dxa"/>
                              <w:tcBorders>
                                <w:top w:val="nil"/>
                                <w:left w:val="nil"/>
                                <w:bottom w:val="nil"/>
                                <w:right w:val="nil"/>
                              </w:tcBorders>
                              <w:tcMar>
                                <w:top w:w="39" w:type="dxa"/>
                                <w:left w:w="39" w:type="dxa"/>
                                <w:bottom w:w="39" w:type="dxa"/>
                                <w:right w:w="39" w:type="dxa"/>
                              </w:tcMar>
                            </w:tcPr>
                            <w:p w14:paraId="07B67C4B" w14:textId="77777777" w:rsidR="008F6207" w:rsidRDefault="000D1C97">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7ECAEBA2" w14:textId="77777777" w:rsidR="008F6207" w:rsidRDefault="008F6207">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49BEB45D" w14:textId="77777777" w:rsidR="008F6207" w:rsidRDefault="008F6207">
                              <w:pPr>
                                <w:spacing w:after="0" w:line="240" w:lineRule="auto"/>
                              </w:pPr>
                            </w:p>
                          </w:tc>
                        </w:tr>
                        <w:tr w:rsidR="000D1C97" w14:paraId="21E271B5" w14:textId="77777777" w:rsidTr="000D1C97">
                          <w:trPr>
                            <w:trHeight w:val="282"/>
                          </w:trPr>
                          <w:tc>
                            <w:tcPr>
                              <w:tcW w:w="8004" w:type="dxa"/>
                              <w:gridSpan w:val="3"/>
                              <w:tcBorders>
                                <w:top w:val="nil"/>
                                <w:left w:val="nil"/>
                                <w:bottom w:val="nil"/>
                                <w:right w:val="nil"/>
                              </w:tcBorders>
                              <w:tcMar>
                                <w:top w:w="39" w:type="dxa"/>
                                <w:left w:w="39" w:type="dxa"/>
                                <w:bottom w:w="39" w:type="dxa"/>
                                <w:right w:w="39" w:type="dxa"/>
                              </w:tcMar>
                            </w:tcPr>
                            <w:p w14:paraId="6E1E04B9" w14:textId="77777777" w:rsidR="008F6207" w:rsidRDefault="000D1C97">
                              <w:pPr>
                                <w:spacing w:after="0" w:line="240" w:lineRule="auto"/>
                              </w:pPr>
                              <w:r>
                                <w:rPr>
                                  <w:rFonts w:ascii="Arial" w:eastAsia="Arial" w:hAnsi="Arial"/>
                                  <w:color w:val="000000"/>
                                  <w:sz w:val="16"/>
                                </w:rPr>
                                <w:t>• Provide research and analysis to support section activities, including designing and conducting surveys to gather information in other states.</w:t>
                              </w:r>
                              <w:r>
                                <w:rPr>
                                  <w:rFonts w:ascii="Arial" w:eastAsia="Arial" w:hAnsi="Arial"/>
                                  <w:color w:val="000000"/>
                                  <w:sz w:val="16"/>
                                </w:rPr>
                                <w:br/>
                                <w:t>• Assist with development of new section initiatives and collect, maintain, and analyze appropriate data to evaluate effectiveness of new initiatives or changes in policy.</w:t>
                              </w:r>
                              <w:r>
                                <w:rPr>
                                  <w:rFonts w:ascii="Arial" w:eastAsia="Arial" w:hAnsi="Arial"/>
                                  <w:color w:val="000000"/>
                                  <w:sz w:val="16"/>
                                </w:rPr>
                                <w:br/>
                                <w:t>• Assist with development of protocol, reporting mechanisms, auditing methodology, and compliance measurements for the Section and contractor work components and recommend appropriate action based on project or study evaluation</w:t>
                              </w:r>
                              <w:r>
                                <w:rPr>
                                  <w:rFonts w:ascii="Arial" w:eastAsia="Arial" w:hAnsi="Arial"/>
                                  <w:color w:val="000000"/>
                                  <w:sz w:val="16"/>
                                </w:rPr>
                                <w:br/>
                                <w:t>• Based on knowledge of department and program policies and procedure, recognize potential recipient or provider fraud and advise management.</w:t>
                              </w:r>
                              <w:r>
                                <w:rPr>
                                  <w:rFonts w:ascii="Arial" w:eastAsia="Arial" w:hAnsi="Arial"/>
                                  <w:color w:val="000000"/>
                                  <w:sz w:val="16"/>
                                </w:rPr>
                                <w:br/>
                                <w:t>• Prepare reports and presentations.</w:t>
                              </w:r>
                            </w:p>
                          </w:tc>
                        </w:tr>
                      </w:tbl>
                      <w:p w14:paraId="0730ECD2" w14:textId="77777777" w:rsidR="008F6207" w:rsidRDefault="008F6207">
                        <w:pPr>
                          <w:spacing w:after="0" w:line="240" w:lineRule="auto"/>
                        </w:pPr>
                      </w:p>
                    </w:tc>
                  </w:tr>
                </w:tbl>
                <w:p w14:paraId="61FAA7D4" w14:textId="77777777" w:rsidR="008F6207" w:rsidRDefault="008F6207">
                  <w:pPr>
                    <w:spacing w:after="0" w:line="240" w:lineRule="auto"/>
                  </w:pPr>
                </w:p>
              </w:tc>
            </w:tr>
          </w:tbl>
          <w:p w14:paraId="2FE351BB" w14:textId="77777777" w:rsidR="008F6207" w:rsidRDefault="008F6207">
            <w:pPr>
              <w:spacing w:after="0" w:line="240" w:lineRule="auto"/>
            </w:pPr>
          </w:p>
        </w:tc>
        <w:tc>
          <w:tcPr>
            <w:tcW w:w="179" w:type="dxa"/>
          </w:tcPr>
          <w:p w14:paraId="095159FF" w14:textId="77777777" w:rsidR="008F6207" w:rsidRDefault="008F6207">
            <w:pPr>
              <w:pStyle w:val="EmptyCellLayoutStyle"/>
              <w:spacing w:after="0" w:line="240" w:lineRule="auto"/>
            </w:pPr>
          </w:p>
        </w:tc>
      </w:tr>
      <w:tr w:rsidR="008F6207" w14:paraId="3B060653" w14:textId="77777777">
        <w:trPr>
          <w:trHeight w:val="99"/>
        </w:trPr>
        <w:tc>
          <w:tcPr>
            <w:tcW w:w="179" w:type="dxa"/>
          </w:tcPr>
          <w:p w14:paraId="4F9B6755" w14:textId="77777777" w:rsidR="008F6207" w:rsidRDefault="008F6207">
            <w:pPr>
              <w:pStyle w:val="EmptyCellLayoutStyle"/>
              <w:spacing w:after="0" w:line="240" w:lineRule="auto"/>
            </w:pPr>
          </w:p>
        </w:tc>
        <w:tc>
          <w:tcPr>
            <w:tcW w:w="0" w:type="dxa"/>
          </w:tcPr>
          <w:p w14:paraId="17D7F5BB" w14:textId="77777777" w:rsidR="008F6207" w:rsidRDefault="008F6207">
            <w:pPr>
              <w:pStyle w:val="EmptyCellLayoutStyle"/>
              <w:spacing w:after="0" w:line="240" w:lineRule="auto"/>
            </w:pPr>
          </w:p>
        </w:tc>
        <w:tc>
          <w:tcPr>
            <w:tcW w:w="0" w:type="dxa"/>
          </w:tcPr>
          <w:p w14:paraId="52FAD635" w14:textId="77777777" w:rsidR="008F6207" w:rsidRDefault="008F6207">
            <w:pPr>
              <w:pStyle w:val="EmptyCellLayoutStyle"/>
              <w:spacing w:after="0" w:line="240" w:lineRule="auto"/>
            </w:pPr>
          </w:p>
        </w:tc>
        <w:tc>
          <w:tcPr>
            <w:tcW w:w="0" w:type="dxa"/>
          </w:tcPr>
          <w:p w14:paraId="7BF88FD5" w14:textId="77777777" w:rsidR="008F6207" w:rsidRDefault="008F6207">
            <w:pPr>
              <w:pStyle w:val="EmptyCellLayoutStyle"/>
              <w:spacing w:after="0" w:line="240" w:lineRule="auto"/>
            </w:pPr>
          </w:p>
        </w:tc>
        <w:tc>
          <w:tcPr>
            <w:tcW w:w="0" w:type="dxa"/>
          </w:tcPr>
          <w:p w14:paraId="09B2E3C1" w14:textId="77777777" w:rsidR="008F6207" w:rsidRDefault="008F6207">
            <w:pPr>
              <w:pStyle w:val="EmptyCellLayoutStyle"/>
              <w:spacing w:after="0" w:line="240" w:lineRule="auto"/>
            </w:pPr>
          </w:p>
        </w:tc>
        <w:tc>
          <w:tcPr>
            <w:tcW w:w="0" w:type="dxa"/>
          </w:tcPr>
          <w:p w14:paraId="2ED822E1" w14:textId="77777777" w:rsidR="008F6207" w:rsidRDefault="008F6207">
            <w:pPr>
              <w:pStyle w:val="EmptyCellLayoutStyle"/>
              <w:spacing w:after="0" w:line="240" w:lineRule="auto"/>
            </w:pPr>
          </w:p>
        </w:tc>
        <w:tc>
          <w:tcPr>
            <w:tcW w:w="0" w:type="dxa"/>
          </w:tcPr>
          <w:p w14:paraId="34BEDB52" w14:textId="77777777" w:rsidR="008F6207" w:rsidRDefault="008F6207">
            <w:pPr>
              <w:pStyle w:val="EmptyCellLayoutStyle"/>
              <w:spacing w:after="0" w:line="240" w:lineRule="auto"/>
            </w:pPr>
          </w:p>
        </w:tc>
        <w:tc>
          <w:tcPr>
            <w:tcW w:w="2505" w:type="dxa"/>
          </w:tcPr>
          <w:p w14:paraId="18F09A81" w14:textId="77777777" w:rsidR="008F6207" w:rsidRDefault="008F6207">
            <w:pPr>
              <w:pStyle w:val="EmptyCellLayoutStyle"/>
              <w:spacing w:after="0" w:line="240" w:lineRule="auto"/>
            </w:pPr>
          </w:p>
        </w:tc>
        <w:tc>
          <w:tcPr>
            <w:tcW w:w="6120" w:type="dxa"/>
          </w:tcPr>
          <w:p w14:paraId="616405CD" w14:textId="77777777" w:rsidR="008F6207" w:rsidRDefault="008F6207">
            <w:pPr>
              <w:pStyle w:val="EmptyCellLayoutStyle"/>
              <w:spacing w:after="0" w:line="240" w:lineRule="auto"/>
            </w:pPr>
          </w:p>
        </w:tc>
        <w:tc>
          <w:tcPr>
            <w:tcW w:w="2534" w:type="dxa"/>
          </w:tcPr>
          <w:p w14:paraId="553F797D" w14:textId="77777777" w:rsidR="008F6207" w:rsidRDefault="008F6207">
            <w:pPr>
              <w:pStyle w:val="EmptyCellLayoutStyle"/>
              <w:spacing w:after="0" w:line="240" w:lineRule="auto"/>
            </w:pPr>
          </w:p>
        </w:tc>
        <w:tc>
          <w:tcPr>
            <w:tcW w:w="179" w:type="dxa"/>
          </w:tcPr>
          <w:p w14:paraId="7F249F73" w14:textId="77777777" w:rsidR="008F6207" w:rsidRDefault="008F6207">
            <w:pPr>
              <w:pStyle w:val="EmptyCellLayoutStyle"/>
              <w:spacing w:after="0" w:line="240" w:lineRule="auto"/>
            </w:pPr>
          </w:p>
        </w:tc>
      </w:tr>
      <w:tr w:rsidR="000D1C97" w14:paraId="4D3EAA08" w14:textId="77777777" w:rsidTr="000D1C97">
        <w:tc>
          <w:tcPr>
            <w:tcW w:w="179" w:type="dxa"/>
          </w:tcPr>
          <w:p w14:paraId="712D6841" w14:textId="77777777" w:rsidR="008F6207" w:rsidRDefault="008F6207">
            <w:pPr>
              <w:pStyle w:val="EmptyCellLayoutStyle"/>
              <w:spacing w:after="0" w:line="240" w:lineRule="auto"/>
            </w:pPr>
          </w:p>
        </w:tc>
        <w:tc>
          <w:tcPr>
            <w:tcW w:w="0" w:type="dxa"/>
          </w:tcPr>
          <w:p w14:paraId="7605781A" w14:textId="77777777" w:rsidR="008F6207" w:rsidRDefault="008F6207">
            <w:pPr>
              <w:pStyle w:val="EmptyCellLayoutStyle"/>
              <w:spacing w:after="0" w:line="240" w:lineRule="auto"/>
            </w:pPr>
          </w:p>
        </w:tc>
        <w:tc>
          <w:tcPr>
            <w:tcW w:w="0" w:type="dxa"/>
          </w:tcPr>
          <w:p w14:paraId="4ADD6C44" w14:textId="77777777" w:rsidR="008F6207" w:rsidRDefault="008F6207">
            <w:pPr>
              <w:pStyle w:val="EmptyCellLayoutStyle"/>
              <w:spacing w:after="0" w:line="240" w:lineRule="auto"/>
            </w:pPr>
          </w:p>
        </w:tc>
        <w:tc>
          <w:tcPr>
            <w:tcW w:w="0" w:type="dxa"/>
          </w:tcPr>
          <w:p w14:paraId="2B8F390E" w14:textId="77777777" w:rsidR="008F6207" w:rsidRDefault="008F6207">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82"/>
            </w:tblGrid>
            <w:tr w:rsidR="008F6207" w14:paraId="75FECFD0" w14:textId="77777777">
              <w:trPr>
                <w:trHeight w:val="119"/>
              </w:trPr>
              <w:tc>
                <w:tcPr>
                  <w:tcW w:w="0" w:type="dxa"/>
                  <w:tcBorders>
                    <w:top w:val="single" w:sz="15" w:space="0" w:color="000000"/>
                    <w:left w:val="single" w:sz="15" w:space="0" w:color="000000"/>
                  </w:tcBorders>
                </w:tcPr>
                <w:p w14:paraId="308CAB73" w14:textId="77777777" w:rsidR="008F6207" w:rsidRDefault="008F6207">
                  <w:pPr>
                    <w:pStyle w:val="EmptyCellLayoutStyle"/>
                    <w:spacing w:after="0" w:line="240" w:lineRule="auto"/>
                  </w:pPr>
                </w:p>
              </w:tc>
              <w:tc>
                <w:tcPr>
                  <w:tcW w:w="11159" w:type="dxa"/>
                  <w:tcBorders>
                    <w:top w:val="single" w:sz="15" w:space="0" w:color="000000"/>
                    <w:right w:val="single" w:sz="15" w:space="0" w:color="000000"/>
                  </w:tcBorders>
                </w:tcPr>
                <w:p w14:paraId="1F9A1AB2" w14:textId="77777777" w:rsidR="008F6207" w:rsidRDefault="008F6207">
                  <w:pPr>
                    <w:pStyle w:val="EmptyCellLayoutStyle"/>
                    <w:spacing w:after="0" w:line="240" w:lineRule="auto"/>
                  </w:pPr>
                </w:p>
              </w:tc>
            </w:tr>
            <w:tr w:rsidR="008F6207" w14:paraId="73F9266F" w14:textId="77777777">
              <w:trPr>
                <w:trHeight w:val="270"/>
              </w:trPr>
              <w:tc>
                <w:tcPr>
                  <w:tcW w:w="0" w:type="dxa"/>
                  <w:tcBorders>
                    <w:left w:val="single" w:sz="15" w:space="0" w:color="000000"/>
                  </w:tcBorders>
                </w:tcPr>
                <w:p w14:paraId="4B7764C2" w14:textId="77777777" w:rsidR="008F6207" w:rsidRDefault="008F6207">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000" w:firstRow="0" w:lastRow="0" w:firstColumn="0" w:lastColumn="0" w:noHBand="0" w:noVBand="0"/>
                  </w:tblPr>
                  <w:tblGrid>
                    <w:gridCol w:w="11063"/>
                  </w:tblGrid>
                  <w:tr w:rsidR="008F6207" w14:paraId="35C49FE4" w14:textId="77777777">
                    <w:trPr>
                      <w:trHeight w:val="192"/>
                    </w:trPr>
                    <w:tc>
                      <w:tcPr>
                        <w:tcW w:w="11160" w:type="dxa"/>
                        <w:tcBorders>
                          <w:top w:val="nil"/>
                          <w:left w:val="nil"/>
                          <w:bottom w:val="nil"/>
                          <w:right w:val="nil"/>
                        </w:tcBorders>
                        <w:tcMar>
                          <w:top w:w="39" w:type="dxa"/>
                          <w:left w:w="39" w:type="dxa"/>
                          <w:bottom w:w="39" w:type="dxa"/>
                          <w:right w:w="39" w:type="dxa"/>
                        </w:tcMar>
                      </w:tcPr>
                      <w:p w14:paraId="3E614C9B" w14:textId="77777777" w:rsidR="008F6207" w:rsidRDefault="000D1C97">
                        <w:pPr>
                          <w:spacing w:after="0" w:line="240" w:lineRule="auto"/>
                        </w:pPr>
                        <w:r>
                          <w:rPr>
                            <w:rFonts w:ascii="Arial" w:eastAsia="Arial" w:hAnsi="Arial"/>
                            <w:b/>
                            <w:color w:val="000000"/>
                            <w:sz w:val="16"/>
                          </w:rPr>
                          <w:t xml:space="preserve">16. Describe the types of decisions made independently in this position and tell who or what is affected by those decisions. </w:t>
                        </w:r>
                      </w:p>
                    </w:tc>
                  </w:tr>
                </w:tbl>
                <w:p w14:paraId="5336AF8A" w14:textId="77777777" w:rsidR="008F6207" w:rsidRDefault="008F6207">
                  <w:pPr>
                    <w:spacing w:after="0" w:line="240" w:lineRule="auto"/>
                  </w:pPr>
                </w:p>
              </w:tc>
            </w:tr>
            <w:tr w:rsidR="008F6207" w14:paraId="16F7195C" w14:textId="77777777">
              <w:trPr>
                <w:trHeight w:val="60"/>
              </w:trPr>
              <w:tc>
                <w:tcPr>
                  <w:tcW w:w="0" w:type="dxa"/>
                  <w:tcBorders>
                    <w:left w:val="single" w:sz="15" w:space="0" w:color="000000"/>
                  </w:tcBorders>
                </w:tcPr>
                <w:p w14:paraId="38446058" w14:textId="77777777" w:rsidR="008F6207" w:rsidRDefault="008F6207">
                  <w:pPr>
                    <w:pStyle w:val="EmptyCellLayoutStyle"/>
                    <w:spacing w:after="0" w:line="240" w:lineRule="auto"/>
                  </w:pPr>
                </w:p>
              </w:tc>
              <w:tc>
                <w:tcPr>
                  <w:tcW w:w="11159" w:type="dxa"/>
                  <w:tcBorders>
                    <w:right w:val="single" w:sz="15" w:space="0" w:color="000000"/>
                  </w:tcBorders>
                </w:tcPr>
                <w:p w14:paraId="3230D8BA" w14:textId="77777777" w:rsidR="008F6207" w:rsidRDefault="008F6207">
                  <w:pPr>
                    <w:pStyle w:val="EmptyCellLayoutStyle"/>
                    <w:spacing w:after="0" w:line="240" w:lineRule="auto"/>
                  </w:pPr>
                </w:p>
              </w:tc>
            </w:tr>
            <w:tr w:rsidR="000D1C97" w14:paraId="1EA1F5B6" w14:textId="77777777" w:rsidTr="000D1C97">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0"/>
                  </w:tblGrid>
                  <w:tr w:rsidR="008F6207" w14:paraId="0171166B" w14:textId="77777777">
                    <w:trPr>
                      <w:trHeight w:val="212"/>
                    </w:trPr>
                    <w:tc>
                      <w:tcPr>
                        <w:tcW w:w="11160" w:type="dxa"/>
                        <w:tcBorders>
                          <w:top w:val="nil"/>
                          <w:left w:val="nil"/>
                          <w:bottom w:val="nil"/>
                          <w:right w:val="nil"/>
                        </w:tcBorders>
                        <w:tcMar>
                          <w:top w:w="39" w:type="dxa"/>
                          <w:left w:w="39" w:type="dxa"/>
                          <w:bottom w:w="39" w:type="dxa"/>
                          <w:right w:w="39" w:type="dxa"/>
                        </w:tcMar>
                      </w:tcPr>
                      <w:p w14:paraId="2094A455" w14:textId="77777777" w:rsidR="008F6207" w:rsidRDefault="000D1C97">
                        <w:pPr>
                          <w:spacing w:after="0" w:line="240" w:lineRule="auto"/>
                        </w:pPr>
                        <w:r>
                          <w:rPr>
                            <w:rFonts w:ascii="Arial" w:eastAsia="Arial" w:hAnsi="Arial"/>
                            <w:color w:val="000000"/>
                          </w:rPr>
                          <w:t xml:space="preserve">Independently analyzes and identifies recoverable state and federal expenditures from third party resources. Within authority, </w:t>
                        </w:r>
                        <w:r>
                          <w:rPr>
                            <w:rFonts w:ascii="Arial" w:eastAsia="Arial" w:hAnsi="Arial"/>
                            <w:color w:val="000000"/>
                          </w:rPr>
                          <w:br/>
                          <w:t xml:space="preserve">negotiation and settlement of DHHS subrogation </w:t>
                        </w:r>
                        <w:proofErr w:type="gramStart"/>
                        <w:r>
                          <w:rPr>
                            <w:rFonts w:ascii="Arial" w:eastAsia="Arial" w:hAnsi="Arial"/>
                            <w:color w:val="000000"/>
                          </w:rPr>
                          <w:t>lien</w:t>
                        </w:r>
                        <w:proofErr w:type="gramEnd"/>
                        <w:r>
                          <w:rPr>
                            <w:rFonts w:ascii="Arial" w:eastAsia="Arial" w:hAnsi="Arial"/>
                            <w:color w:val="000000"/>
                          </w:rPr>
                          <w:t xml:space="preserve">. Management of caseload to ensure that statutes of limitations and </w:t>
                        </w:r>
                        <w:r>
                          <w:rPr>
                            <w:rFonts w:ascii="Arial" w:eastAsia="Arial" w:hAnsi="Arial"/>
                            <w:color w:val="000000"/>
                          </w:rPr>
                          <w:br/>
                          <w:t>other deadlines are met. Actions/decisions impact potential recovery of state and federal funds.</w:t>
                        </w:r>
                      </w:p>
                    </w:tc>
                  </w:tr>
                </w:tbl>
                <w:p w14:paraId="6A75A990" w14:textId="77777777" w:rsidR="008F6207" w:rsidRDefault="008F6207">
                  <w:pPr>
                    <w:spacing w:after="0" w:line="240" w:lineRule="auto"/>
                  </w:pPr>
                </w:p>
              </w:tc>
            </w:tr>
          </w:tbl>
          <w:p w14:paraId="465C0622" w14:textId="77777777" w:rsidR="008F6207" w:rsidRDefault="008F6207">
            <w:pPr>
              <w:spacing w:after="0" w:line="240" w:lineRule="auto"/>
            </w:pPr>
          </w:p>
        </w:tc>
        <w:tc>
          <w:tcPr>
            <w:tcW w:w="179" w:type="dxa"/>
          </w:tcPr>
          <w:p w14:paraId="21DD98E1" w14:textId="77777777" w:rsidR="008F6207" w:rsidRDefault="008F6207">
            <w:pPr>
              <w:pStyle w:val="EmptyCellLayoutStyle"/>
              <w:spacing w:after="0" w:line="240" w:lineRule="auto"/>
            </w:pPr>
          </w:p>
        </w:tc>
      </w:tr>
      <w:tr w:rsidR="008F6207" w14:paraId="14CC2DA3" w14:textId="77777777">
        <w:trPr>
          <w:trHeight w:val="99"/>
        </w:trPr>
        <w:tc>
          <w:tcPr>
            <w:tcW w:w="179" w:type="dxa"/>
          </w:tcPr>
          <w:p w14:paraId="780DDAE1" w14:textId="77777777" w:rsidR="008F6207" w:rsidRDefault="008F6207">
            <w:pPr>
              <w:pStyle w:val="EmptyCellLayoutStyle"/>
              <w:spacing w:after="0" w:line="240" w:lineRule="auto"/>
            </w:pPr>
          </w:p>
        </w:tc>
        <w:tc>
          <w:tcPr>
            <w:tcW w:w="0" w:type="dxa"/>
          </w:tcPr>
          <w:p w14:paraId="4692F21C" w14:textId="77777777" w:rsidR="008F6207" w:rsidRDefault="008F6207">
            <w:pPr>
              <w:pStyle w:val="EmptyCellLayoutStyle"/>
              <w:spacing w:after="0" w:line="240" w:lineRule="auto"/>
            </w:pPr>
          </w:p>
        </w:tc>
        <w:tc>
          <w:tcPr>
            <w:tcW w:w="0" w:type="dxa"/>
          </w:tcPr>
          <w:p w14:paraId="0E5EE621" w14:textId="77777777" w:rsidR="008F6207" w:rsidRDefault="008F6207">
            <w:pPr>
              <w:pStyle w:val="EmptyCellLayoutStyle"/>
              <w:spacing w:after="0" w:line="240" w:lineRule="auto"/>
            </w:pPr>
          </w:p>
        </w:tc>
        <w:tc>
          <w:tcPr>
            <w:tcW w:w="0" w:type="dxa"/>
          </w:tcPr>
          <w:p w14:paraId="69AF3E2D" w14:textId="77777777" w:rsidR="008F6207" w:rsidRDefault="008F6207">
            <w:pPr>
              <w:pStyle w:val="EmptyCellLayoutStyle"/>
              <w:spacing w:after="0" w:line="240" w:lineRule="auto"/>
            </w:pPr>
          </w:p>
        </w:tc>
        <w:tc>
          <w:tcPr>
            <w:tcW w:w="0" w:type="dxa"/>
          </w:tcPr>
          <w:p w14:paraId="02F13B6A" w14:textId="77777777" w:rsidR="008F6207" w:rsidRDefault="008F6207">
            <w:pPr>
              <w:pStyle w:val="EmptyCellLayoutStyle"/>
              <w:spacing w:after="0" w:line="240" w:lineRule="auto"/>
            </w:pPr>
          </w:p>
        </w:tc>
        <w:tc>
          <w:tcPr>
            <w:tcW w:w="0" w:type="dxa"/>
          </w:tcPr>
          <w:p w14:paraId="7B80F6AB" w14:textId="77777777" w:rsidR="008F6207" w:rsidRDefault="008F6207">
            <w:pPr>
              <w:pStyle w:val="EmptyCellLayoutStyle"/>
              <w:spacing w:after="0" w:line="240" w:lineRule="auto"/>
            </w:pPr>
          </w:p>
        </w:tc>
        <w:tc>
          <w:tcPr>
            <w:tcW w:w="0" w:type="dxa"/>
          </w:tcPr>
          <w:p w14:paraId="1D8401ED" w14:textId="77777777" w:rsidR="008F6207" w:rsidRDefault="008F6207">
            <w:pPr>
              <w:pStyle w:val="EmptyCellLayoutStyle"/>
              <w:spacing w:after="0" w:line="240" w:lineRule="auto"/>
            </w:pPr>
          </w:p>
        </w:tc>
        <w:tc>
          <w:tcPr>
            <w:tcW w:w="2505" w:type="dxa"/>
          </w:tcPr>
          <w:p w14:paraId="6C4A989E" w14:textId="77777777" w:rsidR="008F6207" w:rsidRDefault="008F6207">
            <w:pPr>
              <w:pStyle w:val="EmptyCellLayoutStyle"/>
              <w:spacing w:after="0" w:line="240" w:lineRule="auto"/>
            </w:pPr>
          </w:p>
        </w:tc>
        <w:tc>
          <w:tcPr>
            <w:tcW w:w="6120" w:type="dxa"/>
          </w:tcPr>
          <w:p w14:paraId="04CDD618" w14:textId="77777777" w:rsidR="008F6207" w:rsidRDefault="008F6207">
            <w:pPr>
              <w:pStyle w:val="EmptyCellLayoutStyle"/>
              <w:spacing w:after="0" w:line="240" w:lineRule="auto"/>
            </w:pPr>
          </w:p>
        </w:tc>
        <w:tc>
          <w:tcPr>
            <w:tcW w:w="2534" w:type="dxa"/>
          </w:tcPr>
          <w:p w14:paraId="679B1163" w14:textId="77777777" w:rsidR="008F6207" w:rsidRDefault="008F6207">
            <w:pPr>
              <w:pStyle w:val="EmptyCellLayoutStyle"/>
              <w:spacing w:after="0" w:line="240" w:lineRule="auto"/>
            </w:pPr>
          </w:p>
        </w:tc>
        <w:tc>
          <w:tcPr>
            <w:tcW w:w="179" w:type="dxa"/>
          </w:tcPr>
          <w:p w14:paraId="42F6E56C" w14:textId="77777777" w:rsidR="008F6207" w:rsidRDefault="008F6207">
            <w:pPr>
              <w:pStyle w:val="EmptyCellLayoutStyle"/>
              <w:spacing w:after="0" w:line="240" w:lineRule="auto"/>
            </w:pPr>
          </w:p>
        </w:tc>
      </w:tr>
      <w:tr w:rsidR="000D1C97" w14:paraId="2580D675" w14:textId="77777777" w:rsidTr="000D1C97">
        <w:tc>
          <w:tcPr>
            <w:tcW w:w="179" w:type="dxa"/>
          </w:tcPr>
          <w:p w14:paraId="77FF920A" w14:textId="77777777" w:rsidR="008F6207" w:rsidRDefault="008F6207">
            <w:pPr>
              <w:pStyle w:val="EmptyCellLayoutStyle"/>
              <w:spacing w:after="0" w:line="240" w:lineRule="auto"/>
            </w:pPr>
          </w:p>
        </w:tc>
        <w:tc>
          <w:tcPr>
            <w:tcW w:w="0" w:type="dxa"/>
          </w:tcPr>
          <w:p w14:paraId="229282F2" w14:textId="77777777" w:rsidR="008F6207" w:rsidRDefault="008F6207">
            <w:pPr>
              <w:pStyle w:val="EmptyCellLayoutStyle"/>
              <w:spacing w:after="0" w:line="240" w:lineRule="auto"/>
            </w:pPr>
          </w:p>
        </w:tc>
        <w:tc>
          <w:tcPr>
            <w:tcW w:w="0" w:type="dxa"/>
          </w:tcPr>
          <w:p w14:paraId="69B63462" w14:textId="77777777" w:rsidR="008F6207" w:rsidRDefault="008F6207">
            <w:pPr>
              <w:pStyle w:val="EmptyCellLayoutStyle"/>
              <w:spacing w:after="0" w:line="240" w:lineRule="auto"/>
            </w:pPr>
          </w:p>
        </w:tc>
        <w:tc>
          <w:tcPr>
            <w:tcW w:w="0" w:type="dxa"/>
          </w:tcPr>
          <w:p w14:paraId="0E0495D5" w14:textId="77777777" w:rsidR="008F6207" w:rsidRDefault="008F6207">
            <w:pPr>
              <w:pStyle w:val="EmptyCellLayoutStyle"/>
              <w:spacing w:after="0" w:line="240" w:lineRule="auto"/>
            </w:pPr>
          </w:p>
        </w:tc>
        <w:tc>
          <w:tcPr>
            <w:tcW w:w="0" w:type="dxa"/>
          </w:tcPr>
          <w:p w14:paraId="60F4B404" w14:textId="77777777" w:rsidR="008F6207" w:rsidRDefault="008F6207">
            <w:pPr>
              <w:pStyle w:val="EmptyCellLayoutStyle"/>
              <w:spacing w:after="0" w:line="240" w:lineRule="auto"/>
            </w:pPr>
          </w:p>
        </w:tc>
        <w:tc>
          <w:tcPr>
            <w:tcW w:w="0" w:type="dxa"/>
          </w:tcPr>
          <w:p w14:paraId="26AADAAA" w14:textId="77777777" w:rsidR="008F6207" w:rsidRDefault="008F6207">
            <w:pPr>
              <w:pStyle w:val="EmptyCellLayoutStyle"/>
              <w:spacing w:after="0" w:line="240" w:lineRule="auto"/>
            </w:pPr>
          </w:p>
        </w:tc>
        <w:tc>
          <w:tcPr>
            <w:tcW w:w="0" w:type="dxa"/>
            <w:gridSpan w:val="4"/>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70"/>
            </w:tblGrid>
            <w:tr w:rsidR="008F6207" w14:paraId="1AF12131" w14:textId="77777777">
              <w:trPr>
                <w:trHeight w:val="38"/>
              </w:trPr>
              <w:tc>
                <w:tcPr>
                  <w:tcW w:w="0" w:type="dxa"/>
                  <w:tcBorders>
                    <w:top w:val="single" w:sz="15" w:space="0" w:color="000000"/>
                    <w:left w:val="single" w:sz="15" w:space="0" w:color="000000"/>
                  </w:tcBorders>
                </w:tcPr>
                <w:p w14:paraId="0393841A" w14:textId="77777777" w:rsidR="008F6207" w:rsidRDefault="008F6207">
                  <w:pPr>
                    <w:pStyle w:val="EmptyCellLayoutStyle"/>
                    <w:spacing w:after="0" w:line="240" w:lineRule="auto"/>
                  </w:pPr>
                </w:p>
              </w:tc>
              <w:tc>
                <w:tcPr>
                  <w:tcW w:w="11159" w:type="dxa"/>
                  <w:tcBorders>
                    <w:top w:val="single" w:sz="15" w:space="0" w:color="000000"/>
                    <w:right w:val="single" w:sz="15" w:space="0" w:color="000000"/>
                  </w:tcBorders>
                </w:tcPr>
                <w:p w14:paraId="4D3F92D7" w14:textId="77777777" w:rsidR="008F6207" w:rsidRDefault="008F6207">
                  <w:pPr>
                    <w:pStyle w:val="EmptyCellLayoutStyle"/>
                    <w:spacing w:after="0" w:line="240" w:lineRule="auto"/>
                  </w:pPr>
                </w:p>
              </w:tc>
            </w:tr>
            <w:tr w:rsidR="008F6207" w14:paraId="1B8AD780" w14:textId="77777777">
              <w:trPr>
                <w:trHeight w:val="270"/>
              </w:trPr>
              <w:tc>
                <w:tcPr>
                  <w:tcW w:w="0" w:type="dxa"/>
                  <w:tcBorders>
                    <w:left w:val="single" w:sz="15" w:space="0" w:color="000000"/>
                  </w:tcBorders>
                </w:tcPr>
                <w:p w14:paraId="2F931B89" w14:textId="77777777" w:rsidR="008F6207" w:rsidRDefault="008F6207">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000" w:firstRow="0" w:lastRow="0" w:firstColumn="0" w:lastColumn="0" w:noHBand="0" w:noVBand="0"/>
                  </w:tblPr>
                  <w:tblGrid>
                    <w:gridCol w:w="11051"/>
                  </w:tblGrid>
                  <w:tr w:rsidR="008F6207" w14:paraId="020BC586" w14:textId="77777777">
                    <w:trPr>
                      <w:trHeight w:val="192"/>
                    </w:trPr>
                    <w:tc>
                      <w:tcPr>
                        <w:tcW w:w="11160" w:type="dxa"/>
                        <w:tcBorders>
                          <w:top w:val="nil"/>
                          <w:left w:val="nil"/>
                          <w:bottom w:val="nil"/>
                          <w:right w:val="nil"/>
                        </w:tcBorders>
                        <w:tcMar>
                          <w:top w:w="39" w:type="dxa"/>
                          <w:left w:w="39" w:type="dxa"/>
                          <w:bottom w:w="39" w:type="dxa"/>
                          <w:right w:w="39" w:type="dxa"/>
                        </w:tcMar>
                      </w:tcPr>
                      <w:p w14:paraId="39941C3B" w14:textId="77777777" w:rsidR="008F6207" w:rsidRDefault="000D1C97">
                        <w:pPr>
                          <w:spacing w:after="0" w:line="240" w:lineRule="auto"/>
                        </w:pPr>
                        <w:r>
                          <w:rPr>
                            <w:rFonts w:ascii="Arial" w:eastAsia="Arial" w:hAnsi="Arial"/>
                            <w:b/>
                            <w:color w:val="000000"/>
                            <w:sz w:val="16"/>
                          </w:rPr>
                          <w:t xml:space="preserve">17. Describe the types of decisions that require the supervisor's review. </w:t>
                        </w:r>
                      </w:p>
                    </w:tc>
                  </w:tr>
                </w:tbl>
                <w:p w14:paraId="18A5611A" w14:textId="77777777" w:rsidR="008F6207" w:rsidRDefault="008F6207">
                  <w:pPr>
                    <w:spacing w:after="0" w:line="240" w:lineRule="auto"/>
                  </w:pPr>
                </w:p>
              </w:tc>
            </w:tr>
            <w:tr w:rsidR="008F6207" w14:paraId="3C3B59E7" w14:textId="77777777">
              <w:trPr>
                <w:trHeight w:val="40"/>
              </w:trPr>
              <w:tc>
                <w:tcPr>
                  <w:tcW w:w="0" w:type="dxa"/>
                  <w:tcBorders>
                    <w:left w:val="single" w:sz="15" w:space="0" w:color="000000"/>
                  </w:tcBorders>
                </w:tcPr>
                <w:p w14:paraId="387A04B2" w14:textId="77777777" w:rsidR="008F6207" w:rsidRDefault="008F6207">
                  <w:pPr>
                    <w:pStyle w:val="EmptyCellLayoutStyle"/>
                    <w:spacing w:after="0" w:line="240" w:lineRule="auto"/>
                  </w:pPr>
                </w:p>
              </w:tc>
              <w:tc>
                <w:tcPr>
                  <w:tcW w:w="11159" w:type="dxa"/>
                  <w:tcBorders>
                    <w:right w:val="single" w:sz="15" w:space="0" w:color="000000"/>
                  </w:tcBorders>
                </w:tcPr>
                <w:p w14:paraId="3C12E72C" w14:textId="77777777" w:rsidR="008F6207" w:rsidRDefault="008F6207">
                  <w:pPr>
                    <w:pStyle w:val="EmptyCellLayoutStyle"/>
                    <w:spacing w:after="0" w:line="240" w:lineRule="auto"/>
                  </w:pPr>
                </w:p>
              </w:tc>
            </w:tr>
            <w:tr w:rsidR="000D1C97" w14:paraId="5B51A6FE" w14:textId="77777777" w:rsidTr="000D1C97">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58"/>
                  </w:tblGrid>
                  <w:tr w:rsidR="008F6207" w14:paraId="07AB13CF" w14:textId="77777777">
                    <w:trPr>
                      <w:trHeight w:val="212"/>
                    </w:trPr>
                    <w:tc>
                      <w:tcPr>
                        <w:tcW w:w="11160" w:type="dxa"/>
                        <w:tcBorders>
                          <w:top w:val="nil"/>
                          <w:left w:val="nil"/>
                          <w:bottom w:val="nil"/>
                          <w:right w:val="nil"/>
                        </w:tcBorders>
                        <w:tcMar>
                          <w:top w:w="39" w:type="dxa"/>
                          <w:left w:w="39" w:type="dxa"/>
                          <w:bottom w:w="39" w:type="dxa"/>
                          <w:right w:w="39" w:type="dxa"/>
                        </w:tcMar>
                      </w:tcPr>
                      <w:p w14:paraId="4BF4C15E" w14:textId="77777777" w:rsidR="008F6207" w:rsidRDefault="000D1C97">
                        <w:pPr>
                          <w:spacing w:after="0" w:line="240" w:lineRule="auto"/>
                        </w:pPr>
                        <w:r>
                          <w:rPr>
                            <w:rFonts w:ascii="Arial" w:eastAsia="Arial" w:hAnsi="Arial"/>
                            <w:color w:val="000000"/>
                          </w:rPr>
                          <w:t>Settlement negotiations above settlement authority. Decisions involving Medicaid policy issues.</w:t>
                        </w:r>
                      </w:p>
                    </w:tc>
                  </w:tr>
                </w:tbl>
                <w:p w14:paraId="4923ABD0" w14:textId="77777777" w:rsidR="008F6207" w:rsidRDefault="008F6207">
                  <w:pPr>
                    <w:spacing w:after="0" w:line="240" w:lineRule="auto"/>
                  </w:pPr>
                </w:p>
              </w:tc>
            </w:tr>
          </w:tbl>
          <w:p w14:paraId="668042E6" w14:textId="77777777" w:rsidR="008F6207" w:rsidRDefault="008F6207">
            <w:pPr>
              <w:spacing w:after="0" w:line="240" w:lineRule="auto"/>
            </w:pPr>
          </w:p>
        </w:tc>
        <w:tc>
          <w:tcPr>
            <w:tcW w:w="179" w:type="dxa"/>
          </w:tcPr>
          <w:p w14:paraId="6A2EEE82" w14:textId="77777777" w:rsidR="008F6207" w:rsidRDefault="008F6207">
            <w:pPr>
              <w:pStyle w:val="EmptyCellLayoutStyle"/>
              <w:spacing w:after="0" w:line="240" w:lineRule="auto"/>
            </w:pPr>
          </w:p>
        </w:tc>
      </w:tr>
      <w:tr w:rsidR="008F6207" w14:paraId="7A4AFDCA" w14:textId="77777777">
        <w:trPr>
          <w:trHeight w:val="100"/>
        </w:trPr>
        <w:tc>
          <w:tcPr>
            <w:tcW w:w="179" w:type="dxa"/>
          </w:tcPr>
          <w:p w14:paraId="5AB00930" w14:textId="77777777" w:rsidR="008F6207" w:rsidRDefault="008F6207">
            <w:pPr>
              <w:pStyle w:val="EmptyCellLayoutStyle"/>
              <w:spacing w:after="0" w:line="240" w:lineRule="auto"/>
            </w:pPr>
          </w:p>
        </w:tc>
        <w:tc>
          <w:tcPr>
            <w:tcW w:w="0" w:type="dxa"/>
          </w:tcPr>
          <w:p w14:paraId="2E5D699B" w14:textId="77777777" w:rsidR="008F6207" w:rsidRDefault="008F6207">
            <w:pPr>
              <w:pStyle w:val="EmptyCellLayoutStyle"/>
              <w:spacing w:after="0" w:line="240" w:lineRule="auto"/>
            </w:pPr>
          </w:p>
        </w:tc>
        <w:tc>
          <w:tcPr>
            <w:tcW w:w="0" w:type="dxa"/>
          </w:tcPr>
          <w:p w14:paraId="50A919C1" w14:textId="77777777" w:rsidR="008F6207" w:rsidRDefault="008F6207">
            <w:pPr>
              <w:pStyle w:val="EmptyCellLayoutStyle"/>
              <w:spacing w:after="0" w:line="240" w:lineRule="auto"/>
            </w:pPr>
          </w:p>
        </w:tc>
        <w:tc>
          <w:tcPr>
            <w:tcW w:w="0" w:type="dxa"/>
          </w:tcPr>
          <w:p w14:paraId="024DCEAB" w14:textId="77777777" w:rsidR="008F6207" w:rsidRDefault="008F6207">
            <w:pPr>
              <w:pStyle w:val="EmptyCellLayoutStyle"/>
              <w:spacing w:after="0" w:line="240" w:lineRule="auto"/>
            </w:pPr>
          </w:p>
        </w:tc>
        <w:tc>
          <w:tcPr>
            <w:tcW w:w="0" w:type="dxa"/>
          </w:tcPr>
          <w:p w14:paraId="7DFE2985" w14:textId="77777777" w:rsidR="008F6207" w:rsidRDefault="008F6207">
            <w:pPr>
              <w:pStyle w:val="EmptyCellLayoutStyle"/>
              <w:spacing w:after="0" w:line="240" w:lineRule="auto"/>
            </w:pPr>
          </w:p>
        </w:tc>
        <w:tc>
          <w:tcPr>
            <w:tcW w:w="0" w:type="dxa"/>
          </w:tcPr>
          <w:p w14:paraId="1A8BC463" w14:textId="77777777" w:rsidR="008F6207" w:rsidRDefault="008F6207">
            <w:pPr>
              <w:pStyle w:val="EmptyCellLayoutStyle"/>
              <w:spacing w:after="0" w:line="240" w:lineRule="auto"/>
            </w:pPr>
          </w:p>
        </w:tc>
        <w:tc>
          <w:tcPr>
            <w:tcW w:w="0" w:type="dxa"/>
          </w:tcPr>
          <w:p w14:paraId="7EF9D81D" w14:textId="77777777" w:rsidR="008F6207" w:rsidRDefault="008F6207">
            <w:pPr>
              <w:pStyle w:val="EmptyCellLayoutStyle"/>
              <w:spacing w:after="0" w:line="240" w:lineRule="auto"/>
            </w:pPr>
          </w:p>
        </w:tc>
        <w:tc>
          <w:tcPr>
            <w:tcW w:w="2505" w:type="dxa"/>
          </w:tcPr>
          <w:p w14:paraId="51E4BBAF" w14:textId="77777777" w:rsidR="008F6207" w:rsidRDefault="008F6207">
            <w:pPr>
              <w:pStyle w:val="EmptyCellLayoutStyle"/>
              <w:spacing w:after="0" w:line="240" w:lineRule="auto"/>
            </w:pPr>
          </w:p>
        </w:tc>
        <w:tc>
          <w:tcPr>
            <w:tcW w:w="6120" w:type="dxa"/>
          </w:tcPr>
          <w:p w14:paraId="4F00F8D2" w14:textId="77777777" w:rsidR="008F6207" w:rsidRDefault="008F6207">
            <w:pPr>
              <w:pStyle w:val="EmptyCellLayoutStyle"/>
              <w:spacing w:after="0" w:line="240" w:lineRule="auto"/>
            </w:pPr>
          </w:p>
        </w:tc>
        <w:tc>
          <w:tcPr>
            <w:tcW w:w="2534" w:type="dxa"/>
          </w:tcPr>
          <w:p w14:paraId="73567EBB" w14:textId="77777777" w:rsidR="008F6207" w:rsidRDefault="008F6207">
            <w:pPr>
              <w:pStyle w:val="EmptyCellLayoutStyle"/>
              <w:spacing w:after="0" w:line="240" w:lineRule="auto"/>
            </w:pPr>
          </w:p>
        </w:tc>
        <w:tc>
          <w:tcPr>
            <w:tcW w:w="179" w:type="dxa"/>
          </w:tcPr>
          <w:p w14:paraId="5848C218" w14:textId="77777777" w:rsidR="008F6207" w:rsidRDefault="008F6207">
            <w:pPr>
              <w:pStyle w:val="EmptyCellLayoutStyle"/>
              <w:spacing w:after="0" w:line="240" w:lineRule="auto"/>
            </w:pPr>
          </w:p>
        </w:tc>
      </w:tr>
      <w:tr w:rsidR="000D1C97" w14:paraId="3299D588" w14:textId="77777777" w:rsidTr="000D1C97">
        <w:tc>
          <w:tcPr>
            <w:tcW w:w="179" w:type="dxa"/>
          </w:tcPr>
          <w:p w14:paraId="29F71DE1" w14:textId="77777777" w:rsidR="008F6207" w:rsidRDefault="008F6207">
            <w:pPr>
              <w:pStyle w:val="EmptyCellLayoutStyle"/>
              <w:spacing w:after="0" w:line="240" w:lineRule="auto"/>
            </w:pPr>
          </w:p>
        </w:tc>
        <w:tc>
          <w:tcPr>
            <w:tcW w:w="0" w:type="dxa"/>
          </w:tcPr>
          <w:p w14:paraId="0841FF02" w14:textId="77777777" w:rsidR="008F6207" w:rsidRDefault="008F6207">
            <w:pPr>
              <w:pStyle w:val="EmptyCellLayoutStyle"/>
              <w:spacing w:after="0" w:line="240" w:lineRule="auto"/>
            </w:pPr>
          </w:p>
        </w:tc>
        <w:tc>
          <w:tcPr>
            <w:tcW w:w="0" w:type="dxa"/>
          </w:tcPr>
          <w:p w14:paraId="66E0A107" w14:textId="77777777" w:rsidR="008F6207" w:rsidRDefault="008F6207">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88"/>
            </w:tblGrid>
            <w:tr w:rsidR="008F6207" w14:paraId="00EFA803" w14:textId="77777777">
              <w:trPr>
                <w:trHeight w:val="459"/>
              </w:trPr>
              <w:tc>
                <w:tcPr>
                  <w:tcW w:w="0" w:type="dxa"/>
                  <w:tcBorders>
                    <w:top w:val="single" w:sz="15" w:space="0" w:color="000000"/>
                    <w:left w:val="single" w:sz="15" w:space="0" w:color="000000"/>
                  </w:tcBorders>
                </w:tcPr>
                <w:p w14:paraId="528E7750" w14:textId="77777777" w:rsidR="008F6207" w:rsidRDefault="008F6207">
                  <w:pPr>
                    <w:pStyle w:val="EmptyCellLayoutStyle"/>
                    <w:spacing w:after="0" w:line="240" w:lineRule="auto"/>
                  </w:pPr>
                </w:p>
              </w:tc>
              <w:tc>
                <w:tcPr>
                  <w:tcW w:w="11159" w:type="dxa"/>
                  <w:tcBorders>
                    <w:top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69"/>
                  </w:tblGrid>
                  <w:tr w:rsidR="008F6207" w14:paraId="6C47F5BC" w14:textId="77777777">
                    <w:trPr>
                      <w:trHeight w:val="381"/>
                    </w:trPr>
                    <w:tc>
                      <w:tcPr>
                        <w:tcW w:w="11160" w:type="dxa"/>
                        <w:tcBorders>
                          <w:top w:val="nil"/>
                          <w:left w:val="nil"/>
                          <w:bottom w:val="nil"/>
                          <w:right w:val="nil"/>
                        </w:tcBorders>
                        <w:tcMar>
                          <w:top w:w="39" w:type="dxa"/>
                          <w:left w:w="39" w:type="dxa"/>
                          <w:bottom w:w="39" w:type="dxa"/>
                          <w:right w:w="39" w:type="dxa"/>
                        </w:tcMar>
                      </w:tcPr>
                      <w:p w14:paraId="3E8415E0" w14:textId="77777777" w:rsidR="008F6207" w:rsidRDefault="000D1C97">
                        <w:pPr>
                          <w:spacing w:after="0" w:line="240" w:lineRule="auto"/>
                        </w:pPr>
                        <w:r>
                          <w:rPr>
                            <w:rFonts w:ascii="Arial" w:eastAsia="Arial" w:hAnsi="Arial"/>
                            <w:b/>
                            <w:color w:val="000000"/>
                            <w:sz w:val="16"/>
                          </w:rPr>
                          <w:t xml:space="preserve">18. What kind of physical effort is used to perform this job? What environmental conditions in this position </w:t>
                        </w:r>
                        <w:proofErr w:type="gramStart"/>
                        <w:r>
                          <w:rPr>
                            <w:rFonts w:ascii="Arial" w:eastAsia="Arial" w:hAnsi="Arial"/>
                            <w:b/>
                            <w:color w:val="000000"/>
                            <w:sz w:val="16"/>
                          </w:rPr>
                          <w:t>physically</w:t>
                        </w:r>
                        <w:proofErr w:type="gramEnd"/>
                        <w:r>
                          <w:rPr>
                            <w:rFonts w:ascii="Arial" w:eastAsia="Arial" w:hAnsi="Arial"/>
                            <w:b/>
                            <w:color w:val="000000"/>
                            <w:sz w:val="16"/>
                          </w:rPr>
                          <w:t xml:space="preserve"> exposed to on the job? Indicate the amount of time and intensity of each activity and condition. Refer to instructions.</w:t>
                        </w:r>
                      </w:p>
                    </w:tc>
                  </w:tr>
                </w:tbl>
                <w:p w14:paraId="1FAB1274" w14:textId="77777777" w:rsidR="008F6207" w:rsidRDefault="008F6207">
                  <w:pPr>
                    <w:spacing w:after="0" w:line="240" w:lineRule="auto"/>
                  </w:pPr>
                </w:p>
              </w:tc>
            </w:tr>
            <w:tr w:rsidR="008F6207" w14:paraId="782BEBE4" w14:textId="77777777">
              <w:trPr>
                <w:trHeight w:val="80"/>
              </w:trPr>
              <w:tc>
                <w:tcPr>
                  <w:tcW w:w="0" w:type="dxa"/>
                  <w:tcBorders>
                    <w:left w:val="single" w:sz="15" w:space="0" w:color="000000"/>
                  </w:tcBorders>
                </w:tcPr>
                <w:p w14:paraId="050D3397" w14:textId="77777777" w:rsidR="008F6207" w:rsidRDefault="008F6207">
                  <w:pPr>
                    <w:pStyle w:val="EmptyCellLayoutStyle"/>
                    <w:spacing w:after="0" w:line="240" w:lineRule="auto"/>
                  </w:pPr>
                </w:p>
              </w:tc>
              <w:tc>
                <w:tcPr>
                  <w:tcW w:w="11159" w:type="dxa"/>
                  <w:tcBorders>
                    <w:right w:val="single" w:sz="15" w:space="0" w:color="000000"/>
                  </w:tcBorders>
                </w:tcPr>
                <w:p w14:paraId="6680D9AF" w14:textId="77777777" w:rsidR="008F6207" w:rsidRDefault="008F6207">
                  <w:pPr>
                    <w:pStyle w:val="EmptyCellLayoutStyle"/>
                    <w:spacing w:after="0" w:line="240" w:lineRule="auto"/>
                  </w:pPr>
                </w:p>
              </w:tc>
            </w:tr>
            <w:tr w:rsidR="000D1C97" w14:paraId="06274D9D" w14:textId="77777777" w:rsidTr="000D1C97">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6"/>
                  </w:tblGrid>
                  <w:tr w:rsidR="008F6207" w14:paraId="14E1056F" w14:textId="77777777">
                    <w:trPr>
                      <w:trHeight w:val="212"/>
                    </w:trPr>
                    <w:tc>
                      <w:tcPr>
                        <w:tcW w:w="11160" w:type="dxa"/>
                        <w:tcBorders>
                          <w:top w:val="nil"/>
                          <w:left w:val="nil"/>
                          <w:bottom w:val="nil"/>
                          <w:right w:val="nil"/>
                        </w:tcBorders>
                        <w:tcMar>
                          <w:top w:w="39" w:type="dxa"/>
                          <w:left w:w="39" w:type="dxa"/>
                          <w:bottom w:w="39" w:type="dxa"/>
                          <w:right w:w="39" w:type="dxa"/>
                        </w:tcMar>
                      </w:tcPr>
                      <w:p w14:paraId="48057833" w14:textId="77777777" w:rsidR="008F6207" w:rsidRDefault="000D1C97">
                        <w:pPr>
                          <w:spacing w:after="0" w:line="240" w:lineRule="auto"/>
                        </w:pPr>
                        <w:r>
                          <w:rPr>
                            <w:rFonts w:ascii="Arial" w:eastAsia="Arial" w:hAnsi="Arial"/>
                            <w:color w:val="000000"/>
                          </w:rPr>
                          <w:t>General office setting.</w:t>
                        </w:r>
                      </w:p>
                    </w:tc>
                  </w:tr>
                </w:tbl>
                <w:p w14:paraId="179A430D" w14:textId="77777777" w:rsidR="008F6207" w:rsidRDefault="008F6207">
                  <w:pPr>
                    <w:spacing w:after="0" w:line="240" w:lineRule="auto"/>
                  </w:pPr>
                </w:p>
              </w:tc>
            </w:tr>
          </w:tbl>
          <w:p w14:paraId="2CD9420C" w14:textId="77777777" w:rsidR="008F6207" w:rsidRDefault="008F6207">
            <w:pPr>
              <w:spacing w:after="0" w:line="240" w:lineRule="auto"/>
            </w:pPr>
          </w:p>
        </w:tc>
        <w:tc>
          <w:tcPr>
            <w:tcW w:w="179" w:type="dxa"/>
          </w:tcPr>
          <w:p w14:paraId="21E6E988" w14:textId="77777777" w:rsidR="008F6207" w:rsidRDefault="008F6207">
            <w:pPr>
              <w:pStyle w:val="EmptyCellLayoutStyle"/>
              <w:spacing w:after="0" w:line="240" w:lineRule="auto"/>
            </w:pPr>
          </w:p>
        </w:tc>
      </w:tr>
      <w:tr w:rsidR="008F6207" w14:paraId="4062A713" w14:textId="77777777">
        <w:trPr>
          <w:trHeight w:val="99"/>
        </w:trPr>
        <w:tc>
          <w:tcPr>
            <w:tcW w:w="179" w:type="dxa"/>
          </w:tcPr>
          <w:p w14:paraId="52A1950D" w14:textId="77777777" w:rsidR="008F6207" w:rsidRDefault="008F6207">
            <w:pPr>
              <w:pStyle w:val="EmptyCellLayoutStyle"/>
              <w:spacing w:after="0" w:line="240" w:lineRule="auto"/>
            </w:pPr>
          </w:p>
        </w:tc>
        <w:tc>
          <w:tcPr>
            <w:tcW w:w="0" w:type="dxa"/>
          </w:tcPr>
          <w:p w14:paraId="1BDFFAFA" w14:textId="77777777" w:rsidR="008F6207" w:rsidRDefault="008F6207">
            <w:pPr>
              <w:pStyle w:val="EmptyCellLayoutStyle"/>
              <w:spacing w:after="0" w:line="240" w:lineRule="auto"/>
            </w:pPr>
          </w:p>
        </w:tc>
        <w:tc>
          <w:tcPr>
            <w:tcW w:w="0" w:type="dxa"/>
          </w:tcPr>
          <w:p w14:paraId="7AAC07D5" w14:textId="77777777" w:rsidR="008F6207" w:rsidRDefault="008F6207">
            <w:pPr>
              <w:pStyle w:val="EmptyCellLayoutStyle"/>
              <w:spacing w:after="0" w:line="240" w:lineRule="auto"/>
            </w:pPr>
          </w:p>
        </w:tc>
        <w:tc>
          <w:tcPr>
            <w:tcW w:w="0" w:type="dxa"/>
          </w:tcPr>
          <w:p w14:paraId="34B56D5E" w14:textId="77777777" w:rsidR="008F6207" w:rsidRDefault="008F6207">
            <w:pPr>
              <w:pStyle w:val="EmptyCellLayoutStyle"/>
              <w:spacing w:after="0" w:line="240" w:lineRule="auto"/>
            </w:pPr>
          </w:p>
        </w:tc>
        <w:tc>
          <w:tcPr>
            <w:tcW w:w="0" w:type="dxa"/>
          </w:tcPr>
          <w:p w14:paraId="2F3173B6" w14:textId="77777777" w:rsidR="008F6207" w:rsidRDefault="008F6207">
            <w:pPr>
              <w:pStyle w:val="EmptyCellLayoutStyle"/>
              <w:spacing w:after="0" w:line="240" w:lineRule="auto"/>
            </w:pPr>
          </w:p>
        </w:tc>
        <w:tc>
          <w:tcPr>
            <w:tcW w:w="0" w:type="dxa"/>
          </w:tcPr>
          <w:p w14:paraId="1730C850" w14:textId="77777777" w:rsidR="008F6207" w:rsidRDefault="008F6207">
            <w:pPr>
              <w:pStyle w:val="EmptyCellLayoutStyle"/>
              <w:spacing w:after="0" w:line="240" w:lineRule="auto"/>
            </w:pPr>
          </w:p>
        </w:tc>
        <w:tc>
          <w:tcPr>
            <w:tcW w:w="0" w:type="dxa"/>
          </w:tcPr>
          <w:p w14:paraId="45816B92" w14:textId="77777777" w:rsidR="008F6207" w:rsidRDefault="008F6207">
            <w:pPr>
              <w:pStyle w:val="EmptyCellLayoutStyle"/>
              <w:spacing w:after="0" w:line="240" w:lineRule="auto"/>
            </w:pPr>
          </w:p>
        </w:tc>
        <w:tc>
          <w:tcPr>
            <w:tcW w:w="2505" w:type="dxa"/>
          </w:tcPr>
          <w:p w14:paraId="110896F6" w14:textId="77777777" w:rsidR="008F6207" w:rsidRDefault="008F6207">
            <w:pPr>
              <w:pStyle w:val="EmptyCellLayoutStyle"/>
              <w:spacing w:after="0" w:line="240" w:lineRule="auto"/>
            </w:pPr>
          </w:p>
        </w:tc>
        <w:tc>
          <w:tcPr>
            <w:tcW w:w="6120" w:type="dxa"/>
          </w:tcPr>
          <w:p w14:paraId="11940375" w14:textId="77777777" w:rsidR="008F6207" w:rsidRDefault="008F6207">
            <w:pPr>
              <w:pStyle w:val="EmptyCellLayoutStyle"/>
              <w:spacing w:after="0" w:line="240" w:lineRule="auto"/>
            </w:pPr>
          </w:p>
        </w:tc>
        <w:tc>
          <w:tcPr>
            <w:tcW w:w="2534" w:type="dxa"/>
          </w:tcPr>
          <w:p w14:paraId="765559CC" w14:textId="77777777" w:rsidR="008F6207" w:rsidRDefault="008F6207">
            <w:pPr>
              <w:pStyle w:val="EmptyCellLayoutStyle"/>
              <w:spacing w:after="0" w:line="240" w:lineRule="auto"/>
            </w:pPr>
          </w:p>
        </w:tc>
        <w:tc>
          <w:tcPr>
            <w:tcW w:w="179" w:type="dxa"/>
          </w:tcPr>
          <w:p w14:paraId="4362CD16" w14:textId="77777777" w:rsidR="008F6207" w:rsidRDefault="008F6207">
            <w:pPr>
              <w:pStyle w:val="EmptyCellLayoutStyle"/>
              <w:spacing w:after="0" w:line="240" w:lineRule="auto"/>
            </w:pPr>
          </w:p>
        </w:tc>
      </w:tr>
      <w:tr w:rsidR="000D1C97" w14:paraId="7202134B" w14:textId="77777777" w:rsidTr="000D1C97">
        <w:tc>
          <w:tcPr>
            <w:tcW w:w="179" w:type="dxa"/>
          </w:tcPr>
          <w:p w14:paraId="23B054D4" w14:textId="77777777" w:rsidR="008F6207" w:rsidRDefault="008F6207">
            <w:pPr>
              <w:pStyle w:val="EmptyCellLayoutStyle"/>
              <w:spacing w:after="0" w:line="240" w:lineRule="auto"/>
            </w:pPr>
          </w:p>
        </w:tc>
        <w:tc>
          <w:tcPr>
            <w:tcW w:w="0" w:type="dxa"/>
          </w:tcPr>
          <w:p w14:paraId="3EB30316" w14:textId="77777777" w:rsidR="008F6207" w:rsidRDefault="008F6207">
            <w:pPr>
              <w:pStyle w:val="EmptyCellLayoutStyle"/>
              <w:spacing w:after="0" w:line="240" w:lineRule="auto"/>
            </w:pPr>
          </w:p>
        </w:tc>
        <w:tc>
          <w:tcPr>
            <w:tcW w:w="0" w:type="dxa"/>
          </w:tcPr>
          <w:p w14:paraId="748A3410" w14:textId="77777777" w:rsidR="008F6207" w:rsidRDefault="008F6207">
            <w:pPr>
              <w:pStyle w:val="EmptyCellLayoutStyle"/>
              <w:spacing w:after="0" w:line="240" w:lineRule="auto"/>
            </w:pPr>
          </w:p>
        </w:tc>
        <w:tc>
          <w:tcPr>
            <w:tcW w:w="0" w:type="dxa"/>
          </w:tcPr>
          <w:p w14:paraId="74FC382E" w14:textId="77777777" w:rsidR="008F6207" w:rsidRDefault="008F6207">
            <w:pPr>
              <w:pStyle w:val="EmptyCellLayoutStyle"/>
              <w:spacing w:after="0" w:line="240" w:lineRule="auto"/>
            </w:pPr>
          </w:p>
        </w:tc>
        <w:tc>
          <w:tcPr>
            <w:tcW w:w="0" w:type="dxa"/>
          </w:tcPr>
          <w:p w14:paraId="0B042BFC" w14:textId="77777777" w:rsidR="008F6207" w:rsidRDefault="008F6207">
            <w:pPr>
              <w:pStyle w:val="EmptyCellLayoutStyle"/>
              <w:spacing w:after="0" w:line="240" w:lineRule="auto"/>
            </w:pPr>
          </w:p>
        </w:tc>
        <w:tc>
          <w:tcPr>
            <w:tcW w:w="0" w:type="dxa"/>
            <w:gridSpan w:val="5"/>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8"/>
              <w:gridCol w:w="10744"/>
              <w:gridCol w:w="179"/>
            </w:tblGrid>
            <w:tr w:rsidR="000D1C97" w14:paraId="6E61BB2B" w14:textId="77777777" w:rsidTr="000D1C97">
              <w:trPr>
                <w:trHeight w:val="540"/>
              </w:trPr>
              <w:tc>
                <w:tcPr>
                  <w:tcW w:w="179" w:type="dxa"/>
                  <w:gridSpan w:val="3"/>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64"/>
                  </w:tblGrid>
                  <w:tr w:rsidR="008F6207" w14:paraId="4790872E" w14:textId="77777777">
                    <w:trPr>
                      <w:trHeight w:val="462"/>
                    </w:trPr>
                    <w:tc>
                      <w:tcPr>
                        <w:tcW w:w="11160" w:type="dxa"/>
                        <w:tcBorders>
                          <w:top w:val="nil"/>
                          <w:left w:val="nil"/>
                          <w:bottom w:val="nil"/>
                          <w:right w:val="nil"/>
                        </w:tcBorders>
                        <w:tcMar>
                          <w:top w:w="39" w:type="dxa"/>
                          <w:left w:w="39" w:type="dxa"/>
                          <w:bottom w:w="39" w:type="dxa"/>
                          <w:right w:w="39" w:type="dxa"/>
                        </w:tcMar>
                      </w:tcPr>
                      <w:p w14:paraId="3A180BFC" w14:textId="77777777" w:rsidR="008F6207" w:rsidRDefault="000D1C97">
                        <w:pPr>
                          <w:spacing w:after="0" w:line="240" w:lineRule="auto"/>
                        </w:pPr>
                        <w:r>
                          <w:rPr>
                            <w:rFonts w:ascii="Arial" w:eastAsia="Arial" w:hAnsi="Arial"/>
                            <w:b/>
                            <w:color w:val="000000"/>
                            <w:sz w:val="16"/>
                          </w:rPr>
                          <w:t>19. List the names and position code descriptions of each classified employee whom this position immediately supervises or oversees on a full-time, on-going basis.</w:t>
                        </w:r>
                      </w:p>
                    </w:tc>
                  </w:tr>
                </w:tbl>
                <w:p w14:paraId="0E9ED83D" w14:textId="77777777" w:rsidR="008F6207" w:rsidRDefault="008F6207">
                  <w:pPr>
                    <w:spacing w:after="0" w:line="240" w:lineRule="auto"/>
                  </w:pPr>
                </w:p>
              </w:tc>
            </w:tr>
            <w:tr w:rsidR="008F6207" w14:paraId="674A7544" w14:textId="77777777">
              <w:trPr>
                <w:trHeight w:val="180"/>
              </w:trPr>
              <w:tc>
                <w:tcPr>
                  <w:tcW w:w="179" w:type="dxa"/>
                  <w:tcBorders>
                    <w:left w:val="single" w:sz="15" w:space="0" w:color="000000"/>
                  </w:tcBorders>
                </w:tcPr>
                <w:p w14:paraId="36565A01" w14:textId="77777777" w:rsidR="008F6207" w:rsidRDefault="008F6207">
                  <w:pPr>
                    <w:pStyle w:val="EmptyCellLayoutStyle"/>
                    <w:spacing w:after="0" w:line="240" w:lineRule="auto"/>
                  </w:pPr>
                </w:p>
              </w:tc>
              <w:tc>
                <w:tcPr>
                  <w:tcW w:w="10800" w:type="dxa"/>
                </w:tcPr>
                <w:p w14:paraId="29C7BC18" w14:textId="77777777" w:rsidR="008F6207" w:rsidRDefault="008F6207">
                  <w:pPr>
                    <w:pStyle w:val="EmptyCellLayoutStyle"/>
                    <w:spacing w:after="0" w:line="240" w:lineRule="auto"/>
                  </w:pPr>
                </w:p>
              </w:tc>
              <w:tc>
                <w:tcPr>
                  <w:tcW w:w="180" w:type="dxa"/>
                  <w:tcBorders>
                    <w:right w:val="single" w:sz="15" w:space="0" w:color="000000"/>
                  </w:tcBorders>
                </w:tcPr>
                <w:p w14:paraId="6E87B57D" w14:textId="77777777" w:rsidR="008F6207" w:rsidRDefault="008F6207">
                  <w:pPr>
                    <w:pStyle w:val="EmptyCellLayoutStyle"/>
                    <w:spacing w:after="0" w:line="240" w:lineRule="auto"/>
                  </w:pPr>
                </w:p>
              </w:tc>
            </w:tr>
            <w:tr w:rsidR="000D1C97" w14:paraId="4B5E7759" w14:textId="77777777" w:rsidTr="000D1C97">
              <w:trPr>
                <w:trHeight w:val="254"/>
              </w:trPr>
              <w:tc>
                <w:tcPr>
                  <w:tcW w:w="179" w:type="dxa"/>
                  <w:gridSpan w:val="2"/>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0903"/>
                  </w:tblGrid>
                  <w:tr w:rsidR="008F6207" w14:paraId="4081A3BB" w14:textId="77777777">
                    <w:trPr>
                      <w:trHeight w:val="176"/>
                    </w:trPr>
                    <w:tc>
                      <w:tcPr>
                        <w:tcW w:w="10980" w:type="dxa"/>
                        <w:tcBorders>
                          <w:top w:val="nil"/>
                          <w:left w:val="nil"/>
                          <w:bottom w:val="nil"/>
                          <w:right w:val="nil"/>
                        </w:tcBorders>
                        <w:tcMar>
                          <w:top w:w="39" w:type="dxa"/>
                          <w:left w:w="39" w:type="dxa"/>
                          <w:bottom w:w="39" w:type="dxa"/>
                          <w:right w:w="39" w:type="dxa"/>
                        </w:tcMar>
                      </w:tcPr>
                      <w:p w14:paraId="2E81B175" w14:textId="77777777" w:rsidR="008F6207" w:rsidRDefault="000D1C97">
                        <w:pPr>
                          <w:spacing w:after="0" w:line="240" w:lineRule="auto"/>
                        </w:pPr>
                        <w:r>
                          <w:rPr>
                            <w:rFonts w:ascii="Arial" w:eastAsia="Arial" w:hAnsi="Arial"/>
                            <w:b/>
                            <w:color w:val="000000"/>
                            <w:sz w:val="16"/>
                          </w:rPr>
                          <w:t>Additional Subordinates</w:t>
                        </w:r>
                      </w:p>
                    </w:tc>
                  </w:tr>
                </w:tbl>
                <w:p w14:paraId="487308B0" w14:textId="77777777" w:rsidR="008F6207" w:rsidRDefault="008F6207">
                  <w:pPr>
                    <w:spacing w:after="0" w:line="240" w:lineRule="auto"/>
                  </w:pPr>
                </w:p>
              </w:tc>
              <w:tc>
                <w:tcPr>
                  <w:tcW w:w="180" w:type="dxa"/>
                  <w:tcBorders>
                    <w:right w:val="single" w:sz="15" w:space="0" w:color="000000"/>
                  </w:tcBorders>
                </w:tcPr>
                <w:p w14:paraId="1005D8E5" w14:textId="77777777" w:rsidR="008F6207" w:rsidRDefault="008F6207">
                  <w:pPr>
                    <w:pStyle w:val="EmptyCellLayoutStyle"/>
                    <w:spacing w:after="0" w:line="240" w:lineRule="auto"/>
                  </w:pPr>
                </w:p>
              </w:tc>
            </w:tr>
            <w:tr w:rsidR="008F6207" w14:paraId="3CDFEC74" w14:textId="77777777">
              <w:trPr>
                <w:trHeight w:val="40"/>
              </w:trPr>
              <w:tc>
                <w:tcPr>
                  <w:tcW w:w="179" w:type="dxa"/>
                  <w:tcBorders>
                    <w:left w:val="single" w:sz="15" w:space="0" w:color="000000"/>
                  </w:tcBorders>
                </w:tcPr>
                <w:p w14:paraId="02157559" w14:textId="77777777" w:rsidR="008F6207" w:rsidRDefault="008F6207">
                  <w:pPr>
                    <w:pStyle w:val="EmptyCellLayoutStyle"/>
                    <w:spacing w:after="0" w:line="240" w:lineRule="auto"/>
                  </w:pPr>
                </w:p>
              </w:tc>
              <w:tc>
                <w:tcPr>
                  <w:tcW w:w="10800" w:type="dxa"/>
                </w:tcPr>
                <w:p w14:paraId="0C437F1F" w14:textId="77777777" w:rsidR="008F6207" w:rsidRDefault="008F6207">
                  <w:pPr>
                    <w:pStyle w:val="EmptyCellLayoutStyle"/>
                    <w:spacing w:after="0" w:line="240" w:lineRule="auto"/>
                  </w:pPr>
                </w:p>
              </w:tc>
              <w:tc>
                <w:tcPr>
                  <w:tcW w:w="180" w:type="dxa"/>
                  <w:tcBorders>
                    <w:right w:val="single" w:sz="15" w:space="0" w:color="000000"/>
                  </w:tcBorders>
                </w:tcPr>
                <w:p w14:paraId="14708D0D" w14:textId="77777777" w:rsidR="008F6207" w:rsidRDefault="008F6207">
                  <w:pPr>
                    <w:pStyle w:val="EmptyCellLayoutStyle"/>
                    <w:spacing w:after="0" w:line="240" w:lineRule="auto"/>
                  </w:pPr>
                </w:p>
              </w:tc>
            </w:tr>
            <w:tr w:rsidR="008F6207" w14:paraId="0C3AE44E" w14:textId="77777777">
              <w:trPr>
                <w:trHeight w:val="290"/>
              </w:trPr>
              <w:tc>
                <w:tcPr>
                  <w:tcW w:w="179" w:type="dxa"/>
                  <w:tcBorders>
                    <w:left w:val="single" w:sz="15" w:space="0" w:color="000000"/>
                  </w:tcBorders>
                </w:tcPr>
                <w:p w14:paraId="757EE655" w14:textId="77777777" w:rsidR="008F6207" w:rsidRDefault="008F6207">
                  <w:pPr>
                    <w:pStyle w:val="EmptyCellLayoutStyle"/>
                    <w:spacing w:after="0" w:line="240" w:lineRule="auto"/>
                  </w:pPr>
                </w:p>
              </w:tc>
              <w:tc>
                <w:tcPr>
                  <w:tcW w:w="10800" w:type="dxa"/>
                </w:tcPr>
                <w:tbl>
                  <w:tblPr>
                    <w:tblW w:w="0" w:type="auto"/>
                    <w:tblCellMar>
                      <w:left w:w="0" w:type="dxa"/>
                      <w:right w:w="0" w:type="dxa"/>
                    </w:tblCellMar>
                    <w:tblLook w:val="0000" w:firstRow="0" w:lastRow="0" w:firstColumn="0" w:lastColumn="0" w:noHBand="0" w:noVBand="0"/>
                  </w:tblPr>
                  <w:tblGrid>
                    <w:gridCol w:w="10744"/>
                  </w:tblGrid>
                  <w:tr w:rsidR="008F6207" w14:paraId="4D16B6C3" w14:textId="77777777">
                    <w:trPr>
                      <w:trHeight w:val="212"/>
                    </w:trPr>
                    <w:tc>
                      <w:tcPr>
                        <w:tcW w:w="10800" w:type="dxa"/>
                        <w:tcBorders>
                          <w:top w:val="nil"/>
                          <w:left w:val="nil"/>
                          <w:bottom w:val="nil"/>
                          <w:right w:val="nil"/>
                        </w:tcBorders>
                        <w:tcMar>
                          <w:top w:w="39" w:type="dxa"/>
                          <w:left w:w="39" w:type="dxa"/>
                          <w:bottom w:w="39" w:type="dxa"/>
                          <w:right w:w="39" w:type="dxa"/>
                        </w:tcMar>
                      </w:tcPr>
                      <w:p w14:paraId="20573847" w14:textId="77777777" w:rsidR="008F6207" w:rsidRDefault="008F6207">
                        <w:pPr>
                          <w:spacing w:after="0" w:line="240" w:lineRule="auto"/>
                        </w:pPr>
                      </w:p>
                    </w:tc>
                  </w:tr>
                </w:tbl>
                <w:p w14:paraId="7B6E2ECD" w14:textId="77777777" w:rsidR="008F6207" w:rsidRDefault="008F6207">
                  <w:pPr>
                    <w:spacing w:after="0" w:line="240" w:lineRule="auto"/>
                  </w:pPr>
                </w:p>
              </w:tc>
              <w:tc>
                <w:tcPr>
                  <w:tcW w:w="180" w:type="dxa"/>
                  <w:tcBorders>
                    <w:right w:val="single" w:sz="15" w:space="0" w:color="000000"/>
                  </w:tcBorders>
                </w:tcPr>
                <w:p w14:paraId="4D06781E" w14:textId="77777777" w:rsidR="008F6207" w:rsidRDefault="008F6207">
                  <w:pPr>
                    <w:pStyle w:val="EmptyCellLayoutStyle"/>
                    <w:spacing w:after="0" w:line="240" w:lineRule="auto"/>
                  </w:pPr>
                </w:p>
              </w:tc>
            </w:tr>
            <w:tr w:rsidR="008F6207" w14:paraId="35233CBF" w14:textId="77777777">
              <w:trPr>
                <w:trHeight w:val="104"/>
              </w:trPr>
              <w:tc>
                <w:tcPr>
                  <w:tcW w:w="179" w:type="dxa"/>
                  <w:tcBorders>
                    <w:left w:val="single" w:sz="15" w:space="0" w:color="000000"/>
                    <w:bottom w:val="single" w:sz="15" w:space="0" w:color="000000"/>
                  </w:tcBorders>
                </w:tcPr>
                <w:p w14:paraId="4A5529CD" w14:textId="77777777" w:rsidR="008F6207" w:rsidRDefault="008F6207">
                  <w:pPr>
                    <w:pStyle w:val="EmptyCellLayoutStyle"/>
                    <w:spacing w:after="0" w:line="240" w:lineRule="auto"/>
                  </w:pPr>
                </w:p>
              </w:tc>
              <w:tc>
                <w:tcPr>
                  <w:tcW w:w="10800" w:type="dxa"/>
                  <w:tcBorders>
                    <w:bottom w:val="single" w:sz="15" w:space="0" w:color="000000"/>
                  </w:tcBorders>
                </w:tcPr>
                <w:p w14:paraId="4031706B" w14:textId="77777777" w:rsidR="008F6207" w:rsidRDefault="008F6207">
                  <w:pPr>
                    <w:pStyle w:val="EmptyCellLayoutStyle"/>
                    <w:spacing w:after="0" w:line="240" w:lineRule="auto"/>
                  </w:pPr>
                </w:p>
              </w:tc>
              <w:tc>
                <w:tcPr>
                  <w:tcW w:w="180" w:type="dxa"/>
                  <w:tcBorders>
                    <w:bottom w:val="single" w:sz="15" w:space="0" w:color="000000"/>
                    <w:right w:val="single" w:sz="15" w:space="0" w:color="000000"/>
                  </w:tcBorders>
                </w:tcPr>
                <w:p w14:paraId="43B295A2" w14:textId="77777777" w:rsidR="008F6207" w:rsidRDefault="008F6207">
                  <w:pPr>
                    <w:pStyle w:val="EmptyCellLayoutStyle"/>
                    <w:spacing w:after="0" w:line="240" w:lineRule="auto"/>
                  </w:pPr>
                </w:p>
              </w:tc>
            </w:tr>
          </w:tbl>
          <w:p w14:paraId="23DE3D83" w14:textId="77777777" w:rsidR="008F6207" w:rsidRDefault="008F6207">
            <w:pPr>
              <w:spacing w:after="0" w:line="240" w:lineRule="auto"/>
            </w:pPr>
          </w:p>
        </w:tc>
        <w:tc>
          <w:tcPr>
            <w:tcW w:w="179" w:type="dxa"/>
          </w:tcPr>
          <w:p w14:paraId="733FCF56" w14:textId="77777777" w:rsidR="008F6207" w:rsidRDefault="008F6207">
            <w:pPr>
              <w:pStyle w:val="EmptyCellLayoutStyle"/>
              <w:spacing w:after="0" w:line="240" w:lineRule="auto"/>
            </w:pPr>
          </w:p>
        </w:tc>
      </w:tr>
      <w:tr w:rsidR="008F6207" w14:paraId="18D602EC" w14:textId="77777777">
        <w:trPr>
          <w:trHeight w:val="123"/>
        </w:trPr>
        <w:tc>
          <w:tcPr>
            <w:tcW w:w="179" w:type="dxa"/>
          </w:tcPr>
          <w:p w14:paraId="54AB2A97" w14:textId="77777777" w:rsidR="008F6207" w:rsidRDefault="008F6207">
            <w:pPr>
              <w:pStyle w:val="EmptyCellLayoutStyle"/>
              <w:spacing w:after="0" w:line="240" w:lineRule="auto"/>
            </w:pPr>
          </w:p>
        </w:tc>
        <w:tc>
          <w:tcPr>
            <w:tcW w:w="0" w:type="dxa"/>
          </w:tcPr>
          <w:p w14:paraId="458DD6EB" w14:textId="77777777" w:rsidR="008F6207" w:rsidRDefault="008F6207">
            <w:pPr>
              <w:pStyle w:val="EmptyCellLayoutStyle"/>
              <w:spacing w:after="0" w:line="240" w:lineRule="auto"/>
            </w:pPr>
          </w:p>
        </w:tc>
        <w:tc>
          <w:tcPr>
            <w:tcW w:w="0" w:type="dxa"/>
          </w:tcPr>
          <w:p w14:paraId="6D7ADD12" w14:textId="77777777" w:rsidR="008F6207" w:rsidRDefault="008F6207">
            <w:pPr>
              <w:pStyle w:val="EmptyCellLayoutStyle"/>
              <w:spacing w:after="0" w:line="240" w:lineRule="auto"/>
            </w:pPr>
          </w:p>
        </w:tc>
        <w:tc>
          <w:tcPr>
            <w:tcW w:w="0" w:type="dxa"/>
          </w:tcPr>
          <w:p w14:paraId="1D7FE45E" w14:textId="77777777" w:rsidR="008F6207" w:rsidRDefault="008F6207">
            <w:pPr>
              <w:pStyle w:val="EmptyCellLayoutStyle"/>
              <w:spacing w:after="0" w:line="240" w:lineRule="auto"/>
            </w:pPr>
          </w:p>
        </w:tc>
        <w:tc>
          <w:tcPr>
            <w:tcW w:w="0" w:type="dxa"/>
          </w:tcPr>
          <w:p w14:paraId="4E68A21F" w14:textId="77777777" w:rsidR="008F6207" w:rsidRDefault="008F6207">
            <w:pPr>
              <w:pStyle w:val="EmptyCellLayoutStyle"/>
              <w:spacing w:after="0" w:line="240" w:lineRule="auto"/>
            </w:pPr>
          </w:p>
        </w:tc>
        <w:tc>
          <w:tcPr>
            <w:tcW w:w="0" w:type="dxa"/>
          </w:tcPr>
          <w:p w14:paraId="1F204D0A" w14:textId="77777777" w:rsidR="008F6207" w:rsidRDefault="008F6207">
            <w:pPr>
              <w:pStyle w:val="EmptyCellLayoutStyle"/>
              <w:spacing w:after="0" w:line="240" w:lineRule="auto"/>
            </w:pPr>
          </w:p>
        </w:tc>
        <w:tc>
          <w:tcPr>
            <w:tcW w:w="0" w:type="dxa"/>
          </w:tcPr>
          <w:p w14:paraId="353840F1" w14:textId="77777777" w:rsidR="008F6207" w:rsidRDefault="008F6207">
            <w:pPr>
              <w:pStyle w:val="EmptyCellLayoutStyle"/>
              <w:spacing w:after="0" w:line="240" w:lineRule="auto"/>
            </w:pPr>
          </w:p>
        </w:tc>
        <w:tc>
          <w:tcPr>
            <w:tcW w:w="2505" w:type="dxa"/>
          </w:tcPr>
          <w:p w14:paraId="4A201BE4" w14:textId="77777777" w:rsidR="008F6207" w:rsidRDefault="008F6207">
            <w:pPr>
              <w:pStyle w:val="EmptyCellLayoutStyle"/>
              <w:spacing w:after="0" w:line="240" w:lineRule="auto"/>
            </w:pPr>
          </w:p>
        </w:tc>
        <w:tc>
          <w:tcPr>
            <w:tcW w:w="6120" w:type="dxa"/>
          </w:tcPr>
          <w:p w14:paraId="4CDAD876" w14:textId="77777777" w:rsidR="008F6207" w:rsidRDefault="008F6207">
            <w:pPr>
              <w:pStyle w:val="EmptyCellLayoutStyle"/>
              <w:spacing w:after="0" w:line="240" w:lineRule="auto"/>
            </w:pPr>
          </w:p>
        </w:tc>
        <w:tc>
          <w:tcPr>
            <w:tcW w:w="2534" w:type="dxa"/>
          </w:tcPr>
          <w:p w14:paraId="02AF1085" w14:textId="77777777" w:rsidR="008F6207" w:rsidRDefault="008F6207">
            <w:pPr>
              <w:pStyle w:val="EmptyCellLayoutStyle"/>
              <w:spacing w:after="0" w:line="240" w:lineRule="auto"/>
            </w:pPr>
          </w:p>
        </w:tc>
        <w:tc>
          <w:tcPr>
            <w:tcW w:w="179" w:type="dxa"/>
          </w:tcPr>
          <w:p w14:paraId="11197624" w14:textId="77777777" w:rsidR="008F6207" w:rsidRDefault="008F6207">
            <w:pPr>
              <w:pStyle w:val="EmptyCellLayoutStyle"/>
              <w:spacing w:after="0" w:line="240" w:lineRule="auto"/>
            </w:pPr>
          </w:p>
        </w:tc>
      </w:tr>
      <w:tr w:rsidR="000D1C97" w14:paraId="11344A45" w14:textId="77777777" w:rsidTr="000D1C97">
        <w:tc>
          <w:tcPr>
            <w:tcW w:w="179" w:type="dxa"/>
          </w:tcPr>
          <w:p w14:paraId="653AD8EC" w14:textId="77777777" w:rsidR="008F6207" w:rsidRDefault="008F6207">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897"/>
              <w:gridCol w:w="359"/>
              <w:gridCol w:w="179"/>
              <w:gridCol w:w="3232"/>
              <w:gridCol w:w="2152"/>
              <w:gridCol w:w="359"/>
              <w:gridCol w:w="179"/>
              <w:gridCol w:w="3231"/>
              <w:gridCol w:w="537"/>
            </w:tblGrid>
            <w:tr w:rsidR="000D1C97" w14:paraId="6416DF1D" w14:textId="77777777" w:rsidTr="000D1C97">
              <w:trPr>
                <w:trHeight w:val="270"/>
              </w:trPr>
              <w:tc>
                <w:tcPr>
                  <w:tcW w:w="900" w:type="dxa"/>
                  <w:gridSpan w:val="9"/>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8"/>
                  </w:tblGrid>
                  <w:tr w:rsidR="008F6207" w14:paraId="38A4AA44" w14:textId="77777777">
                    <w:trPr>
                      <w:trHeight w:val="192"/>
                    </w:trPr>
                    <w:tc>
                      <w:tcPr>
                        <w:tcW w:w="11160" w:type="dxa"/>
                        <w:tcBorders>
                          <w:top w:val="nil"/>
                          <w:left w:val="nil"/>
                          <w:bottom w:val="nil"/>
                          <w:right w:val="nil"/>
                        </w:tcBorders>
                        <w:tcMar>
                          <w:top w:w="39" w:type="dxa"/>
                          <w:left w:w="39" w:type="dxa"/>
                          <w:bottom w:w="39" w:type="dxa"/>
                          <w:right w:w="39" w:type="dxa"/>
                        </w:tcMar>
                      </w:tcPr>
                      <w:p w14:paraId="1DA0B0A0" w14:textId="77777777" w:rsidR="008F6207" w:rsidRDefault="000D1C97">
                        <w:pPr>
                          <w:spacing w:after="0" w:line="240" w:lineRule="auto"/>
                        </w:pPr>
                        <w:r>
                          <w:rPr>
                            <w:rFonts w:ascii="Arial" w:eastAsia="Arial" w:hAnsi="Arial"/>
                            <w:b/>
                            <w:color w:val="000000"/>
                            <w:sz w:val="16"/>
                          </w:rPr>
                          <w:t xml:space="preserve">20. This position's responsibilities for the above-listed employees </w:t>
                        </w:r>
                        <w:proofErr w:type="gramStart"/>
                        <w:r>
                          <w:rPr>
                            <w:rFonts w:ascii="Arial" w:eastAsia="Arial" w:hAnsi="Arial"/>
                            <w:b/>
                            <w:color w:val="000000"/>
                            <w:sz w:val="16"/>
                          </w:rPr>
                          <w:t>includes</w:t>
                        </w:r>
                        <w:proofErr w:type="gramEnd"/>
                        <w:r>
                          <w:rPr>
                            <w:rFonts w:ascii="Arial" w:eastAsia="Arial" w:hAnsi="Arial"/>
                            <w:b/>
                            <w:color w:val="000000"/>
                            <w:sz w:val="16"/>
                          </w:rPr>
                          <w:t xml:space="preserve"> the following (check as many as apply):</w:t>
                        </w:r>
                      </w:p>
                    </w:tc>
                  </w:tr>
                </w:tbl>
                <w:p w14:paraId="2024B8C3" w14:textId="77777777" w:rsidR="008F6207" w:rsidRDefault="008F6207">
                  <w:pPr>
                    <w:spacing w:after="0" w:line="240" w:lineRule="auto"/>
                  </w:pPr>
                </w:p>
              </w:tc>
            </w:tr>
            <w:tr w:rsidR="008F6207" w14:paraId="08C2576C" w14:textId="77777777">
              <w:trPr>
                <w:trHeight w:val="80"/>
              </w:trPr>
              <w:tc>
                <w:tcPr>
                  <w:tcW w:w="900" w:type="dxa"/>
                  <w:tcBorders>
                    <w:left w:val="single" w:sz="15" w:space="0" w:color="000000"/>
                  </w:tcBorders>
                </w:tcPr>
                <w:p w14:paraId="5C7A3719" w14:textId="77777777" w:rsidR="008F6207" w:rsidRDefault="008F6207">
                  <w:pPr>
                    <w:pStyle w:val="EmptyCellLayoutStyle"/>
                    <w:spacing w:after="0" w:line="240" w:lineRule="auto"/>
                  </w:pPr>
                </w:p>
              </w:tc>
              <w:tc>
                <w:tcPr>
                  <w:tcW w:w="359" w:type="dxa"/>
                </w:tcPr>
                <w:p w14:paraId="57A0A993" w14:textId="77777777" w:rsidR="008F6207" w:rsidRDefault="008F6207">
                  <w:pPr>
                    <w:pStyle w:val="EmptyCellLayoutStyle"/>
                    <w:spacing w:after="0" w:line="240" w:lineRule="auto"/>
                  </w:pPr>
                </w:p>
              </w:tc>
              <w:tc>
                <w:tcPr>
                  <w:tcW w:w="180" w:type="dxa"/>
                </w:tcPr>
                <w:p w14:paraId="49965108" w14:textId="77777777" w:rsidR="008F6207" w:rsidRDefault="008F6207">
                  <w:pPr>
                    <w:pStyle w:val="EmptyCellLayoutStyle"/>
                    <w:spacing w:after="0" w:line="240" w:lineRule="auto"/>
                  </w:pPr>
                </w:p>
              </w:tc>
              <w:tc>
                <w:tcPr>
                  <w:tcW w:w="3240" w:type="dxa"/>
                </w:tcPr>
                <w:p w14:paraId="26AF7793" w14:textId="77777777" w:rsidR="008F6207" w:rsidRDefault="008F6207">
                  <w:pPr>
                    <w:pStyle w:val="EmptyCellLayoutStyle"/>
                    <w:spacing w:after="0" w:line="240" w:lineRule="auto"/>
                  </w:pPr>
                </w:p>
              </w:tc>
              <w:tc>
                <w:tcPr>
                  <w:tcW w:w="2160" w:type="dxa"/>
                </w:tcPr>
                <w:p w14:paraId="348B09CF" w14:textId="77777777" w:rsidR="008F6207" w:rsidRDefault="008F6207">
                  <w:pPr>
                    <w:pStyle w:val="EmptyCellLayoutStyle"/>
                    <w:spacing w:after="0" w:line="240" w:lineRule="auto"/>
                  </w:pPr>
                </w:p>
              </w:tc>
              <w:tc>
                <w:tcPr>
                  <w:tcW w:w="359" w:type="dxa"/>
                </w:tcPr>
                <w:p w14:paraId="55042802" w14:textId="77777777" w:rsidR="008F6207" w:rsidRDefault="008F6207">
                  <w:pPr>
                    <w:pStyle w:val="EmptyCellLayoutStyle"/>
                    <w:spacing w:after="0" w:line="240" w:lineRule="auto"/>
                  </w:pPr>
                </w:p>
              </w:tc>
              <w:tc>
                <w:tcPr>
                  <w:tcW w:w="180" w:type="dxa"/>
                </w:tcPr>
                <w:p w14:paraId="1B7FBE74" w14:textId="77777777" w:rsidR="008F6207" w:rsidRDefault="008F6207">
                  <w:pPr>
                    <w:pStyle w:val="EmptyCellLayoutStyle"/>
                    <w:spacing w:after="0" w:line="240" w:lineRule="auto"/>
                  </w:pPr>
                </w:p>
              </w:tc>
              <w:tc>
                <w:tcPr>
                  <w:tcW w:w="3240" w:type="dxa"/>
                </w:tcPr>
                <w:p w14:paraId="0EBA26EF" w14:textId="77777777" w:rsidR="008F6207" w:rsidRDefault="008F6207">
                  <w:pPr>
                    <w:pStyle w:val="EmptyCellLayoutStyle"/>
                    <w:spacing w:after="0" w:line="240" w:lineRule="auto"/>
                  </w:pPr>
                </w:p>
              </w:tc>
              <w:tc>
                <w:tcPr>
                  <w:tcW w:w="539" w:type="dxa"/>
                  <w:tcBorders>
                    <w:right w:val="single" w:sz="15" w:space="0" w:color="000000"/>
                  </w:tcBorders>
                </w:tcPr>
                <w:p w14:paraId="16745A8C" w14:textId="77777777" w:rsidR="008F6207" w:rsidRDefault="008F6207">
                  <w:pPr>
                    <w:pStyle w:val="EmptyCellLayoutStyle"/>
                    <w:spacing w:after="0" w:line="240" w:lineRule="auto"/>
                  </w:pPr>
                </w:p>
              </w:tc>
            </w:tr>
            <w:tr w:rsidR="008F6207" w14:paraId="4DE255AE" w14:textId="77777777">
              <w:trPr>
                <w:trHeight w:val="269"/>
              </w:trPr>
              <w:tc>
                <w:tcPr>
                  <w:tcW w:w="900" w:type="dxa"/>
                  <w:tcBorders>
                    <w:left w:val="single" w:sz="15" w:space="0" w:color="000000"/>
                  </w:tcBorders>
                </w:tcPr>
                <w:p w14:paraId="22A0844E" w14:textId="77777777" w:rsidR="008F6207" w:rsidRDefault="008F6207">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8F6207" w14:paraId="43A50527" w14:textId="77777777">
                    <w:trPr>
                      <w:trHeight w:val="212"/>
                    </w:trPr>
                    <w:tc>
                      <w:tcPr>
                        <w:tcW w:w="360" w:type="dxa"/>
                        <w:tcBorders>
                          <w:top w:val="nil"/>
                          <w:left w:val="nil"/>
                          <w:bottom w:val="nil"/>
                          <w:right w:val="nil"/>
                        </w:tcBorders>
                        <w:tcMar>
                          <w:top w:w="39" w:type="dxa"/>
                          <w:left w:w="39" w:type="dxa"/>
                          <w:bottom w:w="39" w:type="dxa"/>
                          <w:right w:w="39" w:type="dxa"/>
                        </w:tcMar>
                      </w:tcPr>
                      <w:p w14:paraId="0300756A" w14:textId="77777777" w:rsidR="008F6207" w:rsidRDefault="000D1C97">
                        <w:pPr>
                          <w:spacing w:after="0" w:line="240" w:lineRule="auto"/>
                        </w:pPr>
                        <w:r>
                          <w:rPr>
                            <w:rFonts w:ascii="Arial" w:eastAsia="Arial" w:hAnsi="Arial"/>
                            <w:color w:val="000000"/>
                          </w:rPr>
                          <w:t>N</w:t>
                        </w:r>
                      </w:p>
                    </w:tc>
                  </w:tr>
                </w:tbl>
                <w:p w14:paraId="2CC37201" w14:textId="77777777" w:rsidR="008F6207" w:rsidRDefault="008F6207">
                  <w:pPr>
                    <w:spacing w:after="0" w:line="240" w:lineRule="auto"/>
                  </w:pPr>
                </w:p>
              </w:tc>
              <w:tc>
                <w:tcPr>
                  <w:tcW w:w="180" w:type="dxa"/>
                </w:tcPr>
                <w:p w14:paraId="60F949C2" w14:textId="77777777" w:rsidR="008F6207" w:rsidRDefault="008F6207">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8F6207" w14:paraId="58C4390B" w14:textId="77777777">
                    <w:trPr>
                      <w:trHeight w:val="192"/>
                    </w:trPr>
                    <w:tc>
                      <w:tcPr>
                        <w:tcW w:w="3240" w:type="dxa"/>
                        <w:tcBorders>
                          <w:top w:val="nil"/>
                          <w:left w:val="nil"/>
                          <w:bottom w:val="nil"/>
                          <w:right w:val="nil"/>
                        </w:tcBorders>
                        <w:tcMar>
                          <w:top w:w="39" w:type="dxa"/>
                          <w:left w:w="39" w:type="dxa"/>
                          <w:bottom w:w="39" w:type="dxa"/>
                          <w:right w:w="39" w:type="dxa"/>
                        </w:tcMar>
                      </w:tcPr>
                      <w:p w14:paraId="568F768F" w14:textId="77777777" w:rsidR="008F6207" w:rsidRDefault="000D1C97">
                        <w:pPr>
                          <w:spacing w:after="0" w:line="240" w:lineRule="auto"/>
                        </w:pPr>
                        <w:r>
                          <w:rPr>
                            <w:rFonts w:ascii="Arial" w:eastAsia="Arial" w:hAnsi="Arial"/>
                            <w:color w:val="000000"/>
                            <w:sz w:val="16"/>
                          </w:rPr>
                          <w:t>Complete and sign service ratings.</w:t>
                        </w:r>
                      </w:p>
                    </w:tc>
                  </w:tr>
                </w:tbl>
                <w:p w14:paraId="7ACD46D1" w14:textId="77777777" w:rsidR="008F6207" w:rsidRDefault="008F6207">
                  <w:pPr>
                    <w:spacing w:after="0" w:line="240" w:lineRule="auto"/>
                  </w:pPr>
                </w:p>
              </w:tc>
              <w:tc>
                <w:tcPr>
                  <w:tcW w:w="2160" w:type="dxa"/>
                </w:tcPr>
                <w:p w14:paraId="3022A861" w14:textId="77777777" w:rsidR="008F6207" w:rsidRDefault="008F6207">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8F6207" w14:paraId="39696430" w14:textId="77777777">
                    <w:trPr>
                      <w:trHeight w:val="212"/>
                    </w:trPr>
                    <w:tc>
                      <w:tcPr>
                        <w:tcW w:w="360" w:type="dxa"/>
                        <w:tcBorders>
                          <w:top w:val="nil"/>
                          <w:left w:val="nil"/>
                          <w:bottom w:val="nil"/>
                          <w:right w:val="nil"/>
                        </w:tcBorders>
                        <w:tcMar>
                          <w:top w:w="39" w:type="dxa"/>
                          <w:left w:w="39" w:type="dxa"/>
                          <w:bottom w:w="39" w:type="dxa"/>
                          <w:right w:w="39" w:type="dxa"/>
                        </w:tcMar>
                      </w:tcPr>
                      <w:p w14:paraId="3CA24CCF" w14:textId="77777777" w:rsidR="008F6207" w:rsidRDefault="000D1C97">
                        <w:pPr>
                          <w:spacing w:after="0" w:line="240" w:lineRule="auto"/>
                        </w:pPr>
                        <w:r>
                          <w:rPr>
                            <w:rFonts w:ascii="Arial" w:eastAsia="Arial" w:hAnsi="Arial"/>
                            <w:color w:val="000000"/>
                          </w:rPr>
                          <w:t>N</w:t>
                        </w:r>
                      </w:p>
                    </w:tc>
                  </w:tr>
                </w:tbl>
                <w:p w14:paraId="1B3547C0" w14:textId="77777777" w:rsidR="008F6207" w:rsidRDefault="008F6207">
                  <w:pPr>
                    <w:spacing w:after="0" w:line="240" w:lineRule="auto"/>
                  </w:pPr>
                </w:p>
              </w:tc>
              <w:tc>
                <w:tcPr>
                  <w:tcW w:w="180" w:type="dxa"/>
                </w:tcPr>
                <w:p w14:paraId="660E6112" w14:textId="77777777" w:rsidR="008F6207" w:rsidRDefault="008F6207">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1"/>
                  </w:tblGrid>
                  <w:tr w:rsidR="008F6207" w14:paraId="60923051" w14:textId="77777777">
                    <w:trPr>
                      <w:trHeight w:val="192"/>
                    </w:trPr>
                    <w:tc>
                      <w:tcPr>
                        <w:tcW w:w="3240" w:type="dxa"/>
                        <w:tcBorders>
                          <w:top w:val="nil"/>
                          <w:left w:val="nil"/>
                          <w:bottom w:val="nil"/>
                          <w:right w:val="nil"/>
                        </w:tcBorders>
                        <w:tcMar>
                          <w:top w:w="39" w:type="dxa"/>
                          <w:left w:w="39" w:type="dxa"/>
                          <w:bottom w:w="39" w:type="dxa"/>
                          <w:right w:w="39" w:type="dxa"/>
                        </w:tcMar>
                      </w:tcPr>
                      <w:p w14:paraId="50AEE4F3" w14:textId="77777777" w:rsidR="008F6207" w:rsidRDefault="000D1C97">
                        <w:pPr>
                          <w:spacing w:after="0" w:line="240" w:lineRule="auto"/>
                        </w:pPr>
                        <w:r>
                          <w:rPr>
                            <w:rFonts w:ascii="Arial" w:eastAsia="Arial" w:hAnsi="Arial"/>
                            <w:color w:val="000000"/>
                            <w:sz w:val="16"/>
                          </w:rPr>
                          <w:t>Assign work.</w:t>
                        </w:r>
                      </w:p>
                    </w:tc>
                  </w:tr>
                </w:tbl>
                <w:p w14:paraId="63547ECC" w14:textId="77777777" w:rsidR="008F6207" w:rsidRDefault="008F6207">
                  <w:pPr>
                    <w:spacing w:after="0" w:line="240" w:lineRule="auto"/>
                  </w:pPr>
                </w:p>
              </w:tc>
              <w:tc>
                <w:tcPr>
                  <w:tcW w:w="539" w:type="dxa"/>
                  <w:tcBorders>
                    <w:right w:val="single" w:sz="15" w:space="0" w:color="000000"/>
                  </w:tcBorders>
                </w:tcPr>
                <w:p w14:paraId="3B913D1D" w14:textId="77777777" w:rsidR="008F6207" w:rsidRDefault="008F6207">
                  <w:pPr>
                    <w:pStyle w:val="EmptyCellLayoutStyle"/>
                    <w:spacing w:after="0" w:line="240" w:lineRule="auto"/>
                  </w:pPr>
                </w:p>
              </w:tc>
            </w:tr>
            <w:tr w:rsidR="008F6207" w14:paraId="3AA8FD0A" w14:textId="77777777">
              <w:trPr>
                <w:trHeight w:val="20"/>
              </w:trPr>
              <w:tc>
                <w:tcPr>
                  <w:tcW w:w="900" w:type="dxa"/>
                  <w:tcBorders>
                    <w:left w:val="single" w:sz="15" w:space="0" w:color="000000"/>
                  </w:tcBorders>
                </w:tcPr>
                <w:p w14:paraId="7EFDCD5F" w14:textId="77777777" w:rsidR="008F6207" w:rsidRDefault="008F6207">
                  <w:pPr>
                    <w:pStyle w:val="EmptyCellLayoutStyle"/>
                    <w:spacing w:after="0" w:line="240" w:lineRule="auto"/>
                  </w:pPr>
                </w:p>
              </w:tc>
              <w:tc>
                <w:tcPr>
                  <w:tcW w:w="359" w:type="dxa"/>
                  <w:vMerge/>
                </w:tcPr>
                <w:p w14:paraId="69BCBB8E" w14:textId="77777777" w:rsidR="008F6207" w:rsidRDefault="008F6207">
                  <w:pPr>
                    <w:pStyle w:val="EmptyCellLayoutStyle"/>
                    <w:spacing w:after="0" w:line="240" w:lineRule="auto"/>
                  </w:pPr>
                </w:p>
              </w:tc>
              <w:tc>
                <w:tcPr>
                  <w:tcW w:w="180" w:type="dxa"/>
                </w:tcPr>
                <w:p w14:paraId="08743525" w14:textId="77777777" w:rsidR="008F6207" w:rsidRDefault="008F6207">
                  <w:pPr>
                    <w:pStyle w:val="EmptyCellLayoutStyle"/>
                    <w:spacing w:after="0" w:line="240" w:lineRule="auto"/>
                  </w:pPr>
                </w:p>
              </w:tc>
              <w:tc>
                <w:tcPr>
                  <w:tcW w:w="3240" w:type="dxa"/>
                </w:tcPr>
                <w:p w14:paraId="6D2777E6" w14:textId="77777777" w:rsidR="008F6207" w:rsidRDefault="008F6207">
                  <w:pPr>
                    <w:pStyle w:val="EmptyCellLayoutStyle"/>
                    <w:spacing w:after="0" w:line="240" w:lineRule="auto"/>
                  </w:pPr>
                </w:p>
              </w:tc>
              <w:tc>
                <w:tcPr>
                  <w:tcW w:w="2160" w:type="dxa"/>
                </w:tcPr>
                <w:p w14:paraId="1E2F99E2" w14:textId="77777777" w:rsidR="008F6207" w:rsidRDefault="008F6207">
                  <w:pPr>
                    <w:pStyle w:val="EmptyCellLayoutStyle"/>
                    <w:spacing w:after="0" w:line="240" w:lineRule="auto"/>
                  </w:pPr>
                </w:p>
              </w:tc>
              <w:tc>
                <w:tcPr>
                  <w:tcW w:w="359" w:type="dxa"/>
                  <w:vMerge/>
                </w:tcPr>
                <w:p w14:paraId="232F3929" w14:textId="77777777" w:rsidR="008F6207" w:rsidRDefault="008F6207">
                  <w:pPr>
                    <w:pStyle w:val="EmptyCellLayoutStyle"/>
                    <w:spacing w:after="0" w:line="240" w:lineRule="auto"/>
                  </w:pPr>
                </w:p>
              </w:tc>
              <w:tc>
                <w:tcPr>
                  <w:tcW w:w="180" w:type="dxa"/>
                </w:tcPr>
                <w:p w14:paraId="65B0AD5D" w14:textId="77777777" w:rsidR="008F6207" w:rsidRDefault="008F6207">
                  <w:pPr>
                    <w:pStyle w:val="EmptyCellLayoutStyle"/>
                    <w:spacing w:after="0" w:line="240" w:lineRule="auto"/>
                  </w:pPr>
                </w:p>
              </w:tc>
              <w:tc>
                <w:tcPr>
                  <w:tcW w:w="3240" w:type="dxa"/>
                </w:tcPr>
                <w:p w14:paraId="45F7AFF6" w14:textId="77777777" w:rsidR="008F6207" w:rsidRDefault="008F6207">
                  <w:pPr>
                    <w:pStyle w:val="EmptyCellLayoutStyle"/>
                    <w:spacing w:after="0" w:line="240" w:lineRule="auto"/>
                  </w:pPr>
                </w:p>
              </w:tc>
              <w:tc>
                <w:tcPr>
                  <w:tcW w:w="539" w:type="dxa"/>
                  <w:tcBorders>
                    <w:right w:val="single" w:sz="15" w:space="0" w:color="000000"/>
                  </w:tcBorders>
                </w:tcPr>
                <w:p w14:paraId="4A264EC7" w14:textId="77777777" w:rsidR="008F6207" w:rsidRDefault="008F6207">
                  <w:pPr>
                    <w:pStyle w:val="EmptyCellLayoutStyle"/>
                    <w:spacing w:after="0" w:line="240" w:lineRule="auto"/>
                  </w:pPr>
                </w:p>
              </w:tc>
            </w:tr>
            <w:tr w:rsidR="008F6207" w14:paraId="2F1E9595" w14:textId="77777777">
              <w:trPr>
                <w:trHeight w:val="69"/>
              </w:trPr>
              <w:tc>
                <w:tcPr>
                  <w:tcW w:w="900" w:type="dxa"/>
                  <w:tcBorders>
                    <w:left w:val="single" w:sz="15" w:space="0" w:color="000000"/>
                  </w:tcBorders>
                </w:tcPr>
                <w:p w14:paraId="00002CD2" w14:textId="77777777" w:rsidR="008F6207" w:rsidRDefault="008F6207">
                  <w:pPr>
                    <w:pStyle w:val="EmptyCellLayoutStyle"/>
                    <w:spacing w:after="0" w:line="240" w:lineRule="auto"/>
                  </w:pPr>
                </w:p>
              </w:tc>
              <w:tc>
                <w:tcPr>
                  <w:tcW w:w="359" w:type="dxa"/>
                </w:tcPr>
                <w:p w14:paraId="21C43302" w14:textId="77777777" w:rsidR="008F6207" w:rsidRDefault="008F6207">
                  <w:pPr>
                    <w:pStyle w:val="EmptyCellLayoutStyle"/>
                    <w:spacing w:after="0" w:line="240" w:lineRule="auto"/>
                  </w:pPr>
                </w:p>
              </w:tc>
              <w:tc>
                <w:tcPr>
                  <w:tcW w:w="180" w:type="dxa"/>
                </w:tcPr>
                <w:p w14:paraId="7EE58879" w14:textId="77777777" w:rsidR="008F6207" w:rsidRDefault="008F6207">
                  <w:pPr>
                    <w:pStyle w:val="EmptyCellLayoutStyle"/>
                    <w:spacing w:after="0" w:line="240" w:lineRule="auto"/>
                  </w:pPr>
                </w:p>
              </w:tc>
              <w:tc>
                <w:tcPr>
                  <w:tcW w:w="3240" w:type="dxa"/>
                </w:tcPr>
                <w:p w14:paraId="46B19327" w14:textId="77777777" w:rsidR="008F6207" w:rsidRDefault="008F6207">
                  <w:pPr>
                    <w:pStyle w:val="EmptyCellLayoutStyle"/>
                    <w:spacing w:after="0" w:line="240" w:lineRule="auto"/>
                  </w:pPr>
                </w:p>
              </w:tc>
              <w:tc>
                <w:tcPr>
                  <w:tcW w:w="2160" w:type="dxa"/>
                </w:tcPr>
                <w:p w14:paraId="25670920" w14:textId="77777777" w:rsidR="008F6207" w:rsidRDefault="008F6207">
                  <w:pPr>
                    <w:pStyle w:val="EmptyCellLayoutStyle"/>
                    <w:spacing w:after="0" w:line="240" w:lineRule="auto"/>
                  </w:pPr>
                </w:p>
              </w:tc>
              <w:tc>
                <w:tcPr>
                  <w:tcW w:w="359" w:type="dxa"/>
                </w:tcPr>
                <w:p w14:paraId="7CD5CED0" w14:textId="77777777" w:rsidR="008F6207" w:rsidRDefault="008F6207">
                  <w:pPr>
                    <w:pStyle w:val="EmptyCellLayoutStyle"/>
                    <w:spacing w:after="0" w:line="240" w:lineRule="auto"/>
                  </w:pPr>
                </w:p>
              </w:tc>
              <w:tc>
                <w:tcPr>
                  <w:tcW w:w="180" w:type="dxa"/>
                </w:tcPr>
                <w:p w14:paraId="316BF8A0" w14:textId="77777777" w:rsidR="008F6207" w:rsidRDefault="008F6207">
                  <w:pPr>
                    <w:pStyle w:val="EmptyCellLayoutStyle"/>
                    <w:spacing w:after="0" w:line="240" w:lineRule="auto"/>
                  </w:pPr>
                </w:p>
              </w:tc>
              <w:tc>
                <w:tcPr>
                  <w:tcW w:w="3240" w:type="dxa"/>
                </w:tcPr>
                <w:p w14:paraId="162DDDBB" w14:textId="77777777" w:rsidR="008F6207" w:rsidRDefault="008F6207">
                  <w:pPr>
                    <w:pStyle w:val="EmptyCellLayoutStyle"/>
                    <w:spacing w:after="0" w:line="240" w:lineRule="auto"/>
                  </w:pPr>
                </w:p>
              </w:tc>
              <w:tc>
                <w:tcPr>
                  <w:tcW w:w="539" w:type="dxa"/>
                  <w:tcBorders>
                    <w:right w:val="single" w:sz="15" w:space="0" w:color="000000"/>
                  </w:tcBorders>
                </w:tcPr>
                <w:p w14:paraId="78A00CF9" w14:textId="77777777" w:rsidR="008F6207" w:rsidRDefault="008F6207">
                  <w:pPr>
                    <w:pStyle w:val="EmptyCellLayoutStyle"/>
                    <w:spacing w:after="0" w:line="240" w:lineRule="auto"/>
                  </w:pPr>
                </w:p>
              </w:tc>
            </w:tr>
            <w:tr w:rsidR="008F6207" w14:paraId="1CEC46D9" w14:textId="77777777">
              <w:trPr>
                <w:trHeight w:val="270"/>
              </w:trPr>
              <w:tc>
                <w:tcPr>
                  <w:tcW w:w="900" w:type="dxa"/>
                  <w:tcBorders>
                    <w:left w:val="single" w:sz="15" w:space="0" w:color="000000"/>
                  </w:tcBorders>
                </w:tcPr>
                <w:p w14:paraId="435D48F9" w14:textId="77777777" w:rsidR="008F6207" w:rsidRDefault="008F6207">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8F6207" w14:paraId="6A6B8E56" w14:textId="77777777">
                    <w:trPr>
                      <w:trHeight w:val="212"/>
                    </w:trPr>
                    <w:tc>
                      <w:tcPr>
                        <w:tcW w:w="360" w:type="dxa"/>
                        <w:tcBorders>
                          <w:top w:val="nil"/>
                          <w:left w:val="nil"/>
                          <w:bottom w:val="nil"/>
                          <w:right w:val="nil"/>
                        </w:tcBorders>
                        <w:tcMar>
                          <w:top w:w="39" w:type="dxa"/>
                          <w:left w:w="39" w:type="dxa"/>
                          <w:bottom w:w="39" w:type="dxa"/>
                          <w:right w:w="39" w:type="dxa"/>
                        </w:tcMar>
                      </w:tcPr>
                      <w:p w14:paraId="6CC55C1C" w14:textId="77777777" w:rsidR="008F6207" w:rsidRDefault="000D1C97">
                        <w:pPr>
                          <w:spacing w:after="0" w:line="240" w:lineRule="auto"/>
                        </w:pPr>
                        <w:r>
                          <w:rPr>
                            <w:rFonts w:ascii="Arial" w:eastAsia="Arial" w:hAnsi="Arial"/>
                            <w:color w:val="000000"/>
                          </w:rPr>
                          <w:t>N</w:t>
                        </w:r>
                      </w:p>
                    </w:tc>
                  </w:tr>
                </w:tbl>
                <w:p w14:paraId="3B40764C" w14:textId="77777777" w:rsidR="008F6207" w:rsidRDefault="008F6207">
                  <w:pPr>
                    <w:spacing w:after="0" w:line="240" w:lineRule="auto"/>
                  </w:pPr>
                </w:p>
              </w:tc>
              <w:tc>
                <w:tcPr>
                  <w:tcW w:w="180" w:type="dxa"/>
                </w:tcPr>
                <w:p w14:paraId="33072185" w14:textId="77777777" w:rsidR="008F6207" w:rsidRDefault="008F6207">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8F6207" w14:paraId="43C18250" w14:textId="77777777">
                    <w:trPr>
                      <w:trHeight w:val="192"/>
                    </w:trPr>
                    <w:tc>
                      <w:tcPr>
                        <w:tcW w:w="3240" w:type="dxa"/>
                        <w:tcBorders>
                          <w:top w:val="nil"/>
                          <w:left w:val="nil"/>
                          <w:bottom w:val="nil"/>
                          <w:right w:val="nil"/>
                        </w:tcBorders>
                        <w:tcMar>
                          <w:top w:w="39" w:type="dxa"/>
                          <w:left w:w="39" w:type="dxa"/>
                          <w:bottom w:w="39" w:type="dxa"/>
                          <w:right w:w="39" w:type="dxa"/>
                        </w:tcMar>
                      </w:tcPr>
                      <w:p w14:paraId="339DB1FA" w14:textId="77777777" w:rsidR="008F6207" w:rsidRDefault="000D1C97">
                        <w:pPr>
                          <w:spacing w:after="0" w:line="240" w:lineRule="auto"/>
                        </w:pPr>
                        <w:r>
                          <w:rPr>
                            <w:rFonts w:ascii="Arial" w:eastAsia="Arial" w:hAnsi="Arial"/>
                            <w:color w:val="000000"/>
                            <w:sz w:val="16"/>
                          </w:rPr>
                          <w:t>Provide formal written counseling.</w:t>
                        </w:r>
                      </w:p>
                    </w:tc>
                  </w:tr>
                </w:tbl>
                <w:p w14:paraId="71B0FD45" w14:textId="77777777" w:rsidR="008F6207" w:rsidRDefault="008F6207">
                  <w:pPr>
                    <w:spacing w:after="0" w:line="240" w:lineRule="auto"/>
                  </w:pPr>
                </w:p>
              </w:tc>
              <w:tc>
                <w:tcPr>
                  <w:tcW w:w="2160" w:type="dxa"/>
                </w:tcPr>
                <w:p w14:paraId="2DF1217A" w14:textId="77777777" w:rsidR="008F6207" w:rsidRDefault="008F6207">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8F6207" w14:paraId="4621F2FD" w14:textId="77777777">
                    <w:trPr>
                      <w:trHeight w:val="212"/>
                    </w:trPr>
                    <w:tc>
                      <w:tcPr>
                        <w:tcW w:w="360" w:type="dxa"/>
                        <w:tcBorders>
                          <w:top w:val="nil"/>
                          <w:left w:val="nil"/>
                          <w:bottom w:val="nil"/>
                          <w:right w:val="nil"/>
                        </w:tcBorders>
                        <w:tcMar>
                          <w:top w:w="39" w:type="dxa"/>
                          <w:left w:w="39" w:type="dxa"/>
                          <w:bottom w:w="39" w:type="dxa"/>
                          <w:right w:w="39" w:type="dxa"/>
                        </w:tcMar>
                      </w:tcPr>
                      <w:p w14:paraId="169DFDE5" w14:textId="77777777" w:rsidR="008F6207" w:rsidRDefault="000D1C97">
                        <w:pPr>
                          <w:spacing w:after="0" w:line="240" w:lineRule="auto"/>
                        </w:pPr>
                        <w:r>
                          <w:rPr>
                            <w:rFonts w:ascii="Arial" w:eastAsia="Arial" w:hAnsi="Arial"/>
                            <w:color w:val="000000"/>
                          </w:rPr>
                          <w:t>N</w:t>
                        </w:r>
                      </w:p>
                    </w:tc>
                  </w:tr>
                </w:tbl>
                <w:p w14:paraId="1F73A19D" w14:textId="77777777" w:rsidR="008F6207" w:rsidRDefault="008F6207">
                  <w:pPr>
                    <w:spacing w:after="0" w:line="240" w:lineRule="auto"/>
                  </w:pPr>
                </w:p>
              </w:tc>
              <w:tc>
                <w:tcPr>
                  <w:tcW w:w="180" w:type="dxa"/>
                </w:tcPr>
                <w:p w14:paraId="320BC560" w14:textId="77777777" w:rsidR="008F6207" w:rsidRDefault="008F6207">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1"/>
                  </w:tblGrid>
                  <w:tr w:rsidR="008F6207" w14:paraId="7222DF80" w14:textId="77777777">
                    <w:trPr>
                      <w:trHeight w:val="192"/>
                    </w:trPr>
                    <w:tc>
                      <w:tcPr>
                        <w:tcW w:w="3240" w:type="dxa"/>
                        <w:tcBorders>
                          <w:top w:val="nil"/>
                          <w:left w:val="nil"/>
                          <w:bottom w:val="nil"/>
                          <w:right w:val="nil"/>
                        </w:tcBorders>
                        <w:tcMar>
                          <w:top w:w="39" w:type="dxa"/>
                          <w:left w:w="39" w:type="dxa"/>
                          <w:bottom w:w="39" w:type="dxa"/>
                          <w:right w:w="39" w:type="dxa"/>
                        </w:tcMar>
                      </w:tcPr>
                      <w:p w14:paraId="089FB657" w14:textId="77777777" w:rsidR="008F6207" w:rsidRDefault="000D1C97">
                        <w:pPr>
                          <w:spacing w:after="0" w:line="240" w:lineRule="auto"/>
                        </w:pPr>
                        <w:proofErr w:type="gramStart"/>
                        <w:r>
                          <w:rPr>
                            <w:rFonts w:ascii="Arial" w:eastAsia="Arial" w:hAnsi="Arial"/>
                            <w:color w:val="000000"/>
                            <w:sz w:val="16"/>
                          </w:rPr>
                          <w:t>Approve</w:t>
                        </w:r>
                        <w:proofErr w:type="gramEnd"/>
                        <w:r>
                          <w:rPr>
                            <w:rFonts w:ascii="Arial" w:eastAsia="Arial" w:hAnsi="Arial"/>
                            <w:color w:val="000000"/>
                            <w:sz w:val="16"/>
                          </w:rPr>
                          <w:t xml:space="preserve"> work.</w:t>
                        </w:r>
                      </w:p>
                    </w:tc>
                  </w:tr>
                </w:tbl>
                <w:p w14:paraId="3EE51EAC" w14:textId="77777777" w:rsidR="008F6207" w:rsidRDefault="008F6207">
                  <w:pPr>
                    <w:spacing w:after="0" w:line="240" w:lineRule="auto"/>
                  </w:pPr>
                </w:p>
              </w:tc>
              <w:tc>
                <w:tcPr>
                  <w:tcW w:w="539" w:type="dxa"/>
                  <w:tcBorders>
                    <w:right w:val="single" w:sz="15" w:space="0" w:color="000000"/>
                  </w:tcBorders>
                </w:tcPr>
                <w:p w14:paraId="76D678FC" w14:textId="77777777" w:rsidR="008F6207" w:rsidRDefault="008F6207">
                  <w:pPr>
                    <w:pStyle w:val="EmptyCellLayoutStyle"/>
                    <w:spacing w:after="0" w:line="240" w:lineRule="auto"/>
                  </w:pPr>
                </w:p>
              </w:tc>
            </w:tr>
            <w:tr w:rsidR="008F6207" w14:paraId="1FA91330" w14:textId="77777777">
              <w:trPr>
                <w:trHeight w:val="20"/>
              </w:trPr>
              <w:tc>
                <w:tcPr>
                  <w:tcW w:w="900" w:type="dxa"/>
                  <w:tcBorders>
                    <w:left w:val="single" w:sz="15" w:space="0" w:color="000000"/>
                  </w:tcBorders>
                </w:tcPr>
                <w:p w14:paraId="2F66AA81" w14:textId="77777777" w:rsidR="008F6207" w:rsidRDefault="008F6207">
                  <w:pPr>
                    <w:pStyle w:val="EmptyCellLayoutStyle"/>
                    <w:spacing w:after="0" w:line="240" w:lineRule="auto"/>
                  </w:pPr>
                </w:p>
              </w:tc>
              <w:tc>
                <w:tcPr>
                  <w:tcW w:w="359" w:type="dxa"/>
                  <w:vMerge/>
                </w:tcPr>
                <w:p w14:paraId="10A7EF22" w14:textId="77777777" w:rsidR="008F6207" w:rsidRDefault="008F6207">
                  <w:pPr>
                    <w:pStyle w:val="EmptyCellLayoutStyle"/>
                    <w:spacing w:after="0" w:line="240" w:lineRule="auto"/>
                  </w:pPr>
                </w:p>
              </w:tc>
              <w:tc>
                <w:tcPr>
                  <w:tcW w:w="180" w:type="dxa"/>
                </w:tcPr>
                <w:p w14:paraId="158D9DC8" w14:textId="77777777" w:rsidR="008F6207" w:rsidRDefault="008F6207">
                  <w:pPr>
                    <w:pStyle w:val="EmptyCellLayoutStyle"/>
                    <w:spacing w:after="0" w:line="240" w:lineRule="auto"/>
                  </w:pPr>
                </w:p>
              </w:tc>
              <w:tc>
                <w:tcPr>
                  <w:tcW w:w="3240" w:type="dxa"/>
                </w:tcPr>
                <w:p w14:paraId="74EABE7F" w14:textId="77777777" w:rsidR="008F6207" w:rsidRDefault="008F6207">
                  <w:pPr>
                    <w:pStyle w:val="EmptyCellLayoutStyle"/>
                    <w:spacing w:after="0" w:line="240" w:lineRule="auto"/>
                  </w:pPr>
                </w:p>
              </w:tc>
              <w:tc>
                <w:tcPr>
                  <w:tcW w:w="2160" w:type="dxa"/>
                </w:tcPr>
                <w:p w14:paraId="6C9AFADB" w14:textId="77777777" w:rsidR="008F6207" w:rsidRDefault="008F6207">
                  <w:pPr>
                    <w:pStyle w:val="EmptyCellLayoutStyle"/>
                    <w:spacing w:after="0" w:line="240" w:lineRule="auto"/>
                  </w:pPr>
                </w:p>
              </w:tc>
              <w:tc>
                <w:tcPr>
                  <w:tcW w:w="359" w:type="dxa"/>
                  <w:vMerge/>
                </w:tcPr>
                <w:p w14:paraId="109692FB" w14:textId="77777777" w:rsidR="008F6207" w:rsidRDefault="008F6207">
                  <w:pPr>
                    <w:pStyle w:val="EmptyCellLayoutStyle"/>
                    <w:spacing w:after="0" w:line="240" w:lineRule="auto"/>
                  </w:pPr>
                </w:p>
              </w:tc>
              <w:tc>
                <w:tcPr>
                  <w:tcW w:w="180" w:type="dxa"/>
                </w:tcPr>
                <w:p w14:paraId="7B915E8D" w14:textId="77777777" w:rsidR="008F6207" w:rsidRDefault="008F6207">
                  <w:pPr>
                    <w:pStyle w:val="EmptyCellLayoutStyle"/>
                    <w:spacing w:after="0" w:line="240" w:lineRule="auto"/>
                  </w:pPr>
                </w:p>
              </w:tc>
              <w:tc>
                <w:tcPr>
                  <w:tcW w:w="3240" w:type="dxa"/>
                </w:tcPr>
                <w:p w14:paraId="12E55058" w14:textId="77777777" w:rsidR="008F6207" w:rsidRDefault="008F6207">
                  <w:pPr>
                    <w:pStyle w:val="EmptyCellLayoutStyle"/>
                    <w:spacing w:after="0" w:line="240" w:lineRule="auto"/>
                  </w:pPr>
                </w:p>
              </w:tc>
              <w:tc>
                <w:tcPr>
                  <w:tcW w:w="539" w:type="dxa"/>
                  <w:tcBorders>
                    <w:right w:val="single" w:sz="15" w:space="0" w:color="000000"/>
                  </w:tcBorders>
                </w:tcPr>
                <w:p w14:paraId="02480309" w14:textId="77777777" w:rsidR="008F6207" w:rsidRDefault="008F6207">
                  <w:pPr>
                    <w:pStyle w:val="EmptyCellLayoutStyle"/>
                    <w:spacing w:after="0" w:line="240" w:lineRule="auto"/>
                  </w:pPr>
                </w:p>
              </w:tc>
            </w:tr>
            <w:tr w:rsidR="008F6207" w14:paraId="086CFEC2" w14:textId="77777777">
              <w:trPr>
                <w:trHeight w:val="13"/>
              </w:trPr>
              <w:tc>
                <w:tcPr>
                  <w:tcW w:w="900" w:type="dxa"/>
                  <w:tcBorders>
                    <w:left w:val="single" w:sz="15" w:space="0" w:color="000000"/>
                  </w:tcBorders>
                </w:tcPr>
                <w:p w14:paraId="3451E4A5" w14:textId="77777777" w:rsidR="008F6207" w:rsidRDefault="008F6207">
                  <w:pPr>
                    <w:pStyle w:val="EmptyCellLayoutStyle"/>
                    <w:spacing w:after="0" w:line="240" w:lineRule="auto"/>
                  </w:pPr>
                </w:p>
              </w:tc>
              <w:tc>
                <w:tcPr>
                  <w:tcW w:w="359" w:type="dxa"/>
                </w:tcPr>
                <w:p w14:paraId="44BD4E01" w14:textId="77777777" w:rsidR="008F6207" w:rsidRDefault="008F6207">
                  <w:pPr>
                    <w:pStyle w:val="EmptyCellLayoutStyle"/>
                    <w:spacing w:after="0" w:line="240" w:lineRule="auto"/>
                  </w:pPr>
                </w:p>
              </w:tc>
              <w:tc>
                <w:tcPr>
                  <w:tcW w:w="180" w:type="dxa"/>
                </w:tcPr>
                <w:p w14:paraId="2D6661D1" w14:textId="77777777" w:rsidR="008F6207" w:rsidRDefault="008F6207">
                  <w:pPr>
                    <w:pStyle w:val="EmptyCellLayoutStyle"/>
                    <w:spacing w:after="0" w:line="240" w:lineRule="auto"/>
                  </w:pPr>
                </w:p>
              </w:tc>
              <w:tc>
                <w:tcPr>
                  <w:tcW w:w="3240" w:type="dxa"/>
                </w:tcPr>
                <w:p w14:paraId="4BC36684" w14:textId="77777777" w:rsidR="008F6207" w:rsidRDefault="008F6207">
                  <w:pPr>
                    <w:pStyle w:val="EmptyCellLayoutStyle"/>
                    <w:spacing w:after="0" w:line="240" w:lineRule="auto"/>
                  </w:pPr>
                </w:p>
              </w:tc>
              <w:tc>
                <w:tcPr>
                  <w:tcW w:w="2160" w:type="dxa"/>
                </w:tcPr>
                <w:p w14:paraId="2240BCC2" w14:textId="77777777" w:rsidR="008F6207" w:rsidRDefault="008F6207">
                  <w:pPr>
                    <w:pStyle w:val="EmptyCellLayoutStyle"/>
                    <w:spacing w:after="0" w:line="240" w:lineRule="auto"/>
                  </w:pPr>
                </w:p>
              </w:tc>
              <w:tc>
                <w:tcPr>
                  <w:tcW w:w="359" w:type="dxa"/>
                </w:tcPr>
                <w:p w14:paraId="28961A0C" w14:textId="77777777" w:rsidR="008F6207" w:rsidRDefault="008F6207">
                  <w:pPr>
                    <w:pStyle w:val="EmptyCellLayoutStyle"/>
                    <w:spacing w:after="0" w:line="240" w:lineRule="auto"/>
                  </w:pPr>
                </w:p>
              </w:tc>
              <w:tc>
                <w:tcPr>
                  <w:tcW w:w="180" w:type="dxa"/>
                </w:tcPr>
                <w:p w14:paraId="21720159" w14:textId="77777777" w:rsidR="008F6207" w:rsidRDefault="008F6207">
                  <w:pPr>
                    <w:pStyle w:val="EmptyCellLayoutStyle"/>
                    <w:spacing w:after="0" w:line="240" w:lineRule="auto"/>
                  </w:pPr>
                </w:p>
              </w:tc>
              <w:tc>
                <w:tcPr>
                  <w:tcW w:w="3240" w:type="dxa"/>
                </w:tcPr>
                <w:p w14:paraId="2DAA75A5" w14:textId="77777777" w:rsidR="008F6207" w:rsidRDefault="008F6207">
                  <w:pPr>
                    <w:pStyle w:val="EmptyCellLayoutStyle"/>
                    <w:spacing w:after="0" w:line="240" w:lineRule="auto"/>
                  </w:pPr>
                </w:p>
              </w:tc>
              <w:tc>
                <w:tcPr>
                  <w:tcW w:w="539" w:type="dxa"/>
                  <w:tcBorders>
                    <w:right w:val="single" w:sz="15" w:space="0" w:color="000000"/>
                  </w:tcBorders>
                </w:tcPr>
                <w:p w14:paraId="7F700B43" w14:textId="77777777" w:rsidR="008F6207" w:rsidRDefault="008F6207">
                  <w:pPr>
                    <w:pStyle w:val="EmptyCellLayoutStyle"/>
                    <w:spacing w:after="0" w:line="240" w:lineRule="auto"/>
                  </w:pPr>
                </w:p>
              </w:tc>
            </w:tr>
            <w:tr w:rsidR="008F6207" w14:paraId="6DE8FBCE" w14:textId="77777777">
              <w:trPr>
                <w:trHeight w:val="55"/>
              </w:trPr>
              <w:tc>
                <w:tcPr>
                  <w:tcW w:w="900" w:type="dxa"/>
                  <w:tcBorders>
                    <w:left w:val="single" w:sz="15" w:space="0" w:color="000000"/>
                  </w:tcBorders>
                </w:tcPr>
                <w:p w14:paraId="5875FDDD" w14:textId="77777777" w:rsidR="008F6207" w:rsidRDefault="008F6207">
                  <w:pPr>
                    <w:pStyle w:val="EmptyCellLayoutStyle"/>
                    <w:spacing w:after="0" w:line="240" w:lineRule="auto"/>
                  </w:pPr>
                </w:p>
              </w:tc>
              <w:tc>
                <w:tcPr>
                  <w:tcW w:w="359" w:type="dxa"/>
                </w:tcPr>
                <w:p w14:paraId="4198F9A0" w14:textId="77777777" w:rsidR="008F6207" w:rsidRDefault="008F6207">
                  <w:pPr>
                    <w:pStyle w:val="EmptyCellLayoutStyle"/>
                    <w:spacing w:after="0" w:line="240" w:lineRule="auto"/>
                  </w:pPr>
                </w:p>
              </w:tc>
              <w:tc>
                <w:tcPr>
                  <w:tcW w:w="180" w:type="dxa"/>
                </w:tcPr>
                <w:p w14:paraId="24AD5002" w14:textId="77777777" w:rsidR="008F6207" w:rsidRDefault="008F6207">
                  <w:pPr>
                    <w:pStyle w:val="EmptyCellLayoutStyle"/>
                    <w:spacing w:after="0" w:line="240" w:lineRule="auto"/>
                  </w:pPr>
                </w:p>
              </w:tc>
              <w:tc>
                <w:tcPr>
                  <w:tcW w:w="3240" w:type="dxa"/>
                </w:tcPr>
                <w:p w14:paraId="27E3313F" w14:textId="77777777" w:rsidR="008F6207" w:rsidRDefault="008F6207">
                  <w:pPr>
                    <w:pStyle w:val="EmptyCellLayoutStyle"/>
                    <w:spacing w:after="0" w:line="240" w:lineRule="auto"/>
                  </w:pPr>
                </w:p>
              </w:tc>
              <w:tc>
                <w:tcPr>
                  <w:tcW w:w="2160" w:type="dxa"/>
                </w:tcPr>
                <w:p w14:paraId="51E51387" w14:textId="77777777" w:rsidR="008F6207" w:rsidRDefault="008F6207">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8F6207" w14:paraId="7B975608" w14:textId="77777777">
                    <w:trPr>
                      <w:trHeight w:val="212"/>
                    </w:trPr>
                    <w:tc>
                      <w:tcPr>
                        <w:tcW w:w="360" w:type="dxa"/>
                        <w:tcBorders>
                          <w:top w:val="nil"/>
                          <w:left w:val="nil"/>
                          <w:bottom w:val="nil"/>
                          <w:right w:val="nil"/>
                        </w:tcBorders>
                        <w:tcMar>
                          <w:top w:w="39" w:type="dxa"/>
                          <w:left w:w="39" w:type="dxa"/>
                          <w:bottom w:w="39" w:type="dxa"/>
                          <w:right w:w="39" w:type="dxa"/>
                        </w:tcMar>
                      </w:tcPr>
                      <w:p w14:paraId="5C2B137C" w14:textId="77777777" w:rsidR="008F6207" w:rsidRDefault="000D1C97">
                        <w:pPr>
                          <w:spacing w:after="0" w:line="240" w:lineRule="auto"/>
                        </w:pPr>
                        <w:r>
                          <w:rPr>
                            <w:rFonts w:ascii="Arial" w:eastAsia="Arial" w:hAnsi="Arial"/>
                            <w:color w:val="000000"/>
                          </w:rPr>
                          <w:t>N</w:t>
                        </w:r>
                      </w:p>
                    </w:tc>
                  </w:tr>
                </w:tbl>
                <w:p w14:paraId="77CC76E0" w14:textId="77777777" w:rsidR="008F6207" w:rsidRDefault="008F6207">
                  <w:pPr>
                    <w:spacing w:after="0" w:line="240" w:lineRule="auto"/>
                  </w:pPr>
                </w:p>
              </w:tc>
              <w:tc>
                <w:tcPr>
                  <w:tcW w:w="180" w:type="dxa"/>
                </w:tcPr>
                <w:p w14:paraId="79F966E2" w14:textId="77777777" w:rsidR="008F6207" w:rsidRDefault="008F6207">
                  <w:pPr>
                    <w:pStyle w:val="EmptyCellLayoutStyle"/>
                    <w:spacing w:after="0" w:line="240" w:lineRule="auto"/>
                  </w:pPr>
                </w:p>
              </w:tc>
              <w:tc>
                <w:tcPr>
                  <w:tcW w:w="3240" w:type="dxa"/>
                </w:tcPr>
                <w:p w14:paraId="6FECE183" w14:textId="77777777" w:rsidR="008F6207" w:rsidRDefault="008F6207">
                  <w:pPr>
                    <w:pStyle w:val="EmptyCellLayoutStyle"/>
                    <w:spacing w:after="0" w:line="240" w:lineRule="auto"/>
                  </w:pPr>
                </w:p>
              </w:tc>
              <w:tc>
                <w:tcPr>
                  <w:tcW w:w="539" w:type="dxa"/>
                  <w:tcBorders>
                    <w:right w:val="single" w:sz="15" w:space="0" w:color="000000"/>
                  </w:tcBorders>
                </w:tcPr>
                <w:p w14:paraId="6D9450B4" w14:textId="77777777" w:rsidR="008F6207" w:rsidRDefault="008F6207">
                  <w:pPr>
                    <w:pStyle w:val="EmptyCellLayoutStyle"/>
                    <w:spacing w:after="0" w:line="240" w:lineRule="auto"/>
                  </w:pPr>
                </w:p>
              </w:tc>
            </w:tr>
            <w:tr w:rsidR="008F6207" w14:paraId="49A15A9A" w14:textId="77777777">
              <w:trPr>
                <w:trHeight w:val="235"/>
              </w:trPr>
              <w:tc>
                <w:tcPr>
                  <w:tcW w:w="900" w:type="dxa"/>
                  <w:tcBorders>
                    <w:left w:val="single" w:sz="15" w:space="0" w:color="000000"/>
                  </w:tcBorders>
                </w:tcPr>
                <w:p w14:paraId="1E10F5C4" w14:textId="77777777" w:rsidR="008F6207" w:rsidRDefault="008F6207">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8F6207" w14:paraId="22F0D006" w14:textId="77777777">
                    <w:trPr>
                      <w:trHeight w:val="212"/>
                    </w:trPr>
                    <w:tc>
                      <w:tcPr>
                        <w:tcW w:w="360" w:type="dxa"/>
                        <w:tcBorders>
                          <w:top w:val="nil"/>
                          <w:left w:val="nil"/>
                          <w:bottom w:val="nil"/>
                          <w:right w:val="nil"/>
                        </w:tcBorders>
                        <w:tcMar>
                          <w:top w:w="39" w:type="dxa"/>
                          <w:left w:w="39" w:type="dxa"/>
                          <w:bottom w:w="39" w:type="dxa"/>
                          <w:right w:w="39" w:type="dxa"/>
                        </w:tcMar>
                      </w:tcPr>
                      <w:p w14:paraId="0BB11149" w14:textId="77777777" w:rsidR="008F6207" w:rsidRDefault="000D1C97">
                        <w:pPr>
                          <w:spacing w:after="0" w:line="240" w:lineRule="auto"/>
                        </w:pPr>
                        <w:r>
                          <w:rPr>
                            <w:rFonts w:ascii="Arial" w:eastAsia="Arial" w:hAnsi="Arial"/>
                            <w:color w:val="000000"/>
                          </w:rPr>
                          <w:t>N</w:t>
                        </w:r>
                      </w:p>
                    </w:tc>
                  </w:tr>
                </w:tbl>
                <w:p w14:paraId="0B6939FE" w14:textId="77777777" w:rsidR="008F6207" w:rsidRDefault="008F6207">
                  <w:pPr>
                    <w:spacing w:after="0" w:line="240" w:lineRule="auto"/>
                  </w:pPr>
                </w:p>
              </w:tc>
              <w:tc>
                <w:tcPr>
                  <w:tcW w:w="180" w:type="dxa"/>
                </w:tcPr>
                <w:p w14:paraId="5EE28782" w14:textId="77777777" w:rsidR="008F6207" w:rsidRDefault="008F6207">
                  <w:pPr>
                    <w:pStyle w:val="EmptyCellLayoutStyle"/>
                    <w:spacing w:after="0" w:line="240" w:lineRule="auto"/>
                  </w:pPr>
                </w:p>
              </w:tc>
              <w:tc>
                <w:tcPr>
                  <w:tcW w:w="3240" w:type="dxa"/>
                  <w:vMerge w:val="restart"/>
                </w:tcPr>
                <w:tbl>
                  <w:tblPr>
                    <w:tblW w:w="0" w:type="auto"/>
                    <w:tblCellMar>
                      <w:left w:w="0" w:type="dxa"/>
                      <w:right w:w="0" w:type="dxa"/>
                    </w:tblCellMar>
                    <w:tblLook w:val="0000" w:firstRow="0" w:lastRow="0" w:firstColumn="0" w:lastColumn="0" w:noHBand="0" w:noVBand="0"/>
                  </w:tblPr>
                  <w:tblGrid>
                    <w:gridCol w:w="3232"/>
                  </w:tblGrid>
                  <w:tr w:rsidR="008F6207" w14:paraId="3C3A9816" w14:textId="77777777">
                    <w:trPr>
                      <w:trHeight w:val="192"/>
                    </w:trPr>
                    <w:tc>
                      <w:tcPr>
                        <w:tcW w:w="3240" w:type="dxa"/>
                        <w:tcBorders>
                          <w:top w:val="nil"/>
                          <w:left w:val="nil"/>
                          <w:bottom w:val="nil"/>
                          <w:right w:val="nil"/>
                        </w:tcBorders>
                        <w:tcMar>
                          <w:top w:w="39" w:type="dxa"/>
                          <w:left w:w="39" w:type="dxa"/>
                          <w:bottom w:w="39" w:type="dxa"/>
                          <w:right w:w="39" w:type="dxa"/>
                        </w:tcMar>
                      </w:tcPr>
                      <w:p w14:paraId="337575F2" w14:textId="77777777" w:rsidR="008F6207" w:rsidRDefault="000D1C97">
                        <w:pPr>
                          <w:spacing w:after="0" w:line="240" w:lineRule="auto"/>
                        </w:pPr>
                        <w:r>
                          <w:rPr>
                            <w:rFonts w:ascii="Arial" w:eastAsia="Arial" w:hAnsi="Arial"/>
                            <w:color w:val="000000"/>
                            <w:sz w:val="16"/>
                          </w:rPr>
                          <w:t>Approve leave requests.</w:t>
                        </w:r>
                      </w:p>
                    </w:tc>
                  </w:tr>
                </w:tbl>
                <w:p w14:paraId="2EE94F4C" w14:textId="77777777" w:rsidR="008F6207" w:rsidRDefault="008F6207">
                  <w:pPr>
                    <w:spacing w:after="0" w:line="240" w:lineRule="auto"/>
                  </w:pPr>
                </w:p>
              </w:tc>
              <w:tc>
                <w:tcPr>
                  <w:tcW w:w="2160" w:type="dxa"/>
                </w:tcPr>
                <w:p w14:paraId="4793DF24" w14:textId="77777777" w:rsidR="008F6207" w:rsidRDefault="008F6207">
                  <w:pPr>
                    <w:pStyle w:val="EmptyCellLayoutStyle"/>
                    <w:spacing w:after="0" w:line="240" w:lineRule="auto"/>
                  </w:pPr>
                </w:p>
              </w:tc>
              <w:tc>
                <w:tcPr>
                  <w:tcW w:w="359" w:type="dxa"/>
                  <w:vMerge/>
                </w:tcPr>
                <w:p w14:paraId="0EE43B54" w14:textId="77777777" w:rsidR="008F6207" w:rsidRDefault="008F6207">
                  <w:pPr>
                    <w:pStyle w:val="EmptyCellLayoutStyle"/>
                    <w:spacing w:after="0" w:line="240" w:lineRule="auto"/>
                  </w:pPr>
                </w:p>
              </w:tc>
              <w:tc>
                <w:tcPr>
                  <w:tcW w:w="180" w:type="dxa"/>
                </w:tcPr>
                <w:p w14:paraId="64C4B16C" w14:textId="77777777" w:rsidR="008F6207" w:rsidRDefault="008F6207">
                  <w:pPr>
                    <w:pStyle w:val="EmptyCellLayoutStyle"/>
                    <w:spacing w:after="0" w:line="240" w:lineRule="auto"/>
                  </w:pPr>
                </w:p>
              </w:tc>
              <w:tc>
                <w:tcPr>
                  <w:tcW w:w="3240" w:type="dxa"/>
                  <w:vMerge w:val="restart"/>
                </w:tcPr>
                <w:tbl>
                  <w:tblPr>
                    <w:tblW w:w="0" w:type="auto"/>
                    <w:tblCellMar>
                      <w:left w:w="0" w:type="dxa"/>
                      <w:right w:w="0" w:type="dxa"/>
                    </w:tblCellMar>
                    <w:tblLook w:val="0000" w:firstRow="0" w:lastRow="0" w:firstColumn="0" w:lastColumn="0" w:noHBand="0" w:noVBand="0"/>
                  </w:tblPr>
                  <w:tblGrid>
                    <w:gridCol w:w="3231"/>
                  </w:tblGrid>
                  <w:tr w:rsidR="008F6207" w14:paraId="2A978B59" w14:textId="77777777">
                    <w:trPr>
                      <w:trHeight w:val="192"/>
                    </w:trPr>
                    <w:tc>
                      <w:tcPr>
                        <w:tcW w:w="3240" w:type="dxa"/>
                        <w:tcBorders>
                          <w:top w:val="nil"/>
                          <w:left w:val="nil"/>
                          <w:bottom w:val="nil"/>
                          <w:right w:val="nil"/>
                        </w:tcBorders>
                        <w:tcMar>
                          <w:top w:w="39" w:type="dxa"/>
                          <w:left w:w="39" w:type="dxa"/>
                          <w:bottom w:w="39" w:type="dxa"/>
                          <w:right w:w="39" w:type="dxa"/>
                        </w:tcMar>
                      </w:tcPr>
                      <w:p w14:paraId="68D76701" w14:textId="77777777" w:rsidR="008F6207" w:rsidRDefault="000D1C97">
                        <w:pPr>
                          <w:spacing w:after="0" w:line="240" w:lineRule="auto"/>
                        </w:pPr>
                        <w:r>
                          <w:rPr>
                            <w:rFonts w:ascii="Arial" w:eastAsia="Arial" w:hAnsi="Arial"/>
                            <w:color w:val="000000"/>
                            <w:sz w:val="16"/>
                          </w:rPr>
                          <w:t>Review work.</w:t>
                        </w:r>
                      </w:p>
                    </w:tc>
                  </w:tr>
                </w:tbl>
                <w:p w14:paraId="12C9A416" w14:textId="77777777" w:rsidR="008F6207" w:rsidRDefault="008F6207">
                  <w:pPr>
                    <w:spacing w:after="0" w:line="240" w:lineRule="auto"/>
                  </w:pPr>
                </w:p>
              </w:tc>
              <w:tc>
                <w:tcPr>
                  <w:tcW w:w="539" w:type="dxa"/>
                  <w:tcBorders>
                    <w:right w:val="single" w:sz="15" w:space="0" w:color="000000"/>
                  </w:tcBorders>
                </w:tcPr>
                <w:p w14:paraId="5CA88FCC" w14:textId="77777777" w:rsidR="008F6207" w:rsidRDefault="008F6207">
                  <w:pPr>
                    <w:pStyle w:val="EmptyCellLayoutStyle"/>
                    <w:spacing w:after="0" w:line="240" w:lineRule="auto"/>
                  </w:pPr>
                </w:p>
              </w:tc>
            </w:tr>
            <w:tr w:rsidR="008F6207" w14:paraId="7099BB25" w14:textId="77777777">
              <w:trPr>
                <w:trHeight w:val="34"/>
              </w:trPr>
              <w:tc>
                <w:tcPr>
                  <w:tcW w:w="900" w:type="dxa"/>
                  <w:tcBorders>
                    <w:left w:val="single" w:sz="15" w:space="0" w:color="000000"/>
                  </w:tcBorders>
                </w:tcPr>
                <w:p w14:paraId="4E1DA973" w14:textId="77777777" w:rsidR="008F6207" w:rsidRDefault="008F6207">
                  <w:pPr>
                    <w:pStyle w:val="EmptyCellLayoutStyle"/>
                    <w:spacing w:after="0" w:line="240" w:lineRule="auto"/>
                  </w:pPr>
                </w:p>
              </w:tc>
              <w:tc>
                <w:tcPr>
                  <w:tcW w:w="359" w:type="dxa"/>
                  <w:vMerge/>
                </w:tcPr>
                <w:p w14:paraId="62FA8302" w14:textId="77777777" w:rsidR="008F6207" w:rsidRDefault="008F6207">
                  <w:pPr>
                    <w:pStyle w:val="EmptyCellLayoutStyle"/>
                    <w:spacing w:after="0" w:line="240" w:lineRule="auto"/>
                  </w:pPr>
                </w:p>
              </w:tc>
              <w:tc>
                <w:tcPr>
                  <w:tcW w:w="180" w:type="dxa"/>
                </w:tcPr>
                <w:p w14:paraId="3F80C296" w14:textId="77777777" w:rsidR="008F6207" w:rsidRDefault="008F6207">
                  <w:pPr>
                    <w:pStyle w:val="EmptyCellLayoutStyle"/>
                    <w:spacing w:after="0" w:line="240" w:lineRule="auto"/>
                  </w:pPr>
                </w:p>
              </w:tc>
              <w:tc>
                <w:tcPr>
                  <w:tcW w:w="3240" w:type="dxa"/>
                  <w:vMerge/>
                </w:tcPr>
                <w:p w14:paraId="49B5CCAF" w14:textId="77777777" w:rsidR="008F6207" w:rsidRDefault="008F6207">
                  <w:pPr>
                    <w:pStyle w:val="EmptyCellLayoutStyle"/>
                    <w:spacing w:after="0" w:line="240" w:lineRule="auto"/>
                  </w:pPr>
                </w:p>
              </w:tc>
              <w:tc>
                <w:tcPr>
                  <w:tcW w:w="2160" w:type="dxa"/>
                </w:tcPr>
                <w:p w14:paraId="5E7A2765" w14:textId="77777777" w:rsidR="008F6207" w:rsidRDefault="008F6207">
                  <w:pPr>
                    <w:pStyle w:val="EmptyCellLayoutStyle"/>
                    <w:spacing w:after="0" w:line="240" w:lineRule="auto"/>
                  </w:pPr>
                </w:p>
              </w:tc>
              <w:tc>
                <w:tcPr>
                  <w:tcW w:w="359" w:type="dxa"/>
                </w:tcPr>
                <w:p w14:paraId="0F463505" w14:textId="77777777" w:rsidR="008F6207" w:rsidRDefault="008F6207">
                  <w:pPr>
                    <w:pStyle w:val="EmptyCellLayoutStyle"/>
                    <w:spacing w:after="0" w:line="240" w:lineRule="auto"/>
                  </w:pPr>
                </w:p>
              </w:tc>
              <w:tc>
                <w:tcPr>
                  <w:tcW w:w="180" w:type="dxa"/>
                </w:tcPr>
                <w:p w14:paraId="136CC6CD" w14:textId="77777777" w:rsidR="008F6207" w:rsidRDefault="008F6207">
                  <w:pPr>
                    <w:pStyle w:val="EmptyCellLayoutStyle"/>
                    <w:spacing w:after="0" w:line="240" w:lineRule="auto"/>
                  </w:pPr>
                </w:p>
              </w:tc>
              <w:tc>
                <w:tcPr>
                  <w:tcW w:w="3240" w:type="dxa"/>
                  <w:vMerge/>
                </w:tcPr>
                <w:p w14:paraId="4F1372F9" w14:textId="77777777" w:rsidR="008F6207" w:rsidRDefault="008F6207">
                  <w:pPr>
                    <w:pStyle w:val="EmptyCellLayoutStyle"/>
                    <w:spacing w:after="0" w:line="240" w:lineRule="auto"/>
                  </w:pPr>
                </w:p>
              </w:tc>
              <w:tc>
                <w:tcPr>
                  <w:tcW w:w="539" w:type="dxa"/>
                  <w:tcBorders>
                    <w:right w:val="single" w:sz="15" w:space="0" w:color="000000"/>
                  </w:tcBorders>
                </w:tcPr>
                <w:p w14:paraId="382EA5C1" w14:textId="77777777" w:rsidR="008F6207" w:rsidRDefault="008F6207">
                  <w:pPr>
                    <w:pStyle w:val="EmptyCellLayoutStyle"/>
                    <w:spacing w:after="0" w:line="240" w:lineRule="auto"/>
                  </w:pPr>
                </w:p>
              </w:tc>
            </w:tr>
            <w:tr w:rsidR="008F6207" w14:paraId="452E34DB" w14:textId="77777777">
              <w:trPr>
                <w:trHeight w:val="20"/>
              </w:trPr>
              <w:tc>
                <w:tcPr>
                  <w:tcW w:w="900" w:type="dxa"/>
                  <w:tcBorders>
                    <w:left w:val="single" w:sz="15" w:space="0" w:color="000000"/>
                  </w:tcBorders>
                </w:tcPr>
                <w:p w14:paraId="54AD7912" w14:textId="77777777" w:rsidR="008F6207" w:rsidRDefault="008F6207">
                  <w:pPr>
                    <w:pStyle w:val="EmptyCellLayoutStyle"/>
                    <w:spacing w:after="0" w:line="240" w:lineRule="auto"/>
                  </w:pPr>
                </w:p>
              </w:tc>
              <w:tc>
                <w:tcPr>
                  <w:tcW w:w="359" w:type="dxa"/>
                  <w:vMerge/>
                </w:tcPr>
                <w:p w14:paraId="1E0A807B" w14:textId="77777777" w:rsidR="008F6207" w:rsidRDefault="008F6207">
                  <w:pPr>
                    <w:pStyle w:val="EmptyCellLayoutStyle"/>
                    <w:spacing w:after="0" w:line="240" w:lineRule="auto"/>
                  </w:pPr>
                </w:p>
              </w:tc>
              <w:tc>
                <w:tcPr>
                  <w:tcW w:w="180" w:type="dxa"/>
                </w:tcPr>
                <w:p w14:paraId="13EFB977" w14:textId="77777777" w:rsidR="008F6207" w:rsidRDefault="008F6207">
                  <w:pPr>
                    <w:pStyle w:val="EmptyCellLayoutStyle"/>
                    <w:spacing w:after="0" w:line="240" w:lineRule="auto"/>
                  </w:pPr>
                </w:p>
              </w:tc>
              <w:tc>
                <w:tcPr>
                  <w:tcW w:w="3240" w:type="dxa"/>
                </w:tcPr>
                <w:p w14:paraId="6EAAC858" w14:textId="77777777" w:rsidR="008F6207" w:rsidRDefault="008F6207">
                  <w:pPr>
                    <w:pStyle w:val="EmptyCellLayoutStyle"/>
                    <w:spacing w:after="0" w:line="240" w:lineRule="auto"/>
                  </w:pPr>
                </w:p>
              </w:tc>
              <w:tc>
                <w:tcPr>
                  <w:tcW w:w="2160" w:type="dxa"/>
                </w:tcPr>
                <w:p w14:paraId="28D4C810" w14:textId="77777777" w:rsidR="008F6207" w:rsidRDefault="008F6207">
                  <w:pPr>
                    <w:pStyle w:val="EmptyCellLayoutStyle"/>
                    <w:spacing w:after="0" w:line="240" w:lineRule="auto"/>
                  </w:pPr>
                </w:p>
              </w:tc>
              <w:tc>
                <w:tcPr>
                  <w:tcW w:w="359" w:type="dxa"/>
                </w:tcPr>
                <w:p w14:paraId="060BDD77" w14:textId="77777777" w:rsidR="008F6207" w:rsidRDefault="008F6207">
                  <w:pPr>
                    <w:pStyle w:val="EmptyCellLayoutStyle"/>
                    <w:spacing w:after="0" w:line="240" w:lineRule="auto"/>
                  </w:pPr>
                </w:p>
              </w:tc>
              <w:tc>
                <w:tcPr>
                  <w:tcW w:w="180" w:type="dxa"/>
                </w:tcPr>
                <w:p w14:paraId="103BD4EE" w14:textId="77777777" w:rsidR="008F6207" w:rsidRDefault="008F6207">
                  <w:pPr>
                    <w:pStyle w:val="EmptyCellLayoutStyle"/>
                    <w:spacing w:after="0" w:line="240" w:lineRule="auto"/>
                  </w:pPr>
                </w:p>
              </w:tc>
              <w:tc>
                <w:tcPr>
                  <w:tcW w:w="3240" w:type="dxa"/>
                </w:tcPr>
                <w:p w14:paraId="626478DD" w14:textId="77777777" w:rsidR="008F6207" w:rsidRDefault="008F6207">
                  <w:pPr>
                    <w:pStyle w:val="EmptyCellLayoutStyle"/>
                    <w:spacing w:after="0" w:line="240" w:lineRule="auto"/>
                  </w:pPr>
                </w:p>
              </w:tc>
              <w:tc>
                <w:tcPr>
                  <w:tcW w:w="539" w:type="dxa"/>
                  <w:tcBorders>
                    <w:right w:val="single" w:sz="15" w:space="0" w:color="000000"/>
                  </w:tcBorders>
                </w:tcPr>
                <w:p w14:paraId="437D9E49" w14:textId="77777777" w:rsidR="008F6207" w:rsidRDefault="008F6207">
                  <w:pPr>
                    <w:pStyle w:val="EmptyCellLayoutStyle"/>
                    <w:spacing w:after="0" w:line="240" w:lineRule="auto"/>
                  </w:pPr>
                </w:p>
              </w:tc>
            </w:tr>
            <w:tr w:rsidR="008F6207" w14:paraId="3F2550F1" w14:textId="77777777">
              <w:trPr>
                <w:trHeight w:val="69"/>
              </w:trPr>
              <w:tc>
                <w:tcPr>
                  <w:tcW w:w="900" w:type="dxa"/>
                  <w:tcBorders>
                    <w:left w:val="single" w:sz="15" w:space="0" w:color="000000"/>
                  </w:tcBorders>
                </w:tcPr>
                <w:p w14:paraId="18AE8356" w14:textId="77777777" w:rsidR="008F6207" w:rsidRDefault="008F6207">
                  <w:pPr>
                    <w:pStyle w:val="EmptyCellLayoutStyle"/>
                    <w:spacing w:after="0" w:line="240" w:lineRule="auto"/>
                  </w:pPr>
                </w:p>
              </w:tc>
              <w:tc>
                <w:tcPr>
                  <w:tcW w:w="359" w:type="dxa"/>
                </w:tcPr>
                <w:p w14:paraId="79F1428B" w14:textId="77777777" w:rsidR="008F6207" w:rsidRDefault="008F6207">
                  <w:pPr>
                    <w:pStyle w:val="EmptyCellLayoutStyle"/>
                    <w:spacing w:after="0" w:line="240" w:lineRule="auto"/>
                  </w:pPr>
                </w:p>
              </w:tc>
              <w:tc>
                <w:tcPr>
                  <w:tcW w:w="180" w:type="dxa"/>
                </w:tcPr>
                <w:p w14:paraId="3792D990" w14:textId="77777777" w:rsidR="008F6207" w:rsidRDefault="008F6207">
                  <w:pPr>
                    <w:pStyle w:val="EmptyCellLayoutStyle"/>
                    <w:spacing w:after="0" w:line="240" w:lineRule="auto"/>
                  </w:pPr>
                </w:p>
              </w:tc>
              <w:tc>
                <w:tcPr>
                  <w:tcW w:w="3240" w:type="dxa"/>
                </w:tcPr>
                <w:p w14:paraId="17B147F3" w14:textId="77777777" w:rsidR="008F6207" w:rsidRDefault="008F6207">
                  <w:pPr>
                    <w:pStyle w:val="EmptyCellLayoutStyle"/>
                    <w:spacing w:after="0" w:line="240" w:lineRule="auto"/>
                  </w:pPr>
                </w:p>
              </w:tc>
              <w:tc>
                <w:tcPr>
                  <w:tcW w:w="2160" w:type="dxa"/>
                </w:tcPr>
                <w:p w14:paraId="0721F891" w14:textId="77777777" w:rsidR="008F6207" w:rsidRDefault="008F6207">
                  <w:pPr>
                    <w:pStyle w:val="EmptyCellLayoutStyle"/>
                    <w:spacing w:after="0" w:line="240" w:lineRule="auto"/>
                  </w:pPr>
                </w:p>
              </w:tc>
              <w:tc>
                <w:tcPr>
                  <w:tcW w:w="359" w:type="dxa"/>
                </w:tcPr>
                <w:p w14:paraId="3D498A7F" w14:textId="77777777" w:rsidR="008F6207" w:rsidRDefault="008F6207">
                  <w:pPr>
                    <w:pStyle w:val="EmptyCellLayoutStyle"/>
                    <w:spacing w:after="0" w:line="240" w:lineRule="auto"/>
                  </w:pPr>
                </w:p>
              </w:tc>
              <w:tc>
                <w:tcPr>
                  <w:tcW w:w="180" w:type="dxa"/>
                </w:tcPr>
                <w:p w14:paraId="49531057" w14:textId="77777777" w:rsidR="008F6207" w:rsidRDefault="008F6207">
                  <w:pPr>
                    <w:pStyle w:val="EmptyCellLayoutStyle"/>
                    <w:spacing w:after="0" w:line="240" w:lineRule="auto"/>
                  </w:pPr>
                </w:p>
              </w:tc>
              <w:tc>
                <w:tcPr>
                  <w:tcW w:w="3240" w:type="dxa"/>
                </w:tcPr>
                <w:p w14:paraId="12A6AA28" w14:textId="77777777" w:rsidR="008F6207" w:rsidRDefault="008F6207">
                  <w:pPr>
                    <w:pStyle w:val="EmptyCellLayoutStyle"/>
                    <w:spacing w:after="0" w:line="240" w:lineRule="auto"/>
                  </w:pPr>
                </w:p>
              </w:tc>
              <w:tc>
                <w:tcPr>
                  <w:tcW w:w="539" w:type="dxa"/>
                  <w:tcBorders>
                    <w:right w:val="single" w:sz="15" w:space="0" w:color="000000"/>
                  </w:tcBorders>
                </w:tcPr>
                <w:p w14:paraId="1EDA7E20" w14:textId="77777777" w:rsidR="008F6207" w:rsidRDefault="008F6207">
                  <w:pPr>
                    <w:pStyle w:val="EmptyCellLayoutStyle"/>
                    <w:spacing w:after="0" w:line="240" w:lineRule="auto"/>
                  </w:pPr>
                </w:p>
              </w:tc>
            </w:tr>
            <w:tr w:rsidR="008F6207" w14:paraId="306AFD90" w14:textId="77777777">
              <w:trPr>
                <w:trHeight w:val="269"/>
              </w:trPr>
              <w:tc>
                <w:tcPr>
                  <w:tcW w:w="900" w:type="dxa"/>
                  <w:tcBorders>
                    <w:left w:val="single" w:sz="15" w:space="0" w:color="000000"/>
                  </w:tcBorders>
                </w:tcPr>
                <w:p w14:paraId="159EF3B0" w14:textId="77777777" w:rsidR="008F6207" w:rsidRDefault="008F6207">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8F6207" w14:paraId="656B6525" w14:textId="77777777">
                    <w:trPr>
                      <w:trHeight w:val="212"/>
                    </w:trPr>
                    <w:tc>
                      <w:tcPr>
                        <w:tcW w:w="360" w:type="dxa"/>
                        <w:tcBorders>
                          <w:top w:val="nil"/>
                          <w:left w:val="nil"/>
                          <w:bottom w:val="nil"/>
                          <w:right w:val="nil"/>
                        </w:tcBorders>
                        <w:tcMar>
                          <w:top w:w="39" w:type="dxa"/>
                          <w:left w:w="39" w:type="dxa"/>
                          <w:bottom w:w="39" w:type="dxa"/>
                          <w:right w:w="39" w:type="dxa"/>
                        </w:tcMar>
                      </w:tcPr>
                      <w:p w14:paraId="0DF75B04" w14:textId="77777777" w:rsidR="008F6207" w:rsidRDefault="000D1C97">
                        <w:pPr>
                          <w:spacing w:after="0" w:line="240" w:lineRule="auto"/>
                        </w:pPr>
                        <w:r>
                          <w:rPr>
                            <w:rFonts w:ascii="Arial" w:eastAsia="Arial" w:hAnsi="Arial"/>
                            <w:color w:val="000000"/>
                          </w:rPr>
                          <w:t>N</w:t>
                        </w:r>
                      </w:p>
                    </w:tc>
                  </w:tr>
                </w:tbl>
                <w:p w14:paraId="64141B39" w14:textId="77777777" w:rsidR="008F6207" w:rsidRDefault="008F6207">
                  <w:pPr>
                    <w:spacing w:after="0" w:line="240" w:lineRule="auto"/>
                  </w:pPr>
                </w:p>
              </w:tc>
              <w:tc>
                <w:tcPr>
                  <w:tcW w:w="180" w:type="dxa"/>
                </w:tcPr>
                <w:p w14:paraId="7265514A" w14:textId="77777777" w:rsidR="008F6207" w:rsidRDefault="008F6207">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8F6207" w14:paraId="12FE9878" w14:textId="77777777">
                    <w:trPr>
                      <w:trHeight w:val="192"/>
                    </w:trPr>
                    <w:tc>
                      <w:tcPr>
                        <w:tcW w:w="3240" w:type="dxa"/>
                        <w:tcBorders>
                          <w:top w:val="nil"/>
                          <w:left w:val="nil"/>
                          <w:bottom w:val="nil"/>
                          <w:right w:val="nil"/>
                        </w:tcBorders>
                        <w:tcMar>
                          <w:top w:w="39" w:type="dxa"/>
                          <w:left w:w="39" w:type="dxa"/>
                          <w:bottom w:w="39" w:type="dxa"/>
                          <w:right w:w="39" w:type="dxa"/>
                        </w:tcMar>
                      </w:tcPr>
                      <w:p w14:paraId="33EC8031" w14:textId="77777777" w:rsidR="008F6207" w:rsidRDefault="000D1C97">
                        <w:pPr>
                          <w:spacing w:after="0" w:line="240" w:lineRule="auto"/>
                        </w:pPr>
                        <w:r>
                          <w:rPr>
                            <w:rFonts w:ascii="Arial" w:eastAsia="Arial" w:hAnsi="Arial"/>
                            <w:color w:val="000000"/>
                            <w:sz w:val="16"/>
                          </w:rPr>
                          <w:t>Approve time and attendance.</w:t>
                        </w:r>
                      </w:p>
                    </w:tc>
                  </w:tr>
                </w:tbl>
                <w:p w14:paraId="4C2BDDB4" w14:textId="77777777" w:rsidR="008F6207" w:rsidRDefault="008F6207">
                  <w:pPr>
                    <w:spacing w:after="0" w:line="240" w:lineRule="auto"/>
                  </w:pPr>
                </w:p>
              </w:tc>
              <w:tc>
                <w:tcPr>
                  <w:tcW w:w="2160" w:type="dxa"/>
                </w:tcPr>
                <w:p w14:paraId="49E51F60" w14:textId="77777777" w:rsidR="008F6207" w:rsidRDefault="008F6207">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8F6207" w14:paraId="4F21A59B" w14:textId="77777777">
                    <w:trPr>
                      <w:trHeight w:val="212"/>
                    </w:trPr>
                    <w:tc>
                      <w:tcPr>
                        <w:tcW w:w="360" w:type="dxa"/>
                        <w:tcBorders>
                          <w:top w:val="nil"/>
                          <w:left w:val="nil"/>
                          <w:bottom w:val="nil"/>
                          <w:right w:val="nil"/>
                        </w:tcBorders>
                        <w:tcMar>
                          <w:top w:w="39" w:type="dxa"/>
                          <w:left w:w="39" w:type="dxa"/>
                          <w:bottom w:w="39" w:type="dxa"/>
                          <w:right w:w="39" w:type="dxa"/>
                        </w:tcMar>
                      </w:tcPr>
                      <w:p w14:paraId="75F18FAC" w14:textId="77777777" w:rsidR="008F6207" w:rsidRDefault="000D1C97">
                        <w:pPr>
                          <w:spacing w:after="0" w:line="240" w:lineRule="auto"/>
                        </w:pPr>
                        <w:r>
                          <w:rPr>
                            <w:rFonts w:ascii="Arial" w:eastAsia="Arial" w:hAnsi="Arial"/>
                            <w:color w:val="000000"/>
                          </w:rPr>
                          <w:t>N</w:t>
                        </w:r>
                      </w:p>
                    </w:tc>
                  </w:tr>
                </w:tbl>
                <w:p w14:paraId="58DB0958" w14:textId="77777777" w:rsidR="008F6207" w:rsidRDefault="008F6207">
                  <w:pPr>
                    <w:spacing w:after="0" w:line="240" w:lineRule="auto"/>
                  </w:pPr>
                </w:p>
              </w:tc>
              <w:tc>
                <w:tcPr>
                  <w:tcW w:w="180" w:type="dxa"/>
                </w:tcPr>
                <w:p w14:paraId="66024D3B" w14:textId="77777777" w:rsidR="008F6207" w:rsidRDefault="008F6207">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1"/>
                  </w:tblGrid>
                  <w:tr w:rsidR="008F6207" w14:paraId="6D7D90B2" w14:textId="77777777">
                    <w:trPr>
                      <w:trHeight w:val="192"/>
                    </w:trPr>
                    <w:tc>
                      <w:tcPr>
                        <w:tcW w:w="3240" w:type="dxa"/>
                        <w:tcBorders>
                          <w:top w:val="nil"/>
                          <w:left w:val="nil"/>
                          <w:bottom w:val="nil"/>
                          <w:right w:val="nil"/>
                        </w:tcBorders>
                        <w:tcMar>
                          <w:top w:w="39" w:type="dxa"/>
                          <w:left w:w="39" w:type="dxa"/>
                          <w:bottom w:w="39" w:type="dxa"/>
                          <w:right w:w="39" w:type="dxa"/>
                        </w:tcMar>
                      </w:tcPr>
                      <w:p w14:paraId="0159CF97" w14:textId="77777777" w:rsidR="008F6207" w:rsidRDefault="000D1C97">
                        <w:pPr>
                          <w:spacing w:after="0" w:line="240" w:lineRule="auto"/>
                        </w:pPr>
                        <w:r>
                          <w:rPr>
                            <w:rFonts w:ascii="Arial" w:eastAsia="Arial" w:hAnsi="Arial"/>
                            <w:color w:val="000000"/>
                            <w:sz w:val="16"/>
                          </w:rPr>
                          <w:t>Provide guidance on work methods.</w:t>
                        </w:r>
                      </w:p>
                    </w:tc>
                  </w:tr>
                </w:tbl>
                <w:p w14:paraId="0524E964" w14:textId="77777777" w:rsidR="008F6207" w:rsidRDefault="008F6207">
                  <w:pPr>
                    <w:spacing w:after="0" w:line="240" w:lineRule="auto"/>
                  </w:pPr>
                </w:p>
              </w:tc>
              <w:tc>
                <w:tcPr>
                  <w:tcW w:w="539" w:type="dxa"/>
                  <w:tcBorders>
                    <w:right w:val="single" w:sz="15" w:space="0" w:color="000000"/>
                  </w:tcBorders>
                </w:tcPr>
                <w:p w14:paraId="741A4F8E" w14:textId="77777777" w:rsidR="008F6207" w:rsidRDefault="008F6207">
                  <w:pPr>
                    <w:pStyle w:val="EmptyCellLayoutStyle"/>
                    <w:spacing w:after="0" w:line="240" w:lineRule="auto"/>
                  </w:pPr>
                </w:p>
              </w:tc>
            </w:tr>
            <w:tr w:rsidR="008F6207" w14:paraId="331C5967" w14:textId="77777777">
              <w:trPr>
                <w:trHeight w:val="20"/>
              </w:trPr>
              <w:tc>
                <w:tcPr>
                  <w:tcW w:w="900" w:type="dxa"/>
                  <w:tcBorders>
                    <w:left w:val="single" w:sz="15" w:space="0" w:color="000000"/>
                  </w:tcBorders>
                </w:tcPr>
                <w:p w14:paraId="138E4446" w14:textId="77777777" w:rsidR="008F6207" w:rsidRDefault="008F6207">
                  <w:pPr>
                    <w:pStyle w:val="EmptyCellLayoutStyle"/>
                    <w:spacing w:after="0" w:line="240" w:lineRule="auto"/>
                  </w:pPr>
                </w:p>
              </w:tc>
              <w:tc>
                <w:tcPr>
                  <w:tcW w:w="359" w:type="dxa"/>
                  <w:vMerge/>
                </w:tcPr>
                <w:p w14:paraId="53DDE56E" w14:textId="77777777" w:rsidR="008F6207" w:rsidRDefault="008F6207">
                  <w:pPr>
                    <w:pStyle w:val="EmptyCellLayoutStyle"/>
                    <w:spacing w:after="0" w:line="240" w:lineRule="auto"/>
                  </w:pPr>
                </w:p>
              </w:tc>
              <w:tc>
                <w:tcPr>
                  <w:tcW w:w="180" w:type="dxa"/>
                </w:tcPr>
                <w:p w14:paraId="02B7890D" w14:textId="77777777" w:rsidR="008F6207" w:rsidRDefault="008F6207">
                  <w:pPr>
                    <w:pStyle w:val="EmptyCellLayoutStyle"/>
                    <w:spacing w:after="0" w:line="240" w:lineRule="auto"/>
                  </w:pPr>
                </w:p>
              </w:tc>
              <w:tc>
                <w:tcPr>
                  <w:tcW w:w="3240" w:type="dxa"/>
                </w:tcPr>
                <w:p w14:paraId="56117444" w14:textId="77777777" w:rsidR="008F6207" w:rsidRDefault="008F6207">
                  <w:pPr>
                    <w:pStyle w:val="EmptyCellLayoutStyle"/>
                    <w:spacing w:after="0" w:line="240" w:lineRule="auto"/>
                  </w:pPr>
                </w:p>
              </w:tc>
              <w:tc>
                <w:tcPr>
                  <w:tcW w:w="2160" w:type="dxa"/>
                </w:tcPr>
                <w:p w14:paraId="76A6258D" w14:textId="77777777" w:rsidR="008F6207" w:rsidRDefault="008F6207">
                  <w:pPr>
                    <w:pStyle w:val="EmptyCellLayoutStyle"/>
                    <w:spacing w:after="0" w:line="240" w:lineRule="auto"/>
                  </w:pPr>
                </w:p>
              </w:tc>
              <w:tc>
                <w:tcPr>
                  <w:tcW w:w="359" w:type="dxa"/>
                  <w:vMerge/>
                </w:tcPr>
                <w:p w14:paraId="5EFB82B0" w14:textId="77777777" w:rsidR="008F6207" w:rsidRDefault="008F6207">
                  <w:pPr>
                    <w:pStyle w:val="EmptyCellLayoutStyle"/>
                    <w:spacing w:after="0" w:line="240" w:lineRule="auto"/>
                  </w:pPr>
                </w:p>
              </w:tc>
              <w:tc>
                <w:tcPr>
                  <w:tcW w:w="180" w:type="dxa"/>
                </w:tcPr>
                <w:p w14:paraId="71D18C80" w14:textId="77777777" w:rsidR="008F6207" w:rsidRDefault="008F6207">
                  <w:pPr>
                    <w:pStyle w:val="EmptyCellLayoutStyle"/>
                    <w:spacing w:after="0" w:line="240" w:lineRule="auto"/>
                  </w:pPr>
                </w:p>
              </w:tc>
              <w:tc>
                <w:tcPr>
                  <w:tcW w:w="3240" w:type="dxa"/>
                </w:tcPr>
                <w:p w14:paraId="0F08004A" w14:textId="77777777" w:rsidR="008F6207" w:rsidRDefault="008F6207">
                  <w:pPr>
                    <w:pStyle w:val="EmptyCellLayoutStyle"/>
                    <w:spacing w:after="0" w:line="240" w:lineRule="auto"/>
                  </w:pPr>
                </w:p>
              </w:tc>
              <w:tc>
                <w:tcPr>
                  <w:tcW w:w="539" w:type="dxa"/>
                  <w:tcBorders>
                    <w:right w:val="single" w:sz="15" w:space="0" w:color="000000"/>
                  </w:tcBorders>
                </w:tcPr>
                <w:p w14:paraId="40FFDF0A" w14:textId="77777777" w:rsidR="008F6207" w:rsidRDefault="008F6207">
                  <w:pPr>
                    <w:pStyle w:val="EmptyCellLayoutStyle"/>
                    <w:spacing w:after="0" w:line="240" w:lineRule="auto"/>
                  </w:pPr>
                </w:p>
              </w:tc>
            </w:tr>
            <w:tr w:rsidR="008F6207" w14:paraId="4CF13C1B" w14:textId="77777777">
              <w:trPr>
                <w:trHeight w:val="69"/>
              </w:trPr>
              <w:tc>
                <w:tcPr>
                  <w:tcW w:w="900" w:type="dxa"/>
                  <w:tcBorders>
                    <w:left w:val="single" w:sz="15" w:space="0" w:color="000000"/>
                  </w:tcBorders>
                </w:tcPr>
                <w:p w14:paraId="619E84EE" w14:textId="77777777" w:rsidR="008F6207" w:rsidRDefault="008F6207">
                  <w:pPr>
                    <w:pStyle w:val="EmptyCellLayoutStyle"/>
                    <w:spacing w:after="0" w:line="240" w:lineRule="auto"/>
                  </w:pPr>
                </w:p>
              </w:tc>
              <w:tc>
                <w:tcPr>
                  <w:tcW w:w="359" w:type="dxa"/>
                </w:tcPr>
                <w:p w14:paraId="195E875D" w14:textId="77777777" w:rsidR="008F6207" w:rsidRDefault="008F6207">
                  <w:pPr>
                    <w:pStyle w:val="EmptyCellLayoutStyle"/>
                    <w:spacing w:after="0" w:line="240" w:lineRule="auto"/>
                  </w:pPr>
                </w:p>
              </w:tc>
              <w:tc>
                <w:tcPr>
                  <w:tcW w:w="180" w:type="dxa"/>
                </w:tcPr>
                <w:p w14:paraId="5A7BB9A6" w14:textId="77777777" w:rsidR="008F6207" w:rsidRDefault="008F6207">
                  <w:pPr>
                    <w:pStyle w:val="EmptyCellLayoutStyle"/>
                    <w:spacing w:after="0" w:line="240" w:lineRule="auto"/>
                  </w:pPr>
                </w:p>
              </w:tc>
              <w:tc>
                <w:tcPr>
                  <w:tcW w:w="3240" w:type="dxa"/>
                </w:tcPr>
                <w:p w14:paraId="578DFE5A" w14:textId="77777777" w:rsidR="008F6207" w:rsidRDefault="008F6207">
                  <w:pPr>
                    <w:pStyle w:val="EmptyCellLayoutStyle"/>
                    <w:spacing w:after="0" w:line="240" w:lineRule="auto"/>
                  </w:pPr>
                </w:p>
              </w:tc>
              <w:tc>
                <w:tcPr>
                  <w:tcW w:w="2160" w:type="dxa"/>
                </w:tcPr>
                <w:p w14:paraId="7D63B5DB" w14:textId="77777777" w:rsidR="008F6207" w:rsidRDefault="008F6207">
                  <w:pPr>
                    <w:pStyle w:val="EmptyCellLayoutStyle"/>
                    <w:spacing w:after="0" w:line="240" w:lineRule="auto"/>
                  </w:pPr>
                </w:p>
              </w:tc>
              <w:tc>
                <w:tcPr>
                  <w:tcW w:w="359" w:type="dxa"/>
                </w:tcPr>
                <w:p w14:paraId="754499BA" w14:textId="77777777" w:rsidR="008F6207" w:rsidRDefault="008F6207">
                  <w:pPr>
                    <w:pStyle w:val="EmptyCellLayoutStyle"/>
                    <w:spacing w:after="0" w:line="240" w:lineRule="auto"/>
                  </w:pPr>
                </w:p>
              </w:tc>
              <w:tc>
                <w:tcPr>
                  <w:tcW w:w="180" w:type="dxa"/>
                </w:tcPr>
                <w:p w14:paraId="63CA687C" w14:textId="77777777" w:rsidR="008F6207" w:rsidRDefault="008F6207">
                  <w:pPr>
                    <w:pStyle w:val="EmptyCellLayoutStyle"/>
                    <w:spacing w:after="0" w:line="240" w:lineRule="auto"/>
                  </w:pPr>
                </w:p>
              </w:tc>
              <w:tc>
                <w:tcPr>
                  <w:tcW w:w="3240" w:type="dxa"/>
                </w:tcPr>
                <w:p w14:paraId="671736E2" w14:textId="77777777" w:rsidR="008F6207" w:rsidRDefault="008F6207">
                  <w:pPr>
                    <w:pStyle w:val="EmptyCellLayoutStyle"/>
                    <w:spacing w:after="0" w:line="240" w:lineRule="auto"/>
                  </w:pPr>
                </w:p>
              </w:tc>
              <w:tc>
                <w:tcPr>
                  <w:tcW w:w="539" w:type="dxa"/>
                  <w:tcBorders>
                    <w:right w:val="single" w:sz="15" w:space="0" w:color="000000"/>
                  </w:tcBorders>
                </w:tcPr>
                <w:p w14:paraId="00A17424" w14:textId="77777777" w:rsidR="008F6207" w:rsidRDefault="008F6207">
                  <w:pPr>
                    <w:pStyle w:val="EmptyCellLayoutStyle"/>
                    <w:spacing w:after="0" w:line="240" w:lineRule="auto"/>
                  </w:pPr>
                </w:p>
              </w:tc>
            </w:tr>
            <w:tr w:rsidR="008F6207" w14:paraId="303AA05D" w14:textId="77777777">
              <w:trPr>
                <w:trHeight w:val="270"/>
              </w:trPr>
              <w:tc>
                <w:tcPr>
                  <w:tcW w:w="900" w:type="dxa"/>
                  <w:tcBorders>
                    <w:left w:val="single" w:sz="15" w:space="0" w:color="000000"/>
                  </w:tcBorders>
                </w:tcPr>
                <w:p w14:paraId="5D9BA609" w14:textId="77777777" w:rsidR="008F6207" w:rsidRDefault="008F6207">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8F6207" w14:paraId="4D2A455F" w14:textId="77777777">
                    <w:trPr>
                      <w:trHeight w:val="212"/>
                    </w:trPr>
                    <w:tc>
                      <w:tcPr>
                        <w:tcW w:w="360" w:type="dxa"/>
                        <w:tcBorders>
                          <w:top w:val="nil"/>
                          <w:left w:val="nil"/>
                          <w:bottom w:val="nil"/>
                          <w:right w:val="nil"/>
                        </w:tcBorders>
                        <w:tcMar>
                          <w:top w:w="39" w:type="dxa"/>
                          <w:left w:w="39" w:type="dxa"/>
                          <w:bottom w:w="39" w:type="dxa"/>
                          <w:right w:w="39" w:type="dxa"/>
                        </w:tcMar>
                      </w:tcPr>
                      <w:p w14:paraId="373D7E7D" w14:textId="77777777" w:rsidR="008F6207" w:rsidRDefault="000D1C97">
                        <w:pPr>
                          <w:spacing w:after="0" w:line="240" w:lineRule="auto"/>
                        </w:pPr>
                        <w:r>
                          <w:rPr>
                            <w:rFonts w:ascii="Arial" w:eastAsia="Arial" w:hAnsi="Arial"/>
                            <w:color w:val="000000"/>
                          </w:rPr>
                          <w:t>N</w:t>
                        </w:r>
                      </w:p>
                    </w:tc>
                  </w:tr>
                </w:tbl>
                <w:p w14:paraId="69B41DAF" w14:textId="77777777" w:rsidR="008F6207" w:rsidRDefault="008F6207">
                  <w:pPr>
                    <w:spacing w:after="0" w:line="240" w:lineRule="auto"/>
                  </w:pPr>
                </w:p>
              </w:tc>
              <w:tc>
                <w:tcPr>
                  <w:tcW w:w="180" w:type="dxa"/>
                </w:tcPr>
                <w:p w14:paraId="3DE3AA0D" w14:textId="77777777" w:rsidR="008F6207" w:rsidRDefault="008F6207">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8F6207" w14:paraId="2329E634" w14:textId="77777777">
                    <w:trPr>
                      <w:trHeight w:val="192"/>
                    </w:trPr>
                    <w:tc>
                      <w:tcPr>
                        <w:tcW w:w="3240" w:type="dxa"/>
                        <w:tcBorders>
                          <w:top w:val="nil"/>
                          <w:left w:val="nil"/>
                          <w:bottom w:val="nil"/>
                          <w:right w:val="nil"/>
                        </w:tcBorders>
                        <w:tcMar>
                          <w:top w:w="39" w:type="dxa"/>
                          <w:left w:w="39" w:type="dxa"/>
                          <w:bottom w:w="39" w:type="dxa"/>
                          <w:right w:w="39" w:type="dxa"/>
                        </w:tcMar>
                      </w:tcPr>
                      <w:p w14:paraId="61FF88A4" w14:textId="77777777" w:rsidR="008F6207" w:rsidRDefault="000D1C97">
                        <w:pPr>
                          <w:spacing w:after="0" w:line="240" w:lineRule="auto"/>
                        </w:pPr>
                        <w:r>
                          <w:rPr>
                            <w:rFonts w:ascii="Arial" w:eastAsia="Arial" w:hAnsi="Arial"/>
                            <w:color w:val="000000"/>
                            <w:sz w:val="16"/>
                          </w:rPr>
                          <w:t>Orally reprimand.</w:t>
                        </w:r>
                      </w:p>
                    </w:tc>
                  </w:tr>
                </w:tbl>
                <w:p w14:paraId="19711E94" w14:textId="77777777" w:rsidR="008F6207" w:rsidRDefault="008F6207">
                  <w:pPr>
                    <w:spacing w:after="0" w:line="240" w:lineRule="auto"/>
                  </w:pPr>
                </w:p>
              </w:tc>
              <w:tc>
                <w:tcPr>
                  <w:tcW w:w="2160" w:type="dxa"/>
                </w:tcPr>
                <w:p w14:paraId="23AEC465" w14:textId="77777777" w:rsidR="008F6207" w:rsidRDefault="008F6207">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8F6207" w14:paraId="61F60AB5" w14:textId="77777777">
                    <w:trPr>
                      <w:trHeight w:val="212"/>
                    </w:trPr>
                    <w:tc>
                      <w:tcPr>
                        <w:tcW w:w="360" w:type="dxa"/>
                        <w:tcBorders>
                          <w:top w:val="nil"/>
                          <w:left w:val="nil"/>
                          <w:bottom w:val="nil"/>
                          <w:right w:val="nil"/>
                        </w:tcBorders>
                        <w:tcMar>
                          <w:top w:w="39" w:type="dxa"/>
                          <w:left w:w="39" w:type="dxa"/>
                          <w:bottom w:w="39" w:type="dxa"/>
                          <w:right w:w="39" w:type="dxa"/>
                        </w:tcMar>
                      </w:tcPr>
                      <w:p w14:paraId="02B12C1D" w14:textId="77777777" w:rsidR="008F6207" w:rsidRDefault="000D1C97">
                        <w:pPr>
                          <w:spacing w:after="0" w:line="240" w:lineRule="auto"/>
                        </w:pPr>
                        <w:r>
                          <w:rPr>
                            <w:rFonts w:ascii="Arial" w:eastAsia="Arial" w:hAnsi="Arial"/>
                            <w:color w:val="000000"/>
                          </w:rPr>
                          <w:t>N</w:t>
                        </w:r>
                      </w:p>
                    </w:tc>
                  </w:tr>
                </w:tbl>
                <w:p w14:paraId="3705A81C" w14:textId="77777777" w:rsidR="008F6207" w:rsidRDefault="008F6207">
                  <w:pPr>
                    <w:spacing w:after="0" w:line="240" w:lineRule="auto"/>
                  </w:pPr>
                </w:p>
              </w:tc>
              <w:tc>
                <w:tcPr>
                  <w:tcW w:w="180" w:type="dxa"/>
                </w:tcPr>
                <w:p w14:paraId="6F0F094B" w14:textId="77777777" w:rsidR="008F6207" w:rsidRDefault="008F6207">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1"/>
                  </w:tblGrid>
                  <w:tr w:rsidR="008F6207" w14:paraId="0E5953F1" w14:textId="77777777">
                    <w:trPr>
                      <w:trHeight w:val="192"/>
                    </w:trPr>
                    <w:tc>
                      <w:tcPr>
                        <w:tcW w:w="3240" w:type="dxa"/>
                        <w:tcBorders>
                          <w:top w:val="nil"/>
                          <w:left w:val="nil"/>
                          <w:bottom w:val="nil"/>
                          <w:right w:val="nil"/>
                        </w:tcBorders>
                        <w:tcMar>
                          <w:top w:w="39" w:type="dxa"/>
                          <w:left w:w="39" w:type="dxa"/>
                          <w:bottom w:w="39" w:type="dxa"/>
                          <w:right w:w="39" w:type="dxa"/>
                        </w:tcMar>
                      </w:tcPr>
                      <w:p w14:paraId="2EE47B42" w14:textId="77777777" w:rsidR="008F6207" w:rsidRDefault="000D1C97">
                        <w:pPr>
                          <w:spacing w:after="0" w:line="240" w:lineRule="auto"/>
                        </w:pPr>
                        <w:r>
                          <w:rPr>
                            <w:rFonts w:ascii="Arial" w:eastAsia="Arial" w:hAnsi="Arial"/>
                            <w:color w:val="000000"/>
                            <w:sz w:val="16"/>
                          </w:rPr>
                          <w:t>Train employees in the work.</w:t>
                        </w:r>
                      </w:p>
                    </w:tc>
                  </w:tr>
                </w:tbl>
                <w:p w14:paraId="13F60A89" w14:textId="77777777" w:rsidR="008F6207" w:rsidRDefault="008F6207">
                  <w:pPr>
                    <w:spacing w:after="0" w:line="240" w:lineRule="auto"/>
                  </w:pPr>
                </w:p>
              </w:tc>
              <w:tc>
                <w:tcPr>
                  <w:tcW w:w="539" w:type="dxa"/>
                  <w:tcBorders>
                    <w:right w:val="single" w:sz="15" w:space="0" w:color="000000"/>
                  </w:tcBorders>
                </w:tcPr>
                <w:p w14:paraId="60FEF645" w14:textId="77777777" w:rsidR="008F6207" w:rsidRDefault="008F6207">
                  <w:pPr>
                    <w:pStyle w:val="EmptyCellLayoutStyle"/>
                    <w:spacing w:after="0" w:line="240" w:lineRule="auto"/>
                  </w:pPr>
                </w:p>
              </w:tc>
            </w:tr>
            <w:tr w:rsidR="008F6207" w14:paraId="182B32C9" w14:textId="77777777">
              <w:trPr>
                <w:trHeight w:val="20"/>
              </w:trPr>
              <w:tc>
                <w:tcPr>
                  <w:tcW w:w="900" w:type="dxa"/>
                  <w:tcBorders>
                    <w:left w:val="single" w:sz="15" w:space="0" w:color="000000"/>
                  </w:tcBorders>
                </w:tcPr>
                <w:p w14:paraId="5426EDD2" w14:textId="77777777" w:rsidR="008F6207" w:rsidRDefault="008F6207">
                  <w:pPr>
                    <w:pStyle w:val="EmptyCellLayoutStyle"/>
                    <w:spacing w:after="0" w:line="240" w:lineRule="auto"/>
                  </w:pPr>
                </w:p>
              </w:tc>
              <w:tc>
                <w:tcPr>
                  <w:tcW w:w="359" w:type="dxa"/>
                  <w:vMerge/>
                </w:tcPr>
                <w:p w14:paraId="747E698D" w14:textId="77777777" w:rsidR="008F6207" w:rsidRDefault="008F6207">
                  <w:pPr>
                    <w:pStyle w:val="EmptyCellLayoutStyle"/>
                    <w:spacing w:after="0" w:line="240" w:lineRule="auto"/>
                  </w:pPr>
                </w:p>
              </w:tc>
              <w:tc>
                <w:tcPr>
                  <w:tcW w:w="180" w:type="dxa"/>
                </w:tcPr>
                <w:p w14:paraId="30A44561" w14:textId="77777777" w:rsidR="008F6207" w:rsidRDefault="008F6207">
                  <w:pPr>
                    <w:pStyle w:val="EmptyCellLayoutStyle"/>
                    <w:spacing w:after="0" w:line="240" w:lineRule="auto"/>
                  </w:pPr>
                </w:p>
              </w:tc>
              <w:tc>
                <w:tcPr>
                  <w:tcW w:w="3240" w:type="dxa"/>
                </w:tcPr>
                <w:p w14:paraId="29065728" w14:textId="77777777" w:rsidR="008F6207" w:rsidRDefault="008F6207">
                  <w:pPr>
                    <w:pStyle w:val="EmptyCellLayoutStyle"/>
                    <w:spacing w:after="0" w:line="240" w:lineRule="auto"/>
                  </w:pPr>
                </w:p>
              </w:tc>
              <w:tc>
                <w:tcPr>
                  <w:tcW w:w="2160" w:type="dxa"/>
                </w:tcPr>
                <w:p w14:paraId="734A66DB" w14:textId="77777777" w:rsidR="008F6207" w:rsidRDefault="008F6207">
                  <w:pPr>
                    <w:pStyle w:val="EmptyCellLayoutStyle"/>
                    <w:spacing w:after="0" w:line="240" w:lineRule="auto"/>
                  </w:pPr>
                </w:p>
              </w:tc>
              <w:tc>
                <w:tcPr>
                  <w:tcW w:w="359" w:type="dxa"/>
                  <w:vMerge/>
                </w:tcPr>
                <w:p w14:paraId="0858CAC9" w14:textId="77777777" w:rsidR="008F6207" w:rsidRDefault="008F6207">
                  <w:pPr>
                    <w:pStyle w:val="EmptyCellLayoutStyle"/>
                    <w:spacing w:after="0" w:line="240" w:lineRule="auto"/>
                  </w:pPr>
                </w:p>
              </w:tc>
              <w:tc>
                <w:tcPr>
                  <w:tcW w:w="180" w:type="dxa"/>
                </w:tcPr>
                <w:p w14:paraId="516831CC" w14:textId="77777777" w:rsidR="008F6207" w:rsidRDefault="008F6207">
                  <w:pPr>
                    <w:pStyle w:val="EmptyCellLayoutStyle"/>
                    <w:spacing w:after="0" w:line="240" w:lineRule="auto"/>
                  </w:pPr>
                </w:p>
              </w:tc>
              <w:tc>
                <w:tcPr>
                  <w:tcW w:w="3240" w:type="dxa"/>
                </w:tcPr>
                <w:p w14:paraId="254B4277" w14:textId="77777777" w:rsidR="008F6207" w:rsidRDefault="008F6207">
                  <w:pPr>
                    <w:pStyle w:val="EmptyCellLayoutStyle"/>
                    <w:spacing w:after="0" w:line="240" w:lineRule="auto"/>
                  </w:pPr>
                </w:p>
              </w:tc>
              <w:tc>
                <w:tcPr>
                  <w:tcW w:w="539" w:type="dxa"/>
                  <w:tcBorders>
                    <w:right w:val="single" w:sz="15" w:space="0" w:color="000000"/>
                  </w:tcBorders>
                </w:tcPr>
                <w:p w14:paraId="5341A386" w14:textId="77777777" w:rsidR="008F6207" w:rsidRDefault="008F6207">
                  <w:pPr>
                    <w:pStyle w:val="EmptyCellLayoutStyle"/>
                    <w:spacing w:after="0" w:line="240" w:lineRule="auto"/>
                  </w:pPr>
                </w:p>
              </w:tc>
            </w:tr>
            <w:tr w:rsidR="008F6207" w14:paraId="7C1DA582" w14:textId="77777777">
              <w:trPr>
                <w:trHeight w:val="249"/>
              </w:trPr>
              <w:tc>
                <w:tcPr>
                  <w:tcW w:w="900" w:type="dxa"/>
                  <w:tcBorders>
                    <w:left w:val="single" w:sz="15" w:space="0" w:color="000000"/>
                    <w:bottom w:val="single" w:sz="15" w:space="0" w:color="000000"/>
                  </w:tcBorders>
                </w:tcPr>
                <w:p w14:paraId="4C47FA19" w14:textId="77777777" w:rsidR="008F6207" w:rsidRDefault="008F6207">
                  <w:pPr>
                    <w:pStyle w:val="EmptyCellLayoutStyle"/>
                    <w:spacing w:after="0" w:line="240" w:lineRule="auto"/>
                  </w:pPr>
                </w:p>
              </w:tc>
              <w:tc>
                <w:tcPr>
                  <w:tcW w:w="359" w:type="dxa"/>
                  <w:tcBorders>
                    <w:bottom w:val="single" w:sz="15" w:space="0" w:color="000000"/>
                  </w:tcBorders>
                </w:tcPr>
                <w:p w14:paraId="005269F4" w14:textId="77777777" w:rsidR="008F6207" w:rsidRDefault="008F6207">
                  <w:pPr>
                    <w:pStyle w:val="EmptyCellLayoutStyle"/>
                    <w:spacing w:after="0" w:line="240" w:lineRule="auto"/>
                  </w:pPr>
                </w:p>
              </w:tc>
              <w:tc>
                <w:tcPr>
                  <w:tcW w:w="180" w:type="dxa"/>
                  <w:tcBorders>
                    <w:bottom w:val="single" w:sz="15" w:space="0" w:color="000000"/>
                  </w:tcBorders>
                </w:tcPr>
                <w:p w14:paraId="74B75316" w14:textId="77777777" w:rsidR="008F6207" w:rsidRDefault="008F6207">
                  <w:pPr>
                    <w:pStyle w:val="EmptyCellLayoutStyle"/>
                    <w:spacing w:after="0" w:line="240" w:lineRule="auto"/>
                  </w:pPr>
                </w:p>
              </w:tc>
              <w:tc>
                <w:tcPr>
                  <w:tcW w:w="3240" w:type="dxa"/>
                  <w:tcBorders>
                    <w:bottom w:val="single" w:sz="15" w:space="0" w:color="000000"/>
                  </w:tcBorders>
                </w:tcPr>
                <w:p w14:paraId="37FB5B98" w14:textId="77777777" w:rsidR="008F6207" w:rsidRDefault="008F6207">
                  <w:pPr>
                    <w:pStyle w:val="EmptyCellLayoutStyle"/>
                    <w:spacing w:after="0" w:line="240" w:lineRule="auto"/>
                  </w:pPr>
                </w:p>
              </w:tc>
              <w:tc>
                <w:tcPr>
                  <w:tcW w:w="2160" w:type="dxa"/>
                  <w:tcBorders>
                    <w:bottom w:val="single" w:sz="15" w:space="0" w:color="000000"/>
                  </w:tcBorders>
                </w:tcPr>
                <w:p w14:paraId="40F5ADF6" w14:textId="77777777" w:rsidR="008F6207" w:rsidRDefault="008F6207">
                  <w:pPr>
                    <w:pStyle w:val="EmptyCellLayoutStyle"/>
                    <w:spacing w:after="0" w:line="240" w:lineRule="auto"/>
                  </w:pPr>
                </w:p>
              </w:tc>
              <w:tc>
                <w:tcPr>
                  <w:tcW w:w="359" w:type="dxa"/>
                  <w:tcBorders>
                    <w:bottom w:val="single" w:sz="15" w:space="0" w:color="000000"/>
                  </w:tcBorders>
                </w:tcPr>
                <w:p w14:paraId="2C1F84BE" w14:textId="77777777" w:rsidR="008F6207" w:rsidRDefault="008F6207">
                  <w:pPr>
                    <w:pStyle w:val="EmptyCellLayoutStyle"/>
                    <w:spacing w:after="0" w:line="240" w:lineRule="auto"/>
                  </w:pPr>
                </w:p>
              </w:tc>
              <w:tc>
                <w:tcPr>
                  <w:tcW w:w="180" w:type="dxa"/>
                  <w:tcBorders>
                    <w:bottom w:val="single" w:sz="15" w:space="0" w:color="000000"/>
                  </w:tcBorders>
                </w:tcPr>
                <w:p w14:paraId="503446B6" w14:textId="77777777" w:rsidR="008F6207" w:rsidRDefault="008F6207">
                  <w:pPr>
                    <w:pStyle w:val="EmptyCellLayoutStyle"/>
                    <w:spacing w:after="0" w:line="240" w:lineRule="auto"/>
                  </w:pPr>
                </w:p>
              </w:tc>
              <w:tc>
                <w:tcPr>
                  <w:tcW w:w="3240" w:type="dxa"/>
                  <w:tcBorders>
                    <w:bottom w:val="single" w:sz="15" w:space="0" w:color="000000"/>
                  </w:tcBorders>
                </w:tcPr>
                <w:p w14:paraId="00899E38" w14:textId="77777777" w:rsidR="008F6207" w:rsidRDefault="008F6207">
                  <w:pPr>
                    <w:pStyle w:val="EmptyCellLayoutStyle"/>
                    <w:spacing w:after="0" w:line="240" w:lineRule="auto"/>
                  </w:pPr>
                </w:p>
              </w:tc>
              <w:tc>
                <w:tcPr>
                  <w:tcW w:w="539" w:type="dxa"/>
                  <w:tcBorders>
                    <w:bottom w:val="single" w:sz="15" w:space="0" w:color="000000"/>
                    <w:right w:val="single" w:sz="15" w:space="0" w:color="000000"/>
                  </w:tcBorders>
                </w:tcPr>
                <w:p w14:paraId="3A87859D" w14:textId="77777777" w:rsidR="008F6207" w:rsidRDefault="008F6207">
                  <w:pPr>
                    <w:pStyle w:val="EmptyCellLayoutStyle"/>
                    <w:spacing w:after="0" w:line="240" w:lineRule="auto"/>
                  </w:pPr>
                </w:p>
              </w:tc>
            </w:tr>
          </w:tbl>
          <w:p w14:paraId="186370DA" w14:textId="77777777" w:rsidR="008F6207" w:rsidRDefault="008F6207">
            <w:pPr>
              <w:spacing w:after="0" w:line="240" w:lineRule="auto"/>
            </w:pPr>
          </w:p>
        </w:tc>
        <w:tc>
          <w:tcPr>
            <w:tcW w:w="179" w:type="dxa"/>
          </w:tcPr>
          <w:p w14:paraId="0CA78209" w14:textId="77777777" w:rsidR="008F6207" w:rsidRDefault="008F6207">
            <w:pPr>
              <w:pStyle w:val="EmptyCellLayoutStyle"/>
              <w:spacing w:after="0" w:line="240" w:lineRule="auto"/>
            </w:pPr>
          </w:p>
        </w:tc>
      </w:tr>
      <w:tr w:rsidR="008F6207" w14:paraId="2029DF1C" w14:textId="77777777">
        <w:trPr>
          <w:trHeight w:val="89"/>
        </w:trPr>
        <w:tc>
          <w:tcPr>
            <w:tcW w:w="179" w:type="dxa"/>
          </w:tcPr>
          <w:p w14:paraId="1E11F8FC" w14:textId="77777777" w:rsidR="008F6207" w:rsidRDefault="008F6207">
            <w:pPr>
              <w:pStyle w:val="EmptyCellLayoutStyle"/>
              <w:spacing w:after="0" w:line="240" w:lineRule="auto"/>
            </w:pPr>
          </w:p>
        </w:tc>
        <w:tc>
          <w:tcPr>
            <w:tcW w:w="0" w:type="dxa"/>
          </w:tcPr>
          <w:p w14:paraId="32898CB3" w14:textId="77777777" w:rsidR="008F6207" w:rsidRDefault="008F6207">
            <w:pPr>
              <w:pStyle w:val="EmptyCellLayoutStyle"/>
              <w:spacing w:after="0" w:line="240" w:lineRule="auto"/>
            </w:pPr>
          </w:p>
        </w:tc>
        <w:tc>
          <w:tcPr>
            <w:tcW w:w="0" w:type="dxa"/>
          </w:tcPr>
          <w:p w14:paraId="61E78EDC" w14:textId="77777777" w:rsidR="008F6207" w:rsidRDefault="008F6207">
            <w:pPr>
              <w:pStyle w:val="EmptyCellLayoutStyle"/>
              <w:spacing w:after="0" w:line="240" w:lineRule="auto"/>
            </w:pPr>
          </w:p>
        </w:tc>
        <w:tc>
          <w:tcPr>
            <w:tcW w:w="0" w:type="dxa"/>
          </w:tcPr>
          <w:p w14:paraId="0B6073FA" w14:textId="77777777" w:rsidR="008F6207" w:rsidRDefault="008F6207">
            <w:pPr>
              <w:pStyle w:val="EmptyCellLayoutStyle"/>
              <w:spacing w:after="0" w:line="240" w:lineRule="auto"/>
            </w:pPr>
          </w:p>
        </w:tc>
        <w:tc>
          <w:tcPr>
            <w:tcW w:w="0" w:type="dxa"/>
          </w:tcPr>
          <w:p w14:paraId="0E4E006F" w14:textId="77777777" w:rsidR="008F6207" w:rsidRDefault="008F6207">
            <w:pPr>
              <w:pStyle w:val="EmptyCellLayoutStyle"/>
              <w:spacing w:after="0" w:line="240" w:lineRule="auto"/>
            </w:pPr>
          </w:p>
        </w:tc>
        <w:tc>
          <w:tcPr>
            <w:tcW w:w="0" w:type="dxa"/>
          </w:tcPr>
          <w:p w14:paraId="61736828" w14:textId="77777777" w:rsidR="008F6207" w:rsidRDefault="008F6207">
            <w:pPr>
              <w:pStyle w:val="EmptyCellLayoutStyle"/>
              <w:spacing w:after="0" w:line="240" w:lineRule="auto"/>
            </w:pPr>
          </w:p>
        </w:tc>
        <w:tc>
          <w:tcPr>
            <w:tcW w:w="0" w:type="dxa"/>
          </w:tcPr>
          <w:p w14:paraId="236FAB76" w14:textId="77777777" w:rsidR="008F6207" w:rsidRDefault="008F6207">
            <w:pPr>
              <w:pStyle w:val="EmptyCellLayoutStyle"/>
              <w:spacing w:after="0" w:line="240" w:lineRule="auto"/>
            </w:pPr>
          </w:p>
        </w:tc>
        <w:tc>
          <w:tcPr>
            <w:tcW w:w="2505" w:type="dxa"/>
          </w:tcPr>
          <w:p w14:paraId="0E119B0C" w14:textId="77777777" w:rsidR="008F6207" w:rsidRDefault="008F6207">
            <w:pPr>
              <w:pStyle w:val="EmptyCellLayoutStyle"/>
              <w:spacing w:after="0" w:line="240" w:lineRule="auto"/>
            </w:pPr>
          </w:p>
        </w:tc>
        <w:tc>
          <w:tcPr>
            <w:tcW w:w="6120" w:type="dxa"/>
          </w:tcPr>
          <w:p w14:paraId="5475D248" w14:textId="77777777" w:rsidR="008F6207" w:rsidRDefault="008F6207">
            <w:pPr>
              <w:pStyle w:val="EmptyCellLayoutStyle"/>
              <w:spacing w:after="0" w:line="240" w:lineRule="auto"/>
            </w:pPr>
          </w:p>
        </w:tc>
        <w:tc>
          <w:tcPr>
            <w:tcW w:w="2534" w:type="dxa"/>
          </w:tcPr>
          <w:p w14:paraId="4710F377" w14:textId="77777777" w:rsidR="008F6207" w:rsidRDefault="008F6207">
            <w:pPr>
              <w:pStyle w:val="EmptyCellLayoutStyle"/>
              <w:spacing w:after="0" w:line="240" w:lineRule="auto"/>
            </w:pPr>
          </w:p>
        </w:tc>
        <w:tc>
          <w:tcPr>
            <w:tcW w:w="179" w:type="dxa"/>
          </w:tcPr>
          <w:p w14:paraId="7058F7DD" w14:textId="77777777" w:rsidR="008F6207" w:rsidRDefault="008F6207">
            <w:pPr>
              <w:pStyle w:val="EmptyCellLayoutStyle"/>
              <w:spacing w:after="0" w:line="240" w:lineRule="auto"/>
            </w:pPr>
          </w:p>
        </w:tc>
      </w:tr>
      <w:tr w:rsidR="000D1C97" w14:paraId="2316EE98" w14:textId="77777777" w:rsidTr="000D1C97">
        <w:tc>
          <w:tcPr>
            <w:tcW w:w="179" w:type="dxa"/>
          </w:tcPr>
          <w:p w14:paraId="0160F889" w14:textId="77777777" w:rsidR="008F6207" w:rsidRDefault="008F6207">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100"/>
            </w:tblGrid>
            <w:tr w:rsidR="000D1C97" w14:paraId="26A557CB" w14:textId="77777777" w:rsidTr="000D1C97">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8"/>
                  </w:tblGrid>
                  <w:tr w:rsidR="008F6207" w14:paraId="1AD77609" w14:textId="77777777">
                    <w:trPr>
                      <w:trHeight w:val="192"/>
                    </w:trPr>
                    <w:tc>
                      <w:tcPr>
                        <w:tcW w:w="11160" w:type="dxa"/>
                        <w:tcBorders>
                          <w:top w:val="nil"/>
                          <w:left w:val="nil"/>
                          <w:bottom w:val="nil"/>
                          <w:right w:val="nil"/>
                        </w:tcBorders>
                        <w:tcMar>
                          <w:top w:w="39" w:type="dxa"/>
                          <w:left w:w="39" w:type="dxa"/>
                          <w:bottom w:w="39" w:type="dxa"/>
                          <w:right w:w="39" w:type="dxa"/>
                        </w:tcMar>
                      </w:tcPr>
                      <w:p w14:paraId="002B5E90" w14:textId="77777777" w:rsidR="008F6207" w:rsidRDefault="000D1C97">
                        <w:pPr>
                          <w:spacing w:after="0" w:line="240" w:lineRule="auto"/>
                        </w:pPr>
                        <w:r>
                          <w:rPr>
                            <w:rFonts w:ascii="Arial" w:eastAsia="Arial" w:hAnsi="Arial"/>
                            <w:b/>
                            <w:color w:val="000000"/>
                            <w:sz w:val="16"/>
                          </w:rPr>
                          <w:t>22. Do you agree with the responses for items 1 through 20? If not, which items do you disagree with and why?</w:t>
                        </w:r>
                      </w:p>
                    </w:tc>
                  </w:tr>
                </w:tbl>
                <w:p w14:paraId="56D7ED54" w14:textId="77777777" w:rsidR="008F6207" w:rsidRDefault="008F6207">
                  <w:pPr>
                    <w:spacing w:after="0" w:line="240" w:lineRule="auto"/>
                  </w:pPr>
                </w:p>
              </w:tc>
            </w:tr>
            <w:tr w:rsidR="008F6207" w14:paraId="2E8CAD87" w14:textId="77777777">
              <w:trPr>
                <w:trHeight w:val="99"/>
              </w:trPr>
              <w:tc>
                <w:tcPr>
                  <w:tcW w:w="0" w:type="dxa"/>
                  <w:tcBorders>
                    <w:left w:val="single" w:sz="15" w:space="0" w:color="000000"/>
                  </w:tcBorders>
                </w:tcPr>
                <w:p w14:paraId="3025C8AF" w14:textId="77777777" w:rsidR="008F6207" w:rsidRDefault="008F6207">
                  <w:pPr>
                    <w:pStyle w:val="EmptyCellLayoutStyle"/>
                    <w:spacing w:after="0" w:line="240" w:lineRule="auto"/>
                  </w:pPr>
                </w:p>
              </w:tc>
              <w:tc>
                <w:tcPr>
                  <w:tcW w:w="11159" w:type="dxa"/>
                  <w:tcBorders>
                    <w:right w:val="single" w:sz="15" w:space="0" w:color="000000"/>
                  </w:tcBorders>
                </w:tcPr>
                <w:p w14:paraId="3490B56C" w14:textId="77777777" w:rsidR="008F6207" w:rsidRDefault="008F6207">
                  <w:pPr>
                    <w:pStyle w:val="EmptyCellLayoutStyle"/>
                    <w:spacing w:after="0" w:line="240" w:lineRule="auto"/>
                  </w:pPr>
                </w:p>
              </w:tc>
            </w:tr>
            <w:tr w:rsidR="008F6207" w14:paraId="45D1693E" w14:textId="77777777">
              <w:trPr>
                <w:trHeight w:val="290"/>
              </w:trPr>
              <w:tc>
                <w:tcPr>
                  <w:tcW w:w="0" w:type="dxa"/>
                  <w:tcBorders>
                    <w:left w:val="single" w:sz="15" w:space="0" w:color="000000"/>
                    <w:bottom w:val="single" w:sz="15" w:space="0" w:color="000000"/>
                  </w:tcBorders>
                </w:tcPr>
                <w:p w14:paraId="65E9DDD8" w14:textId="77777777" w:rsidR="008F6207" w:rsidRDefault="008F6207">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1"/>
                  </w:tblGrid>
                  <w:tr w:rsidR="008F6207" w14:paraId="45E1A8B8" w14:textId="77777777">
                    <w:trPr>
                      <w:trHeight w:val="212"/>
                    </w:trPr>
                    <w:tc>
                      <w:tcPr>
                        <w:tcW w:w="11160" w:type="dxa"/>
                        <w:tcBorders>
                          <w:top w:val="nil"/>
                          <w:left w:val="nil"/>
                          <w:bottom w:val="nil"/>
                          <w:right w:val="nil"/>
                        </w:tcBorders>
                        <w:tcMar>
                          <w:top w:w="39" w:type="dxa"/>
                          <w:left w:w="39" w:type="dxa"/>
                          <w:bottom w:w="39" w:type="dxa"/>
                          <w:right w:w="39" w:type="dxa"/>
                        </w:tcMar>
                      </w:tcPr>
                      <w:p w14:paraId="57F0A473" w14:textId="77777777" w:rsidR="008F6207" w:rsidRDefault="000D1C97">
                        <w:pPr>
                          <w:spacing w:after="0" w:line="240" w:lineRule="auto"/>
                        </w:pPr>
                        <w:r>
                          <w:rPr>
                            <w:rFonts w:ascii="Arial" w:eastAsia="Arial" w:hAnsi="Arial"/>
                            <w:color w:val="000000"/>
                          </w:rPr>
                          <w:t>Yes</w:t>
                        </w:r>
                      </w:p>
                    </w:tc>
                  </w:tr>
                </w:tbl>
                <w:p w14:paraId="7D12659E" w14:textId="77777777" w:rsidR="008F6207" w:rsidRDefault="008F6207">
                  <w:pPr>
                    <w:spacing w:after="0" w:line="240" w:lineRule="auto"/>
                  </w:pPr>
                </w:p>
              </w:tc>
            </w:tr>
          </w:tbl>
          <w:p w14:paraId="0DBF3955" w14:textId="77777777" w:rsidR="008F6207" w:rsidRDefault="008F6207">
            <w:pPr>
              <w:spacing w:after="0" w:line="240" w:lineRule="auto"/>
            </w:pPr>
          </w:p>
        </w:tc>
        <w:tc>
          <w:tcPr>
            <w:tcW w:w="179" w:type="dxa"/>
          </w:tcPr>
          <w:p w14:paraId="5B2B3180" w14:textId="77777777" w:rsidR="008F6207" w:rsidRDefault="008F6207">
            <w:pPr>
              <w:pStyle w:val="EmptyCellLayoutStyle"/>
              <w:spacing w:after="0" w:line="240" w:lineRule="auto"/>
            </w:pPr>
          </w:p>
        </w:tc>
      </w:tr>
      <w:tr w:rsidR="008F6207" w14:paraId="2D8AB314" w14:textId="77777777">
        <w:trPr>
          <w:trHeight w:val="110"/>
        </w:trPr>
        <w:tc>
          <w:tcPr>
            <w:tcW w:w="179" w:type="dxa"/>
          </w:tcPr>
          <w:p w14:paraId="41CBF0B2" w14:textId="77777777" w:rsidR="008F6207" w:rsidRDefault="008F6207">
            <w:pPr>
              <w:pStyle w:val="EmptyCellLayoutStyle"/>
              <w:spacing w:after="0" w:line="240" w:lineRule="auto"/>
            </w:pPr>
          </w:p>
        </w:tc>
        <w:tc>
          <w:tcPr>
            <w:tcW w:w="0" w:type="dxa"/>
          </w:tcPr>
          <w:p w14:paraId="47DDAE56" w14:textId="77777777" w:rsidR="008F6207" w:rsidRDefault="008F6207">
            <w:pPr>
              <w:pStyle w:val="EmptyCellLayoutStyle"/>
              <w:spacing w:after="0" w:line="240" w:lineRule="auto"/>
            </w:pPr>
          </w:p>
        </w:tc>
        <w:tc>
          <w:tcPr>
            <w:tcW w:w="0" w:type="dxa"/>
          </w:tcPr>
          <w:p w14:paraId="1E75F2A2" w14:textId="77777777" w:rsidR="008F6207" w:rsidRDefault="008F6207">
            <w:pPr>
              <w:pStyle w:val="EmptyCellLayoutStyle"/>
              <w:spacing w:after="0" w:line="240" w:lineRule="auto"/>
            </w:pPr>
          </w:p>
        </w:tc>
        <w:tc>
          <w:tcPr>
            <w:tcW w:w="0" w:type="dxa"/>
          </w:tcPr>
          <w:p w14:paraId="2DE9FF14" w14:textId="77777777" w:rsidR="008F6207" w:rsidRDefault="008F6207">
            <w:pPr>
              <w:pStyle w:val="EmptyCellLayoutStyle"/>
              <w:spacing w:after="0" w:line="240" w:lineRule="auto"/>
            </w:pPr>
          </w:p>
        </w:tc>
        <w:tc>
          <w:tcPr>
            <w:tcW w:w="0" w:type="dxa"/>
          </w:tcPr>
          <w:p w14:paraId="04EB6E06" w14:textId="77777777" w:rsidR="008F6207" w:rsidRDefault="008F6207">
            <w:pPr>
              <w:pStyle w:val="EmptyCellLayoutStyle"/>
              <w:spacing w:after="0" w:line="240" w:lineRule="auto"/>
            </w:pPr>
          </w:p>
        </w:tc>
        <w:tc>
          <w:tcPr>
            <w:tcW w:w="0" w:type="dxa"/>
          </w:tcPr>
          <w:p w14:paraId="56E881CB" w14:textId="77777777" w:rsidR="008F6207" w:rsidRDefault="008F6207">
            <w:pPr>
              <w:pStyle w:val="EmptyCellLayoutStyle"/>
              <w:spacing w:after="0" w:line="240" w:lineRule="auto"/>
            </w:pPr>
          </w:p>
        </w:tc>
        <w:tc>
          <w:tcPr>
            <w:tcW w:w="0" w:type="dxa"/>
          </w:tcPr>
          <w:p w14:paraId="30C829A1" w14:textId="77777777" w:rsidR="008F6207" w:rsidRDefault="008F6207">
            <w:pPr>
              <w:pStyle w:val="EmptyCellLayoutStyle"/>
              <w:spacing w:after="0" w:line="240" w:lineRule="auto"/>
            </w:pPr>
          </w:p>
        </w:tc>
        <w:tc>
          <w:tcPr>
            <w:tcW w:w="2505" w:type="dxa"/>
          </w:tcPr>
          <w:p w14:paraId="09F1DA03" w14:textId="77777777" w:rsidR="008F6207" w:rsidRDefault="008F6207">
            <w:pPr>
              <w:pStyle w:val="EmptyCellLayoutStyle"/>
              <w:spacing w:after="0" w:line="240" w:lineRule="auto"/>
            </w:pPr>
          </w:p>
        </w:tc>
        <w:tc>
          <w:tcPr>
            <w:tcW w:w="6120" w:type="dxa"/>
          </w:tcPr>
          <w:p w14:paraId="1E45545F" w14:textId="77777777" w:rsidR="008F6207" w:rsidRDefault="008F6207">
            <w:pPr>
              <w:pStyle w:val="EmptyCellLayoutStyle"/>
              <w:spacing w:after="0" w:line="240" w:lineRule="auto"/>
            </w:pPr>
          </w:p>
        </w:tc>
        <w:tc>
          <w:tcPr>
            <w:tcW w:w="2534" w:type="dxa"/>
          </w:tcPr>
          <w:p w14:paraId="64C28B97" w14:textId="77777777" w:rsidR="008F6207" w:rsidRDefault="008F6207">
            <w:pPr>
              <w:pStyle w:val="EmptyCellLayoutStyle"/>
              <w:spacing w:after="0" w:line="240" w:lineRule="auto"/>
            </w:pPr>
          </w:p>
        </w:tc>
        <w:tc>
          <w:tcPr>
            <w:tcW w:w="179" w:type="dxa"/>
          </w:tcPr>
          <w:p w14:paraId="1671F9D9" w14:textId="77777777" w:rsidR="008F6207" w:rsidRDefault="008F6207">
            <w:pPr>
              <w:pStyle w:val="EmptyCellLayoutStyle"/>
              <w:spacing w:after="0" w:line="240" w:lineRule="auto"/>
            </w:pPr>
          </w:p>
        </w:tc>
      </w:tr>
      <w:tr w:rsidR="000D1C97" w14:paraId="66FD19F8" w14:textId="77777777" w:rsidTr="000D1C97">
        <w:tc>
          <w:tcPr>
            <w:tcW w:w="179" w:type="dxa"/>
          </w:tcPr>
          <w:p w14:paraId="3D04D76A" w14:textId="77777777" w:rsidR="008F6207" w:rsidRDefault="008F6207">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100"/>
            </w:tblGrid>
            <w:tr w:rsidR="000D1C97" w14:paraId="3CBD5ABF" w14:textId="77777777" w:rsidTr="000D1C97">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8"/>
                  </w:tblGrid>
                  <w:tr w:rsidR="008F6207" w14:paraId="1B5975C2" w14:textId="77777777">
                    <w:trPr>
                      <w:trHeight w:val="192"/>
                    </w:trPr>
                    <w:tc>
                      <w:tcPr>
                        <w:tcW w:w="11160" w:type="dxa"/>
                        <w:tcBorders>
                          <w:top w:val="nil"/>
                          <w:left w:val="nil"/>
                          <w:bottom w:val="nil"/>
                          <w:right w:val="nil"/>
                        </w:tcBorders>
                        <w:tcMar>
                          <w:top w:w="39" w:type="dxa"/>
                          <w:left w:w="39" w:type="dxa"/>
                          <w:bottom w:w="39" w:type="dxa"/>
                          <w:right w:w="39" w:type="dxa"/>
                        </w:tcMar>
                      </w:tcPr>
                      <w:p w14:paraId="7DC8CC7B" w14:textId="77777777" w:rsidR="008F6207" w:rsidRDefault="000D1C97">
                        <w:pPr>
                          <w:spacing w:after="0" w:line="240" w:lineRule="auto"/>
                        </w:pPr>
                        <w:r>
                          <w:rPr>
                            <w:rFonts w:ascii="Arial" w:eastAsia="Arial" w:hAnsi="Arial"/>
                            <w:b/>
                            <w:color w:val="000000"/>
                            <w:sz w:val="16"/>
                          </w:rPr>
                          <w:t>23. What are the essential functions of this position?</w:t>
                        </w:r>
                      </w:p>
                    </w:tc>
                  </w:tr>
                </w:tbl>
                <w:p w14:paraId="52075CAE" w14:textId="77777777" w:rsidR="008F6207" w:rsidRDefault="008F6207">
                  <w:pPr>
                    <w:spacing w:after="0" w:line="240" w:lineRule="auto"/>
                  </w:pPr>
                </w:p>
              </w:tc>
            </w:tr>
            <w:tr w:rsidR="008F6207" w14:paraId="462A09A7" w14:textId="77777777">
              <w:trPr>
                <w:trHeight w:val="80"/>
              </w:trPr>
              <w:tc>
                <w:tcPr>
                  <w:tcW w:w="0" w:type="dxa"/>
                  <w:tcBorders>
                    <w:left w:val="single" w:sz="15" w:space="0" w:color="000000"/>
                  </w:tcBorders>
                </w:tcPr>
                <w:p w14:paraId="474F193E" w14:textId="77777777" w:rsidR="008F6207" w:rsidRDefault="008F6207">
                  <w:pPr>
                    <w:pStyle w:val="EmptyCellLayoutStyle"/>
                    <w:spacing w:after="0" w:line="240" w:lineRule="auto"/>
                  </w:pPr>
                </w:p>
              </w:tc>
              <w:tc>
                <w:tcPr>
                  <w:tcW w:w="11159" w:type="dxa"/>
                  <w:tcBorders>
                    <w:right w:val="single" w:sz="15" w:space="0" w:color="000000"/>
                  </w:tcBorders>
                </w:tcPr>
                <w:p w14:paraId="408840C8" w14:textId="77777777" w:rsidR="008F6207" w:rsidRDefault="008F6207">
                  <w:pPr>
                    <w:pStyle w:val="EmptyCellLayoutStyle"/>
                    <w:spacing w:after="0" w:line="240" w:lineRule="auto"/>
                  </w:pPr>
                </w:p>
              </w:tc>
            </w:tr>
            <w:tr w:rsidR="008F6207" w14:paraId="2A19415D" w14:textId="77777777">
              <w:trPr>
                <w:trHeight w:val="290"/>
              </w:trPr>
              <w:tc>
                <w:tcPr>
                  <w:tcW w:w="0" w:type="dxa"/>
                  <w:tcBorders>
                    <w:left w:val="single" w:sz="15" w:space="0" w:color="000000"/>
                    <w:bottom w:val="single" w:sz="15" w:space="0" w:color="000000"/>
                  </w:tcBorders>
                </w:tcPr>
                <w:p w14:paraId="55C13311" w14:textId="77777777" w:rsidR="008F6207" w:rsidRDefault="008F6207">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1"/>
                  </w:tblGrid>
                  <w:tr w:rsidR="008F6207" w14:paraId="40F2D828" w14:textId="77777777">
                    <w:trPr>
                      <w:trHeight w:val="212"/>
                    </w:trPr>
                    <w:tc>
                      <w:tcPr>
                        <w:tcW w:w="11160" w:type="dxa"/>
                        <w:tcBorders>
                          <w:top w:val="nil"/>
                          <w:left w:val="nil"/>
                          <w:bottom w:val="nil"/>
                          <w:right w:val="nil"/>
                        </w:tcBorders>
                        <w:tcMar>
                          <w:top w:w="39" w:type="dxa"/>
                          <w:left w:w="39" w:type="dxa"/>
                          <w:bottom w:w="39" w:type="dxa"/>
                          <w:right w:w="39" w:type="dxa"/>
                        </w:tcMar>
                      </w:tcPr>
                      <w:p w14:paraId="6FD1067D" w14:textId="77777777" w:rsidR="008F6207" w:rsidRDefault="000D1C97">
                        <w:pPr>
                          <w:spacing w:after="0" w:line="240" w:lineRule="auto"/>
                        </w:pPr>
                        <w:r>
                          <w:rPr>
                            <w:rFonts w:ascii="Arial" w:eastAsia="Arial" w:hAnsi="Arial"/>
                            <w:color w:val="000000"/>
                          </w:rPr>
                          <w:t>This position is responsible for conducting research and analysis on medical and legal evidence necessary to effectively operate the estate recovery program and other recovery efforts; preparing reports and correspondence seeking reimbursement of Medicaid expenditures from legally liable sources; designing, implementing, and maintaining computer-based data collections related to Estate Recovery; testing new TED database functions and providing enhancement recommendations; and developing and preparing recommendations on alternative State and departmental strategies to resolve issues regarding recovery actions. This position will also provide consultation to and coordinate the DHHS estate recovery program with multiple State and federal agencies, as well as assist with the development of Unit protocols, reporting mechanisms, auditing methodology, and compliance measurements.</w:t>
                        </w:r>
                      </w:p>
                    </w:tc>
                  </w:tr>
                </w:tbl>
                <w:p w14:paraId="3F5B3BFD" w14:textId="77777777" w:rsidR="008F6207" w:rsidRDefault="008F6207">
                  <w:pPr>
                    <w:spacing w:after="0" w:line="240" w:lineRule="auto"/>
                  </w:pPr>
                </w:p>
              </w:tc>
            </w:tr>
          </w:tbl>
          <w:p w14:paraId="25ED4835" w14:textId="77777777" w:rsidR="008F6207" w:rsidRDefault="008F6207">
            <w:pPr>
              <w:spacing w:after="0" w:line="240" w:lineRule="auto"/>
            </w:pPr>
          </w:p>
        </w:tc>
        <w:tc>
          <w:tcPr>
            <w:tcW w:w="179" w:type="dxa"/>
          </w:tcPr>
          <w:p w14:paraId="4A4227C9" w14:textId="77777777" w:rsidR="008F6207" w:rsidRDefault="008F6207">
            <w:pPr>
              <w:pStyle w:val="EmptyCellLayoutStyle"/>
              <w:spacing w:after="0" w:line="240" w:lineRule="auto"/>
            </w:pPr>
          </w:p>
        </w:tc>
      </w:tr>
      <w:tr w:rsidR="008F6207" w14:paraId="53562AE1" w14:textId="77777777">
        <w:trPr>
          <w:trHeight w:val="99"/>
        </w:trPr>
        <w:tc>
          <w:tcPr>
            <w:tcW w:w="179" w:type="dxa"/>
          </w:tcPr>
          <w:p w14:paraId="16DA1D22" w14:textId="77777777" w:rsidR="008F6207" w:rsidRDefault="008F6207">
            <w:pPr>
              <w:pStyle w:val="EmptyCellLayoutStyle"/>
              <w:spacing w:after="0" w:line="240" w:lineRule="auto"/>
            </w:pPr>
          </w:p>
        </w:tc>
        <w:tc>
          <w:tcPr>
            <w:tcW w:w="0" w:type="dxa"/>
          </w:tcPr>
          <w:p w14:paraId="489C5341" w14:textId="77777777" w:rsidR="008F6207" w:rsidRDefault="008F6207">
            <w:pPr>
              <w:pStyle w:val="EmptyCellLayoutStyle"/>
              <w:spacing w:after="0" w:line="240" w:lineRule="auto"/>
            </w:pPr>
          </w:p>
        </w:tc>
        <w:tc>
          <w:tcPr>
            <w:tcW w:w="0" w:type="dxa"/>
          </w:tcPr>
          <w:p w14:paraId="3032BD68" w14:textId="77777777" w:rsidR="008F6207" w:rsidRDefault="008F6207">
            <w:pPr>
              <w:pStyle w:val="EmptyCellLayoutStyle"/>
              <w:spacing w:after="0" w:line="240" w:lineRule="auto"/>
            </w:pPr>
          </w:p>
        </w:tc>
        <w:tc>
          <w:tcPr>
            <w:tcW w:w="0" w:type="dxa"/>
          </w:tcPr>
          <w:p w14:paraId="2598FBA0" w14:textId="77777777" w:rsidR="008F6207" w:rsidRDefault="008F6207">
            <w:pPr>
              <w:pStyle w:val="EmptyCellLayoutStyle"/>
              <w:spacing w:after="0" w:line="240" w:lineRule="auto"/>
            </w:pPr>
          </w:p>
        </w:tc>
        <w:tc>
          <w:tcPr>
            <w:tcW w:w="0" w:type="dxa"/>
          </w:tcPr>
          <w:p w14:paraId="78F9EF7B" w14:textId="77777777" w:rsidR="008F6207" w:rsidRDefault="008F6207">
            <w:pPr>
              <w:pStyle w:val="EmptyCellLayoutStyle"/>
              <w:spacing w:after="0" w:line="240" w:lineRule="auto"/>
            </w:pPr>
          </w:p>
        </w:tc>
        <w:tc>
          <w:tcPr>
            <w:tcW w:w="0" w:type="dxa"/>
          </w:tcPr>
          <w:p w14:paraId="27653107" w14:textId="77777777" w:rsidR="008F6207" w:rsidRDefault="008F6207">
            <w:pPr>
              <w:pStyle w:val="EmptyCellLayoutStyle"/>
              <w:spacing w:after="0" w:line="240" w:lineRule="auto"/>
            </w:pPr>
          </w:p>
        </w:tc>
        <w:tc>
          <w:tcPr>
            <w:tcW w:w="0" w:type="dxa"/>
          </w:tcPr>
          <w:p w14:paraId="7016B062" w14:textId="77777777" w:rsidR="008F6207" w:rsidRDefault="008F6207">
            <w:pPr>
              <w:pStyle w:val="EmptyCellLayoutStyle"/>
              <w:spacing w:after="0" w:line="240" w:lineRule="auto"/>
            </w:pPr>
          </w:p>
        </w:tc>
        <w:tc>
          <w:tcPr>
            <w:tcW w:w="2505" w:type="dxa"/>
          </w:tcPr>
          <w:p w14:paraId="31798D73" w14:textId="77777777" w:rsidR="008F6207" w:rsidRDefault="008F6207">
            <w:pPr>
              <w:pStyle w:val="EmptyCellLayoutStyle"/>
              <w:spacing w:after="0" w:line="240" w:lineRule="auto"/>
            </w:pPr>
          </w:p>
        </w:tc>
        <w:tc>
          <w:tcPr>
            <w:tcW w:w="6120" w:type="dxa"/>
          </w:tcPr>
          <w:p w14:paraId="1F343358" w14:textId="77777777" w:rsidR="008F6207" w:rsidRDefault="008F6207">
            <w:pPr>
              <w:pStyle w:val="EmptyCellLayoutStyle"/>
              <w:spacing w:after="0" w:line="240" w:lineRule="auto"/>
            </w:pPr>
          </w:p>
        </w:tc>
        <w:tc>
          <w:tcPr>
            <w:tcW w:w="2534" w:type="dxa"/>
          </w:tcPr>
          <w:p w14:paraId="30A28425" w14:textId="77777777" w:rsidR="008F6207" w:rsidRDefault="008F6207">
            <w:pPr>
              <w:pStyle w:val="EmptyCellLayoutStyle"/>
              <w:spacing w:after="0" w:line="240" w:lineRule="auto"/>
            </w:pPr>
          </w:p>
        </w:tc>
        <w:tc>
          <w:tcPr>
            <w:tcW w:w="179" w:type="dxa"/>
          </w:tcPr>
          <w:p w14:paraId="65B45CBA" w14:textId="77777777" w:rsidR="008F6207" w:rsidRDefault="008F6207">
            <w:pPr>
              <w:pStyle w:val="EmptyCellLayoutStyle"/>
              <w:spacing w:after="0" w:line="240" w:lineRule="auto"/>
            </w:pPr>
          </w:p>
        </w:tc>
      </w:tr>
      <w:tr w:rsidR="000D1C97" w14:paraId="321F85BB" w14:textId="77777777" w:rsidTr="000D1C97">
        <w:tc>
          <w:tcPr>
            <w:tcW w:w="179" w:type="dxa"/>
          </w:tcPr>
          <w:p w14:paraId="2BB7D561" w14:textId="77777777" w:rsidR="008F6207" w:rsidRDefault="008F6207">
            <w:pPr>
              <w:pStyle w:val="EmptyCellLayoutStyle"/>
              <w:spacing w:after="0" w:line="240" w:lineRule="auto"/>
            </w:pPr>
          </w:p>
        </w:tc>
        <w:tc>
          <w:tcPr>
            <w:tcW w:w="0" w:type="dxa"/>
          </w:tcPr>
          <w:p w14:paraId="4681A355" w14:textId="77777777" w:rsidR="008F6207" w:rsidRDefault="008F6207">
            <w:pPr>
              <w:pStyle w:val="EmptyCellLayoutStyle"/>
              <w:spacing w:after="0" w:line="240" w:lineRule="auto"/>
            </w:pPr>
          </w:p>
        </w:tc>
        <w:tc>
          <w:tcPr>
            <w:tcW w:w="0" w:type="dxa"/>
          </w:tcPr>
          <w:p w14:paraId="7663DD73" w14:textId="77777777" w:rsidR="008F6207" w:rsidRDefault="008F6207">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88"/>
            </w:tblGrid>
            <w:tr w:rsidR="000D1C97" w14:paraId="200DEB98" w14:textId="77777777" w:rsidTr="000D1C97">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6"/>
                  </w:tblGrid>
                  <w:tr w:rsidR="008F6207" w14:paraId="031CC763" w14:textId="77777777">
                    <w:trPr>
                      <w:trHeight w:val="192"/>
                    </w:trPr>
                    <w:tc>
                      <w:tcPr>
                        <w:tcW w:w="11160" w:type="dxa"/>
                        <w:tcBorders>
                          <w:top w:val="nil"/>
                          <w:left w:val="nil"/>
                          <w:bottom w:val="nil"/>
                          <w:right w:val="nil"/>
                        </w:tcBorders>
                        <w:tcMar>
                          <w:top w:w="39" w:type="dxa"/>
                          <w:left w:w="39" w:type="dxa"/>
                          <w:bottom w:w="39" w:type="dxa"/>
                          <w:right w:w="39" w:type="dxa"/>
                        </w:tcMar>
                      </w:tcPr>
                      <w:p w14:paraId="7033825B" w14:textId="77777777" w:rsidR="008F6207" w:rsidRDefault="000D1C97">
                        <w:pPr>
                          <w:spacing w:after="0" w:line="240" w:lineRule="auto"/>
                        </w:pPr>
                        <w:r>
                          <w:rPr>
                            <w:rFonts w:ascii="Arial" w:eastAsia="Arial" w:hAnsi="Arial"/>
                            <w:b/>
                            <w:color w:val="000000"/>
                            <w:sz w:val="16"/>
                          </w:rPr>
                          <w:t>24. Indicate specifically how the position's duties and responsibilities have changed since the position was last reviewed.</w:t>
                        </w:r>
                      </w:p>
                    </w:tc>
                  </w:tr>
                </w:tbl>
                <w:p w14:paraId="0219CADB" w14:textId="77777777" w:rsidR="008F6207" w:rsidRDefault="008F6207">
                  <w:pPr>
                    <w:spacing w:after="0" w:line="240" w:lineRule="auto"/>
                  </w:pPr>
                </w:p>
              </w:tc>
            </w:tr>
            <w:tr w:rsidR="008F6207" w14:paraId="21975EFA" w14:textId="77777777">
              <w:trPr>
                <w:trHeight w:val="90"/>
              </w:trPr>
              <w:tc>
                <w:tcPr>
                  <w:tcW w:w="0" w:type="dxa"/>
                  <w:tcBorders>
                    <w:left w:val="single" w:sz="15" w:space="0" w:color="000000"/>
                  </w:tcBorders>
                </w:tcPr>
                <w:p w14:paraId="5113DA25" w14:textId="77777777" w:rsidR="008F6207" w:rsidRDefault="008F6207">
                  <w:pPr>
                    <w:pStyle w:val="EmptyCellLayoutStyle"/>
                    <w:spacing w:after="0" w:line="240" w:lineRule="auto"/>
                  </w:pPr>
                </w:p>
              </w:tc>
              <w:tc>
                <w:tcPr>
                  <w:tcW w:w="11159" w:type="dxa"/>
                  <w:tcBorders>
                    <w:right w:val="single" w:sz="15" w:space="0" w:color="000000"/>
                  </w:tcBorders>
                </w:tcPr>
                <w:p w14:paraId="01A49290" w14:textId="77777777" w:rsidR="008F6207" w:rsidRDefault="008F6207">
                  <w:pPr>
                    <w:pStyle w:val="EmptyCellLayoutStyle"/>
                    <w:spacing w:after="0" w:line="240" w:lineRule="auto"/>
                  </w:pPr>
                </w:p>
              </w:tc>
            </w:tr>
            <w:tr w:rsidR="008F6207" w14:paraId="2F82509E" w14:textId="77777777">
              <w:trPr>
                <w:trHeight w:val="290"/>
              </w:trPr>
              <w:tc>
                <w:tcPr>
                  <w:tcW w:w="0" w:type="dxa"/>
                  <w:tcBorders>
                    <w:left w:val="single" w:sz="15" w:space="0" w:color="000000"/>
                    <w:bottom w:val="single" w:sz="15" w:space="0" w:color="000000"/>
                  </w:tcBorders>
                </w:tcPr>
                <w:p w14:paraId="47236D4B" w14:textId="77777777" w:rsidR="008F6207" w:rsidRDefault="008F6207">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69"/>
                  </w:tblGrid>
                  <w:tr w:rsidR="008F6207" w14:paraId="5DB6046B" w14:textId="77777777">
                    <w:trPr>
                      <w:trHeight w:val="212"/>
                    </w:trPr>
                    <w:tc>
                      <w:tcPr>
                        <w:tcW w:w="11160" w:type="dxa"/>
                        <w:tcBorders>
                          <w:top w:val="nil"/>
                          <w:left w:val="nil"/>
                          <w:bottom w:val="nil"/>
                          <w:right w:val="nil"/>
                        </w:tcBorders>
                        <w:tcMar>
                          <w:top w:w="39" w:type="dxa"/>
                          <w:left w:w="39" w:type="dxa"/>
                          <w:bottom w:w="39" w:type="dxa"/>
                          <w:right w:w="39" w:type="dxa"/>
                        </w:tcMar>
                      </w:tcPr>
                      <w:p w14:paraId="3524BEBC" w14:textId="5C5F9C7A" w:rsidR="008F6207" w:rsidRDefault="008013F2">
                        <w:pPr>
                          <w:spacing w:after="0" w:line="240" w:lineRule="auto"/>
                        </w:pPr>
                        <w:r>
                          <w:rPr>
                            <w:rFonts w:ascii="Arial" w:eastAsia="Arial" w:hAnsi="Arial"/>
                            <w:color w:val="000000"/>
                          </w:rPr>
                          <w:t>n/a</w:t>
                        </w:r>
                      </w:p>
                    </w:tc>
                  </w:tr>
                </w:tbl>
                <w:p w14:paraId="2AD459B5" w14:textId="77777777" w:rsidR="008F6207" w:rsidRDefault="008F6207">
                  <w:pPr>
                    <w:spacing w:after="0" w:line="240" w:lineRule="auto"/>
                  </w:pPr>
                </w:p>
              </w:tc>
            </w:tr>
          </w:tbl>
          <w:p w14:paraId="355B8B66" w14:textId="77777777" w:rsidR="008F6207" w:rsidRDefault="008F6207">
            <w:pPr>
              <w:spacing w:after="0" w:line="240" w:lineRule="auto"/>
            </w:pPr>
          </w:p>
        </w:tc>
        <w:tc>
          <w:tcPr>
            <w:tcW w:w="179" w:type="dxa"/>
          </w:tcPr>
          <w:p w14:paraId="0DF2AE90" w14:textId="77777777" w:rsidR="008F6207" w:rsidRDefault="008F6207">
            <w:pPr>
              <w:pStyle w:val="EmptyCellLayoutStyle"/>
              <w:spacing w:after="0" w:line="240" w:lineRule="auto"/>
            </w:pPr>
          </w:p>
        </w:tc>
      </w:tr>
      <w:tr w:rsidR="008F6207" w14:paraId="7D8DFB43" w14:textId="77777777">
        <w:trPr>
          <w:trHeight w:val="100"/>
        </w:trPr>
        <w:tc>
          <w:tcPr>
            <w:tcW w:w="179" w:type="dxa"/>
          </w:tcPr>
          <w:p w14:paraId="7E5A3258" w14:textId="77777777" w:rsidR="008F6207" w:rsidRDefault="008F6207">
            <w:pPr>
              <w:pStyle w:val="EmptyCellLayoutStyle"/>
              <w:spacing w:after="0" w:line="240" w:lineRule="auto"/>
            </w:pPr>
          </w:p>
        </w:tc>
        <w:tc>
          <w:tcPr>
            <w:tcW w:w="0" w:type="dxa"/>
          </w:tcPr>
          <w:p w14:paraId="654A4AE2" w14:textId="77777777" w:rsidR="008F6207" w:rsidRDefault="008F6207">
            <w:pPr>
              <w:pStyle w:val="EmptyCellLayoutStyle"/>
              <w:spacing w:after="0" w:line="240" w:lineRule="auto"/>
            </w:pPr>
          </w:p>
        </w:tc>
        <w:tc>
          <w:tcPr>
            <w:tcW w:w="0" w:type="dxa"/>
          </w:tcPr>
          <w:p w14:paraId="6E27B61C" w14:textId="77777777" w:rsidR="008F6207" w:rsidRDefault="008F6207">
            <w:pPr>
              <w:pStyle w:val="EmptyCellLayoutStyle"/>
              <w:spacing w:after="0" w:line="240" w:lineRule="auto"/>
            </w:pPr>
          </w:p>
        </w:tc>
        <w:tc>
          <w:tcPr>
            <w:tcW w:w="0" w:type="dxa"/>
          </w:tcPr>
          <w:p w14:paraId="0482539A" w14:textId="77777777" w:rsidR="008F6207" w:rsidRDefault="008F6207">
            <w:pPr>
              <w:pStyle w:val="EmptyCellLayoutStyle"/>
              <w:spacing w:after="0" w:line="240" w:lineRule="auto"/>
            </w:pPr>
          </w:p>
        </w:tc>
        <w:tc>
          <w:tcPr>
            <w:tcW w:w="0" w:type="dxa"/>
          </w:tcPr>
          <w:p w14:paraId="16CDDF23" w14:textId="77777777" w:rsidR="008F6207" w:rsidRDefault="008F6207">
            <w:pPr>
              <w:pStyle w:val="EmptyCellLayoutStyle"/>
              <w:spacing w:after="0" w:line="240" w:lineRule="auto"/>
            </w:pPr>
          </w:p>
        </w:tc>
        <w:tc>
          <w:tcPr>
            <w:tcW w:w="0" w:type="dxa"/>
          </w:tcPr>
          <w:p w14:paraId="72F61149" w14:textId="77777777" w:rsidR="008F6207" w:rsidRDefault="008F6207">
            <w:pPr>
              <w:pStyle w:val="EmptyCellLayoutStyle"/>
              <w:spacing w:after="0" w:line="240" w:lineRule="auto"/>
            </w:pPr>
          </w:p>
        </w:tc>
        <w:tc>
          <w:tcPr>
            <w:tcW w:w="0" w:type="dxa"/>
          </w:tcPr>
          <w:p w14:paraId="650219F9" w14:textId="77777777" w:rsidR="008F6207" w:rsidRDefault="008F6207">
            <w:pPr>
              <w:pStyle w:val="EmptyCellLayoutStyle"/>
              <w:spacing w:after="0" w:line="240" w:lineRule="auto"/>
            </w:pPr>
          </w:p>
        </w:tc>
        <w:tc>
          <w:tcPr>
            <w:tcW w:w="2505" w:type="dxa"/>
          </w:tcPr>
          <w:p w14:paraId="1CAB5A6C" w14:textId="77777777" w:rsidR="008F6207" w:rsidRDefault="008F6207">
            <w:pPr>
              <w:pStyle w:val="EmptyCellLayoutStyle"/>
              <w:spacing w:after="0" w:line="240" w:lineRule="auto"/>
            </w:pPr>
          </w:p>
        </w:tc>
        <w:tc>
          <w:tcPr>
            <w:tcW w:w="6120" w:type="dxa"/>
          </w:tcPr>
          <w:p w14:paraId="74B8A976" w14:textId="77777777" w:rsidR="008F6207" w:rsidRDefault="008F6207">
            <w:pPr>
              <w:pStyle w:val="EmptyCellLayoutStyle"/>
              <w:spacing w:after="0" w:line="240" w:lineRule="auto"/>
            </w:pPr>
          </w:p>
        </w:tc>
        <w:tc>
          <w:tcPr>
            <w:tcW w:w="2534" w:type="dxa"/>
          </w:tcPr>
          <w:p w14:paraId="6B4A17F7" w14:textId="77777777" w:rsidR="008F6207" w:rsidRDefault="008F6207">
            <w:pPr>
              <w:pStyle w:val="EmptyCellLayoutStyle"/>
              <w:spacing w:after="0" w:line="240" w:lineRule="auto"/>
            </w:pPr>
          </w:p>
        </w:tc>
        <w:tc>
          <w:tcPr>
            <w:tcW w:w="179" w:type="dxa"/>
          </w:tcPr>
          <w:p w14:paraId="14864190" w14:textId="77777777" w:rsidR="008F6207" w:rsidRDefault="008F6207">
            <w:pPr>
              <w:pStyle w:val="EmptyCellLayoutStyle"/>
              <w:spacing w:after="0" w:line="240" w:lineRule="auto"/>
            </w:pPr>
          </w:p>
        </w:tc>
      </w:tr>
      <w:tr w:rsidR="000D1C97" w14:paraId="2CC861C7" w14:textId="77777777" w:rsidTr="000D1C97">
        <w:tc>
          <w:tcPr>
            <w:tcW w:w="179" w:type="dxa"/>
          </w:tcPr>
          <w:p w14:paraId="4AED4442" w14:textId="77777777" w:rsidR="008F6207" w:rsidRDefault="008F6207">
            <w:pPr>
              <w:pStyle w:val="EmptyCellLayoutStyle"/>
              <w:spacing w:after="0" w:line="240" w:lineRule="auto"/>
            </w:pPr>
          </w:p>
        </w:tc>
        <w:tc>
          <w:tcPr>
            <w:tcW w:w="0" w:type="dxa"/>
          </w:tcPr>
          <w:p w14:paraId="0B6068D4" w14:textId="77777777" w:rsidR="008F6207" w:rsidRDefault="008F6207">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94"/>
            </w:tblGrid>
            <w:tr w:rsidR="000D1C97" w14:paraId="365972CC" w14:textId="77777777" w:rsidTr="000D1C97">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8F6207" w14:paraId="47829417" w14:textId="77777777">
                    <w:trPr>
                      <w:trHeight w:val="192"/>
                    </w:trPr>
                    <w:tc>
                      <w:tcPr>
                        <w:tcW w:w="11160" w:type="dxa"/>
                        <w:tcBorders>
                          <w:top w:val="nil"/>
                          <w:left w:val="nil"/>
                          <w:bottom w:val="nil"/>
                          <w:right w:val="nil"/>
                        </w:tcBorders>
                        <w:tcMar>
                          <w:top w:w="39" w:type="dxa"/>
                          <w:left w:w="39" w:type="dxa"/>
                          <w:bottom w:w="39" w:type="dxa"/>
                          <w:right w:w="39" w:type="dxa"/>
                        </w:tcMar>
                      </w:tcPr>
                      <w:p w14:paraId="0CA2401F" w14:textId="77777777" w:rsidR="008F6207" w:rsidRDefault="000D1C97">
                        <w:pPr>
                          <w:spacing w:after="0" w:line="240" w:lineRule="auto"/>
                        </w:pPr>
                        <w:r>
                          <w:rPr>
                            <w:rFonts w:ascii="Arial" w:eastAsia="Arial" w:hAnsi="Arial"/>
                            <w:b/>
                            <w:color w:val="000000"/>
                            <w:sz w:val="16"/>
                          </w:rPr>
                          <w:t>25. What is the function of the work area and how does this position fit into that function?</w:t>
                        </w:r>
                      </w:p>
                    </w:tc>
                  </w:tr>
                </w:tbl>
                <w:p w14:paraId="77782459" w14:textId="77777777" w:rsidR="008F6207" w:rsidRDefault="008F6207">
                  <w:pPr>
                    <w:spacing w:after="0" w:line="240" w:lineRule="auto"/>
                  </w:pPr>
                </w:p>
              </w:tc>
            </w:tr>
            <w:tr w:rsidR="008F6207" w14:paraId="6E244954" w14:textId="77777777">
              <w:trPr>
                <w:trHeight w:val="80"/>
              </w:trPr>
              <w:tc>
                <w:tcPr>
                  <w:tcW w:w="0" w:type="dxa"/>
                  <w:tcBorders>
                    <w:left w:val="single" w:sz="15" w:space="0" w:color="000000"/>
                  </w:tcBorders>
                </w:tcPr>
                <w:p w14:paraId="2095C2FE" w14:textId="77777777" w:rsidR="008F6207" w:rsidRDefault="008F6207">
                  <w:pPr>
                    <w:pStyle w:val="EmptyCellLayoutStyle"/>
                    <w:spacing w:after="0" w:line="240" w:lineRule="auto"/>
                  </w:pPr>
                </w:p>
              </w:tc>
              <w:tc>
                <w:tcPr>
                  <w:tcW w:w="11159" w:type="dxa"/>
                  <w:tcBorders>
                    <w:right w:val="single" w:sz="15" w:space="0" w:color="000000"/>
                  </w:tcBorders>
                </w:tcPr>
                <w:p w14:paraId="2C665DAC" w14:textId="77777777" w:rsidR="008F6207" w:rsidRDefault="008F6207">
                  <w:pPr>
                    <w:pStyle w:val="EmptyCellLayoutStyle"/>
                    <w:spacing w:after="0" w:line="240" w:lineRule="auto"/>
                  </w:pPr>
                </w:p>
              </w:tc>
            </w:tr>
            <w:tr w:rsidR="008F6207" w14:paraId="7E49CE14" w14:textId="77777777">
              <w:trPr>
                <w:trHeight w:val="290"/>
              </w:trPr>
              <w:tc>
                <w:tcPr>
                  <w:tcW w:w="0" w:type="dxa"/>
                  <w:tcBorders>
                    <w:left w:val="single" w:sz="15" w:space="0" w:color="000000"/>
                    <w:bottom w:val="single" w:sz="15" w:space="0" w:color="000000"/>
                  </w:tcBorders>
                </w:tcPr>
                <w:p w14:paraId="011DFE0D" w14:textId="77777777" w:rsidR="008F6207" w:rsidRDefault="008F6207">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5"/>
                  </w:tblGrid>
                  <w:tr w:rsidR="008F6207" w14:paraId="224E3B84" w14:textId="77777777">
                    <w:trPr>
                      <w:trHeight w:val="212"/>
                    </w:trPr>
                    <w:tc>
                      <w:tcPr>
                        <w:tcW w:w="11160" w:type="dxa"/>
                        <w:tcBorders>
                          <w:top w:val="nil"/>
                          <w:left w:val="nil"/>
                          <w:bottom w:val="nil"/>
                          <w:right w:val="nil"/>
                        </w:tcBorders>
                        <w:tcMar>
                          <w:top w:w="39" w:type="dxa"/>
                          <w:left w:w="39" w:type="dxa"/>
                          <w:bottom w:w="39" w:type="dxa"/>
                          <w:right w:w="39" w:type="dxa"/>
                        </w:tcMar>
                      </w:tcPr>
                      <w:p w14:paraId="76A7E6CD" w14:textId="77777777" w:rsidR="008F6207" w:rsidRDefault="000D1C97">
                        <w:pPr>
                          <w:spacing w:after="0" w:line="240" w:lineRule="auto"/>
                        </w:pPr>
                        <w:r>
                          <w:rPr>
                            <w:rFonts w:ascii="Arial" w:eastAsia="Arial" w:hAnsi="Arial"/>
                            <w:color w:val="000000"/>
                          </w:rPr>
                          <w:t>As required by state and federal laws and regulations conduct research and analysis, prepare reports and conduct correspondence to seek reimbursement of Medicaid expenditures from legally liable sources. This position is responsible for handling a large caseload of DHHS estate recovery and other subrogation cases.</w:t>
                        </w:r>
                      </w:p>
                    </w:tc>
                  </w:tr>
                </w:tbl>
                <w:p w14:paraId="2E4DEB54" w14:textId="77777777" w:rsidR="008F6207" w:rsidRDefault="008F6207">
                  <w:pPr>
                    <w:spacing w:after="0" w:line="240" w:lineRule="auto"/>
                  </w:pPr>
                </w:p>
              </w:tc>
            </w:tr>
          </w:tbl>
          <w:p w14:paraId="7073C9ED" w14:textId="77777777" w:rsidR="008F6207" w:rsidRDefault="008F6207">
            <w:pPr>
              <w:spacing w:after="0" w:line="240" w:lineRule="auto"/>
            </w:pPr>
          </w:p>
        </w:tc>
        <w:tc>
          <w:tcPr>
            <w:tcW w:w="179" w:type="dxa"/>
          </w:tcPr>
          <w:p w14:paraId="3FFB751B" w14:textId="77777777" w:rsidR="008F6207" w:rsidRDefault="008F6207">
            <w:pPr>
              <w:pStyle w:val="EmptyCellLayoutStyle"/>
              <w:spacing w:after="0" w:line="240" w:lineRule="auto"/>
            </w:pPr>
          </w:p>
        </w:tc>
      </w:tr>
      <w:tr w:rsidR="008F6207" w14:paraId="7B7B3E17" w14:textId="77777777">
        <w:trPr>
          <w:trHeight w:val="120"/>
        </w:trPr>
        <w:tc>
          <w:tcPr>
            <w:tcW w:w="179" w:type="dxa"/>
          </w:tcPr>
          <w:p w14:paraId="1E5BE863" w14:textId="77777777" w:rsidR="008F6207" w:rsidRDefault="008F6207">
            <w:pPr>
              <w:pStyle w:val="EmptyCellLayoutStyle"/>
              <w:spacing w:after="0" w:line="240" w:lineRule="auto"/>
            </w:pPr>
          </w:p>
        </w:tc>
        <w:tc>
          <w:tcPr>
            <w:tcW w:w="0" w:type="dxa"/>
          </w:tcPr>
          <w:p w14:paraId="46EED051" w14:textId="77777777" w:rsidR="008F6207" w:rsidRDefault="008F6207">
            <w:pPr>
              <w:pStyle w:val="EmptyCellLayoutStyle"/>
              <w:spacing w:after="0" w:line="240" w:lineRule="auto"/>
            </w:pPr>
          </w:p>
        </w:tc>
        <w:tc>
          <w:tcPr>
            <w:tcW w:w="0" w:type="dxa"/>
          </w:tcPr>
          <w:p w14:paraId="52BA8FA9" w14:textId="77777777" w:rsidR="008F6207" w:rsidRDefault="008F6207">
            <w:pPr>
              <w:pStyle w:val="EmptyCellLayoutStyle"/>
              <w:spacing w:after="0" w:line="240" w:lineRule="auto"/>
            </w:pPr>
          </w:p>
        </w:tc>
        <w:tc>
          <w:tcPr>
            <w:tcW w:w="0" w:type="dxa"/>
          </w:tcPr>
          <w:p w14:paraId="5A26373C" w14:textId="77777777" w:rsidR="008F6207" w:rsidRDefault="008F6207">
            <w:pPr>
              <w:pStyle w:val="EmptyCellLayoutStyle"/>
              <w:spacing w:after="0" w:line="240" w:lineRule="auto"/>
            </w:pPr>
          </w:p>
        </w:tc>
        <w:tc>
          <w:tcPr>
            <w:tcW w:w="0" w:type="dxa"/>
          </w:tcPr>
          <w:p w14:paraId="0721E7C5" w14:textId="77777777" w:rsidR="008F6207" w:rsidRDefault="008F6207">
            <w:pPr>
              <w:pStyle w:val="EmptyCellLayoutStyle"/>
              <w:spacing w:after="0" w:line="240" w:lineRule="auto"/>
            </w:pPr>
          </w:p>
        </w:tc>
        <w:tc>
          <w:tcPr>
            <w:tcW w:w="0" w:type="dxa"/>
          </w:tcPr>
          <w:p w14:paraId="3AC5246B" w14:textId="77777777" w:rsidR="008F6207" w:rsidRDefault="008F6207">
            <w:pPr>
              <w:pStyle w:val="EmptyCellLayoutStyle"/>
              <w:spacing w:after="0" w:line="240" w:lineRule="auto"/>
            </w:pPr>
          </w:p>
        </w:tc>
        <w:tc>
          <w:tcPr>
            <w:tcW w:w="0" w:type="dxa"/>
          </w:tcPr>
          <w:p w14:paraId="3812EB06" w14:textId="77777777" w:rsidR="008F6207" w:rsidRDefault="008F6207">
            <w:pPr>
              <w:pStyle w:val="EmptyCellLayoutStyle"/>
              <w:spacing w:after="0" w:line="240" w:lineRule="auto"/>
            </w:pPr>
          </w:p>
        </w:tc>
        <w:tc>
          <w:tcPr>
            <w:tcW w:w="2505" w:type="dxa"/>
          </w:tcPr>
          <w:p w14:paraId="48CF09F7" w14:textId="77777777" w:rsidR="008F6207" w:rsidRDefault="008F6207">
            <w:pPr>
              <w:pStyle w:val="EmptyCellLayoutStyle"/>
              <w:spacing w:after="0" w:line="240" w:lineRule="auto"/>
            </w:pPr>
          </w:p>
        </w:tc>
        <w:tc>
          <w:tcPr>
            <w:tcW w:w="6120" w:type="dxa"/>
          </w:tcPr>
          <w:p w14:paraId="49BE18D4" w14:textId="77777777" w:rsidR="008F6207" w:rsidRDefault="008F6207">
            <w:pPr>
              <w:pStyle w:val="EmptyCellLayoutStyle"/>
              <w:spacing w:after="0" w:line="240" w:lineRule="auto"/>
            </w:pPr>
          </w:p>
        </w:tc>
        <w:tc>
          <w:tcPr>
            <w:tcW w:w="2534" w:type="dxa"/>
          </w:tcPr>
          <w:p w14:paraId="1CCB5D87" w14:textId="77777777" w:rsidR="008F6207" w:rsidRDefault="008F6207">
            <w:pPr>
              <w:pStyle w:val="EmptyCellLayoutStyle"/>
              <w:spacing w:after="0" w:line="240" w:lineRule="auto"/>
            </w:pPr>
          </w:p>
        </w:tc>
        <w:tc>
          <w:tcPr>
            <w:tcW w:w="179" w:type="dxa"/>
          </w:tcPr>
          <w:p w14:paraId="40CFB5B9" w14:textId="77777777" w:rsidR="008F6207" w:rsidRDefault="008F6207">
            <w:pPr>
              <w:pStyle w:val="EmptyCellLayoutStyle"/>
              <w:spacing w:after="0" w:line="240" w:lineRule="auto"/>
            </w:pPr>
          </w:p>
        </w:tc>
      </w:tr>
      <w:tr w:rsidR="000D1C97" w14:paraId="541A4ADC" w14:textId="77777777" w:rsidTr="000D1C97">
        <w:tc>
          <w:tcPr>
            <w:tcW w:w="179" w:type="dxa"/>
          </w:tcPr>
          <w:p w14:paraId="4209E7ED" w14:textId="77777777" w:rsidR="008F6207" w:rsidRDefault="008F6207">
            <w:pPr>
              <w:pStyle w:val="EmptyCellLayoutStyle"/>
              <w:spacing w:after="0" w:line="240" w:lineRule="auto"/>
            </w:pPr>
          </w:p>
        </w:tc>
        <w:tc>
          <w:tcPr>
            <w:tcW w:w="0" w:type="dxa"/>
          </w:tcPr>
          <w:p w14:paraId="11133469" w14:textId="77777777" w:rsidR="008F6207" w:rsidRDefault="008F6207">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80"/>
              <w:gridCol w:w="1080"/>
              <w:gridCol w:w="1972"/>
              <w:gridCol w:w="358"/>
              <w:gridCol w:w="7171"/>
              <w:gridCol w:w="179"/>
              <w:gridCol w:w="179"/>
            </w:tblGrid>
            <w:tr w:rsidR="000D1C97" w14:paraId="1552C198" w14:textId="77777777" w:rsidTr="000D1C97">
              <w:trPr>
                <w:trHeight w:val="315"/>
              </w:trPr>
              <w:tc>
                <w:tcPr>
                  <w:tcW w:w="180" w:type="dxa"/>
                  <w:gridSpan w:val="6"/>
                  <w:tcBorders>
                    <w:top w:val="single" w:sz="15" w:space="0" w:color="000000"/>
                    <w:left w:val="single" w:sz="15" w:space="0" w:color="000000"/>
                  </w:tcBorders>
                </w:tcPr>
                <w:tbl>
                  <w:tblPr>
                    <w:tblW w:w="0" w:type="auto"/>
                    <w:tblCellMar>
                      <w:left w:w="0" w:type="dxa"/>
                      <w:right w:w="0" w:type="dxa"/>
                    </w:tblCellMar>
                    <w:tblLook w:val="0000" w:firstRow="0" w:lastRow="0" w:firstColumn="0" w:lastColumn="0" w:noHBand="0" w:noVBand="0"/>
                  </w:tblPr>
                  <w:tblGrid>
                    <w:gridCol w:w="10921"/>
                  </w:tblGrid>
                  <w:tr w:rsidR="008F6207" w14:paraId="0E84AB46" w14:textId="77777777">
                    <w:trPr>
                      <w:trHeight w:val="237"/>
                    </w:trPr>
                    <w:tc>
                      <w:tcPr>
                        <w:tcW w:w="10980" w:type="dxa"/>
                        <w:tcBorders>
                          <w:top w:val="nil"/>
                          <w:left w:val="nil"/>
                          <w:bottom w:val="nil"/>
                          <w:right w:val="nil"/>
                        </w:tcBorders>
                        <w:tcMar>
                          <w:top w:w="39" w:type="dxa"/>
                          <w:left w:w="39" w:type="dxa"/>
                          <w:bottom w:w="39" w:type="dxa"/>
                          <w:right w:w="39" w:type="dxa"/>
                        </w:tcMar>
                      </w:tcPr>
                      <w:p w14:paraId="28CE544C" w14:textId="77777777" w:rsidR="008F6207" w:rsidRDefault="000D1C97">
                        <w:pPr>
                          <w:spacing w:after="0" w:line="240" w:lineRule="auto"/>
                        </w:pPr>
                        <w:r>
                          <w:rPr>
                            <w:rFonts w:ascii="Arial" w:eastAsia="Arial" w:hAnsi="Arial"/>
                            <w:b/>
                            <w:color w:val="000000"/>
                            <w:sz w:val="16"/>
                          </w:rPr>
                          <w:t>26. What are the minimum education and experience qualifications needed to perform the essential functions of this position.</w:t>
                        </w:r>
                      </w:p>
                    </w:tc>
                  </w:tr>
                </w:tbl>
                <w:p w14:paraId="12AB50BC" w14:textId="77777777" w:rsidR="008F6207" w:rsidRDefault="008F6207">
                  <w:pPr>
                    <w:spacing w:after="0" w:line="240" w:lineRule="auto"/>
                  </w:pPr>
                </w:p>
              </w:tc>
              <w:tc>
                <w:tcPr>
                  <w:tcW w:w="180" w:type="dxa"/>
                  <w:tcBorders>
                    <w:top w:val="single" w:sz="15" w:space="0" w:color="000000"/>
                    <w:right w:val="single" w:sz="15" w:space="0" w:color="000000"/>
                  </w:tcBorders>
                </w:tcPr>
                <w:p w14:paraId="5CE69799" w14:textId="77777777" w:rsidR="008F6207" w:rsidRDefault="008F6207">
                  <w:pPr>
                    <w:pStyle w:val="EmptyCellLayoutStyle"/>
                    <w:spacing w:after="0" w:line="240" w:lineRule="auto"/>
                  </w:pPr>
                </w:p>
              </w:tc>
            </w:tr>
            <w:tr w:rsidR="008F6207" w14:paraId="328F763E" w14:textId="77777777">
              <w:trPr>
                <w:trHeight w:val="81"/>
              </w:trPr>
              <w:tc>
                <w:tcPr>
                  <w:tcW w:w="180" w:type="dxa"/>
                  <w:tcBorders>
                    <w:left w:val="single" w:sz="15" w:space="0" w:color="000000"/>
                  </w:tcBorders>
                </w:tcPr>
                <w:p w14:paraId="22D9A51C" w14:textId="77777777" w:rsidR="008F6207" w:rsidRDefault="008F6207">
                  <w:pPr>
                    <w:pStyle w:val="EmptyCellLayoutStyle"/>
                    <w:spacing w:after="0" w:line="240" w:lineRule="auto"/>
                  </w:pPr>
                </w:p>
              </w:tc>
              <w:tc>
                <w:tcPr>
                  <w:tcW w:w="1080" w:type="dxa"/>
                </w:tcPr>
                <w:p w14:paraId="129FE231" w14:textId="77777777" w:rsidR="008F6207" w:rsidRDefault="008F6207">
                  <w:pPr>
                    <w:pStyle w:val="EmptyCellLayoutStyle"/>
                    <w:spacing w:after="0" w:line="240" w:lineRule="auto"/>
                  </w:pPr>
                </w:p>
              </w:tc>
              <w:tc>
                <w:tcPr>
                  <w:tcW w:w="1980" w:type="dxa"/>
                </w:tcPr>
                <w:p w14:paraId="1AB51C10" w14:textId="77777777" w:rsidR="008F6207" w:rsidRDefault="008F6207">
                  <w:pPr>
                    <w:pStyle w:val="EmptyCellLayoutStyle"/>
                    <w:spacing w:after="0" w:line="240" w:lineRule="auto"/>
                  </w:pPr>
                </w:p>
              </w:tc>
              <w:tc>
                <w:tcPr>
                  <w:tcW w:w="359" w:type="dxa"/>
                </w:tcPr>
                <w:p w14:paraId="31025660" w14:textId="77777777" w:rsidR="008F6207" w:rsidRDefault="008F6207">
                  <w:pPr>
                    <w:pStyle w:val="EmptyCellLayoutStyle"/>
                    <w:spacing w:after="0" w:line="240" w:lineRule="auto"/>
                  </w:pPr>
                </w:p>
              </w:tc>
              <w:tc>
                <w:tcPr>
                  <w:tcW w:w="7200" w:type="dxa"/>
                </w:tcPr>
                <w:p w14:paraId="41B85C12" w14:textId="77777777" w:rsidR="008F6207" w:rsidRDefault="008F6207">
                  <w:pPr>
                    <w:pStyle w:val="EmptyCellLayoutStyle"/>
                    <w:spacing w:after="0" w:line="240" w:lineRule="auto"/>
                  </w:pPr>
                </w:p>
              </w:tc>
              <w:tc>
                <w:tcPr>
                  <w:tcW w:w="180" w:type="dxa"/>
                </w:tcPr>
                <w:p w14:paraId="58B0E50C" w14:textId="77777777" w:rsidR="008F6207" w:rsidRDefault="008F6207">
                  <w:pPr>
                    <w:pStyle w:val="EmptyCellLayoutStyle"/>
                    <w:spacing w:after="0" w:line="240" w:lineRule="auto"/>
                  </w:pPr>
                </w:p>
              </w:tc>
              <w:tc>
                <w:tcPr>
                  <w:tcW w:w="180" w:type="dxa"/>
                  <w:tcBorders>
                    <w:right w:val="single" w:sz="15" w:space="0" w:color="000000"/>
                  </w:tcBorders>
                </w:tcPr>
                <w:p w14:paraId="154FD447" w14:textId="77777777" w:rsidR="008F6207" w:rsidRDefault="008F6207">
                  <w:pPr>
                    <w:pStyle w:val="EmptyCellLayoutStyle"/>
                    <w:spacing w:after="0" w:line="240" w:lineRule="auto"/>
                  </w:pPr>
                </w:p>
              </w:tc>
            </w:tr>
            <w:tr w:rsidR="000D1C97" w14:paraId="19A5A642" w14:textId="77777777" w:rsidTr="000D1C97">
              <w:trPr>
                <w:trHeight w:val="269"/>
              </w:trPr>
              <w:tc>
                <w:tcPr>
                  <w:tcW w:w="180" w:type="dxa"/>
                  <w:gridSpan w:val="2"/>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241"/>
                  </w:tblGrid>
                  <w:tr w:rsidR="008F6207" w14:paraId="63450FB0" w14:textId="77777777">
                    <w:trPr>
                      <w:trHeight w:val="192"/>
                    </w:trPr>
                    <w:tc>
                      <w:tcPr>
                        <w:tcW w:w="1260" w:type="dxa"/>
                        <w:tcBorders>
                          <w:top w:val="nil"/>
                          <w:left w:val="nil"/>
                          <w:bottom w:val="nil"/>
                          <w:right w:val="nil"/>
                        </w:tcBorders>
                        <w:tcMar>
                          <w:top w:w="39" w:type="dxa"/>
                          <w:left w:w="39" w:type="dxa"/>
                          <w:bottom w:w="39" w:type="dxa"/>
                          <w:right w:w="39" w:type="dxa"/>
                        </w:tcMar>
                      </w:tcPr>
                      <w:p w14:paraId="44B8092E" w14:textId="77777777" w:rsidR="008F6207" w:rsidRDefault="000D1C97">
                        <w:pPr>
                          <w:spacing w:after="0" w:line="240" w:lineRule="auto"/>
                        </w:pPr>
                        <w:r>
                          <w:rPr>
                            <w:rFonts w:ascii="Arial" w:eastAsia="Arial" w:hAnsi="Arial"/>
                            <w:b/>
                            <w:color w:val="000000"/>
                            <w:sz w:val="16"/>
                          </w:rPr>
                          <w:t>EDUCATION:</w:t>
                        </w:r>
                      </w:p>
                    </w:tc>
                  </w:tr>
                </w:tbl>
                <w:p w14:paraId="6B77B4F1" w14:textId="77777777" w:rsidR="008F6207" w:rsidRDefault="008F6207">
                  <w:pPr>
                    <w:spacing w:after="0" w:line="240" w:lineRule="auto"/>
                  </w:pPr>
                </w:p>
              </w:tc>
              <w:tc>
                <w:tcPr>
                  <w:tcW w:w="1980" w:type="dxa"/>
                </w:tcPr>
                <w:p w14:paraId="50CE3647" w14:textId="77777777" w:rsidR="008F6207" w:rsidRDefault="008F6207">
                  <w:pPr>
                    <w:pStyle w:val="EmptyCellLayoutStyle"/>
                    <w:spacing w:after="0" w:line="240" w:lineRule="auto"/>
                  </w:pPr>
                </w:p>
              </w:tc>
              <w:tc>
                <w:tcPr>
                  <w:tcW w:w="359" w:type="dxa"/>
                </w:tcPr>
                <w:p w14:paraId="12051976" w14:textId="77777777" w:rsidR="008F6207" w:rsidRDefault="008F6207">
                  <w:pPr>
                    <w:pStyle w:val="EmptyCellLayoutStyle"/>
                    <w:spacing w:after="0" w:line="240" w:lineRule="auto"/>
                  </w:pPr>
                </w:p>
              </w:tc>
              <w:tc>
                <w:tcPr>
                  <w:tcW w:w="7200" w:type="dxa"/>
                </w:tcPr>
                <w:p w14:paraId="68AE8B46" w14:textId="77777777" w:rsidR="008F6207" w:rsidRDefault="008F6207">
                  <w:pPr>
                    <w:pStyle w:val="EmptyCellLayoutStyle"/>
                    <w:spacing w:after="0" w:line="240" w:lineRule="auto"/>
                  </w:pPr>
                </w:p>
              </w:tc>
              <w:tc>
                <w:tcPr>
                  <w:tcW w:w="180" w:type="dxa"/>
                </w:tcPr>
                <w:p w14:paraId="0B21DA3E" w14:textId="77777777" w:rsidR="008F6207" w:rsidRDefault="008F6207">
                  <w:pPr>
                    <w:pStyle w:val="EmptyCellLayoutStyle"/>
                    <w:spacing w:after="0" w:line="240" w:lineRule="auto"/>
                  </w:pPr>
                </w:p>
              </w:tc>
              <w:tc>
                <w:tcPr>
                  <w:tcW w:w="180" w:type="dxa"/>
                  <w:tcBorders>
                    <w:right w:val="single" w:sz="15" w:space="0" w:color="000000"/>
                  </w:tcBorders>
                </w:tcPr>
                <w:p w14:paraId="2CBE3FE3" w14:textId="77777777" w:rsidR="008F6207" w:rsidRDefault="008F6207">
                  <w:pPr>
                    <w:pStyle w:val="EmptyCellLayoutStyle"/>
                    <w:spacing w:after="0" w:line="240" w:lineRule="auto"/>
                  </w:pPr>
                </w:p>
              </w:tc>
            </w:tr>
            <w:tr w:rsidR="008F6207" w14:paraId="28663F9E" w14:textId="77777777">
              <w:trPr>
                <w:trHeight w:val="89"/>
              </w:trPr>
              <w:tc>
                <w:tcPr>
                  <w:tcW w:w="180" w:type="dxa"/>
                  <w:tcBorders>
                    <w:left w:val="single" w:sz="15" w:space="0" w:color="000000"/>
                  </w:tcBorders>
                </w:tcPr>
                <w:p w14:paraId="02E7EDB3" w14:textId="77777777" w:rsidR="008F6207" w:rsidRDefault="008F6207">
                  <w:pPr>
                    <w:pStyle w:val="EmptyCellLayoutStyle"/>
                    <w:spacing w:after="0" w:line="240" w:lineRule="auto"/>
                  </w:pPr>
                </w:p>
              </w:tc>
              <w:tc>
                <w:tcPr>
                  <w:tcW w:w="1080" w:type="dxa"/>
                </w:tcPr>
                <w:p w14:paraId="16969697" w14:textId="77777777" w:rsidR="008F6207" w:rsidRDefault="008F6207">
                  <w:pPr>
                    <w:pStyle w:val="EmptyCellLayoutStyle"/>
                    <w:spacing w:after="0" w:line="240" w:lineRule="auto"/>
                  </w:pPr>
                </w:p>
              </w:tc>
              <w:tc>
                <w:tcPr>
                  <w:tcW w:w="1980" w:type="dxa"/>
                </w:tcPr>
                <w:p w14:paraId="2A1BD8EE" w14:textId="77777777" w:rsidR="008F6207" w:rsidRDefault="008F6207">
                  <w:pPr>
                    <w:pStyle w:val="EmptyCellLayoutStyle"/>
                    <w:spacing w:after="0" w:line="240" w:lineRule="auto"/>
                  </w:pPr>
                </w:p>
              </w:tc>
              <w:tc>
                <w:tcPr>
                  <w:tcW w:w="359" w:type="dxa"/>
                </w:tcPr>
                <w:p w14:paraId="095DE42D" w14:textId="77777777" w:rsidR="008F6207" w:rsidRDefault="008F6207">
                  <w:pPr>
                    <w:pStyle w:val="EmptyCellLayoutStyle"/>
                    <w:spacing w:after="0" w:line="240" w:lineRule="auto"/>
                  </w:pPr>
                </w:p>
              </w:tc>
              <w:tc>
                <w:tcPr>
                  <w:tcW w:w="7200" w:type="dxa"/>
                </w:tcPr>
                <w:p w14:paraId="72075149" w14:textId="77777777" w:rsidR="008F6207" w:rsidRDefault="008F6207">
                  <w:pPr>
                    <w:pStyle w:val="EmptyCellLayoutStyle"/>
                    <w:spacing w:after="0" w:line="240" w:lineRule="auto"/>
                  </w:pPr>
                </w:p>
              </w:tc>
              <w:tc>
                <w:tcPr>
                  <w:tcW w:w="180" w:type="dxa"/>
                </w:tcPr>
                <w:p w14:paraId="1DC64D8A" w14:textId="77777777" w:rsidR="008F6207" w:rsidRDefault="008F6207">
                  <w:pPr>
                    <w:pStyle w:val="EmptyCellLayoutStyle"/>
                    <w:spacing w:after="0" w:line="240" w:lineRule="auto"/>
                  </w:pPr>
                </w:p>
              </w:tc>
              <w:tc>
                <w:tcPr>
                  <w:tcW w:w="180" w:type="dxa"/>
                  <w:tcBorders>
                    <w:right w:val="single" w:sz="15" w:space="0" w:color="000000"/>
                  </w:tcBorders>
                </w:tcPr>
                <w:p w14:paraId="5B996FE3" w14:textId="77777777" w:rsidR="008F6207" w:rsidRDefault="008F6207">
                  <w:pPr>
                    <w:pStyle w:val="EmptyCellLayoutStyle"/>
                    <w:spacing w:after="0" w:line="240" w:lineRule="auto"/>
                  </w:pPr>
                </w:p>
              </w:tc>
            </w:tr>
            <w:tr w:rsidR="000D1C97" w14:paraId="36F9F601" w14:textId="77777777" w:rsidTr="000D1C97">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8F6207" w14:paraId="1632DA3C" w14:textId="77777777">
                    <w:trPr>
                      <w:trHeight w:val="212"/>
                    </w:trPr>
                    <w:tc>
                      <w:tcPr>
                        <w:tcW w:w="11160" w:type="dxa"/>
                        <w:tcBorders>
                          <w:top w:val="nil"/>
                          <w:left w:val="nil"/>
                          <w:bottom w:val="nil"/>
                          <w:right w:val="nil"/>
                        </w:tcBorders>
                        <w:tcMar>
                          <w:top w:w="39" w:type="dxa"/>
                          <w:left w:w="39" w:type="dxa"/>
                          <w:bottom w:w="39" w:type="dxa"/>
                          <w:right w:w="39" w:type="dxa"/>
                        </w:tcMar>
                      </w:tcPr>
                      <w:p w14:paraId="75A3564E" w14:textId="77777777" w:rsidR="008F6207" w:rsidRDefault="000D1C97">
                        <w:pPr>
                          <w:spacing w:after="0" w:line="240" w:lineRule="auto"/>
                        </w:pPr>
                        <w:r>
                          <w:rPr>
                            <w:rFonts w:ascii="Arial" w:eastAsia="Arial" w:hAnsi="Arial"/>
                            <w:color w:val="000000"/>
                          </w:rPr>
                          <w:t>Possession of a bachelor’s degree in any major.</w:t>
                        </w:r>
                        <w:r>
                          <w:rPr>
                            <w:rFonts w:ascii="Arial" w:eastAsia="Arial" w:hAnsi="Arial"/>
                            <w:color w:val="000000"/>
                          </w:rPr>
                          <w:br/>
                        </w:r>
                      </w:p>
                    </w:tc>
                  </w:tr>
                </w:tbl>
                <w:p w14:paraId="37EAF8DA" w14:textId="77777777" w:rsidR="008F6207" w:rsidRDefault="008F6207">
                  <w:pPr>
                    <w:spacing w:after="0" w:line="240" w:lineRule="auto"/>
                  </w:pPr>
                </w:p>
              </w:tc>
            </w:tr>
            <w:tr w:rsidR="008F6207" w14:paraId="6AAFD133" w14:textId="77777777">
              <w:trPr>
                <w:trHeight w:val="69"/>
              </w:trPr>
              <w:tc>
                <w:tcPr>
                  <w:tcW w:w="180" w:type="dxa"/>
                  <w:tcBorders>
                    <w:left w:val="single" w:sz="15" w:space="0" w:color="000000"/>
                  </w:tcBorders>
                </w:tcPr>
                <w:p w14:paraId="2E5F4939" w14:textId="77777777" w:rsidR="008F6207" w:rsidRDefault="008F6207">
                  <w:pPr>
                    <w:pStyle w:val="EmptyCellLayoutStyle"/>
                    <w:spacing w:after="0" w:line="240" w:lineRule="auto"/>
                  </w:pPr>
                </w:p>
              </w:tc>
              <w:tc>
                <w:tcPr>
                  <w:tcW w:w="1080" w:type="dxa"/>
                </w:tcPr>
                <w:p w14:paraId="1888E6C7" w14:textId="77777777" w:rsidR="008F6207" w:rsidRDefault="008F6207">
                  <w:pPr>
                    <w:pStyle w:val="EmptyCellLayoutStyle"/>
                    <w:spacing w:after="0" w:line="240" w:lineRule="auto"/>
                  </w:pPr>
                </w:p>
              </w:tc>
              <w:tc>
                <w:tcPr>
                  <w:tcW w:w="1980" w:type="dxa"/>
                </w:tcPr>
                <w:p w14:paraId="570A1651" w14:textId="77777777" w:rsidR="008F6207" w:rsidRDefault="008F6207">
                  <w:pPr>
                    <w:pStyle w:val="EmptyCellLayoutStyle"/>
                    <w:spacing w:after="0" w:line="240" w:lineRule="auto"/>
                  </w:pPr>
                </w:p>
              </w:tc>
              <w:tc>
                <w:tcPr>
                  <w:tcW w:w="359" w:type="dxa"/>
                </w:tcPr>
                <w:p w14:paraId="3906F9D8" w14:textId="77777777" w:rsidR="008F6207" w:rsidRDefault="008F6207">
                  <w:pPr>
                    <w:pStyle w:val="EmptyCellLayoutStyle"/>
                    <w:spacing w:after="0" w:line="240" w:lineRule="auto"/>
                  </w:pPr>
                </w:p>
              </w:tc>
              <w:tc>
                <w:tcPr>
                  <w:tcW w:w="7200" w:type="dxa"/>
                </w:tcPr>
                <w:p w14:paraId="5BAB93D5" w14:textId="77777777" w:rsidR="008F6207" w:rsidRDefault="008F6207">
                  <w:pPr>
                    <w:pStyle w:val="EmptyCellLayoutStyle"/>
                    <w:spacing w:after="0" w:line="240" w:lineRule="auto"/>
                  </w:pPr>
                </w:p>
              </w:tc>
              <w:tc>
                <w:tcPr>
                  <w:tcW w:w="180" w:type="dxa"/>
                </w:tcPr>
                <w:p w14:paraId="60532D57" w14:textId="77777777" w:rsidR="008F6207" w:rsidRDefault="008F6207">
                  <w:pPr>
                    <w:pStyle w:val="EmptyCellLayoutStyle"/>
                    <w:spacing w:after="0" w:line="240" w:lineRule="auto"/>
                  </w:pPr>
                </w:p>
              </w:tc>
              <w:tc>
                <w:tcPr>
                  <w:tcW w:w="180" w:type="dxa"/>
                  <w:tcBorders>
                    <w:right w:val="single" w:sz="15" w:space="0" w:color="000000"/>
                  </w:tcBorders>
                </w:tcPr>
                <w:p w14:paraId="71FF5013" w14:textId="77777777" w:rsidR="008F6207" w:rsidRDefault="008F6207">
                  <w:pPr>
                    <w:pStyle w:val="EmptyCellLayoutStyle"/>
                    <w:spacing w:after="0" w:line="240" w:lineRule="auto"/>
                  </w:pPr>
                </w:p>
              </w:tc>
            </w:tr>
            <w:tr w:rsidR="000D1C97" w14:paraId="7E7C59FD" w14:textId="77777777" w:rsidTr="000D1C97">
              <w:trPr>
                <w:trHeight w:val="269"/>
              </w:trPr>
              <w:tc>
                <w:tcPr>
                  <w:tcW w:w="180" w:type="dxa"/>
                  <w:gridSpan w:val="2"/>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241"/>
                  </w:tblGrid>
                  <w:tr w:rsidR="008F6207" w14:paraId="01728EF5" w14:textId="77777777">
                    <w:trPr>
                      <w:trHeight w:val="192"/>
                    </w:trPr>
                    <w:tc>
                      <w:tcPr>
                        <w:tcW w:w="1260" w:type="dxa"/>
                        <w:tcBorders>
                          <w:top w:val="nil"/>
                          <w:left w:val="nil"/>
                          <w:bottom w:val="nil"/>
                          <w:right w:val="nil"/>
                        </w:tcBorders>
                        <w:tcMar>
                          <w:top w:w="39" w:type="dxa"/>
                          <w:left w:w="39" w:type="dxa"/>
                          <w:bottom w:w="39" w:type="dxa"/>
                          <w:right w:w="39" w:type="dxa"/>
                        </w:tcMar>
                      </w:tcPr>
                      <w:p w14:paraId="75F98BBB" w14:textId="77777777" w:rsidR="008F6207" w:rsidRDefault="000D1C97">
                        <w:pPr>
                          <w:spacing w:after="0" w:line="240" w:lineRule="auto"/>
                        </w:pPr>
                        <w:r>
                          <w:rPr>
                            <w:rFonts w:ascii="Arial" w:eastAsia="Arial" w:hAnsi="Arial"/>
                            <w:b/>
                            <w:color w:val="000000"/>
                            <w:sz w:val="16"/>
                          </w:rPr>
                          <w:t>EXPERIENCE:</w:t>
                        </w:r>
                      </w:p>
                    </w:tc>
                  </w:tr>
                </w:tbl>
                <w:p w14:paraId="22E2F099" w14:textId="77777777" w:rsidR="008F6207" w:rsidRDefault="008F6207">
                  <w:pPr>
                    <w:spacing w:after="0" w:line="240" w:lineRule="auto"/>
                  </w:pPr>
                </w:p>
              </w:tc>
              <w:tc>
                <w:tcPr>
                  <w:tcW w:w="1980" w:type="dxa"/>
                </w:tcPr>
                <w:p w14:paraId="41E01721" w14:textId="77777777" w:rsidR="008F6207" w:rsidRDefault="008F6207">
                  <w:pPr>
                    <w:pStyle w:val="EmptyCellLayoutStyle"/>
                    <w:spacing w:after="0" w:line="240" w:lineRule="auto"/>
                  </w:pPr>
                </w:p>
              </w:tc>
              <w:tc>
                <w:tcPr>
                  <w:tcW w:w="359" w:type="dxa"/>
                </w:tcPr>
                <w:p w14:paraId="4CE42747" w14:textId="77777777" w:rsidR="008F6207" w:rsidRDefault="008F6207">
                  <w:pPr>
                    <w:pStyle w:val="EmptyCellLayoutStyle"/>
                    <w:spacing w:after="0" w:line="240" w:lineRule="auto"/>
                  </w:pPr>
                </w:p>
              </w:tc>
              <w:tc>
                <w:tcPr>
                  <w:tcW w:w="7200" w:type="dxa"/>
                </w:tcPr>
                <w:p w14:paraId="67C3A3E9" w14:textId="77777777" w:rsidR="008F6207" w:rsidRDefault="008F6207">
                  <w:pPr>
                    <w:pStyle w:val="EmptyCellLayoutStyle"/>
                    <w:spacing w:after="0" w:line="240" w:lineRule="auto"/>
                  </w:pPr>
                </w:p>
              </w:tc>
              <w:tc>
                <w:tcPr>
                  <w:tcW w:w="180" w:type="dxa"/>
                </w:tcPr>
                <w:p w14:paraId="577408AB" w14:textId="77777777" w:rsidR="008F6207" w:rsidRDefault="008F6207">
                  <w:pPr>
                    <w:pStyle w:val="EmptyCellLayoutStyle"/>
                    <w:spacing w:after="0" w:line="240" w:lineRule="auto"/>
                  </w:pPr>
                </w:p>
              </w:tc>
              <w:tc>
                <w:tcPr>
                  <w:tcW w:w="180" w:type="dxa"/>
                  <w:tcBorders>
                    <w:right w:val="single" w:sz="15" w:space="0" w:color="000000"/>
                  </w:tcBorders>
                </w:tcPr>
                <w:p w14:paraId="197D7EF6" w14:textId="77777777" w:rsidR="008F6207" w:rsidRDefault="008F6207">
                  <w:pPr>
                    <w:pStyle w:val="EmptyCellLayoutStyle"/>
                    <w:spacing w:after="0" w:line="240" w:lineRule="auto"/>
                  </w:pPr>
                </w:p>
              </w:tc>
            </w:tr>
            <w:tr w:rsidR="008F6207" w14:paraId="3BD955ED" w14:textId="77777777">
              <w:trPr>
                <w:trHeight w:val="90"/>
              </w:trPr>
              <w:tc>
                <w:tcPr>
                  <w:tcW w:w="180" w:type="dxa"/>
                  <w:tcBorders>
                    <w:left w:val="single" w:sz="15" w:space="0" w:color="000000"/>
                  </w:tcBorders>
                </w:tcPr>
                <w:p w14:paraId="039528B7" w14:textId="77777777" w:rsidR="008F6207" w:rsidRDefault="008F6207">
                  <w:pPr>
                    <w:pStyle w:val="EmptyCellLayoutStyle"/>
                    <w:spacing w:after="0" w:line="240" w:lineRule="auto"/>
                  </w:pPr>
                </w:p>
              </w:tc>
              <w:tc>
                <w:tcPr>
                  <w:tcW w:w="1080" w:type="dxa"/>
                </w:tcPr>
                <w:p w14:paraId="0C4793E1" w14:textId="77777777" w:rsidR="008F6207" w:rsidRDefault="008F6207">
                  <w:pPr>
                    <w:pStyle w:val="EmptyCellLayoutStyle"/>
                    <w:spacing w:after="0" w:line="240" w:lineRule="auto"/>
                  </w:pPr>
                </w:p>
              </w:tc>
              <w:tc>
                <w:tcPr>
                  <w:tcW w:w="1980" w:type="dxa"/>
                </w:tcPr>
                <w:p w14:paraId="3100D656" w14:textId="77777777" w:rsidR="008F6207" w:rsidRDefault="008F6207">
                  <w:pPr>
                    <w:pStyle w:val="EmptyCellLayoutStyle"/>
                    <w:spacing w:after="0" w:line="240" w:lineRule="auto"/>
                  </w:pPr>
                </w:p>
              </w:tc>
              <w:tc>
                <w:tcPr>
                  <w:tcW w:w="359" w:type="dxa"/>
                </w:tcPr>
                <w:p w14:paraId="082B728B" w14:textId="77777777" w:rsidR="008F6207" w:rsidRDefault="008F6207">
                  <w:pPr>
                    <w:pStyle w:val="EmptyCellLayoutStyle"/>
                    <w:spacing w:after="0" w:line="240" w:lineRule="auto"/>
                  </w:pPr>
                </w:p>
              </w:tc>
              <w:tc>
                <w:tcPr>
                  <w:tcW w:w="7200" w:type="dxa"/>
                </w:tcPr>
                <w:p w14:paraId="05D5F50C" w14:textId="77777777" w:rsidR="008F6207" w:rsidRDefault="008F6207">
                  <w:pPr>
                    <w:pStyle w:val="EmptyCellLayoutStyle"/>
                    <w:spacing w:after="0" w:line="240" w:lineRule="auto"/>
                  </w:pPr>
                </w:p>
              </w:tc>
              <w:tc>
                <w:tcPr>
                  <w:tcW w:w="180" w:type="dxa"/>
                </w:tcPr>
                <w:p w14:paraId="7C2689D3" w14:textId="77777777" w:rsidR="008F6207" w:rsidRDefault="008F6207">
                  <w:pPr>
                    <w:pStyle w:val="EmptyCellLayoutStyle"/>
                    <w:spacing w:after="0" w:line="240" w:lineRule="auto"/>
                  </w:pPr>
                </w:p>
              </w:tc>
              <w:tc>
                <w:tcPr>
                  <w:tcW w:w="180" w:type="dxa"/>
                  <w:tcBorders>
                    <w:right w:val="single" w:sz="15" w:space="0" w:color="000000"/>
                  </w:tcBorders>
                </w:tcPr>
                <w:p w14:paraId="6D8253E4" w14:textId="77777777" w:rsidR="008F6207" w:rsidRDefault="008F6207">
                  <w:pPr>
                    <w:pStyle w:val="EmptyCellLayoutStyle"/>
                    <w:spacing w:after="0" w:line="240" w:lineRule="auto"/>
                  </w:pPr>
                </w:p>
              </w:tc>
            </w:tr>
            <w:tr w:rsidR="000D1C97" w14:paraId="38AD68EA" w14:textId="77777777" w:rsidTr="000D1C97">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8F6207" w14:paraId="074E3F58" w14:textId="77777777">
                    <w:trPr>
                      <w:trHeight w:val="212"/>
                    </w:trPr>
                    <w:tc>
                      <w:tcPr>
                        <w:tcW w:w="11160" w:type="dxa"/>
                        <w:tcBorders>
                          <w:top w:val="nil"/>
                          <w:left w:val="nil"/>
                          <w:bottom w:val="nil"/>
                          <w:right w:val="nil"/>
                        </w:tcBorders>
                        <w:tcMar>
                          <w:top w:w="39" w:type="dxa"/>
                          <w:left w:w="39" w:type="dxa"/>
                          <w:bottom w:w="39" w:type="dxa"/>
                          <w:right w:w="39" w:type="dxa"/>
                        </w:tcMar>
                      </w:tcPr>
                      <w:p w14:paraId="1BC247EE" w14:textId="77777777" w:rsidR="008F6207" w:rsidRDefault="000D1C97">
                        <w:pPr>
                          <w:spacing w:after="0" w:line="240" w:lineRule="auto"/>
                        </w:pPr>
                        <w:r>
                          <w:rPr>
                            <w:rFonts w:ascii="Arial" w:eastAsia="Arial" w:hAnsi="Arial"/>
                            <w:color w:val="000000"/>
                          </w:rPr>
                          <w:br/>
                        </w:r>
                        <w:r>
                          <w:rPr>
                            <w:rFonts w:ascii="Arial" w:eastAsia="Arial" w:hAnsi="Arial"/>
                            <w:b/>
                            <w:color w:val="000000"/>
                          </w:rPr>
                          <w:t>Departmental Analyst 12</w:t>
                        </w:r>
                        <w:r>
                          <w:rPr>
                            <w:rFonts w:ascii="Arial" w:eastAsia="Arial" w:hAnsi="Arial"/>
                            <w:color w:val="000000"/>
                          </w:rPr>
                          <w:br/>
                          <w:t>Three years of professional experience, including one year of experience equivalent to the experienced (P11) level in state service.</w:t>
                        </w:r>
                      </w:p>
                    </w:tc>
                  </w:tr>
                </w:tbl>
                <w:p w14:paraId="5FE0CA30" w14:textId="77777777" w:rsidR="008F6207" w:rsidRDefault="008F6207">
                  <w:pPr>
                    <w:spacing w:after="0" w:line="240" w:lineRule="auto"/>
                  </w:pPr>
                </w:p>
              </w:tc>
            </w:tr>
            <w:tr w:rsidR="008F6207" w14:paraId="1A86116F" w14:textId="77777777">
              <w:trPr>
                <w:trHeight w:val="69"/>
              </w:trPr>
              <w:tc>
                <w:tcPr>
                  <w:tcW w:w="180" w:type="dxa"/>
                  <w:tcBorders>
                    <w:left w:val="single" w:sz="15" w:space="0" w:color="000000"/>
                  </w:tcBorders>
                </w:tcPr>
                <w:p w14:paraId="6F9EA402" w14:textId="77777777" w:rsidR="008F6207" w:rsidRDefault="008F6207">
                  <w:pPr>
                    <w:pStyle w:val="EmptyCellLayoutStyle"/>
                    <w:spacing w:after="0" w:line="240" w:lineRule="auto"/>
                  </w:pPr>
                </w:p>
              </w:tc>
              <w:tc>
                <w:tcPr>
                  <w:tcW w:w="1080" w:type="dxa"/>
                </w:tcPr>
                <w:p w14:paraId="3406DA1D" w14:textId="77777777" w:rsidR="008F6207" w:rsidRDefault="008F6207">
                  <w:pPr>
                    <w:pStyle w:val="EmptyCellLayoutStyle"/>
                    <w:spacing w:after="0" w:line="240" w:lineRule="auto"/>
                  </w:pPr>
                </w:p>
              </w:tc>
              <w:tc>
                <w:tcPr>
                  <w:tcW w:w="1980" w:type="dxa"/>
                </w:tcPr>
                <w:p w14:paraId="05EA47E8" w14:textId="77777777" w:rsidR="008F6207" w:rsidRDefault="008F6207">
                  <w:pPr>
                    <w:pStyle w:val="EmptyCellLayoutStyle"/>
                    <w:spacing w:after="0" w:line="240" w:lineRule="auto"/>
                  </w:pPr>
                </w:p>
              </w:tc>
              <w:tc>
                <w:tcPr>
                  <w:tcW w:w="359" w:type="dxa"/>
                </w:tcPr>
                <w:p w14:paraId="07D539B2" w14:textId="77777777" w:rsidR="008F6207" w:rsidRDefault="008F6207">
                  <w:pPr>
                    <w:pStyle w:val="EmptyCellLayoutStyle"/>
                    <w:spacing w:after="0" w:line="240" w:lineRule="auto"/>
                  </w:pPr>
                </w:p>
              </w:tc>
              <w:tc>
                <w:tcPr>
                  <w:tcW w:w="7200" w:type="dxa"/>
                </w:tcPr>
                <w:p w14:paraId="1A130DCD" w14:textId="77777777" w:rsidR="008F6207" w:rsidRDefault="008F6207">
                  <w:pPr>
                    <w:pStyle w:val="EmptyCellLayoutStyle"/>
                    <w:spacing w:after="0" w:line="240" w:lineRule="auto"/>
                  </w:pPr>
                </w:p>
              </w:tc>
              <w:tc>
                <w:tcPr>
                  <w:tcW w:w="180" w:type="dxa"/>
                </w:tcPr>
                <w:p w14:paraId="6805246C" w14:textId="77777777" w:rsidR="008F6207" w:rsidRDefault="008F6207">
                  <w:pPr>
                    <w:pStyle w:val="EmptyCellLayoutStyle"/>
                    <w:spacing w:after="0" w:line="240" w:lineRule="auto"/>
                  </w:pPr>
                </w:p>
              </w:tc>
              <w:tc>
                <w:tcPr>
                  <w:tcW w:w="180" w:type="dxa"/>
                  <w:tcBorders>
                    <w:right w:val="single" w:sz="15" w:space="0" w:color="000000"/>
                  </w:tcBorders>
                </w:tcPr>
                <w:p w14:paraId="285330DB" w14:textId="77777777" w:rsidR="008F6207" w:rsidRDefault="008F6207">
                  <w:pPr>
                    <w:pStyle w:val="EmptyCellLayoutStyle"/>
                    <w:spacing w:after="0" w:line="240" w:lineRule="auto"/>
                  </w:pPr>
                </w:p>
              </w:tc>
            </w:tr>
            <w:tr w:rsidR="000D1C97" w14:paraId="612CD318" w14:textId="77777777" w:rsidTr="000D1C97">
              <w:trPr>
                <w:trHeight w:val="270"/>
              </w:trPr>
              <w:tc>
                <w:tcPr>
                  <w:tcW w:w="180" w:type="dxa"/>
                  <w:gridSpan w:val="3"/>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3213"/>
                  </w:tblGrid>
                  <w:tr w:rsidR="008F6207" w14:paraId="4FDF5A80" w14:textId="77777777">
                    <w:trPr>
                      <w:trHeight w:val="192"/>
                    </w:trPr>
                    <w:tc>
                      <w:tcPr>
                        <w:tcW w:w="3240" w:type="dxa"/>
                        <w:tcBorders>
                          <w:top w:val="nil"/>
                          <w:left w:val="nil"/>
                          <w:bottom w:val="nil"/>
                          <w:right w:val="nil"/>
                        </w:tcBorders>
                        <w:tcMar>
                          <w:top w:w="39" w:type="dxa"/>
                          <w:left w:w="39" w:type="dxa"/>
                          <w:bottom w:w="39" w:type="dxa"/>
                          <w:right w:w="39" w:type="dxa"/>
                        </w:tcMar>
                      </w:tcPr>
                      <w:p w14:paraId="24579AEE" w14:textId="77777777" w:rsidR="008F6207" w:rsidRDefault="000D1C97">
                        <w:pPr>
                          <w:spacing w:after="0" w:line="240" w:lineRule="auto"/>
                        </w:pPr>
                        <w:r>
                          <w:rPr>
                            <w:rFonts w:ascii="Arial" w:eastAsia="Arial" w:hAnsi="Arial"/>
                            <w:b/>
                            <w:color w:val="000000"/>
                            <w:sz w:val="16"/>
                          </w:rPr>
                          <w:t>KNOWLEDGE, SKILLS, AND ABILITIES:</w:t>
                        </w:r>
                      </w:p>
                    </w:tc>
                  </w:tr>
                </w:tbl>
                <w:p w14:paraId="469FC9A0" w14:textId="77777777" w:rsidR="008F6207" w:rsidRDefault="008F6207">
                  <w:pPr>
                    <w:spacing w:after="0" w:line="240" w:lineRule="auto"/>
                  </w:pPr>
                </w:p>
              </w:tc>
              <w:tc>
                <w:tcPr>
                  <w:tcW w:w="359" w:type="dxa"/>
                </w:tcPr>
                <w:p w14:paraId="4B64C0BD" w14:textId="77777777" w:rsidR="008F6207" w:rsidRDefault="008F6207">
                  <w:pPr>
                    <w:pStyle w:val="EmptyCellLayoutStyle"/>
                    <w:spacing w:after="0" w:line="240" w:lineRule="auto"/>
                  </w:pPr>
                </w:p>
              </w:tc>
              <w:tc>
                <w:tcPr>
                  <w:tcW w:w="7200" w:type="dxa"/>
                </w:tcPr>
                <w:p w14:paraId="7342EFDE" w14:textId="77777777" w:rsidR="008F6207" w:rsidRDefault="008F6207">
                  <w:pPr>
                    <w:pStyle w:val="EmptyCellLayoutStyle"/>
                    <w:spacing w:after="0" w:line="240" w:lineRule="auto"/>
                  </w:pPr>
                </w:p>
              </w:tc>
              <w:tc>
                <w:tcPr>
                  <w:tcW w:w="180" w:type="dxa"/>
                </w:tcPr>
                <w:p w14:paraId="69F9165A" w14:textId="77777777" w:rsidR="008F6207" w:rsidRDefault="008F6207">
                  <w:pPr>
                    <w:pStyle w:val="EmptyCellLayoutStyle"/>
                    <w:spacing w:after="0" w:line="240" w:lineRule="auto"/>
                  </w:pPr>
                </w:p>
              </w:tc>
              <w:tc>
                <w:tcPr>
                  <w:tcW w:w="180" w:type="dxa"/>
                  <w:tcBorders>
                    <w:right w:val="single" w:sz="15" w:space="0" w:color="000000"/>
                  </w:tcBorders>
                </w:tcPr>
                <w:p w14:paraId="13DB5A88" w14:textId="77777777" w:rsidR="008F6207" w:rsidRDefault="008F6207">
                  <w:pPr>
                    <w:pStyle w:val="EmptyCellLayoutStyle"/>
                    <w:spacing w:after="0" w:line="240" w:lineRule="auto"/>
                  </w:pPr>
                </w:p>
              </w:tc>
            </w:tr>
            <w:tr w:rsidR="008F6207" w14:paraId="58BAD99A" w14:textId="77777777">
              <w:trPr>
                <w:trHeight w:val="90"/>
              </w:trPr>
              <w:tc>
                <w:tcPr>
                  <w:tcW w:w="180" w:type="dxa"/>
                  <w:tcBorders>
                    <w:left w:val="single" w:sz="15" w:space="0" w:color="000000"/>
                  </w:tcBorders>
                </w:tcPr>
                <w:p w14:paraId="0FAB28B2" w14:textId="77777777" w:rsidR="008F6207" w:rsidRDefault="008F6207">
                  <w:pPr>
                    <w:pStyle w:val="EmptyCellLayoutStyle"/>
                    <w:spacing w:after="0" w:line="240" w:lineRule="auto"/>
                  </w:pPr>
                </w:p>
              </w:tc>
              <w:tc>
                <w:tcPr>
                  <w:tcW w:w="1080" w:type="dxa"/>
                </w:tcPr>
                <w:p w14:paraId="3444FA80" w14:textId="77777777" w:rsidR="008F6207" w:rsidRDefault="008F6207">
                  <w:pPr>
                    <w:pStyle w:val="EmptyCellLayoutStyle"/>
                    <w:spacing w:after="0" w:line="240" w:lineRule="auto"/>
                  </w:pPr>
                </w:p>
              </w:tc>
              <w:tc>
                <w:tcPr>
                  <w:tcW w:w="1980" w:type="dxa"/>
                </w:tcPr>
                <w:p w14:paraId="554ABF10" w14:textId="77777777" w:rsidR="008F6207" w:rsidRDefault="008F6207">
                  <w:pPr>
                    <w:pStyle w:val="EmptyCellLayoutStyle"/>
                    <w:spacing w:after="0" w:line="240" w:lineRule="auto"/>
                  </w:pPr>
                </w:p>
              </w:tc>
              <w:tc>
                <w:tcPr>
                  <w:tcW w:w="359" w:type="dxa"/>
                </w:tcPr>
                <w:p w14:paraId="2F90BC5A" w14:textId="77777777" w:rsidR="008F6207" w:rsidRDefault="008F6207">
                  <w:pPr>
                    <w:pStyle w:val="EmptyCellLayoutStyle"/>
                    <w:spacing w:after="0" w:line="240" w:lineRule="auto"/>
                  </w:pPr>
                </w:p>
              </w:tc>
              <w:tc>
                <w:tcPr>
                  <w:tcW w:w="7200" w:type="dxa"/>
                </w:tcPr>
                <w:p w14:paraId="5E96A5FB" w14:textId="77777777" w:rsidR="008F6207" w:rsidRDefault="008F6207">
                  <w:pPr>
                    <w:pStyle w:val="EmptyCellLayoutStyle"/>
                    <w:spacing w:after="0" w:line="240" w:lineRule="auto"/>
                  </w:pPr>
                </w:p>
              </w:tc>
              <w:tc>
                <w:tcPr>
                  <w:tcW w:w="180" w:type="dxa"/>
                </w:tcPr>
                <w:p w14:paraId="546A6D7E" w14:textId="77777777" w:rsidR="008F6207" w:rsidRDefault="008F6207">
                  <w:pPr>
                    <w:pStyle w:val="EmptyCellLayoutStyle"/>
                    <w:spacing w:after="0" w:line="240" w:lineRule="auto"/>
                  </w:pPr>
                </w:p>
              </w:tc>
              <w:tc>
                <w:tcPr>
                  <w:tcW w:w="180" w:type="dxa"/>
                  <w:tcBorders>
                    <w:right w:val="single" w:sz="15" w:space="0" w:color="000000"/>
                  </w:tcBorders>
                </w:tcPr>
                <w:p w14:paraId="11F7566A" w14:textId="77777777" w:rsidR="008F6207" w:rsidRDefault="008F6207">
                  <w:pPr>
                    <w:pStyle w:val="EmptyCellLayoutStyle"/>
                    <w:spacing w:after="0" w:line="240" w:lineRule="auto"/>
                  </w:pPr>
                </w:p>
              </w:tc>
            </w:tr>
            <w:tr w:rsidR="000D1C97" w14:paraId="162784A9" w14:textId="77777777" w:rsidTr="000D1C97">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8F6207" w14:paraId="52AB0F88" w14:textId="77777777">
                    <w:trPr>
                      <w:trHeight w:val="212"/>
                    </w:trPr>
                    <w:tc>
                      <w:tcPr>
                        <w:tcW w:w="11160" w:type="dxa"/>
                        <w:tcBorders>
                          <w:top w:val="nil"/>
                          <w:left w:val="nil"/>
                          <w:bottom w:val="nil"/>
                          <w:right w:val="nil"/>
                        </w:tcBorders>
                        <w:tcMar>
                          <w:top w:w="39" w:type="dxa"/>
                          <w:left w:w="39" w:type="dxa"/>
                          <w:bottom w:w="39" w:type="dxa"/>
                          <w:right w:w="39" w:type="dxa"/>
                        </w:tcMar>
                      </w:tcPr>
                      <w:p w14:paraId="133AD286" w14:textId="77777777" w:rsidR="008F6207" w:rsidRDefault="000D1C97">
                        <w:pPr>
                          <w:spacing w:after="0" w:line="240" w:lineRule="auto"/>
                        </w:pPr>
                        <w:r>
                          <w:rPr>
                            <w:rFonts w:ascii="Arial" w:eastAsia="Arial" w:hAnsi="Arial"/>
                            <w:color w:val="000000"/>
                          </w:rPr>
                          <w:t>• Knowledge of rules, regulations, policies, procedures, precedents and terminology used in TPL.</w:t>
                        </w:r>
                        <w:r>
                          <w:rPr>
                            <w:rFonts w:ascii="Arial" w:eastAsia="Arial" w:hAnsi="Arial"/>
                            <w:color w:val="000000"/>
                          </w:rPr>
                          <w:br/>
                          <w:t>• Ability to interpret and apply complex laws, rules, and regulations.</w:t>
                        </w:r>
                        <w:r>
                          <w:rPr>
                            <w:rFonts w:ascii="Arial" w:eastAsia="Arial" w:hAnsi="Arial"/>
                            <w:color w:val="000000"/>
                          </w:rPr>
                          <w:br/>
                          <w:t>• Ability to communicate effectively, both verbally and in writing.</w:t>
                        </w:r>
                        <w:r>
                          <w:rPr>
                            <w:rFonts w:ascii="Arial" w:eastAsia="Arial" w:hAnsi="Arial"/>
                            <w:color w:val="000000"/>
                          </w:rPr>
                          <w:br/>
                          <w:t>• Ability to review and analyze written material.</w:t>
                        </w:r>
                        <w:r>
                          <w:rPr>
                            <w:rFonts w:ascii="Arial" w:eastAsia="Arial" w:hAnsi="Arial"/>
                            <w:color w:val="000000"/>
                          </w:rPr>
                          <w:br/>
                          <w:t>• Ability to compose letters, memos, and reports.</w:t>
                        </w:r>
                        <w:r>
                          <w:rPr>
                            <w:rFonts w:ascii="Arial" w:eastAsia="Arial" w:hAnsi="Arial"/>
                            <w:color w:val="000000"/>
                          </w:rPr>
                          <w:br/>
                          <w:t>• Experience in a legal, insurance or medical setting is beneficial.</w:t>
                        </w:r>
                        <w:r>
                          <w:rPr>
                            <w:rFonts w:ascii="Arial" w:eastAsia="Arial" w:hAnsi="Arial"/>
                            <w:color w:val="000000"/>
                          </w:rPr>
                          <w:br/>
                          <w:t>• Experience in a medical setting, probate court or other legal setting is beneficial.</w:t>
                        </w:r>
                        <w:r>
                          <w:rPr>
                            <w:rFonts w:ascii="Arial" w:eastAsia="Arial" w:hAnsi="Arial"/>
                            <w:color w:val="000000"/>
                          </w:rPr>
                          <w:br/>
                          <w:t>•Additionally, as listed on the CSC Job Specification</w:t>
                        </w:r>
                        <w:r>
                          <w:rPr>
                            <w:rFonts w:ascii="Arial" w:eastAsia="Arial" w:hAnsi="Arial"/>
                            <w:color w:val="000000"/>
                          </w:rPr>
                          <w:br/>
                          <w:t>•The MDHHS mission is to provide opportunities, services, and programs that promote a healthy, safe, and stable environment for residents to be self-sufficient. We are committed to ensuring a diverse workforce and a work environment whereby all employees are treated with dignity, respect and fairness.</w:t>
                        </w:r>
                      </w:p>
                    </w:tc>
                  </w:tr>
                </w:tbl>
                <w:p w14:paraId="077FBEBC" w14:textId="77777777" w:rsidR="008F6207" w:rsidRDefault="008F6207">
                  <w:pPr>
                    <w:spacing w:after="0" w:line="240" w:lineRule="auto"/>
                  </w:pPr>
                </w:p>
              </w:tc>
            </w:tr>
            <w:tr w:rsidR="008F6207" w14:paraId="2F21A3AC" w14:textId="77777777">
              <w:trPr>
                <w:trHeight w:val="69"/>
              </w:trPr>
              <w:tc>
                <w:tcPr>
                  <w:tcW w:w="180" w:type="dxa"/>
                  <w:tcBorders>
                    <w:left w:val="single" w:sz="15" w:space="0" w:color="000000"/>
                  </w:tcBorders>
                </w:tcPr>
                <w:p w14:paraId="0518FD92" w14:textId="77777777" w:rsidR="008F6207" w:rsidRDefault="008F6207">
                  <w:pPr>
                    <w:pStyle w:val="EmptyCellLayoutStyle"/>
                    <w:spacing w:after="0" w:line="240" w:lineRule="auto"/>
                  </w:pPr>
                </w:p>
              </w:tc>
              <w:tc>
                <w:tcPr>
                  <w:tcW w:w="1080" w:type="dxa"/>
                </w:tcPr>
                <w:p w14:paraId="2AC48A08" w14:textId="77777777" w:rsidR="008F6207" w:rsidRDefault="008F6207">
                  <w:pPr>
                    <w:pStyle w:val="EmptyCellLayoutStyle"/>
                    <w:spacing w:after="0" w:line="240" w:lineRule="auto"/>
                  </w:pPr>
                </w:p>
              </w:tc>
              <w:tc>
                <w:tcPr>
                  <w:tcW w:w="1980" w:type="dxa"/>
                </w:tcPr>
                <w:p w14:paraId="50F00D07" w14:textId="77777777" w:rsidR="008F6207" w:rsidRDefault="008F6207">
                  <w:pPr>
                    <w:pStyle w:val="EmptyCellLayoutStyle"/>
                    <w:spacing w:after="0" w:line="240" w:lineRule="auto"/>
                  </w:pPr>
                </w:p>
              </w:tc>
              <w:tc>
                <w:tcPr>
                  <w:tcW w:w="359" w:type="dxa"/>
                </w:tcPr>
                <w:p w14:paraId="2430A142" w14:textId="77777777" w:rsidR="008F6207" w:rsidRDefault="008F6207">
                  <w:pPr>
                    <w:pStyle w:val="EmptyCellLayoutStyle"/>
                    <w:spacing w:after="0" w:line="240" w:lineRule="auto"/>
                  </w:pPr>
                </w:p>
              </w:tc>
              <w:tc>
                <w:tcPr>
                  <w:tcW w:w="7200" w:type="dxa"/>
                </w:tcPr>
                <w:p w14:paraId="78A7210A" w14:textId="77777777" w:rsidR="008F6207" w:rsidRDefault="008F6207">
                  <w:pPr>
                    <w:pStyle w:val="EmptyCellLayoutStyle"/>
                    <w:spacing w:after="0" w:line="240" w:lineRule="auto"/>
                  </w:pPr>
                </w:p>
              </w:tc>
              <w:tc>
                <w:tcPr>
                  <w:tcW w:w="180" w:type="dxa"/>
                </w:tcPr>
                <w:p w14:paraId="3EAB6216" w14:textId="77777777" w:rsidR="008F6207" w:rsidRDefault="008F6207">
                  <w:pPr>
                    <w:pStyle w:val="EmptyCellLayoutStyle"/>
                    <w:spacing w:after="0" w:line="240" w:lineRule="auto"/>
                  </w:pPr>
                </w:p>
              </w:tc>
              <w:tc>
                <w:tcPr>
                  <w:tcW w:w="180" w:type="dxa"/>
                  <w:tcBorders>
                    <w:right w:val="single" w:sz="15" w:space="0" w:color="000000"/>
                  </w:tcBorders>
                </w:tcPr>
                <w:p w14:paraId="4FDEBDBC" w14:textId="77777777" w:rsidR="008F6207" w:rsidRDefault="008F6207">
                  <w:pPr>
                    <w:pStyle w:val="EmptyCellLayoutStyle"/>
                    <w:spacing w:after="0" w:line="240" w:lineRule="auto"/>
                  </w:pPr>
                </w:p>
              </w:tc>
            </w:tr>
            <w:tr w:rsidR="000D1C97" w14:paraId="456DDE91" w14:textId="77777777" w:rsidTr="000D1C97">
              <w:trPr>
                <w:trHeight w:val="270"/>
              </w:trPr>
              <w:tc>
                <w:tcPr>
                  <w:tcW w:w="180" w:type="dxa"/>
                  <w:gridSpan w:val="4"/>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3571"/>
                  </w:tblGrid>
                  <w:tr w:rsidR="008F6207" w14:paraId="279B9D16" w14:textId="77777777">
                    <w:trPr>
                      <w:trHeight w:val="192"/>
                    </w:trPr>
                    <w:tc>
                      <w:tcPr>
                        <w:tcW w:w="3600" w:type="dxa"/>
                        <w:tcBorders>
                          <w:top w:val="nil"/>
                          <w:left w:val="nil"/>
                          <w:bottom w:val="nil"/>
                          <w:right w:val="nil"/>
                        </w:tcBorders>
                        <w:tcMar>
                          <w:top w:w="39" w:type="dxa"/>
                          <w:left w:w="39" w:type="dxa"/>
                          <w:bottom w:w="39" w:type="dxa"/>
                          <w:right w:w="39" w:type="dxa"/>
                        </w:tcMar>
                      </w:tcPr>
                      <w:p w14:paraId="3890D72D" w14:textId="77777777" w:rsidR="008F6207" w:rsidRDefault="000D1C97">
                        <w:pPr>
                          <w:spacing w:after="0" w:line="240" w:lineRule="auto"/>
                        </w:pPr>
                        <w:r>
                          <w:rPr>
                            <w:rFonts w:ascii="Arial" w:eastAsia="Arial" w:hAnsi="Arial"/>
                            <w:b/>
                            <w:color w:val="000000"/>
                            <w:sz w:val="16"/>
                          </w:rPr>
                          <w:lastRenderedPageBreak/>
                          <w:t>CERTIFICATES, LICENSES, REGISTRATIONS:</w:t>
                        </w:r>
                      </w:p>
                    </w:tc>
                  </w:tr>
                </w:tbl>
                <w:p w14:paraId="17E61043" w14:textId="77777777" w:rsidR="008F6207" w:rsidRDefault="008F6207">
                  <w:pPr>
                    <w:spacing w:after="0" w:line="240" w:lineRule="auto"/>
                  </w:pPr>
                </w:p>
              </w:tc>
              <w:tc>
                <w:tcPr>
                  <w:tcW w:w="7200" w:type="dxa"/>
                </w:tcPr>
                <w:p w14:paraId="6CE3DEE9" w14:textId="77777777" w:rsidR="008F6207" w:rsidRDefault="008F6207">
                  <w:pPr>
                    <w:pStyle w:val="EmptyCellLayoutStyle"/>
                    <w:spacing w:after="0" w:line="240" w:lineRule="auto"/>
                  </w:pPr>
                </w:p>
              </w:tc>
              <w:tc>
                <w:tcPr>
                  <w:tcW w:w="180" w:type="dxa"/>
                </w:tcPr>
                <w:p w14:paraId="7CEB8441" w14:textId="77777777" w:rsidR="008F6207" w:rsidRDefault="008F6207">
                  <w:pPr>
                    <w:pStyle w:val="EmptyCellLayoutStyle"/>
                    <w:spacing w:after="0" w:line="240" w:lineRule="auto"/>
                  </w:pPr>
                </w:p>
              </w:tc>
              <w:tc>
                <w:tcPr>
                  <w:tcW w:w="180" w:type="dxa"/>
                  <w:tcBorders>
                    <w:right w:val="single" w:sz="15" w:space="0" w:color="000000"/>
                  </w:tcBorders>
                </w:tcPr>
                <w:p w14:paraId="723DBC4E" w14:textId="77777777" w:rsidR="008F6207" w:rsidRDefault="008F6207">
                  <w:pPr>
                    <w:pStyle w:val="EmptyCellLayoutStyle"/>
                    <w:spacing w:after="0" w:line="240" w:lineRule="auto"/>
                  </w:pPr>
                </w:p>
              </w:tc>
            </w:tr>
            <w:tr w:rsidR="008F6207" w14:paraId="0F741D49" w14:textId="77777777">
              <w:trPr>
                <w:trHeight w:val="90"/>
              </w:trPr>
              <w:tc>
                <w:tcPr>
                  <w:tcW w:w="180" w:type="dxa"/>
                  <w:tcBorders>
                    <w:left w:val="single" w:sz="15" w:space="0" w:color="000000"/>
                  </w:tcBorders>
                </w:tcPr>
                <w:p w14:paraId="23003F9D" w14:textId="77777777" w:rsidR="008F6207" w:rsidRDefault="008F6207">
                  <w:pPr>
                    <w:pStyle w:val="EmptyCellLayoutStyle"/>
                    <w:spacing w:after="0" w:line="240" w:lineRule="auto"/>
                  </w:pPr>
                </w:p>
              </w:tc>
              <w:tc>
                <w:tcPr>
                  <w:tcW w:w="1080" w:type="dxa"/>
                </w:tcPr>
                <w:p w14:paraId="5B9522D4" w14:textId="77777777" w:rsidR="008F6207" w:rsidRDefault="008F6207">
                  <w:pPr>
                    <w:pStyle w:val="EmptyCellLayoutStyle"/>
                    <w:spacing w:after="0" w:line="240" w:lineRule="auto"/>
                  </w:pPr>
                </w:p>
              </w:tc>
              <w:tc>
                <w:tcPr>
                  <w:tcW w:w="1980" w:type="dxa"/>
                </w:tcPr>
                <w:p w14:paraId="03661315" w14:textId="77777777" w:rsidR="008F6207" w:rsidRDefault="008F6207">
                  <w:pPr>
                    <w:pStyle w:val="EmptyCellLayoutStyle"/>
                    <w:spacing w:after="0" w:line="240" w:lineRule="auto"/>
                  </w:pPr>
                </w:p>
              </w:tc>
              <w:tc>
                <w:tcPr>
                  <w:tcW w:w="359" w:type="dxa"/>
                </w:tcPr>
                <w:p w14:paraId="7DF6CDF7" w14:textId="77777777" w:rsidR="008F6207" w:rsidRDefault="008F6207">
                  <w:pPr>
                    <w:pStyle w:val="EmptyCellLayoutStyle"/>
                    <w:spacing w:after="0" w:line="240" w:lineRule="auto"/>
                  </w:pPr>
                </w:p>
              </w:tc>
              <w:tc>
                <w:tcPr>
                  <w:tcW w:w="7200" w:type="dxa"/>
                </w:tcPr>
                <w:p w14:paraId="0048658F" w14:textId="77777777" w:rsidR="008F6207" w:rsidRDefault="008F6207">
                  <w:pPr>
                    <w:pStyle w:val="EmptyCellLayoutStyle"/>
                    <w:spacing w:after="0" w:line="240" w:lineRule="auto"/>
                  </w:pPr>
                </w:p>
              </w:tc>
              <w:tc>
                <w:tcPr>
                  <w:tcW w:w="180" w:type="dxa"/>
                </w:tcPr>
                <w:p w14:paraId="746CD6EB" w14:textId="77777777" w:rsidR="008F6207" w:rsidRDefault="008F6207">
                  <w:pPr>
                    <w:pStyle w:val="EmptyCellLayoutStyle"/>
                    <w:spacing w:after="0" w:line="240" w:lineRule="auto"/>
                  </w:pPr>
                </w:p>
              </w:tc>
              <w:tc>
                <w:tcPr>
                  <w:tcW w:w="180" w:type="dxa"/>
                  <w:tcBorders>
                    <w:right w:val="single" w:sz="15" w:space="0" w:color="000000"/>
                  </w:tcBorders>
                </w:tcPr>
                <w:p w14:paraId="0E7DE984" w14:textId="77777777" w:rsidR="008F6207" w:rsidRDefault="008F6207">
                  <w:pPr>
                    <w:pStyle w:val="EmptyCellLayoutStyle"/>
                    <w:spacing w:after="0" w:line="240" w:lineRule="auto"/>
                  </w:pPr>
                </w:p>
              </w:tc>
            </w:tr>
            <w:tr w:rsidR="000D1C97" w14:paraId="39A2EAB8" w14:textId="77777777" w:rsidTr="000D1C97">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8F6207" w14:paraId="7477D9D5" w14:textId="77777777">
                    <w:trPr>
                      <w:trHeight w:val="212"/>
                    </w:trPr>
                    <w:tc>
                      <w:tcPr>
                        <w:tcW w:w="11160" w:type="dxa"/>
                        <w:tcBorders>
                          <w:top w:val="nil"/>
                          <w:left w:val="nil"/>
                          <w:bottom w:val="nil"/>
                          <w:right w:val="nil"/>
                        </w:tcBorders>
                        <w:tcMar>
                          <w:top w:w="39" w:type="dxa"/>
                          <w:left w:w="39" w:type="dxa"/>
                          <w:bottom w:w="39" w:type="dxa"/>
                          <w:right w:w="39" w:type="dxa"/>
                        </w:tcMar>
                      </w:tcPr>
                      <w:p w14:paraId="74943310" w14:textId="77777777" w:rsidR="008F6207" w:rsidRDefault="000D1C97">
                        <w:pPr>
                          <w:spacing w:after="0" w:line="240" w:lineRule="auto"/>
                        </w:pPr>
                        <w:r>
                          <w:rPr>
                            <w:rFonts w:ascii="Arial" w:eastAsia="Arial" w:hAnsi="Arial"/>
                            <w:color w:val="000000"/>
                          </w:rPr>
                          <w:t>none</w:t>
                        </w:r>
                      </w:p>
                    </w:tc>
                  </w:tr>
                </w:tbl>
                <w:p w14:paraId="34ECA54F" w14:textId="77777777" w:rsidR="008F6207" w:rsidRDefault="008F6207">
                  <w:pPr>
                    <w:spacing w:after="0" w:line="240" w:lineRule="auto"/>
                  </w:pPr>
                </w:p>
              </w:tc>
            </w:tr>
            <w:tr w:rsidR="008F6207" w14:paraId="2EA7FAC2" w14:textId="77777777">
              <w:trPr>
                <w:trHeight w:val="69"/>
              </w:trPr>
              <w:tc>
                <w:tcPr>
                  <w:tcW w:w="180" w:type="dxa"/>
                  <w:tcBorders>
                    <w:left w:val="single" w:sz="15" w:space="0" w:color="000000"/>
                  </w:tcBorders>
                </w:tcPr>
                <w:p w14:paraId="3A135E20" w14:textId="77777777" w:rsidR="008F6207" w:rsidRDefault="008F6207">
                  <w:pPr>
                    <w:pStyle w:val="EmptyCellLayoutStyle"/>
                    <w:spacing w:after="0" w:line="240" w:lineRule="auto"/>
                  </w:pPr>
                </w:p>
              </w:tc>
              <w:tc>
                <w:tcPr>
                  <w:tcW w:w="1080" w:type="dxa"/>
                </w:tcPr>
                <w:p w14:paraId="140EBDD5" w14:textId="77777777" w:rsidR="008F6207" w:rsidRDefault="008F6207">
                  <w:pPr>
                    <w:pStyle w:val="EmptyCellLayoutStyle"/>
                    <w:spacing w:after="0" w:line="240" w:lineRule="auto"/>
                  </w:pPr>
                </w:p>
              </w:tc>
              <w:tc>
                <w:tcPr>
                  <w:tcW w:w="1980" w:type="dxa"/>
                </w:tcPr>
                <w:p w14:paraId="14953D71" w14:textId="77777777" w:rsidR="008F6207" w:rsidRDefault="008F6207">
                  <w:pPr>
                    <w:pStyle w:val="EmptyCellLayoutStyle"/>
                    <w:spacing w:after="0" w:line="240" w:lineRule="auto"/>
                  </w:pPr>
                </w:p>
              </w:tc>
              <w:tc>
                <w:tcPr>
                  <w:tcW w:w="359" w:type="dxa"/>
                </w:tcPr>
                <w:p w14:paraId="3C62E035" w14:textId="77777777" w:rsidR="008F6207" w:rsidRDefault="008F6207">
                  <w:pPr>
                    <w:pStyle w:val="EmptyCellLayoutStyle"/>
                    <w:spacing w:after="0" w:line="240" w:lineRule="auto"/>
                  </w:pPr>
                </w:p>
              </w:tc>
              <w:tc>
                <w:tcPr>
                  <w:tcW w:w="7200" w:type="dxa"/>
                </w:tcPr>
                <w:p w14:paraId="38402806" w14:textId="77777777" w:rsidR="008F6207" w:rsidRDefault="008F6207">
                  <w:pPr>
                    <w:pStyle w:val="EmptyCellLayoutStyle"/>
                    <w:spacing w:after="0" w:line="240" w:lineRule="auto"/>
                  </w:pPr>
                </w:p>
              </w:tc>
              <w:tc>
                <w:tcPr>
                  <w:tcW w:w="180" w:type="dxa"/>
                </w:tcPr>
                <w:p w14:paraId="104C2EB2" w14:textId="77777777" w:rsidR="008F6207" w:rsidRDefault="008F6207">
                  <w:pPr>
                    <w:pStyle w:val="EmptyCellLayoutStyle"/>
                    <w:spacing w:after="0" w:line="240" w:lineRule="auto"/>
                  </w:pPr>
                </w:p>
              </w:tc>
              <w:tc>
                <w:tcPr>
                  <w:tcW w:w="180" w:type="dxa"/>
                  <w:tcBorders>
                    <w:right w:val="single" w:sz="15" w:space="0" w:color="000000"/>
                  </w:tcBorders>
                </w:tcPr>
                <w:p w14:paraId="55A82533" w14:textId="77777777" w:rsidR="008F6207" w:rsidRDefault="008F6207">
                  <w:pPr>
                    <w:pStyle w:val="EmptyCellLayoutStyle"/>
                    <w:spacing w:after="0" w:line="240" w:lineRule="auto"/>
                  </w:pPr>
                </w:p>
              </w:tc>
            </w:tr>
            <w:tr w:rsidR="000D1C97" w14:paraId="4B17383F" w14:textId="77777777" w:rsidTr="000D1C97">
              <w:trPr>
                <w:trHeight w:val="359"/>
              </w:trPr>
              <w:tc>
                <w:tcPr>
                  <w:tcW w:w="180" w:type="dxa"/>
                  <w:tcBorders>
                    <w:left w:val="single" w:sz="15" w:space="0" w:color="000000"/>
                  </w:tcBorders>
                </w:tcPr>
                <w:p w14:paraId="7D4BA729" w14:textId="77777777" w:rsidR="008F6207" w:rsidRDefault="008F6207">
                  <w:pPr>
                    <w:pStyle w:val="EmptyCellLayoutStyle"/>
                    <w:spacing w:after="0" w:line="240" w:lineRule="auto"/>
                  </w:pPr>
                </w:p>
              </w:tc>
              <w:tc>
                <w:tcPr>
                  <w:tcW w:w="1080" w:type="dxa"/>
                  <w:gridSpan w:val="4"/>
                </w:tcPr>
                <w:tbl>
                  <w:tblPr>
                    <w:tblW w:w="0" w:type="auto"/>
                    <w:tblCellMar>
                      <w:left w:w="0" w:type="dxa"/>
                      <w:right w:w="0" w:type="dxa"/>
                    </w:tblCellMar>
                    <w:tblLook w:val="0000" w:firstRow="0" w:lastRow="0" w:firstColumn="0" w:lastColumn="0" w:noHBand="0" w:noVBand="0"/>
                  </w:tblPr>
                  <w:tblGrid>
                    <w:gridCol w:w="10581"/>
                  </w:tblGrid>
                  <w:tr w:rsidR="008F6207" w14:paraId="1A3FF756" w14:textId="77777777">
                    <w:trPr>
                      <w:trHeight w:val="282"/>
                    </w:trPr>
                    <w:tc>
                      <w:tcPr>
                        <w:tcW w:w="10620" w:type="dxa"/>
                        <w:tcBorders>
                          <w:top w:val="nil"/>
                          <w:left w:val="nil"/>
                          <w:bottom w:val="nil"/>
                          <w:right w:val="nil"/>
                        </w:tcBorders>
                        <w:tcMar>
                          <w:top w:w="39" w:type="dxa"/>
                          <w:left w:w="39" w:type="dxa"/>
                          <w:bottom w:w="39" w:type="dxa"/>
                          <w:right w:w="39" w:type="dxa"/>
                        </w:tcMar>
                      </w:tcPr>
                      <w:p w14:paraId="5A58C30F" w14:textId="77777777" w:rsidR="008F6207" w:rsidRDefault="000D1C97">
                        <w:pPr>
                          <w:spacing w:after="0" w:line="240" w:lineRule="auto"/>
                        </w:pPr>
                        <w:r>
                          <w:rPr>
                            <w:rFonts w:ascii="Arial" w:eastAsia="Arial" w:hAnsi="Arial"/>
                            <w:b/>
                            <w:i/>
                            <w:color w:val="000000"/>
                            <w:sz w:val="16"/>
                          </w:rPr>
                          <w:t>NOTE: Civil Service approval does not constitute agreement with or acceptance of the desired qualifications of this position.</w:t>
                        </w:r>
                      </w:p>
                    </w:tc>
                  </w:tr>
                </w:tbl>
                <w:p w14:paraId="23004C66" w14:textId="77777777" w:rsidR="008F6207" w:rsidRDefault="008F6207">
                  <w:pPr>
                    <w:spacing w:after="0" w:line="240" w:lineRule="auto"/>
                  </w:pPr>
                </w:p>
              </w:tc>
              <w:tc>
                <w:tcPr>
                  <w:tcW w:w="180" w:type="dxa"/>
                </w:tcPr>
                <w:p w14:paraId="50DC52B8" w14:textId="77777777" w:rsidR="008F6207" w:rsidRDefault="008F6207">
                  <w:pPr>
                    <w:pStyle w:val="EmptyCellLayoutStyle"/>
                    <w:spacing w:after="0" w:line="240" w:lineRule="auto"/>
                  </w:pPr>
                </w:p>
              </w:tc>
              <w:tc>
                <w:tcPr>
                  <w:tcW w:w="180" w:type="dxa"/>
                  <w:tcBorders>
                    <w:right w:val="single" w:sz="15" w:space="0" w:color="000000"/>
                  </w:tcBorders>
                </w:tcPr>
                <w:p w14:paraId="2F5E2DFE" w14:textId="77777777" w:rsidR="008F6207" w:rsidRDefault="008F6207">
                  <w:pPr>
                    <w:pStyle w:val="EmptyCellLayoutStyle"/>
                    <w:spacing w:after="0" w:line="240" w:lineRule="auto"/>
                  </w:pPr>
                </w:p>
              </w:tc>
            </w:tr>
            <w:tr w:rsidR="008F6207" w14:paraId="53C348FA" w14:textId="77777777">
              <w:trPr>
                <w:trHeight w:val="128"/>
              </w:trPr>
              <w:tc>
                <w:tcPr>
                  <w:tcW w:w="180" w:type="dxa"/>
                  <w:tcBorders>
                    <w:left w:val="single" w:sz="15" w:space="0" w:color="000000"/>
                    <w:bottom w:val="single" w:sz="15" w:space="0" w:color="000000"/>
                  </w:tcBorders>
                </w:tcPr>
                <w:p w14:paraId="54D5B3F5" w14:textId="77777777" w:rsidR="008F6207" w:rsidRDefault="008F6207">
                  <w:pPr>
                    <w:pStyle w:val="EmptyCellLayoutStyle"/>
                    <w:spacing w:after="0" w:line="240" w:lineRule="auto"/>
                  </w:pPr>
                </w:p>
              </w:tc>
              <w:tc>
                <w:tcPr>
                  <w:tcW w:w="1080" w:type="dxa"/>
                  <w:tcBorders>
                    <w:bottom w:val="single" w:sz="15" w:space="0" w:color="000000"/>
                  </w:tcBorders>
                </w:tcPr>
                <w:p w14:paraId="2565AD80" w14:textId="77777777" w:rsidR="008F6207" w:rsidRDefault="008F6207">
                  <w:pPr>
                    <w:pStyle w:val="EmptyCellLayoutStyle"/>
                    <w:spacing w:after="0" w:line="240" w:lineRule="auto"/>
                  </w:pPr>
                </w:p>
              </w:tc>
              <w:tc>
                <w:tcPr>
                  <w:tcW w:w="1980" w:type="dxa"/>
                  <w:tcBorders>
                    <w:bottom w:val="single" w:sz="15" w:space="0" w:color="000000"/>
                  </w:tcBorders>
                </w:tcPr>
                <w:p w14:paraId="48BDC5C4" w14:textId="77777777" w:rsidR="008F6207" w:rsidRDefault="008F6207">
                  <w:pPr>
                    <w:pStyle w:val="EmptyCellLayoutStyle"/>
                    <w:spacing w:after="0" w:line="240" w:lineRule="auto"/>
                  </w:pPr>
                </w:p>
              </w:tc>
              <w:tc>
                <w:tcPr>
                  <w:tcW w:w="359" w:type="dxa"/>
                  <w:tcBorders>
                    <w:bottom w:val="single" w:sz="15" w:space="0" w:color="000000"/>
                  </w:tcBorders>
                </w:tcPr>
                <w:p w14:paraId="3358C7DF" w14:textId="77777777" w:rsidR="008F6207" w:rsidRDefault="008F6207">
                  <w:pPr>
                    <w:pStyle w:val="EmptyCellLayoutStyle"/>
                    <w:spacing w:after="0" w:line="240" w:lineRule="auto"/>
                  </w:pPr>
                </w:p>
              </w:tc>
              <w:tc>
                <w:tcPr>
                  <w:tcW w:w="7200" w:type="dxa"/>
                  <w:tcBorders>
                    <w:bottom w:val="single" w:sz="15" w:space="0" w:color="000000"/>
                  </w:tcBorders>
                </w:tcPr>
                <w:p w14:paraId="6FF87D6A" w14:textId="77777777" w:rsidR="008F6207" w:rsidRDefault="008F6207">
                  <w:pPr>
                    <w:pStyle w:val="EmptyCellLayoutStyle"/>
                    <w:spacing w:after="0" w:line="240" w:lineRule="auto"/>
                  </w:pPr>
                </w:p>
              </w:tc>
              <w:tc>
                <w:tcPr>
                  <w:tcW w:w="180" w:type="dxa"/>
                  <w:tcBorders>
                    <w:bottom w:val="single" w:sz="15" w:space="0" w:color="000000"/>
                  </w:tcBorders>
                </w:tcPr>
                <w:p w14:paraId="2AF04FAF" w14:textId="77777777" w:rsidR="008F6207" w:rsidRDefault="008F6207">
                  <w:pPr>
                    <w:pStyle w:val="EmptyCellLayoutStyle"/>
                    <w:spacing w:after="0" w:line="240" w:lineRule="auto"/>
                  </w:pPr>
                </w:p>
              </w:tc>
              <w:tc>
                <w:tcPr>
                  <w:tcW w:w="180" w:type="dxa"/>
                  <w:tcBorders>
                    <w:bottom w:val="single" w:sz="15" w:space="0" w:color="000000"/>
                    <w:right w:val="single" w:sz="15" w:space="0" w:color="000000"/>
                  </w:tcBorders>
                </w:tcPr>
                <w:p w14:paraId="602DAFEF" w14:textId="77777777" w:rsidR="008F6207" w:rsidRDefault="008F6207">
                  <w:pPr>
                    <w:pStyle w:val="EmptyCellLayoutStyle"/>
                    <w:spacing w:after="0" w:line="240" w:lineRule="auto"/>
                  </w:pPr>
                </w:p>
              </w:tc>
            </w:tr>
          </w:tbl>
          <w:p w14:paraId="05D380E8" w14:textId="77777777" w:rsidR="008F6207" w:rsidRDefault="008F6207">
            <w:pPr>
              <w:spacing w:after="0" w:line="240" w:lineRule="auto"/>
            </w:pPr>
          </w:p>
        </w:tc>
        <w:tc>
          <w:tcPr>
            <w:tcW w:w="179" w:type="dxa"/>
          </w:tcPr>
          <w:p w14:paraId="6AD04CAC" w14:textId="77777777" w:rsidR="008F6207" w:rsidRDefault="008F6207">
            <w:pPr>
              <w:pStyle w:val="EmptyCellLayoutStyle"/>
              <w:spacing w:after="0" w:line="240" w:lineRule="auto"/>
            </w:pPr>
          </w:p>
        </w:tc>
      </w:tr>
      <w:tr w:rsidR="008F6207" w14:paraId="0D7532AF" w14:textId="77777777">
        <w:trPr>
          <w:trHeight w:val="148"/>
        </w:trPr>
        <w:tc>
          <w:tcPr>
            <w:tcW w:w="179" w:type="dxa"/>
          </w:tcPr>
          <w:p w14:paraId="0FB6B4D0" w14:textId="77777777" w:rsidR="008F6207" w:rsidRDefault="008F6207">
            <w:pPr>
              <w:pStyle w:val="EmptyCellLayoutStyle"/>
              <w:spacing w:after="0" w:line="240" w:lineRule="auto"/>
            </w:pPr>
          </w:p>
        </w:tc>
        <w:tc>
          <w:tcPr>
            <w:tcW w:w="0" w:type="dxa"/>
          </w:tcPr>
          <w:p w14:paraId="6F434FB3" w14:textId="77777777" w:rsidR="008F6207" w:rsidRDefault="008F6207">
            <w:pPr>
              <w:pStyle w:val="EmptyCellLayoutStyle"/>
              <w:spacing w:after="0" w:line="240" w:lineRule="auto"/>
            </w:pPr>
          </w:p>
        </w:tc>
        <w:tc>
          <w:tcPr>
            <w:tcW w:w="0" w:type="dxa"/>
          </w:tcPr>
          <w:p w14:paraId="04557274" w14:textId="77777777" w:rsidR="008F6207" w:rsidRDefault="008F6207">
            <w:pPr>
              <w:pStyle w:val="EmptyCellLayoutStyle"/>
              <w:spacing w:after="0" w:line="240" w:lineRule="auto"/>
            </w:pPr>
          </w:p>
        </w:tc>
        <w:tc>
          <w:tcPr>
            <w:tcW w:w="0" w:type="dxa"/>
          </w:tcPr>
          <w:p w14:paraId="5D147952" w14:textId="77777777" w:rsidR="008F6207" w:rsidRDefault="008F6207">
            <w:pPr>
              <w:pStyle w:val="EmptyCellLayoutStyle"/>
              <w:spacing w:after="0" w:line="240" w:lineRule="auto"/>
            </w:pPr>
          </w:p>
        </w:tc>
        <w:tc>
          <w:tcPr>
            <w:tcW w:w="0" w:type="dxa"/>
          </w:tcPr>
          <w:p w14:paraId="757F2CEE" w14:textId="77777777" w:rsidR="008F6207" w:rsidRDefault="008F6207">
            <w:pPr>
              <w:pStyle w:val="EmptyCellLayoutStyle"/>
              <w:spacing w:after="0" w:line="240" w:lineRule="auto"/>
            </w:pPr>
          </w:p>
        </w:tc>
        <w:tc>
          <w:tcPr>
            <w:tcW w:w="0" w:type="dxa"/>
          </w:tcPr>
          <w:p w14:paraId="2AEBA71D" w14:textId="77777777" w:rsidR="008F6207" w:rsidRDefault="008F6207">
            <w:pPr>
              <w:pStyle w:val="EmptyCellLayoutStyle"/>
              <w:spacing w:after="0" w:line="240" w:lineRule="auto"/>
            </w:pPr>
          </w:p>
        </w:tc>
        <w:tc>
          <w:tcPr>
            <w:tcW w:w="0" w:type="dxa"/>
          </w:tcPr>
          <w:p w14:paraId="2D76D8BB" w14:textId="77777777" w:rsidR="008F6207" w:rsidRDefault="008F6207">
            <w:pPr>
              <w:pStyle w:val="EmptyCellLayoutStyle"/>
              <w:spacing w:after="0" w:line="240" w:lineRule="auto"/>
            </w:pPr>
          </w:p>
        </w:tc>
        <w:tc>
          <w:tcPr>
            <w:tcW w:w="2505" w:type="dxa"/>
          </w:tcPr>
          <w:p w14:paraId="43654591" w14:textId="77777777" w:rsidR="008F6207" w:rsidRDefault="008F6207">
            <w:pPr>
              <w:pStyle w:val="EmptyCellLayoutStyle"/>
              <w:spacing w:after="0" w:line="240" w:lineRule="auto"/>
            </w:pPr>
          </w:p>
        </w:tc>
        <w:tc>
          <w:tcPr>
            <w:tcW w:w="6120" w:type="dxa"/>
          </w:tcPr>
          <w:p w14:paraId="1F2A9808" w14:textId="77777777" w:rsidR="008F6207" w:rsidRDefault="008F6207">
            <w:pPr>
              <w:pStyle w:val="EmptyCellLayoutStyle"/>
              <w:spacing w:after="0" w:line="240" w:lineRule="auto"/>
            </w:pPr>
          </w:p>
        </w:tc>
        <w:tc>
          <w:tcPr>
            <w:tcW w:w="2534" w:type="dxa"/>
          </w:tcPr>
          <w:p w14:paraId="401721E7" w14:textId="77777777" w:rsidR="008F6207" w:rsidRDefault="008F6207">
            <w:pPr>
              <w:pStyle w:val="EmptyCellLayoutStyle"/>
              <w:spacing w:after="0" w:line="240" w:lineRule="auto"/>
            </w:pPr>
          </w:p>
        </w:tc>
        <w:tc>
          <w:tcPr>
            <w:tcW w:w="179" w:type="dxa"/>
          </w:tcPr>
          <w:p w14:paraId="527C8132" w14:textId="77777777" w:rsidR="008F6207" w:rsidRDefault="008F6207">
            <w:pPr>
              <w:pStyle w:val="EmptyCellLayoutStyle"/>
              <w:spacing w:after="0" w:line="240" w:lineRule="auto"/>
            </w:pPr>
          </w:p>
        </w:tc>
      </w:tr>
      <w:tr w:rsidR="000D1C97" w14:paraId="46236947" w14:textId="77777777" w:rsidTr="000D1C97">
        <w:tc>
          <w:tcPr>
            <w:tcW w:w="179" w:type="dxa"/>
          </w:tcPr>
          <w:p w14:paraId="64261D0B" w14:textId="77777777" w:rsidR="008F6207" w:rsidRDefault="008F6207">
            <w:pPr>
              <w:pStyle w:val="EmptyCellLayoutStyle"/>
              <w:spacing w:after="0" w:line="240" w:lineRule="auto"/>
            </w:pPr>
          </w:p>
        </w:tc>
        <w:tc>
          <w:tcPr>
            <w:tcW w:w="0" w:type="dxa"/>
          </w:tcPr>
          <w:p w14:paraId="2535150D" w14:textId="77777777" w:rsidR="008F6207" w:rsidRDefault="008F6207">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80"/>
              <w:gridCol w:w="5202"/>
              <w:gridCol w:w="358"/>
              <w:gridCol w:w="5200"/>
              <w:gridCol w:w="179"/>
            </w:tblGrid>
            <w:tr w:rsidR="008F6207" w14:paraId="01CA2C9B" w14:textId="77777777">
              <w:trPr>
                <w:trHeight w:val="180"/>
              </w:trPr>
              <w:tc>
                <w:tcPr>
                  <w:tcW w:w="180" w:type="dxa"/>
                  <w:tcBorders>
                    <w:top w:val="single" w:sz="15" w:space="0" w:color="000000"/>
                    <w:left w:val="single" w:sz="15" w:space="0" w:color="000000"/>
                  </w:tcBorders>
                </w:tcPr>
                <w:p w14:paraId="00755657" w14:textId="77777777" w:rsidR="008F6207" w:rsidRDefault="008F6207">
                  <w:pPr>
                    <w:pStyle w:val="EmptyCellLayoutStyle"/>
                    <w:spacing w:after="0" w:line="240" w:lineRule="auto"/>
                  </w:pPr>
                </w:p>
              </w:tc>
              <w:tc>
                <w:tcPr>
                  <w:tcW w:w="5220" w:type="dxa"/>
                  <w:tcBorders>
                    <w:top w:val="single" w:sz="15" w:space="0" w:color="000000"/>
                  </w:tcBorders>
                </w:tcPr>
                <w:p w14:paraId="307DE714" w14:textId="77777777" w:rsidR="008F6207" w:rsidRDefault="008F6207">
                  <w:pPr>
                    <w:pStyle w:val="EmptyCellLayoutStyle"/>
                    <w:spacing w:after="0" w:line="240" w:lineRule="auto"/>
                  </w:pPr>
                </w:p>
              </w:tc>
              <w:tc>
                <w:tcPr>
                  <w:tcW w:w="359" w:type="dxa"/>
                  <w:tcBorders>
                    <w:top w:val="single" w:sz="15" w:space="0" w:color="000000"/>
                  </w:tcBorders>
                </w:tcPr>
                <w:p w14:paraId="6916A8D4" w14:textId="77777777" w:rsidR="008F6207" w:rsidRDefault="008F6207">
                  <w:pPr>
                    <w:pStyle w:val="EmptyCellLayoutStyle"/>
                    <w:spacing w:after="0" w:line="240" w:lineRule="auto"/>
                  </w:pPr>
                </w:p>
              </w:tc>
              <w:tc>
                <w:tcPr>
                  <w:tcW w:w="5220" w:type="dxa"/>
                  <w:tcBorders>
                    <w:top w:val="single" w:sz="15" w:space="0" w:color="000000"/>
                  </w:tcBorders>
                </w:tcPr>
                <w:p w14:paraId="2557CC0F" w14:textId="77777777" w:rsidR="008F6207" w:rsidRDefault="008F6207">
                  <w:pPr>
                    <w:pStyle w:val="EmptyCellLayoutStyle"/>
                    <w:spacing w:after="0" w:line="240" w:lineRule="auto"/>
                  </w:pPr>
                </w:p>
              </w:tc>
              <w:tc>
                <w:tcPr>
                  <w:tcW w:w="180" w:type="dxa"/>
                  <w:tcBorders>
                    <w:top w:val="single" w:sz="15" w:space="0" w:color="000000"/>
                    <w:right w:val="single" w:sz="15" w:space="0" w:color="000000"/>
                  </w:tcBorders>
                </w:tcPr>
                <w:p w14:paraId="343C20FC" w14:textId="77777777" w:rsidR="008F6207" w:rsidRDefault="008F6207">
                  <w:pPr>
                    <w:pStyle w:val="EmptyCellLayoutStyle"/>
                    <w:spacing w:after="0" w:line="240" w:lineRule="auto"/>
                  </w:pPr>
                </w:p>
              </w:tc>
            </w:tr>
            <w:tr w:rsidR="000D1C97" w14:paraId="07CB1141" w14:textId="77777777" w:rsidTr="000D1C97">
              <w:trPr>
                <w:trHeight w:val="540"/>
              </w:trPr>
              <w:tc>
                <w:tcPr>
                  <w:tcW w:w="180" w:type="dxa"/>
                  <w:tcBorders>
                    <w:left w:val="single" w:sz="15" w:space="0" w:color="000000"/>
                  </w:tcBorders>
                </w:tcPr>
                <w:p w14:paraId="441DED9B" w14:textId="77777777" w:rsidR="008F6207" w:rsidRDefault="008F6207">
                  <w:pPr>
                    <w:pStyle w:val="EmptyCellLayoutStyle"/>
                    <w:spacing w:after="0" w:line="240" w:lineRule="auto"/>
                  </w:pPr>
                </w:p>
              </w:tc>
              <w:tc>
                <w:tcPr>
                  <w:tcW w:w="5220" w:type="dxa"/>
                  <w:gridSpan w:val="3"/>
                </w:tcPr>
                <w:tbl>
                  <w:tblPr>
                    <w:tblW w:w="0" w:type="auto"/>
                    <w:tblCellMar>
                      <w:left w:w="0" w:type="dxa"/>
                      <w:right w:w="0" w:type="dxa"/>
                    </w:tblCellMar>
                    <w:tblLook w:val="0000" w:firstRow="0" w:lastRow="0" w:firstColumn="0" w:lastColumn="0" w:noHBand="0" w:noVBand="0"/>
                  </w:tblPr>
                  <w:tblGrid>
                    <w:gridCol w:w="10760"/>
                  </w:tblGrid>
                  <w:tr w:rsidR="008F6207" w14:paraId="38E8B01E" w14:textId="77777777">
                    <w:trPr>
                      <w:trHeight w:val="462"/>
                    </w:trPr>
                    <w:tc>
                      <w:tcPr>
                        <w:tcW w:w="10800" w:type="dxa"/>
                        <w:tcBorders>
                          <w:top w:val="nil"/>
                          <w:left w:val="nil"/>
                          <w:bottom w:val="nil"/>
                          <w:right w:val="nil"/>
                        </w:tcBorders>
                        <w:tcMar>
                          <w:top w:w="39" w:type="dxa"/>
                          <w:left w:w="39" w:type="dxa"/>
                          <w:bottom w:w="39" w:type="dxa"/>
                          <w:right w:w="39" w:type="dxa"/>
                        </w:tcMar>
                      </w:tcPr>
                      <w:p w14:paraId="4B312F19" w14:textId="77777777" w:rsidR="008F6207" w:rsidRDefault="000D1C97">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51B9472A" w14:textId="77777777" w:rsidR="008F6207" w:rsidRDefault="008F6207">
                  <w:pPr>
                    <w:spacing w:after="0" w:line="240" w:lineRule="auto"/>
                  </w:pPr>
                </w:p>
              </w:tc>
              <w:tc>
                <w:tcPr>
                  <w:tcW w:w="180" w:type="dxa"/>
                  <w:tcBorders>
                    <w:right w:val="single" w:sz="15" w:space="0" w:color="000000"/>
                  </w:tcBorders>
                </w:tcPr>
                <w:p w14:paraId="3A23BB09" w14:textId="77777777" w:rsidR="008F6207" w:rsidRDefault="008F6207">
                  <w:pPr>
                    <w:pStyle w:val="EmptyCellLayoutStyle"/>
                    <w:spacing w:after="0" w:line="240" w:lineRule="auto"/>
                  </w:pPr>
                </w:p>
              </w:tc>
            </w:tr>
            <w:tr w:rsidR="008F6207" w14:paraId="2BE86218" w14:textId="77777777">
              <w:trPr>
                <w:trHeight w:val="290"/>
              </w:trPr>
              <w:tc>
                <w:tcPr>
                  <w:tcW w:w="180" w:type="dxa"/>
                  <w:tcBorders>
                    <w:left w:val="single" w:sz="15" w:space="0" w:color="000000"/>
                  </w:tcBorders>
                </w:tcPr>
                <w:p w14:paraId="14619AF2" w14:textId="77777777" w:rsidR="008F6207" w:rsidRDefault="008F6207">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2"/>
                  </w:tblGrid>
                  <w:tr w:rsidR="008F6207" w14:paraId="36CC4887" w14:textId="77777777">
                    <w:trPr>
                      <w:trHeight w:val="212"/>
                    </w:trPr>
                    <w:tc>
                      <w:tcPr>
                        <w:tcW w:w="5220" w:type="dxa"/>
                        <w:tcBorders>
                          <w:top w:val="nil"/>
                          <w:left w:val="nil"/>
                          <w:bottom w:val="nil"/>
                          <w:right w:val="nil"/>
                        </w:tcBorders>
                        <w:tcMar>
                          <w:top w:w="39" w:type="dxa"/>
                          <w:left w:w="39" w:type="dxa"/>
                          <w:bottom w:w="39" w:type="dxa"/>
                          <w:right w:w="39" w:type="dxa"/>
                        </w:tcMar>
                      </w:tcPr>
                      <w:p w14:paraId="7F81EF75" w14:textId="77777777" w:rsidR="008F6207" w:rsidRDefault="008F6207">
                        <w:pPr>
                          <w:spacing w:after="0" w:line="240" w:lineRule="auto"/>
                        </w:pPr>
                      </w:p>
                    </w:tc>
                  </w:tr>
                </w:tbl>
                <w:p w14:paraId="5607219B" w14:textId="77777777" w:rsidR="008F6207" w:rsidRDefault="008F6207">
                  <w:pPr>
                    <w:spacing w:after="0" w:line="240" w:lineRule="auto"/>
                  </w:pPr>
                </w:p>
              </w:tc>
              <w:tc>
                <w:tcPr>
                  <w:tcW w:w="359" w:type="dxa"/>
                </w:tcPr>
                <w:p w14:paraId="6AA12AD9" w14:textId="77777777" w:rsidR="008F6207" w:rsidRDefault="008F6207">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0"/>
                  </w:tblGrid>
                  <w:tr w:rsidR="008F6207" w14:paraId="41A5F235" w14:textId="77777777">
                    <w:trPr>
                      <w:trHeight w:val="212"/>
                    </w:trPr>
                    <w:tc>
                      <w:tcPr>
                        <w:tcW w:w="5220" w:type="dxa"/>
                        <w:tcBorders>
                          <w:top w:val="nil"/>
                          <w:left w:val="nil"/>
                          <w:bottom w:val="nil"/>
                          <w:right w:val="nil"/>
                        </w:tcBorders>
                        <w:tcMar>
                          <w:top w:w="39" w:type="dxa"/>
                          <w:left w:w="39" w:type="dxa"/>
                          <w:bottom w:w="39" w:type="dxa"/>
                          <w:right w:w="39" w:type="dxa"/>
                        </w:tcMar>
                      </w:tcPr>
                      <w:p w14:paraId="43F5A41E" w14:textId="77777777" w:rsidR="008F6207" w:rsidRDefault="008F6207">
                        <w:pPr>
                          <w:spacing w:after="0" w:line="240" w:lineRule="auto"/>
                        </w:pPr>
                      </w:p>
                    </w:tc>
                  </w:tr>
                </w:tbl>
                <w:p w14:paraId="1649B6E5" w14:textId="77777777" w:rsidR="008F6207" w:rsidRDefault="008F6207">
                  <w:pPr>
                    <w:spacing w:after="0" w:line="240" w:lineRule="auto"/>
                  </w:pPr>
                </w:p>
              </w:tc>
              <w:tc>
                <w:tcPr>
                  <w:tcW w:w="180" w:type="dxa"/>
                  <w:tcBorders>
                    <w:right w:val="single" w:sz="15" w:space="0" w:color="000000"/>
                  </w:tcBorders>
                </w:tcPr>
                <w:p w14:paraId="24FA284A" w14:textId="77777777" w:rsidR="008F6207" w:rsidRDefault="008F6207">
                  <w:pPr>
                    <w:pStyle w:val="EmptyCellLayoutStyle"/>
                    <w:spacing w:after="0" w:line="240" w:lineRule="auto"/>
                  </w:pPr>
                </w:p>
              </w:tc>
            </w:tr>
            <w:tr w:rsidR="008F6207" w14:paraId="493F73AA" w14:textId="77777777">
              <w:trPr>
                <w:trHeight w:val="34"/>
              </w:trPr>
              <w:tc>
                <w:tcPr>
                  <w:tcW w:w="180" w:type="dxa"/>
                  <w:tcBorders>
                    <w:left w:val="single" w:sz="15" w:space="0" w:color="000000"/>
                  </w:tcBorders>
                </w:tcPr>
                <w:p w14:paraId="0D0809F0" w14:textId="77777777" w:rsidR="008F6207" w:rsidRDefault="008F6207">
                  <w:pPr>
                    <w:pStyle w:val="EmptyCellLayoutStyle"/>
                    <w:spacing w:after="0" w:line="240" w:lineRule="auto"/>
                  </w:pPr>
                </w:p>
              </w:tc>
              <w:tc>
                <w:tcPr>
                  <w:tcW w:w="5220" w:type="dxa"/>
                </w:tcPr>
                <w:p w14:paraId="08720027" w14:textId="77777777" w:rsidR="008F6207" w:rsidRDefault="008F6207">
                  <w:pPr>
                    <w:pStyle w:val="EmptyCellLayoutStyle"/>
                    <w:spacing w:after="0" w:line="240" w:lineRule="auto"/>
                  </w:pPr>
                </w:p>
              </w:tc>
              <w:tc>
                <w:tcPr>
                  <w:tcW w:w="359" w:type="dxa"/>
                </w:tcPr>
                <w:p w14:paraId="187C81FB" w14:textId="77777777" w:rsidR="008F6207" w:rsidRDefault="008F6207">
                  <w:pPr>
                    <w:pStyle w:val="EmptyCellLayoutStyle"/>
                    <w:spacing w:after="0" w:line="240" w:lineRule="auto"/>
                  </w:pPr>
                </w:p>
              </w:tc>
              <w:tc>
                <w:tcPr>
                  <w:tcW w:w="5220" w:type="dxa"/>
                </w:tcPr>
                <w:p w14:paraId="7B933B4B" w14:textId="77777777" w:rsidR="008F6207" w:rsidRDefault="008F6207">
                  <w:pPr>
                    <w:pStyle w:val="EmptyCellLayoutStyle"/>
                    <w:spacing w:after="0" w:line="240" w:lineRule="auto"/>
                  </w:pPr>
                </w:p>
              </w:tc>
              <w:tc>
                <w:tcPr>
                  <w:tcW w:w="180" w:type="dxa"/>
                  <w:tcBorders>
                    <w:right w:val="single" w:sz="15" w:space="0" w:color="000000"/>
                  </w:tcBorders>
                </w:tcPr>
                <w:p w14:paraId="5A56A687" w14:textId="77777777" w:rsidR="008F6207" w:rsidRDefault="008F6207">
                  <w:pPr>
                    <w:pStyle w:val="EmptyCellLayoutStyle"/>
                    <w:spacing w:after="0" w:line="240" w:lineRule="auto"/>
                  </w:pPr>
                </w:p>
              </w:tc>
            </w:tr>
            <w:tr w:rsidR="008F6207" w14:paraId="239D40E9" w14:textId="77777777">
              <w:trPr>
                <w:trHeight w:val="360"/>
              </w:trPr>
              <w:tc>
                <w:tcPr>
                  <w:tcW w:w="180" w:type="dxa"/>
                  <w:tcBorders>
                    <w:left w:val="single" w:sz="15" w:space="0" w:color="000000"/>
                  </w:tcBorders>
                </w:tcPr>
                <w:p w14:paraId="22452CCE" w14:textId="77777777" w:rsidR="008F6207" w:rsidRDefault="008F6207">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2"/>
                  </w:tblGrid>
                  <w:tr w:rsidR="008F6207" w14:paraId="44B6E76F"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52D4B1D4" w14:textId="77777777" w:rsidR="008F6207" w:rsidRDefault="000D1C97">
                        <w:pPr>
                          <w:spacing w:after="0" w:line="240" w:lineRule="auto"/>
                          <w:jc w:val="center"/>
                        </w:pPr>
                        <w:r>
                          <w:rPr>
                            <w:rFonts w:ascii="Arial" w:eastAsia="Arial" w:hAnsi="Arial"/>
                            <w:b/>
                            <w:color w:val="000000"/>
                            <w:sz w:val="16"/>
                          </w:rPr>
                          <w:t>Supervisor</w:t>
                        </w:r>
                      </w:p>
                    </w:tc>
                  </w:tr>
                </w:tbl>
                <w:p w14:paraId="37D969DD" w14:textId="77777777" w:rsidR="008F6207" w:rsidRDefault="008F6207">
                  <w:pPr>
                    <w:spacing w:after="0" w:line="240" w:lineRule="auto"/>
                  </w:pPr>
                </w:p>
              </w:tc>
              <w:tc>
                <w:tcPr>
                  <w:tcW w:w="359" w:type="dxa"/>
                </w:tcPr>
                <w:p w14:paraId="2ABF0347" w14:textId="77777777" w:rsidR="008F6207" w:rsidRDefault="008F6207">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0"/>
                  </w:tblGrid>
                  <w:tr w:rsidR="008F6207" w14:paraId="3C5E56B8"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7CED72E9" w14:textId="77777777" w:rsidR="008F6207" w:rsidRDefault="000D1C97">
                        <w:pPr>
                          <w:spacing w:after="0" w:line="240" w:lineRule="auto"/>
                          <w:jc w:val="center"/>
                        </w:pPr>
                        <w:r>
                          <w:rPr>
                            <w:rFonts w:ascii="Arial" w:eastAsia="Arial" w:hAnsi="Arial"/>
                            <w:b/>
                            <w:color w:val="000000"/>
                            <w:sz w:val="16"/>
                          </w:rPr>
                          <w:t>Date</w:t>
                        </w:r>
                      </w:p>
                    </w:tc>
                  </w:tr>
                </w:tbl>
                <w:p w14:paraId="0A31B746" w14:textId="77777777" w:rsidR="008F6207" w:rsidRDefault="008F6207">
                  <w:pPr>
                    <w:spacing w:after="0" w:line="240" w:lineRule="auto"/>
                  </w:pPr>
                </w:p>
              </w:tc>
              <w:tc>
                <w:tcPr>
                  <w:tcW w:w="180" w:type="dxa"/>
                  <w:tcBorders>
                    <w:right w:val="single" w:sz="15" w:space="0" w:color="000000"/>
                  </w:tcBorders>
                </w:tcPr>
                <w:p w14:paraId="3050B785" w14:textId="77777777" w:rsidR="008F6207" w:rsidRDefault="008F6207">
                  <w:pPr>
                    <w:pStyle w:val="EmptyCellLayoutStyle"/>
                    <w:spacing w:after="0" w:line="240" w:lineRule="auto"/>
                  </w:pPr>
                </w:p>
              </w:tc>
            </w:tr>
            <w:tr w:rsidR="008F6207" w14:paraId="44189285" w14:textId="77777777">
              <w:trPr>
                <w:trHeight w:val="214"/>
              </w:trPr>
              <w:tc>
                <w:tcPr>
                  <w:tcW w:w="180" w:type="dxa"/>
                  <w:tcBorders>
                    <w:left w:val="single" w:sz="15" w:space="0" w:color="000000"/>
                    <w:bottom w:val="single" w:sz="15" w:space="0" w:color="000000"/>
                  </w:tcBorders>
                </w:tcPr>
                <w:p w14:paraId="62CFEB15" w14:textId="77777777" w:rsidR="008F6207" w:rsidRDefault="008F6207">
                  <w:pPr>
                    <w:pStyle w:val="EmptyCellLayoutStyle"/>
                    <w:spacing w:after="0" w:line="240" w:lineRule="auto"/>
                  </w:pPr>
                </w:p>
              </w:tc>
              <w:tc>
                <w:tcPr>
                  <w:tcW w:w="5220" w:type="dxa"/>
                  <w:tcBorders>
                    <w:bottom w:val="single" w:sz="15" w:space="0" w:color="000000"/>
                  </w:tcBorders>
                </w:tcPr>
                <w:p w14:paraId="5D7A668F" w14:textId="77777777" w:rsidR="008F6207" w:rsidRDefault="008F6207">
                  <w:pPr>
                    <w:pStyle w:val="EmptyCellLayoutStyle"/>
                    <w:spacing w:after="0" w:line="240" w:lineRule="auto"/>
                  </w:pPr>
                </w:p>
              </w:tc>
              <w:tc>
                <w:tcPr>
                  <w:tcW w:w="359" w:type="dxa"/>
                  <w:tcBorders>
                    <w:bottom w:val="single" w:sz="15" w:space="0" w:color="000000"/>
                  </w:tcBorders>
                </w:tcPr>
                <w:p w14:paraId="3BBD654D" w14:textId="77777777" w:rsidR="008F6207" w:rsidRDefault="008F6207">
                  <w:pPr>
                    <w:pStyle w:val="EmptyCellLayoutStyle"/>
                    <w:spacing w:after="0" w:line="240" w:lineRule="auto"/>
                  </w:pPr>
                </w:p>
              </w:tc>
              <w:tc>
                <w:tcPr>
                  <w:tcW w:w="5220" w:type="dxa"/>
                  <w:tcBorders>
                    <w:bottom w:val="single" w:sz="15" w:space="0" w:color="000000"/>
                  </w:tcBorders>
                </w:tcPr>
                <w:p w14:paraId="6BE3FD48" w14:textId="77777777" w:rsidR="008F6207" w:rsidRDefault="008F6207">
                  <w:pPr>
                    <w:pStyle w:val="EmptyCellLayoutStyle"/>
                    <w:spacing w:after="0" w:line="240" w:lineRule="auto"/>
                  </w:pPr>
                </w:p>
              </w:tc>
              <w:tc>
                <w:tcPr>
                  <w:tcW w:w="180" w:type="dxa"/>
                  <w:tcBorders>
                    <w:bottom w:val="single" w:sz="15" w:space="0" w:color="000000"/>
                    <w:right w:val="single" w:sz="15" w:space="0" w:color="000000"/>
                  </w:tcBorders>
                </w:tcPr>
                <w:p w14:paraId="2478A9D8" w14:textId="77777777" w:rsidR="008F6207" w:rsidRDefault="008F6207">
                  <w:pPr>
                    <w:pStyle w:val="EmptyCellLayoutStyle"/>
                    <w:spacing w:after="0" w:line="240" w:lineRule="auto"/>
                  </w:pPr>
                </w:p>
              </w:tc>
            </w:tr>
          </w:tbl>
          <w:p w14:paraId="7DB9C3FE" w14:textId="77777777" w:rsidR="008F6207" w:rsidRDefault="008F6207">
            <w:pPr>
              <w:spacing w:after="0" w:line="240" w:lineRule="auto"/>
            </w:pPr>
          </w:p>
        </w:tc>
        <w:tc>
          <w:tcPr>
            <w:tcW w:w="179" w:type="dxa"/>
          </w:tcPr>
          <w:p w14:paraId="2FA0C7F2" w14:textId="77777777" w:rsidR="008F6207" w:rsidRDefault="008F6207">
            <w:pPr>
              <w:pStyle w:val="EmptyCellLayoutStyle"/>
              <w:spacing w:after="0" w:line="240" w:lineRule="auto"/>
            </w:pPr>
          </w:p>
        </w:tc>
      </w:tr>
      <w:tr w:rsidR="008F6207" w14:paraId="29CA6B10" w14:textId="77777777">
        <w:trPr>
          <w:trHeight w:val="99"/>
        </w:trPr>
        <w:tc>
          <w:tcPr>
            <w:tcW w:w="179" w:type="dxa"/>
          </w:tcPr>
          <w:p w14:paraId="578AA4E1" w14:textId="77777777" w:rsidR="008F6207" w:rsidRDefault="008F6207">
            <w:pPr>
              <w:pStyle w:val="EmptyCellLayoutStyle"/>
              <w:spacing w:after="0" w:line="240" w:lineRule="auto"/>
            </w:pPr>
          </w:p>
        </w:tc>
        <w:tc>
          <w:tcPr>
            <w:tcW w:w="0" w:type="dxa"/>
          </w:tcPr>
          <w:p w14:paraId="7CE42EA4" w14:textId="77777777" w:rsidR="008F6207" w:rsidRDefault="008F6207">
            <w:pPr>
              <w:pStyle w:val="EmptyCellLayoutStyle"/>
              <w:spacing w:after="0" w:line="240" w:lineRule="auto"/>
            </w:pPr>
          </w:p>
        </w:tc>
        <w:tc>
          <w:tcPr>
            <w:tcW w:w="0" w:type="dxa"/>
          </w:tcPr>
          <w:p w14:paraId="58DE40CA" w14:textId="77777777" w:rsidR="008F6207" w:rsidRDefault="008F6207">
            <w:pPr>
              <w:pStyle w:val="EmptyCellLayoutStyle"/>
              <w:spacing w:after="0" w:line="240" w:lineRule="auto"/>
            </w:pPr>
          </w:p>
        </w:tc>
        <w:tc>
          <w:tcPr>
            <w:tcW w:w="0" w:type="dxa"/>
          </w:tcPr>
          <w:p w14:paraId="61685EEC" w14:textId="77777777" w:rsidR="008F6207" w:rsidRDefault="008F6207">
            <w:pPr>
              <w:pStyle w:val="EmptyCellLayoutStyle"/>
              <w:spacing w:after="0" w:line="240" w:lineRule="auto"/>
            </w:pPr>
          </w:p>
        </w:tc>
        <w:tc>
          <w:tcPr>
            <w:tcW w:w="0" w:type="dxa"/>
          </w:tcPr>
          <w:p w14:paraId="7C0E5FE5" w14:textId="77777777" w:rsidR="008F6207" w:rsidRDefault="008F6207">
            <w:pPr>
              <w:pStyle w:val="EmptyCellLayoutStyle"/>
              <w:spacing w:after="0" w:line="240" w:lineRule="auto"/>
            </w:pPr>
          </w:p>
        </w:tc>
        <w:tc>
          <w:tcPr>
            <w:tcW w:w="0" w:type="dxa"/>
          </w:tcPr>
          <w:p w14:paraId="4E81BE11" w14:textId="77777777" w:rsidR="008F6207" w:rsidRDefault="008F6207">
            <w:pPr>
              <w:pStyle w:val="EmptyCellLayoutStyle"/>
              <w:spacing w:after="0" w:line="240" w:lineRule="auto"/>
            </w:pPr>
          </w:p>
        </w:tc>
        <w:tc>
          <w:tcPr>
            <w:tcW w:w="0" w:type="dxa"/>
          </w:tcPr>
          <w:p w14:paraId="62655EFA" w14:textId="77777777" w:rsidR="008F6207" w:rsidRDefault="008F6207">
            <w:pPr>
              <w:pStyle w:val="EmptyCellLayoutStyle"/>
              <w:spacing w:after="0" w:line="240" w:lineRule="auto"/>
            </w:pPr>
          </w:p>
        </w:tc>
        <w:tc>
          <w:tcPr>
            <w:tcW w:w="2505" w:type="dxa"/>
          </w:tcPr>
          <w:p w14:paraId="65F97DA0" w14:textId="77777777" w:rsidR="008F6207" w:rsidRDefault="008F6207">
            <w:pPr>
              <w:pStyle w:val="EmptyCellLayoutStyle"/>
              <w:spacing w:after="0" w:line="240" w:lineRule="auto"/>
            </w:pPr>
          </w:p>
        </w:tc>
        <w:tc>
          <w:tcPr>
            <w:tcW w:w="6120" w:type="dxa"/>
          </w:tcPr>
          <w:p w14:paraId="2F55570A" w14:textId="77777777" w:rsidR="008F6207" w:rsidRDefault="008F6207">
            <w:pPr>
              <w:pStyle w:val="EmptyCellLayoutStyle"/>
              <w:spacing w:after="0" w:line="240" w:lineRule="auto"/>
            </w:pPr>
          </w:p>
        </w:tc>
        <w:tc>
          <w:tcPr>
            <w:tcW w:w="2534" w:type="dxa"/>
          </w:tcPr>
          <w:p w14:paraId="77F8F465" w14:textId="77777777" w:rsidR="008F6207" w:rsidRDefault="008F6207">
            <w:pPr>
              <w:pStyle w:val="EmptyCellLayoutStyle"/>
              <w:spacing w:after="0" w:line="240" w:lineRule="auto"/>
            </w:pPr>
          </w:p>
        </w:tc>
        <w:tc>
          <w:tcPr>
            <w:tcW w:w="179" w:type="dxa"/>
          </w:tcPr>
          <w:p w14:paraId="24C4B7C3" w14:textId="77777777" w:rsidR="008F6207" w:rsidRDefault="008F6207">
            <w:pPr>
              <w:pStyle w:val="EmptyCellLayoutStyle"/>
              <w:spacing w:after="0" w:line="240" w:lineRule="auto"/>
            </w:pPr>
          </w:p>
        </w:tc>
      </w:tr>
      <w:tr w:rsidR="008F6207" w14:paraId="37BDCA0E" w14:textId="77777777">
        <w:trPr>
          <w:trHeight w:val="360"/>
        </w:trPr>
        <w:tc>
          <w:tcPr>
            <w:tcW w:w="179" w:type="dxa"/>
          </w:tcPr>
          <w:p w14:paraId="557A19A1" w14:textId="77777777" w:rsidR="008F6207" w:rsidRDefault="008F6207">
            <w:pPr>
              <w:pStyle w:val="EmptyCellLayoutStyle"/>
              <w:spacing w:after="0" w:line="240" w:lineRule="auto"/>
            </w:pPr>
          </w:p>
        </w:tc>
        <w:tc>
          <w:tcPr>
            <w:tcW w:w="0" w:type="dxa"/>
          </w:tcPr>
          <w:p w14:paraId="48362701" w14:textId="77777777" w:rsidR="008F6207" w:rsidRDefault="008F6207">
            <w:pPr>
              <w:pStyle w:val="EmptyCellLayoutStyle"/>
              <w:spacing w:after="0" w:line="240" w:lineRule="auto"/>
            </w:pPr>
          </w:p>
        </w:tc>
        <w:tc>
          <w:tcPr>
            <w:tcW w:w="0" w:type="dxa"/>
          </w:tcPr>
          <w:p w14:paraId="60833252" w14:textId="77777777" w:rsidR="008F6207" w:rsidRDefault="008F6207">
            <w:pPr>
              <w:pStyle w:val="EmptyCellLayoutStyle"/>
              <w:spacing w:after="0" w:line="240" w:lineRule="auto"/>
            </w:pPr>
          </w:p>
        </w:tc>
        <w:tc>
          <w:tcPr>
            <w:tcW w:w="0" w:type="dxa"/>
          </w:tcPr>
          <w:p w14:paraId="242E4F47" w14:textId="77777777" w:rsidR="008F6207" w:rsidRDefault="008F6207">
            <w:pPr>
              <w:pStyle w:val="EmptyCellLayoutStyle"/>
              <w:spacing w:after="0" w:line="240" w:lineRule="auto"/>
            </w:pPr>
          </w:p>
        </w:tc>
        <w:tc>
          <w:tcPr>
            <w:tcW w:w="0" w:type="dxa"/>
          </w:tcPr>
          <w:p w14:paraId="1FA42851" w14:textId="77777777" w:rsidR="008F6207" w:rsidRDefault="008F6207">
            <w:pPr>
              <w:pStyle w:val="EmptyCellLayoutStyle"/>
              <w:spacing w:after="0" w:line="240" w:lineRule="auto"/>
            </w:pPr>
          </w:p>
        </w:tc>
        <w:tc>
          <w:tcPr>
            <w:tcW w:w="0" w:type="dxa"/>
          </w:tcPr>
          <w:p w14:paraId="77AB76E0" w14:textId="77777777" w:rsidR="008F6207" w:rsidRDefault="008F6207">
            <w:pPr>
              <w:pStyle w:val="EmptyCellLayoutStyle"/>
              <w:spacing w:after="0" w:line="240" w:lineRule="auto"/>
            </w:pPr>
          </w:p>
        </w:tc>
        <w:tc>
          <w:tcPr>
            <w:tcW w:w="0" w:type="dxa"/>
          </w:tcPr>
          <w:p w14:paraId="07FC6C36" w14:textId="77777777" w:rsidR="008F6207" w:rsidRDefault="008F6207">
            <w:pPr>
              <w:pStyle w:val="EmptyCellLayoutStyle"/>
              <w:spacing w:after="0" w:line="240" w:lineRule="auto"/>
            </w:pPr>
          </w:p>
        </w:tc>
        <w:tc>
          <w:tcPr>
            <w:tcW w:w="2505" w:type="dxa"/>
          </w:tcPr>
          <w:p w14:paraId="79CFF867" w14:textId="77777777" w:rsidR="008F6207" w:rsidRDefault="008F6207">
            <w:pPr>
              <w:pStyle w:val="EmptyCellLayoutStyle"/>
              <w:spacing w:after="0" w:line="240" w:lineRule="auto"/>
            </w:pPr>
          </w:p>
        </w:tc>
        <w:tc>
          <w:tcPr>
            <w:tcW w:w="6120" w:type="dxa"/>
          </w:tcPr>
          <w:tbl>
            <w:tblPr>
              <w:tblW w:w="0" w:type="auto"/>
              <w:tblCellMar>
                <w:left w:w="0" w:type="dxa"/>
                <w:right w:w="0" w:type="dxa"/>
              </w:tblCellMar>
              <w:tblLook w:val="0000" w:firstRow="0" w:lastRow="0" w:firstColumn="0" w:lastColumn="0" w:noHBand="0" w:noVBand="0"/>
            </w:tblPr>
            <w:tblGrid>
              <w:gridCol w:w="6105"/>
            </w:tblGrid>
            <w:tr w:rsidR="008F6207" w14:paraId="6465C44C" w14:textId="77777777">
              <w:trPr>
                <w:trHeight w:val="282"/>
              </w:trPr>
              <w:tc>
                <w:tcPr>
                  <w:tcW w:w="6120" w:type="dxa"/>
                  <w:tcBorders>
                    <w:top w:val="nil"/>
                    <w:left w:val="nil"/>
                    <w:bottom w:val="nil"/>
                    <w:right w:val="nil"/>
                  </w:tcBorders>
                  <w:tcMar>
                    <w:top w:w="39" w:type="dxa"/>
                    <w:left w:w="39" w:type="dxa"/>
                    <w:bottom w:w="39" w:type="dxa"/>
                    <w:right w:w="39" w:type="dxa"/>
                  </w:tcMar>
                </w:tcPr>
                <w:p w14:paraId="3A798EBD" w14:textId="77777777" w:rsidR="008F6207" w:rsidRDefault="000D1C97">
                  <w:pPr>
                    <w:spacing w:after="0" w:line="240" w:lineRule="auto"/>
                  </w:pPr>
                  <w:r>
                    <w:rPr>
                      <w:rFonts w:ascii="Arial" w:eastAsia="Arial" w:hAnsi="Arial"/>
                      <w:b/>
                      <w:color w:val="000000"/>
                      <w:u w:val="single"/>
                    </w:rPr>
                    <w:t>TO BE FILLED OUT BY APPOINTING AUTHORITY</w:t>
                  </w:r>
                </w:p>
              </w:tc>
            </w:tr>
          </w:tbl>
          <w:p w14:paraId="2F287712" w14:textId="77777777" w:rsidR="008F6207" w:rsidRDefault="008F6207">
            <w:pPr>
              <w:spacing w:after="0" w:line="240" w:lineRule="auto"/>
            </w:pPr>
          </w:p>
        </w:tc>
        <w:tc>
          <w:tcPr>
            <w:tcW w:w="2534" w:type="dxa"/>
          </w:tcPr>
          <w:p w14:paraId="3E6CB0C0" w14:textId="77777777" w:rsidR="008F6207" w:rsidRDefault="008F6207">
            <w:pPr>
              <w:pStyle w:val="EmptyCellLayoutStyle"/>
              <w:spacing w:after="0" w:line="240" w:lineRule="auto"/>
            </w:pPr>
          </w:p>
        </w:tc>
        <w:tc>
          <w:tcPr>
            <w:tcW w:w="179" w:type="dxa"/>
          </w:tcPr>
          <w:p w14:paraId="6AC58CF7" w14:textId="77777777" w:rsidR="008F6207" w:rsidRDefault="008F6207">
            <w:pPr>
              <w:pStyle w:val="EmptyCellLayoutStyle"/>
              <w:spacing w:after="0" w:line="240" w:lineRule="auto"/>
            </w:pPr>
          </w:p>
        </w:tc>
      </w:tr>
      <w:tr w:rsidR="008F6207" w14:paraId="745EA1E2" w14:textId="77777777">
        <w:trPr>
          <w:trHeight w:val="174"/>
        </w:trPr>
        <w:tc>
          <w:tcPr>
            <w:tcW w:w="179" w:type="dxa"/>
          </w:tcPr>
          <w:p w14:paraId="06FD4B57" w14:textId="77777777" w:rsidR="008F6207" w:rsidRDefault="008F6207">
            <w:pPr>
              <w:pStyle w:val="EmptyCellLayoutStyle"/>
              <w:spacing w:after="0" w:line="240" w:lineRule="auto"/>
            </w:pPr>
          </w:p>
        </w:tc>
        <w:tc>
          <w:tcPr>
            <w:tcW w:w="0" w:type="dxa"/>
          </w:tcPr>
          <w:p w14:paraId="3E3FEA53" w14:textId="77777777" w:rsidR="008F6207" w:rsidRDefault="008F6207">
            <w:pPr>
              <w:pStyle w:val="EmptyCellLayoutStyle"/>
              <w:spacing w:after="0" w:line="240" w:lineRule="auto"/>
            </w:pPr>
          </w:p>
        </w:tc>
        <w:tc>
          <w:tcPr>
            <w:tcW w:w="0" w:type="dxa"/>
          </w:tcPr>
          <w:p w14:paraId="350D41F4" w14:textId="77777777" w:rsidR="008F6207" w:rsidRDefault="008F6207">
            <w:pPr>
              <w:pStyle w:val="EmptyCellLayoutStyle"/>
              <w:spacing w:after="0" w:line="240" w:lineRule="auto"/>
            </w:pPr>
          </w:p>
        </w:tc>
        <w:tc>
          <w:tcPr>
            <w:tcW w:w="0" w:type="dxa"/>
          </w:tcPr>
          <w:p w14:paraId="58A7F246" w14:textId="77777777" w:rsidR="008F6207" w:rsidRDefault="008F6207">
            <w:pPr>
              <w:pStyle w:val="EmptyCellLayoutStyle"/>
              <w:spacing w:after="0" w:line="240" w:lineRule="auto"/>
            </w:pPr>
          </w:p>
        </w:tc>
        <w:tc>
          <w:tcPr>
            <w:tcW w:w="0" w:type="dxa"/>
          </w:tcPr>
          <w:p w14:paraId="3E064FF5" w14:textId="77777777" w:rsidR="008F6207" w:rsidRDefault="008F6207">
            <w:pPr>
              <w:pStyle w:val="EmptyCellLayoutStyle"/>
              <w:spacing w:after="0" w:line="240" w:lineRule="auto"/>
            </w:pPr>
          </w:p>
        </w:tc>
        <w:tc>
          <w:tcPr>
            <w:tcW w:w="0" w:type="dxa"/>
          </w:tcPr>
          <w:p w14:paraId="13362C65" w14:textId="77777777" w:rsidR="008F6207" w:rsidRDefault="008F6207">
            <w:pPr>
              <w:pStyle w:val="EmptyCellLayoutStyle"/>
              <w:spacing w:after="0" w:line="240" w:lineRule="auto"/>
            </w:pPr>
          </w:p>
        </w:tc>
        <w:tc>
          <w:tcPr>
            <w:tcW w:w="0" w:type="dxa"/>
          </w:tcPr>
          <w:p w14:paraId="2051CF9F" w14:textId="77777777" w:rsidR="008F6207" w:rsidRDefault="008F6207">
            <w:pPr>
              <w:pStyle w:val="EmptyCellLayoutStyle"/>
              <w:spacing w:after="0" w:line="240" w:lineRule="auto"/>
            </w:pPr>
          </w:p>
        </w:tc>
        <w:tc>
          <w:tcPr>
            <w:tcW w:w="2505" w:type="dxa"/>
          </w:tcPr>
          <w:p w14:paraId="7D96D1B0" w14:textId="77777777" w:rsidR="008F6207" w:rsidRDefault="008F6207">
            <w:pPr>
              <w:pStyle w:val="EmptyCellLayoutStyle"/>
              <w:spacing w:after="0" w:line="240" w:lineRule="auto"/>
            </w:pPr>
          </w:p>
        </w:tc>
        <w:tc>
          <w:tcPr>
            <w:tcW w:w="6120" w:type="dxa"/>
          </w:tcPr>
          <w:p w14:paraId="1DF73F5B" w14:textId="77777777" w:rsidR="008F6207" w:rsidRDefault="008F6207">
            <w:pPr>
              <w:pStyle w:val="EmptyCellLayoutStyle"/>
              <w:spacing w:after="0" w:line="240" w:lineRule="auto"/>
            </w:pPr>
          </w:p>
        </w:tc>
        <w:tc>
          <w:tcPr>
            <w:tcW w:w="2534" w:type="dxa"/>
          </w:tcPr>
          <w:p w14:paraId="3146479F" w14:textId="77777777" w:rsidR="008F6207" w:rsidRDefault="008F6207">
            <w:pPr>
              <w:pStyle w:val="EmptyCellLayoutStyle"/>
              <w:spacing w:after="0" w:line="240" w:lineRule="auto"/>
            </w:pPr>
          </w:p>
        </w:tc>
        <w:tc>
          <w:tcPr>
            <w:tcW w:w="179" w:type="dxa"/>
          </w:tcPr>
          <w:p w14:paraId="70367620" w14:textId="77777777" w:rsidR="008F6207" w:rsidRDefault="008F6207">
            <w:pPr>
              <w:pStyle w:val="EmptyCellLayoutStyle"/>
              <w:spacing w:after="0" w:line="240" w:lineRule="auto"/>
            </w:pPr>
          </w:p>
        </w:tc>
      </w:tr>
      <w:tr w:rsidR="000D1C97" w14:paraId="0F10199E" w14:textId="77777777" w:rsidTr="000D1C97">
        <w:tc>
          <w:tcPr>
            <w:tcW w:w="179" w:type="dxa"/>
          </w:tcPr>
          <w:p w14:paraId="6D754978" w14:textId="77777777" w:rsidR="008F6207" w:rsidRDefault="008F6207">
            <w:pPr>
              <w:pStyle w:val="EmptyCellLayoutStyle"/>
              <w:spacing w:after="0" w:line="240" w:lineRule="auto"/>
            </w:pPr>
          </w:p>
        </w:tc>
        <w:tc>
          <w:tcPr>
            <w:tcW w:w="0" w:type="dxa"/>
          </w:tcPr>
          <w:p w14:paraId="47906FDD" w14:textId="77777777" w:rsidR="008F6207" w:rsidRDefault="008F6207">
            <w:pPr>
              <w:pStyle w:val="EmptyCellLayoutStyle"/>
              <w:spacing w:after="0" w:line="240" w:lineRule="auto"/>
            </w:pPr>
          </w:p>
        </w:tc>
        <w:tc>
          <w:tcPr>
            <w:tcW w:w="0" w:type="dxa"/>
          </w:tcPr>
          <w:p w14:paraId="0B204116" w14:textId="77777777" w:rsidR="008F6207" w:rsidRDefault="008F6207">
            <w:pPr>
              <w:pStyle w:val="EmptyCellLayoutStyle"/>
              <w:spacing w:after="0" w:line="240" w:lineRule="auto"/>
            </w:pPr>
          </w:p>
        </w:tc>
        <w:tc>
          <w:tcPr>
            <w:tcW w:w="0" w:type="dxa"/>
          </w:tcPr>
          <w:p w14:paraId="6F6DADA0" w14:textId="77777777" w:rsidR="008F6207" w:rsidRDefault="008F6207">
            <w:pPr>
              <w:pStyle w:val="EmptyCellLayoutStyle"/>
              <w:spacing w:after="0" w:line="240" w:lineRule="auto"/>
            </w:pPr>
          </w:p>
        </w:tc>
        <w:tc>
          <w:tcPr>
            <w:tcW w:w="0" w:type="dxa"/>
          </w:tcPr>
          <w:p w14:paraId="5DAABBA6" w14:textId="77777777" w:rsidR="008F6207" w:rsidRDefault="008F6207">
            <w:pPr>
              <w:pStyle w:val="EmptyCellLayoutStyle"/>
              <w:spacing w:after="0" w:line="240" w:lineRule="auto"/>
            </w:pPr>
          </w:p>
        </w:tc>
        <w:tc>
          <w:tcPr>
            <w:tcW w:w="0" w:type="dxa"/>
          </w:tcPr>
          <w:p w14:paraId="79EDB820" w14:textId="77777777" w:rsidR="008F6207" w:rsidRDefault="008F6207">
            <w:pPr>
              <w:pStyle w:val="EmptyCellLayoutStyle"/>
              <w:spacing w:after="0" w:line="240" w:lineRule="auto"/>
            </w:pPr>
          </w:p>
        </w:tc>
        <w:tc>
          <w:tcPr>
            <w:tcW w:w="0" w:type="dxa"/>
          </w:tcPr>
          <w:p w14:paraId="2FBDA840" w14:textId="77777777" w:rsidR="008F6207" w:rsidRDefault="008F6207">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9"/>
              <w:gridCol w:w="10731"/>
              <w:gridCol w:w="179"/>
            </w:tblGrid>
            <w:tr w:rsidR="008F6207" w14:paraId="393B9DF4" w14:textId="77777777">
              <w:trPr>
                <w:trHeight w:val="180"/>
              </w:trPr>
              <w:tc>
                <w:tcPr>
                  <w:tcW w:w="180" w:type="dxa"/>
                  <w:tcBorders>
                    <w:top w:val="single" w:sz="15" w:space="0" w:color="000000"/>
                    <w:left w:val="single" w:sz="15" w:space="0" w:color="000000"/>
                  </w:tcBorders>
                </w:tcPr>
                <w:p w14:paraId="19EC6636" w14:textId="77777777" w:rsidR="008F6207" w:rsidRDefault="008F6207">
                  <w:pPr>
                    <w:pStyle w:val="EmptyCellLayoutStyle"/>
                    <w:spacing w:after="0" w:line="240" w:lineRule="auto"/>
                  </w:pPr>
                </w:p>
              </w:tc>
              <w:tc>
                <w:tcPr>
                  <w:tcW w:w="10800" w:type="dxa"/>
                  <w:tcBorders>
                    <w:top w:val="single" w:sz="15" w:space="0" w:color="000000"/>
                  </w:tcBorders>
                </w:tcPr>
                <w:p w14:paraId="1D19D99F" w14:textId="77777777" w:rsidR="008F6207" w:rsidRDefault="008F6207">
                  <w:pPr>
                    <w:pStyle w:val="EmptyCellLayoutStyle"/>
                    <w:spacing w:after="0" w:line="240" w:lineRule="auto"/>
                  </w:pPr>
                </w:p>
              </w:tc>
              <w:tc>
                <w:tcPr>
                  <w:tcW w:w="180" w:type="dxa"/>
                  <w:tcBorders>
                    <w:top w:val="single" w:sz="15" w:space="0" w:color="000000"/>
                    <w:right w:val="single" w:sz="15" w:space="0" w:color="000000"/>
                  </w:tcBorders>
                </w:tcPr>
                <w:p w14:paraId="03BE5E7D" w14:textId="77777777" w:rsidR="008F6207" w:rsidRDefault="008F6207">
                  <w:pPr>
                    <w:pStyle w:val="EmptyCellLayoutStyle"/>
                    <w:spacing w:after="0" w:line="240" w:lineRule="auto"/>
                  </w:pPr>
                </w:p>
              </w:tc>
            </w:tr>
            <w:tr w:rsidR="008F6207" w14:paraId="165AD51B" w14:textId="77777777">
              <w:trPr>
                <w:trHeight w:val="270"/>
              </w:trPr>
              <w:tc>
                <w:tcPr>
                  <w:tcW w:w="180" w:type="dxa"/>
                  <w:tcBorders>
                    <w:left w:val="single" w:sz="15" w:space="0" w:color="000000"/>
                  </w:tcBorders>
                </w:tcPr>
                <w:p w14:paraId="3F276A7D" w14:textId="77777777" w:rsidR="008F6207" w:rsidRDefault="008F6207">
                  <w:pPr>
                    <w:pStyle w:val="EmptyCellLayoutStyle"/>
                    <w:spacing w:after="0" w:line="240" w:lineRule="auto"/>
                  </w:pPr>
                </w:p>
              </w:tc>
              <w:tc>
                <w:tcPr>
                  <w:tcW w:w="10800" w:type="dxa"/>
                </w:tcPr>
                <w:tbl>
                  <w:tblPr>
                    <w:tblW w:w="0" w:type="auto"/>
                    <w:tblCellMar>
                      <w:left w:w="0" w:type="dxa"/>
                      <w:right w:w="0" w:type="dxa"/>
                    </w:tblCellMar>
                    <w:tblLook w:val="0000" w:firstRow="0" w:lastRow="0" w:firstColumn="0" w:lastColumn="0" w:noHBand="0" w:noVBand="0"/>
                  </w:tblPr>
                  <w:tblGrid>
                    <w:gridCol w:w="10731"/>
                  </w:tblGrid>
                  <w:tr w:rsidR="008F6207" w14:paraId="6AD36491" w14:textId="77777777">
                    <w:trPr>
                      <w:trHeight w:val="192"/>
                    </w:trPr>
                    <w:tc>
                      <w:tcPr>
                        <w:tcW w:w="10800" w:type="dxa"/>
                        <w:tcBorders>
                          <w:top w:val="nil"/>
                          <w:left w:val="nil"/>
                          <w:bottom w:val="nil"/>
                          <w:right w:val="nil"/>
                        </w:tcBorders>
                        <w:tcMar>
                          <w:top w:w="39" w:type="dxa"/>
                          <w:left w:w="39" w:type="dxa"/>
                          <w:bottom w:w="39" w:type="dxa"/>
                          <w:right w:w="39" w:type="dxa"/>
                        </w:tcMar>
                      </w:tcPr>
                      <w:p w14:paraId="662D16DF" w14:textId="77777777" w:rsidR="008F6207" w:rsidRDefault="000D1C97">
                        <w:pPr>
                          <w:spacing w:after="0" w:line="240" w:lineRule="auto"/>
                        </w:pPr>
                        <w:r>
                          <w:rPr>
                            <w:rFonts w:ascii="Arial" w:eastAsia="Arial" w:hAnsi="Arial"/>
                            <w:b/>
                            <w:color w:val="000000"/>
                            <w:sz w:val="16"/>
                          </w:rPr>
                          <w:t xml:space="preserve">Indicate any exceptions or additions to the statements of </w:t>
                        </w:r>
                        <w:proofErr w:type="gramStart"/>
                        <w:r>
                          <w:rPr>
                            <w:rFonts w:ascii="Arial" w:eastAsia="Arial" w:hAnsi="Arial"/>
                            <w:b/>
                            <w:color w:val="000000"/>
                            <w:sz w:val="16"/>
                          </w:rPr>
                          <w:t>employee</w:t>
                        </w:r>
                        <w:proofErr w:type="gramEnd"/>
                        <w:r>
                          <w:rPr>
                            <w:rFonts w:ascii="Arial" w:eastAsia="Arial" w:hAnsi="Arial"/>
                            <w:b/>
                            <w:color w:val="000000"/>
                            <w:sz w:val="16"/>
                          </w:rPr>
                          <w:t xml:space="preserve"> or supervisors.</w:t>
                        </w:r>
                      </w:p>
                    </w:tc>
                  </w:tr>
                </w:tbl>
                <w:p w14:paraId="4AC5FCAC" w14:textId="77777777" w:rsidR="008F6207" w:rsidRDefault="008F6207">
                  <w:pPr>
                    <w:spacing w:after="0" w:line="240" w:lineRule="auto"/>
                  </w:pPr>
                </w:p>
              </w:tc>
              <w:tc>
                <w:tcPr>
                  <w:tcW w:w="180" w:type="dxa"/>
                  <w:tcBorders>
                    <w:right w:val="single" w:sz="15" w:space="0" w:color="000000"/>
                  </w:tcBorders>
                </w:tcPr>
                <w:p w14:paraId="287B1ED7" w14:textId="77777777" w:rsidR="008F6207" w:rsidRDefault="008F6207">
                  <w:pPr>
                    <w:pStyle w:val="EmptyCellLayoutStyle"/>
                    <w:spacing w:after="0" w:line="240" w:lineRule="auto"/>
                  </w:pPr>
                </w:p>
              </w:tc>
            </w:tr>
            <w:tr w:rsidR="008F6207" w14:paraId="1773E6C3" w14:textId="77777777">
              <w:trPr>
                <w:trHeight w:val="89"/>
              </w:trPr>
              <w:tc>
                <w:tcPr>
                  <w:tcW w:w="180" w:type="dxa"/>
                  <w:tcBorders>
                    <w:left w:val="single" w:sz="15" w:space="0" w:color="000000"/>
                  </w:tcBorders>
                </w:tcPr>
                <w:p w14:paraId="35AE2CB9" w14:textId="77777777" w:rsidR="008F6207" w:rsidRDefault="008F6207">
                  <w:pPr>
                    <w:pStyle w:val="EmptyCellLayoutStyle"/>
                    <w:spacing w:after="0" w:line="240" w:lineRule="auto"/>
                  </w:pPr>
                </w:p>
              </w:tc>
              <w:tc>
                <w:tcPr>
                  <w:tcW w:w="10800" w:type="dxa"/>
                </w:tcPr>
                <w:p w14:paraId="75F68CB8" w14:textId="77777777" w:rsidR="008F6207" w:rsidRDefault="008F6207">
                  <w:pPr>
                    <w:pStyle w:val="EmptyCellLayoutStyle"/>
                    <w:spacing w:after="0" w:line="240" w:lineRule="auto"/>
                  </w:pPr>
                </w:p>
              </w:tc>
              <w:tc>
                <w:tcPr>
                  <w:tcW w:w="180" w:type="dxa"/>
                  <w:tcBorders>
                    <w:right w:val="single" w:sz="15" w:space="0" w:color="000000"/>
                  </w:tcBorders>
                </w:tcPr>
                <w:p w14:paraId="0E81750B" w14:textId="77777777" w:rsidR="008F6207" w:rsidRDefault="008F6207">
                  <w:pPr>
                    <w:pStyle w:val="EmptyCellLayoutStyle"/>
                    <w:spacing w:after="0" w:line="240" w:lineRule="auto"/>
                  </w:pPr>
                </w:p>
              </w:tc>
            </w:tr>
            <w:tr w:rsidR="008F6207" w14:paraId="5DCDC764" w14:textId="77777777">
              <w:trPr>
                <w:trHeight w:val="290"/>
              </w:trPr>
              <w:tc>
                <w:tcPr>
                  <w:tcW w:w="180" w:type="dxa"/>
                  <w:tcBorders>
                    <w:left w:val="single" w:sz="15" w:space="0" w:color="000000"/>
                  </w:tcBorders>
                </w:tcPr>
                <w:p w14:paraId="5468906B" w14:textId="77777777" w:rsidR="008F6207" w:rsidRDefault="008F6207">
                  <w:pPr>
                    <w:pStyle w:val="EmptyCellLayoutStyle"/>
                    <w:spacing w:after="0" w:line="240" w:lineRule="auto"/>
                  </w:pPr>
                </w:p>
              </w:tc>
              <w:tc>
                <w:tcPr>
                  <w:tcW w:w="10800" w:type="dxa"/>
                </w:tcPr>
                <w:tbl>
                  <w:tblPr>
                    <w:tblW w:w="0" w:type="auto"/>
                    <w:tblCellMar>
                      <w:left w:w="0" w:type="dxa"/>
                      <w:right w:w="0" w:type="dxa"/>
                    </w:tblCellMar>
                    <w:tblLook w:val="0000" w:firstRow="0" w:lastRow="0" w:firstColumn="0" w:lastColumn="0" w:noHBand="0" w:noVBand="0"/>
                  </w:tblPr>
                  <w:tblGrid>
                    <w:gridCol w:w="10731"/>
                  </w:tblGrid>
                  <w:tr w:rsidR="008F6207" w14:paraId="28BD6938" w14:textId="77777777">
                    <w:trPr>
                      <w:trHeight w:val="212"/>
                    </w:trPr>
                    <w:tc>
                      <w:tcPr>
                        <w:tcW w:w="10800" w:type="dxa"/>
                        <w:tcBorders>
                          <w:top w:val="nil"/>
                          <w:left w:val="nil"/>
                          <w:bottom w:val="nil"/>
                          <w:right w:val="nil"/>
                        </w:tcBorders>
                        <w:tcMar>
                          <w:top w:w="39" w:type="dxa"/>
                          <w:left w:w="39" w:type="dxa"/>
                          <w:bottom w:w="39" w:type="dxa"/>
                          <w:right w:w="39" w:type="dxa"/>
                        </w:tcMar>
                      </w:tcPr>
                      <w:p w14:paraId="4A7940F2" w14:textId="77777777" w:rsidR="008F6207" w:rsidRDefault="000D1C97">
                        <w:pPr>
                          <w:spacing w:after="0" w:line="240" w:lineRule="auto"/>
                        </w:pPr>
                        <w:r>
                          <w:rPr>
                            <w:rFonts w:ascii="Arial" w:eastAsia="Arial" w:hAnsi="Arial"/>
                            <w:color w:val="000000"/>
                          </w:rPr>
                          <w:t>none</w:t>
                        </w:r>
                      </w:p>
                    </w:tc>
                  </w:tr>
                </w:tbl>
                <w:p w14:paraId="057A5301" w14:textId="77777777" w:rsidR="008F6207" w:rsidRDefault="008F6207">
                  <w:pPr>
                    <w:spacing w:after="0" w:line="240" w:lineRule="auto"/>
                  </w:pPr>
                </w:p>
              </w:tc>
              <w:tc>
                <w:tcPr>
                  <w:tcW w:w="180" w:type="dxa"/>
                  <w:tcBorders>
                    <w:right w:val="single" w:sz="15" w:space="0" w:color="000000"/>
                  </w:tcBorders>
                </w:tcPr>
                <w:p w14:paraId="40CEEFAE" w14:textId="77777777" w:rsidR="008F6207" w:rsidRDefault="008F6207">
                  <w:pPr>
                    <w:pStyle w:val="EmptyCellLayoutStyle"/>
                    <w:spacing w:after="0" w:line="240" w:lineRule="auto"/>
                  </w:pPr>
                </w:p>
              </w:tc>
            </w:tr>
            <w:tr w:rsidR="008F6207" w14:paraId="4745C679" w14:textId="77777777">
              <w:trPr>
                <w:trHeight w:val="69"/>
              </w:trPr>
              <w:tc>
                <w:tcPr>
                  <w:tcW w:w="180" w:type="dxa"/>
                  <w:tcBorders>
                    <w:left w:val="single" w:sz="15" w:space="0" w:color="000000"/>
                    <w:bottom w:val="single" w:sz="15" w:space="0" w:color="000000"/>
                  </w:tcBorders>
                </w:tcPr>
                <w:p w14:paraId="3A6737B9" w14:textId="77777777" w:rsidR="008F6207" w:rsidRDefault="008F6207">
                  <w:pPr>
                    <w:pStyle w:val="EmptyCellLayoutStyle"/>
                    <w:spacing w:after="0" w:line="240" w:lineRule="auto"/>
                  </w:pPr>
                </w:p>
              </w:tc>
              <w:tc>
                <w:tcPr>
                  <w:tcW w:w="10800" w:type="dxa"/>
                  <w:tcBorders>
                    <w:bottom w:val="single" w:sz="15" w:space="0" w:color="000000"/>
                  </w:tcBorders>
                </w:tcPr>
                <w:p w14:paraId="24D1795E" w14:textId="77777777" w:rsidR="008F6207" w:rsidRDefault="008F6207">
                  <w:pPr>
                    <w:pStyle w:val="EmptyCellLayoutStyle"/>
                    <w:spacing w:after="0" w:line="240" w:lineRule="auto"/>
                  </w:pPr>
                </w:p>
              </w:tc>
              <w:tc>
                <w:tcPr>
                  <w:tcW w:w="180" w:type="dxa"/>
                  <w:tcBorders>
                    <w:bottom w:val="single" w:sz="15" w:space="0" w:color="000000"/>
                    <w:right w:val="single" w:sz="15" w:space="0" w:color="000000"/>
                  </w:tcBorders>
                </w:tcPr>
                <w:p w14:paraId="1329D7BA" w14:textId="77777777" w:rsidR="008F6207" w:rsidRDefault="008F6207">
                  <w:pPr>
                    <w:pStyle w:val="EmptyCellLayoutStyle"/>
                    <w:spacing w:after="0" w:line="240" w:lineRule="auto"/>
                  </w:pPr>
                </w:p>
              </w:tc>
            </w:tr>
          </w:tbl>
          <w:p w14:paraId="5ADBE9DF" w14:textId="77777777" w:rsidR="008F6207" w:rsidRDefault="008F6207">
            <w:pPr>
              <w:spacing w:after="0" w:line="240" w:lineRule="auto"/>
            </w:pPr>
          </w:p>
        </w:tc>
        <w:tc>
          <w:tcPr>
            <w:tcW w:w="179" w:type="dxa"/>
          </w:tcPr>
          <w:p w14:paraId="31907CCA" w14:textId="77777777" w:rsidR="008F6207" w:rsidRDefault="008F6207">
            <w:pPr>
              <w:pStyle w:val="EmptyCellLayoutStyle"/>
              <w:spacing w:after="0" w:line="240" w:lineRule="auto"/>
            </w:pPr>
          </w:p>
        </w:tc>
      </w:tr>
      <w:tr w:rsidR="008F6207" w14:paraId="47DE3A94" w14:textId="77777777">
        <w:trPr>
          <w:trHeight w:val="114"/>
        </w:trPr>
        <w:tc>
          <w:tcPr>
            <w:tcW w:w="179" w:type="dxa"/>
          </w:tcPr>
          <w:p w14:paraId="77B379C4" w14:textId="77777777" w:rsidR="008F6207" w:rsidRDefault="008F6207">
            <w:pPr>
              <w:pStyle w:val="EmptyCellLayoutStyle"/>
              <w:spacing w:after="0" w:line="240" w:lineRule="auto"/>
            </w:pPr>
          </w:p>
        </w:tc>
        <w:tc>
          <w:tcPr>
            <w:tcW w:w="0" w:type="dxa"/>
          </w:tcPr>
          <w:p w14:paraId="3B535D53" w14:textId="77777777" w:rsidR="008F6207" w:rsidRDefault="008F6207">
            <w:pPr>
              <w:pStyle w:val="EmptyCellLayoutStyle"/>
              <w:spacing w:after="0" w:line="240" w:lineRule="auto"/>
            </w:pPr>
          </w:p>
        </w:tc>
        <w:tc>
          <w:tcPr>
            <w:tcW w:w="0" w:type="dxa"/>
          </w:tcPr>
          <w:p w14:paraId="082FFC38" w14:textId="77777777" w:rsidR="008F6207" w:rsidRDefault="008F6207">
            <w:pPr>
              <w:pStyle w:val="EmptyCellLayoutStyle"/>
              <w:spacing w:after="0" w:line="240" w:lineRule="auto"/>
            </w:pPr>
          </w:p>
        </w:tc>
        <w:tc>
          <w:tcPr>
            <w:tcW w:w="0" w:type="dxa"/>
          </w:tcPr>
          <w:p w14:paraId="33EB9343" w14:textId="77777777" w:rsidR="008F6207" w:rsidRDefault="008F6207">
            <w:pPr>
              <w:pStyle w:val="EmptyCellLayoutStyle"/>
              <w:spacing w:after="0" w:line="240" w:lineRule="auto"/>
            </w:pPr>
          </w:p>
        </w:tc>
        <w:tc>
          <w:tcPr>
            <w:tcW w:w="0" w:type="dxa"/>
          </w:tcPr>
          <w:p w14:paraId="6F7D3D8A" w14:textId="77777777" w:rsidR="008F6207" w:rsidRDefault="008F6207">
            <w:pPr>
              <w:pStyle w:val="EmptyCellLayoutStyle"/>
              <w:spacing w:after="0" w:line="240" w:lineRule="auto"/>
            </w:pPr>
          </w:p>
        </w:tc>
        <w:tc>
          <w:tcPr>
            <w:tcW w:w="0" w:type="dxa"/>
          </w:tcPr>
          <w:p w14:paraId="32AECCEC" w14:textId="77777777" w:rsidR="008F6207" w:rsidRDefault="008F6207">
            <w:pPr>
              <w:pStyle w:val="EmptyCellLayoutStyle"/>
              <w:spacing w:after="0" w:line="240" w:lineRule="auto"/>
            </w:pPr>
          </w:p>
        </w:tc>
        <w:tc>
          <w:tcPr>
            <w:tcW w:w="0" w:type="dxa"/>
          </w:tcPr>
          <w:p w14:paraId="76F841E3" w14:textId="77777777" w:rsidR="008F6207" w:rsidRDefault="008F6207">
            <w:pPr>
              <w:pStyle w:val="EmptyCellLayoutStyle"/>
              <w:spacing w:after="0" w:line="240" w:lineRule="auto"/>
            </w:pPr>
          </w:p>
        </w:tc>
        <w:tc>
          <w:tcPr>
            <w:tcW w:w="2505" w:type="dxa"/>
          </w:tcPr>
          <w:p w14:paraId="2D049E99" w14:textId="77777777" w:rsidR="008F6207" w:rsidRDefault="008F6207">
            <w:pPr>
              <w:pStyle w:val="EmptyCellLayoutStyle"/>
              <w:spacing w:after="0" w:line="240" w:lineRule="auto"/>
            </w:pPr>
          </w:p>
        </w:tc>
        <w:tc>
          <w:tcPr>
            <w:tcW w:w="6120" w:type="dxa"/>
          </w:tcPr>
          <w:p w14:paraId="2545143F" w14:textId="77777777" w:rsidR="008F6207" w:rsidRDefault="008F6207">
            <w:pPr>
              <w:pStyle w:val="EmptyCellLayoutStyle"/>
              <w:spacing w:after="0" w:line="240" w:lineRule="auto"/>
            </w:pPr>
          </w:p>
        </w:tc>
        <w:tc>
          <w:tcPr>
            <w:tcW w:w="2534" w:type="dxa"/>
          </w:tcPr>
          <w:p w14:paraId="6626855C" w14:textId="77777777" w:rsidR="008F6207" w:rsidRDefault="008F6207">
            <w:pPr>
              <w:pStyle w:val="EmptyCellLayoutStyle"/>
              <w:spacing w:after="0" w:line="240" w:lineRule="auto"/>
            </w:pPr>
          </w:p>
        </w:tc>
        <w:tc>
          <w:tcPr>
            <w:tcW w:w="179" w:type="dxa"/>
          </w:tcPr>
          <w:p w14:paraId="6ED6F768" w14:textId="77777777" w:rsidR="008F6207" w:rsidRDefault="008F6207">
            <w:pPr>
              <w:pStyle w:val="EmptyCellLayoutStyle"/>
              <w:spacing w:after="0" w:line="240" w:lineRule="auto"/>
            </w:pPr>
          </w:p>
        </w:tc>
      </w:tr>
      <w:tr w:rsidR="000D1C97" w14:paraId="430A153A" w14:textId="77777777" w:rsidTr="000D1C97">
        <w:tc>
          <w:tcPr>
            <w:tcW w:w="179" w:type="dxa"/>
          </w:tcPr>
          <w:p w14:paraId="337A2BE3" w14:textId="77777777" w:rsidR="008F6207" w:rsidRDefault="008F6207">
            <w:pPr>
              <w:pStyle w:val="EmptyCellLayoutStyle"/>
              <w:spacing w:after="0" w:line="240" w:lineRule="auto"/>
            </w:pPr>
          </w:p>
        </w:tc>
        <w:tc>
          <w:tcPr>
            <w:tcW w:w="0" w:type="dxa"/>
          </w:tcPr>
          <w:p w14:paraId="70F2816C" w14:textId="77777777" w:rsidR="008F6207" w:rsidRDefault="008F6207">
            <w:pPr>
              <w:pStyle w:val="EmptyCellLayoutStyle"/>
              <w:spacing w:after="0" w:line="240" w:lineRule="auto"/>
            </w:pPr>
          </w:p>
        </w:tc>
        <w:tc>
          <w:tcPr>
            <w:tcW w:w="0" w:type="dxa"/>
          </w:tcPr>
          <w:p w14:paraId="225C03E6" w14:textId="77777777" w:rsidR="008F6207" w:rsidRDefault="008F6207">
            <w:pPr>
              <w:pStyle w:val="EmptyCellLayoutStyle"/>
              <w:spacing w:after="0" w:line="240" w:lineRule="auto"/>
            </w:pPr>
          </w:p>
        </w:tc>
        <w:tc>
          <w:tcPr>
            <w:tcW w:w="0" w:type="dxa"/>
          </w:tcPr>
          <w:p w14:paraId="3F0E452E" w14:textId="77777777" w:rsidR="008F6207" w:rsidRDefault="008F6207">
            <w:pPr>
              <w:pStyle w:val="EmptyCellLayoutStyle"/>
              <w:spacing w:after="0" w:line="240" w:lineRule="auto"/>
            </w:pPr>
          </w:p>
        </w:tc>
        <w:tc>
          <w:tcPr>
            <w:tcW w:w="0" w:type="dxa"/>
          </w:tcPr>
          <w:p w14:paraId="2180B926" w14:textId="77777777" w:rsidR="008F6207" w:rsidRDefault="008F6207">
            <w:pPr>
              <w:pStyle w:val="EmptyCellLayoutStyle"/>
              <w:spacing w:after="0" w:line="240" w:lineRule="auto"/>
            </w:pPr>
          </w:p>
        </w:tc>
        <w:tc>
          <w:tcPr>
            <w:tcW w:w="0" w:type="dxa"/>
          </w:tcPr>
          <w:p w14:paraId="624BAC90" w14:textId="77777777" w:rsidR="008F6207" w:rsidRDefault="008F6207">
            <w:pPr>
              <w:pStyle w:val="EmptyCellLayoutStyle"/>
              <w:spacing w:after="0" w:line="240" w:lineRule="auto"/>
            </w:pPr>
          </w:p>
        </w:tc>
        <w:tc>
          <w:tcPr>
            <w:tcW w:w="0" w:type="dxa"/>
          </w:tcPr>
          <w:p w14:paraId="0C27EE47" w14:textId="77777777" w:rsidR="008F6207" w:rsidRDefault="008F6207">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9"/>
              <w:gridCol w:w="5187"/>
              <w:gridCol w:w="356"/>
              <w:gridCol w:w="5188"/>
              <w:gridCol w:w="179"/>
            </w:tblGrid>
            <w:tr w:rsidR="008F6207" w14:paraId="77D8C5B7" w14:textId="77777777">
              <w:trPr>
                <w:trHeight w:val="180"/>
              </w:trPr>
              <w:tc>
                <w:tcPr>
                  <w:tcW w:w="180" w:type="dxa"/>
                  <w:tcBorders>
                    <w:top w:val="single" w:sz="15" w:space="0" w:color="000000"/>
                    <w:left w:val="single" w:sz="15" w:space="0" w:color="000000"/>
                  </w:tcBorders>
                </w:tcPr>
                <w:p w14:paraId="72ECC4B9" w14:textId="77777777" w:rsidR="008F6207" w:rsidRDefault="008F6207">
                  <w:pPr>
                    <w:pStyle w:val="EmptyCellLayoutStyle"/>
                    <w:spacing w:after="0" w:line="240" w:lineRule="auto"/>
                  </w:pPr>
                </w:p>
              </w:tc>
              <w:tc>
                <w:tcPr>
                  <w:tcW w:w="5220" w:type="dxa"/>
                  <w:tcBorders>
                    <w:top w:val="single" w:sz="15" w:space="0" w:color="000000"/>
                  </w:tcBorders>
                </w:tcPr>
                <w:p w14:paraId="0043F07C" w14:textId="77777777" w:rsidR="008F6207" w:rsidRDefault="008F6207">
                  <w:pPr>
                    <w:pStyle w:val="EmptyCellLayoutStyle"/>
                    <w:spacing w:after="0" w:line="240" w:lineRule="auto"/>
                  </w:pPr>
                </w:p>
              </w:tc>
              <w:tc>
                <w:tcPr>
                  <w:tcW w:w="359" w:type="dxa"/>
                  <w:tcBorders>
                    <w:top w:val="single" w:sz="15" w:space="0" w:color="000000"/>
                  </w:tcBorders>
                </w:tcPr>
                <w:p w14:paraId="496D8184" w14:textId="77777777" w:rsidR="008F6207" w:rsidRDefault="008F6207">
                  <w:pPr>
                    <w:pStyle w:val="EmptyCellLayoutStyle"/>
                    <w:spacing w:after="0" w:line="240" w:lineRule="auto"/>
                  </w:pPr>
                </w:p>
              </w:tc>
              <w:tc>
                <w:tcPr>
                  <w:tcW w:w="5220" w:type="dxa"/>
                  <w:tcBorders>
                    <w:top w:val="single" w:sz="15" w:space="0" w:color="000000"/>
                  </w:tcBorders>
                </w:tcPr>
                <w:p w14:paraId="090E6ED6" w14:textId="77777777" w:rsidR="008F6207" w:rsidRDefault="008F6207">
                  <w:pPr>
                    <w:pStyle w:val="EmptyCellLayoutStyle"/>
                    <w:spacing w:after="0" w:line="240" w:lineRule="auto"/>
                  </w:pPr>
                </w:p>
              </w:tc>
              <w:tc>
                <w:tcPr>
                  <w:tcW w:w="180" w:type="dxa"/>
                  <w:tcBorders>
                    <w:top w:val="single" w:sz="15" w:space="0" w:color="000000"/>
                    <w:right w:val="single" w:sz="15" w:space="0" w:color="000000"/>
                  </w:tcBorders>
                </w:tcPr>
                <w:p w14:paraId="09BECD5B" w14:textId="77777777" w:rsidR="008F6207" w:rsidRDefault="008F6207">
                  <w:pPr>
                    <w:pStyle w:val="EmptyCellLayoutStyle"/>
                    <w:spacing w:after="0" w:line="240" w:lineRule="auto"/>
                  </w:pPr>
                </w:p>
              </w:tc>
            </w:tr>
            <w:tr w:rsidR="000D1C97" w14:paraId="7DAD0A38" w14:textId="77777777" w:rsidTr="000D1C97">
              <w:trPr>
                <w:trHeight w:val="359"/>
              </w:trPr>
              <w:tc>
                <w:tcPr>
                  <w:tcW w:w="180" w:type="dxa"/>
                  <w:tcBorders>
                    <w:left w:val="single" w:sz="15" w:space="0" w:color="000000"/>
                  </w:tcBorders>
                </w:tcPr>
                <w:p w14:paraId="5225FD62" w14:textId="77777777" w:rsidR="008F6207" w:rsidRDefault="008F6207">
                  <w:pPr>
                    <w:pStyle w:val="EmptyCellLayoutStyle"/>
                    <w:spacing w:after="0" w:line="240" w:lineRule="auto"/>
                  </w:pPr>
                </w:p>
              </w:tc>
              <w:tc>
                <w:tcPr>
                  <w:tcW w:w="5220" w:type="dxa"/>
                  <w:gridSpan w:val="3"/>
                </w:tcPr>
                <w:tbl>
                  <w:tblPr>
                    <w:tblW w:w="0" w:type="auto"/>
                    <w:tblCellMar>
                      <w:left w:w="0" w:type="dxa"/>
                      <w:right w:w="0" w:type="dxa"/>
                    </w:tblCellMar>
                    <w:tblLook w:val="0000" w:firstRow="0" w:lastRow="0" w:firstColumn="0" w:lastColumn="0" w:noHBand="0" w:noVBand="0"/>
                  </w:tblPr>
                  <w:tblGrid>
                    <w:gridCol w:w="10731"/>
                  </w:tblGrid>
                  <w:tr w:rsidR="008F6207" w14:paraId="596D2695" w14:textId="77777777">
                    <w:trPr>
                      <w:trHeight w:val="282"/>
                    </w:trPr>
                    <w:tc>
                      <w:tcPr>
                        <w:tcW w:w="10800" w:type="dxa"/>
                        <w:tcBorders>
                          <w:top w:val="nil"/>
                          <w:left w:val="nil"/>
                          <w:bottom w:val="nil"/>
                          <w:right w:val="nil"/>
                        </w:tcBorders>
                        <w:tcMar>
                          <w:top w:w="39" w:type="dxa"/>
                          <w:left w:w="39" w:type="dxa"/>
                          <w:bottom w:w="39" w:type="dxa"/>
                          <w:right w:w="39" w:type="dxa"/>
                        </w:tcMar>
                      </w:tcPr>
                      <w:p w14:paraId="167674D7" w14:textId="77777777" w:rsidR="008F6207" w:rsidRDefault="000D1C97">
                        <w:pPr>
                          <w:spacing w:after="0" w:line="240" w:lineRule="auto"/>
                        </w:pPr>
                        <w:r>
                          <w:rPr>
                            <w:rFonts w:ascii="Arial" w:eastAsia="Arial" w:hAnsi="Arial"/>
                            <w:b/>
                            <w:i/>
                            <w:color w:val="000000"/>
                          </w:rPr>
                          <w:t>I certify that the entries on these pages are accurate and complete.</w:t>
                        </w:r>
                      </w:p>
                    </w:tc>
                  </w:tr>
                </w:tbl>
                <w:p w14:paraId="4B6E1119" w14:textId="77777777" w:rsidR="008F6207" w:rsidRDefault="008F6207">
                  <w:pPr>
                    <w:spacing w:after="0" w:line="240" w:lineRule="auto"/>
                  </w:pPr>
                </w:p>
              </w:tc>
              <w:tc>
                <w:tcPr>
                  <w:tcW w:w="180" w:type="dxa"/>
                  <w:tcBorders>
                    <w:right w:val="single" w:sz="15" w:space="0" w:color="000000"/>
                  </w:tcBorders>
                </w:tcPr>
                <w:p w14:paraId="2BA540A0" w14:textId="77777777" w:rsidR="008F6207" w:rsidRDefault="008F6207">
                  <w:pPr>
                    <w:pStyle w:val="EmptyCellLayoutStyle"/>
                    <w:spacing w:after="0" w:line="240" w:lineRule="auto"/>
                  </w:pPr>
                </w:p>
              </w:tc>
            </w:tr>
            <w:tr w:rsidR="008F6207" w14:paraId="4B7ADFC9" w14:textId="77777777">
              <w:trPr>
                <w:trHeight w:val="180"/>
              </w:trPr>
              <w:tc>
                <w:tcPr>
                  <w:tcW w:w="180" w:type="dxa"/>
                  <w:tcBorders>
                    <w:left w:val="single" w:sz="15" w:space="0" w:color="000000"/>
                  </w:tcBorders>
                </w:tcPr>
                <w:p w14:paraId="726E0D36" w14:textId="77777777" w:rsidR="008F6207" w:rsidRDefault="008F6207">
                  <w:pPr>
                    <w:pStyle w:val="EmptyCellLayoutStyle"/>
                    <w:spacing w:after="0" w:line="240" w:lineRule="auto"/>
                  </w:pPr>
                </w:p>
              </w:tc>
              <w:tc>
                <w:tcPr>
                  <w:tcW w:w="5220" w:type="dxa"/>
                </w:tcPr>
                <w:p w14:paraId="02FDCF06" w14:textId="77777777" w:rsidR="008F6207" w:rsidRDefault="008F6207">
                  <w:pPr>
                    <w:pStyle w:val="EmptyCellLayoutStyle"/>
                    <w:spacing w:after="0" w:line="240" w:lineRule="auto"/>
                  </w:pPr>
                </w:p>
              </w:tc>
              <w:tc>
                <w:tcPr>
                  <w:tcW w:w="359" w:type="dxa"/>
                </w:tcPr>
                <w:p w14:paraId="5DFBDD23" w14:textId="77777777" w:rsidR="008F6207" w:rsidRDefault="008F6207">
                  <w:pPr>
                    <w:pStyle w:val="EmptyCellLayoutStyle"/>
                    <w:spacing w:after="0" w:line="240" w:lineRule="auto"/>
                  </w:pPr>
                </w:p>
              </w:tc>
              <w:tc>
                <w:tcPr>
                  <w:tcW w:w="5220" w:type="dxa"/>
                </w:tcPr>
                <w:p w14:paraId="225F7E42" w14:textId="77777777" w:rsidR="008F6207" w:rsidRDefault="008F6207">
                  <w:pPr>
                    <w:pStyle w:val="EmptyCellLayoutStyle"/>
                    <w:spacing w:after="0" w:line="240" w:lineRule="auto"/>
                  </w:pPr>
                </w:p>
              </w:tc>
              <w:tc>
                <w:tcPr>
                  <w:tcW w:w="180" w:type="dxa"/>
                  <w:tcBorders>
                    <w:right w:val="single" w:sz="15" w:space="0" w:color="000000"/>
                  </w:tcBorders>
                </w:tcPr>
                <w:p w14:paraId="447B5BBB" w14:textId="77777777" w:rsidR="008F6207" w:rsidRDefault="008F6207">
                  <w:pPr>
                    <w:pStyle w:val="EmptyCellLayoutStyle"/>
                    <w:spacing w:after="0" w:line="240" w:lineRule="auto"/>
                  </w:pPr>
                </w:p>
              </w:tc>
            </w:tr>
            <w:tr w:rsidR="008F6207" w14:paraId="322A82B1" w14:textId="77777777">
              <w:trPr>
                <w:trHeight w:val="290"/>
              </w:trPr>
              <w:tc>
                <w:tcPr>
                  <w:tcW w:w="180" w:type="dxa"/>
                  <w:tcBorders>
                    <w:left w:val="single" w:sz="15" w:space="0" w:color="000000"/>
                  </w:tcBorders>
                </w:tcPr>
                <w:p w14:paraId="43E80D77" w14:textId="77777777" w:rsidR="008F6207" w:rsidRDefault="008F6207">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87"/>
                  </w:tblGrid>
                  <w:tr w:rsidR="008F6207" w14:paraId="5BB1ECEA" w14:textId="77777777">
                    <w:trPr>
                      <w:trHeight w:val="212"/>
                    </w:trPr>
                    <w:tc>
                      <w:tcPr>
                        <w:tcW w:w="5220" w:type="dxa"/>
                        <w:tcBorders>
                          <w:top w:val="nil"/>
                          <w:left w:val="nil"/>
                          <w:bottom w:val="nil"/>
                          <w:right w:val="nil"/>
                        </w:tcBorders>
                        <w:tcMar>
                          <w:top w:w="39" w:type="dxa"/>
                          <w:left w:w="39" w:type="dxa"/>
                          <w:bottom w:w="39" w:type="dxa"/>
                          <w:right w:w="39" w:type="dxa"/>
                        </w:tcMar>
                      </w:tcPr>
                      <w:p w14:paraId="38597A34" w14:textId="5B02D68D" w:rsidR="008F6207" w:rsidRDefault="008F6207">
                        <w:pPr>
                          <w:spacing w:after="0" w:line="240" w:lineRule="auto"/>
                        </w:pPr>
                      </w:p>
                    </w:tc>
                  </w:tr>
                </w:tbl>
                <w:p w14:paraId="53DAA68C" w14:textId="77777777" w:rsidR="008F6207" w:rsidRDefault="008F6207">
                  <w:pPr>
                    <w:spacing w:after="0" w:line="240" w:lineRule="auto"/>
                  </w:pPr>
                </w:p>
              </w:tc>
              <w:tc>
                <w:tcPr>
                  <w:tcW w:w="359" w:type="dxa"/>
                </w:tcPr>
                <w:p w14:paraId="06342506" w14:textId="77777777" w:rsidR="008F6207" w:rsidRDefault="008F6207">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86"/>
                  </w:tblGrid>
                  <w:tr w:rsidR="008F6207" w14:paraId="6F75C506" w14:textId="77777777">
                    <w:trPr>
                      <w:trHeight w:val="212"/>
                    </w:trPr>
                    <w:tc>
                      <w:tcPr>
                        <w:tcW w:w="5220" w:type="dxa"/>
                        <w:tcBorders>
                          <w:top w:val="nil"/>
                          <w:left w:val="nil"/>
                          <w:bottom w:val="nil"/>
                          <w:right w:val="nil"/>
                        </w:tcBorders>
                        <w:tcMar>
                          <w:top w:w="39" w:type="dxa"/>
                          <w:left w:w="39" w:type="dxa"/>
                          <w:bottom w:w="39" w:type="dxa"/>
                          <w:right w:w="39" w:type="dxa"/>
                        </w:tcMar>
                      </w:tcPr>
                      <w:p w14:paraId="197D1AB1" w14:textId="77777777" w:rsidR="008F6207" w:rsidRDefault="000D1C97">
                        <w:pPr>
                          <w:spacing w:after="0" w:line="240" w:lineRule="auto"/>
                        </w:pPr>
                        <w:r>
                          <w:rPr>
                            <w:rFonts w:ascii="Arial" w:eastAsia="Arial" w:hAnsi="Arial"/>
                            <w:color w:val="000000"/>
                          </w:rPr>
                          <w:t>9/19/2022</w:t>
                        </w:r>
                      </w:p>
                    </w:tc>
                  </w:tr>
                </w:tbl>
                <w:p w14:paraId="14147763" w14:textId="77777777" w:rsidR="008F6207" w:rsidRDefault="008F6207">
                  <w:pPr>
                    <w:spacing w:after="0" w:line="240" w:lineRule="auto"/>
                  </w:pPr>
                </w:p>
              </w:tc>
              <w:tc>
                <w:tcPr>
                  <w:tcW w:w="180" w:type="dxa"/>
                  <w:tcBorders>
                    <w:right w:val="single" w:sz="15" w:space="0" w:color="000000"/>
                  </w:tcBorders>
                </w:tcPr>
                <w:p w14:paraId="7034BC59" w14:textId="77777777" w:rsidR="008F6207" w:rsidRDefault="008F6207">
                  <w:pPr>
                    <w:pStyle w:val="EmptyCellLayoutStyle"/>
                    <w:spacing w:after="0" w:line="240" w:lineRule="auto"/>
                  </w:pPr>
                </w:p>
              </w:tc>
            </w:tr>
            <w:tr w:rsidR="008F6207" w14:paraId="0E92BBCC" w14:textId="77777777">
              <w:trPr>
                <w:trHeight w:val="34"/>
              </w:trPr>
              <w:tc>
                <w:tcPr>
                  <w:tcW w:w="180" w:type="dxa"/>
                  <w:tcBorders>
                    <w:left w:val="single" w:sz="15" w:space="0" w:color="000000"/>
                  </w:tcBorders>
                </w:tcPr>
                <w:p w14:paraId="23E48A8F" w14:textId="77777777" w:rsidR="008F6207" w:rsidRDefault="008F6207">
                  <w:pPr>
                    <w:pStyle w:val="EmptyCellLayoutStyle"/>
                    <w:spacing w:after="0" w:line="240" w:lineRule="auto"/>
                  </w:pPr>
                </w:p>
              </w:tc>
              <w:tc>
                <w:tcPr>
                  <w:tcW w:w="5220" w:type="dxa"/>
                </w:tcPr>
                <w:p w14:paraId="11A443A7" w14:textId="77777777" w:rsidR="008F6207" w:rsidRDefault="008F6207">
                  <w:pPr>
                    <w:pStyle w:val="EmptyCellLayoutStyle"/>
                    <w:spacing w:after="0" w:line="240" w:lineRule="auto"/>
                  </w:pPr>
                </w:p>
              </w:tc>
              <w:tc>
                <w:tcPr>
                  <w:tcW w:w="359" w:type="dxa"/>
                </w:tcPr>
                <w:p w14:paraId="65C41DE1" w14:textId="77777777" w:rsidR="008F6207" w:rsidRDefault="008F6207">
                  <w:pPr>
                    <w:pStyle w:val="EmptyCellLayoutStyle"/>
                    <w:spacing w:after="0" w:line="240" w:lineRule="auto"/>
                  </w:pPr>
                </w:p>
              </w:tc>
              <w:tc>
                <w:tcPr>
                  <w:tcW w:w="5220" w:type="dxa"/>
                </w:tcPr>
                <w:p w14:paraId="2FBB3421" w14:textId="77777777" w:rsidR="008F6207" w:rsidRDefault="008F6207">
                  <w:pPr>
                    <w:pStyle w:val="EmptyCellLayoutStyle"/>
                    <w:spacing w:after="0" w:line="240" w:lineRule="auto"/>
                  </w:pPr>
                </w:p>
              </w:tc>
              <w:tc>
                <w:tcPr>
                  <w:tcW w:w="180" w:type="dxa"/>
                  <w:tcBorders>
                    <w:right w:val="single" w:sz="15" w:space="0" w:color="000000"/>
                  </w:tcBorders>
                </w:tcPr>
                <w:p w14:paraId="3BCBA557" w14:textId="77777777" w:rsidR="008F6207" w:rsidRDefault="008F6207">
                  <w:pPr>
                    <w:pStyle w:val="EmptyCellLayoutStyle"/>
                    <w:spacing w:after="0" w:line="240" w:lineRule="auto"/>
                  </w:pPr>
                </w:p>
              </w:tc>
            </w:tr>
            <w:tr w:rsidR="008F6207" w14:paraId="657DAA76" w14:textId="77777777">
              <w:trPr>
                <w:trHeight w:val="360"/>
              </w:trPr>
              <w:tc>
                <w:tcPr>
                  <w:tcW w:w="180" w:type="dxa"/>
                  <w:tcBorders>
                    <w:left w:val="single" w:sz="15" w:space="0" w:color="000000"/>
                  </w:tcBorders>
                </w:tcPr>
                <w:p w14:paraId="2E3B35A3" w14:textId="77777777" w:rsidR="008F6207" w:rsidRDefault="008F6207">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87"/>
                  </w:tblGrid>
                  <w:tr w:rsidR="008F6207" w14:paraId="09E75F1F"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30856E5B" w14:textId="77777777" w:rsidR="008F6207" w:rsidRDefault="000D1C97">
                        <w:pPr>
                          <w:spacing w:after="0" w:line="240" w:lineRule="auto"/>
                          <w:jc w:val="center"/>
                        </w:pPr>
                        <w:r>
                          <w:rPr>
                            <w:rFonts w:ascii="Arial" w:eastAsia="Arial" w:hAnsi="Arial"/>
                            <w:b/>
                            <w:color w:val="000000"/>
                            <w:sz w:val="16"/>
                          </w:rPr>
                          <w:t>Appointing Authority</w:t>
                        </w:r>
                      </w:p>
                    </w:tc>
                  </w:tr>
                </w:tbl>
                <w:p w14:paraId="0C38D55F" w14:textId="77777777" w:rsidR="008F6207" w:rsidRDefault="008F6207">
                  <w:pPr>
                    <w:spacing w:after="0" w:line="240" w:lineRule="auto"/>
                  </w:pPr>
                </w:p>
              </w:tc>
              <w:tc>
                <w:tcPr>
                  <w:tcW w:w="359" w:type="dxa"/>
                </w:tcPr>
                <w:p w14:paraId="7B5E5E52" w14:textId="77777777" w:rsidR="008F6207" w:rsidRDefault="008F6207">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86"/>
                  </w:tblGrid>
                  <w:tr w:rsidR="008F6207" w14:paraId="5F658D0E"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6E55748F" w14:textId="77777777" w:rsidR="008F6207" w:rsidRDefault="000D1C97">
                        <w:pPr>
                          <w:spacing w:after="0" w:line="240" w:lineRule="auto"/>
                          <w:jc w:val="center"/>
                        </w:pPr>
                        <w:r>
                          <w:rPr>
                            <w:rFonts w:ascii="Arial" w:eastAsia="Arial" w:hAnsi="Arial"/>
                            <w:b/>
                            <w:color w:val="000000"/>
                            <w:sz w:val="16"/>
                          </w:rPr>
                          <w:t>Date</w:t>
                        </w:r>
                      </w:p>
                    </w:tc>
                  </w:tr>
                </w:tbl>
                <w:p w14:paraId="55E13CB5" w14:textId="77777777" w:rsidR="008F6207" w:rsidRDefault="008F6207">
                  <w:pPr>
                    <w:spacing w:after="0" w:line="240" w:lineRule="auto"/>
                  </w:pPr>
                </w:p>
              </w:tc>
              <w:tc>
                <w:tcPr>
                  <w:tcW w:w="180" w:type="dxa"/>
                  <w:tcBorders>
                    <w:right w:val="single" w:sz="15" w:space="0" w:color="000000"/>
                  </w:tcBorders>
                </w:tcPr>
                <w:p w14:paraId="3CE2D7CD" w14:textId="77777777" w:rsidR="008F6207" w:rsidRDefault="008F6207">
                  <w:pPr>
                    <w:pStyle w:val="EmptyCellLayoutStyle"/>
                    <w:spacing w:after="0" w:line="240" w:lineRule="auto"/>
                  </w:pPr>
                </w:p>
              </w:tc>
            </w:tr>
            <w:tr w:rsidR="008F6207" w14:paraId="37656F31" w14:textId="77777777">
              <w:trPr>
                <w:trHeight w:val="214"/>
              </w:trPr>
              <w:tc>
                <w:tcPr>
                  <w:tcW w:w="180" w:type="dxa"/>
                  <w:tcBorders>
                    <w:left w:val="single" w:sz="15" w:space="0" w:color="000000"/>
                    <w:bottom w:val="single" w:sz="15" w:space="0" w:color="000000"/>
                  </w:tcBorders>
                </w:tcPr>
                <w:p w14:paraId="21016CA7" w14:textId="77777777" w:rsidR="008F6207" w:rsidRDefault="008F6207">
                  <w:pPr>
                    <w:pStyle w:val="EmptyCellLayoutStyle"/>
                    <w:spacing w:after="0" w:line="240" w:lineRule="auto"/>
                  </w:pPr>
                </w:p>
              </w:tc>
              <w:tc>
                <w:tcPr>
                  <w:tcW w:w="5220" w:type="dxa"/>
                  <w:tcBorders>
                    <w:bottom w:val="single" w:sz="15" w:space="0" w:color="000000"/>
                  </w:tcBorders>
                </w:tcPr>
                <w:p w14:paraId="4EB1F8D7" w14:textId="77777777" w:rsidR="008F6207" w:rsidRDefault="008F6207">
                  <w:pPr>
                    <w:pStyle w:val="EmptyCellLayoutStyle"/>
                    <w:spacing w:after="0" w:line="240" w:lineRule="auto"/>
                  </w:pPr>
                </w:p>
              </w:tc>
              <w:tc>
                <w:tcPr>
                  <w:tcW w:w="359" w:type="dxa"/>
                  <w:tcBorders>
                    <w:bottom w:val="single" w:sz="15" w:space="0" w:color="000000"/>
                  </w:tcBorders>
                </w:tcPr>
                <w:p w14:paraId="1CA43676" w14:textId="77777777" w:rsidR="008F6207" w:rsidRDefault="008F6207">
                  <w:pPr>
                    <w:pStyle w:val="EmptyCellLayoutStyle"/>
                    <w:spacing w:after="0" w:line="240" w:lineRule="auto"/>
                  </w:pPr>
                </w:p>
              </w:tc>
              <w:tc>
                <w:tcPr>
                  <w:tcW w:w="5220" w:type="dxa"/>
                  <w:tcBorders>
                    <w:bottom w:val="single" w:sz="15" w:space="0" w:color="000000"/>
                  </w:tcBorders>
                </w:tcPr>
                <w:p w14:paraId="62CA04FD" w14:textId="77777777" w:rsidR="008F6207" w:rsidRDefault="008F6207">
                  <w:pPr>
                    <w:pStyle w:val="EmptyCellLayoutStyle"/>
                    <w:spacing w:after="0" w:line="240" w:lineRule="auto"/>
                  </w:pPr>
                </w:p>
              </w:tc>
              <w:tc>
                <w:tcPr>
                  <w:tcW w:w="180" w:type="dxa"/>
                  <w:tcBorders>
                    <w:bottom w:val="single" w:sz="15" w:space="0" w:color="000000"/>
                    <w:right w:val="single" w:sz="15" w:space="0" w:color="000000"/>
                  </w:tcBorders>
                </w:tcPr>
                <w:p w14:paraId="7B2E399E" w14:textId="77777777" w:rsidR="008F6207" w:rsidRDefault="008F6207">
                  <w:pPr>
                    <w:pStyle w:val="EmptyCellLayoutStyle"/>
                    <w:spacing w:after="0" w:line="240" w:lineRule="auto"/>
                  </w:pPr>
                </w:p>
              </w:tc>
            </w:tr>
          </w:tbl>
          <w:p w14:paraId="496769F7" w14:textId="77777777" w:rsidR="008F6207" w:rsidRDefault="008F6207">
            <w:pPr>
              <w:spacing w:after="0" w:line="240" w:lineRule="auto"/>
            </w:pPr>
          </w:p>
        </w:tc>
        <w:tc>
          <w:tcPr>
            <w:tcW w:w="179" w:type="dxa"/>
          </w:tcPr>
          <w:p w14:paraId="11DF6A9F" w14:textId="77777777" w:rsidR="008F6207" w:rsidRDefault="008F6207">
            <w:pPr>
              <w:pStyle w:val="EmptyCellLayoutStyle"/>
              <w:spacing w:after="0" w:line="240" w:lineRule="auto"/>
            </w:pPr>
          </w:p>
        </w:tc>
      </w:tr>
      <w:tr w:rsidR="008F6207" w14:paraId="0E2EFE13" w14:textId="77777777">
        <w:trPr>
          <w:trHeight w:val="92"/>
        </w:trPr>
        <w:tc>
          <w:tcPr>
            <w:tcW w:w="179" w:type="dxa"/>
          </w:tcPr>
          <w:p w14:paraId="74DD2623" w14:textId="77777777" w:rsidR="008F6207" w:rsidRDefault="008F6207">
            <w:pPr>
              <w:pStyle w:val="EmptyCellLayoutStyle"/>
              <w:spacing w:after="0" w:line="240" w:lineRule="auto"/>
            </w:pPr>
          </w:p>
        </w:tc>
        <w:tc>
          <w:tcPr>
            <w:tcW w:w="0" w:type="dxa"/>
          </w:tcPr>
          <w:p w14:paraId="630D0546" w14:textId="77777777" w:rsidR="008F6207" w:rsidRDefault="008F6207">
            <w:pPr>
              <w:pStyle w:val="EmptyCellLayoutStyle"/>
              <w:spacing w:after="0" w:line="240" w:lineRule="auto"/>
            </w:pPr>
          </w:p>
        </w:tc>
        <w:tc>
          <w:tcPr>
            <w:tcW w:w="0" w:type="dxa"/>
          </w:tcPr>
          <w:p w14:paraId="05903250" w14:textId="77777777" w:rsidR="008F6207" w:rsidRDefault="008F6207">
            <w:pPr>
              <w:pStyle w:val="EmptyCellLayoutStyle"/>
              <w:spacing w:after="0" w:line="240" w:lineRule="auto"/>
            </w:pPr>
          </w:p>
        </w:tc>
        <w:tc>
          <w:tcPr>
            <w:tcW w:w="0" w:type="dxa"/>
          </w:tcPr>
          <w:p w14:paraId="07E6DF6A" w14:textId="77777777" w:rsidR="008F6207" w:rsidRDefault="008F6207">
            <w:pPr>
              <w:pStyle w:val="EmptyCellLayoutStyle"/>
              <w:spacing w:after="0" w:line="240" w:lineRule="auto"/>
            </w:pPr>
          </w:p>
        </w:tc>
        <w:tc>
          <w:tcPr>
            <w:tcW w:w="0" w:type="dxa"/>
          </w:tcPr>
          <w:p w14:paraId="3F158966" w14:textId="77777777" w:rsidR="008F6207" w:rsidRDefault="008F6207">
            <w:pPr>
              <w:pStyle w:val="EmptyCellLayoutStyle"/>
              <w:spacing w:after="0" w:line="240" w:lineRule="auto"/>
            </w:pPr>
          </w:p>
        </w:tc>
        <w:tc>
          <w:tcPr>
            <w:tcW w:w="0" w:type="dxa"/>
          </w:tcPr>
          <w:p w14:paraId="3844E81F" w14:textId="77777777" w:rsidR="008F6207" w:rsidRDefault="008F6207">
            <w:pPr>
              <w:pStyle w:val="EmptyCellLayoutStyle"/>
              <w:spacing w:after="0" w:line="240" w:lineRule="auto"/>
            </w:pPr>
          </w:p>
        </w:tc>
        <w:tc>
          <w:tcPr>
            <w:tcW w:w="0" w:type="dxa"/>
          </w:tcPr>
          <w:p w14:paraId="4689AD7A" w14:textId="77777777" w:rsidR="008F6207" w:rsidRDefault="008F6207">
            <w:pPr>
              <w:pStyle w:val="EmptyCellLayoutStyle"/>
              <w:spacing w:after="0" w:line="240" w:lineRule="auto"/>
            </w:pPr>
          </w:p>
        </w:tc>
        <w:tc>
          <w:tcPr>
            <w:tcW w:w="2505" w:type="dxa"/>
          </w:tcPr>
          <w:p w14:paraId="2AD0EE59" w14:textId="77777777" w:rsidR="008F6207" w:rsidRDefault="008F6207">
            <w:pPr>
              <w:pStyle w:val="EmptyCellLayoutStyle"/>
              <w:spacing w:after="0" w:line="240" w:lineRule="auto"/>
            </w:pPr>
          </w:p>
        </w:tc>
        <w:tc>
          <w:tcPr>
            <w:tcW w:w="6120" w:type="dxa"/>
          </w:tcPr>
          <w:p w14:paraId="2C549BAF" w14:textId="77777777" w:rsidR="008F6207" w:rsidRDefault="008F6207">
            <w:pPr>
              <w:pStyle w:val="EmptyCellLayoutStyle"/>
              <w:spacing w:after="0" w:line="240" w:lineRule="auto"/>
            </w:pPr>
          </w:p>
        </w:tc>
        <w:tc>
          <w:tcPr>
            <w:tcW w:w="2534" w:type="dxa"/>
          </w:tcPr>
          <w:p w14:paraId="44E549C3" w14:textId="77777777" w:rsidR="008F6207" w:rsidRDefault="008F6207">
            <w:pPr>
              <w:pStyle w:val="EmptyCellLayoutStyle"/>
              <w:spacing w:after="0" w:line="240" w:lineRule="auto"/>
            </w:pPr>
          </w:p>
        </w:tc>
        <w:tc>
          <w:tcPr>
            <w:tcW w:w="179" w:type="dxa"/>
          </w:tcPr>
          <w:p w14:paraId="2B4B98BB" w14:textId="77777777" w:rsidR="008F6207" w:rsidRDefault="008F6207">
            <w:pPr>
              <w:pStyle w:val="EmptyCellLayoutStyle"/>
              <w:spacing w:after="0" w:line="240" w:lineRule="auto"/>
            </w:pPr>
          </w:p>
        </w:tc>
      </w:tr>
      <w:tr w:rsidR="000D1C97" w14:paraId="08D2A240" w14:textId="77777777" w:rsidTr="000D1C97">
        <w:tc>
          <w:tcPr>
            <w:tcW w:w="179" w:type="dxa"/>
          </w:tcPr>
          <w:p w14:paraId="3BD5E4F6" w14:textId="77777777" w:rsidR="008F6207" w:rsidRDefault="008F6207">
            <w:pPr>
              <w:pStyle w:val="EmptyCellLayoutStyle"/>
              <w:spacing w:after="0" w:line="240" w:lineRule="auto"/>
            </w:pPr>
          </w:p>
        </w:tc>
        <w:tc>
          <w:tcPr>
            <w:tcW w:w="0" w:type="dxa"/>
          </w:tcPr>
          <w:p w14:paraId="17BD84D7" w14:textId="77777777" w:rsidR="008F6207" w:rsidRDefault="008F6207">
            <w:pPr>
              <w:pStyle w:val="EmptyCellLayoutStyle"/>
              <w:spacing w:after="0" w:line="240" w:lineRule="auto"/>
            </w:pPr>
          </w:p>
        </w:tc>
        <w:tc>
          <w:tcPr>
            <w:tcW w:w="0" w:type="dxa"/>
          </w:tcPr>
          <w:p w14:paraId="5C9DECEB" w14:textId="77777777" w:rsidR="008F6207" w:rsidRDefault="008F6207">
            <w:pPr>
              <w:pStyle w:val="EmptyCellLayoutStyle"/>
              <w:spacing w:after="0" w:line="240" w:lineRule="auto"/>
            </w:pPr>
          </w:p>
        </w:tc>
        <w:tc>
          <w:tcPr>
            <w:tcW w:w="0" w:type="dxa"/>
          </w:tcPr>
          <w:p w14:paraId="3196D1C8" w14:textId="77777777" w:rsidR="008F6207" w:rsidRDefault="008F6207">
            <w:pPr>
              <w:pStyle w:val="EmptyCellLayoutStyle"/>
              <w:spacing w:after="0" w:line="240" w:lineRule="auto"/>
            </w:pPr>
          </w:p>
        </w:tc>
        <w:tc>
          <w:tcPr>
            <w:tcW w:w="0" w:type="dxa"/>
          </w:tcPr>
          <w:p w14:paraId="01FABA67" w14:textId="77777777" w:rsidR="008F6207" w:rsidRDefault="008F6207">
            <w:pPr>
              <w:pStyle w:val="EmptyCellLayoutStyle"/>
              <w:spacing w:after="0" w:line="240" w:lineRule="auto"/>
            </w:pPr>
          </w:p>
        </w:tc>
        <w:tc>
          <w:tcPr>
            <w:tcW w:w="0" w:type="dxa"/>
          </w:tcPr>
          <w:p w14:paraId="0ACDC59B" w14:textId="77777777" w:rsidR="008F6207" w:rsidRDefault="008F6207">
            <w:pPr>
              <w:pStyle w:val="EmptyCellLayoutStyle"/>
              <w:spacing w:after="0" w:line="240" w:lineRule="auto"/>
            </w:pPr>
          </w:p>
        </w:tc>
        <w:tc>
          <w:tcPr>
            <w:tcW w:w="0" w:type="dxa"/>
          </w:tcPr>
          <w:p w14:paraId="13228A07" w14:textId="77777777" w:rsidR="008F6207" w:rsidRDefault="008F6207">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8"/>
              <w:gridCol w:w="5189"/>
              <w:gridCol w:w="357"/>
              <w:gridCol w:w="5186"/>
              <w:gridCol w:w="179"/>
            </w:tblGrid>
            <w:tr w:rsidR="008F6207" w14:paraId="7B5714D2" w14:textId="77777777">
              <w:trPr>
                <w:trHeight w:val="197"/>
              </w:trPr>
              <w:tc>
                <w:tcPr>
                  <w:tcW w:w="180" w:type="dxa"/>
                  <w:tcBorders>
                    <w:top w:val="single" w:sz="15" w:space="0" w:color="000000"/>
                    <w:left w:val="single" w:sz="15" w:space="0" w:color="000000"/>
                  </w:tcBorders>
                </w:tcPr>
                <w:p w14:paraId="2F15FA4A" w14:textId="77777777" w:rsidR="008F6207" w:rsidRDefault="008F6207">
                  <w:pPr>
                    <w:pStyle w:val="EmptyCellLayoutStyle"/>
                    <w:spacing w:after="0" w:line="240" w:lineRule="auto"/>
                  </w:pPr>
                </w:p>
              </w:tc>
              <w:tc>
                <w:tcPr>
                  <w:tcW w:w="5220" w:type="dxa"/>
                  <w:tcBorders>
                    <w:top w:val="single" w:sz="15" w:space="0" w:color="000000"/>
                  </w:tcBorders>
                </w:tcPr>
                <w:p w14:paraId="792FA59C" w14:textId="77777777" w:rsidR="008F6207" w:rsidRDefault="008F6207">
                  <w:pPr>
                    <w:pStyle w:val="EmptyCellLayoutStyle"/>
                    <w:spacing w:after="0" w:line="240" w:lineRule="auto"/>
                  </w:pPr>
                </w:p>
              </w:tc>
              <w:tc>
                <w:tcPr>
                  <w:tcW w:w="359" w:type="dxa"/>
                  <w:tcBorders>
                    <w:top w:val="single" w:sz="15" w:space="0" w:color="000000"/>
                  </w:tcBorders>
                </w:tcPr>
                <w:p w14:paraId="33F1471F" w14:textId="77777777" w:rsidR="008F6207" w:rsidRDefault="008F6207">
                  <w:pPr>
                    <w:pStyle w:val="EmptyCellLayoutStyle"/>
                    <w:spacing w:after="0" w:line="240" w:lineRule="auto"/>
                  </w:pPr>
                </w:p>
              </w:tc>
              <w:tc>
                <w:tcPr>
                  <w:tcW w:w="5220" w:type="dxa"/>
                  <w:tcBorders>
                    <w:top w:val="single" w:sz="15" w:space="0" w:color="000000"/>
                  </w:tcBorders>
                </w:tcPr>
                <w:p w14:paraId="4A4252A4" w14:textId="77777777" w:rsidR="008F6207" w:rsidRDefault="008F6207">
                  <w:pPr>
                    <w:pStyle w:val="EmptyCellLayoutStyle"/>
                    <w:spacing w:after="0" w:line="240" w:lineRule="auto"/>
                  </w:pPr>
                </w:p>
              </w:tc>
              <w:tc>
                <w:tcPr>
                  <w:tcW w:w="180" w:type="dxa"/>
                  <w:tcBorders>
                    <w:top w:val="single" w:sz="15" w:space="0" w:color="000000"/>
                    <w:right w:val="single" w:sz="15" w:space="0" w:color="000000"/>
                  </w:tcBorders>
                </w:tcPr>
                <w:p w14:paraId="6D694A5F" w14:textId="77777777" w:rsidR="008F6207" w:rsidRDefault="008F6207">
                  <w:pPr>
                    <w:pStyle w:val="EmptyCellLayoutStyle"/>
                    <w:spacing w:after="0" w:line="240" w:lineRule="auto"/>
                  </w:pPr>
                </w:p>
              </w:tc>
            </w:tr>
            <w:tr w:rsidR="000D1C97" w14:paraId="11E8BD7C" w14:textId="77777777" w:rsidTr="000D1C97">
              <w:trPr>
                <w:trHeight w:val="540"/>
              </w:trPr>
              <w:tc>
                <w:tcPr>
                  <w:tcW w:w="180" w:type="dxa"/>
                  <w:tcBorders>
                    <w:left w:val="single" w:sz="15" w:space="0" w:color="000000"/>
                  </w:tcBorders>
                </w:tcPr>
                <w:p w14:paraId="56C6B54C" w14:textId="77777777" w:rsidR="008F6207" w:rsidRDefault="008F6207">
                  <w:pPr>
                    <w:pStyle w:val="EmptyCellLayoutStyle"/>
                    <w:spacing w:after="0" w:line="240" w:lineRule="auto"/>
                  </w:pPr>
                </w:p>
              </w:tc>
              <w:tc>
                <w:tcPr>
                  <w:tcW w:w="5220" w:type="dxa"/>
                  <w:gridSpan w:val="3"/>
                </w:tcPr>
                <w:tbl>
                  <w:tblPr>
                    <w:tblW w:w="0" w:type="auto"/>
                    <w:tblCellMar>
                      <w:left w:w="0" w:type="dxa"/>
                      <w:right w:w="0" w:type="dxa"/>
                    </w:tblCellMar>
                    <w:tblLook w:val="0000" w:firstRow="0" w:lastRow="0" w:firstColumn="0" w:lastColumn="0" w:noHBand="0" w:noVBand="0"/>
                  </w:tblPr>
                  <w:tblGrid>
                    <w:gridCol w:w="10731"/>
                  </w:tblGrid>
                  <w:tr w:rsidR="008F6207" w14:paraId="6EA4BC2B" w14:textId="77777777">
                    <w:trPr>
                      <w:trHeight w:val="462"/>
                    </w:trPr>
                    <w:tc>
                      <w:tcPr>
                        <w:tcW w:w="10800" w:type="dxa"/>
                        <w:tcBorders>
                          <w:top w:val="nil"/>
                          <w:left w:val="nil"/>
                          <w:bottom w:val="nil"/>
                          <w:right w:val="nil"/>
                        </w:tcBorders>
                        <w:tcMar>
                          <w:top w:w="39" w:type="dxa"/>
                          <w:left w:w="39" w:type="dxa"/>
                          <w:bottom w:w="39" w:type="dxa"/>
                          <w:right w:w="39" w:type="dxa"/>
                        </w:tcMar>
                      </w:tcPr>
                      <w:p w14:paraId="20260BF0" w14:textId="77777777" w:rsidR="008F6207" w:rsidRDefault="000D1C97">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40D3B07D" w14:textId="77777777" w:rsidR="008F6207" w:rsidRDefault="008F6207">
                  <w:pPr>
                    <w:spacing w:after="0" w:line="240" w:lineRule="auto"/>
                  </w:pPr>
                </w:p>
              </w:tc>
              <w:tc>
                <w:tcPr>
                  <w:tcW w:w="180" w:type="dxa"/>
                  <w:tcBorders>
                    <w:right w:val="single" w:sz="15" w:space="0" w:color="000000"/>
                  </w:tcBorders>
                </w:tcPr>
                <w:p w14:paraId="02BC6E86" w14:textId="77777777" w:rsidR="008F6207" w:rsidRDefault="008F6207">
                  <w:pPr>
                    <w:pStyle w:val="EmptyCellLayoutStyle"/>
                    <w:spacing w:after="0" w:line="240" w:lineRule="auto"/>
                  </w:pPr>
                </w:p>
              </w:tc>
            </w:tr>
            <w:tr w:rsidR="008F6207" w14:paraId="38E5CA06" w14:textId="77777777">
              <w:trPr>
                <w:trHeight w:val="17"/>
              </w:trPr>
              <w:tc>
                <w:tcPr>
                  <w:tcW w:w="180" w:type="dxa"/>
                  <w:tcBorders>
                    <w:left w:val="single" w:sz="15" w:space="0" w:color="000000"/>
                  </w:tcBorders>
                </w:tcPr>
                <w:p w14:paraId="28B9F75F" w14:textId="77777777" w:rsidR="008F6207" w:rsidRDefault="008F6207">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9"/>
                  </w:tblGrid>
                  <w:tr w:rsidR="008F6207" w14:paraId="0503D8DB" w14:textId="77777777">
                    <w:trPr>
                      <w:trHeight w:val="212"/>
                    </w:trPr>
                    <w:tc>
                      <w:tcPr>
                        <w:tcW w:w="5220" w:type="dxa"/>
                        <w:tcBorders>
                          <w:top w:val="nil"/>
                          <w:left w:val="nil"/>
                          <w:bottom w:val="nil"/>
                          <w:right w:val="nil"/>
                        </w:tcBorders>
                        <w:tcMar>
                          <w:top w:w="39" w:type="dxa"/>
                          <w:left w:w="39" w:type="dxa"/>
                          <w:bottom w:w="39" w:type="dxa"/>
                          <w:right w:w="39" w:type="dxa"/>
                        </w:tcMar>
                      </w:tcPr>
                      <w:p w14:paraId="0153C045" w14:textId="16EDBE16" w:rsidR="008F6207" w:rsidRDefault="008F6207">
                        <w:pPr>
                          <w:spacing w:after="0" w:line="240" w:lineRule="auto"/>
                        </w:pPr>
                      </w:p>
                    </w:tc>
                  </w:tr>
                </w:tbl>
                <w:p w14:paraId="7FA30F77" w14:textId="77777777" w:rsidR="008F6207" w:rsidRDefault="008F6207">
                  <w:pPr>
                    <w:spacing w:after="0" w:line="240" w:lineRule="auto"/>
                  </w:pPr>
                </w:p>
              </w:tc>
              <w:tc>
                <w:tcPr>
                  <w:tcW w:w="359" w:type="dxa"/>
                </w:tcPr>
                <w:p w14:paraId="2D953FA0" w14:textId="77777777" w:rsidR="008F6207" w:rsidRDefault="008F6207">
                  <w:pPr>
                    <w:pStyle w:val="EmptyCellLayoutStyle"/>
                    <w:spacing w:after="0" w:line="240" w:lineRule="auto"/>
                  </w:pPr>
                </w:p>
              </w:tc>
              <w:tc>
                <w:tcPr>
                  <w:tcW w:w="5220" w:type="dxa"/>
                </w:tcPr>
                <w:p w14:paraId="51B6AD39" w14:textId="77777777" w:rsidR="008F6207" w:rsidRDefault="008F6207">
                  <w:pPr>
                    <w:pStyle w:val="EmptyCellLayoutStyle"/>
                    <w:spacing w:after="0" w:line="240" w:lineRule="auto"/>
                  </w:pPr>
                </w:p>
              </w:tc>
              <w:tc>
                <w:tcPr>
                  <w:tcW w:w="180" w:type="dxa"/>
                  <w:tcBorders>
                    <w:right w:val="single" w:sz="15" w:space="0" w:color="000000"/>
                  </w:tcBorders>
                </w:tcPr>
                <w:p w14:paraId="68204436" w14:textId="77777777" w:rsidR="008F6207" w:rsidRDefault="008F6207">
                  <w:pPr>
                    <w:pStyle w:val="EmptyCellLayoutStyle"/>
                    <w:spacing w:after="0" w:line="240" w:lineRule="auto"/>
                  </w:pPr>
                </w:p>
              </w:tc>
            </w:tr>
            <w:tr w:rsidR="008F6207" w14:paraId="72314B82" w14:textId="77777777">
              <w:trPr>
                <w:trHeight w:val="273"/>
              </w:trPr>
              <w:tc>
                <w:tcPr>
                  <w:tcW w:w="180" w:type="dxa"/>
                  <w:tcBorders>
                    <w:left w:val="single" w:sz="15" w:space="0" w:color="000000"/>
                  </w:tcBorders>
                </w:tcPr>
                <w:p w14:paraId="62840C10" w14:textId="77777777" w:rsidR="008F6207" w:rsidRDefault="008F6207">
                  <w:pPr>
                    <w:pStyle w:val="EmptyCellLayoutStyle"/>
                    <w:spacing w:after="0" w:line="240" w:lineRule="auto"/>
                  </w:pPr>
                </w:p>
              </w:tc>
              <w:tc>
                <w:tcPr>
                  <w:tcW w:w="5220" w:type="dxa"/>
                  <w:vMerge/>
                </w:tcPr>
                <w:p w14:paraId="7ECFB161" w14:textId="77777777" w:rsidR="008F6207" w:rsidRDefault="008F6207">
                  <w:pPr>
                    <w:pStyle w:val="EmptyCellLayoutStyle"/>
                    <w:spacing w:after="0" w:line="240" w:lineRule="auto"/>
                  </w:pPr>
                </w:p>
              </w:tc>
              <w:tc>
                <w:tcPr>
                  <w:tcW w:w="359" w:type="dxa"/>
                </w:tcPr>
                <w:p w14:paraId="00D4C1D7" w14:textId="77777777" w:rsidR="008F6207" w:rsidRDefault="008F6207">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5"/>
                  </w:tblGrid>
                  <w:tr w:rsidR="008F6207" w14:paraId="5CED98AA" w14:textId="77777777">
                    <w:trPr>
                      <w:trHeight w:val="212"/>
                    </w:trPr>
                    <w:tc>
                      <w:tcPr>
                        <w:tcW w:w="5220" w:type="dxa"/>
                        <w:tcBorders>
                          <w:top w:val="nil"/>
                          <w:left w:val="nil"/>
                          <w:bottom w:val="nil"/>
                          <w:right w:val="nil"/>
                        </w:tcBorders>
                        <w:tcMar>
                          <w:top w:w="39" w:type="dxa"/>
                          <w:left w:w="39" w:type="dxa"/>
                          <w:bottom w:w="39" w:type="dxa"/>
                          <w:right w:w="39" w:type="dxa"/>
                        </w:tcMar>
                      </w:tcPr>
                      <w:p w14:paraId="7D1D0249" w14:textId="77777777" w:rsidR="008F6207" w:rsidRDefault="008F6207">
                        <w:pPr>
                          <w:spacing w:after="0" w:line="240" w:lineRule="auto"/>
                        </w:pPr>
                      </w:p>
                    </w:tc>
                  </w:tr>
                </w:tbl>
                <w:p w14:paraId="22069796" w14:textId="77777777" w:rsidR="008F6207" w:rsidRDefault="008F6207">
                  <w:pPr>
                    <w:spacing w:after="0" w:line="240" w:lineRule="auto"/>
                  </w:pPr>
                </w:p>
              </w:tc>
              <w:tc>
                <w:tcPr>
                  <w:tcW w:w="180" w:type="dxa"/>
                  <w:tcBorders>
                    <w:right w:val="single" w:sz="15" w:space="0" w:color="000000"/>
                  </w:tcBorders>
                </w:tcPr>
                <w:p w14:paraId="71F2298F" w14:textId="77777777" w:rsidR="008F6207" w:rsidRDefault="008F6207">
                  <w:pPr>
                    <w:pStyle w:val="EmptyCellLayoutStyle"/>
                    <w:spacing w:after="0" w:line="240" w:lineRule="auto"/>
                  </w:pPr>
                </w:p>
              </w:tc>
            </w:tr>
            <w:tr w:rsidR="008F6207" w14:paraId="72396192" w14:textId="77777777">
              <w:trPr>
                <w:trHeight w:val="17"/>
              </w:trPr>
              <w:tc>
                <w:tcPr>
                  <w:tcW w:w="180" w:type="dxa"/>
                  <w:tcBorders>
                    <w:left w:val="single" w:sz="15" w:space="0" w:color="000000"/>
                  </w:tcBorders>
                </w:tcPr>
                <w:p w14:paraId="682A9E1B" w14:textId="77777777" w:rsidR="008F6207" w:rsidRDefault="008F6207">
                  <w:pPr>
                    <w:pStyle w:val="EmptyCellLayoutStyle"/>
                    <w:spacing w:after="0" w:line="240" w:lineRule="auto"/>
                  </w:pPr>
                </w:p>
              </w:tc>
              <w:tc>
                <w:tcPr>
                  <w:tcW w:w="5220" w:type="dxa"/>
                </w:tcPr>
                <w:p w14:paraId="46005098" w14:textId="77777777" w:rsidR="008F6207" w:rsidRDefault="008F6207">
                  <w:pPr>
                    <w:pStyle w:val="EmptyCellLayoutStyle"/>
                    <w:spacing w:after="0" w:line="240" w:lineRule="auto"/>
                  </w:pPr>
                </w:p>
              </w:tc>
              <w:tc>
                <w:tcPr>
                  <w:tcW w:w="359" w:type="dxa"/>
                </w:tcPr>
                <w:p w14:paraId="1520A872" w14:textId="77777777" w:rsidR="008F6207" w:rsidRDefault="008F6207">
                  <w:pPr>
                    <w:pStyle w:val="EmptyCellLayoutStyle"/>
                    <w:spacing w:after="0" w:line="240" w:lineRule="auto"/>
                  </w:pPr>
                </w:p>
              </w:tc>
              <w:tc>
                <w:tcPr>
                  <w:tcW w:w="5220" w:type="dxa"/>
                  <w:vMerge/>
                </w:tcPr>
                <w:p w14:paraId="20EACCFF" w14:textId="77777777" w:rsidR="008F6207" w:rsidRDefault="008F6207">
                  <w:pPr>
                    <w:pStyle w:val="EmptyCellLayoutStyle"/>
                    <w:spacing w:after="0" w:line="240" w:lineRule="auto"/>
                  </w:pPr>
                </w:p>
              </w:tc>
              <w:tc>
                <w:tcPr>
                  <w:tcW w:w="180" w:type="dxa"/>
                  <w:tcBorders>
                    <w:right w:val="single" w:sz="15" w:space="0" w:color="000000"/>
                  </w:tcBorders>
                </w:tcPr>
                <w:p w14:paraId="6AC71339" w14:textId="77777777" w:rsidR="008F6207" w:rsidRDefault="008F6207">
                  <w:pPr>
                    <w:pStyle w:val="EmptyCellLayoutStyle"/>
                    <w:spacing w:after="0" w:line="240" w:lineRule="auto"/>
                  </w:pPr>
                </w:p>
              </w:tc>
            </w:tr>
            <w:tr w:rsidR="008F6207" w14:paraId="5964F09A" w14:textId="77777777">
              <w:trPr>
                <w:trHeight w:val="17"/>
              </w:trPr>
              <w:tc>
                <w:tcPr>
                  <w:tcW w:w="180" w:type="dxa"/>
                  <w:tcBorders>
                    <w:left w:val="single" w:sz="15" w:space="0" w:color="000000"/>
                  </w:tcBorders>
                </w:tcPr>
                <w:p w14:paraId="1E612596" w14:textId="77777777" w:rsidR="008F6207" w:rsidRDefault="008F6207">
                  <w:pPr>
                    <w:pStyle w:val="EmptyCellLayoutStyle"/>
                    <w:spacing w:after="0" w:line="240" w:lineRule="auto"/>
                  </w:pPr>
                </w:p>
              </w:tc>
              <w:tc>
                <w:tcPr>
                  <w:tcW w:w="5220" w:type="dxa"/>
                </w:tcPr>
                <w:p w14:paraId="0FEBB599" w14:textId="77777777" w:rsidR="008F6207" w:rsidRDefault="008F6207">
                  <w:pPr>
                    <w:pStyle w:val="EmptyCellLayoutStyle"/>
                    <w:spacing w:after="0" w:line="240" w:lineRule="auto"/>
                  </w:pPr>
                </w:p>
              </w:tc>
              <w:tc>
                <w:tcPr>
                  <w:tcW w:w="359" w:type="dxa"/>
                </w:tcPr>
                <w:p w14:paraId="60A27AB5" w14:textId="77777777" w:rsidR="008F6207" w:rsidRDefault="008F6207">
                  <w:pPr>
                    <w:pStyle w:val="EmptyCellLayoutStyle"/>
                    <w:spacing w:after="0" w:line="240" w:lineRule="auto"/>
                  </w:pPr>
                </w:p>
              </w:tc>
              <w:tc>
                <w:tcPr>
                  <w:tcW w:w="5220" w:type="dxa"/>
                </w:tcPr>
                <w:p w14:paraId="544A6092" w14:textId="77777777" w:rsidR="008F6207" w:rsidRDefault="008F6207">
                  <w:pPr>
                    <w:pStyle w:val="EmptyCellLayoutStyle"/>
                    <w:spacing w:after="0" w:line="240" w:lineRule="auto"/>
                  </w:pPr>
                </w:p>
              </w:tc>
              <w:tc>
                <w:tcPr>
                  <w:tcW w:w="180" w:type="dxa"/>
                  <w:tcBorders>
                    <w:right w:val="single" w:sz="15" w:space="0" w:color="000000"/>
                  </w:tcBorders>
                </w:tcPr>
                <w:p w14:paraId="4467B3AE" w14:textId="77777777" w:rsidR="008F6207" w:rsidRDefault="008F6207">
                  <w:pPr>
                    <w:pStyle w:val="EmptyCellLayoutStyle"/>
                    <w:spacing w:after="0" w:line="240" w:lineRule="auto"/>
                  </w:pPr>
                </w:p>
              </w:tc>
            </w:tr>
            <w:tr w:rsidR="008F6207" w14:paraId="5F49CDD8" w14:textId="77777777">
              <w:trPr>
                <w:trHeight w:val="17"/>
              </w:trPr>
              <w:tc>
                <w:tcPr>
                  <w:tcW w:w="180" w:type="dxa"/>
                  <w:tcBorders>
                    <w:left w:val="single" w:sz="15" w:space="0" w:color="000000"/>
                  </w:tcBorders>
                </w:tcPr>
                <w:p w14:paraId="106F2E59" w14:textId="77777777" w:rsidR="008F6207" w:rsidRDefault="008F6207">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9"/>
                  </w:tblGrid>
                  <w:tr w:rsidR="008F6207" w14:paraId="1ED0BE87"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1451BD1D" w14:textId="77777777" w:rsidR="008F6207" w:rsidRDefault="000D1C97">
                        <w:pPr>
                          <w:spacing w:after="0" w:line="240" w:lineRule="auto"/>
                          <w:jc w:val="center"/>
                        </w:pPr>
                        <w:r>
                          <w:rPr>
                            <w:rFonts w:ascii="Arial" w:eastAsia="Arial" w:hAnsi="Arial"/>
                            <w:b/>
                            <w:color w:val="000000"/>
                            <w:sz w:val="16"/>
                          </w:rPr>
                          <w:t>Employee</w:t>
                        </w:r>
                      </w:p>
                    </w:tc>
                  </w:tr>
                </w:tbl>
                <w:p w14:paraId="492A1556" w14:textId="77777777" w:rsidR="008F6207" w:rsidRDefault="008F6207">
                  <w:pPr>
                    <w:spacing w:after="0" w:line="240" w:lineRule="auto"/>
                  </w:pPr>
                </w:p>
              </w:tc>
              <w:tc>
                <w:tcPr>
                  <w:tcW w:w="359" w:type="dxa"/>
                </w:tcPr>
                <w:p w14:paraId="6E816B57" w14:textId="77777777" w:rsidR="008F6207" w:rsidRDefault="008F6207">
                  <w:pPr>
                    <w:pStyle w:val="EmptyCellLayoutStyle"/>
                    <w:spacing w:after="0" w:line="240" w:lineRule="auto"/>
                  </w:pPr>
                </w:p>
              </w:tc>
              <w:tc>
                <w:tcPr>
                  <w:tcW w:w="5220" w:type="dxa"/>
                </w:tcPr>
                <w:p w14:paraId="75FFE668" w14:textId="77777777" w:rsidR="008F6207" w:rsidRDefault="008F6207">
                  <w:pPr>
                    <w:pStyle w:val="EmptyCellLayoutStyle"/>
                    <w:spacing w:after="0" w:line="240" w:lineRule="auto"/>
                  </w:pPr>
                </w:p>
              </w:tc>
              <w:tc>
                <w:tcPr>
                  <w:tcW w:w="180" w:type="dxa"/>
                  <w:tcBorders>
                    <w:right w:val="single" w:sz="15" w:space="0" w:color="000000"/>
                  </w:tcBorders>
                </w:tcPr>
                <w:p w14:paraId="75372315" w14:textId="77777777" w:rsidR="008F6207" w:rsidRDefault="008F6207">
                  <w:pPr>
                    <w:pStyle w:val="EmptyCellLayoutStyle"/>
                    <w:spacing w:after="0" w:line="240" w:lineRule="auto"/>
                  </w:pPr>
                </w:p>
              </w:tc>
            </w:tr>
            <w:tr w:rsidR="008F6207" w14:paraId="07FF3AFC" w14:textId="77777777">
              <w:trPr>
                <w:trHeight w:val="342"/>
              </w:trPr>
              <w:tc>
                <w:tcPr>
                  <w:tcW w:w="180" w:type="dxa"/>
                  <w:tcBorders>
                    <w:left w:val="single" w:sz="15" w:space="0" w:color="000000"/>
                  </w:tcBorders>
                </w:tcPr>
                <w:p w14:paraId="2D6AC2FE" w14:textId="77777777" w:rsidR="008F6207" w:rsidRDefault="008F6207">
                  <w:pPr>
                    <w:pStyle w:val="EmptyCellLayoutStyle"/>
                    <w:spacing w:after="0" w:line="240" w:lineRule="auto"/>
                  </w:pPr>
                </w:p>
              </w:tc>
              <w:tc>
                <w:tcPr>
                  <w:tcW w:w="5220" w:type="dxa"/>
                  <w:vMerge/>
                </w:tcPr>
                <w:p w14:paraId="73C756D9" w14:textId="77777777" w:rsidR="008F6207" w:rsidRDefault="008F6207">
                  <w:pPr>
                    <w:pStyle w:val="EmptyCellLayoutStyle"/>
                    <w:spacing w:after="0" w:line="240" w:lineRule="auto"/>
                  </w:pPr>
                </w:p>
              </w:tc>
              <w:tc>
                <w:tcPr>
                  <w:tcW w:w="359" w:type="dxa"/>
                </w:tcPr>
                <w:p w14:paraId="415BB519" w14:textId="77777777" w:rsidR="008F6207" w:rsidRDefault="008F6207">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5"/>
                  </w:tblGrid>
                  <w:tr w:rsidR="008F6207" w14:paraId="776F4425"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763F5A11" w14:textId="77777777" w:rsidR="008F6207" w:rsidRDefault="000D1C97">
                        <w:pPr>
                          <w:spacing w:after="0" w:line="240" w:lineRule="auto"/>
                          <w:jc w:val="center"/>
                        </w:pPr>
                        <w:r>
                          <w:rPr>
                            <w:rFonts w:ascii="Arial" w:eastAsia="Arial" w:hAnsi="Arial"/>
                            <w:b/>
                            <w:color w:val="000000"/>
                            <w:sz w:val="16"/>
                          </w:rPr>
                          <w:t>Date</w:t>
                        </w:r>
                      </w:p>
                    </w:tc>
                  </w:tr>
                </w:tbl>
                <w:p w14:paraId="029636F5" w14:textId="77777777" w:rsidR="008F6207" w:rsidRDefault="008F6207">
                  <w:pPr>
                    <w:spacing w:after="0" w:line="240" w:lineRule="auto"/>
                  </w:pPr>
                </w:p>
              </w:tc>
              <w:tc>
                <w:tcPr>
                  <w:tcW w:w="180" w:type="dxa"/>
                  <w:tcBorders>
                    <w:right w:val="single" w:sz="15" w:space="0" w:color="000000"/>
                  </w:tcBorders>
                </w:tcPr>
                <w:p w14:paraId="57C6FDB0" w14:textId="77777777" w:rsidR="008F6207" w:rsidRDefault="008F6207">
                  <w:pPr>
                    <w:pStyle w:val="EmptyCellLayoutStyle"/>
                    <w:spacing w:after="0" w:line="240" w:lineRule="auto"/>
                  </w:pPr>
                </w:p>
              </w:tc>
            </w:tr>
            <w:tr w:rsidR="008F6207" w14:paraId="5FBF9FA0" w14:textId="77777777">
              <w:trPr>
                <w:trHeight w:val="17"/>
              </w:trPr>
              <w:tc>
                <w:tcPr>
                  <w:tcW w:w="180" w:type="dxa"/>
                  <w:tcBorders>
                    <w:left w:val="single" w:sz="15" w:space="0" w:color="000000"/>
                  </w:tcBorders>
                </w:tcPr>
                <w:p w14:paraId="65868B32" w14:textId="77777777" w:rsidR="008F6207" w:rsidRDefault="008F6207">
                  <w:pPr>
                    <w:pStyle w:val="EmptyCellLayoutStyle"/>
                    <w:spacing w:after="0" w:line="240" w:lineRule="auto"/>
                  </w:pPr>
                </w:p>
              </w:tc>
              <w:tc>
                <w:tcPr>
                  <w:tcW w:w="5220" w:type="dxa"/>
                </w:tcPr>
                <w:p w14:paraId="7596D919" w14:textId="77777777" w:rsidR="008F6207" w:rsidRDefault="008F6207">
                  <w:pPr>
                    <w:pStyle w:val="EmptyCellLayoutStyle"/>
                    <w:spacing w:after="0" w:line="240" w:lineRule="auto"/>
                  </w:pPr>
                </w:p>
              </w:tc>
              <w:tc>
                <w:tcPr>
                  <w:tcW w:w="359" w:type="dxa"/>
                </w:tcPr>
                <w:p w14:paraId="37138F6A" w14:textId="77777777" w:rsidR="008F6207" w:rsidRDefault="008F6207">
                  <w:pPr>
                    <w:pStyle w:val="EmptyCellLayoutStyle"/>
                    <w:spacing w:after="0" w:line="240" w:lineRule="auto"/>
                  </w:pPr>
                </w:p>
              </w:tc>
              <w:tc>
                <w:tcPr>
                  <w:tcW w:w="5220" w:type="dxa"/>
                  <w:vMerge/>
                </w:tcPr>
                <w:p w14:paraId="0471AEC0" w14:textId="77777777" w:rsidR="008F6207" w:rsidRDefault="008F6207">
                  <w:pPr>
                    <w:pStyle w:val="EmptyCellLayoutStyle"/>
                    <w:spacing w:after="0" w:line="240" w:lineRule="auto"/>
                  </w:pPr>
                </w:p>
              </w:tc>
              <w:tc>
                <w:tcPr>
                  <w:tcW w:w="180" w:type="dxa"/>
                  <w:tcBorders>
                    <w:right w:val="single" w:sz="15" w:space="0" w:color="000000"/>
                  </w:tcBorders>
                </w:tcPr>
                <w:p w14:paraId="1849BC0B" w14:textId="77777777" w:rsidR="008F6207" w:rsidRDefault="008F6207">
                  <w:pPr>
                    <w:pStyle w:val="EmptyCellLayoutStyle"/>
                    <w:spacing w:after="0" w:line="240" w:lineRule="auto"/>
                  </w:pPr>
                </w:p>
              </w:tc>
            </w:tr>
            <w:tr w:rsidR="008F6207" w14:paraId="1F89D4E3" w14:textId="77777777">
              <w:trPr>
                <w:trHeight w:val="180"/>
              </w:trPr>
              <w:tc>
                <w:tcPr>
                  <w:tcW w:w="180" w:type="dxa"/>
                  <w:tcBorders>
                    <w:left w:val="single" w:sz="15" w:space="0" w:color="000000"/>
                    <w:bottom w:val="single" w:sz="15" w:space="0" w:color="000000"/>
                  </w:tcBorders>
                </w:tcPr>
                <w:p w14:paraId="555BAEB7" w14:textId="77777777" w:rsidR="008F6207" w:rsidRDefault="008F6207">
                  <w:pPr>
                    <w:pStyle w:val="EmptyCellLayoutStyle"/>
                    <w:spacing w:after="0" w:line="240" w:lineRule="auto"/>
                  </w:pPr>
                </w:p>
              </w:tc>
              <w:tc>
                <w:tcPr>
                  <w:tcW w:w="5220" w:type="dxa"/>
                  <w:tcBorders>
                    <w:bottom w:val="single" w:sz="15" w:space="0" w:color="000000"/>
                  </w:tcBorders>
                </w:tcPr>
                <w:p w14:paraId="394A8A68" w14:textId="77777777" w:rsidR="008F6207" w:rsidRDefault="008F6207">
                  <w:pPr>
                    <w:pStyle w:val="EmptyCellLayoutStyle"/>
                    <w:spacing w:after="0" w:line="240" w:lineRule="auto"/>
                  </w:pPr>
                </w:p>
              </w:tc>
              <w:tc>
                <w:tcPr>
                  <w:tcW w:w="359" w:type="dxa"/>
                  <w:tcBorders>
                    <w:bottom w:val="single" w:sz="15" w:space="0" w:color="000000"/>
                  </w:tcBorders>
                </w:tcPr>
                <w:p w14:paraId="7BAC8F25" w14:textId="77777777" w:rsidR="008F6207" w:rsidRDefault="008F6207">
                  <w:pPr>
                    <w:pStyle w:val="EmptyCellLayoutStyle"/>
                    <w:spacing w:after="0" w:line="240" w:lineRule="auto"/>
                  </w:pPr>
                </w:p>
              </w:tc>
              <w:tc>
                <w:tcPr>
                  <w:tcW w:w="5220" w:type="dxa"/>
                  <w:tcBorders>
                    <w:bottom w:val="single" w:sz="15" w:space="0" w:color="000000"/>
                  </w:tcBorders>
                </w:tcPr>
                <w:p w14:paraId="25FC76B4" w14:textId="77777777" w:rsidR="008F6207" w:rsidRDefault="008F6207">
                  <w:pPr>
                    <w:pStyle w:val="EmptyCellLayoutStyle"/>
                    <w:spacing w:after="0" w:line="240" w:lineRule="auto"/>
                  </w:pPr>
                </w:p>
              </w:tc>
              <w:tc>
                <w:tcPr>
                  <w:tcW w:w="180" w:type="dxa"/>
                  <w:tcBorders>
                    <w:bottom w:val="single" w:sz="15" w:space="0" w:color="000000"/>
                    <w:right w:val="single" w:sz="15" w:space="0" w:color="000000"/>
                  </w:tcBorders>
                </w:tcPr>
                <w:p w14:paraId="61629F65" w14:textId="77777777" w:rsidR="008F6207" w:rsidRDefault="008F6207">
                  <w:pPr>
                    <w:pStyle w:val="EmptyCellLayoutStyle"/>
                    <w:spacing w:after="0" w:line="240" w:lineRule="auto"/>
                  </w:pPr>
                </w:p>
              </w:tc>
            </w:tr>
          </w:tbl>
          <w:p w14:paraId="05B8D139" w14:textId="77777777" w:rsidR="008F6207" w:rsidRDefault="008F6207">
            <w:pPr>
              <w:spacing w:after="0" w:line="240" w:lineRule="auto"/>
            </w:pPr>
          </w:p>
        </w:tc>
        <w:tc>
          <w:tcPr>
            <w:tcW w:w="179" w:type="dxa"/>
          </w:tcPr>
          <w:p w14:paraId="21E928E5" w14:textId="77777777" w:rsidR="008F6207" w:rsidRDefault="008F6207">
            <w:pPr>
              <w:pStyle w:val="EmptyCellLayoutStyle"/>
              <w:spacing w:after="0" w:line="240" w:lineRule="auto"/>
            </w:pPr>
          </w:p>
        </w:tc>
      </w:tr>
      <w:tr w:rsidR="008F6207" w14:paraId="7866EAC1" w14:textId="77777777">
        <w:trPr>
          <w:trHeight w:val="220"/>
        </w:trPr>
        <w:tc>
          <w:tcPr>
            <w:tcW w:w="179" w:type="dxa"/>
          </w:tcPr>
          <w:p w14:paraId="13A7288D" w14:textId="77777777" w:rsidR="008F6207" w:rsidRDefault="008F6207">
            <w:pPr>
              <w:pStyle w:val="EmptyCellLayoutStyle"/>
              <w:spacing w:after="0" w:line="240" w:lineRule="auto"/>
            </w:pPr>
          </w:p>
        </w:tc>
        <w:tc>
          <w:tcPr>
            <w:tcW w:w="0" w:type="dxa"/>
          </w:tcPr>
          <w:p w14:paraId="0ECB5EA6" w14:textId="77777777" w:rsidR="008F6207" w:rsidRDefault="008F6207">
            <w:pPr>
              <w:pStyle w:val="EmptyCellLayoutStyle"/>
              <w:spacing w:after="0" w:line="240" w:lineRule="auto"/>
            </w:pPr>
          </w:p>
        </w:tc>
        <w:tc>
          <w:tcPr>
            <w:tcW w:w="0" w:type="dxa"/>
          </w:tcPr>
          <w:p w14:paraId="2AFACD57" w14:textId="77777777" w:rsidR="008F6207" w:rsidRDefault="008F6207">
            <w:pPr>
              <w:pStyle w:val="EmptyCellLayoutStyle"/>
              <w:spacing w:after="0" w:line="240" w:lineRule="auto"/>
            </w:pPr>
          </w:p>
        </w:tc>
        <w:tc>
          <w:tcPr>
            <w:tcW w:w="0" w:type="dxa"/>
          </w:tcPr>
          <w:p w14:paraId="72A43D92" w14:textId="77777777" w:rsidR="008F6207" w:rsidRDefault="008F6207">
            <w:pPr>
              <w:pStyle w:val="EmptyCellLayoutStyle"/>
              <w:spacing w:after="0" w:line="240" w:lineRule="auto"/>
            </w:pPr>
          </w:p>
        </w:tc>
        <w:tc>
          <w:tcPr>
            <w:tcW w:w="0" w:type="dxa"/>
          </w:tcPr>
          <w:p w14:paraId="21DB085F" w14:textId="77777777" w:rsidR="008F6207" w:rsidRDefault="008F6207">
            <w:pPr>
              <w:pStyle w:val="EmptyCellLayoutStyle"/>
              <w:spacing w:after="0" w:line="240" w:lineRule="auto"/>
            </w:pPr>
          </w:p>
        </w:tc>
        <w:tc>
          <w:tcPr>
            <w:tcW w:w="0" w:type="dxa"/>
          </w:tcPr>
          <w:p w14:paraId="6ADCE193" w14:textId="77777777" w:rsidR="008F6207" w:rsidRDefault="008F6207">
            <w:pPr>
              <w:pStyle w:val="EmptyCellLayoutStyle"/>
              <w:spacing w:after="0" w:line="240" w:lineRule="auto"/>
            </w:pPr>
          </w:p>
        </w:tc>
        <w:tc>
          <w:tcPr>
            <w:tcW w:w="0" w:type="dxa"/>
          </w:tcPr>
          <w:p w14:paraId="36C6C607" w14:textId="77777777" w:rsidR="008F6207" w:rsidRDefault="008F6207">
            <w:pPr>
              <w:pStyle w:val="EmptyCellLayoutStyle"/>
              <w:spacing w:after="0" w:line="240" w:lineRule="auto"/>
            </w:pPr>
          </w:p>
        </w:tc>
        <w:tc>
          <w:tcPr>
            <w:tcW w:w="2505" w:type="dxa"/>
          </w:tcPr>
          <w:p w14:paraId="02A7DDAD" w14:textId="77777777" w:rsidR="008F6207" w:rsidRDefault="008F6207">
            <w:pPr>
              <w:pStyle w:val="EmptyCellLayoutStyle"/>
              <w:spacing w:after="0" w:line="240" w:lineRule="auto"/>
            </w:pPr>
          </w:p>
        </w:tc>
        <w:tc>
          <w:tcPr>
            <w:tcW w:w="6120" w:type="dxa"/>
          </w:tcPr>
          <w:p w14:paraId="7CEFF53C" w14:textId="77777777" w:rsidR="008F6207" w:rsidRDefault="008F6207">
            <w:pPr>
              <w:pStyle w:val="EmptyCellLayoutStyle"/>
              <w:spacing w:after="0" w:line="240" w:lineRule="auto"/>
            </w:pPr>
          </w:p>
        </w:tc>
        <w:tc>
          <w:tcPr>
            <w:tcW w:w="2534" w:type="dxa"/>
          </w:tcPr>
          <w:p w14:paraId="1C9FF244" w14:textId="77777777" w:rsidR="008F6207" w:rsidRDefault="008F6207">
            <w:pPr>
              <w:pStyle w:val="EmptyCellLayoutStyle"/>
              <w:spacing w:after="0" w:line="240" w:lineRule="auto"/>
            </w:pPr>
          </w:p>
        </w:tc>
        <w:tc>
          <w:tcPr>
            <w:tcW w:w="179" w:type="dxa"/>
          </w:tcPr>
          <w:p w14:paraId="3F1DE1A9" w14:textId="77777777" w:rsidR="008F6207" w:rsidRDefault="008F6207">
            <w:pPr>
              <w:pStyle w:val="EmptyCellLayoutStyle"/>
              <w:spacing w:after="0" w:line="240" w:lineRule="auto"/>
            </w:pPr>
          </w:p>
        </w:tc>
      </w:tr>
    </w:tbl>
    <w:p w14:paraId="1F48F091" w14:textId="77777777" w:rsidR="008F6207" w:rsidRDefault="008F6207">
      <w:pPr>
        <w:spacing w:after="0" w:line="240" w:lineRule="auto"/>
      </w:pPr>
    </w:p>
    <w:sectPr w:rsidR="008F6207">
      <w:pgSz w:w="12240" w:h="15840"/>
      <w:pgMar w:top="576" w:right="144" w:bottom="144" w:left="576"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 w15:restartNumberingAfterBreak="0">
    <w:nsid w:val="00000015"/>
    <w:multiLevelType w:val="multilevel"/>
    <w:tmpl w:val="0000001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 w15:restartNumberingAfterBreak="0">
    <w:nsid w:val="00000016"/>
    <w:multiLevelType w:val="multilevel"/>
    <w:tmpl w:val="0000001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2" w15:restartNumberingAfterBreak="0">
    <w:nsid w:val="00000017"/>
    <w:multiLevelType w:val="multilevel"/>
    <w:tmpl w:val="0000001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3" w15:restartNumberingAfterBreak="0">
    <w:nsid w:val="00000018"/>
    <w:multiLevelType w:val="multilevel"/>
    <w:tmpl w:val="0000001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4" w15:restartNumberingAfterBreak="0">
    <w:nsid w:val="00000019"/>
    <w:multiLevelType w:val="multilevel"/>
    <w:tmpl w:val="0000001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5" w15:restartNumberingAfterBreak="0">
    <w:nsid w:val="0000001A"/>
    <w:multiLevelType w:val="multilevel"/>
    <w:tmpl w:val="0000001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1357998194">
    <w:abstractNumId w:val="0"/>
  </w:num>
  <w:num w:numId="2" w16cid:durableId="873886354">
    <w:abstractNumId w:val="1"/>
  </w:num>
  <w:num w:numId="3" w16cid:durableId="1244295122">
    <w:abstractNumId w:val="2"/>
  </w:num>
  <w:num w:numId="4" w16cid:durableId="1783182166">
    <w:abstractNumId w:val="3"/>
  </w:num>
  <w:num w:numId="5" w16cid:durableId="1001930961">
    <w:abstractNumId w:val="4"/>
  </w:num>
  <w:num w:numId="6" w16cid:durableId="1588688825">
    <w:abstractNumId w:val="5"/>
  </w:num>
  <w:num w:numId="7" w16cid:durableId="1274553128">
    <w:abstractNumId w:val="6"/>
  </w:num>
  <w:num w:numId="8" w16cid:durableId="2076318671">
    <w:abstractNumId w:val="7"/>
  </w:num>
  <w:num w:numId="9" w16cid:durableId="589890437">
    <w:abstractNumId w:val="8"/>
  </w:num>
  <w:num w:numId="10" w16cid:durableId="107311237">
    <w:abstractNumId w:val="9"/>
  </w:num>
  <w:num w:numId="11" w16cid:durableId="518659388">
    <w:abstractNumId w:val="10"/>
  </w:num>
  <w:num w:numId="12" w16cid:durableId="564027624">
    <w:abstractNumId w:val="11"/>
  </w:num>
  <w:num w:numId="13" w16cid:durableId="1453133264">
    <w:abstractNumId w:val="12"/>
  </w:num>
  <w:num w:numId="14" w16cid:durableId="800996069">
    <w:abstractNumId w:val="13"/>
  </w:num>
  <w:num w:numId="15" w16cid:durableId="1222139222">
    <w:abstractNumId w:val="14"/>
  </w:num>
  <w:num w:numId="16" w16cid:durableId="1385830026">
    <w:abstractNumId w:val="15"/>
  </w:num>
  <w:num w:numId="17" w16cid:durableId="976495659">
    <w:abstractNumId w:val="16"/>
  </w:num>
  <w:num w:numId="18" w16cid:durableId="1669946287">
    <w:abstractNumId w:val="17"/>
  </w:num>
  <w:num w:numId="19" w16cid:durableId="112096350">
    <w:abstractNumId w:val="18"/>
  </w:num>
  <w:num w:numId="20" w16cid:durableId="640960860">
    <w:abstractNumId w:val="19"/>
  </w:num>
  <w:num w:numId="21" w16cid:durableId="1587572401">
    <w:abstractNumId w:val="20"/>
  </w:num>
  <w:num w:numId="22" w16cid:durableId="2098400071">
    <w:abstractNumId w:val="21"/>
  </w:num>
  <w:num w:numId="23" w16cid:durableId="1902329965">
    <w:abstractNumId w:val="22"/>
  </w:num>
  <w:num w:numId="24" w16cid:durableId="623973643">
    <w:abstractNumId w:val="23"/>
  </w:num>
  <w:num w:numId="25" w16cid:durableId="199783369">
    <w:abstractNumId w:val="24"/>
  </w:num>
  <w:num w:numId="26" w16cid:durableId="5586368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207"/>
    <w:rsid w:val="000D1C97"/>
    <w:rsid w:val="00590BC0"/>
    <w:rsid w:val="008013F2"/>
    <w:rsid w:val="008B25A9"/>
    <w:rsid w:val="008F62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70319"/>
  <w15:docId w15:val="{066288D0-E3A0-4902-8421-2F577D70B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2321</Words>
  <Characters>14442</Characters>
  <Application>Microsoft Office Word</Application>
  <DocSecurity>0</DocSecurity>
  <Lines>307</Lines>
  <Paragraphs>65</Paragraphs>
  <ScaleCrop>false</ScaleCrop>
  <Company>State Of Michigan</Company>
  <LinksUpToDate>false</LinksUpToDate>
  <CharactersWithSpaces>16698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PDReport</dc:title>
  <dc:creator>Titus, Laura (DHHS)</dc:creator>
  <dc:description/>
  <cp:lastModifiedBy>Hengesbach, Whitney (MCSC)</cp:lastModifiedBy>
  <cp:revision>2</cp:revision>
  <dcterms:created xsi:type="dcterms:W3CDTF">2026-05-20T14:56:00Z</dcterms:created>
  <dcterms:modified xsi:type="dcterms:W3CDTF">2026-05-20T14:56:00Z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2026-05-14T15:47:10Z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ae9bde07-ef84-436a-916a-d59083974ca2</vt:lpwstr>
  </property>
  <property fmtid="{D5CDD505-2E9C-101B-9397-08002B2CF9AE}" pid="8" name="MSIP_Label_3a2fed65-62e7-46ea-af74-187e0c17143a_ContentBits">
    <vt:lpwstr>0</vt:lpwstr>
  </property>
  <property fmtid="{D5CDD505-2E9C-101B-9397-08002B2CF9AE}" pid="9" name="MSIP_Label_3a2fed65-62e7-46ea-af74-187e0c17143a_Tag">
    <vt:lpwstr>10, 0, 1, 1</vt:lpwstr>
  </property>
</Properties>
</file>