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C5D2A" w14:paraId="6321E5DD" w14:textId="77777777">
        <w:tc>
          <w:tcPr>
            <w:tcW w:w="179" w:type="dxa"/>
          </w:tcPr>
          <w:p w14:paraId="325CA133" w14:textId="77777777" w:rsidR="007C5D2A" w:rsidRDefault="007C5D2A">
            <w:pPr>
              <w:pStyle w:val="EmptyCellLayoutStyle"/>
              <w:spacing w:after="0" w:line="240" w:lineRule="auto"/>
            </w:pPr>
          </w:p>
        </w:tc>
        <w:tc>
          <w:tcPr>
            <w:tcW w:w="0" w:type="dxa"/>
          </w:tcPr>
          <w:p w14:paraId="26A0F5E6" w14:textId="77777777" w:rsidR="007C5D2A" w:rsidRDefault="007C5D2A">
            <w:pPr>
              <w:pStyle w:val="EmptyCellLayoutStyle"/>
              <w:spacing w:after="0" w:line="240" w:lineRule="auto"/>
            </w:pPr>
          </w:p>
        </w:tc>
        <w:tc>
          <w:tcPr>
            <w:tcW w:w="0" w:type="dxa"/>
          </w:tcPr>
          <w:p w14:paraId="08064044" w14:textId="77777777" w:rsidR="007C5D2A" w:rsidRDefault="007C5D2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C5D2A" w14:paraId="3EA226D0" w14:textId="77777777">
              <w:trPr>
                <w:trHeight w:val="540"/>
              </w:trPr>
              <w:tc>
                <w:tcPr>
                  <w:tcW w:w="3240" w:type="dxa"/>
                </w:tcPr>
                <w:p w14:paraId="72DC1DA8" w14:textId="77777777" w:rsidR="007C5D2A" w:rsidRDefault="007C5D2A">
                  <w:pPr>
                    <w:pStyle w:val="EmptyCellLayoutStyle"/>
                    <w:spacing w:after="0" w:line="240" w:lineRule="auto"/>
                  </w:pPr>
                </w:p>
              </w:tc>
              <w:tc>
                <w:tcPr>
                  <w:tcW w:w="179" w:type="dxa"/>
                </w:tcPr>
                <w:p w14:paraId="016AB5A3" w14:textId="77777777" w:rsidR="007C5D2A" w:rsidRDefault="007C5D2A">
                  <w:pPr>
                    <w:pStyle w:val="EmptyCellLayoutStyle"/>
                    <w:spacing w:after="0" w:line="240" w:lineRule="auto"/>
                  </w:pPr>
                </w:p>
              </w:tc>
              <w:tc>
                <w:tcPr>
                  <w:tcW w:w="539" w:type="dxa"/>
                </w:tcPr>
                <w:p w14:paraId="75C6EE93" w14:textId="77777777" w:rsidR="007C5D2A" w:rsidRDefault="007C5D2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C5D2A" w14:paraId="12F99E95" w14:textId="77777777">
                    <w:trPr>
                      <w:trHeight w:val="462"/>
                    </w:trPr>
                    <w:tc>
                      <w:tcPr>
                        <w:tcW w:w="2880" w:type="dxa"/>
                        <w:tcBorders>
                          <w:top w:val="nil"/>
                          <w:left w:val="nil"/>
                          <w:bottom w:val="nil"/>
                          <w:right w:val="nil"/>
                        </w:tcBorders>
                        <w:tcMar>
                          <w:top w:w="39" w:type="dxa"/>
                          <w:left w:w="39" w:type="dxa"/>
                          <w:bottom w:w="39" w:type="dxa"/>
                          <w:right w:w="39" w:type="dxa"/>
                        </w:tcMar>
                      </w:tcPr>
                      <w:p w14:paraId="6BBB7EBA" w14:textId="77777777" w:rsidR="007C5D2A" w:rsidRDefault="005079D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D457B18" w14:textId="77777777" w:rsidR="007C5D2A" w:rsidRDefault="007C5D2A">
                  <w:pPr>
                    <w:spacing w:after="0" w:line="240" w:lineRule="auto"/>
                  </w:pPr>
                </w:p>
              </w:tc>
              <w:tc>
                <w:tcPr>
                  <w:tcW w:w="540" w:type="dxa"/>
                </w:tcPr>
                <w:p w14:paraId="3D900DB4" w14:textId="77777777" w:rsidR="007C5D2A" w:rsidRDefault="007C5D2A">
                  <w:pPr>
                    <w:pStyle w:val="EmptyCellLayoutStyle"/>
                    <w:spacing w:after="0" w:line="240" w:lineRule="auto"/>
                  </w:pPr>
                </w:p>
              </w:tc>
              <w:tc>
                <w:tcPr>
                  <w:tcW w:w="180" w:type="dxa"/>
                </w:tcPr>
                <w:p w14:paraId="5A6A7EE4" w14:textId="77777777" w:rsidR="007C5D2A" w:rsidRDefault="007C5D2A">
                  <w:pPr>
                    <w:pStyle w:val="EmptyCellLayoutStyle"/>
                    <w:spacing w:after="0" w:line="240" w:lineRule="auto"/>
                  </w:pPr>
                </w:p>
              </w:tc>
              <w:tc>
                <w:tcPr>
                  <w:tcW w:w="539" w:type="dxa"/>
                </w:tcPr>
                <w:p w14:paraId="4292DC20" w14:textId="77777777" w:rsidR="007C5D2A" w:rsidRDefault="007C5D2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C5D2A" w14:paraId="5C640E8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5D2A" w14:paraId="65614CA8" w14:textId="77777777">
                          <w:trPr>
                            <w:trHeight w:val="192"/>
                          </w:trPr>
                          <w:tc>
                            <w:tcPr>
                              <w:tcW w:w="1260" w:type="dxa"/>
                              <w:tcBorders>
                                <w:top w:val="nil"/>
                                <w:left w:val="nil"/>
                                <w:bottom w:val="nil"/>
                                <w:right w:val="nil"/>
                              </w:tcBorders>
                              <w:tcMar>
                                <w:top w:w="39" w:type="dxa"/>
                                <w:left w:w="39" w:type="dxa"/>
                                <w:bottom w:w="39" w:type="dxa"/>
                                <w:right w:w="39" w:type="dxa"/>
                              </w:tcMar>
                            </w:tcPr>
                            <w:p w14:paraId="171395AA" w14:textId="77777777" w:rsidR="007C5D2A" w:rsidRDefault="005079DA">
                              <w:pPr>
                                <w:spacing w:after="0" w:line="240" w:lineRule="auto"/>
                              </w:pPr>
                              <w:r>
                                <w:rPr>
                                  <w:rFonts w:ascii="Arial" w:eastAsia="Arial" w:hAnsi="Arial"/>
                                  <w:b/>
                                  <w:color w:val="000000"/>
                                  <w:sz w:val="16"/>
                                </w:rPr>
                                <w:t>Position Code</w:t>
                              </w:r>
                            </w:p>
                          </w:tc>
                        </w:tr>
                      </w:tbl>
                      <w:p w14:paraId="60C6C82F" w14:textId="77777777" w:rsidR="007C5D2A" w:rsidRDefault="007C5D2A">
                        <w:pPr>
                          <w:spacing w:after="0" w:line="240" w:lineRule="auto"/>
                        </w:pPr>
                      </w:p>
                    </w:tc>
                    <w:tc>
                      <w:tcPr>
                        <w:tcW w:w="1800" w:type="dxa"/>
                        <w:tcBorders>
                          <w:top w:val="single" w:sz="15" w:space="0" w:color="000000"/>
                          <w:right w:val="single" w:sz="15" w:space="0" w:color="000000"/>
                        </w:tcBorders>
                      </w:tcPr>
                      <w:p w14:paraId="44FA9648" w14:textId="77777777" w:rsidR="007C5D2A" w:rsidRDefault="007C5D2A">
                        <w:pPr>
                          <w:pStyle w:val="EmptyCellLayoutStyle"/>
                          <w:spacing w:after="0" w:line="240" w:lineRule="auto"/>
                        </w:pPr>
                      </w:p>
                    </w:tc>
                  </w:tr>
                  <w:tr w:rsidR="007C5D2A" w14:paraId="7E5CA8DC" w14:textId="77777777">
                    <w:trPr>
                      <w:trHeight w:val="90"/>
                    </w:trPr>
                    <w:tc>
                      <w:tcPr>
                        <w:tcW w:w="1260" w:type="dxa"/>
                        <w:tcBorders>
                          <w:left w:val="single" w:sz="15" w:space="0" w:color="000000"/>
                        </w:tcBorders>
                      </w:tcPr>
                      <w:p w14:paraId="058DA6F0" w14:textId="77777777" w:rsidR="007C5D2A" w:rsidRDefault="007C5D2A">
                        <w:pPr>
                          <w:pStyle w:val="EmptyCellLayoutStyle"/>
                          <w:spacing w:after="0" w:line="240" w:lineRule="auto"/>
                        </w:pPr>
                      </w:p>
                    </w:tc>
                    <w:tc>
                      <w:tcPr>
                        <w:tcW w:w="1800" w:type="dxa"/>
                        <w:tcBorders>
                          <w:right w:val="single" w:sz="15" w:space="0" w:color="000000"/>
                        </w:tcBorders>
                      </w:tcPr>
                      <w:p w14:paraId="2649F585" w14:textId="77777777" w:rsidR="007C5D2A" w:rsidRDefault="007C5D2A">
                        <w:pPr>
                          <w:pStyle w:val="EmptyCellLayoutStyle"/>
                          <w:spacing w:after="0" w:line="240" w:lineRule="auto"/>
                        </w:pPr>
                      </w:p>
                    </w:tc>
                  </w:tr>
                  <w:tr w:rsidR="00342C35" w14:paraId="7D4D3A8F" w14:textId="77777777" w:rsidTr="00342C3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C5D2A" w14:paraId="417CBE7B" w14:textId="77777777">
                          <w:trPr>
                            <w:trHeight w:val="212"/>
                          </w:trPr>
                          <w:tc>
                            <w:tcPr>
                              <w:tcW w:w="3060" w:type="dxa"/>
                              <w:tcBorders>
                                <w:top w:val="nil"/>
                                <w:left w:val="nil"/>
                                <w:bottom w:val="nil"/>
                                <w:right w:val="nil"/>
                              </w:tcBorders>
                              <w:tcMar>
                                <w:top w:w="39" w:type="dxa"/>
                                <w:left w:w="39" w:type="dxa"/>
                                <w:bottom w:w="39" w:type="dxa"/>
                                <w:right w:w="39" w:type="dxa"/>
                              </w:tcMar>
                            </w:tcPr>
                            <w:p w14:paraId="43C6ECF1" w14:textId="77777777" w:rsidR="007C5D2A" w:rsidRDefault="005079DA">
                              <w:pPr>
                                <w:spacing w:after="0" w:line="240" w:lineRule="auto"/>
                              </w:pPr>
                              <w:r>
                                <w:rPr>
                                  <w:rFonts w:ascii="Arial" w:eastAsia="Arial" w:hAnsi="Arial"/>
                                  <w:color w:val="000000"/>
                                </w:rPr>
                                <w:t>1. DEPTALTAJ52Y</w:t>
                              </w:r>
                            </w:p>
                          </w:tc>
                        </w:tr>
                      </w:tbl>
                      <w:p w14:paraId="69A441DC" w14:textId="77777777" w:rsidR="007C5D2A" w:rsidRDefault="007C5D2A">
                        <w:pPr>
                          <w:spacing w:after="0" w:line="240" w:lineRule="auto"/>
                        </w:pPr>
                      </w:p>
                    </w:tc>
                  </w:tr>
                </w:tbl>
                <w:p w14:paraId="16CC81F4" w14:textId="77777777" w:rsidR="007C5D2A" w:rsidRDefault="007C5D2A">
                  <w:pPr>
                    <w:spacing w:after="0" w:line="240" w:lineRule="auto"/>
                  </w:pPr>
                </w:p>
              </w:tc>
            </w:tr>
            <w:tr w:rsidR="00342C35" w14:paraId="67541ADF" w14:textId="77777777" w:rsidTr="00342C35">
              <w:trPr>
                <w:trHeight w:val="110"/>
              </w:trPr>
              <w:tc>
                <w:tcPr>
                  <w:tcW w:w="3240" w:type="dxa"/>
                </w:tcPr>
                <w:p w14:paraId="6DB7C3BD" w14:textId="77777777" w:rsidR="007C5D2A" w:rsidRDefault="007C5D2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C5D2A" w14:paraId="679920AB" w14:textId="77777777">
                    <w:trPr>
                      <w:trHeight w:val="462"/>
                    </w:trPr>
                    <w:tc>
                      <w:tcPr>
                        <w:tcW w:w="4320" w:type="dxa"/>
                        <w:tcBorders>
                          <w:top w:val="nil"/>
                          <w:left w:val="nil"/>
                          <w:bottom w:val="nil"/>
                          <w:right w:val="nil"/>
                        </w:tcBorders>
                        <w:tcMar>
                          <w:top w:w="39" w:type="dxa"/>
                          <w:left w:w="39" w:type="dxa"/>
                          <w:bottom w:w="39" w:type="dxa"/>
                          <w:right w:w="39" w:type="dxa"/>
                        </w:tcMar>
                      </w:tcPr>
                      <w:p w14:paraId="3DDD231F" w14:textId="77777777" w:rsidR="007C5D2A" w:rsidRDefault="005079D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8873A1A" w14:textId="77777777" w:rsidR="007C5D2A" w:rsidRDefault="007C5D2A">
                  <w:pPr>
                    <w:spacing w:after="0" w:line="240" w:lineRule="auto"/>
                  </w:pPr>
                </w:p>
              </w:tc>
              <w:tc>
                <w:tcPr>
                  <w:tcW w:w="539" w:type="dxa"/>
                </w:tcPr>
                <w:p w14:paraId="09A47EB5" w14:textId="77777777" w:rsidR="007C5D2A" w:rsidRDefault="007C5D2A">
                  <w:pPr>
                    <w:pStyle w:val="EmptyCellLayoutStyle"/>
                    <w:spacing w:after="0" w:line="240" w:lineRule="auto"/>
                  </w:pPr>
                </w:p>
              </w:tc>
              <w:tc>
                <w:tcPr>
                  <w:tcW w:w="3060" w:type="dxa"/>
                  <w:vMerge/>
                </w:tcPr>
                <w:p w14:paraId="069D9B1B" w14:textId="77777777" w:rsidR="007C5D2A" w:rsidRDefault="007C5D2A">
                  <w:pPr>
                    <w:pStyle w:val="EmptyCellLayoutStyle"/>
                    <w:spacing w:after="0" w:line="240" w:lineRule="auto"/>
                  </w:pPr>
                </w:p>
              </w:tc>
            </w:tr>
            <w:tr w:rsidR="00342C35" w14:paraId="31D3CEC3" w14:textId="77777777" w:rsidTr="00342C35">
              <w:trPr>
                <w:trHeight w:val="429"/>
              </w:trPr>
              <w:tc>
                <w:tcPr>
                  <w:tcW w:w="3240" w:type="dxa"/>
                </w:tcPr>
                <w:p w14:paraId="2097C278" w14:textId="77777777" w:rsidR="007C5D2A" w:rsidRDefault="007C5D2A">
                  <w:pPr>
                    <w:pStyle w:val="EmptyCellLayoutStyle"/>
                    <w:spacing w:after="0" w:line="240" w:lineRule="auto"/>
                  </w:pPr>
                </w:p>
              </w:tc>
              <w:tc>
                <w:tcPr>
                  <w:tcW w:w="179" w:type="dxa"/>
                  <w:gridSpan w:val="5"/>
                  <w:vMerge/>
                </w:tcPr>
                <w:p w14:paraId="790C26D2" w14:textId="77777777" w:rsidR="007C5D2A" w:rsidRDefault="007C5D2A">
                  <w:pPr>
                    <w:pStyle w:val="EmptyCellLayoutStyle"/>
                    <w:spacing w:after="0" w:line="240" w:lineRule="auto"/>
                  </w:pPr>
                </w:p>
              </w:tc>
              <w:tc>
                <w:tcPr>
                  <w:tcW w:w="539" w:type="dxa"/>
                </w:tcPr>
                <w:p w14:paraId="5C0D1B38" w14:textId="77777777" w:rsidR="007C5D2A" w:rsidRDefault="007C5D2A">
                  <w:pPr>
                    <w:pStyle w:val="EmptyCellLayoutStyle"/>
                    <w:spacing w:after="0" w:line="240" w:lineRule="auto"/>
                  </w:pPr>
                </w:p>
              </w:tc>
              <w:tc>
                <w:tcPr>
                  <w:tcW w:w="3060" w:type="dxa"/>
                </w:tcPr>
                <w:p w14:paraId="7DDA113A" w14:textId="77777777" w:rsidR="007C5D2A" w:rsidRDefault="007C5D2A">
                  <w:pPr>
                    <w:pStyle w:val="EmptyCellLayoutStyle"/>
                    <w:spacing w:after="0" w:line="240" w:lineRule="auto"/>
                  </w:pPr>
                </w:p>
              </w:tc>
            </w:tr>
            <w:tr w:rsidR="007C5D2A" w14:paraId="27531673" w14:textId="77777777">
              <w:trPr>
                <w:trHeight w:val="180"/>
              </w:trPr>
              <w:tc>
                <w:tcPr>
                  <w:tcW w:w="3240" w:type="dxa"/>
                </w:tcPr>
                <w:p w14:paraId="25AFEFE0" w14:textId="77777777" w:rsidR="007C5D2A" w:rsidRDefault="007C5D2A">
                  <w:pPr>
                    <w:pStyle w:val="EmptyCellLayoutStyle"/>
                    <w:spacing w:after="0" w:line="240" w:lineRule="auto"/>
                  </w:pPr>
                </w:p>
              </w:tc>
              <w:tc>
                <w:tcPr>
                  <w:tcW w:w="179" w:type="dxa"/>
                </w:tcPr>
                <w:p w14:paraId="69922077" w14:textId="77777777" w:rsidR="007C5D2A" w:rsidRDefault="007C5D2A">
                  <w:pPr>
                    <w:pStyle w:val="EmptyCellLayoutStyle"/>
                    <w:spacing w:after="0" w:line="240" w:lineRule="auto"/>
                  </w:pPr>
                </w:p>
              </w:tc>
              <w:tc>
                <w:tcPr>
                  <w:tcW w:w="539" w:type="dxa"/>
                </w:tcPr>
                <w:p w14:paraId="25F468FF" w14:textId="77777777" w:rsidR="007C5D2A" w:rsidRDefault="007C5D2A">
                  <w:pPr>
                    <w:pStyle w:val="EmptyCellLayoutStyle"/>
                    <w:spacing w:after="0" w:line="240" w:lineRule="auto"/>
                  </w:pPr>
                </w:p>
              </w:tc>
              <w:tc>
                <w:tcPr>
                  <w:tcW w:w="2879" w:type="dxa"/>
                </w:tcPr>
                <w:p w14:paraId="2C6CCA77" w14:textId="77777777" w:rsidR="007C5D2A" w:rsidRDefault="007C5D2A">
                  <w:pPr>
                    <w:pStyle w:val="EmptyCellLayoutStyle"/>
                    <w:spacing w:after="0" w:line="240" w:lineRule="auto"/>
                  </w:pPr>
                </w:p>
              </w:tc>
              <w:tc>
                <w:tcPr>
                  <w:tcW w:w="540" w:type="dxa"/>
                </w:tcPr>
                <w:p w14:paraId="64A00A2D" w14:textId="77777777" w:rsidR="007C5D2A" w:rsidRDefault="007C5D2A">
                  <w:pPr>
                    <w:pStyle w:val="EmptyCellLayoutStyle"/>
                    <w:spacing w:after="0" w:line="240" w:lineRule="auto"/>
                  </w:pPr>
                </w:p>
              </w:tc>
              <w:tc>
                <w:tcPr>
                  <w:tcW w:w="180" w:type="dxa"/>
                </w:tcPr>
                <w:p w14:paraId="6AB33D1B" w14:textId="77777777" w:rsidR="007C5D2A" w:rsidRDefault="007C5D2A">
                  <w:pPr>
                    <w:pStyle w:val="EmptyCellLayoutStyle"/>
                    <w:spacing w:after="0" w:line="240" w:lineRule="auto"/>
                  </w:pPr>
                </w:p>
              </w:tc>
              <w:tc>
                <w:tcPr>
                  <w:tcW w:w="539" w:type="dxa"/>
                </w:tcPr>
                <w:p w14:paraId="793C3010" w14:textId="77777777" w:rsidR="007C5D2A" w:rsidRDefault="007C5D2A">
                  <w:pPr>
                    <w:pStyle w:val="EmptyCellLayoutStyle"/>
                    <w:spacing w:after="0" w:line="240" w:lineRule="auto"/>
                  </w:pPr>
                </w:p>
              </w:tc>
              <w:tc>
                <w:tcPr>
                  <w:tcW w:w="3060" w:type="dxa"/>
                </w:tcPr>
                <w:p w14:paraId="150CCE4D" w14:textId="77777777" w:rsidR="007C5D2A" w:rsidRDefault="007C5D2A">
                  <w:pPr>
                    <w:pStyle w:val="EmptyCellLayoutStyle"/>
                    <w:spacing w:after="0" w:line="240" w:lineRule="auto"/>
                  </w:pPr>
                </w:p>
              </w:tc>
            </w:tr>
            <w:tr w:rsidR="00342C35" w14:paraId="71E49F10" w14:textId="77777777" w:rsidTr="00342C35">
              <w:trPr>
                <w:trHeight w:val="360"/>
              </w:trPr>
              <w:tc>
                <w:tcPr>
                  <w:tcW w:w="3240" w:type="dxa"/>
                </w:tcPr>
                <w:p w14:paraId="3990EF47" w14:textId="77777777" w:rsidR="007C5D2A" w:rsidRDefault="007C5D2A">
                  <w:pPr>
                    <w:pStyle w:val="EmptyCellLayoutStyle"/>
                    <w:spacing w:after="0" w:line="240" w:lineRule="auto"/>
                  </w:pPr>
                </w:p>
              </w:tc>
              <w:tc>
                <w:tcPr>
                  <w:tcW w:w="179" w:type="dxa"/>
                </w:tcPr>
                <w:p w14:paraId="083844CC" w14:textId="77777777" w:rsidR="007C5D2A" w:rsidRDefault="007C5D2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C5D2A" w14:paraId="20FC1B59" w14:textId="77777777">
                    <w:trPr>
                      <w:trHeight w:val="282"/>
                    </w:trPr>
                    <w:tc>
                      <w:tcPr>
                        <w:tcW w:w="3960" w:type="dxa"/>
                        <w:tcBorders>
                          <w:top w:val="nil"/>
                          <w:left w:val="nil"/>
                          <w:bottom w:val="nil"/>
                          <w:right w:val="nil"/>
                        </w:tcBorders>
                        <w:tcMar>
                          <w:top w:w="39" w:type="dxa"/>
                          <w:left w:w="39" w:type="dxa"/>
                          <w:bottom w:w="39" w:type="dxa"/>
                          <w:right w:w="39" w:type="dxa"/>
                        </w:tcMar>
                      </w:tcPr>
                      <w:p w14:paraId="71B3FCF4" w14:textId="77777777" w:rsidR="007C5D2A" w:rsidRDefault="005079DA">
                        <w:pPr>
                          <w:spacing w:after="0" w:line="240" w:lineRule="auto"/>
                          <w:jc w:val="center"/>
                        </w:pPr>
                        <w:r>
                          <w:rPr>
                            <w:rFonts w:ascii="Arial" w:eastAsia="Arial" w:hAnsi="Arial"/>
                            <w:b/>
                            <w:color w:val="000000"/>
                            <w:sz w:val="28"/>
                          </w:rPr>
                          <w:t>POSITION DESCRIPTION</w:t>
                        </w:r>
                      </w:p>
                    </w:tc>
                  </w:tr>
                </w:tbl>
                <w:p w14:paraId="02B1DECE" w14:textId="77777777" w:rsidR="007C5D2A" w:rsidRDefault="007C5D2A">
                  <w:pPr>
                    <w:spacing w:after="0" w:line="240" w:lineRule="auto"/>
                  </w:pPr>
                </w:p>
              </w:tc>
              <w:tc>
                <w:tcPr>
                  <w:tcW w:w="180" w:type="dxa"/>
                </w:tcPr>
                <w:p w14:paraId="437E56DE" w14:textId="77777777" w:rsidR="007C5D2A" w:rsidRDefault="007C5D2A">
                  <w:pPr>
                    <w:pStyle w:val="EmptyCellLayoutStyle"/>
                    <w:spacing w:after="0" w:line="240" w:lineRule="auto"/>
                  </w:pPr>
                </w:p>
              </w:tc>
              <w:tc>
                <w:tcPr>
                  <w:tcW w:w="539" w:type="dxa"/>
                </w:tcPr>
                <w:p w14:paraId="60D75E82" w14:textId="77777777" w:rsidR="007C5D2A" w:rsidRDefault="007C5D2A">
                  <w:pPr>
                    <w:pStyle w:val="EmptyCellLayoutStyle"/>
                    <w:spacing w:after="0" w:line="240" w:lineRule="auto"/>
                  </w:pPr>
                </w:p>
              </w:tc>
              <w:tc>
                <w:tcPr>
                  <w:tcW w:w="3060" w:type="dxa"/>
                </w:tcPr>
                <w:p w14:paraId="41519597" w14:textId="77777777" w:rsidR="007C5D2A" w:rsidRDefault="007C5D2A">
                  <w:pPr>
                    <w:pStyle w:val="EmptyCellLayoutStyle"/>
                    <w:spacing w:after="0" w:line="240" w:lineRule="auto"/>
                  </w:pPr>
                </w:p>
              </w:tc>
            </w:tr>
            <w:tr w:rsidR="007C5D2A" w14:paraId="2651F2AB" w14:textId="77777777">
              <w:trPr>
                <w:trHeight w:val="179"/>
              </w:trPr>
              <w:tc>
                <w:tcPr>
                  <w:tcW w:w="3240" w:type="dxa"/>
                </w:tcPr>
                <w:p w14:paraId="6AB72784" w14:textId="77777777" w:rsidR="007C5D2A" w:rsidRDefault="007C5D2A">
                  <w:pPr>
                    <w:pStyle w:val="EmptyCellLayoutStyle"/>
                    <w:spacing w:after="0" w:line="240" w:lineRule="auto"/>
                  </w:pPr>
                </w:p>
              </w:tc>
              <w:tc>
                <w:tcPr>
                  <w:tcW w:w="179" w:type="dxa"/>
                </w:tcPr>
                <w:p w14:paraId="0F73D2CA" w14:textId="77777777" w:rsidR="007C5D2A" w:rsidRDefault="007C5D2A">
                  <w:pPr>
                    <w:pStyle w:val="EmptyCellLayoutStyle"/>
                    <w:spacing w:after="0" w:line="240" w:lineRule="auto"/>
                  </w:pPr>
                </w:p>
              </w:tc>
              <w:tc>
                <w:tcPr>
                  <w:tcW w:w="539" w:type="dxa"/>
                </w:tcPr>
                <w:p w14:paraId="696A4F12" w14:textId="77777777" w:rsidR="007C5D2A" w:rsidRDefault="007C5D2A">
                  <w:pPr>
                    <w:pStyle w:val="EmptyCellLayoutStyle"/>
                    <w:spacing w:after="0" w:line="240" w:lineRule="auto"/>
                  </w:pPr>
                </w:p>
              </w:tc>
              <w:tc>
                <w:tcPr>
                  <w:tcW w:w="2879" w:type="dxa"/>
                </w:tcPr>
                <w:p w14:paraId="2E684E84" w14:textId="77777777" w:rsidR="007C5D2A" w:rsidRDefault="007C5D2A">
                  <w:pPr>
                    <w:pStyle w:val="EmptyCellLayoutStyle"/>
                    <w:spacing w:after="0" w:line="240" w:lineRule="auto"/>
                  </w:pPr>
                </w:p>
              </w:tc>
              <w:tc>
                <w:tcPr>
                  <w:tcW w:w="540" w:type="dxa"/>
                </w:tcPr>
                <w:p w14:paraId="7298E3C9" w14:textId="77777777" w:rsidR="007C5D2A" w:rsidRDefault="007C5D2A">
                  <w:pPr>
                    <w:pStyle w:val="EmptyCellLayoutStyle"/>
                    <w:spacing w:after="0" w:line="240" w:lineRule="auto"/>
                  </w:pPr>
                </w:p>
              </w:tc>
              <w:tc>
                <w:tcPr>
                  <w:tcW w:w="180" w:type="dxa"/>
                </w:tcPr>
                <w:p w14:paraId="6E677AF2" w14:textId="77777777" w:rsidR="007C5D2A" w:rsidRDefault="007C5D2A">
                  <w:pPr>
                    <w:pStyle w:val="EmptyCellLayoutStyle"/>
                    <w:spacing w:after="0" w:line="240" w:lineRule="auto"/>
                  </w:pPr>
                </w:p>
              </w:tc>
              <w:tc>
                <w:tcPr>
                  <w:tcW w:w="539" w:type="dxa"/>
                </w:tcPr>
                <w:p w14:paraId="12E48988" w14:textId="77777777" w:rsidR="007C5D2A" w:rsidRDefault="007C5D2A">
                  <w:pPr>
                    <w:pStyle w:val="EmptyCellLayoutStyle"/>
                    <w:spacing w:after="0" w:line="240" w:lineRule="auto"/>
                  </w:pPr>
                </w:p>
              </w:tc>
              <w:tc>
                <w:tcPr>
                  <w:tcW w:w="3060" w:type="dxa"/>
                </w:tcPr>
                <w:p w14:paraId="647CE45F" w14:textId="77777777" w:rsidR="007C5D2A" w:rsidRDefault="007C5D2A">
                  <w:pPr>
                    <w:pStyle w:val="EmptyCellLayoutStyle"/>
                    <w:spacing w:after="0" w:line="240" w:lineRule="auto"/>
                  </w:pPr>
                </w:p>
              </w:tc>
            </w:tr>
          </w:tbl>
          <w:p w14:paraId="30D76203" w14:textId="77777777" w:rsidR="007C5D2A" w:rsidRDefault="007C5D2A">
            <w:pPr>
              <w:spacing w:after="0" w:line="240" w:lineRule="auto"/>
            </w:pPr>
          </w:p>
        </w:tc>
        <w:tc>
          <w:tcPr>
            <w:tcW w:w="179" w:type="dxa"/>
          </w:tcPr>
          <w:p w14:paraId="51D7E967" w14:textId="77777777" w:rsidR="007C5D2A" w:rsidRDefault="007C5D2A">
            <w:pPr>
              <w:pStyle w:val="EmptyCellLayoutStyle"/>
              <w:spacing w:after="0" w:line="240" w:lineRule="auto"/>
            </w:pPr>
          </w:p>
        </w:tc>
      </w:tr>
      <w:tr w:rsidR="007C5D2A" w14:paraId="72EEDB64" w14:textId="77777777">
        <w:trPr>
          <w:trHeight w:val="99"/>
        </w:trPr>
        <w:tc>
          <w:tcPr>
            <w:tcW w:w="179" w:type="dxa"/>
          </w:tcPr>
          <w:p w14:paraId="267C3A23" w14:textId="77777777" w:rsidR="007C5D2A" w:rsidRDefault="007C5D2A">
            <w:pPr>
              <w:pStyle w:val="EmptyCellLayoutStyle"/>
              <w:spacing w:after="0" w:line="240" w:lineRule="auto"/>
            </w:pPr>
          </w:p>
        </w:tc>
        <w:tc>
          <w:tcPr>
            <w:tcW w:w="0" w:type="dxa"/>
          </w:tcPr>
          <w:p w14:paraId="06CF04F2" w14:textId="77777777" w:rsidR="007C5D2A" w:rsidRDefault="007C5D2A">
            <w:pPr>
              <w:pStyle w:val="EmptyCellLayoutStyle"/>
              <w:spacing w:after="0" w:line="240" w:lineRule="auto"/>
            </w:pPr>
          </w:p>
        </w:tc>
        <w:tc>
          <w:tcPr>
            <w:tcW w:w="0" w:type="dxa"/>
          </w:tcPr>
          <w:p w14:paraId="4EFD5C2E" w14:textId="77777777" w:rsidR="007C5D2A" w:rsidRDefault="007C5D2A">
            <w:pPr>
              <w:pStyle w:val="EmptyCellLayoutStyle"/>
              <w:spacing w:after="0" w:line="240" w:lineRule="auto"/>
            </w:pPr>
          </w:p>
        </w:tc>
        <w:tc>
          <w:tcPr>
            <w:tcW w:w="11159" w:type="dxa"/>
          </w:tcPr>
          <w:p w14:paraId="68C62740" w14:textId="77777777" w:rsidR="007C5D2A" w:rsidRDefault="007C5D2A">
            <w:pPr>
              <w:pStyle w:val="EmptyCellLayoutStyle"/>
              <w:spacing w:after="0" w:line="240" w:lineRule="auto"/>
            </w:pPr>
          </w:p>
        </w:tc>
        <w:tc>
          <w:tcPr>
            <w:tcW w:w="179" w:type="dxa"/>
          </w:tcPr>
          <w:p w14:paraId="14DCBA96" w14:textId="77777777" w:rsidR="007C5D2A" w:rsidRDefault="007C5D2A">
            <w:pPr>
              <w:pStyle w:val="EmptyCellLayoutStyle"/>
              <w:spacing w:after="0" w:line="240" w:lineRule="auto"/>
            </w:pPr>
          </w:p>
        </w:tc>
      </w:tr>
      <w:tr w:rsidR="00342C35" w14:paraId="7D72B6D4" w14:textId="77777777" w:rsidTr="00342C35">
        <w:tc>
          <w:tcPr>
            <w:tcW w:w="179" w:type="dxa"/>
          </w:tcPr>
          <w:p w14:paraId="50636F6F" w14:textId="77777777" w:rsidR="007C5D2A" w:rsidRDefault="007C5D2A">
            <w:pPr>
              <w:pStyle w:val="EmptyCellLayoutStyle"/>
              <w:spacing w:after="0" w:line="240" w:lineRule="auto"/>
            </w:pPr>
          </w:p>
        </w:tc>
        <w:tc>
          <w:tcPr>
            <w:tcW w:w="0" w:type="dxa"/>
          </w:tcPr>
          <w:p w14:paraId="11B6C294" w14:textId="77777777" w:rsidR="007C5D2A" w:rsidRDefault="007C5D2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C5D2A" w14:paraId="349FFFF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5D2A" w14:paraId="396FB93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B5365A8" w14:textId="77777777" w:rsidR="007C5D2A" w:rsidRDefault="005079D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E21755C" w14:textId="77777777" w:rsidR="007C5D2A" w:rsidRDefault="007C5D2A">
                  <w:pPr>
                    <w:spacing w:after="0" w:line="240" w:lineRule="auto"/>
                  </w:pPr>
                </w:p>
              </w:tc>
            </w:tr>
            <w:tr w:rsidR="007C5D2A" w14:paraId="42334966" w14:textId="77777777">
              <w:trPr>
                <w:trHeight w:val="20"/>
              </w:trPr>
              <w:tc>
                <w:tcPr>
                  <w:tcW w:w="11160" w:type="dxa"/>
                  <w:tcBorders>
                    <w:left w:val="single" w:sz="15" w:space="0" w:color="000000"/>
                    <w:right w:val="single" w:sz="15" w:space="0" w:color="000000"/>
                  </w:tcBorders>
                </w:tcPr>
                <w:p w14:paraId="792CAE9A" w14:textId="77777777" w:rsidR="007C5D2A" w:rsidRDefault="007C5D2A">
                  <w:pPr>
                    <w:pStyle w:val="EmptyCellLayoutStyle"/>
                    <w:spacing w:after="0" w:line="240" w:lineRule="auto"/>
                  </w:pPr>
                </w:p>
              </w:tc>
            </w:tr>
            <w:tr w:rsidR="007C5D2A" w14:paraId="411281B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C5D2A" w14:paraId="65B8A634" w14:textId="77777777">
                    <w:trPr>
                      <w:trHeight w:val="282"/>
                    </w:trPr>
                    <w:tc>
                      <w:tcPr>
                        <w:tcW w:w="5580" w:type="dxa"/>
                        <w:tcBorders>
                          <w:top w:val="nil"/>
                          <w:left w:val="nil"/>
                          <w:bottom w:val="nil"/>
                          <w:right w:val="nil"/>
                        </w:tcBorders>
                        <w:tcMar>
                          <w:top w:w="39" w:type="dxa"/>
                          <w:left w:w="39" w:type="dxa"/>
                          <w:bottom w:w="39" w:type="dxa"/>
                          <w:right w:w="39" w:type="dxa"/>
                        </w:tcMar>
                      </w:tcPr>
                      <w:p w14:paraId="4493A6D8" w14:textId="77777777" w:rsidR="007C5D2A" w:rsidRDefault="005079D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F748FAC" w14:textId="77777777" w:rsidR="007C5D2A" w:rsidRDefault="005079DA">
                        <w:pPr>
                          <w:spacing w:after="0" w:line="240" w:lineRule="auto"/>
                        </w:pPr>
                        <w:r>
                          <w:rPr>
                            <w:rFonts w:ascii="Arial" w:eastAsia="Arial" w:hAnsi="Arial"/>
                            <w:b/>
                            <w:color w:val="000000"/>
                            <w:sz w:val="16"/>
                          </w:rPr>
                          <w:t>8. Department/Agency</w:t>
                        </w:r>
                      </w:p>
                    </w:tc>
                  </w:tr>
                  <w:tr w:rsidR="007C5D2A" w14:paraId="04AF515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CD084E" w14:textId="2291B661" w:rsidR="007C5D2A" w:rsidRDefault="007C5D2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C49C5D" w14:textId="77777777" w:rsidR="007C5D2A" w:rsidRDefault="005079DA">
                        <w:pPr>
                          <w:spacing w:after="0" w:line="240" w:lineRule="auto"/>
                        </w:pPr>
                        <w:r>
                          <w:rPr>
                            <w:rFonts w:ascii="Arial" w:eastAsia="Arial" w:hAnsi="Arial"/>
                            <w:color w:val="000000"/>
                          </w:rPr>
                          <w:t>MDHHS-COM HEALTH CENTRAL OFF</w:t>
                        </w:r>
                      </w:p>
                    </w:tc>
                  </w:tr>
                  <w:tr w:rsidR="007C5D2A" w14:paraId="3817E59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4D10B64" w14:textId="77777777" w:rsidR="007C5D2A" w:rsidRDefault="005079D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AED46A" w14:textId="77777777" w:rsidR="007C5D2A" w:rsidRDefault="005079DA">
                        <w:pPr>
                          <w:spacing w:after="0" w:line="240" w:lineRule="auto"/>
                        </w:pPr>
                        <w:r>
                          <w:rPr>
                            <w:rFonts w:ascii="Arial" w:eastAsia="Arial" w:hAnsi="Arial"/>
                            <w:b/>
                            <w:color w:val="000000"/>
                            <w:sz w:val="16"/>
                          </w:rPr>
                          <w:t>9. Bureau (Institution, Board, or Commission)</w:t>
                        </w:r>
                      </w:p>
                    </w:tc>
                  </w:tr>
                  <w:tr w:rsidR="007C5D2A" w14:paraId="196C3A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CF87BC" w14:textId="02D757D8" w:rsidR="007C5D2A" w:rsidRDefault="007C5D2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96DB6A" w14:textId="77777777" w:rsidR="007C5D2A" w:rsidRDefault="005079DA">
                        <w:pPr>
                          <w:spacing w:after="0" w:line="240" w:lineRule="auto"/>
                        </w:pPr>
                        <w:r>
                          <w:rPr>
                            <w:rFonts w:ascii="Arial" w:eastAsia="Arial" w:hAnsi="Arial"/>
                            <w:color w:val="000000"/>
                          </w:rPr>
                          <w:t>Children’s Coordinated of Health Policy and Supports</w:t>
                        </w:r>
                      </w:p>
                    </w:tc>
                  </w:tr>
                  <w:tr w:rsidR="007C5D2A" w14:paraId="3FF32D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7FE44BF" w14:textId="77777777" w:rsidR="007C5D2A" w:rsidRDefault="005079D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A047E7" w14:textId="77777777" w:rsidR="007C5D2A" w:rsidRDefault="005079DA">
                        <w:pPr>
                          <w:spacing w:after="0" w:line="240" w:lineRule="auto"/>
                        </w:pPr>
                        <w:r>
                          <w:rPr>
                            <w:rFonts w:ascii="Arial" w:eastAsia="Arial" w:hAnsi="Arial"/>
                            <w:b/>
                            <w:color w:val="000000"/>
                            <w:sz w:val="16"/>
                          </w:rPr>
                          <w:t>10. Division</w:t>
                        </w:r>
                      </w:p>
                    </w:tc>
                  </w:tr>
                  <w:tr w:rsidR="007C5D2A" w14:paraId="213710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2D227D" w14:textId="77777777" w:rsidR="007C5D2A" w:rsidRDefault="005079DA">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90F5EB" w14:textId="77777777" w:rsidR="007C5D2A" w:rsidRDefault="005079DA">
                        <w:pPr>
                          <w:spacing w:after="0" w:line="240" w:lineRule="auto"/>
                        </w:pPr>
                        <w:r>
                          <w:rPr>
                            <w:rFonts w:ascii="Arial" w:eastAsia="Arial" w:hAnsi="Arial"/>
                            <w:color w:val="000000"/>
                          </w:rPr>
                          <w:t>OFFICE OF THE ADVOCATE FOR CHILDREN, YOUTH AND FAMILIES</w:t>
                        </w:r>
                      </w:p>
                    </w:tc>
                  </w:tr>
                  <w:tr w:rsidR="007C5D2A" w14:paraId="3DD541C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7D7664" w14:textId="77777777" w:rsidR="007C5D2A" w:rsidRDefault="005079D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33C9E5" w14:textId="77777777" w:rsidR="007C5D2A" w:rsidRDefault="005079DA">
                        <w:pPr>
                          <w:spacing w:after="0" w:line="240" w:lineRule="auto"/>
                        </w:pPr>
                        <w:r>
                          <w:rPr>
                            <w:rFonts w:ascii="Arial" w:eastAsia="Arial" w:hAnsi="Arial"/>
                            <w:b/>
                            <w:color w:val="000000"/>
                            <w:sz w:val="16"/>
                          </w:rPr>
                          <w:t>11. Section</w:t>
                        </w:r>
                      </w:p>
                    </w:tc>
                  </w:tr>
                  <w:tr w:rsidR="007C5D2A" w14:paraId="1D1BAB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949B5EE" w14:textId="77777777" w:rsidR="007C5D2A" w:rsidRDefault="005079DA">
                        <w:pPr>
                          <w:spacing w:after="0" w:line="240" w:lineRule="auto"/>
                        </w:pPr>
                        <w:r>
                          <w:rPr>
                            <w:rFonts w:ascii="Arial" w:eastAsia="Arial" w:hAnsi="Arial"/>
                            <w:color w:val="000000"/>
                          </w:rPr>
                          <w:t>Clinical Support, Navigation, and Coordination DA12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D5333E" w14:textId="77777777" w:rsidR="007C5D2A" w:rsidRDefault="005079DA">
                        <w:pPr>
                          <w:spacing w:after="0" w:line="240" w:lineRule="auto"/>
                        </w:pPr>
                        <w:r>
                          <w:rPr>
                            <w:rFonts w:ascii="Arial" w:eastAsia="Arial" w:hAnsi="Arial"/>
                            <w:color w:val="000000"/>
                          </w:rPr>
                          <w:t>Clinical Support and Service Navigation</w:t>
                        </w:r>
                      </w:p>
                    </w:tc>
                  </w:tr>
                  <w:tr w:rsidR="007C5D2A" w14:paraId="33091DA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9B1FAE" w14:textId="77777777" w:rsidR="007C5D2A" w:rsidRDefault="005079D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1B3D3C" w14:textId="77777777" w:rsidR="007C5D2A" w:rsidRDefault="005079DA">
                        <w:pPr>
                          <w:spacing w:after="0" w:line="240" w:lineRule="auto"/>
                        </w:pPr>
                        <w:r>
                          <w:rPr>
                            <w:rFonts w:ascii="Arial" w:eastAsia="Arial" w:hAnsi="Arial"/>
                            <w:b/>
                            <w:color w:val="000000"/>
                            <w:sz w:val="16"/>
                          </w:rPr>
                          <w:t>12. Unit</w:t>
                        </w:r>
                      </w:p>
                    </w:tc>
                  </w:tr>
                  <w:tr w:rsidR="007C5D2A" w14:paraId="048FD5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C2ACD6" w14:textId="77777777" w:rsidR="007C5D2A" w:rsidRDefault="005079DA">
                        <w:pPr>
                          <w:spacing w:after="0" w:line="240" w:lineRule="auto"/>
                        </w:pPr>
                        <w:r>
                          <w:rPr>
                            <w:rFonts w:ascii="Arial" w:eastAsia="Arial" w:hAnsi="Arial"/>
                            <w:color w:val="000000"/>
                          </w:rPr>
                          <w:t>FARRELL, STACY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6D778A" w14:textId="77777777" w:rsidR="007C5D2A" w:rsidRDefault="007C5D2A">
                        <w:pPr>
                          <w:spacing w:after="0" w:line="240" w:lineRule="auto"/>
                        </w:pPr>
                      </w:p>
                    </w:tc>
                  </w:tr>
                  <w:tr w:rsidR="007C5D2A" w14:paraId="414603F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CF4FC93" w14:textId="77777777" w:rsidR="007C5D2A" w:rsidRDefault="005079D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D8A64B2" w14:textId="77777777" w:rsidR="007C5D2A" w:rsidRDefault="005079DA">
                        <w:pPr>
                          <w:spacing w:after="0" w:line="240" w:lineRule="auto"/>
                        </w:pPr>
                        <w:r>
                          <w:rPr>
                            <w:rFonts w:ascii="Arial" w:eastAsia="Arial" w:hAnsi="Arial"/>
                            <w:b/>
                            <w:color w:val="000000"/>
                            <w:sz w:val="16"/>
                          </w:rPr>
                          <w:t>13. Work Location (City and Address)/Hours of Work</w:t>
                        </w:r>
                      </w:p>
                    </w:tc>
                  </w:tr>
                  <w:tr w:rsidR="007C5D2A" w14:paraId="736B88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1F105" w14:textId="77777777" w:rsidR="007C5D2A" w:rsidRDefault="005079DA">
                        <w:pPr>
                          <w:spacing w:after="0" w:line="240" w:lineRule="auto"/>
                        </w:pPr>
                        <w:r>
                          <w:rPr>
                            <w:rFonts w:ascii="Arial" w:eastAsia="Arial" w:hAnsi="Arial"/>
                            <w:color w:val="000000"/>
                          </w:rPr>
                          <w:t>NEITMAN, PATRICIA L;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5816B2" w14:textId="77777777" w:rsidR="007C5D2A" w:rsidRDefault="005079DA">
                        <w:pPr>
                          <w:spacing w:after="0" w:line="240" w:lineRule="auto"/>
                        </w:pPr>
                        <w:r>
                          <w:rPr>
                            <w:rFonts w:ascii="Arial" w:eastAsia="Arial" w:hAnsi="Arial"/>
                            <w:color w:val="000000"/>
                          </w:rPr>
                          <w:t>Lansing, MI / M-F 8-5</w:t>
                        </w:r>
                      </w:p>
                    </w:tc>
                  </w:tr>
                </w:tbl>
                <w:p w14:paraId="7F56D411" w14:textId="77777777" w:rsidR="007C5D2A" w:rsidRDefault="007C5D2A">
                  <w:pPr>
                    <w:spacing w:after="0" w:line="240" w:lineRule="auto"/>
                  </w:pPr>
                </w:p>
              </w:tc>
            </w:tr>
            <w:tr w:rsidR="007C5D2A" w14:paraId="51785355" w14:textId="77777777">
              <w:trPr>
                <w:trHeight w:val="14"/>
              </w:trPr>
              <w:tc>
                <w:tcPr>
                  <w:tcW w:w="11160" w:type="dxa"/>
                  <w:tcBorders>
                    <w:left w:val="single" w:sz="15" w:space="0" w:color="000000"/>
                    <w:bottom w:val="single" w:sz="7" w:space="0" w:color="000000"/>
                    <w:right w:val="single" w:sz="15" w:space="0" w:color="000000"/>
                  </w:tcBorders>
                </w:tcPr>
                <w:p w14:paraId="7E064454" w14:textId="77777777" w:rsidR="007C5D2A" w:rsidRDefault="007C5D2A">
                  <w:pPr>
                    <w:pStyle w:val="EmptyCellLayoutStyle"/>
                    <w:spacing w:after="0" w:line="240" w:lineRule="auto"/>
                  </w:pPr>
                </w:p>
              </w:tc>
            </w:tr>
          </w:tbl>
          <w:p w14:paraId="1021D7CC" w14:textId="77777777" w:rsidR="007C5D2A" w:rsidRDefault="007C5D2A">
            <w:pPr>
              <w:spacing w:after="0" w:line="240" w:lineRule="auto"/>
            </w:pPr>
          </w:p>
        </w:tc>
        <w:tc>
          <w:tcPr>
            <w:tcW w:w="179" w:type="dxa"/>
          </w:tcPr>
          <w:p w14:paraId="75634C4A" w14:textId="77777777" w:rsidR="007C5D2A" w:rsidRDefault="007C5D2A">
            <w:pPr>
              <w:pStyle w:val="EmptyCellLayoutStyle"/>
              <w:spacing w:after="0" w:line="240" w:lineRule="auto"/>
            </w:pPr>
          </w:p>
        </w:tc>
      </w:tr>
      <w:tr w:rsidR="00342C35" w14:paraId="0AD1808C" w14:textId="77777777" w:rsidTr="00342C35">
        <w:tc>
          <w:tcPr>
            <w:tcW w:w="179" w:type="dxa"/>
          </w:tcPr>
          <w:p w14:paraId="34DCDE46" w14:textId="77777777" w:rsidR="007C5D2A" w:rsidRDefault="007C5D2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C5D2A" w14:paraId="090B078C" w14:textId="77777777">
              <w:trPr>
                <w:trHeight w:val="36"/>
              </w:trPr>
              <w:tc>
                <w:tcPr>
                  <w:tcW w:w="0" w:type="dxa"/>
                  <w:tcBorders>
                    <w:top w:val="single" w:sz="7" w:space="0" w:color="000000"/>
                    <w:left w:val="single" w:sz="15" w:space="0" w:color="000000"/>
                  </w:tcBorders>
                </w:tcPr>
                <w:p w14:paraId="1847F5A1" w14:textId="77777777" w:rsidR="007C5D2A" w:rsidRDefault="007C5D2A">
                  <w:pPr>
                    <w:pStyle w:val="EmptyCellLayoutStyle"/>
                    <w:spacing w:after="0" w:line="240" w:lineRule="auto"/>
                  </w:pPr>
                </w:p>
              </w:tc>
              <w:tc>
                <w:tcPr>
                  <w:tcW w:w="5220" w:type="dxa"/>
                  <w:tcBorders>
                    <w:top w:val="single" w:sz="7" w:space="0" w:color="000000"/>
                  </w:tcBorders>
                </w:tcPr>
                <w:p w14:paraId="1BA6DEEF" w14:textId="77777777" w:rsidR="007C5D2A" w:rsidRDefault="007C5D2A">
                  <w:pPr>
                    <w:pStyle w:val="EmptyCellLayoutStyle"/>
                    <w:spacing w:after="0" w:line="240" w:lineRule="auto"/>
                  </w:pPr>
                </w:p>
              </w:tc>
              <w:tc>
                <w:tcPr>
                  <w:tcW w:w="5759" w:type="dxa"/>
                  <w:tcBorders>
                    <w:top w:val="single" w:sz="7" w:space="0" w:color="000000"/>
                  </w:tcBorders>
                </w:tcPr>
                <w:p w14:paraId="6BC32833" w14:textId="77777777" w:rsidR="007C5D2A" w:rsidRDefault="007C5D2A">
                  <w:pPr>
                    <w:pStyle w:val="EmptyCellLayoutStyle"/>
                    <w:spacing w:after="0" w:line="240" w:lineRule="auto"/>
                  </w:pPr>
                </w:p>
              </w:tc>
              <w:tc>
                <w:tcPr>
                  <w:tcW w:w="180" w:type="dxa"/>
                  <w:tcBorders>
                    <w:top w:val="single" w:sz="7" w:space="0" w:color="000000"/>
                    <w:right w:val="single" w:sz="15" w:space="0" w:color="000000"/>
                  </w:tcBorders>
                </w:tcPr>
                <w:p w14:paraId="38EA2144" w14:textId="77777777" w:rsidR="007C5D2A" w:rsidRDefault="007C5D2A">
                  <w:pPr>
                    <w:pStyle w:val="EmptyCellLayoutStyle"/>
                    <w:spacing w:after="0" w:line="240" w:lineRule="auto"/>
                  </w:pPr>
                </w:p>
              </w:tc>
            </w:tr>
            <w:tr w:rsidR="007C5D2A" w14:paraId="07ABB0D0" w14:textId="77777777">
              <w:trPr>
                <w:trHeight w:val="270"/>
              </w:trPr>
              <w:tc>
                <w:tcPr>
                  <w:tcW w:w="0" w:type="dxa"/>
                  <w:tcBorders>
                    <w:left w:val="single" w:sz="15" w:space="0" w:color="000000"/>
                  </w:tcBorders>
                </w:tcPr>
                <w:p w14:paraId="072D312C"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C5D2A" w14:paraId="5CD9F950" w14:textId="77777777">
                    <w:trPr>
                      <w:trHeight w:val="192"/>
                    </w:trPr>
                    <w:tc>
                      <w:tcPr>
                        <w:tcW w:w="5220" w:type="dxa"/>
                        <w:tcBorders>
                          <w:top w:val="nil"/>
                          <w:left w:val="nil"/>
                          <w:bottom w:val="nil"/>
                          <w:right w:val="nil"/>
                        </w:tcBorders>
                        <w:tcMar>
                          <w:top w:w="39" w:type="dxa"/>
                          <w:left w:w="39" w:type="dxa"/>
                          <w:bottom w:w="39" w:type="dxa"/>
                          <w:right w:w="39" w:type="dxa"/>
                        </w:tcMar>
                      </w:tcPr>
                      <w:p w14:paraId="6BC41802" w14:textId="77777777" w:rsidR="007C5D2A" w:rsidRDefault="005079DA">
                        <w:pPr>
                          <w:spacing w:after="0" w:line="240" w:lineRule="auto"/>
                        </w:pPr>
                        <w:r>
                          <w:rPr>
                            <w:rFonts w:ascii="Arial" w:eastAsia="Arial" w:hAnsi="Arial"/>
                            <w:b/>
                            <w:color w:val="000000"/>
                            <w:sz w:val="16"/>
                          </w:rPr>
                          <w:t>14. General Summary of Function/Purpose of Position</w:t>
                        </w:r>
                      </w:p>
                    </w:tc>
                  </w:tr>
                </w:tbl>
                <w:p w14:paraId="313E642E" w14:textId="77777777" w:rsidR="007C5D2A" w:rsidRDefault="007C5D2A">
                  <w:pPr>
                    <w:spacing w:after="0" w:line="240" w:lineRule="auto"/>
                  </w:pPr>
                </w:p>
              </w:tc>
              <w:tc>
                <w:tcPr>
                  <w:tcW w:w="5759" w:type="dxa"/>
                </w:tcPr>
                <w:p w14:paraId="419604B0" w14:textId="77777777" w:rsidR="007C5D2A" w:rsidRDefault="007C5D2A">
                  <w:pPr>
                    <w:pStyle w:val="EmptyCellLayoutStyle"/>
                    <w:spacing w:after="0" w:line="240" w:lineRule="auto"/>
                  </w:pPr>
                </w:p>
              </w:tc>
              <w:tc>
                <w:tcPr>
                  <w:tcW w:w="180" w:type="dxa"/>
                  <w:tcBorders>
                    <w:right w:val="single" w:sz="15" w:space="0" w:color="000000"/>
                  </w:tcBorders>
                </w:tcPr>
                <w:p w14:paraId="333EB4D2" w14:textId="77777777" w:rsidR="007C5D2A" w:rsidRDefault="007C5D2A">
                  <w:pPr>
                    <w:pStyle w:val="EmptyCellLayoutStyle"/>
                    <w:spacing w:after="0" w:line="240" w:lineRule="auto"/>
                  </w:pPr>
                </w:p>
              </w:tc>
            </w:tr>
            <w:tr w:rsidR="007C5D2A" w14:paraId="28253F33" w14:textId="77777777">
              <w:trPr>
                <w:trHeight w:val="53"/>
              </w:trPr>
              <w:tc>
                <w:tcPr>
                  <w:tcW w:w="0" w:type="dxa"/>
                  <w:tcBorders>
                    <w:left w:val="single" w:sz="15" w:space="0" w:color="000000"/>
                  </w:tcBorders>
                </w:tcPr>
                <w:p w14:paraId="60AACAD7" w14:textId="77777777" w:rsidR="007C5D2A" w:rsidRDefault="007C5D2A">
                  <w:pPr>
                    <w:pStyle w:val="EmptyCellLayoutStyle"/>
                    <w:spacing w:after="0" w:line="240" w:lineRule="auto"/>
                  </w:pPr>
                </w:p>
              </w:tc>
              <w:tc>
                <w:tcPr>
                  <w:tcW w:w="5220" w:type="dxa"/>
                </w:tcPr>
                <w:p w14:paraId="13348B8D" w14:textId="77777777" w:rsidR="007C5D2A" w:rsidRDefault="007C5D2A">
                  <w:pPr>
                    <w:pStyle w:val="EmptyCellLayoutStyle"/>
                    <w:spacing w:after="0" w:line="240" w:lineRule="auto"/>
                  </w:pPr>
                </w:p>
              </w:tc>
              <w:tc>
                <w:tcPr>
                  <w:tcW w:w="5759" w:type="dxa"/>
                </w:tcPr>
                <w:p w14:paraId="61DA53D9" w14:textId="77777777" w:rsidR="007C5D2A" w:rsidRDefault="007C5D2A">
                  <w:pPr>
                    <w:pStyle w:val="EmptyCellLayoutStyle"/>
                    <w:spacing w:after="0" w:line="240" w:lineRule="auto"/>
                  </w:pPr>
                </w:p>
              </w:tc>
              <w:tc>
                <w:tcPr>
                  <w:tcW w:w="180" w:type="dxa"/>
                  <w:tcBorders>
                    <w:right w:val="single" w:sz="15" w:space="0" w:color="000000"/>
                  </w:tcBorders>
                </w:tcPr>
                <w:p w14:paraId="0FCF8B72" w14:textId="77777777" w:rsidR="007C5D2A" w:rsidRDefault="007C5D2A">
                  <w:pPr>
                    <w:pStyle w:val="EmptyCellLayoutStyle"/>
                    <w:spacing w:after="0" w:line="240" w:lineRule="auto"/>
                  </w:pPr>
                </w:p>
              </w:tc>
            </w:tr>
            <w:tr w:rsidR="00342C35" w14:paraId="4DE37F09" w14:textId="77777777" w:rsidTr="00342C3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C5D2A" w14:paraId="00615794" w14:textId="77777777">
                    <w:trPr>
                      <w:trHeight w:val="212"/>
                    </w:trPr>
                    <w:tc>
                      <w:tcPr>
                        <w:tcW w:w="10980" w:type="dxa"/>
                        <w:tcBorders>
                          <w:top w:val="nil"/>
                          <w:left w:val="nil"/>
                          <w:bottom w:val="nil"/>
                          <w:right w:val="nil"/>
                        </w:tcBorders>
                        <w:tcMar>
                          <w:top w:w="39" w:type="dxa"/>
                          <w:left w:w="39" w:type="dxa"/>
                          <w:bottom w:w="39" w:type="dxa"/>
                          <w:right w:w="39" w:type="dxa"/>
                        </w:tcMar>
                      </w:tcPr>
                      <w:p w14:paraId="37F65681" w14:textId="77777777" w:rsidR="007C5D2A" w:rsidRDefault="005079DA">
                        <w:pPr>
                          <w:spacing w:after="0" w:line="240" w:lineRule="auto"/>
                        </w:pPr>
                        <w:r>
                          <w:rPr>
                            <w:rFonts w:ascii="Arial" w:eastAsia="Arial" w:hAnsi="Arial"/>
                            <w:color w:val="000000"/>
                          </w:rPr>
                          <w:t xml:space="preserve">This position functions as the recognized resource responsible for Clinical Support, Navigation, and Coordination for children, youth, and family’s post-stabilization resulting from an emergent or nonemergent clinical behavioral health crisis. The advanced level analyst is responsible for assuring continuation of services and </w:t>
                        </w:r>
                        <w:proofErr w:type="gramStart"/>
                        <w:r>
                          <w:rPr>
                            <w:rFonts w:ascii="Arial" w:eastAsia="Arial" w:hAnsi="Arial"/>
                            <w:color w:val="000000"/>
                          </w:rPr>
                          <w:t>supports</w:t>
                        </w:r>
                        <w:proofErr w:type="gramEnd"/>
                        <w:r>
                          <w:rPr>
                            <w:rFonts w:ascii="Arial" w:eastAsia="Arial" w:hAnsi="Arial"/>
                            <w:color w:val="000000"/>
                          </w:rPr>
                          <w:t xml:space="preserve">, access to specialized community-based interventions for those with the most complex behavioral health needs and eliminating barriers to access and implementation of services in collaboration with the behavioral health providers and public health systems to achieve optimal outcomes. This position is also responsible for monitoring the continuation of </w:t>
                        </w:r>
                        <w:proofErr w:type="gramStart"/>
                        <w:r>
                          <w:rPr>
                            <w:rFonts w:ascii="Arial" w:eastAsia="Arial" w:hAnsi="Arial"/>
                            <w:color w:val="000000"/>
                          </w:rPr>
                          <w:t>community based</w:t>
                        </w:r>
                        <w:proofErr w:type="gramEnd"/>
                        <w:r>
                          <w:rPr>
                            <w:rFonts w:ascii="Arial" w:eastAsia="Arial" w:hAnsi="Arial"/>
                            <w:color w:val="000000"/>
                          </w:rPr>
                          <w:t xml:space="preserve"> and other services, including modification to services, as needed.</w:t>
                        </w:r>
                      </w:p>
                    </w:tc>
                  </w:tr>
                </w:tbl>
                <w:p w14:paraId="31696B89" w14:textId="77777777" w:rsidR="007C5D2A" w:rsidRDefault="007C5D2A">
                  <w:pPr>
                    <w:spacing w:after="0" w:line="240" w:lineRule="auto"/>
                  </w:pPr>
                </w:p>
              </w:tc>
              <w:tc>
                <w:tcPr>
                  <w:tcW w:w="180" w:type="dxa"/>
                  <w:tcBorders>
                    <w:right w:val="single" w:sz="15" w:space="0" w:color="000000"/>
                  </w:tcBorders>
                </w:tcPr>
                <w:p w14:paraId="281522C4" w14:textId="77777777" w:rsidR="007C5D2A" w:rsidRDefault="007C5D2A">
                  <w:pPr>
                    <w:pStyle w:val="EmptyCellLayoutStyle"/>
                    <w:spacing w:after="0" w:line="240" w:lineRule="auto"/>
                  </w:pPr>
                </w:p>
              </w:tc>
            </w:tr>
            <w:tr w:rsidR="007C5D2A" w14:paraId="52D9622B" w14:textId="77777777">
              <w:trPr>
                <w:trHeight w:val="969"/>
              </w:trPr>
              <w:tc>
                <w:tcPr>
                  <w:tcW w:w="0" w:type="dxa"/>
                  <w:tcBorders>
                    <w:left w:val="single" w:sz="15" w:space="0" w:color="000000"/>
                    <w:bottom w:val="single" w:sz="15" w:space="0" w:color="000000"/>
                  </w:tcBorders>
                </w:tcPr>
                <w:p w14:paraId="2B8D6133" w14:textId="77777777" w:rsidR="007C5D2A" w:rsidRDefault="007C5D2A">
                  <w:pPr>
                    <w:pStyle w:val="EmptyCellLayoutStyle"/>
                    <w:spacing w:after="0" w:line="240" w:lineRule="auto"/>
                  </w:pPr>
                </w:p>
              </w:tc>
              <w:tc>
                <w:tcPr>
                  <w:tcW w:w="5220" w:type="dxa"/>
                  <w:tcBorders>
                    <w:bottom w:val="single" w:sz="15" w:space="0" w:color="000000"/>
                  </w:tcBorders>
                </w:tcPr>
                <w:p w14:paraId="69D6AEB4" w14:textId="77777777" w:rsidR="007C5D2A" w:rsidRDefault="007C5D2A">
                  <w:pPr>
                    <w:pStyle w:val="EmptyCellLayoutStyle"/>
                    <w:spacing w:after="0" w:line="240" w:lineRule="auto"/>
                  </w:pPr>
                </w:p>
              </w:tc>
              <w:tc>
                <w:tcPr>
                  <w:tcW w:w="5759" w:type="dxa"/>
                  <w:tcBorders>
                    <w:bottom w:val="single" w:sz="15" w:space="0" w:color="000000"/>
                  </w:tcBorders>
                </w:tcPr>
                <w:p w14:paraId="6BF90CAD"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4C682828" w14:textId="77777777" w:rsidR="007C5D2A" w:rsidRDefault="007C5D2A">
                  <w:pPr>
                    <w:pStyle w:val="EmptyCellLayoutStyle"/>
                    <w:spacing w:after="0" w:line="240" w:lineRule="auto"/>
                  </w:pPr>
                </w:p>
              </w:tc>
            </w:tr>
          </w:tbl>
          <w:p w14:paraId="7897EB14" w14:textId="77777777" w:rsidR="007C5D2A" w:rsidRDefault="007C5D2A">
            <w:pPr>
              <w:spacing w:after="0" w:line="240" w:lineRule="auto"/>
            </w:pPr>
          </w:p>
        </w:tc>
        <w:tc>
          <w:tcPr>
            <w:tcW w:w="179" w:type="dxa"/>
          </w:tcPr>
          <w:p w14:paraId="7C09460E" w14:textId="77777777" w:rsidR="007C5D2A" w:rsidRDefault="007C5D2A">
            <w:pPr>
              <w:pStyle w:val="EmptyCellLayoutStyle"/>
              <w:spacing w:after="0" w:line="240" w:lineRule="auto"/>
            </w:pPr>
          </w:p>
        </w:tc>
      </w:tr>
    </w:tbl>
    <w:p w14:paraId="223D3F45" w14:textId="77777777" w:rsidR="007C5D2A" w:rsidRDefault="005079D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C5D2A" w14:paraId="3D91C711" w14:textId="77777777">
        <w:trPr>
          <w:trHeight w:val="99"/>
        </w:trPr>
        <w:tc>
          <w:tcPr>
            <w:tcW w:w="179" w:type="dxa"/>
          </w:tcPr>
          <w:p w14:paraId="22B10DB0" w14:textId="77777777" w:rsidR="007C5D2A" w:rsidRDefault="007C5D2A">
            <w:pPr>
              <w:pStyle w:val="EmptyCellLayoutStyle"/>
              <w:spacing w:after="0" w:line="240" w:lineRule="auto"/>
            </w:pPr>
          </w:p>
        </w:tc>
        <w:tc>
          <w:tcPr>
            <w:tcW w:w="0" w:type="dxa"/>
          </w:tcPr>
          <w:p w14:paraId="7D66E7AF" w14:textId="77777777" w:rsidR="007C5D2A" w:rsidRDefault="007C5D2A">
            <w:pPr>
              <w:pStyle w:val="EmptyCellLayoutStyle"/>
              <w:spacing w:after="0" w:line="240" w:lineRule="auto"/>
            </w:pPr>
          </w:p>
        </w:tc>
        <w:tc>
          <w:tcPr>
            <w:tcW w:w="0" w:type="dxa"/>
          </w:tcPr>
          <w:p w14:paraId="6FD3211A" w14:textId="77777777" w:rsidR="007C5D2A" w:rsidRDefault="007C5D2A">
            <w:pPr>
              <w:pStyle w:val="EmptyCellLayoutStyle"/>
              <w:spacing w:after="0" w:line="240" w:lineRule="auto"/>
            </w:pPr>
          </w:p>
        </w:tc>
        <w:tc>
          <w:tcPr>
            <w:tcW w:w="0" w:type="dxa"/>
          </w:tcPr>
          <w:p w14:paraId="11A9DE74" w14:textId="77777777" w:rsidR="007C5D2A" w:rsidRDefault="007C5D2A">
            <w:pPr>
              <w:pStyle w:val="EmptyCellLayoutStyle"/>
              <w:spacing w:after="0" w:line="240" w:lineRule="auto"/>
            </w:pPr>
          </w:p>
        </w:tc>
        <w:tc>
          <w:tcPr>
            <w:tcW w:w="0" w:type="dxa"/>
          </w:tcPr>
          <w:p w14:paraId="3CC7D34B" w14:textId="77777777" w:rsidR="007C5D2A" w:rsidRDefault="007C5D2A">
            <w:pPr>
              <w:pStyle w:val="EmptyCellLayoutStyle"/>
              <w:spacing w:after="0" w:line="240" w:lineRule="auto"/>
            </w:pPr>
          </w:p>
        </w:tc>
        <w:tc>
          <w:tcPr>
            <w:tcW w:w="0" w:type="dxa"/>
          </w:tcPr>
          <w:p w14:paraId="5901C534" w14:textId="77777777" w:rsidR="007C5D2A" w:rsidRDefault="007C5D2A">
            <w:pPr>
              <w:pStyle w:val="EmptyCellLayoutStyle"/>
              <w:spacing w:after="0" w:line="240" w:lineRule="auto"/>
            </w:pPr>
          </w:p>
        </w:tc>
        <w:tc>
          <w:tcPr>
            <w:tcW w:w="0" w:type="dxa"/>
          </w:tcPr>
          <w:p w14:paraId="33F73761" w14:textId="77777777" w:rsidR="007C5D2A" w:rsidRDefault="007C5D2A">
            <w:pPr>
              <w:pStyle w:val="EmptyCellLayoutStyle"/>
              <w:spacing w:after="0" w:line="240" w:lineRule="auto"/>
            </w:pPr>
          </w:p>
        </w:tc>
        <w:tc>
          <w:tcPr>
            <w:tcW w:w="2505" w:type="dxa"/>
          </w:tcPr>
          <w:p w14:paraId="2E1455C3" w14:textId="77777777" w:rsidR="007C5D2A" w:rsidRDefault="007C5D2A">
            <w:pPr>
              <w:pStyle w:val="EmptyCellLayoutStyle"/>
              <w:spacing w:after="0" w:line="240" w:lineRule="auto"/>
            </w:pPr>
          </w:p>
        </w:tc>
        <w:tc>
          <w:tcPr>
            <w:tcW w:w="6120" w:type="dxa"/>
          </w:tcPr>
          <w:p w14:paraId="5D2AE54B" w14:textId="77777777" w:rsidR="007C5D2A" w:rsidRDefault="007C5D2A">
            <w:pPr>
              <w:pStyle w:val="EmptyCellLayoutStyle"/>
              <w:spacing w:after="0" w:line="240" w:lineRule="auto"/>
            </w:pPr>
          </w:p>
        </w:tc>
        <w:tc>
          <w:tcPr>
            <w:tcW w:w="2534" w:type="dxa"/>
          </w:tcPr>
          <w:p w14:paraId="51AB44B6" w14:textId="77777777" w:rsidR="007C5D2A" w:rsidRDefault="007C5D2A">
            <w:pPr>
              <w:pStyle w:val="EmptyCellLayoutStyle"/>
              <w:spacing w:after="0" w:line="240" w:lineRule="auto"/>
            </w:pPr>
          </w:p>
        </w:tc>
        <w:tc>
          <w:tcPr>
            <w:tcW w:w="179" w:type="dxa"/>
          </w:tcPr>
          <w:p w14:paraId="3277EB7C" w14:textId="77777777" w:rsidR="007C5D2A" w:rsidRDefault="007C5D2A">
            <w:pPr>
              <w:pStyle w:val="EmptyCellLayoutStyle"/>
              <w:spacing w:after="0" w:line="240" w:lineRule="auto"/>
            </w:pPr>
          </w:p>
        </w:tc>
      </w:tr>
      <w:tr w:rsidR="00342C35" w14:paraId="2D79EFAF" w14:textId="77777777" w:rsidTr="00342C35">
        <w:tc>
          <w:tcPr>
            <w:tcW w:w="179" w:type="dxa"/>
          </w:tcPr>
          <w:p w14:paraId="1C8EBAE8" w14:textId="77777777" w:rsidR="007C5D2A" w:rsidRDefault="007C5D2A">
            <w:pPr>
              <w:pStyle w:val="EmptyCellLayoutStyle"/>
              <w:spacing w:after="0" w:line="240" w:lineRule="auto"/>
            </w:pPr>
          </w:p>
        </w:tc>
        <w:tc>
          <w:tcPr>
            <w:tcW w:w="0" w:type="dxa"/>
          </w:tcPr>
          <w:p w14:paraId="2AA5270E" w14:textId="77777777" w:rsidR="007C5D2A" w:rsidRDefault="007C5D2A">
            <w:pPr>
              <w:pStyle w:val="EmptyCellLayoutStyle"/>
              <w:spacing w:after="0" w:line="240" w:lineRule="auto"/>
            </w:pPr>
          </w:p>
        </w:tc>
        <w:tc>
          <w:tcPr>
            <w:tcW w:w="0" w:type="dxa"/>
          </w:tcPr>
          <w:p w14:paraId="1CD81696" w14:textId="77777777" w:rsidR="007C5D2A" w:rsidRDefault="007C5D2A">
            <w:pPr>
              <w:pStyle w:val="EmptyCellLayoutStyle"/>
              <w:spacing w:after="0" w:line="240" w:lineRule="auto"/>
            </w:pPr>
          </w:p>
        </w:tc>
        <w:tc>
          <w:tcPr>
            <w:tcW w:w="0" w:type="dxa"/>
          </w:tcPr>
          <w:p w14:paraId="28E72B72" w14:textId="77777777" w:rsidR="007C5D2A" w:rsidRDefault="007C5D2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42C35" w14:paraId="5F6DF540" w14:textId="77777777" w:rsidTr="00342C3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C5D2A" w14:paraId="40E7455C" w14:textId="77777777">
                    <w:trPr>
                      <w:trHeight w:val="822"/>
                    </w:trPr>
                    <w:tc>
                      <w:tcPr>
                        <w:tcW w:w="11160" w:type="dxa"/>
                        <w:tcBorders>
                          <w:top w:val="nil"/>
                          <w:left w:val="nil"/>
                          <w:bottom w:val="nil"/>
                          <w:right w:val="nil"/>
                        </w:tcBorders>
                        <w:tcMar>
                          <w:top w:w="39" w:type="dxa"/>
                          <w:left w:w="39" w:type="dxa"/>
                          <w:bottom w:w="39" w:type="dxa"/>
                          <w:right w:w="39" w:type="dxa"/>
                        </w:tcMar>
                      </w:tcPr>
                      <w:p w14:paraId="477A7BAC" w14:textId="77777777" w:rsidR="007C5D2A" w:rsidRDefault="005079D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35CA607" w14:textId="77777777" w:rsidR="007C5D2A" w:rsidRDefault="007C5D2A">
                  <w:pPr>
                    <w:spacing w:after="0" w:line="240" w:lineRule="auto"/>
                  </w:pPr>
                </w:p>
              </w:tc>
            </w:tr>
            <w:tr w:rsidR="007C5D2A" w14:paraId="054FBFE1" w14:textId="77777777">
              <w:tc>
                <w:tcPr>
                  <w:tcW w:w="0" w:type="dxa"/>
                  <w:tcBorders>
                    <w:left w:val="single" w:sz="15" w:space="0" w:color="000000"/>
                    <w:bottom w:val="single" w:sz="7" w:space="0" w:color="000000"/>
                  </w:tcBorders>
                </w:tcPr>
                <w:p w14:paraId="18669263" w14:textId="77777777" w:rsidR="007C5D2A" w:rsidRDefault="007C5D2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C5D2A" w14:paraId="25F806E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42C35" w14:paraId="63094C83" w14:textId="77777777" w:rsidTr="00342C3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20A964A" w14:textId="77777777" w:rsidR="007C5D2A" w:rsidRDefault="005079DA">
                              <w:pPr>
                                <w:spacing w:after="0" w:line="240" w:lineRule="auto"/>
                              </w:pPr>
                              <w:r>
                                <w:rPr>
                                  <w:rFonts w:ascii="Arial" w:eastAsia="Arial" w:hAnsi="Arial"/>
                                  <w:b/>
                                  <w:color w:val="000000"/>
                                  <w:sz w:val="16"/>
                                </w:rPr>
                                <w:t>Duty 1</w:t>
                              </w:r>
                            </w:p>
                          </w:tc>
                        </w:tr>
                        <w:tr w:rsidR="007C5D2A" w14:paraId="2E21CFC1" w14:textId="77777777">
                          <w:trPr>
                            <w:trHeight w:val="282"/>
                          </w:trPr>
                          <w:tc>
                            <w:tcPr>
                              <w:tcW w:w="8004" w:type="dxa"/>
                              <w:tcBorders>
                                <w:top w:val="nil"/>
                                <w:left w:val="nil"/>
                                <w:bottom w:val="nil"/>
                                <w:right w:val="nil"/>
                              </w:tcBorders>
                              <w:tcMar>
                                <w:top w:w="39" w:type="dxa"/>
                                <w:left w:w="39" w:type="dxa"/>
                                <w:bottom w:w="39" w:type="dxa"/>
                                <w:right w:w="39" w:type="dxa"/>
                              </w:tcMar>
                            </w:tcPr>
                            <w:p w14:paraId="76C91CF8" w14:textId="77777777" w:rsidR="007C5D2A" w:rsidRDefault="005079D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695F11" w14:textId="77777777" w:rsidR="007C5D2A" w:rsidRDefault="005079D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70C427" w14:textId="77777777" w:rsidR="007C5D2A" w:rsidRDefault="005079DA">
                              <w:pPr>
                                <w:spacing w:after="0" w:line="240" w:lineRule="auto"/>
                              </w:pPr>
                              <w:r>
                                <w:rPr>
                                  <w:rFonts w:ascii="Arial" w:eastAsia="Arial" w:hAnsi="Arial"/>
                                  <w:b/>
                                  <w:color w:val="000000"/>
                                  <w:sz w:val="16"/>
                                </w:rPr>
                                <w:t>40</w:t>
                              </w:r>
                            </w:p>
                          </w:tc>
                        </w:tr>
                        <w:tr w:rsidR="00342C35" w14:paraId="2E3207BE" w14:textId="77777777" w:rsidTr="00342C35">
                          <w:trPr>
                            <w:trHeight w:val="282"/>
                          </w:trPr>
                          <w:tc>
                            <w:tcPr>
                              <w:tcW w:w="8004" w:type="dxa"/>
                              <w:gridSpan w:val="3"/>
                              <w:tcBorders>
                                <w:top w:val="nil"/>
                                <w:left w:val="nil"/>
                                <w:bottom w:val="nil"/>
                                <w:right w:val="nil"/>
                              </w:tcBorders>
                              <w:tcMar>
                                <w:top w:w="39" w:type="dxa"/>
                                <w:left w:w="39" w:type="dxa"/>
                                <w:bottom w:w="39" w:type="dxa"/>
                                <w:right w:w="39" w:type="dxa"/>
                              </w:tcMar>
                            </w:tcPr>
                            <w:p w14:paraId="622BF2CE" w14:textId="77777777" w:rsidR="007C5D2A" w:rsidRDefault="005079DA">
                              <w:pPr>
                                <w:spacing w:after="0" w:line="240" w:lineRule="auto"/>
                              </w:pPr>
                              <w:r>
                                <w:rPr>
                                  <w:rFonts w:ascii="Arial" w:eastAsia="Arial" w:hAnsi="Arial"/>
                                  <w:color w:val="000000"/>
                                </w:rPr>
                                <w:t>Recognized resource for Clinical Support, Navigation, and Coordination for children, youth, and family’s post-stabilization resulting from an emergent or nonemergent clinical behavioral health crisis.</w:t>
                              </w:r>
                            </w:p>
                          </w:tc>
                        </w:tr>
                        <w:tr w:rsidR="007C5D2A" w14:paraId="7C5981B9" w14:textId="77777777">
                          <w:trPr>
                            <w:trHeight w:val="282"/>
                          </w:trPr>
                          <w:tc>
                            <w:tcPr>
                              <w:tcW w:w="8004" w:type="dxa"/>
                              <w:tcBorders>
                                <w:top w:val="nil"/>
                                <w:left w:val="nil"/>
                                <w:bottom w:val="nil"/>
                                <w:right w:val="nil"/>
                              </w:tcBorders>
                              <w:tcMar>
                                <w:top w:w="39" w:type="dxa"/>
                                <w:left w:w="39" w:type="dxa"/>
                                <w:bottom w:w="39" w:type="dxa"/>
                                <w:right w:w="39" w:type="dxa"/>
                              </w:tcMar>
                            </w:tcPr>
                            <w:p w14:paraId="505FBDA5" w14:textId="77777777" w:rsidR="007C5D2A" w:rsidRDefault="005079D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FB3092" w14:textId="77777777" w:rsidR="007C5D2A" w:rsidRDefault="007C5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830B68" w14:textId="77777777" w:rsidR="007C5D2A" w:rsidRDefault="007C5D2A">
                              <w:pPr>
                                <w:spacing w:after="0" w:line="240" w:lineRule="auto"/>
                              </w:pPr>
                            </w:p>
                          </w:tc>
                        </w:tr>
                        <w:tr w:rsidR="00342C35" w14:paraId="34B6887E" w14:textId="77777777" w:rsidTr="00342C3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D29A75" w14:textId="1A51A501" w:rsidR="007C5D2A" w:rsidRPr="00BD4991" w:rsidRDefault="005079DA">
                              <w:pPr>
                                <w:spacing w:after="0" w:line="240" w:lineRule="auto"/>
                              </w:pPr>
                              <w:r w:rsidRPr="00BD4991">
                                <w:rPr>
                                  <w:rFonts w:ascii="Arial" w:eastAsia="Arial" w:hAnsi="Arial"/>
                                  <w:color w:val="000000"/>
                                </w:rPr>
                                <w:t xml:space="preserve">• Responsible for the development of the ongoing clinical review and intervention process for children, youth, and families with complex behavioral health needs and/or involvement in multiple child-serving systems; and implementing this process. </w:t>
                              </w:r>
                              <w:r w:rsidRPr="00BD4991">
                                <w:rPr>
                                  <w:rFonts w:ascii="Arial" w:eastAsia="Arial" w:hAnsi="Arial"/>
                                  <w:color w:val="000000"/>
                                </w:rPr>
                                <w:br/>
                                <w:t>• Coordinate with MDHHS customer service staff, CMHSP, PIHP, and local provider staff to provide ongoing support for children, youth, and families who are involved in the clinical review process.</w:t>
                              </w:r>
                              <w:r w:rsidRPr="00BD4991">
                                <w:rPr>
                                  <w:rFonts w:ascii="Arial" w:eastAsia="Arial" w:hAnsi="Arial"/>
                                  <w:color w:val="000000"/>
                                </w:rPr>
                                <w:br/>
                                <w:t>• Utilize the established record and data tracking of those served, and complete required summaries for assigned cases.</w:t>
                              </w:r>
                              <w:r w:rsidRPr="00BD4991">
                                <w:rPr>
                                  <w:rFonts w:ascii="Arial" w:eastAsia="Arial" w:hAnsi="Arial"/>
                                  <w:color w:val="000000"/>
                                </w:rPr>
                                <w:br/>
                                <w:t>• Collect and aggregate service history information, biopsychosocial assessments, and treatment plans from behavioral health providers, Community Mental Health Service Programs (CMHSP), Prepaid I</w:t>
                              </w:r>
                              <w:r w:rsidRPr="00BD4991">
                                <w:rPr>
                                  <w:rFonts w:ascii="Arial" w:eastAsia="Arial" w:hAnsi="Arial"/>
                                  <w:color w:val="000000"/>
                                </w:rPr>
                                <w:t xml:space="preserve">npatient Health Plans (PIHP), and other service agencies; and report information to team members, division, and bureau leadership, including assessment of trends and patterns. </w:t>
                              </w:r>
                              <w:r w:rsidRPr="00BD4991">
                                <w:rPr>
                                  <w:rFonts w:ascii="Arial" w:eastAsia="Arial" w:hAnsi="Arial"/>
                                  <w:color w:val="000000"/>
                                </w:rPr>
                                <w:br/>
                                <w:t>• Responsible for the facilitation of communication between section staff and other subject matter expert bureau staff with relevant providers, CMHSPs, PIHPs, and service agencies</w:t>
                              </w:r>
                              <w:r w:rsidRPr="00BD4991">
                                <w:rPr>
                                  <w:rFonts w:ascii="Arial" w:eastAsia="Arial" w:hAnsi="Arial"/>
                                  <w:color w:val="000000"/>
                                </w:rPr>
                                <w:br/>
                                <w:t>• Serve as facilitator of the team responsible for children and youth in the development of ongoing clinical support and guidance for internal staff and/or</w:t>
                              </w:r>
                              <w:r w:rsidRPr="00BD4991">
                                <w:rPr>
                                  <w:rFonts w:ascii="Arial" w:eastAsia="Arial" w:hAnsi="Arial"/>
                                  <w:color w:val="000000"/>
                                </w:rPr>
                                <w:t xml:space="preserve"> external partners to develop and fulfill the Individual Plan of Service for each child and youth.</w:t>
                              </w:r>
                              <w:r w:rsidRPr="00BD4991">
                                <w:rPr>
                                  <w:rFonts w:ascii="Arial" w:eastAsia="Arial" w:hAnsi="Arial"/>
                                  <w:color w:val="000000"/>
                                </w:rPr>
                                <w:br/>
                                <w:t>• Identify and address barriers related to eligibility and enrollment for Medicaid services, in such a way as to eliminate or minimize the recurrence of future challenges or barrier to eligibility or access.</w:t>
                              </w:r>
                              <w:r w:rsidRPr="00BD4991">
                                <w:rPr>
                                  <w:rFonts w:ascii="Arial" w:eastAsia="Arial" w:hAnsi="Arial"/>
                                  <w:color w:val="000000"/>
                                </w:rPr>
                                <w:br/>
                                <w:t xml:space="preserve">• Serve as the subject matter expert for internal and external partners in the identification, linkage, and access trouble shooting for children, youth, and families to other crucial community services. </w:t>
                              </w:r>
                              <w:r w:rsidRPr="00BD4991">
                                <w:rPr>
                                  <w:rFonts w:ascii="Arial" w:eastAsia="Arial" w:hAnsi="Arial"/>
                                  <w:color w:val="000000"/>
                                </w:rPr>
                                <w:br/>
                                <w:t>•</w:t>
                              </w:r>
                              <w:r w:rsidRPr="00BD4991">
                                <w:rPr>
                                  <w:rFonts w:ascii="Arial" w:eastAsia="Arial" w:hAnsi="Arial"/>
                                  <w:color w:val="000000"/>
                                </w:rPr>
                                <w:t xml:space="preserve"> Work to address ongoing situations involving children and youth who have been served with clinical support in emergent or nonemergent scenarios once stabilization has occurred, for the purposes of ensuring the ongoing delivery of recommended and needed community-based services. </w:t>
                              </w:r>
                              <w:r w:rsidRPr="00BD4991">
                                <w:rPr>
                                  <w:rFonts w:ascii="Arial" w:eastAsia="Arial" w:hAnsi="Arial"/>
                                  <w:color w:val="000000"/>
                                </w:rPr>
                                <w:br/>
                              </w:r>
                            </w:p>
                          </w:tc>
                        </w:tr>
                        <w:tr w:rsidR="00342C35" w14:paraId="0D842506" w14:textId="77777777" w:rsidTr="00342C3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9F178C" w14:textId="77777777" w:rsidR="007C5D2A" w:rsidRDefault="005079DA">
                              <w:pPr>
                                <w:spacing w:after="0" w:line="240" w:lineRule="auto"/>
                              </w:pPr>
                              <w:r>
                                <w:rPr>
                                  <w:rFonts w:ascii="Arial" w:eastAsia="Arial" w:hAnsi="Arial"/>
                                  <w:b/>
                                  <w:color w:val="000000"/>
                                  <w:sz w:val="16"/>
                                </w:rPr>
                                <w:t>Duty 2</w:t>
                              </w:r>
                            </w:p>
                          </w:tc>
                        </w:tr>
                        <w:tr w:rsidR="007C5D2A" w14:paraId="11EC1BDF" w14:textId="77777777">
                          <w:trPr>
                            <w:trHeight w:val="282"/>
                          </w:trPr>
                          <w:tc>
                            <w:tcPr>
                              <w:tcW w:w="8004" w:type="dxa"/>
                              <w:tcBorders>
                                <w:top w:val="nil"/>
                                <w:left w:val="nil"/>
                                <w:bottom w:val="nil"/>
                                <w:right w:val="nil"/>
                              </w:tcBorders>
                              <w:tcMar>
                                <w:top w:w="39" w:type="dxa"/>
                                <w:left w:w="39" w:type="dxa"/>
                                <w:bottom w:w="39" w:type="dxa"/>
                                <w:right w:w="39" w:type="dxa"/>
                              </w:tcMar>
                            </w:tcPr>
                            <w:p w14:paraId="218D1A8B" w14:textId="77777777" w:rsidR="007C5D2A" w:rsidRDefault="005079D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400549" w14:textId="77777777" w:rsidR="007C5D2A" w:rsidRDefault="005079D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17A399" w14:textId="77777777" w:rsidR="007C5D2A" w:rsidRDefault="005079DA">
                              <w:pPr>
                                <w:spacing w:after="0" w:line="240" w:lineRule="auto"/>
                              </w:pPr>
                              <w:r>
                                <w:rPr>
                                  <w:rFonts w:ascii="Arial" w:eastAsia="Arial" w:hAnsi="Arial"/>
                                  <w:b/>
                                  <w:color w:val="000000"/>
                                  <w:sz w:val="16"/>
                                </w:rPr>
                                <w:t>25</w:t>
                              </w:r>
                            </w:p>
                          </w:tc>
                        </w:tr>
                        <w:tr w:rsidR="00342C35" w14:paraId="05C718E4" w14:textId="77777777" w:rsidTr="00342C35">
                          <w:trPr>
                            <w:trHeight w:val="282"/>
                          </w:trPr>
                          <w:tc>
                            <w:tcPr>
                              <w:tcW w:w="8004" w:type="dxa"/>
                              <w:gridSpan w:val="3"/>
                              <w:tcBorders>
                                <w:top w:val="nil"/>
                                <w:left w:val="nil"/>
                                <w:bottom w:val="nil"/>
                                <w:right w:val="nil"/>
                              </w:tcBorders>
                              <w:tcMar>
                                <w:top w:w="39" w:type="dxa"/>
                                <w:left w:w="39" w:type="dxa"/>
                                <w:bottom w:w="39" w:type="dxa"/>
                                <w:right w:w="39" w:type="dxa"/>
                              </w:tcMar>
                            </w:tcPr>
                            <w:p w14:paraId="29F5F415" w14:textId="77777777" w:rsidR="007C5D2A" w:rsidRDefault="005079DA">
                              <w:pPr>
                                <w:spacing w:after="0" w:line="240" w:lineRule="auto"/>
                              </w:pPr>
                              <w:r>
                                <w:rPr>
                                  <w:rFonts w:ascii="Arial" w:eastAsia="Arial" w:hAnsi="Arial"/>
                                  <w:color w:val="000000"/>
                                </w:rPr>
                                <w:t>Ensure access to specialized community-based interventions for those with the most complex behavioral health needs.</w:t>
                              </w:r>
                            </w:p>
                          </w:tc>
                        </w:tr>
                        <w:tr w:rsidR="007C5D2A" w14:paraId="4049ACE5" w14:textId="77777777">
                          <w:trPr>
                            <w:trHeight w:val="282"/>
                          </w:trPr>
                          <w:tc>
                            <w:tcPr>
                              <w:tcW w:w="8004" w:type="dxa"/>
                              <w:tcBorders>
                                <w:top w:val="nil"/>
                                <w:left w:val="nil"/>
                                <w:bottom w:val="nil"/>
                                <w:right w:val="nil"/>
                              </w:tcBorders>
                              <w:tcMar>
                                <w:top w:w="39" w:type="dxa"/>
                                <w:left w:w="39" w:type="dxa"/>
                                <w:bottom w:w="39" w:type="dxa"/>
                                <w:right w:w="39" w:type="dxa"/>
                              </w:tcMar>
                            </w:tcPr>
                            <w:p w14:paraId="42128538" w14:textId="77777777" w:rsidR="007C5D2A" w:rsidRDefault="005079D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B8D9D7E" w14:textId="77777777" w:rsidR="007C5D2A" w:rsidRDefault="007C5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DFD70B" w14:textId="77777777" w:rsidR="007C5D2A" w:rsidRDefault="007C5D2A">
                              <w:pPr>
                                <w:spacing w:after="0" w:line="240" w:lineRule="auto"/>
                              </w:pPr>
                            </w:p>
                          </w:tc>
                        </w:tr>
                        <w:tr w:rsidR="00342C35" w14:paraId="4CE29156" w14:textId="77777777" w:rsidTr="00342C3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57A963F" w14:textId="77777777" w:rsidR="007C5D2A" w:rsidRPr="00BD4991" w:rsidRDefault="005079DA">
                              <w:pPr>
                                <w:spacing w:after="0" w:line="240" w:lineRule="auto"/>
                              </w:pPr>
                              <w:r w:rsidRPr="00BD4991">
                                <w:rPr>
                                  <w:rFonts w:ascii="Arial" w:eastAsia="Arial" w:hAnsi="Arial"/>
                                  <w:color w:val="000000"/>
                                </w:rPr>
                                <w:t xml:space="preserve">• Coordinate with the Community and Family Partnerships Section on establishing and maintaining relationships with Children’s Services Agency staff including local office and regional staff. </w:t>
                              </w:r>
                              <w:r w:rsidRPr="00BD4991">
                                <w:rPr>
                                  <w:rFonts w:ascii="Arial" w:eastAsia="Arial" w:hAnsi="Arial"/>
                                  <w:color w:val="000000"/>
                                </w:rPr>
                                <w:br/>
                                <w:t>• Implement policies and procedures for identifying and resolving eligibility, access, and service delivery issues for children and youth with involvement in the child welfare and/or juvenile justice system and serve as the subject matter expert on the analyzing and interpreting of policies and procedures for internal and external partners.</w:t>
                              </w:r>
                              <w:r w:rsidRPr="00BD4991">
                                <w:rPr>
                                  <w:rFonts w:ascii="Arial" w:eastAsia="Arial" w:hAnsi="Arial"/>
                                  <w:color w:val="000000"/>
                                </w:rPr>
                                <w:br/>
                                <w:t>• Serve as the lead on the identified team for each child/youth to ensure delivery of specialty behavioral health services for children and youth who have received clin</w:t>
                              </w:r>
                              <w:r w:rsidRPr="00BD4991">
                                <w:rPr>
                                  <w:rFonts w:ascii="Arial" w:eastAsia="Arial" w:hAnsi="Arial"/>
                                  <w:color w:val="000000"/>
                                </w:rPr>
                                <w:t xml:space="preserve">ical support and past behavioral health crises. </w:t>
                              </w:r>
                              <w:r w:rsidRPr="00BD4991">
                                <w:rPr>
                                  <w:rFonts w:ascii="Arial" w:eastAsia="Arial" w:hAnsi="Arial"/>
                                  <w:color w:val="000000"/>
                                </w:rPr>
                                <w:br/>
                                <w:t xml:space="preserve">• Collaborate with the Community and Family Partnerships Section to develop guidance for behavioral health providers, CMHSPs, PIHPs, and other service agencies on providing behavioral health services to children, youth, and families in the child welfare and juvenile justice systems. </w:t>
                              </w:r>
                              <w:r w:rsidRPr="00BD4991">
                                <w:rPr>
                                  <w:rFonts w:ascii="Arial" w:eastAsia="Arial" w:hAnsi="Arial"/>
                                  <w:color w:val="000000"/>
                                </w:rPr>
                                <w:br/>
                                <w:t>• Promote the adoption of a family-driven, youth-guided approach with system partners and PIHP/CMHSP providers</w:t>
                              </w:r>
                              <w:r w:rsidRPr="00BD4991">
                                <w:rPr>
                                  <w:rFonts w:ascii="Arial" w:eastAsia="Arial" w:hAnsi="Arial"/>
                                  <w:color w:val="000000"/>
                                </w:rPr>
                                <w:br/>
                              </w:r>
                              <w:r w:rsidRPr="00BD4991">
                                <w:rPr>
                                  <w:rFonts w:ascii="Arial" w:eastAsia="Arial" w:hAnsi="Arial"/>
                                  <w:color w:val="000000"/>
                                </w:rPr>
                                <w:br/>
                              </w:r>
                            </w:p>
                          </w:tc>
                        </w:tr>
                        <w:tr w:rsidR="00342C35" w14:paraId="24D40A4A" w14:textId="77777777" w:rsidTr="00342C3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EE7193" w14:textId="77777777" w:rsidR="007C5D2A" w:rsidRDefault="005079DA">
                              <w:pPr>
                                <w:spacing w:after="0" w:line="240" w:lineRule="auto"/>
                              </w:pPr>
                              <w:r>
                                <w:rPr>
                                  <w:rFonts w:ascii="Arial" w:eastAsia="Arial" w:hAnsi="Arial"/>
                                  <w:b/>
                                  <w:color w:val="000000"/>
                                  <w:sz w:val="16"/>
                                </w:rPr>
                                <w:t>Duty 3</w:t>
                              </w:r>
                            </w:p>
                          </w:tc>
                        </w:tr>
                        <w:tr w:rsidR="007C5D2A" w14:paraId="2BE0A82F" w14:textId="77777777">
                          <w:trPr>
                            <w:trHeight w:val="282"/>
                          </w:trPr>
                          <w:tc>
                            <w:tcPr>
                              <w:tcW w:w="8004" w:type="dxa"/>
                              <w:tcBorders>
                                <w:top w:val="nil"/>
                                <w:left w:val="nil"/>
                                <w:bottom w:val="nil"/>
                                <w:right w:val="nil"/>
                              </w:tcBorders>
                              <w:tcMar>
                                <w:top w:w="39" w:type="dxa"/>
                                <w:left w:w="39" w:type="dxa"/>
                                <w:bottom w:w="39" w:type="dxa"/>
                                <w:right w:w="39" w:type="dxa"/>
                              </w:tcMar>
                            </w:tcPr>
                            <w:p w14:paraId="759B7DBD" w14:textId="77777777" w:rsidR="007C5D2A" w:rsidRDefault="005079D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33B917" w14:textId="77777777" w:rsidR="007C5D2A" w:rsidRDefault="005079D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5083E5" w14:textId="77777777" w:rsidR="007C5D2A" w:rsidRDefault="005079DA">
                              <w:pPr>
                                <w:spacing w:after="0" w:line="240" w:lineRule="auto"/>
                              </w:pPr>
                              <w:r>
                                <w:rPr>
                                  <w:rFonts w:ascii="Arial" w:eastAsia="Arial" w:hAnsi="Arial"/>
                                  <w:b/>
                                  <w:color w:val="000000"/>
                                  <w:sz w:val="16"/>
                                </w:rPr>
                                <w:t>25</w:t>
                              </w:r>
                            </w:p>
                          </w:tc>
                        </w:tr>
                        <w:tr w:rsidR="00342C35" w14:paraId="2BF11BEF" w14:textId="77777777" w:rsidTr="00342C35">
                          <w:trPr>
                            <w:trHeight w:val="282"/>
                          </w:trPr>
                          <w:tc>
                            <w:tcPr>
                              <w:tcW w:w="8004" w:type="dxa"/>
                              <w:gridSpan w:val="3"/>
                              <w:tcBorders>
                                <w:top w:val="nil"/>
                                <w:left w:val="nil"/>
                                <w:bottom w:val="nil"/>
                                <w:right w:val="nil"/>
                              </w:tcBorders>
                              <w:tcMar>
                                <w:top w:w="39" w:type="dxa"/>
                                <w:left w:w="39" w:type="dxa"/>
                                <w:bottom w:w="39" w:type="dxa"/>
                                <w:right w:w="39" w:type="dxa"/>
                              </w:tcMar>
                            </w:tcPr>
                            <w:p w14:paraId="64A0CB32" w14:textId="77777777" w:rsidR="007C5D2A" w:rsidRDefault="005079DA">
                              <w:pPr>
                                <w:spacing w:after="0" w:line="240" w:lineRule="auto"/>
                              </w:pPr>
                              <w:r>
                                <w:rPr>
                                  <w:rFonts w:ascii="Arial" w:eastAsia="Arial" w:hAnsi="Arial"/>
                                  <w:color w:val="000000"/>
                                </w:rPr>
                                <w:t>Eliminate barriers to access and implementation of services in collaboration with the behavioral health providers and public health systems to achieve optimal outcomes.</w:t>
                              </w:r>
                            </w:p>
                          </w:tc>
                        </w:tr>
                        <w:tr w:rsidR="007C5D2A" w14:paraId="1141F8DD" w14:textId="77777777">
                          <w:trPr>
                            <w:trHeight w:val="282"/>
                          </w:trPr>
                          <w:tc>
                            <w:tcPr>
                              <w:tcW w:w="8004" w:type="dxa"/>
                              <w:tcBorders>
                                <w:top w:val="nil"/>
                                <w:left w:val="nil"/>
                                <w:bottom w:val="nil"/>
                                <w:right w:val="nil"/>
                              </w:tcBorders>
                              <w:tcMar>
                                <w:top w:w="39" w:type="dxa"/>
                                <w:left w:w="39" w:type="dxa"/>
                                <w:bottom w:w="39" w:type="dxa"/>
                                <w:right w:w="39" w:type="dxa"/>
                              </w:tcMar>
                            </w:tcPr>
                            <w:p w14:paraId="5BC9729E" w14:textId="77777777" w:rsidR="007C5D2A" w:rsidRDefault="005079D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A3F0C96" w14:textId="77777777" w:rsidR="007C5D2A" w:rsidRDefault="007C5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D2B3A1" w14:textId="77777777" w:rsidR="007C5D2A" w:rsidRDefault="007C5D2A">
                              <w:pPr>
                                <w:spacing w:after="0" w:line="240" w:lineRule="auto"/>
                              </w:pPr>
                            </w:p>
                          </w:tc>
                        </w:tr>
                        <w:tr w:rsidR="00342C35" w14:paraId="0D411F95" w14:textId="77777777" w:rsidTr="00342C3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F4F3CE" w14:textId="77777777" w:rsidR="007C5D2A" w:rsidRPr="00BD4991" w:rsidRDefault="005079DA">
                              <w:pPr>
                                <w:spacing w:after="0" w:line="240" w:lineRule="auto"/>
                              </w:pPr>
                              <w:r w:rsidRPr="00BD4991">
                                <w:rPr>
                                  <w:rFonts w:ascii="Arial" w:eastAsia="Arial" w:hAnsi="Arial"/>
                                  <w:color w:val="000000"/>
                                </w:rPr>
                                <w:t xml:space="preserve">• Monitor trends and issues in the delivery of specialty behavioral health services to children and youth and implement services to address these issues. </w:t>
                              </w:r>
                              <w:r w:rsidRPr="00BD4991">
                                <w:rPr>
                                  <w:rFonts w:ascii="Arial" w:eastAsia="Arial" w:hAnsi="Arial"/>
                                  <w:color w:val="000000"/>
                                </w:rPr>
                                <w:br/>
                                <w:t>• Pursue opportunities to support the adoption of a family-driven, youth-guided approach for delivering specialty behavioral health services.</w:t>
                              </w:r>
                              <w:r w:rsidRPr="00BD4991">
                                <w:rPr>
                                  <w:rFonts w:ascii="Arial" w:eastAsia="Arial" w:hAnsi="Arial"/>
                                  <w:color w:val="000000"/>
                                </w:rPr>
                                <w:br/>
                              </w:r>
                              <w:r w:rsidRPr="00BD4991">
                                <w:rPr>
                                  <w:rFonts w:ascii="Arial" w:eastAsia="Arial" w:hAnsi="Arial"/>
                                  <w:color w:val="000000"/>
                                </w:rPr>
                                <w:lastRenderedPageBreak/>
                                <w:t xml:space="preserve">• Report out on patterns and trends related to system access to inform future policymaking. </w:t>
                              </w:r>
                              <w:r w:rsidRPr="00BD4991">
                                <w:rPr>
                                  <w:rFonts w:ascii="Arial" w:eastAsia="Arial" w:hAnsi="Arial"/>
                                  <w:color w:val="000000"/>
                                </w:rPr>
                                <w:br/>
                                <w:t>• Provide updates on the clinical review process and implemented strategies to reduce or eliminate barriers.</w:t>
                              </w:r>
                              <w:r w:rsidRPr="00BD4991">
                                <w:rPr>
                                  <w:rFonts w:ascii="Arial" w:eastAsia="Arial" w:hAnsi="Arial"/>
                                  <w:color w:val="000000"/>
                                </w:rPr>
                                <w:br/>
                                <w:t>• Participate in workgroups and interagency teams related to specialty behavioral health services for children, youth, and families.</w:t>
                              </w:r>
                              <w:r w:rsidRPr="00BD4991">
                                <w:rPr>
                                  <w:rFonts w:ascii="Arial" w:eastAsia="Arial" w:hAnsi="Arial"/>
                                  <w:color w:val="000000"/>
                                </w:rPr>
                                <w:br/>
                                <w:t>• Create and conduct post-clinical</w:t>
                              </w:r>
                              <w:r w:rsidRPr="00BD4991">
                                <w:rPr>
                                  <w:rFonts w:ascii="Arial" w:eastAsia="Arial" w:hAnsi="Arial"/>
                                  <w:color w:val="000000"/>
                                </w:rPr>
                                <w:t xml:space="preserve"> assistance and navigation support surveys with children, youth, and families at 3 and 6 months post behavioral health crises or support provided, to monitor the level of completion or continuation of community-based service delivery, barriers to access, and/or need for additional support. </w:t>
                              </w:r>
                              <w:r w:rsidRPr="00BD4991">
                                <w:rPr>
                                  <w:rFonts w:ascii="Arial" w:eastAsia="Arial" w:hAnsi="Arial"/>
                                  <w:color w:val="000000"/>
                                </w:rPr>
                                <w:br/>
                                <w:t xml:space="preserve">• Analyze and aggregate survey information for clinical support and service navigation improvement, as well as for information sharing, training, and education purposes. </w:t>
                              </w:r>
                              <w:r w:rsidRPr="00BD4991">
                                <w:rPr>
                                  <w:rFonts w:ascii="Arial" w:eastAsia="Arial" w:hAnsi="Arial"/>
                                  <w:color w:val="000000"/>
                                </w:rPr>
                                <w:br/>
                              </w:r>
                              <w:r w:rsidRPr="00BD4991">
                                <w:rPr>
                                  <w:rFonts w:ascii="Arial" w:eastAsia="Arial" w:hAnsi="Arial"/>
                                  <w:color w:val="000000"/>
                                </w:rPr>
                                <w:br/>
                              </w:r>
                            </w:p>
                          </w:tc>
                        </w:tr>
                        <w:tr w:rsidR="00342C35" w14:paraId="5ADF0B19" w14:textId="77777777" w:rsidTr="00342C3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655758" w14:textId="77777777" w:rsidR="007C5D2A" w:rsidRDefault="005079DA">
                              <w:pPr>
                                <w:spacing w:after="0" w:line="240" w:lineRule="auto"/>
                              </w:pPr>
                              <w:r>
                                <w:rPr>
                                  <w:rFonts w:ascii="Arial" w:eastAsia="Arial" w:hAnsi="Arial"/>
                                  <w:b/>
                                  <w:color w:val="000000"/>
                                  <w:sz w:val="16"/>
                                </w:rPr>
                                <w:lastRenderedPageBreak/>
                                <w:t>Duty 4</w:t>
                              </w:r>
                            </w:p>
                          </w:tc>
                        </w:tr>
                        <w:tr w:rsidR="007C5D2A" w14:paraId="6B2DF60C" w14:textId="77777777">
                          <w:trPr>
                            <w:trHeight w:val="282"/>
                          </w:trPr>
                          <w:tc>
                            <w:tcPr>
                              <w:tcW w:w="8004" w:type="dxa"/>
                              <w:tcBorders>
                                <w:top w:val="nil"/>
                                <w:left w:val="nil"/>
                                <w:bottom w:val="nil"/>
                                <w:right w:val="nil"/>
                              </w:tcBorders>
                              <w:tcMar>
                                <w:top w:w="39" w:type="dxa"/>
                                <w:left w:w="39" w:type="dxa"/>
                                <w:bottom w:w="39" w:type="dxa"/>
                                <w:right w:w="39" w:type="dxa"/>
                              </w:tcMar>
                            </w:tcPr>
                            <w:p w14:paraId="39B998F9" w14:textId="77777777" w:rsidR="007C5D2A" w:rsidRDefault="005079D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2E4899" w14:textId="77777777" w:rsidR="007C5D2A" w:rsidRDefault="005079D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A3DBA4" w14:textId="77777777" w:rsidR="007C5D2A" w:rsidRDefault="005079DA">
                              <w:pPr>
                                <w:spacing w:after="0" w:line="240" w:lineRule="auto"/>
                              </w:pPr>
                              <w:r>
                                <w:rPr>
                                  <w:rFonts w:ascii="Arial" w:eastAsia="Arial" w:hAnsi="Arial"/>
                                  <w:b/>
                                  <w:color w:val="000000"/>
                                  <w:sz w:val="16"/>
                                </w:rPr>
                                <w:t>10</w:t>
                              </w:r>
                            </w:p>
                          </w:tc>
                        </w:tr>
                        <w:tr w:rsidR="00342C35" w14:paraId="272D5695" w14:textId="77777777" w:rsidTr="00342C35">
                          <w:trPr>
                            <w:trHeight w:val="282"/>
                          </w:trPr>
                          <w:tc>
                            <w:tcPr>
                              <w:tcW w:w="8004" w:type="dxa"/>
                              <w:gridSpan w:val="3"/>
                              <w:tcBorders>
                                <w:top w:val="nil"/>
                                <w:left w:val="nil"/>
                                <w:bottom w:val="nil"/>
                                <w:right w:val="nil"/>
                              </w:tcBorders>
                              <w:tcMar>
                                <w:top w:w="39" w:type="dxa"/>
                                <w:left w:w="39" w:type="dxa"/>
                                <w:bottom w:w="39" w:type="dxa"/>
                                <w:right w:w="39" w:type="dxa"/>
                              </w:tcMar>
                            </w:tcPr>
                            <w:p w14:paraId="5D451189" w14:textId="77777777" w:rsidR="007C5D2A" w:rsidRDefault="005079DA">
                              <w:pPr>
                                <w:spacing w:after="0" w:line="240" w:lineRule="auto"/>
                              </w:pPr>
                              <w:r>
                                <w:rPr>
                                  <w:rFonts w:ascii="Arial" w:eastAsia="Arial" w:hAnsi="Arial"/>
                                  <w:color w:val="000000"/>
                                </w:rPr>
                                <w:t xml:space="preserve">Monitor the continuation of </w:t>
                              </w:r>
                              <w:proofErr w:type="gramStart"/>
                              <w:r>
                                <w:rPr>
                                  <w:rFonts w:ascii="Arial" w:eastAsia="Arial" w:hAnsi="Arial"/>
                                  <w:color w:val="000000"/>
                                </w:rPr>
                                <w:t>community based</w:t>
                              </w:r>
                              <w:proofErr w:type="gramEnd"/>
                              <w:r>
                                <w:rPr>
                                  <w:rFonts w:ascii="Arial" w:eastAsia="Arial" w:hAnsi="Arial"/>
                                  <w:color w:val="000000"/>
                                </w:rPr>
                                <w:t xml:space="preserve"> and other services, including modification to services, as needed. </w:t>
                              </w:r>
                              <w:r>
                                <w:rPr>
                                  <w:rFonts w:ascii="Arial" w:eastAsia="Arial" w:hAnsi="Arial"/>
                                  <w:color w:val="000000"/>
                                </w:rPr>
                                <w:br/>
                              </w:r>
                            </w:p>
                          </w:tc>
                        </w:tr>
                        <w:tr w:rsidR="007C5D2A" w14:paraId="3D603F0F" w14:textId="77777777">
                          <w:trPr>
                            <w:trHeight w:val="282"/>
                          </w:trPr>
                          <w:tc>
                            <w:tcPr>
                              <w:tcW w:w="8004" w:type="dxa"/>
                              <w:tcBorders>
                                <w:top w:val="nil"/>
                                <w:left w:val="nil"/>
                                <w:bottom w:val="nil"/>
                                <w:right w:val="nil"/>
                              </w:tcBorders>
                              <w:tcMar>
                                <w:top w:w="39" w:type="dxa"/>
                                <w:left w:w="39" w:type="dxa"/>
                                <w:bottom w:w="39" w:type="dxa"/>
                                <w:right w:w="39" w:type="dxa"/>
                              </w:tcMar>
                            </w:tcPr>
                            <w:p w14:paraId="115F5139" w14:textId="77777777" w:rsidR="007C5D2A" w:rsidRDefault="005079D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BBA8F0" w14:textId="77777777" w:rsidR="007C5D2A" w:rsidRDefault="007C5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4CBFA1" w14:textId="77777777" w:rsidR="007C5D2A" w:rsidRDefault="007C5D2A">
                              <w:pPr>
                                <w:spacing w:after="0" w:line="240" w:lineRule="auto"/>
                              </w:pPr>
                            </w:p>
                          </w:tc>
                        </w:tr>
                        <w:tr w:rsidR="00342C35" w14:paraId="40396B34" w14:textId="77777777" w:rsidTr="00342C35">
                          <w:trPr>
                            <w:trHeight w:val="282"/>
                          </w:trPr>
                          <w:tc>
                            <w:tcPr>
                              <w:tcW w:w="8004" w:type="dxa"/>
                              <w:gridSpan w:val="3"/>
                              <w:tcBorders>
                                <w:top w:val="nil"/>
                                <w:left w:val="nil"/>
                                <w:bottom w:val="nil"/>
                                <w:right w:val="nil"/>
                              </w:tcBorders>
                              <w:tcMar>
                                <w:top w:w="39" w:type="dxa"/>
                                <w:left w:w="39" w:type="dxa"/>
                                <w:bottom w:w="39" w:type="dxa"/>
                                <w:right w:w="39" w:type="dxa"/>
                              </w:tcMar>
                            </w:tcPr>
                            <w:p w14:paraId="305FE570" w14:textId="77777777" w:rsidR="007C5D2A" w:rsidRPr="00BD4991" w:rsidRDefault="005079DA">
                              <w:pPr>
                                <w:spacing w:after="0" w:line="240" w:lineRule="auto"/>
                              </w:pPr>
                              <w:r w:rsidRPr="00BD4991">
                                <w:rPr>
                                  <w:rFonts w:ascii="Arial" w:eastAsia="Arial" w:hAnsi="Arial"/>
                                  <w:color w:val="000000"/>
                                </w:rPr>
                                <w:t xml:space="preserve">• Develop tools for use in regularly occurring monitoring meetings, to identify and track needed services and successful delivery. </w:t>
                              </w:r>
                              <w:r w:rsidRPr="00BD4991">
                                <w:rPr>
                                  <w:rFonts w:ascii="Arial" w:eastAsia="Arial" w:hAnsi="Arial"/>
                                  <w:color w:val="000000"/>
                                </w:rPr>
                                <w:br/>
                                <w:t>• Responsible for the development and presentation of information to external audiences</w:t>
                              </w:r>
                              <w:r w:rsidRPr="00BD4991">
                                <w:rPr>
                                  <w:rFonts w:ascii="Arial" w:eastAsia="Arial" w:hAnsi="Arial"/>
                                  <w:color w:val="000000"/>
                                </w:rPr>
                                <w:br/>
                                <w:t>• Responsible for navigating eligibility and enrollment issues.</w:t>
                              </w:r>
                              <w:r w:rsidRPr="00BD4991">
                                <w:rPr>
                                  <w:rFonts w:ascii="Arial" w:eastAsia="Arial" w:hAnsi="Arial"/>
                                  <w:color w:val="000000"/>
                                </w:rPr>
                                <w:br/>
                                <w:t xml:space="preserve">• Identify necessary de-escalation in service delivery when applicable, and in identification and engagement in </w:t>
                              </w:r>
                              <w:proofErr w:type="gramStart"/>
                              <w:r w:rsidRPr="00BD4991">
                                <w:rPr>
                                  <w:rFonts w:ascii="Arial" w:eastAsia="Arial" w:hAnsi="Arial"/>
                                  <w:color w:val="000000"/>
                                </w:rPr>
                                <w:t>any and all</w:t>
                              </w:r>
                              <w:proofErr w:type="gramEnd"/>
                              <w:r w:rsidRPr="00BD4991">
                                <w:rPr>
                                  <w:rFonts w:ascii="Arial" w:eastAsia="Arial" w:hAnsi="Arial"/>
                                  <w:color w:val="000000"/>
                                </w:rPr>
                                <w:t xml:space="preserve"> additional or needed services. </w:t>
                              </w:r>
                              <w:r w:rsidRPr="00BD4991">
                                <w:rPr>
                                  <w:rFonts w:ascii="Arial" w:eastAsia="Arial" w:hAnsi="Arial"/>
                                  <w:color w:val="000000"/>
                                </w:rPr>
                                <w:br/>
                                <w:t>• Make referrals to the applicable clinical support and service navigation team members if/when children, youth, and families experience new behavioral health crises and need a higher level of support an</w:t>
                              </w:r>
                              <w:r w:rsidRPr="00BD4991">
                                <w:rPr>
                                  <w:rFonts w:ascii="Arial" w:eastAsia="Arial" w:hAnsi="Arial"/>
                                  <w:color w:val="000000"/>
                                </w:rPr>
                                <w:t>d review.</w:t>
                              </w:r>
                              <w:r w:rsidRPr="00BD4991">
                                <w:rPr>
                                  <w:rFonts w:ascii="Arial" w:eastAsia="Arial" w:hAnsi="Arial"/>
                                  <w:color w:val="000000"/>
                                </w:rPr>
                                <w:br/>
                              </w:r>
                              <w:r w:rsidRPr="00BD4991">
                                <w:rPr>
                                  <w:rFonts w:ascii="Arial" w:eastAsia="Arial" w:hAnsi="Arial"/>
                                  <w:color w:val="000000"/>
                                </w:rPr>
                                <w:br/>
                              </w:r>
                            </w:p>
                          </w:tc>
                        </w:tr>
                      </w:tbl>
                      <w:p w14:paraId="75D275A4" w14:textId="77777777" w:rsidR="007C5D2A" w:rsidRDefault="007C5D2A">
                        <w:pPr>
                          <w:spacing w:after="0" w:line="240" w:lineRule="auto"/>
                        </w:pPr>
                      </w:p>
                    </w:tc>
                  </w:tr>
                </w:tbl>
                <w:p w14:paraId="372E4667" w14:textId="77777777" w:rsidR="007C5D2A" w:rsidRDefault="007C5D2A">
                  <w:pPr>
                    <w:spacing w:after="0" w:line="240" w:lineRule="auto"/>
                  </w:pPr>
                </w:p>
              </w:tc>
            </w:tr>
          </w:tbl>
          <w:p w14:paraId="5F80C1C6" w14:textId="77777777" w:rsidR="007C5D2A" w:rsidRDefault="007C5D2A">
            <w:pPr>
              <w:spacing w:after="0" w:line="240" w:lineRule="auto"/>
            </w:pPr>
          </w:p>
        </w:tc>
        <w:tc>
          <w:tcPr>
            <w:tcW w:w="179" w:type="dxa"/>
          </w:tcPr>
          <w:p w14:paraId="4E1241FA" w14:textId="77777777" w:rsidR="007C5D2A" w:rsidRDefault="007C5D2A">
            <w:pPr>
              <w:pStyle w:val="EmptyCellLayoutStyle"/>
              <w:spacing w:after="0" w:line="240" w:lineRule="auto"/>
            </w:pPr>
          </w:p>
        </w:tc>
      </w:tr>
      <w:tr w:rsidR="007C5D2A" w14:paraId="465FAE8B" w14:textId="77777777">
        <w:trPr>
          <w:trHeight w:val="99"/>
        </w:trPr>
        <w:tc>
          <w:tcPr>
            <w:tcW w:w="179" w:type="dxa"/>
          </w:tcPr>
          <w:p w14:paraId="39ECDA93" w14:textId="77777777" w:rsidR="007C5D2A" w:rsidRDefault="007C5D2A">
            <w:pPr>
              <w:pStyle w:val="EmptyCellLayoutStyle"/>
              <w:spacing w:after="0" w:line="240" w:lineRule="auto"/>
            </w:pPr>
          </w:p>
        </w:tc>
        <w:tc>
          <w:tcPr>
            <w:tcW w:w="0" w:type="dxa"/>
          </w:tcPr>
          <w:p w14:paraId="4E8A169D" w14:textId="77777777" w:rsidR="007C5D2A" w:rsidRDefault="007C5D2A">
            <w:pPr>
              <w:pStyle w:val="EmptyCellLayoutStyle"/>
              <w:spacing w:after="0" w:line="240" w:lineRule="auto"/>
            </w:pPr>
          </w:p>
        </w:tc>
        <w:tc>
          <w:tcPr>
            <w:tcW w:w="0" w:type="dxa"/>
          </w:tcPr>
          <w:p w14:paraId="22925D61" w14:textId="77777777" w:rsidR="007C5D2A" w:rsidRDefault="007C5D2A">
            <w:pPr>
              <w:pStyle w:val="EmptyCellLayoutStyle"/>
              <w:spacing w:after="0" w:line="240" w:lineRule="auto"/>
            </w:pPr>
          </w:p>
        </w:tc>
        <w:tc>
          <w:tcPr>
            <w:tcW w:w="0" w:type="dxa"/>
          </w:tcPr>
          <w:p w14:paraId="64150BA2" w14:textId="77777777" w:rsidR="007C5D2A" w:rsidRDefault="007C5D2A">
            <w:pPr>
              <w:pStyle w:val="EmptyCellLayoutStyle"/>
              <w:spacing w:after="0" w:line="240" w:lineRule="auto"/>
            </w:pPr>
          </w:p>
        </w:tc>
        <w:tc>
          <w:tcPr>
            <w:tcW w:w="0" w:type="dxa"/>
          </w:tcPr>
          <w:p w14:paraId="166C24F0" w14:textId="77777777" w:rsidR="007C5D2A" w:rsidRDefault="007C5D2A">
            <w:pPr>
              <w:pStyle w:val="EmptyCellLayoutStyle"/>
              <w:spacing w:after="0" w:line="240" w:lineRule="auto"/>
            </w:pPr>
          </w:p>
        </w:tc>
        <w:tc>
          <w:tcPr>
            <w:tcW w:w="0" w:type="dxa"/>
          </w:tcPr>
          <w:p w14:paraId="4DD1D1EB" w14:textId="77777777" w:rsidR="007C5D2A" w:rsidRDefault="007C5D2A">
            <w:pPr>
              <w:pStyle w:val="EmptyCellLayoutStyle"/>
              <w:spacing w:after="0" w:line="240" w:lineRule="auto"/>
            </w:pPr>
          </w:p>
        </w:tc>
        <w:tc>
          <w:tcPr>
            <w:tcW w:w="0" w:type="dxa"/>
          </w:tcPr>
          <w:p w14:paraId="056F1032" w14:textId="77777777" w:rsidR="007C5D2A" w:rsidRDefault="007C5D2A">
            <w:pPr>
              <w:pStyle w:val="EmptyCellLayoutStyle"/>
              <w:spacing w:after="0" w:line="240" w:lineRule="auto"/>
            </w:pPr>
          </w:p>
        </w:tc>
        <w:tc>
          <w:tcPr>
            <w:tcW w:w="2505" w:type="dxa"/>
          </w:tcPr>
          <w:p w14:paraId="10CD1041" w14:textId="77777777" w:rsidR="007C5D2A" w:rsidRDefault="007C5D2A">
            <w:pPr>
              <w:pStyle w:val="EmptyCellLayoutStyle"/>
              <w:spacing w:after="0" w:line="240" w:lineRule="auto"/>
            </w:pPr>
          </w:p>
        </w:tc>
        <w:tc>
          <w:tcPr>
            <w:tcW w:w="6120" w:type="dxa"/>
          </w:tcPr>
          <w:p w14:paraId="25F54909" w14:textId="77777777" w:rsidR="007C5D2A" w:rsidRDefault="007C5D2A">
            <w:pPr>
              <w:pStyle w:val="EmptyCellLayoutStyle"/>
              <w:spacing w:after="0" w:line="240" w:lineRule="auto"/>
            </w:pPr>
          </w:p>
        </w:tc>
        <w:tc>
          <w:tcPr>
            <w:tcW w:w="2534" w:type="dxa"/>
          </w:tcPr>
          <w:p w14:paraId="4DFF9351" w14:textId="77777777" w:rsidR="007C5D2A" w:rsidRDefault="007C5D2A">
            <w:pPr>
              <w:pStyle w:val="EmptyCellLayoutStyle"/>
              <w:spacing w:after="0" w:line="240" w:lineRule="auto"/>
            </w:pPr>
          </w:p>
        </w:tc>
        <w:tc>
          <w:tcPr>
            <w:tcW w:w="179" w:type="dxa"/>
          </w:tcPr>
          <w:p w14:paraId="60C37B57" w14:textId="77777777" w:rsidR="007C5D2A" w:rsidRDefault="007C5D2A">
            <w:pPr>
              <w:pStyle w:val="EmptyCellLayoutStyle"/>
              <w:spacing w:after="0" w:line="240" w:lineRule="auto"/>
            </w:pPr>
          </w:p>
        </w:tc>
      </w:tr>
      <w:tr w:rsidR="00342C35" w14:paraId="2D659B21" w14:textId="77777777" w:rsidTr="00342C35">
        <w:tc>
          <w:tcPr>
            <w:tcW w:w="179" w:type="dxa"/>
          </w:tcPr>
          <w:p w14:paraId="5FB7E096" w14:textId="77777777" w:rsidR="007C5D2A" w:rsidRDefault="007C5D2A">
            <w:pPr>
              <w:pStyle w:val="EmptyCellLayoutStyle"/>
              <w:spacing w:after="0" w:line="240" w:lineRule="auto"/>
            </w:pPr>
          </w:p>
        </w:tc>
        <w:tc>
          <w:tcPr>
            <w:tcW w:w="0" w:type="dxa"/>
          </w:tcPr>
          <w:p w14:paraId="2C2FCF62" w14:textId="77777777" w:rsidR="007C5D2A" w:rsidRDefault="007C5D2A">
            <w:pPr>
              <w:pStyle w:val="EmptyCellLayoutStyle"/>
              <w:spacing w:after="0" w:line="240" w:lineRule="auto"/>
            </w:pPr>
          </w:p>
        </w:tc>
        <w:tc>
          <w:tcPr>
            <w:tcW w:w="0" w:type="dxa"/>
          </w:tcPr>
          <w:p w14:paraId="4133A3DD" w14:textId="77777777" w:rsidR="007C5D2A" w:rsidRDefault="007C5D2A">
            <w:pPr>
              <w:pStyle w:val="EmptyCellLayoutStyle"/>
              <w:spacing w:after="0" w:line="240" w:lineRule="auto"/>
            </w:pPr>
          </w:p>
        </w:tc>
        <w:tc>
          <w:tcPr>
            <w:tcW w:w="0" w:type="dxa"/>
          </w:tcPr>
          <w:p w14:paraId="75223723" w14:textId="77777777" w:rsidR="007C5D2A" w:rsidRDefault="007C5D2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C5D2A" w14:paraId="0CF18CCC" w14:textId="77777777">
              <w:trPr>
                <w:trHeight w:val="119"/>
              </w:trPr>
              <w:tc>
                <w:tcPr>
                  <w:tcW w:w="0" w:type="dxa"/>
                  <w:tcBorders>
                    <w:top w:val="single" w:sz="15" w:space="0" w:color="000000"/>
                    <w:left w:val="single" w:sz="15" w:space="0" w:color="000000"/>
                  </w:tcBorders>
                </w:tcPr>
                <w:p w14:paraId="3CAA4276" w14:textId="77777777" w:rsidR="007C5D2A" w:rsidRDefault="007C5D2A">
                  <w:pPr>
                    <w:pStyle w:val="EmptyCellLayoutStyle"/>
                    <w:spacing w:after="0" w:line="240" w:lineRule="auto"/>
                  </w:pPr>
                </w:p>
              </w:tc>
              <w:tc>
                <w:tcPr>
                  <w:tcW w:w="11159" w:type="dxa"/>
                  <w:tcBorders>
                    <w:top w:val="single" w:sz="15" w:space="0" w:color="000000"/>
                    <w:right w:val="single" w:sz="15" w:space="0" w:color="000000"/>
                  </w:tcBorders>
                </w:tcPr>
                <w:p w14:paraId="6AC46F5F" w14:textId="77777777" w:rsidR="007C5D2A" w:rsidRDefault="007C5D2A">
                  <w:pPr>
                    <w:pStyle w:val="EmptyCellLayoutStyle"/>
                    <w:spacing w:after="0" w:line="240" w:lineRule="auto"/>
                  </w:pPr>
                </w:p>
              </w:tc>
            </w:tr>
            <w:tr w:rsidR="007C5D2A" w14:paraId="5C563412" w14:textId="77777777">
              <w:trPr>
                <w:trHeight w:val="270"/>
              </w:trPr>
              <w:tc>
                <w:tcPr>
                  <w:tcW w:w="0" w:type="dxa"/>
                  <w:tcBorders>
                    <w:left w:val="single" w:sz="15" w:space="0" w:color="000000"/>
                  </w:tcBorders>
                </w:tcPr>
                <w:p w14:paraId="29B31633" w14:textId="77777777" w:rsidR="007C5D2A" w:rsidRDefault="007C5D2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C5D2A" w14:paraId="5660CA44" w14:textId="77777777">
                    <w:trPr>
                      <w:trHeight w:val="192"/>
                    </w:trPr>
                    <w:tc>
                      <w:tcPr>
                        <w:tcW w:w="11160" w:type="dxa"/>
                        <w:tcBorders>
                          <w:top w:val="nil"/>
                          <w:left w:val="nil"/>
                          <w:bottom w:val="nil"/>
                          <w:right w:val="nil"/>
                        </w:tcBorders>
                        <w:tcMar>
                          <w:top w:w="39" w:type="dxa"/>
                          <w:left w:w="39" w:type="dxa"/>
                          <w:bottom w:w="39" w:type="dxa"/>
                          <w:right w:w="39" w:type="dxa"/>
                        </w:tcMar>
                      </w:tcPr>
                      <w:p w14:paraId="56675CD2" w14:textId="77777777" w:rsidR="007C5D2A" w:rsidRDefault="005079D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A3C74B5" w14:textId="77777777" w:rsidR="007C5D2A" w:rsidRDefault="007C5D2A">
                  <w:pPr>
                    <w:spacing w:after="0" w:line="240" w:lineRule="auto"/>
                  </w:pPr>
                </w:p>
              </w:tc>
            </w:tr>
            <w:tr w:rsidR="007C5D2A" w14:paraId="4CB08C79" w14:textId="77777777">
              <w:trPr>
                <w:trHeight w:val="60"/>
              </w:trPr>
              <w:tc>
                <w:tcPr>
                  <w:tcW w:w="0" w:type="dxa"/>
                  <w:tcBorders>
                    <w:left w:val="single" w:sz="15" w:space="0" w:color="000000"/>
                  </w:tcBorders>
                </w:tcPr>
                <w:p w14:paraId="72187B17" w14:textId="77777777" w:rsidR="007C5D2A" w:rsidRDefault="007C5D2A">
                  <w:pPr>
                    <w:pStyle w:val="EmptyCellLayoutStyle"/>
                    <w:spacing w:after="0" w:line="240" w:lineRule="auto"/>
                  </w:pPr>
                </w:p>
              </w:tc>
              <w:tc>
                <w:tcPr>
                  <w:tcW w:w="11159" w:type="dxa"/>
                  <w:tcBorders>
                    <w:right w:val="single" w:sz="15" w:space="0" w:color="000000"/>
                  </w:tcBorders>
                </w:tcPr>
                <w:p w14:paraId="3037186B" w14:textId="77777777" w:rsidR="007C5D2A" w:rsidRDefault="007C5D2A">
                  <w:pPr>
                    <w:pStyle w:val="EmptyCellLayoutStyle"/>
                    <w:spacing w:after="0" w:line="240" w:lineRule="auto"/>
                  </w:pPr>
                </w:p>
              </w:tc>
            </w:tr>
            <w:tr w:rsidR="00342C35" w14:paraId="30472F46" w14:textId="77777777" w:rsidTr="00342C3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C5D2A" w14:paraId="123DCC8D" w14:textId="77777777">
                    <w:trPr>
                      <w:trHeight w:val="212"/>
                    </w:trPr>
                    <w:tc>
                      <w:tcPr>
                        <w:tcW w:w="11160" w:type="dxa"/>
                        <w:tcBorders>
                          <w:top w:val="nil"/>
                          <w:left w:val="nil"/>
                          <w:bottom w:val="nil"/>
                          <w:right w:val="nil"/>
                        </w:tcBorders>
                        <w:tcMar>
                          <w:top w:w="39" w:type="dxa"/>
                          <w:left w:w="39" w:type="dxa"/>
                          <w:bottom w:w="39" w:type="dxa"/>
                          <w:right w:w="39" w:type="dxa"/>
                        </w:tcMar>
                      </w:tcPr>
                      <w:p w14:paraId="2C09E25D" w14:textId="77777777" w:rsidR="007C5D2A" w:rsidRDefault="005079DA">
                        <w:pPr>
                          <w:spacing w:after="0" w:line="240" w:lineRule="auto"/>
                        </w:pPr>
                        <w:r>
                          <w:rPr>
                            <w:rFonts w:ascii="Arial" w:eastAsia="Arial" w:hAnsi="Arial"/>
                            <w:color w:val="000000"/>
                          </w:rPr>
                          <w:t xml:space="preserve">• Coordination and scheduling of meetings with system partners, children, youth, and families to discuss the provision and delivery of needed and recommended services, and to monitor the execution of authorized services. </w:t>
                        </w:r>
                        <w:r>
                          <w:rPr>
                            <w:rFonts w:ascii="Arial" w:eastAsia="Arial" w:hAnsi="Arial"/>
                            <w:color w:val="000000"/>
                          </w:rPr>
                          <w:br/>
                          <w:t>• Development of internal communication documents.</w:t>
                        </w:r>
                        <w:r>
                          <w:rPr>
                            <w:rFonts w:ascii="Arial" w:eastAsia="Arial" w:hAnsi="Arial"/>
                            <w:color w:val="000000"/>
                          </w:rPr>
                          <w:br/>
                          <w:t>• Development of content for training and guidance documents.</w:t>
                        </w:r>
                        <w:r>
                          <w:rPr>
                            <w:rFonts w:ascii="Arial" w:eastAsia="Arial" w:hAnsi="Arial"/>
                            <w:color w:val="000000"/>
                          </w:rPr>
                          <w:br/>
                          <w:t xml:space="preserve">• Analysis and aggregation of data collected from surveys developed. </w:t>
                        </w:r>
                        <w:r>
                          <w:rPr>
                            <w:rFonts w:ascii="Arial" w:eastAsia="Arial" w:hAnsi="Arial"/>
                            <w:color w:val="000000"/>
                          </w:rPr>
                          <w:br/>
                        </w:r>
                      </w:p>
                    </w:tc>
                  </w:tr>
                </w:tbl>
                <w:p w14:paraId="67DCEAA1" w14:textId="77777777" w:rsidR="007C5D2A" w:rsidRDefault="007C5D2A">
                  <w:pPr>
                    <w:spacing w:after="0" w:line="240" w:lineRule="auto"/>
                  </w:pPr>
                </w:p>
              </w:tc>
            </w:tr>
          </w:tbl>
          <w:p w14:paraId="35ED66AC" w14:textId="77777777" w:rsidR="007C5D2A" w:rsidRDefault="007C5D2A">
            <w:pPr>
              <w:spacing w:after="0" w:line="240" w:lineRule="auto"/>
            </w:pPr>
          </w:p>
        </w:tc>
        <w:tc>
          <w:tcPr>
            <w:tcW w:w="179" w:type="dxa"/>
          </w:tcPr>
          <w:p w14:paraId="779BC1C5" w14:textId="77777777" w:rsidR="007C5D2A" w:rsidRDefault="007C5D2A">
            <w:pPr>
              <w:pStyle w:val="EmptyCellLayoutStyle"/>
              <w:spacing w:after="0" w:line="240" w:lineRule="auto"/>
            </w:pPr>
          </w:p>
        </w:tc>
      </w:tr>
      <w:tr w:rsidR="007C5D2A" w14:paraId="26928561" w14:textId="77777777">
        <w:trPr>
          <w:trHeight w:val="99"/>
        </w:trPr>
        <w:tc>
          <w:tcPr>
            <w:tcW w:w="179" w:type="dxa"/>
          </w:tcPr>
          <w:p w14:paraId="2DFCFE81" w14:textId="77777777" w:rsidR="007C5D2A" w:rsidRDefault="007C5D2A">
            <w:pPr>
              <w:pStyle w:val="EmptyCellLayoutStyle"/>
              <w:spacing w:after="0" w:line="240" w:lineRule="auto"/>
            </w:pPr>
          </w:p>
        </w:tc>
        <w:tc>
          <w:tcPr>
            <w:tcW w:w="0" w:type="dxa"/>
          </w:tcPr>
          <w:p w14:paraId="5DBC7992" w14:textId="77777777" w:rsidR="007C5D2A" w:rsidRDefault="007C5D2A">
            <w:pPr>
              <w:pStyle w:val="EmptyCellLayoutStyle"/>
              <w:spacing w:after="0" w:line="240" w:lineRule="auto"/>
            </w:pPr>
          </w:p>
        </w:tc>
        <w:tc>
          <w:tcPr>
            <w:tcW w:w="0" w:type="dxa"/>
          </w:tcPr>
          <w:p w14:paraId="2290C6A9" w14:textId="77777777" w:rsidR="007C5D2A" w:rsidRDefault="007C5D2A">
            <w:pPr>
              <w:pStyle w:val="EmptyCellLayoutStyle"/>
              <w:spacing w:after="0" w:line="240" w:lineRule="auto"/>
            </w:pPr>
          </w:p>
        </w:tc>
        <w:tc>
          <w:tcPr>
            <w:tcW w:w="0" w:type="dxa"/>
          </w:tcPr>
          <w:p w14:paraId="2721F519" w14:textId="77777777" w:rsidR="007C5D2A" w:rsidRDefault="007C5D2A">
            <w:pPr>
              <w:pStyle w:val="EmptyCellLayoutStyle"/>
              <w:spacing w:after="0" w:line="240" w:lineRule="auto"/>
            </w:pPr>
          </w:p>
        </w:tc>
        <w:tc>
          <w:tcPr>
            <w:tcW w:w="0" w:type="dxa"/>
          </w:tcPr>
          <w:p w14:paraId="5CC4804B" w14:textId="77777777" w:rsidR="007C5D2A" w:rsidRDefault="007C5D2A">
            <w:pPr>
              <w:pStyle w:val="EmptyCellLayoutStyle"/>
              <w:spacing w:after="0" w:line="240" w:lineRule="auto"/>
            </w:pPr>
          </w:p>
        </w:tc>
        <w:tc>
          <w:tcPr>
            <w:tcW w:w="0" w:type="dxa"/>
          </w:tcPr>
          <w:p w14:paraId="797AB0A2" w14:textId="77777777" w:rsidR="007C5D2A" w:rsidRDefault="007C5D2A">
            <w:pPr>
              <w:pStyle w:val="EmptyCellLayoutStyle"/>
              <w:spacing w:after="0" w:line="240" w:lineRule="auto"/>
            </w:pPr>
          </w:p>
        </w:tc>
        <w:tc>
          <w:tcPr>
            <w:tcW w:w="0" w:type="dxa"/>
          </w:tcPr>
          <w:p w14:paraId="72D72C90" w14:textId="77777777" w:rsidR="007C5D2A" w:rsidRDefault="007C5D2A">
            <w:pPr>
              <w:pStyle w:val="EmptyCellLayoutStyle"/>
              <w:spacing w:after="0" w:line="240" w:lineRule="auto"/>
            </w:pPr>
          </w:p>
        </w:tc>
        <w:tc>
          <w:tcPr>
            <w:tcW w:w="2505" w:type="dxa"/>
          </w:tcPr>
          <w:p w14:paraId="43D577F0" w14:textId="77777777" w:rsidR="007C5D2A" w:rsidRDefault="007C5D2A">
            <w:pPr>
              <w:pStyle w:val="EmptyCellLayoutStyle"/>
              <w:spacing w:after="0" w:line="240" w:lineRule="auto"/>
            </w:pPr>
          </w:p>
        </w:tc>
        <w:tc>
          <w:tcPr>
            <w:tcW w:w="6120" w:type="dxa"/>
          </w:tcPr>
          <w:p w14:paraId="6F67141E" w14:textId="77777777" w:rsidR="007C5D2A" w:rsidRDefault="007C5D2A">
            <w:pPr>
              <w:pStyle w:val="EmptyCellLayoutStyle"/>
              <w:spacing w:after="0" w:line="240" w:lineRule="auto"/>
            </w:pPr>
          </w:p>
        </w:tc>
        <w:tc>
          <w:tcPr>
            <w:tcW w:w="2534" w:type="dxa"/>
          </w:tcPr>
          <w:p w14:paraId="607BAC3F" w14:textId="77777777" w:rsidR="007C5D2A" w:rsidRDefault="007C5D2A">
            <w:pPr>
              <w:pStyle w:val="EmptyCellLayoutStyle"/>
              <w:spacing w:after="0" w:line="240" w:lineRule="auto"/>
            </w:pPr>
          </w:p>
        </w:tc>
        <w:tc>
          <w:tcPr>
            <w:tcW w:w="179" w:type="dxa"/>
          </w:tcPr>
          <w:p w14:paraId="038BD5B7" w14:textId="77777777" w:rsidR="007C5D2A" w:rsidRDefault="007C5D2A">
            <w:pPr>
              <w:pStyle w:val="EmptyCellLayoutStyle"/>
              <w:spacing w:after="0" w:line="240" w:lineRule="auto"/>
            </w:pPr>
          </w:p>
        </w:tc>
      </w:tr>
      <w:tr w:rsidR="00342C35" w14:paraId="363FDCAA" w14:textId="77777777" w:rsidTr="00342C35">
        <w:tc>
          <w:tcPr>
            <w:tcW w:w="179" w:type="dxa"/>
          </w:tcPr>
          <w:p w14:paraId="5E13A10B" w14:textId="77777777" w:rsidR="007C5D2A" w:rsidRDefault="007C5D2A">
            <w:pPr>
              <w:pStyle w:val="EmptyCellLayoutStyle"/>
              <w:spacing w:after="0" w:line="240" w:lineRule="auto"/>
            </w:pPr>
          </w:p>
        </w:tc>
        <w:tc>
          <w:tcPr>
            <w:tcW w:w="0" w:type="dxa"/>
          </w:tcPr>
          <w:p w14:paraId="321615CA" w14:textId="77777777" w:rsidR="007C5D2A" w:rsidRDefault="007C5D2A">
            <w:pPr>
              <w:pStyle w:val="EmptyCellLayoutStyle"/>
              <w:spacing w:after="0" w:line="240" w:lineRule="auto"/>
            </w:pPr>
          </w:p>
        </w:tc>
        <w:tc>
          <w:tcPr>
            <w:tcW w:w="0" w:type="dxa"/>
          </w:tcPr>
          <w:p w14:paraId="144EA45A" w14:textId="77777777" w:rsidR="007C5D2A" w:rsidRDefault="007C5D2A">
            <w:pPr>
              <w:pStyle w:val="EmptyCellLayoutStyle"/>
              <w:spacing w:after="0" w:line="240" w:lineRule="auto"/>
            </w:pPr>
          </w:p>
        </w:tc>
        <w:tc>
          <w:tcPr>
            <w:tcW w:w="0" w:type="dxa"/>
          </w:tcPr>
          <w:p w14:paraId="2803CC7D" w14:textId="77777777" w:rsidR="007C5D2A" w:rsidRDefault="007C5D2A">
            <w:pPr>
              <w:pStyle w:val="EmptyCellLayoutStyle"/>
              <w:spacing w:after="0" w:line="240" w:lineRule="auto"/>
            </w:pPr>
          </w:p>
        </w:tc>
        <w:tc>
          <w:tcPr>
            <w:tcW w:w="0" w:type="dxa"/>
          </w:tcPr>
          <w:p w14:paraId="34C8AF4D" w14:textId="77777777" w:rsidR="007C5D2A" w:rsidRDefault="007C5D2A">
            <w:pPr>
              <w:pStyle w:val="EmptyCellLayoutStyle"/>
              <w:spacing w:after="0" w:line="240" w:lineRule="auto"/>
            </w:pPr>
          </w:p>
        </w:tc>
        <w:tc>
          <w:tcPr>
            <w:tcW w:w="0" w:type="dxa"/>
          </w:tcPr>
          <w:p w14:paraId="11F9F94A" w14:textId="77777777" w:rsidR="007C5D2A" w:rsidRDefault="007C5D2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C5D2A" w14:paraId="1327E45B" w14:textId="77777777">
              <w:trPr>
                <w:trHeight w:val="38"/>
              </w:trPr>
              <w:tc>
                <w:tcPr>
                  <w:tcW w:w="0" w:type="dxa"/>
                  <w:tcBorders>
                    <w:top w:val="single" w:sz="15" w:space="0" w:color="000000"/>
                    <w:left w:val="single" w:sz="15" w:space="0" w:color="000000"/>
                  </w:tcBorders>
                </w:tcPr>
                <w:p w14:paraId="3DDD36F8" w14:textId="77777777" w:rsidR="007C5D2A" w:rsidRDefault="007C5D2A">
                  <w:pPr>
                    <w:pStyle w:val="EmptyCellLayoutStyle"/>
                    <w:spacing w:after="0" w:line="240" w:lineRule="auto"/>
                  </w:pPr>
                </w:p>
              </w:tc>
              <w:tc>
                <w:tcPr>
                  <w:tcW w:w="11159" w:type="dxa"/>
                  <w:tcBorders>
                    <w:top w:val="single" w:sz="15" w:space="0" w:color="000000"/>
                    <w:right w:val="single" w:sz="15" w:space="0" w:color="000000"/>
                  </w:tcBorders>
                </w:tcPr>
                <w:p w14:paraId="6A928C93" w14:textId="77777777" w:rsidR="007C5D2A" w:rsidRDefault="007C5D2A">
                  <w:pPr>
                    <w:pStyle w:val="EmptyCellLayoutStyle"/>
                    <w:spacing w:after="0" w:line="240" w:lineRule="auto"/>
                  </w:pPr>
                </w:p>
              </w:tc>
            </w:tr>
            <w:tr w:rsidR="007C5D2A" w14:paraId="35116654" w14:textId="77777777">
              <w:trPr>
                <w:trHeight w:val="270"/>
              </w:trPr>
              <w:tc>
                <w:tcPr>
                  <w:tcW w:w="0" w:type="dxa"/>
                  <w:tcBorders>
                    <w:left w:val="single" w:sz="15" w:space="0" w:color="000000"/>
                  </w:tcBorders>
                </w:tcPr>
                <w:p w14:paraId="7C7041AF" w14:textId="77777777" w:rsidR="007C5D2A" w:rsidRDefault="007C5D2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C5D2A" w14:paraId="5D81E7BB" w14:textId="77777777">
                    <w:trPr>
                      <w:trHeight w:val="192"/>
                    </w:trPr>
                    <w:tc>
                      <w:tcPr>
                        <w:tcW w:w="11160" w:type="dxa"/>
                        <w:tcBorders>
                          <w:top w:val="nil"/>
                          <w:left w:val="nil"/>
                          <w:bottom w:val="nil"/>
                          <w:right w:val="nil"/>
                        </w:tcBorders>
                        <w:tcMar>
                          <w:top w:w="39" w:type="dxa"/>
                          <w:left w:w="39" w:type="dxa"/>
                          <w:bottom w:w="39" w:type="dxa"/>
                          <w:right w:w="39" w:type="dxa"/>
                        </w:tcMar>
                      </w:tcPr>
                      <w:p w14:paraId="7994D37A" w14:textId="77777777" w:rsidR="007C5D2A" w:rsidRDefault="005079DA">
                        <w:pPr>
                          <w:spacing w:after="0" w:line="240" w:lineRule="auto"/>
                        </w:pPr>
                        <w:r>
                          <w:rPr>
                            <w:rFonts w:ascii="Arial" w:eastAsia="Arial" w:hAnsi="Arial"/>
                            <w:b/>
                            <w:color w:val="000000"/>
                            <w:sz w:val="16"/>
                          </w:rPr>
                          <w:t xml:space="preserve">17. Describe the types of decisions that require the supervisor's review. </w:t>
                        </w:r>
                      </w:p>
                    </w:tc>
                  </w:tr>
                </w:tbl>
                <w:p w14:paraId="5BA3C6E0" w14:textId="77777777" w:rsidR="007C5D2A" w:rsidRDefault="007C5D2A">
                  <w:pPr>
                    <w:spacing w:after="0" w:line="240" w:lineRule="auto"/>
                  </w:pPr>
                </w:p>
              </w:tc>
            </w:tr>
            <w:tr w:rsidR="007C5D2A" w14:paraId="4AB6C528" w14:textId="77777777">
              <w:trPr>
                <w:trHeight w:val="40"/>
              </w:trPr>
              <w:tc>
                <w:tcPr>
                  <w:tcW w:w="0" w:type="dxa"/>
                  <w:tcBorders>
                    <w:left w:val="single" w:sz="15" w:space="0" w:color="000000"/>
                  </w:tcBorders>
                </w:tcPr>
                <w:p w14:paraId="778F6E04" w14:textId="77777777" w:rsidR="007C5D2A" w:rsidRDefault="007C5D2A">
                  <w:pPr>
                    <w:pStyle w:val="EmptyCellLayoutStyle"/>
                    <w:spacing w:after="0" w:line="240" w:lineRule="auto"/>
                  </w:pPr>
                </w:p>
              </w:tc>
              <w:tc>
                <w:tcPr>
                  <w:tcW w:w="11159" w:type="dxa"/>
                  <w:tcBorders>
                    <w:right w:val="single" w:sz="15" w:space="0" w:color="000000"/>
                  </w:tcBorders>
                </w:tcPr>
                <w:p w14:paraId="547C96EC" w14:textId="77777777" w:rsidR="007C5D2A" w:rsidRDefault="007C5D2A">
                  <w:pPr>
                    <w:pStyle w:val="EmptyCellLayoutStyle"/>
                    <w:spacing w:after="0" w:line="240" w:lineRule="auto"/>
                  </w:pPr>
                </w:p>
              </w:tc>
            </w:tr>
            <w:tr w:rsidR="00342C35" w14:paraId="45DA5EA2" w14:textId="77777777" w:rsidTr="00342C3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C5D2A" w14:paraId="5439AD8C" w14:textId="77777777">
                    <w:trPr>
                      <w:trHeight w:val="212"/>
                    </w:trPr>
                    <w:tc>
                      <w:tcPr>
                        <w:tcW w:w="11160" w:type="dxa"/>
                        <w:tcBorders>
                          <w:top w:val="nil"/>
                          <w:left w:val="nil"/>
                          <w:bottom w:val="nil"/>
                          <w:right w:val="nil"/>
                        </w:tcBorders>
                        <w:tcMar>
                          <w:top w:w="39" w:type="dxa"/>
                          <w:left w:w="39" w:type="dxa"/>
                          <w:bottom w:w="39" w:type="dxa"/>
                          <w:right w:w="39" w:type="dxa"/>
                        </w:tcMar>
                      </w:tcPr>
                      <w:p w14:paraId="60B67F2C" w14:textId="77777777" w:rsidR="007C5D2A" w:rsidRDefault="005079DA">
                        <w:pPr>
                          <w:spacing w:after="0" w:line="240" w:lineRule="auto"/>
                        </w:pPr>
                        <w:r>
                          <w:rPr>
                            <w:rFonts w:ascii="Arial" w:eastAsia="Arial" w:hAnsi="Arial"/>
                            <w:color w:val="000000"/>
                          </w:rPr>
                          <w:t>Decisions impacting departmental policies, procedures, or major issues regarding patient care should be reviewed by the supervisor.</w:t>
                        </w:r>
                        <w:r>
                          <w:rPr>
                            <w:rFonts w:ascii="Arial" w:eastAsia="Arial" w:hAnsi="Arial"/>
                            <w:color w:val="000000"/>
                          </w:rPr>
                          <w:br/>
                          <w:t>Decisions that cross into other departments or go beyond pertinent case issues require supervisor’s input.</w:t>
                        </w:r>
                        <w:r>
                          <w:rPr>
                            <w:rFonts w:ascii="Arial" w:eastAsia="Arial" w:hAnsi="Arial"/>
                            <w:color w:val="000000"/>
                          </w:rPr>
                          <w:br/>
                        </w:r>
                      </w:p>
                    </w:tc>
                  </w:tr>
                </w:tbl>
                <w:p w14:paraId="43C3C9A6" w14:textId="77777777" w:rsidR="007C5D2A" w:rsidRDefault="007C5D2A">
                  <w:pPr>
                    <w:spacing w:after="0" w:line="240" w:lineRule="auto"/>
                  </w:pPr>
                </w:p>
              </w:tc>
            </w:tr>
          </w:tbl>
          <w:p w14:paraId="656D53BA" w14:textId="77777777" w:rsidR="007C5D2A" w:rsidRDefault="007C5D2A">
            <w:pPr>
              <w:spacing w:after="0" w:line="240" w:lineRule="auto"/>
            </w:pPr>
          </w:p>
        </w:tc>
        <w:tc>
          <w:tcPr>
            <w:tcW w:w="179" w:type="dxa"/>
          </w:tcPr>
          <w:p w14:paraId="2DEE9E69" w14:textId="77777777" w:rsidR="007C5D2A" w:rsidRDefault="007C5D2A">
            <w:pPr>
              <w:pStyle w:val="EmptyCellLayoutStyle"/>
              <w:spacing w:after="0" w:line="240" w:lineRule="auto"/>
            </w:pPr>
          </w:p>
        </w:tc>
      </w:tr>
      <w:tr w:rsidR="007C5D2A" w14:paraId="16E6B699" w14:textId="77777777">
        <w:trPr>
          <w:trHeight w:val="100"/>
        </w:trPr>
        <w:tc>
          <w:tcPr>
            <w:tcW w:w="179" w:type="dxa"/>
          </w:tcPr>
          <w:p w14:paraId="4B013A47" w14:textId="77777777" w:rsidR="007C5D2A" w:rsidRDefault="007C5D2A">
            <w:pPr>
              <w:pStyle w:val="EmptyCellLayoutStyle"/>
              <w:spacing w:after="0" w:line="240" w:lineRule="auto"/>
            </w:pPr>
          </w:p>
        </w:tc>
        <w:tc>
          <w:tcPr>
            <w:tcW w:w="0" w:type="dxa"/>
          </w:tcPr>
          <w:p w14:paraId="09258B71" w14:textId="77777777" w:rsidR="007C5D2A" w:rsidRDefault="007C5D2A">
            <w:pPr>
              <w:pStyle w:val="EmptyCellLayoutStyle"/>
              <w:spacing w:after="0" w:line="240" w:lineRule="auto"/>
            </w:pPr>
          </w:p>
        </w:tc>
        <w:tc>
          <w:tcPr>
            <w:tcW w:w="0" w:type="dxa"/>
          </w:tcPr>
          <w:p w14:paraId="006312C5" w14:textId="77777777" w:rsidR="007C5D2A" w:rsidRDefault="007C5D2A">
            <w:pPr>
              <w:pStyle w:val="EmptyCellLayoutStyle"/>
              <w:spacing w:after="0" w:line="240" w:lineRule="auto"/>
            </w:pPr>
          </w:p>
        </w:tc>
        <w:tc>
          <w:tcPr>
            <w:tcW w:w="0" w:type="dxa"/>
          </w:tcPr>
          <w:p w14:paraId="73D3C330" w14:textId="77777777" w:rsidR="007C5D2A" w:rsidRDefault="007C5D2A">
            <w:pPr>
              <w:pStyle w:val="EmptyCellLayoutStyle"/>
              <w:spacing w:after="0" w:line="240" w:lineRule="auto"/>
            </w:pPr>
          </w:p>
        </w:tc>
        <w:tc>
          <w:tcPr>
            <w:tcW w:w="0" w:type="dxa"/>
          </w:tcPr>
          <w:p w14:paraId="1DF40E6A" w14:textId="77777777" w:rsidR="007C5D2A" w:rsidRDefault="007C5D2A">
            <w:pPr>
              <w:pStyle w:val="EmptyCellLayoutStyle"/>
              <w:spacing w:after="0" w:line="240" w:lineRule="auto"/>
            </w:pPr>
          </w:p>
        </w:tc>
        <w:tc>
          <w:tcPr>
            <w:tcW w:w="0" w:type="dxa"/>
          </w:tcPr>
          <w:p w14:paraId="36D9B1AE" w14:textId="77777777" w:rsidR="007C5D2A" w:rsidRDefault="007C5D2A">
            <w:pPr>
              <w:pStyle w:val="EmptyCellLayoutStyle"/>
              <w:spacing w:after="0" w:line="240" w:lineRule="auto"/>
            </w:pPr>
          </w:p>
        </w:tc>
        <w:tc>
          <w:tcPr>
            <w:tcW w:w="0" w:type="dxa"/>
          </w:tcPr>
          <w:p w14:paraId="58822A64" w14:textId="77777777" w:rsidR="007C5D2A" w:rsidRDefault="007C5D2A">
            <w:pPr>
              <w:pStyle w:val="EmptyCellLayoutStyle"/>
              <w:spacing w:after="0" w:line="240" w:lineRule="auto"/>
            </w:pPr>
          </w:p>
        </w:tc>
        <w:tc>
          <w:tcPr>
            <w:tcW w:w="2505" w:type="dxa"/>
          </w:tcPr>
          <w:p w14:paraId="14A1116D" w14:textId="77777777" w:rsidR="007C5D2A" w:rsidRDefault="007C5D2A">
            <w:pPr>
              <w:pStyle w:val="EmptyCellLayoutStyle"/>
              <w:spacing w:after="0" w:line="240" w:lineRule="auto"/>
            </w:pPr>
          </w:p>
        </w:tc>
        <w:tc>
          <w:tcPr>
            <w:tcW w:w="6120" w:type="dxa"/>
          </w:tcPr>
          <w:p w14:paraId="022646F0" w14:textId="77777777" w:rsidR="007C5D2A" w:rsidRDefault="007C5D2A">
            <w:pPr>
              <w:pStyle w:val="EmptyCellLayoutStyle"/>
              <w:spacing w:after="0" w:line="240" w:lineRule="auto"/>
            </w:pPr>
          </w:p>
        </w:tc>
        <w:tc>
          <w:tcPr>
            <w:tcW w:w="2534" w:type="dxa"/>
          </w:tcPr>
          <w:p w14:paraId="117C0B7B" w14:textId="77777777" w:rsidR="007C5D2A" w:rsidRDefault="007C5D2A">
            <w:pPr>
              <w:pStyle w:val="EmptyCellLayoutStyle"/>
              <w:spacing w:after="0" w:line="240" w:lineRule="auto"/>
            </w:pPr>
          </w:p>
        </w:tc>
        <w:tc>
          <w:tcPr>
            <w:tcW w:w="179" w:type="dxa"/>
          </w:tcPr>
          <w:p w14:paraId="5ED11A31" w14:textId="77777777" w:rsidR="007C5D2A" w:rsidRDefault="007C5D2A">
            <w:pPr>
              <w:pStyle w:val="EmptyCellLayoutStyle"/>
              <w:spacing w:after="0" w:line="240" w:lineRule="auto"/>
            </w:pPr>
          </w:p>
        </w:tc>
      </w:tr>
      <w:tr w:rsidR="00342C35" w14:paraId="308C7FE1" w14:textId="77777777" w:rsidTr="00342C35">
        <w:tc>
          <w:tcPr>
            <w:tcW w:w="179" w:type="dxa"/>
          </w:tcPr>
          <w:p w14:paraId="2BF7DB88" w14:textId="77777777" w:rsidR="007C5D2A" w:rsidRDefault="007C5D2A">
            <w:pPr>
              <w:pStyle w:val="EmptyCellLayoutStyle"/>
              <w:spacing w:after="0" w:line="240" w:lineRule="auto"/>
            </w:pPr>
          </w:p>
        </w:tc>
        <w:tc>
          <w:tcPr>
            <w:tcW w:w="0" w:type="dxa"/>
          </w:tcPr>
          <w:p w14:paraId="5EADC2FA" w14:textId="77777777" w:rsidR="007C5D2A" w:rsidRDefault="007C5D2A">
            <w:pPr>
              <w:pStyle w:val="EmptyCellLayoutStyle"/>
              <w:spacing w:after="0" w:line="240" w:lineRule="auto"/>
            </w:pPr>
          </w:p>
        </w:tc>
        <w:tc>
          <w:tcPr>
            <w:tcW w:w="0" w:type="dxa"/>
          </w:tcPr>
          <w:p w14:paraId="4B1DD11A" w14:textId="77777777" w:rsidR="007C5D2A" w:rsidRDefault="007C5D2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C5D2A" w14:paraId="42FD296A" w14:textId="77777777">
              <w:trPr>
                <w:trHeight w:val="459"/>
              </w:trPr>
              <w:tc>
                <w:tcPr>
                  <w:tcW w:w="0" w:type="dxa"/>
                  <w:tcBorders>
                    <w:top w:val="single" w:sz="15" w:space="0" w:color="000000"/>
                    <w:left w:val="single" w:sz="15" w:space="0" w:color="000000"/>
                  </w:tcBorders>
                </w:tcPr>
                <w:p w14:paraId="51EBBBF2" w14:textId="77777777" w:rsidR="007C5D2A" w:rsidRDefault="007C5D2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C5D2A" w14:paraId="25042A57" w14:textId="77777777">
                    <w:trPr>
                      <w:trHeight w:val="381"/>
                    </w:trPr>
                    <w:tc>
                      <w:tcPr>
                        <w:tcW w:w="11160" w:type="dxa"/>
                        <w:tcBorders>
                          <w:top w:val="nil"/>
                          <w:left w:val="nil"/>
                          <w:bottom w:val="nil"/>
                          <w:right w:val="nil"/>
                        </w:tcBorders>
                        <w:tcMar>
                          <w:top w:w="39" w:type="dxa"/>
                          <w:left w:w="39" w:type="dxa"/>
                          <w:bottom w:w="39" w:type="dxa"/>
                          <w:right w:w="39" w:type="dxa"/>
                        </w:tcMar>
                      </w:tcPr>
                      <w:p w14:paraId="5B960329" w14:textId="77777777" w:rsidR="007C5D2A" w:rsidRDefault="005079D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BD91B68" w14:textId="77777777" w:rsidR="007C5D2A" w:rsidRDefault="007C5D2A">
                  <w:pPr>
                    <w:spacing w:after="0" w:line="240" w:lineRule="auto"/>
                  </w:pPr>
                </w:p>
              </w:tc>
            </w:tr>
            <w:tr w:rsidR="007C5D2A" w14:paraId="69BC0352" w14:textId="77777777">
              <w:trPr>
                <w:trHeight w:val="80"/>
              </w:trPr>
              <w:tc>
                <w:tcPr>
                  <w:tcW w:w="0" w:type="dxa"/>
                  <w:tcBorders>
                    <w:left w:val="single" w:sz="15" w:space="0" w:color="000000"/>
                  </w:tcBorders>
                </w:tcPr>
                <w:p w14:paraId="052AB009" w14:textId="77777777" w:rsidR="007C5D2A" w:rsidRDefault="007C5D2A">
                  <w:pPr>
                    <w:pStyle w:val="EmptyCellLayoutStyle"/>
                    <w:spacing w:after="0" w:line="240" w:lineRule="auto"/>
                  </w:pPr>
                </w:p>
              </w:tc>
              <w:tc>
                <w:tcPr>
                  <w:tcW w:w="11159" w:type="dxa"/>
                  <w:tcBorders>
                    <w:right w:val="single" w:sz="15" w:space="0" w:color="000000"/>
                  </w:tcBorders>
                </w:tcPr>
                <w:p w14:paraId="51B00BA8" w14:textId="77777777" w:rsidR="007C5D2A" w:rsidRDefault="007C5D2A">
                  <w:pPr>
                    <w:pStyle w:val="EmptyCellLayoutStyle"/>
                    <w:spacing w:after="0" w:line="240" w:lineRule="auto"/>
                  </w:pPr>
                </w:p>
              </w:tc>
            </w:tr>
            <w:tr w:rsidR="00342C35" w14:paraId="4200AF87" w14:textId="77777777" w:rsidTr="00342C3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C5D2A" w14:paraId="41D1BBAE" w14:textId="77777777">
                    <w:trPr>
                      <w:trHeight w:val="212"/>
                    </w:trPr>
                    <w:tc>
                      <w:tcPr>
                        <w:tcW w:w="11160" w:type="dxa"/>
                        <w:tcBorders>
                          <w:top w:val="nil"/>
                          <w:left w:val="nil"/>
                          <w:bottom w:val="nil"/>
                          <w:right w:val="nil"/>
                        </w:tcBorders>
                        <w:tcMar>
                          <w:top w:w="39" w:type="dxa"/>
                          <w:left w:w="39" w:type="dxa"/>
                          <w:bottom w:w="39" w:type="dxa"/>
                          <w:right w:w="39" w:type="dxa"/>
                        </w:tcMar>
                      </w:tcPr>
                      <w:p w14:paraId="6CD85214" w14:textId="77777777" w:rsidR="007C5D2A" w:rsidRDefault="005079DA">
                        <w:pPr>
                          <w:spacing w:after="0" w:line="240" w:lineRule="auto"/>
                        </w:pPr>
                        <w:r>
                          <w:rPr>
                            <w:rFonts w:ascii="Arial" w:eastAsia="Arial" w:hAnsi="Arial"/>
                            <w:color w:val="000000"/>
                          </w:rPr>
                          <w:t xml:space="preserve">Standing, sitting, traveling to different work sites, actively working with patients, </w:t>
                        </w:r>
                        <w:proofErr w:type="gramStart"/>
                        <w:r>
                          <w:rPr>
                            <w:rFonts w:ascii="Arial" w:eastAsia="Arial" w:hAnsi="Arial"/>
                            <w:color w:val="000000"/>
                          </w:rPr>
                          <w:t>as well as,</w:t>
                        </w:r>
                        <w:proofErr w:type="gramEnd"/>
                        <w:r>
                          <w:rPr>
                            <w:rFonts w:ascii="Arial" w:eastAsia="Arial" w:hAnsi="Arial"/>
                            <w:color w:val="000000"/>
                          </w:rPr>
                          <w:t xml:space="preserve"> the ability to assist in a behavioral emergency.</w:t>
                        </w:r>
                      </w:p>
                    </w:tc>
                  </w:tr>
                </w:tbl>
                <w:p w14:paraId="2619EA23" w14:textId="77777777" w:rsidR="007C5D2A" w:rsidRDefault="007C5D2A">
                  <w:pPr>
                    <w:spacing w:after="0" w:line="240" w:lineRule="auto"/>
                  </w:pPr>
                </w:p>
              </w:tc>
            </w:tr>
          </w:tbl>
          <w:p w14:paraId="2F5A95FA" w14:textId="77777777" w:rsidR="007C5D2A" w:rsidRDefault="007C5D2A">
            <w:pPr>
              <w:spacing w:after="0" w:line="240" w:lineRule="auto"/>
            </w:pPr>
          </w:p>
        </w:tc>
        <w:tc>
          <w:tcPr>
            <w:tcW w:w="179" w:type="dxa"/>
          </w:tcPr>
          <w:p w14:paraId="458C4053" w14:textId="77777777" w:rsidR="007C5D2A" w:rsidRDefault="007C5D2A">
            <w:pPr>
              <w:pStyle w:val="EmptyCellLayoutStyle"/>
              <w:spacing w:after="0" w:line="240" w:lineRule="auto"/>
            </w:pPr>
          </w:p>
        </w:tc>
      </w:tr>
      <w:tr w:rsidR="007C5D2A" w14:paraId="4A7A360F" w14:textId="77777777">
        <w:trPr>
          <w:trHeight w:val="99"/>
        </w:trPr>
        <w:tc>
          <w:tcPr>
            <w:tcW w:w="179" w:type="dxa"/>
          </w:tcPr>
          <w:p w14:paraId="19129868" w14:textId="77777777" w:rsidR="007C5D2A" w:rsidRDefault="007C5D2A">
            <w:pPr>
              <w:pStyle w:val="EmptyCellLayoutStyle"/>
              <w:spacing w:after="0" w:line="240" w:lineRule="auto"/>
            </w:pPr>
          </w:p>
        </w:tc>
        <w:tc>
          <w:tcPr>
            <w:tcW w:w="0" w:type="dxa"/>
          </w:tcPr>
          <w:p w14:paraId="796D9410" w14:textId="77777777" w:rsidR="007C5D2A" w:rsidRDefault="007C5D2A">
            <w:pPr>
              <w:pStyle w:val="EmptyCellLayoutStyle"/>
              <w:spacing w:after="0" w:line="240" w:lineRule="auto"/>
            </w:pPr>
          </w:p>
        </w:tc>
        <w:tc>
          <w:tcPr>
            <w:tcW w:w="0" w:type="dxa"/>
          </w:tcPr>
          <w:p w14:paraId="7BD6122F" w14:textId="77777777" w:rsidR="007C5D2A" w:rsidRDefault="007C5D2A">
            <w:pPr>
              <w:pStyle w:val="EmptyCellLayoutStyle"/>
              <w:spacing w:after="0" w:line="240" w:lineRule="auto"/>
            </w:pPr>
          </w:p>
        </w:tc>
        <w:tc>
          <w:tcPr>
            <w:tcW w:w="0" w:type="dxa"/>
          </w:tcPr>
          <w:p w14:paraId="5E849653" w14:textId="77777777" w:rsidR="007C5D2A" w:rsidRDefault="007C5D2A">
            <w:pPr>
              <w:pStyle w:val="EmptyCellLayoutStyle"/>
              <w:spacing w:after="0" w:line="240" w:lineRule="auto"/>
            </w:pPr>
          </w:p>
        </w:tc>
        <w:tc>
          <w:tcPr>
            <w:tcW w:w="0" w:type="dxa"/>
          </w:tcPr>
          <w:p w14:paraId="1F87D4BB" w14:textId="77777777" w:rsidR="007C5D2A" w:rsidRDefault="007C5D2A">
            <w:pPr>
              <w:pStyle w:val="EmptyCellLayoutStyle"/>
              <w:spacing w:after="0" w:line="240" w:lineRule="auto"/>
            </w:pPr>
          </w:p>
        </w:tc>
        <w:tc>
          <w:tcPr>
            <w:tcW w:w="0" w:type="dxa"/>
          </w:tcPr>
          <w:p w14:paraId="38F8D6F6" w14:textId="77777777" w:rsidR="007C5D2A" w:rsidRDefault="007C5D2A">
            <w:pPr>
              <w:pStyle w:val="EmptyCellLayoutStyle"/>
              <w:spacing w:after="0" w:line="240" w:lineRule="auto"/>
            </w:pPr>
          </w:p>
        </w:tc>
        <w:tc>
          <w:tcPr>
            <w:tcW w:w="0" w:type="dxa"/>
          </w:tcPr>
          <w:p w14:paraId="3D5B6AB7" w14:textId="77777777" w:rsidR="007C5D2A" w:rsidRDefault="007C5D2A">
            <w:pPr>
              <w:pStyle w:val="EmptyCellLayoutStyle"/>
              <w:spacing w:after="0" w:line="240" w:lineRule="auto"/>
            </w:pPr>
          </w:p>
        </w:tc>
        <w:tc>
          <w:tcPr>
            <w:tcW w:w="2505" w:type="dxa"/>
          </w:tcPr>
          <w:p w14:paraId="7719D607" w14:textId="77777777" w:rsidR="007C5D2A" w:rsidRDefault="007C5D2A">
            <w:pPr>
              <w:pStyle w:val="EmptyCellLayoutStyle"/>
              <w:spacing w:after="0" w:line="240" w:lineRule="auto"/>
            </w:pPr>
          </w:p>
        </w:tc>
        <w:tc>
          <w:tcPr>
            <w:tcW w:w="6120" w:type="dxa"/>
          </w:tcPr>
          <w:p w14:paraId="3534CBCC" w14:textId="77777777" w:rsidR="007C5D2A" w:rsidRDefault="007C5D2A">
            <w:pPr>
              <w:pStyle w:val="EmptyCellLayoutStyle"/>
              <w:spacing w:after="0" w:line="240" w:lineRule="auto"/>
            </w:pPr>
          </w:p>
        </w:tc>
        <w:tc>
          <w:tcPr>
            <w:tcW w:w="2534" w:type="dxa"/>
          </w:tcPr>
          <w:p w14:paraId="457B1153" w14:textId="77777777" w:rsidR="007C5D2A" w:rsidRDefault="007C5D2A">
            <w:pPr>
              <w:pStyle w:val="EmptyCellLayoutStyle"/>
              <w:spacing w:after="0" w:line="240" w:lineRule="auto"/>
            </w:pPr>
          </w:p>
        </w:tc>
        <w:tc>
          <w:tcPr>
            <w:tcW w:w="179" w:type="dxa"/>
          </w:tcPr>
          <w:p w14:paraId="1D546A2E" w14:textId="77777777" w:rsidR="007C5D2A" w:rsidRDefault="007C5D2A">
            <w:pPr>
              <w:pStyle w:val="EmptyCellLayoutStyle"/>
              <w:spacing w:after="0" w:line="240" w:lineRule="auto"/>
            </w:pPr>
          </w:p>
        </w:tc>
      </w:tr>
      <w:tr w:rsidR="00342C35" w14:paraId="0F0C7C11" w14:textId="77777777" w:rsidTr="00342C35">
        <w:tc>
          <w:tcPr>
            <w:tcW w:w="179" w:type="dxa"/>
          </w:tcPr>
          <w:p w14:paraId="4D78C500" w14:textId="77777777" w:rsidR="007C5D2A" w:rsidRDefault="007C5D2A">
            <w:pPr>
              <w:pStyle w:val="EmptyCellLayoutStyle"/>
              <w:spacing w:after="0" w:line="240" w:lineRule="auto"/>
            </w:pPr>
          </w:p>
        </w:tc>
        <w:tc>
          <w:tcPr>
            <w:tcW w:w="0" w:type="dxa"/>
          </w:tcPr>
          <w:p w14:paraId="2D2A6BE4" w14:textId="77777777" w:rsidR="007C5D2A" w:rsidRDefault="007C5D2A">
            <w:pPr>
              <w:pStyle w:val="EmptyCellLayoutStyle"/>
              <w:spacing w:after="0" w:line="240" w:lineRule="auto"/>
            </w:pPr>
          </w:p>
        </w:tc>
        <w:tc>
          <w:tcPr>
            <w:tcW w:w="0" w:type="dxa"/>
          </w:tcPr>
          <w:p w14:paraId="4F79C9F7" w14:textId="77777777" w:rsidR="007C5D2A" w:rsidRDefault="007C5D2A">
            <w:pPr>
              <w:pStyle w:val="EmptyCellLayoutStyle"/>
              <w:spacing w:after="0" w:line="240" w:lineRule="auto"/>
            </w:pPr>
          </w:p>
        </w:tc>
        <w:tc>
          <w:tcPr>
            <w:tcW w:w="0" w:type="dxa"/>
          </w:tcPr>
          <w:p w14:paraId="0E45F528" w14:textId="77777777" w:rsidR="007C5D2A" w:rsidRDefault="007C5D2A">
            <w:pPr>
              <w:pStyle w:val="EmptyCellLayoutStyle"/>
              <w:spacing w:after="0" w:line="240" w:lineRule="auto"/>
            </w:pPr>
          </w:p>
        </w:tc>
        <w:tc>
          <w:tcPr>
            <w:tcW w:w="0" w:type="dxa"/>
          </w:tcPr>
          <w:p w14:paraId="2CDAACA4" w14:textId="77777777" w:rsidR="007C5D2A" w:rsidRDefault="007C5D2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42C35" w14:paraId="670CC033" w14:textId="77777777" w:rsidTr="00342C3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C5D2A" w14:paraId="7ED06ABC" w14:textId="77777777">
                    <w:trPr>
                      <w:trHeight w:val="462"/>
                    </w:trPr>
                    <w:tc>
                      <w:tcPr>
                        <w:tcW w:w="11160" w:type="dxa"/>
                        <w:tcBorders>
                          <w:top w:val="nil"/>
                          <w:left w:val="nil"/>
                          <w:bottom w:val="nil"/>
                          <w:right w:val="nil"/>
                        </w:tcBorders>
                        <w:tcMar>
                          <w:top w:w="39" w:type="dxa"/>
                          <w:left w:w="39" w:type="dxa"/>
                          <w:bottom w:w="39" w:type="dxa"/>
                          <w:right w:w="39" w:type="dxa"/>
                        </w:tcMar>
                      </w:tcPr>
                      <w:p w14:paraId="5C1DD064" w14:textId="77777777" w:rsidR="007C5D2A" w:rsidRDefault="005079D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C9BA968" w14:textId="77777777" w:rsidR="007C5D2A" w:rsidRDefault="007C5D2A">
                  <w:pPr>
                    <w:spacing w:after="0" w:line="240" w:lineRule="auto"/>
                  </w:pPr>
                </w:p>
              </w:tc>
            </w:tr>
            <w:tr w:rsidR="007C5D2A" w14:paraId="087CAF2A" w14:textId="77777777">
              <w:trPr>
                <w:trHeight w:val="180"/>
              </w:trPr>
              <w:tc>
                <w:tcPr>
                  <w:tcW w:w="179" w:type="dxa"/>
                  <w:tcBorders>
                    <w:left w:val="single" w:sz="15" w:space="0" w:color="000000"/>
                  </w:tcBorders>
                </w:tcPr>
                <w:p w14:paraId="6F36604E" w14:textId="77777777" w:rsidR="007C5D2A" w:rsidRDefault="007C5D2A">
                  <w:pPr>
                    <w:pStyle w:val="EmptyCellLayoutStyle"/>
                    <w:spacing w:after="0" w:line="240" w:lineRule="auto"/>
                  </w:pPr>
                </w:p>
              </w:tc>
              <w:tc>
                <w:tcPr>
                  <w:tcW w:w="10800" w:type="dxa"/>
                </w:tcPr>
                <w:p w14:paraId="1419933D" w14:textId="77777777" w:rsidR="007C5D2A" w:rsidRDefault="007C5D2A">
                  <w:pPr>
                    <w:pStyle w:val="EmptyCellLayoutStyle"/>
                    <w:spacing w:after="0" w:line="240" w:lineRule="auto"/>
                  </w:pPr>
                </w:p>
              </w:tc>
              <w:tc>
                <w:tcPr>
                  <w:tcW w:w="180" w:type="dxa"/>
                  <w:tcBorders>
                    <w:right w:val="single" w:sz="15" w:space="0" w:color="000000"/>
                  </w:tcBorders>
                </w:tcPr>
                <w:p w14:paraId="34324B3A" w14:textId="77777777" w:rsidR="007C5D2A" w:rsidRDefault="007C5D2A">
                  <w:pPr>
                    <w:pStyle w:val="EmptyCellLayoutStyle"/>
                    <w:spacing w:after="0" w:line="240" w:lineRule="auto"/>
                  </w:pPr>
                </w:p>
              </w:tc>
            </w:tr>
            <w:tr w:rsidR="00342C35" w14:paraId="522D18DC" w14:textId="77777777" w:rsidTr="00342C3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C5D2A" w14:paraId="0A856EDA" w14:textId="77777777">
                    <w:trPr>
                      <w:trHeight w:val="176"/>
                    </w:trPr>
                    <w:tc>
                      <w:tcPr>
                        <w:tcW w:w="10980" w:type="dxa"/>
                        <w:tcBorders>
                          <w:top w:val="nil"/>
                          <w:left w:val="nil"/>
                          <w:bottom w:val="nil"/>
                          <w:right w:val="nil"/>
                        </w:tcBorders>
                        <w:tcMar>
                          <w:top w:w="39" w:type="dxa"/>
                          <w:left w:w="39" w:type="dxa"/>
                          <w:bottom w:w="39" w:type="dxa"/>
                          <w:right w:w="39" w:type="dxa"/>
                        </w:tcMar>
                      </w:tcPr>
                      <w:p w14:paraId="32588F7D" w14:textId="77777777" w:rsidR="007C5D2A" w:rsidRDefault="005079DA">
                        <w:pPr>
                          <w:spacing w:after="0" w:line="240" w:lineRule="auto"/>
                        </w:pPr>
                        <w:r>
                          <w:rPr>
                            <w:rFonts w:ascii="Arial" w:eastAsia="Arial" w:hAnsi="Arial"/>
                            <w:b/>
                            <w:color w:val="000000"/>
                            <w:sz w:val="16"/>
                          </w:rPr>
                          <w:t>Additional Subordinates</w:t>
                        </w:r>
                      </w:p>
                    </w:tc>
                  </w:tr>
                </w:tbl>
                <w:p w14:paraId="3BFA5CC4" w14:textId="77777777" w:rsidR="007C5D2A" w:rsidRDefault="007C5D2A">
                  <w:pPr>
                    <w:spacing w:after="0" w:line="240" w:lineRule="auto"/>
                  </w:pPr>
                </w:p>
              </w:tc>
              <w:tc>
                <w:tcPr>
                  <w:tcW w:w="180" w:type="dxa"/>
                  <w:tcBorders>
                    <w:right w:val="single" w:sz="15" w:space="0" w:color="000000"/>
                  </w:tcBorders>
                </w:tcPr>
                <w:p w14:paraId="4BECB01D" w14:textId="77777777" w:rsidR="007C5D2A" w:rsidRDefault="007C5D2A">
                  <w:pPr>
                    <w:pStyle w:val="EmptyCellLayoutStyle"/>
                    <w:spacing w:after="0" w:line="240" w:lineRule="auto"/>
                  </w:pPr>
                </w:p>
              </w:tc>
            </w:tr>
            <w:tr w:rsidR="007C5D2A" w14:paraId="1237274A" w14:textId="77777777">
              <w:trPr>
                <w:trHeight w:val="40"/>
              </w:trPr>
              <w:tc>
                <w:tcPr>
                  <w:tcW w:w="179" w:type="dxa"/>
                  <w:tcBorders>
                    <w:left w:val="single" w:sz="15" w:space="0" w:color="000000"/>
                  </w:tcBorders>
                </w:tcPr>
                <w:p w14:paraId="271F7EF9" w14:textId="77777777" w:rsidR="007C5D2A" w:rsidRDefault="007C5D2A">
                  <w:pPr>
                    <w:pStyle w:val="EmptyCellLayoutStyle"/>
                    <w:spacing w:after="0" w:line="240" w:lineRule="auto"/>
                  </w:pPr>
                </w:p>
              </w:tc>
              <w:tc>
                <w:tcPr>
                  <w:tcW w:w="10800" w:type="dxa"/>
                </w:tcPr>
                <w:p w14:paraId="7E56E222" w14:textId="77777777" w:rsidR="007C5D2A" w:rsidRDefault="007C5D2A">
                  <w:pPr>
                    <w:pStyle w:val="EmptyCellLayoutStyle"/>
                    <w:spacing w:after="0" w:line="240" w:lineRule="auto"/>
                  </w:pPr>
                </w:p>
              </w:tc>
              <w:tc>
                <w:tcPr>
                  <w:tcW w:w="180" w:type="dxa"/>
                  <w:tcBorders>
                    <w:right w:val="single" w:sz="15" w:space="0" w:color="000000"/>
                  </w:tcBorders>
                </w:tcPr>
                <w:p w14:paraId="662E1DB9" w14:textId="77777777" w:rsidR="007C5D2A" w:rsidRDefault="007C5D2A">
                  <w:pPr>
                    <w:pStyle w:val="EmptyCellLayoutStyle"/>
                    <w:spacing w:after="0" w:line="240" w:lineRule="auto"/>
                  </w:pPr>
                </w:p>
              </w:tc>
            </w:tr>
            <w:tr w:rsidR="007C5D2A" w14:paraId="7A631C95" w14:textId="77777777">
              <w:trPr>
                <w:trHeight w:val="290"/>
              </w:trPr>
              <w:tc>
                <w:tcPr>
                  <w:tcW w:w="179" w:type="dxa"/>
                  <w:tcBorders>
                    <w:left w:val="single" w:sz="15" w:space="0" w:color="000000"/>
                  </w:tcBorders>
                </w:tcPr>
                <w:p w14:paraId="68EAF6A1" w14:textId="77777777" w:rsidR="007C5D2A" w:rsidRDefault="007C5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C5D2A" w14:paraId="5BC52640" w14:textId="77777777">
                    <w:trPr>
                      <w:trHeight w:val="212"/>
                    </w:trPr>
                    <w:tc>
                      <w:tcPr>
                        <w:tcW w:w="10800" w:type="dxa"/>
                        <w:tcBorders>
                          <w:top w:val="nil"/>
                          <w:left w:val="nil"/>
                          <w:bottom w:val="nil"/>
                          <w:right w:val="nil"/>
                        </w:tcBorders>
                        <w:tcMar>
                          <w:top w:w="39" w:type="dxa"/>
                          <w:left w:w="39" w:type="dxa"/>
                          <w:bottom w:w="39" w:type="dxa"/>
                          <w:right w:w="39" w:type="dxa"/>
                        </w:tcMar>
                      </w:tcPr>
                      <w:p w14:paraId="190479E6" w14:textId="77777777" w:rsidR="007C5D2A" w:rsidRDefault="007C5D2A">
                        <w:pPr>
                          <w:spacing w:after="0" w:line="240" w:lineRule="auto"/>
                        </w:pPr>
                      </w:p>
                    </w:tc>
                  </w:tr>
                </w:tbl>
                <w:p w14:paraId="355939D8" w14:textId="77777777" w:rsidR="007C5D2A" w:rsidRDefault="007C5D2A">
                  <w:pPr>
                    <w:spacing w:after="0" w:line="240" w:lineRule="auto"/>
                  </w:pPr>
                </w:p>
              </w:tc>
              <w:tc>
                <w:tcPr>
                  <w:tcW w:w="180" w:type="dxa"/>
                  <w:tcBorders>
                    <w:right w:val="single" w:sz="15" w:space="0" w:color="000000"/>
                  </w:tcBorders>
                </w:tcPr>
                <w:p w14:paraId="3B0CF015" w14:textId="77777777" w:rsidR="007C5D2A" w:rsidRDefault="007C5D2A">
                  <w:pPr>
                    <w:pStyle w:val="EmptyCellLayoutStyle"/>
                    <w:spacing w:after="0" w:line="240" w:lineRule="auto"/>
                  </w:pPr>
                </w:p>
              </w:tc>
            </w:tr>
            <w:tr w:rsidR="007C5D2A" w14:paraId="34A02A76" w14:textId="77777777">
              <w:trPr>
                <w:trHeight w:val="104"/>
              </w:trPr>
              <w:tc>
                <w:tcPr>
                  <w:tcW w:w="179" w:type="dxa"/>
                  <w:tcBorders>
                    <w:left w:val="single" w:sz="15" w:space="0" w:color="000000"/>
                    <w:bottom w:val="single" w:sz="15" w:space="0" w:color="000000"/>
                  </w:tcBorders>
                </w:tcPr>
                <w:p w14:paraId="474C80DB" w14:textId="77777777" w:rsidR="007C5D2A" w:rsidRDefault="007C5D2A">
                  <w:pPr>
                    <w:pStyle w:val="EmptyCellLayoutStyle"/>
                    <w:spacing w:after="0" w:line="240" w:lineRule="auto"/>
                  </w:pPr>
                </w:p>
              </w:tc>
              <w:tc>
                <w:tcPr>
                  <w:tcW w:w="10800" w:type="dxa"/>
                  <w:tcBorders>
                    <w:bottom w:val="single" w:sz="15" w:space="0" w:color="000000"/>
                  </w:tcBorders>
                </w:tcPr>
                <w:p w14:paraId="5CF82DCB"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3801B597" w14:textId="77777777" w:rsidR="007C5D2A" w:rsidRDefault="007C5D2A">
                  <w:pPr>
                    <w:pStyle w:val="EmptyCellLayoutStyle"/>
                    <w:spacing w:after="0" w:line="240" w:lineRule="auto"/>
                  </w:pPr>
                </w:p>
              </w:tc>
            </w:tr>
          </w:tbl>
          <w:p w14:paraId="7F89CB14" w14:textId="77777777" w:rsidR="007C5D2A" w:rsidRDefault="007C5D2A">
            <w:pPr>
              <w:spacing w:after="0" w:line="240" w:lineRule="auto"/>
            </w:pPr>
          </w:p>
        </w:tc>
        <w:tc>
          <w:tcPr>
            <w:tcW w:w="179" w:type="dxa"/>
          </w:tcPr>
          <w:p w14:paraId="4A1B294E" w14:textId="77777777" w:rsidR="007C5D2A" w:rsidRDefault="007C5D2A">
            <w:pPr>
              <w:pStyle w:val="EmptyCellLayoutStyle"/>
              <w:spacing w:after="0" w:line="240" w:lineRule="auto"/>
            </w:pPr>
          </w:p>
        </w:tc>
      </w:tr>
      <w:tr w:rsidR="007C5D2A" w14:paraId="0B2A8D8A" w14:textId="77777777">
        <w:trPr>
          <w:trHeight w:val="123"/>
        </w:trPr>
        <w:tc>
          <w:tcPr>
            <w:tcW w:w="179" w:type="dxa"/>
          </w:tcPr>
          <w:p w14:paraId="6D004CC6" w14:textId="77777777" w:rsidR="007C5D2A" w:rsidRDefault="007C5D2A">
            <w:pPr>
              <w:pStyle w:val="EmptyCellLayoutStyle"/>
              <w:spacing w:after="0" w:line="240" w:lineRule="auto"/>
            </w:pPr>
          </w:p>
        </w:tc>
        <w:tc>
          <w:tcPr>
            <w:tcW w:w="0" w:type="dxa"/>
          </w:tcPr>
          <w:p w14:paraId="3F8E3566" w14:textId="77777777" w:rsidR="007C5D2A" w:rsidRDefault="007C5D2A">
            <w:pPr>
              <w:pStyle w:val="EmptyCellLayoutStyle"/>
              <w:spacing w:after="0" w:line="240" w:lineRule="auto"/>
            </w:pPr>
          </w:p>
        </w:tc>
        <w:tc>
          <w:tcPr>
            <w:tcW w:w="0" w:type="dxa"/>
          </w:tcPr>
          <w:p w14:paraId="4DA3726E" w14:textId="77777777" w:rsidR="007C5D2A" w:rsidRDefault="007C5D2A">
            <w:pPr>
              <w:pStyle w:val="EmptyCellLayoutStyle"/>
              <w:spacing w:after="0" w:line="240" w:lineRule="auto"/>
            </w:pPr>
          </w:p>
        </w:tc>
        <w:tc>
          <w:tcPr>
            <w:tcW w:w="0" w:type="dxa"/>
          </w:tcPr>
          <w:p w14:paraId="1269C0C7" w14:textId="77777777" w:rsidR="007C5D2A" w:rsidRDefault="007C5D2A">
            <w:pPr>
              <w:pStyle w:val="EmptyCellLayoutStyle"/>
              <w:spacing w:after="0" w:line="240" w:lineRule="auto"/>
            </w:pPr>
          </w:p>
        </w:tc>
        <w:tc>
          <w:tcPr>
            <w:tcW w:w="0" w:type="dxa"/>
          </w:tcPr>
          <w:p w14:paraId="7E154B76" w14:textId="77777777" w:rsidR="007C5D2A" w:rsidRDefault="007C5D2A">
            <w:pPr>
              <w:pStyle w:val="EmptyCellLayoutStyle"/>
              <w:spacing w:after="0" w:line="240" w:lineRule="auto"/>
            </w:pPr>
          </w:p>
        </w:tc>
        <w:tc>
          <w:tcPr>
            <w:tcW w:w="0" w:type="dxa"/>
          </w:tcPr>
          <w:p w14:paraId="11FCDE6A" w14:textId="77777777" w:rsidR="007C5D2A" w:rsidRDefault="007C5D2A">
            <w:pPr>
              <w:pStyle w:val="EmptyCellLayoutStyle"/>
              <w:spacing w:after="0" w:line="240" w:lineRule="auto"/>
            </w:pPr>
          </w:p>
        </w:tc>
        <w:tc>
          <w:tcPr>
            <w:tcW w:w="0" w:type="dxa"/>
          </w:tcPr>
          <w:p w14:paraId="2CED3564" w14:textId="77777777" w:rsidR="007C5D2A" w:rsidRDefault="007C5D2A">
            <w:pPr>
              <w:pStyle w:val="EmptyCellLayoutStyle"/>
              <w:spacing w:after="0" w:line="240" w:lineRule="auto"/>
            </w:pPr>
          </w:p>
        </w:tc>
        <w:tc>
          <w:tcPr>
            <w:tcW w:w="2505" w:type="dxa"/>
          </w:tcPr>
          <w:p w14:paraId="23260F9A" w14:textId="77777777" w:rsidR="007C5D2A" w:rsidRDefault="007C5D2A">
            <w:pPr>
              <w:pStyle w:val="EmptyCellLayoutStyle"/>
              <w:spacing w:after="0" w:line="240" w:lineRule="auto"/>
            </w:pPr>
          </w:p>
        </w:tc>
        <w:tc>
          <w:tcPr>
            <w:tcW w:w="6120" w:type="dxa"/>
          </w:tcPr>
          <w:p w14:paraId="06314B5C" w14:textId="77777777" w:rsidR="007C5D2A" w:rsidRDefault="007C5D2A">
            <w:pPr>
              <w:pStyle w:val="EmptyCellLayoutStyle"/>
              <w:spacing w:after="0" w:line="240" w:lineRule="auto"/>
            </w:pPr>
          </w:p>
        </w:tc>
        <w:tc>
          <w:tcPr>
            <w:tcW w:w="2534" w:type="dxa"/>
          </w:tcPr>
          <w:p w14:paraId="2C24B5AE" w14:textId="77777777" w:rsidR="007C5D2A" w:rsidRDefault="007C5D2A">
            <w:pPr>
              <w:pStyle w:val="EmptyCellLayoutStyle"/>
              <w:spacing w:after="0" w:line="240" w:lineRule="auto"/>
            </w:pPr>
          </w:p>
        </w:tc>
        <w:tc>
          <w:tcPr>
            <w:tcW w:w="179" w:type="dxa"/>
          </w:tcPr>
          <w:p w14:paraId="175AA2F7" w14:textId="77777777" w:rsidR="007C5D2A" w:rsidRDefault="007C5D2A">
            <w:pPr>
              <w:pStyle w:val="EmptyCellLayoutStyle"/>
              <w:spacing w:after="0" w:line="240" w:lineRule="auto"/>
            </w:pPr>
          </w:p>
        </w:tc>
      </w:tr>
      <w:tr w:rsidR="00342C35" w14:paraId="7E50F49E" w14:textId="77777777" w:rsidTr="00342C35">
        <w:tc>
          <w:tcPr>
            <w:tcW w:w="179" w:type="dxa"/>
          </w:tcPr>
          <w:p w14:paraId="7A849642" w14:textId="77777777" w:rsidR="007C5D2A" w:rsidRDefault="007C5D2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42C35" w14:paraId="143774BA" w14:textId="77777777" w:rsidTr="00342C3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5D2A" w14:paraId="58871FB3" w14:textId="77777777">
                    <w:trPr>
                      <w:trHeight w:val="192"/>
                    </w:trPr>
                    <w:tc>
                      <w:tcPr>
                        <w:tcW w:w="11160" w:type="dxa"/>
                        <w:tcBorders>
                          <w:top w:val="nil"/>
                          <w:left w:val="nil"/>
                          <w:bottom w:val="nil"/>
                          <w:right w:val="nil"/>
                        </w:tcBorders>
                        <w:tcMar>
                          <w:top w:w="39" w:type="dxa"/>
                          <w:left w:w="39" w:type="dxa"/>
                          <w:bottom w:w="39" w:type="dxa"/>
                          <w:right w:w="39" w:type="dxa"/>
                        </w:tcMar>
                      </w:tcPr>
                      <w:p w14:paraId="4B856BD8" w14:textId="77777777" w:rsidR="007C5D2A" w:rsidRDefault="005079D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2D7F4E3" w14:textId="77777777" w:rsidR="007C5D2A" w:rsidRDefault="007C5D2A">
                  <w:pPr>
                    <w:spacing w:after="0" w:line="240" w:lineRule="auto"/>
                  </w:pPr>
                </w:p>
              </w:tc>
            </w:tr>
            <w:tr w:rsidR="007C5D2A" w14:paraId="44435D51" w14:textId="77777777">
              <w:trPr>
                <w:trHeight w:val="80"/>
              </w:trPr>
              <w:tc>
                <w:tcPr>
                  <w:tcW w:w="900" w:type="dxa"/>
                  <w:tcBorders>
                    <w:left w:val="single" w:sz="15" w:space="0" w:color="000000"/>
                  </w:tcBorders>
                </w:tcPr>
                <w:p w14:paraId="2E85C2A9" w14:textId="77777777" w:rsidR="007C5D2A" w:rsidRDefault="007C5D2A">
                  <w:pPr>
                    <w:pStyle w:val="EmptyCellLayoutStyle"/>
                    <w:spacing w:after="0" w:line="240" w:lineRule="auto"/>
                  </w:pPr>
                </w:p>
              </w:tc>
              <w:tc>
                <w:tcPr>
                  <w:tcW w:w="359" w:type="dxa"/>
                </w:tcPr>
                <w:p w14:paraId="5C89A4FC" w14:textId="77777777" w:rsidR="007C5D2A" w:rsidRDefault="007C5D2A">
                  <w:pPr>
                    <w:pStyle w:val="EmptyCellLayoutStyle"/>
                    <w:spacing w:after="0" w:line="240" w:lineRule="auto"/>
                  </w:pPr>
                </w:p>
              </w:tc>
              <w:tc>
                <w:tcPr>
                  <w:tcW w:w="180" w:type="dxa"/>
                </w:tcPr>
                <w:p w14:paraId="278B3E5A" w14:textId="77777777" w:rsidR="007C5D2A" w:rsidRDefault="007C5D2A">
                  <w:pPr>
                    <w:pStyle w:val="EmptyCellLayoutStyle"/>
                    <w:spacing w:after="0" w:line="240" w:lineRule="auto"/>
                  </w:pPr>
                </w:p>
              </w:tc>
              <w:tc>
                <w:tcPr>
                  <w:tcW w:w="3240" w:type="dxa"/>
                </w:tcPr>
                <w:p w14:paraId="23E3BE44" w14:textId="77777777" w:rsidR="007C5D2A" w:rsidRDefault="007C5D2A">
                  <w:pPr>
                    <w:pStyle w:val="EmptyCellLayoutStyle"/>
                    <w:spacing w:after="0" w:line="240" w:lineRule="auto"/>
                  </w:pPr>
                </w:p>
              </w:tc>
              <w:tc>
                <w:tcPr>
                  <w:tcW w:w="2160" w:type="dxa"/>
                </w:tcPr>
                <w:p w14:paraId="7306F9B0" w14:textId="77777777" w:rsidR="007C5D2A" w:rsidRDefault="007C5D2A">
                  <w:pPr>
                    <w:pStyle w:val="EmptyCellLayoutStyle"/>
                    <w:spacing w:after="0" w:line="240" w:lineRule="auto"/>
                  </w:pPr>
                </w:p>
              </w:tc>
              <w:tc>
                <w:tcPr>
                  <w:tcW w:w="359" w:type="dxa"/>
                </w:tcPr>
                <w:p w14:paraId="6DA5BD9C" w14:textId="77777777" w:rsidR="007C5D2A" w:rsidRDefault="007C5D2A">
                  <w:pPr>
                    <w:pStyle w:val="EmptyCellLayoutStyle"/>
                    <w:spacing w:after="0" w:line="240" w:lineRule="auto"/>
                  </w:pPr>
                </w:p>
              </w:tc>
              <w:tc>
                <w:tcPr>
                  <w:tcW w:w="180" w:type="dxa"/>
                </w:tcPr>
                <w:p w14:paraId="0A680070" w14:textId="77777777" w:rsidR="007C5D2A" w:rsidRDefault="007C5D2A">
                  <w:pPr>
                    <w:pStyle w:val="EmptyCellLayoutStyle"/>
                    <w:spacing w:after="0" w:line="240" w:lineRule="auto"/>
                  </w:pPr>
                </w:p>
              </w:tc>
              <w:tc>
                <w:tcPr>
                  <w:tcW w:w="3240" w:type="dxa"/>
                </w:tcPr>
                <w:p w14:paraId="52E5786A" w14:textId="77777777" w:rsidR="007C5D2A" w:rsidRDefault="007C5D2A">
                  <w:pPr>
                    <w:pStyle w:val="EmptyCellLayoutStyle"/>
                    <w:spacing w:after="0" w:line="240" w:lineRule="auto"/>
                  </w:pPr>
                </w:p>
              </w:tc>
              <w:tc>
                <w:tcPr>
                  <w:tcW w:w="539" w:type="dxa"/>
                  <w:tcBorders>
                    <w:right w:val="single" w:sz="15" w:space="0" w:color="000000"/>
                  </w:tcBorders>
                </w:tcPr>
                <w:p w14:paraId="48496F65" w14:textId="77777777" w:rsidR="007C5D2A" w:rsidRDefault="007C5D2A">
                  <w:pPr>
                    <w:pStyle w:val="EmptyCellLayoutStyle"/>
                    <w:spacing w:after="0" w:line="240" w:lineRule="auto"/>
                  </w:pPr>
                </w:p>
              </w:tc>
            </w:tr>
            <w:tr w:rsidR="007C5D2A" w14:paraId="6736EEB4" w14:textId="77777777">
              <w:trPr>
                <w:trHeight w:val="269"/>
              </w:trPr>
              <w:tc>
                <w:tcPr>
                  <w:tcW w:w="900" w:type="dxa"/>
                  <w:tcBorders>
                    <w:left w:val="single" w:sz="15" w:space="0" w:color="000000"/>
                  </w:tcBorders>
                </w:tcPr>
                <w:p w14:paraId="675FCE48"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0D91AE92" w14:textId="77777777">
                    <w:trPr>
                      <w:trHeight w:val="212"/>
                    </w:trPr>
                    <w:tc>
                      <w:tcPr>
                        <w:tcW w:w="360" w:type="dxa"/>
                        <w:tcBorders>
                          <w:top w:val="nil"/>
                          <w:left w:val="nil"/>
                          <w:bottom w:val="nil"/>
                          <w:right w:val="nil"/>
                        </w:tcBorders>
                        <w:tcMar>
                          <w:top w:w="39" w:type="dxa"/>
                          <w:left w:w="39" w:type="dxa"/>
                          <w:bottom w:w="39" w:type="dxa"/>
                          <w:right w:w="39" w:type="dxa"/>
                        </w:tcMar>
                      </w:tcPr>
                      <w:p w14:paraId="61798289" w14:textId="77777777" w:rsidR="007C5D2A" w:rsidRDefault="005079DA">
                        <w:pPr>
                          <w:spacing w:after="0" w:line="240" w:lineRule="auto"/>
                        </w:pPr>
                        <w:r>
                          <w:rPr>
                            <w:rFonts w:ascii="Arial" w:eastAsia="Arial" w:hAnsi="Arial"/>
                            <w:color w:val="000000"/>
                          </w:rPr>
                          <w:t>N</w:t>
                        </w:r>
                      </w:p>
                    </w:tc>
                  </w:tr>
                </w:tbl>
                <w:p w14:paraId="28E2C0A0" w14:textId="77777777" w:rsidR="007C5D2A" w:rsidRDefault="007C5D2A">
                  <w:pPr>
                    <w:spacing w:after="0" w:line="240" w:lineRule="auto"/>
                  </w:pPr>
                </w:p>
              </w:tc>
              <w:tc>
                <w:tcPr>
                  <w:tcW w:w="180" w:type="dxa"/>
                </w:tcPr>
                <w:p w14:paraId="1E048CB3"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5D2A" w14:paraId="3844F56A" w14:textId="77777777">
                    <w:trPr>
                      <w:trHeight w:val="192"/>
                    </w:trPr>
                    <w:tc>
                      <w:tcPr>
                        <w:tcW w:w="3240" w:type="dxa"/>
                        <w:tcBorders>
                          <w:top w:val="nil"/>
                          <w:left w:val="nil"/>
                          <w:bottom w:val="nil"/>
                          <w:right w:val="nil"/>
                        </w:tcBorders>
                        <w:tcMar>
                          <w:top w:w="39" w:type="dxa"/>
                          <w:left w:w="39" w:type="dxa"/>
                          <w:bottom w:w="39" w:type="dxa"/>
                          <w:right w:w="39" w:type="dxa"/>
                        </w:tcMar>
                      </w:tcPr>
                      <w:p w14:paraId="2F9668F3" w14:textId="77777777" w:rsidR="007C5D2A" w:rsidRDefault="005079DA">
                        <w:pPr>
                          <w:spacing w:after="0" w:line="240" w:lineRule="auto"/>
                        </w:pPr>
                        <w:r>
                          <w:rPr>
                            <w:rFonts w:ascii="Arial" w:eastAsia="Arial" w:hAnsi="Arial"/>
                            <w:color w:val="000000"/>
                            <w:sz w:val="16"/>
                          </w:rPr>
                          <w:t>Complete and sign service ratings.</w:t>
                        </w:r>
                      </w:p>
                    </w:tc>
                  </w:tr>
                </w:tbl>
                <w:p w14:paraId="4887B3C1" w14:textId="77777777" w:rsidR="007C5D2A" w:rsidRDefault="007C5D2A">
                  <w:pPr>
                    <w:spacing w:after="0" w:line="240" w:lineRule="auto"/>
                  </w:pPr>
                </w:p>
              </w:tc>
              <w:tc>
                <w:tcPr>
                  <w:tcW w:w="2160" w:type="dxa"/>
                </w:tcPr>
                <w:p w14:paraId="1907E18F"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62F45C62" w14:textId="77777777">
                    <w:trPr>
                      <w:trHeight w:val="212"/>
                    </w:trPr>
                    <w:tc>
                      <w:tcPr>
                        <w:tcW w:w="360" w:type="dxa"/>
                        <w:tcBorders>
                          <w:top w:val="nil"/>
                          <w:left w:val="nil"/>
                          <w:bottom w:val="nil"/>
                          <w:right w:val="nil"/>
                        </w:tcBorders>
                        <w:tcMar>
                          <w:top w:w="39" w:type="dxa"/>
                          <w:left w:w="39" w:type="dxa"/>
                          <w:bottom w:w="39" w:type="dxa"/>
                          <w:right w:w="39" w:type="dxa"/>
                        </w:tcMar>
                      </w:tcPr>
                      <w:p w14:paraId="5E64FABF" w14:textId="77777777" w:rsidR="007C5D2A" w:rsidRDefault="005079DA">
                        <w:pPr>
                          <w:spacing w:after="0" w:line="240" w:lineRule="auto"/>
                        </w:pPr>
                        <w:r>
                          <w:rPr>
                            <w:rFonts w:ascii="Arial" w:eastAsia="Arial" w:hAnsi="Arial"/>
                            <w:color w:val="000000"/>
                          </w:rPr>
                          <w:t>N</w:t>
                        </w:r>
                      </w:p>
                    </w:tc>
                  </w:tr>
                </w:tbl>
                <w:p w14:paraId="53890420" w14:textId="77777777" w:rsidR="007C5D2A" w:rsidRDefault="007C5D2A">
                  <w:pPr>
                    <w:spacing w:after="0" w:line="240" w:lineRule="auto"/>
                  </w:pPr>
                </w:p>
              </w:tc>
              <w:tc>
                <w:tcPr>
                  <w:tcW w:w="180" w:type="dxa"/>
                </w:tcPr>
                <w:p w14:paraId="4A702860"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5D2A" w14:paraId="162AB68D" w14:textId="77777777">
                    <w:trPr>
                      <w:trHeight w:val="192"/>
                    </w:trPr>
                    <w:tc>
                      <w:tcPr>
                        <w:tcW w:w="3240" w:type="dxa"/>
                        <w:tcBorders>
                          <w:top w:val="nil"/>
                          <w:left w:val="nil"/>
                          <w:bottom w:val="nil"/>
                          <w:right w:val="nil"/>
                        </w:tcBorders>
                        <w:tcMar>
                          <w:top w:w="39" w:type="dxa"/>
                          <w:left w:w="39" w:type="dxa"/>
                          <w:bottom w:w="39" w:type="dxa"/>
                          <w:right w:w="39" w:type="dxa"/>
                        </w:tcMar>
                      </w:tcPr>
                      <w:p w14:paraId="4BC9C22B" w14:textId="77777777" w:rsidR="007C5D2A" w:rsidRDefault="005079DA">
                        <w:pPr>
                          <w:spacing w:after="0" w:line="240" w:lineRule="auto"/>
                        </w:pPr>
                        <w:r>
                          <w:rPr>
                            <w:rFonts w:ascii="Arial" w:eastAsia="Arial" w:hAnsi="Arial"/>
                            <w:color w:val="000000"/>
                            <w:sz w:val="16"/>
                          </w:rPr>
                          <w:t>Assign work.</w:t>
                        </w:r>
                      </w:p>
                    </w:tc>
                  </w:tr>
                </w:tbl>
                <w:p w14:paraId="7FAA0B45" w14:textId="77777777" w:rsidR="007C5D2A" w:rsidRDefault="007C5D2A">
                  <w:pPr>
                    <w:spacing w:after="0" w:line="240" w:lineRule="auto"/>
                  </w:pPr>
                </w:p>
              </w:tc>
              <w:tc>
                <w:tcPr>
                  <w:tcW w:w="539" w:type="dxa"/>
                  <w:tcBorders>
                    <w:right w:val="single" w:sz="15" w:space="0" w:color="000000"/>
                  </w:tcBorders>
                </w:tcPr>
                <w:p w14:paraId="397F6448" w14:textId="77777777" w:rsidR="007C5D2A" w:rsidRDefault="007C5D2A">
                  <w:pPr>
                    <w:pStyle w:val="EmptyCellLayoutStyle"/>
                    <w:spacing w:after="0" w:line="240" w:lineRule="auto"/>
                  </w:pPr>
                </w:p>
              </w:tc>
            </w:tr>
            <w:tr w:rsidR="007C5D2A" w14:paraId="6B1EF2AA" w14:textId="77777777">
              <w:trPr>
                <w:trHeight w:val="20"/>
              </w:trPr>
              <w:tc>
                <w:tcPr>
                  <w:tcW w:w="900" w:type="dxa"/>
                  <w:tcBorders>
                    <w:left w:val="single" w:sz="15" w:space="0" w:color="000000"/>
                  </w:tcBorders>
                </w:tcPr>
                <w:p w14:paraId="41705358" w14:textId="77777777" w:rsidR="007C5D2A" w:rsidRDefault="007C5D2A">
                  <w:pPr>
                    <w:pStyle w:val="EmptyCellLayoutStyle"/>
                    <w:spacing w:after="0" w:line="240" w:lineRule="auto"/>
                  </w:pPr>
                </w:p>
              </w:tc>
              <w:tc>
                <w:tcPr>
                  <w:tcW w:w="359" w:type="dxa"/>
                  <w:vMerge/>
                </w:tcPr>
                <w:p w14:paraId="0D3A3CA6" w14:textId="77777777" w:rsidR="007C5D2A" w:rsidRDefault="007C5D2A">
                  <w:pPr>
                    <w:pStyle w:val="EmptyCellLayoutStyle"/>
                    <w:spacing w:after="0" w:line="240" w:lineRule="auto"/>
                  </w:pPr>
                </w:p>
              </w:tc>
              <w:tc>
                <w:tcPr>
                  <w:tcW w:w="180" w:type="dxa"/>
                </w:tcPr>
                <w:p w14:paraId="0E357271" w14:textId="77777777" w:rsidR="007C5D2A" w:rsidRDefault="007C5D2A">
                  <w:pPr>
                    <w:pStyle w:val="EmptyCellLayoutStyle"/>
                    <w:spacing w:after="0" w:line="240" w:lineRule="auto"/>
                  </w:pPr>
                </w:p>
              </w:tc>
              <w:tc>
                <w:tcPr>
                  <w:tcW w:w="3240" w:type="dxa"/>
                </w:tcPr>
                <w:p w14:paraId="33740D21" w14:textId="77777777" w:rsidR="007C5D2A" w:rsidRDefault="007C5D2A">
                  <w:pPr>
                    <w:pStyle w:val="EmptyCellLayoutStyle"/>
                    <w:spacing w:after="0" w:line="240" w:lineRule="auto"/>
                  </w:pPr>
                </w:p>
              </w:tc>
              <w:tc>
                <w:tcPr>
                  <w:tcW w:w="2160" w:type="dxa"/>
                </w:tcPr>
                <w:p w14:paraId="062867AF" w14:textId="77777777" w:rsidR="007C5D2A" w:rsidRDefault="007C5D2A">
                  <w:pPr>
                    <w:pStyle w:val="EmptyCellLayoutStyle"/>
                    <w:spacing w:after="0" w:line="240" w:lineRule="auto"/>
                  </w:pPr>
                </w:p>
              </w:tc>
              <w:tc>
                <w:tcPr>
                  <w:tcW w:w="359" w:type="dxa"/>
                  <w:vMerge/>
                </w:tcPr>
                <w:p w14:paraId="571E5CFF" w14:textId="77777777" w:rsidR="007C5D2A" w:rsidRDefault="007C5D2A">
                  <w:pPr>
                    <w:pStyle w:val="EmptyCellLayoutStyle"/>
                    <w:spacing w:after="0" w:line="240" w:lineRule="auto"/>
                  </w:pPr>
                </w:p>
              </w:tc>
              <w:tc>
                <w:tcPr>
                  <w:tcW w:w="180" w:type="dxa"/>
                </w:tcPr>
                <w:p w14:paraId="42E273DC" w14:textId="77777777" w:rsidR="007C5D2A" w:rsidRDefault="007C5D2A">
                  <w:pPr>
                    <w:pStyle w:val="EmptyCellLayoutStyle"/>
                    <w:spacing w:after="0" w:line="240" w:lineRule="auto"/>
                  </w:pPr>
                </w:p>
              </w:tc>
              <w:tc>
                <w:tcPr>
                  <w:tcW w:w="3240" w:type="dxa"/>
                </w:tcPr>
                <w:p w14:paraId="048394DE" w14:textId="77777777" w:rsidR="007C5D2A" w:rsidRDefault="007C5D2A">
                  <w:pPr>
                    <w:pStyle w:val="EmptyCellLayoutStyle"/>
                    <w:spacing w:after="0" w:line="240" w:lineRule="auto"/>
                  </w:pPr>
                </w:p>
              </w:tc>
              <w:tc>
                <w:tcPr>
                  <w:tcW w:w="539" w:type="dxa"/>
                  <w:tcBorders>
                    <w:right w:val="single" w:sz="15" w:space="0" w:color="000000"/>
                  </w:tcBorders>
                </w:tcPr>
                <w:p w14:paraId="46F2C93D" w14:textId="77777777" w:rsidR="007C5D2A" w:rsidRDefault="007C5D2A">
                  <w:pPr>
                    <w:pStyle w:val="EmptyCellLayoutStyle"/>
                    <w:spacing w:after="0" w:line="240" w:lineRule="auto"/>
                  </w:pPr>
                </w:p>
              </w:tc>
            </w:tr>
            <w:tr w:rsidR="007C5D2A" w14:paraId="227ABA80" w14:textId="77777777">
              <w:trPr>
                <w:trHeight w:val="69"/>
              </w:trPr>
              <w:tc>
                <w:tcPr>
                  <w:tcW w:w="900" w:type="dxa"/>
                  <w:tcBorders>
                    <w:left w:val="single" w:sz="15" w:space="0" w:color="000000"/>
                  </w:tcBorders>
                </w:tcPr>
                <w:p w14:paraId="1D5044DE" w14:textId="77777777" w:rsidR="007C5D2A" w:rsidRDefault="007C5D2A">
                  <w:pPr>
                    <w:pStyle w:val="EmptyCellLayoutStyle"/>
                    <w:spacing w:after="0" w:line="240" w:lineRule="auto"/>
                  </w:pPr>
                </w:p>
              </w:tc>
              <w:tc>
                <w:tcPr>
                  <w:tcW w:w="359" w:type="dxa"/>
                </w:tcPr>
                <w:p w14:paraId="2B6EBBB6" w14:textId="77777777" w:rsidR="007C5D2A" w:rsidRDefault="007C5D2A">
                  <w:pPr>
                    <w:pStyle w:val="EmptyCellLayoutStyle"/>
                    <w:spacing w:after="0" w:line="240" w:lineRule="auto"/>
                  </w:pPr>
                </w:p>
              </w:tc>
              <w:tc>
                <w:tcPr>
                  <w:tcW w:w="180" w:type="dxa"/>
                </w:tcPr>
                <w:p w14:paraId="5223FE65" w14:textId="77777777" w:rsidR="007C5D2A" w:rsidRDefault="007C5D2A">
                  <w:pPr>
                    <w:pStyle w:val="EmptyCellLayoutStyle"/>
                    <w:spacing w:after="0" w:line="240" w:lineRule="auto"/>
                  </w:pPr>
                </w:p>
              </w:tc>
              <w:tc>
                <w:tcPr>
                  <w:tcW w:w="3240" w:type="dxa"/>
                </w:tcPr>
                <w:p w14:paraId="49E35B42" w14:textId="77777777" w:rsidR="007C5D2A" w:rsidRDefault="007C5D2A">
                  <w:pPr>
                    <w:pStyle w:val="EmptyCellLayoutStyle"/>
                    <w:spacing w:after="0" w:line="240" w:lineRule="auto"/>
                  </w:pPr>
                </w:p>
              </w:tc>
              <w:tc>
                <w:tcPr>
                  <w:tcW w:w="2160" w:type="dxa"/>
                </w:tcPr>
                <w:p w14:paraId="3230C267" w14:textId="77777777" w:rsidR="007C5D2A" w:rsidRDefault="007C5D2A">
                  <w:pPr>
                    <w:pStyle w:val="EmptyCellLayoutStyle"/>
                    <w:spacing w:after="0" w:line="240" w:lineRule="auto"/>
                  </w:pPr>
                </w:p>
              </w:tc>
              <w:tc>
                <w:tcPr>
                  <w:tcW w:w="359" w:type="dxa"/>
                </w:tcPr>
                <w:p w14:paraId="139EB194" w14:textId="77777777" w:rsidR="007C5D2A" w:rsidRDefault="007C5D2A">
                  <w:pPr>
                    <w:pStyle w:val="EmptyCellLayoutStyle"/>
                    <w:spacing w:after="0" w:line="240" w:lineRule="auto"/>
                  </w:pPr>
                </w:p>
              </w:tc>
              <w:tc>
                <w:tcPr>
                  <w:tcW w:w="180" w:type="dxa"/>
                </w:tcPr>
                <w:p w14:paraId="4A0F2B2B" w14:textId="77777777" w:rsidR="007C5D2A" w:rsidRDefault="007C5D2A">
                  <w:pPr>
                    <w:pStyle w:val="EmptyCellLayoutStyle"/>
                    <w:spacing w:after="0" w:line="240" w:lineRule="auto"/>
                  </w:pPr>
                </w:p>
              </w:tc>
              <w:tc>
                <w:tcPr>
                  <w:tcW w:w="3240" w:type="dxa"/>
                </w:tcPr>
                <w:p w14:paraId="42F7F77F" w14:textId="77777777" w:rsidR="007C5D2A" w:rsidRDefault="007C5D2A">
                  <w:pPr>
                    <w:pStyle w:val="EmptyCellLayoutStyle"/>
                    <w:spacing w:after="0" w:line="240" w:lineRule="auto"/>
                  </w:pPr>
                </w:p>
              </w:tc>
              <w:tc>
                <w:tcPr>
                  <w:tcW w:w="539" w:type="dxa"/>
                  <w:tcBorders>
                    <w:right w:val="single" w:sz="15" w:space="0" w:color="000000"/>
                  </w:tcBorders>
                </w:tcPr>
                <w:p w14:paraId="3DDEAC09" w14:textId="77777777" w:rsidR="007C5D2A" w:rsidRDefault="007C5D2A">
                  <w:pPr>
                    <w:pStyle w:val="EmptyCellLayoutStyle"/>
                    <w:spacing w:after="0" w:line="240" w:lineRule="auto"/>
                  </w:pPr>
                </w:p>
              </w:tc>
            </w:tr>
            <w:tr w:rsidR="007C5D2A" w14:paraId="348F5871" w14:textId="77777777">
              <w:trPr>
                <w:trHeight w:val="270"/>
              </w:trPr>
              <w:tc>
                <w:tcPr>
                  <w:tcW w:w="900" w:type="dxa"/>
                  <w:tcBorders>
                    <w:left w:val="single" w:sz="15" w:space="0" w:color="000000"/>
                  </w:tcBorders>
                </w:tcPr>
                <w:p w14:paraId="5951832F"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74C425F7" w14:textId="77777777">
                    <w:trPr>
                      <w:trHeight w:val="212"/>
                    </w:trPr>
                    <w:tc>
                      <w:tcPr>
                        <w:tcW w:w="360" w:type="dxa"/>
                        <w:tcBorders>
                          <w:top w:val="nil"/>
                          <w:left w:val="nil"/>
                          <w:bottom w:val="nil"/>
                          <w:right w:val="nil"/>
                        </w:tcBorders>
                        <w:tcMar>
                          <w:top w:w="39" w:type="dxa"/>
                          <w:left w:w="39" w:type="dxa"/>
                          <w:bottom w:w="39" w:type="dxa"/>
                          <w:right w:w="39" w:type="dxa"/>
                        </w:tcMar>
                      </w:tcPr>
                      <w:p w14:paraId="2722953E" w14:textId="77777777" w:rsidR="007C5D2A" w:rsidRDefault="005079DA">
                        <w:pPr>
                          <w:spacing w:after="0" w:line="240" w:lineRule="auto"/>
                        </w:pPr>
                        <w:r>
                          <w:rPr>
                            <w:rFonts w:ascii="Arial" w:eastAsia="Arial" w:hAnsi="Arial"/>
                            <w:color w:val="000000"/>
                          </w:rPr>
                          <w:t>N</w:t>
                        </w:r>
                      </w:p>
                    </w:tc>
                  </w:tr>
                </w:tbl>
                <w:p w14:paraId="23F168A6" w14:textId="77777777" w:rsidR="007C5D2A" w:rsidRDefault="007C5D2A">
                  <w:pPr>
                    <w:spacing w:after="0" w:line="240" w:lineRule="auto"/>
                  </w:pPr>
                </w:p>
              </w:tc>
              <w:tc>
                <w:tcPr>
                  <w:tcW w:w="180" w:type="dxa"/>
                </w:tcPr>
                <w:p w14:paraId="7F485BC7"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5D2A" w14:paraId="139F450F" w14:textId="77777777">
                    <w:trPr>
                      <w:trHeight w:val="192"/>
                    </w:trPr>
                    <w:tc>
                      <w:tcPr>
                        <w:tcW w:w="3240" w:type="dxa"/>
                        <w:tcBorders>
                          <w:top w:val="nil"/>
                          <w:left w:val="nil"/>
                          <w:bottom w:val="nil"/>
                          <w:right w:val="nil"/>
                        </w:tcBorders>
                        <w:tcMar>
                          <w:top w:w="39" w:type="dxa"/>
                          <w:left w:w="39" w:type="dxa"/>
                          <w:bottom w:w="39" w:type="dxa"/>
                          <w:right w:w="39" w:type="dxa"/>
                        </w:tcMar>
                      </w:tcPr>
                      <w:p w14:paraId="15F5D955" w14:textId="77777777" w:rsidR="007C5D2A" w:rsidRDefault="005079DA">
                        <w:pPr>
                          <w:spacing w:after="0" w:line="240" w:lineRule="auto"/>
                        </w:pPr>
                        <w:r>
                          <w:rPr>
                            <w:rFonts w:ascii="Arial" w:eastAsia="Arial" w:hAnsi="Arial"/>
                            <w:color w:val="000000"/>
                            <w:sz w:val="16"/>
                          </w:rPr>
                          <w:t>Provide formal written counseling.</w:t>
                        </w:r>
                      </w:p>
                    </w:tc>
                  </w:tr>
                </w:tbl>
                <w:p w14:paraId="6029063F" w14:textId="77777777" w:rsidR="007C5D2A" w:rsidRDefault="007C5D2A">
                  <w:pPr>
                    <w:spacing w:after="0" w:line="240" w:lineRule="auto"/>
                  </w:pPr>
                </w:p>
              </w:tc>
              <w:tc>
                <w:tcPr>
                  <w:tcW w:w="2160" w:type="dxa"/>
                </w:tcPr>
                <w:p w14:paraId="20E188C3"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00A02D85" w14:textId="77777777">
                    <w:trPr>
                      <w:trHeight w:val="212"/>
                    </w:trPr>
                    <w:tc>
                      <w:tcPr>
                        <w:tcW w:w="360" w:type="dxa"/>
                        <w:tcBorders>
                          <w:top w:val="nil"/>
                          <w:left w:val="nil"/>
                          <w:bottom w:val="nil"/>
                          <w:right w:val="nil"/>
                        </w:tcBorders>
                        <w:tcMar>
                          <w:top w:w="39" w:type="dxa"/>
                          <w:left w:w="39" w:type="dxa"/>
                          <w:bottom w:w="39" w:type="dxa"/>
                          <w:right w:w="39" w:type="dxa"/>
                        </w:tcMar>
                      </w:tcPr>
                      <w:p w14:paraId="07486D92" w14:textId="77777777" w:rsidR="007C5D2A" w:rsidRDefault="005079DA">
                        <w:pPr>
                          <w:spacing w:after="0" w:line="240" w:lineRule="auto"/>
                        </w:pPr>
                        <w:r>
                          <w:rPr>
                            <w:rFonts w:ascii="Arial" w:eastAsia="Arial" w:hAnsi="Arial"/>
                            <w:color w:val="000000"/>
                          </w:rPr>
                          <w:t>N</w:t>
                        </w:r>
                      </w:p>
                    </w:tc>
                  </w:tr>
                </w:tbl>
                <w:p w14:paraId="1BFEF2A1" w14:textId="77777777" w:rsidR="007C5D2A" w:rsidRDefault="007C5D2A">
                  <w:pPr>
                    <w:spacing w:after="0" w:line="240" w:lineRule="auto"/>
                  </w:pPr>
                </w:p>
              </w:tc>
              <w:tc>
                <w:tcPr>
                  <w:tcW w:w="180" w:type="dxa"/>
                </w:tcPr>
                <w:p w14:paraId="1EAEBD85"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5D2A" w14:paraId="69A2CF9C" w14:textId="77777777">
                    <w:trPr>
                      <w:trHeight w:val="192"/>
                    </w:trPr>
                    <w:tc>
                      <w:tcPr>
                        <w:tcW w:w="3240" w:type="dxa"/>
                        <w:tcBorders>
                          <w:top w:val="nil"/>
                          <w:left w:val="nil"/>
                          <w:bottom w:val="nil"/>
                          <w:right w:val="nil"/>
                        </w:tcBorders>
                        <w:tcMar>
                          <w:top w:w="39" w:type="dxa"/>
                          <w:left w:w="39" w:type="dxa"/>
                          <w:bottom w:w="39" w:type="dxa"/>
                          <w:right w:w="39" w:type="dxa"/>
                        </w:tcMar>
                      </w:tcPr>
                      <w:p w14:paraId="30A94AAE" w14:textId="77777777" w:rsidR="007C5D2A" w:rsidRDefault="005079D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603866D" w14:textId="77777777" w:rsidR="007C5D2A" w:rsidRDefault="007C5D2A">
                  <w:pPr>
                    <w:spacing w:after="0" w:line="240" w:lineRule="auto"/>
                  </w:pPr>
                </w:p>
              </w:tc>
              <w:tc>
                <w:tcPr>
                  <w:tcW w:w="539" w:type="dxa"/>
                  <w:tcBorders>
                    <w:right w:val="single" w:sz="15" w:space="0" w:color="000000"/>
                  </w:tcBorders>
                </w:tcPr>
                <w:p w14:paraId="7048D139" w14:textId="77777777" w:rsidR="007C5D2A" w:rsidRDefault="007C5D2A">
                  <w:pPr>
                    <w:pStyle w:val="EmptyCellLayoutStyle"/>
                    <w:spacing w:after="0" w:line="240" w:lineRule="auto"/>
                  </w:pPr>
                </w:p>
              </w:tc>
            </w:tr>
            <w:tr w:rsidR="007C5D2A" w14:paraId="4562C425" w14:textId="77777777">
              <w:trPr>
                <w:trHeight w:val="20"/>
              </w:trPr>
              <w:tc>
                <w:tcPr>
                  <w:tcW w:w="900" w:type="dxa"/>
                  <w:tcBorders>
                    <w:left w:val="single" w:sz="15" w:space="0" w:color="000000"/>
                  </w:tcBorders>
                </w:tcPr>
                <w:p w14:paraId="7A40ADB4" w14:textId="77777777" w:rsidR="007C5D2A" w:rsidRDefault="007C5D2A">
                  <w:pPr>
                    <w:pStyle w:val="EmptyCellLayoutStyle"/>
                    <w:spacing w:after="0" w:line="240" w:lineRule="auto"/>
                  </w:pPr>
                </w:p>
              </w:tc>
              <w:tc>
                <w:tcPr>
                  <w:tcW w:w="359" w:type="dxa"/>
                  <w:vMerge/>
                </w:tcPr>
                <w:p w14:paraId="1E54DD9C" w14:textId="77777777" w:rsidR="007C5D2A" w:rsidRDefault="007C5D2A">
                  <w:pPr>
                    <w:pStyle w:val="EmptyCellLayoutStyle"/>
                    <w:spacing w:after="0" w:line="240" w:lineRule="auto"/>
                  </w:pPr>
                </w:p>
              </w:tc>
              <w:tc>
                <w:tcPr>
                  <w:tcW w:w="180" w:type="dxa"/>
                </w:tcPr>
                <w:p w14:paraId="38C67008" w14:textId="77777777" w:rsidR="007C5D2A" w:rsidRDefault="007C5D2A">
                  <w:pPr>
                    <w:pStyle w:val="EmptyCellLayoutStyle"/>
                    <w:spacing w:after="0" w:line="240" w:lineRule="auto"/>
                  </w:pPr>
                </w:p>
              </w:tc>
              <w:tc>
                <w:tcPr>
                  <w:tcW w:w="3240" w:type="dxa"/>
                </w:tcPr>
                <w:p w14:paraId="2FC4ABE3" w14:textId="77777777" w:rsidR="007C5D2A" w:rsidRDefault="007C5D2A">
                  <w:pPr>
                    <w:pStyle w:val="EmptyCellLayoutStyle"/>
                    <w:spacing w:after="0" w:line="240" w:lineRule="auto"/>
                  </w:pPr>
                </w:p>
              </w:tc>
              <w:tc>
                <w:tcPr>
                  <w:tcW w:w="2160" w:type="dxa"/>
                </w:tcPr>
                <w:p w14:paraId="2702FA29" w14:textId="77777777" w:rsidR="007C5D2A" w:rsidRDefault="007C5D2A">
                  <w:pPr>
                    <w:pStyle w:val="EmptyCellLayoutStyle"/>
                    <w:spacing w:after="0" w:line="240" w:lineRule="auto"/>
                  </w:pPr>
                </w:p>
              </w:tc>
              <w:tc>
                <w:tcPr>
                  <w:tcW w:w="359" w:type="dxa"/>
                  <w:vMerge/>
                </w:tcPr>
                <w:p w14:paraId="3843B071" w14:textId="77777777" w:rsidR="007C5D2A" w:rsidRDefault="007C5D2A">
                  <w:pPr>
                    <w:pStyle w:val="EmptyCellLayoutStyle"/>
                    <w:spacing w:after="0" w:line="240" w:lineRule="auto"/>
                  </w:pPr>
                </w:p>
              </w:tc>
              <w:tc>
                <w:tcPr>
                  <w:tcW w:w="180" w:type="dxa"/>
                </w:tcPr>
                <w:p w14:paraId="17D4A5B6" w14:textId="77777777" w:rsidR="007C5D2A" w:rsidRDefault="007C5D2A">
                  <w:pPr>
                    <w:pStyle w:val="EmptyCellLayoutStyle"/>
                    <w:spacing w:after="0" w:line="240" w:lineRule="auto"/>
                  </w:pPr>
                </w:p>
              </w:tc>
              <w:tc>
                <w:tcPr>
                  <w:tcW w:w="3240" w:type="dxa"/>
                </w:tcPr>
                <w:p w14:paraId="53E5F59B" w14:textId="77777777" w:rsidR="007C5D2A" w:rsidRDefault="007C5D2A">
                  <w:pPr>
                    <w:pStyle w:val="EmptyCellLayoutStyle"/>
                    <w:spacing w:after="0" w:line="240" w:lineRule="auto"/>
                  </w:pPr>
                </w:p>
              </w:tc>
              <w:tc>
                <w:tcPr>
                  <w:tcW w:w="539" w:type="dxa"/>
                  <w:tcBorders>
                    <w:right w:val="single" w:sz="15" w:space="0" w:color="000000"/>
                  </w:tcBorders>
                </w:tcPr>
                <w:p w14:paraId="380C27E1" w14:textId="77777777" w:rsidR="007C5D2A" w:rsidRDefault="007C5D2A">
                  <w:pPr>
                    <w:pStyle w:val="EmptyCellLayoutStyle"/>
                    <w:spacing w:after="0" w:line="240" w:lineRule="auto"/>
                  </w:pPr>
                </w:p>
              </w:tc>
            </w:tr>
            <w:tr w:rsidR="007C5D2A" w14:paraId="6D311CD1" w14:textId="77777777">
              <w:trPr>
                <w:trHeight w:val="13"/>
              </w:trPr>
              <w:tc>
                <w:tcPr>
                  <w:tcW w:w="900" w:type="dxa"/>
                  <w:tcBorders>
                    <w:left w:val="single" w:sz="15" w:space="0" w:color="000000"/>
                  </w:tcBorders>
                </w:tcPr>
                <w:p w14:paraId="790B9E5F" w14:textId="77777777" w:rsidR="007C5D2A" w:rsidRDefault="007C5D2A">
                  <w:pPr>
                    <w:pStyle w:val="EmptyCellLayoutStyle"/>
                    <w:spacing w:after="0" w:line="240" w:lineRule="auto"/>
                  </w:pPr>
                </w:p>
              </w:tc>
              <w:tc>
                <w:tcPr>
                  <w:tcW w:w="359" w:type="dxa"/>
                </w:tcPr>
                <w:p w14:paraId="4DC7A809" w14:textId="77777777" w:rsidR="007C5D2A" w:rsidRDefault="007C5D2A">
                  <w:pPr>
                    <w:pStyle w:val="EmptyCellLayoutStyle"/>
                    <w:spacing w:after="0" w:line="240" w:lineRule="auto"/>
                  </w:pPr>
                </w:p>
              </w:tc>
              <w:tc>
                <w:tcPr>
                  <w:tcW w:w="180" w:type="dxa"/>
                </w:tcPr>
                <w:p w14:paraId="7F862F1E" w14:textId="77777777" w:rsidR="007C5D2A" w:rsidRDefault="007C5D2A">
                  <w:pPr>
                    <w:pStyle w:val="EmptyCellLayoutStyle"/>
                    <w:spacing w:after="0" w:line="240" w:lineRule="auto"/>
                  </w:pPr>
                </w:p>
              </w:tc>
              <w:tc>
                <w:tcPr>
                  <w:tcW w:w="3240" w:type="dxa"/>
                </w:tcPr>
                <w:p w14:paraId="59CA8789" w14:textId="77777777" w:rsidR="007C5D2A" w:rsidRDefault="007C5D2A">
                  <w:pPr>
                    <w:pStyle w:val="EmptyCellLayoutStyle"/>
                    <w:spacing w:after="0" w:line="240" w:lineRule="auto"/>
                  </w:pPr>
                </w:p>
              </w:tc>
              <w:tc>
                <w:tcPr>
                  <w:tcW w:w="2160" w:type="dxa"/>
                </w:tcPr>
                <w:p w14:paraId="49BE7380" w14:textId="77777777" w:rsidR="007C5D2A" w:rsidRDefault="007C5D2A">
                  <w:pPr>
                    <w:pStyle w:val="EmptyCellLayoutStyle"/>
                    <w:spacing w:after="0" w:line="240" w:lineRule="auto"/>
                  </w:pPr>
                </w:p>
              </w:tc>
              <w:tc>
                <w:tcPr>
                  <w:tcW w:w="359" w:type="dxa"/>
                </w:tcPr>
                <w:p w14:paraId="2A61E273" w14:textId="77777777" w:rsidR="007C5D2A" w:rsidRDefault="007C5D2A">
                  <w:pPr>
                    <w:pStyle w:val="EmptyCellLayoutStyle"/>
                    <w:spacing w:after="0" w:line="240" w:lineRule="auto"/>
                  </w:pPr>
                </w:p>
              </w:tc>
              <w:tc>
                <w:tcPr>
                  <w:tcW w:w="180" w:type="dxa"/>
                </w:tcPr>
                <w:p w14:paraId="08390D4E" w14:textId="77777777" w:rsidR="007C5D2A" w:rsidRDefault="007C5D2A">
                  <w:pPr>
                    <w:pStyle w:val="EmptyCellLayoutStyle"/>
                    <w:spacing w:after="0" w:line="240" w:lineRule="auto"/>
                  </w:pPr>
                </w:p>
              </w:tc>
              <w:tc>
                <w:tcPr>
                  <w:tcW w:w="3240" w:type="dxa"/>
                </w:tcPr>
                <w:p w14:paraId="0FC00D4E" w14:textId="77777777" w:rsidR="007C5D2A" w:rsidRDefault="007C5D2A">
                  <w:pPr>
                    <w:pStyle w:val="EmptyCellLayoutStyle"/>
                    <w:spacing w:after="0" w:line="240" w:lineRule="auto"/>
                  </w:pPr>
                </w:p>
              </w:tc>
              <w:tc>
                <w:tcPr>
                  <w:tcW w:w="539" w:type="dxa"/>
                  <w:tcBorders>
                    <w:right w:val="single" w:sz="15" w:space="0" w:color="000000"/>
                  </w:tcBorders>
                </w:tcPr>
                <w:p w14:paraId="55CB2401" w14:textId="77777777" w:rsidR="007C5D2A" w:rsidRDefault="007C5D2A">
                  <w:pPr>
                    <w:pStyle w:val="EmptyCellLayoutStyle"/>
                    <w:spacing w:after="0" w:line="240" w:lineRule="auto"/>
                  </w:pPr>
                </w:p>
              </w:tc>
            </w:tr>
            <w:tr w:rsidR="007C5D2A" w14:paraId="65E82A0B" w14:textId="77777777">
              <w:trPr>
                <w:trHeight w:val="55"/>
              </w:trPr>
              <w:tc>
                <w:tcPr>
                  <w:tcW w:w="900" w:type="dxa"/>
                  <w:tcBorders>
                    <w:left w:val="single" w:sz="15" w:space="0" w:color="000000"/>
                  </w:tcBorders>
                </w:tcPr>
                <w:p w14:paraId="102B71B1" w14:textId="77777777" w:rsidR="007C5D2A" w:rsidRDefault="007C5D2A">
                  <w:pPr>
                    <w:pStyle w:val="EmptyCellLayoutStyle"/>
                    <w:spacing w:after="0" w:line="240" w:lineRule="auto"/>
                  </w:pPr>
                </w:p>
              </w:tc>
              <w:tc>
                <w:tcPr>
                  <w:tcW w:w="359" w:type="dxa"/>
                </w:tcPr>
                <w:p w14:paraId="6DB55F33" w14:textId="77777777" w:rsidR="007C5D2A" w:rsidRDefault="007C5D2A">
                  <w:pPr>
                    <w:pStyle w:val="EmptyCellLayoutStyle"/>
                    <w:spacing w:after="0" w:line="240" w:lineRule="auto"/>
                  </w:pPr>
                </w:p>
              </w:tc>
              <w:tc>
                <w:tcPr>
                  <w:tcW w:w="180" w:type="dxa"/>
                </w:tcPr>
                <w:p w14:paraId="621227CE" w14:textId="77777777" w:rsidR="007C5D2A" w:rsidRDefault="007C5D2A">
                  <w:pPr>
                    <w:pStyle w:val="EmptyCellLayoutStyle"/>
                    <w:spacing w:after="0" w:line="240" w:lineRule="auto"/>
                  </w:pPr>
                </w:p>
              </w:tc>
              <w:tc>
                <w:tcPr>
                  <w:tcW w:w="3240" w:type="dxa"/>
                </w:tcPr>
                <w:p w14:paraId="6D8DE279" w14:textId="77777777" w:rsidR="007C5D2A" w:rsidRDefault="007C5D2A">
                  <w:pPr>
                    <w:pStyle w:val="EmptyCellLayoutStyle"/>
                    <w:spacing w:after="0" w:line="240" w:lineRule="auto"/>
                  </w:pPr>
                </w:p>
              </w:tc>
              <w:tc>
                <w:tcPr>
                  <w:tcW w:w="2160" w:type="dxa"/>
                </w:tcPr>
                <w:p w14:paraId="77363796"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62A9928D" w14:textId="77777777">
                    <w:trPr>
                      <w:trHeight w:val="212"/>
                    </w:trPr>
                    <w:tc>
                      <w:tcPr>
                        <w:tcW w:w="360" w:type="dxa"/>
                        <w:tcBorders>
                          <w:top w:val="nil"/>
                          <w:left w:val="nil"/>
                          <w:bottom w:val="nil"/>
                          <w:right w:val="nil"/>
                        </w:tcBorders>
                        <w:tcMar>
                          <w:top w:w="39" w:type="dxa"/>
                          <w:left w:w="39" w:type="dxa"/>
                          <w:bottom w:w="39" w:type="dxa"/>
                          <w:right w:w="39" w:type="dxa"/>
                        </w:tcMar>
                      </w:tcPr>
                      <w:p w14:paraId="75FF6A9A" w14:textId="77777777" w:rsidR="007C5D2A" w:rsidRDefault="005079DA">
                        <w:pPr>
                          <w:spacing w:after="0" w:line="240" w:lineRule="auto"/>
                        </w:pPr>
                        <w:r>
                          <w:rPr>
                            <w:rFonts w:ascii="Arial" w:eastAsia="Arial" w:hAnsi="Arial"/>
                            <w:color w:val="000000"/>
                          </w:rPr>
                          <w:t>N</w:t>
                        </w:r>
                      </w:p>
                    </w:tc>
                  </w:tr>
                </w:tbl>
                <w:p w14:paraId="1E6807C3" w14:textId="77777777" w:rsidR="007C5D2A" w:rsidRDefault="007C5D2A">
                  <w:pPr>
                    <w:spacing w:after="0" w:line="240" w:lineRule="auto"/>
                  </w:pPr>
                </w:p>
              </w:tc>
              <w:tc>
                <w:tcPr>
                  <w:tcW w:w="180" w:type="dxa"/>
                </w:tcPr>
                <w:p w14:paraId="17FE83D5" w14:textId="77777777" w:rsidR="007C5D2A" w:rsidRDefault="007C5D2A">
                  <w:pPr>
                    <w:pStyle w:val="EmptyCellLayoutStyle"/>
                    <w:spacing w:after="0" w:line="240" w:lineRule="auto"/>
                  </w:pPr>
                </w:p>
              </w:tc>
              <w:tc>
                <w:tcPr>
                  <w:tcW w:w="3240" w:type="dxa"/>
                </w:tcPr>
                <w:p w14:paraId="1A143A81" w14:textId="77777777" w:rsidR="007C5D2A" w:rsidRDefault="007C5D2A">
                  <w:pPr>
                    <w:pStyle w:val="EmptyCellLayoutStyle"/>
                    <w:spacing w:after="0" w:line="240" w:lineRule="auto"/>
                  </w:pPr>
                </w:p>
              </w:tc>
              <w:tc>
                <w:tcPr>
                  <w:tcW w:w="539" w:type="dxa"/>
                  <w:tcBorders>
                    <w:right w:val="single" w:sz="15" w:space="0" w:color="000000"/>
                  </w:tcBorders>
                </w:tcPr>
                <w:p w14:paraId="15151C37" w14:textId="77777777" w:rsidR="007C5D2A" w:rsidRDefault="007C5D2A">
                  <w:pPr>
                    <w:pStyle w:val="EmptyCellLayoutStyle"/>
                    <w:spacing w:after="0" w:line="240" w:lineRule="auto"/>
                  </w:pPr>
                </w:p>
              </w:tc>
            </w:tr>
            <w:tr w:rsidR="007C5D2A" w14:paraId="77A62C81" w14:textId="77777777">
              <w:trPr>
                <w:trHeight w:val="235"/>
              </w:trPr>
              <w:tc>
                <w:tcPr>
                  <w:tcW w:w="900" w:type="dxa"/>
                  <w:tcBorders>
                    <w:left w:val="single" w:sz="15" w:space="0" w:color="000000"/>
                  </w:tcBorders>
                </w:tcPr>
                <w:p w14:paraId="16A1CD74"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183CD8F4" w14:textId="77777777">
                    <w:trPr>
                      <w:trHeight w:val="212"/>
                    </w:trPr>
                    <w:tc>
                      <w:tcPr>
                        <w:tcW w:w="360" w:type="dxa"/>
                        <w:tcBorders>
                          <w:top w:val="nil"/>
                          <w:left w:val="nil"/>
                          <w:bottom w:val="nil"/>
                          <w:right w:val="nil"/>
                        </w:tcBorders>
                        <w:tcMar>
                          <w:top w:w="39" w:type="dxa"/>
                          <w:left w:w="39" w:type="dxa"/>
                          <w:bottom w:w="39" w:type="dxa"/>
                          <w:right w:w="39" w:type="dxa"/>
                        </w:tcMar>
                      </w:tcPr>
                      <w:p w14:paraId="58538C5E" w14:textId="77777777" w:rsidR="007C5D2A" w:rsidRDefault="005079DA">
                        <w:pPr>
                          <w:spacing w:after="0" w:line="240" w:lineRule="auto"/>
                        </w:pPr>
                        <w:r>
                          <w:rPr>
                            <w:rFonts w:ascii="Arial" w:eastAsia="Arial" w:hAnsi="Arial"/>
                            <w:color w:val="000000"/>
                          </w:rPr>
                          <w:t>N</w:t>
                        </w:r>
                      </w:p>
                    </w:tc>
                  </w:tr>
                </w:tbl>
                <w:p w14:paraId="715BC435" w14:textId="77777777" w:rsidR="007C5D2A" w:rsidRDefault="007C5D2A">
                  <w:pPr>
                    <w:spacing w:after="0" w:line="240" w:lineRule="auto"/>
                  </w:pPr>
                </w:p>
              </w:tc>
              <w:tc>
                <w:tcPr>
                  <w:tcW w:w="180" w:type="dxa"/>
                </w:tcPr>
                <w:p w14:paraId="68830E9A" w14:textId="77777777" w:rsidR="007C5D2A" w:rsidRDefault="007C5D2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C5D2A" w14:paraId="10E0EDD4" w14:textId="77777777">
                    <w:trPr>
                      <w:trHeight w:val="192"/>
                    </w:trPr>
                    <w:tc>
                      <w:tcPr>
                        <w:tcW w:w="3240" w:type="dxa"/>
                        <w:tcBorders>
                          <w:top w:val="nil"/>
                          <w:left w:val="nil"/>
                          <w:bottom w:val="nil"/>
                          <w:right w:val="nil"/>
                        </w:tcBorders>
                        <w:tcMar>
                          <w:top w:w="39" w:type="dxa"/>
                          <w:left w:w="39" w:type="dxa"/>
                          <w:bottom w:w="39" w:type="dxa"/>
                          <w:right w:w="39" w:type="dxa"/>
                        </w:tcMar>
                      </w:tcPr>
                      <w:p w14:paraId="06D412C6" w14:textId="77777777" w:rsidR="007C5D2A" w:rsidRDefault="005079DA">
                        <w:pPr>
                          <w:spacing w:after="0" w:line="240" w:lineRule="auto"/>
                        </w:pPr>
                        <w:r>
                          <w:rPr>
                            <w:rFonts w:ascii="Arial" w:eastAsia="Arial" w:hAnsi="Arial"/>
                            <w:color w:val="000000"/>
                            <w:sz w:val="16"/>
                          </w:rPr>
                          <w:t>Approve leave requests.</w:t>
                        </w:r>
                      </w:p>
                    </w:tc>
                  </w:tr>
                </w:tbl>
                <w:p w14:paraId="2010A4D3" w14:textId="77777777" w:rsidR="007C5D2A" w:rsidRDefault="007C5D2A">
                  <w:pPr>
                    <w:spacing w:after="0" w:line="240" w:lineRule="auto"/>
                  </w:pPr>
                </w:p>
              </w:tc>
              <w:tc>
                <w:tcPr>
                  <w:tcW w:w="2160" w:type="dxa"/>
                </w:tcPr>
                <w:p w14:paraId="398FFF14" w14:textId="77777777" w:rsidR="007C5D2A" w:rsidRDefault="007C5D2A">
                  <w:pPr>
                    <w:pStyle w:val="EmptyCellLayoutStyle"/>
                    <w:spacing w:after="0" w:line="240" w:lineRule="auto"/>
                  </w:pPr>
                </w:p>
              </w:tc>
              <w:tc>
                <w:tcPr>
                  <w:tcW w:w="359" w:type="dxa"/>
                  <w:vMerge/>
                </w:tcPr>
                <w:p w14:paraId="64398698" w14:textId="77777777" w:rsidR="007C5D2A" w:rsidRDefault="007C5D2A">
                  <w:pPr>
                    <w:pStyle w:val="EmptyCellLayoutStyle"/>
                    <w:spacing w:after="0" w:line="240" w:lineRule="auto"/>
                  </w:pPr>
                </w:p>
              </w:tc>
              <w:tc>
                <w:tcPr>
                  <w:tcW w:w="180" w:type="dxa"/>
                </w:tcPr>
                <w:p w14:paraId="0DED5761" w14:textId="77777777" w:rsidR="007C5D2A" w:rsidRDefault="007C5D2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C5D2A" w14:paraId="103E9C85" w14:textId="77777777">
                    <w:trPr>
                      <w:trHeight w:val="192"/>
                    </w:trPr>
                    <w:tc>
                      <w:tcPr>
                        <w:tcW w:w="3240" w:type="dxa"/>
                        <w:tcBorders>
                          <w:top w:val="nil"/>
                          <w:left w:val="nil"/>
                          <w:bottom w:val="nil"/>
                          <w:right w:val="nil"/>
                        </w:tcBorders>
                        <w:tcMar>
                          <w:top w:w="39" w:type="dxa"/>
                          <w:left w:w="39" w:type="dxa"/>
                          <w:bottom w:w="39" w:type="dxa"/>
                          <w:right w:w="39" w:type="dxa"/>
                        </w:tcMar>
                      </w:tcPr>
                      <w:p w14:paraId="653DD5C4" w14:textId="77777777" w:rsidR="007C5D2A" w:rsidRDefault="005079DA">
                        <w:pPr>
                          <w:spacing w:after="0" w:line="240" w:lineRule="auto"/>
                        </w:pPr>
                        <w:r>
                          <w:rPr>
                            <w:rFonts w:ascii="Arial" w:eastAsia="Arial" w:hAnsi="Arial"/>
                            <w:color w:val="000000"/>
                            <w:sz w:val="16"/>
                          </w:rPr>
                          <w:t>Review work.</w:t>
                        </w:r>
                      </w:p>
                    </w:tc>
                  </w:tr>
                </w:tbl>
                <w:p w14:paraId="4D074566" w14:textId="77777777" w:rsidR="007C5D2A" w:rsidRDefault="007C5D2A">
                  <w:pPr>
                    <w:spacing w:after="0" w:line="240" w:lineRule="auto"/>
                  </w:pPr>
                </w:p>
              </w:tc>
              <w:tc>
                <w:tcPr>
                  <w:tcW w:w="539" w:type="dxa"/>
                  <w:tcBorders>
                    <w:right w:val="single" w:sz="15" w:space="0" w:color="000000"/>
                  </w:tcBorders>
                </w:tcPr>
                <w:p w14:paraId="2AFE44E7" w14:textId="77777777" w:rsidR="007C5D2A" w:rsidRDefault="007C5D2A">
                  <w:pPr>
                    <w:pStyle w:val="EmptyCellLayoutStyle"/>
                    <w:spacing w:after="0" w:line="240" w:lineRule="auto"/>
                  </w:pPr>
                </w:p>
              </w:tc>
            </w:tr>
            <w:tr w:rsidR="007C5D2A" w14:paraId="6189F9E2" w14:textId="77777777">
              <w:trPr>
                <w:trHeight w:val="34"/>
              </w:trPr>
              <w:tc>
                <w:tcPr>
                  <w:tcW w:w="900" w:type="dxa"/>
                  <w:tcBorders>
                    <w:left w:val="single" w:sz="15" w:space="0" w:color="000000"/>
                  </w:tcBorders>
                </w:tcPr>
                <w:p w14:paraId="3D0641DB" w14:textId="77777777" w:rsidR="007C5D2A" w:rsidRDefault="007C5D2A">
                  <w:pPr>
                    <w:pStyle w:val="EmptyCellLayoutStyle"/>
                    <w:spacing w:after="0" w:line="240" w:lineRule="auto"/>
                  </w:pPr>
                </w:p>
              </w:tc>
              <w:tc>
                <w:tcPr>
                  <w:tcW w:w="359" w:type="dxa"/>
                  <w:vMerge/>
                </w:tcPr>
                <w:p w14:paraId="3419451A" w14:textId="77777777" w:rsidR="007C5D2A" w:rsidRDefault="007C5D2A">
                  <w:pPr>
                    <w:pStyle w:val="EmptyCellLayoutStyle"/>
                    <w:spacing w:after="0" w:line="240" w:lineRule="auto"/>
                  </w:pPr>
                </w:p>
              </w:tc>
              <w:tc>
                <w:tcPr>
                  <w:tcW w:w="180" w:type="dxa"/>
                </w:tcPr>
                <w:p w14:paraId="487CC86B" w14:textId="77777777" w:rsidR="007C5D2A" w:rsidRDefault="007C5D2A">
                  <w:pPr>
                    <w:pStyle w:val="EmptyCellLayoutStyle"/>
                    <w:spacing w:after="0" w:line="240" w:lineRule="auto"/>
                  </w:pPr>
                </w:p>
              </w:tc>
              <w:tc>
                <w:tcPr>
                  <w:tcW w:w="3240" w:type="dxa"/>
                  <w:vMerge/>
                </w:tcPr>
                <w:p w14:paraId="76217FC5" w14:textId="77777777" w:rsidR="007C5D2A" w:rsidRDefault="007C5D2A">
                  <w:pPr>
                    <w:pStyle w:val="EmptyCellLayoutStyle"/>
                    <w:spacing w:after="0" w:line="240" w:lineRule="auto"/>
                  </w:pPr>
                </w:p>
              </w:tc>
              <w:tc>
                <w:tcPr>
                  <w:tcW w:w="2160" w:type="dxa"/>
                </w:tcPr>
                <w:p w14:paraId="7E2F8CAB" w14:textId="77777777" w:rsidR="007C5D2A" w:rsidRDefault="007C5D2A">
                  <w:pPr>
                    <w:pStyle w:val="EmptyCellLayoutStyle"/>
                    <w:spacing w:after="0" w:line="240" w:lineRule="auto"/>
                  </w:pPr>
                </w:p>
              </w:tc>
              <w:tc>
                <w:tcPr>
                  <w:tcW w:w="359" w:type="dxa"/>
                </w:tcPr>
                <w:p w14:paraId="01346FBD" w14:textId="77777777" w:rsidR="007C5D2A" w:rsidRDefault="007C5D2A">
                  <w:pPr>
                    <w:pStyle w:val="EmptyCellLayoutStyle"/>
                    <w:spacing w:after="0" w:line="240" w:lineRule="auto"/>
                  </w:pPr>
                </w:p>
              </w:tc>
              <w:tc>
                <w:tcPr>
                  <w:tcW w:w="180" w:type="dxa"/>
                </w:tcPr>
                <w:p w14:paraId="53AF63A0" w14:textId="77777777" w:rsidR="007C5D2A" w:rsidRDefault="007C5D2A">
                  <w:pPr>
                    <w:pStyle w:val="EmptyCellLayoutStyle"/>
                    <w:spacing w:after="0" w:line="240" w:lineRule="auto"/>
                  </w:pPr>
                </w:p>
              </w:tc>
              <w:tc>
                <w:tcPr>
                  <w:tcW w:w="3240" w:type="dxa"/>
                  <w:vMerge/>
                </w:tcPr>
                <w:p w14:paraId="0A8DD349" w14:textId="77777777" w:rsidR="007C5D2A" w:rsidRDefault="007C5D2A">
                  <w:pPr>
                    <w:pStyle w:val="EmptyCellLayoutStyle"/>
                    <w:spacing w:after="0" w:line="240" w:lineRule="auto"/>
                  </w:pPr>
                </w:p>
              </w:tc>
              <w:tc>
                <w:tcPr>
                  <w:tcW w:w="539" w:type="dxa"/>
                  <w:tcBorders>
                    <w:right w:val="single" w:sz="15" w:space="0" w:color="000000"/>
                  </w:tcBorders>
                </w:tcPr>
                <w:p w14:paraId="7DEF5482" w14:textId="77777777" w:rsidR="007C5D2A" w:rsidRDefault="007C5D2A">
                  <w:pPr>
                    <w:pStyle w:val="EmptyCellLayoutStyle"/>
                    <w:spacing w:after="0" w:line="240" w:lineRule="auto"/>
                  </w:pPr>
                </w:p>
              </w:tc>
            </w:tr>
            <w:tr w:rsidR="007C5D2A" w14:paraId="76068AF9" w14:textId="77777777">
              <w:trPr>
                <w:trHeight w:val="20"/>
              </w:trPr>
              <w:tc>
                <w:tcPr>
                  <w:tcW w:w="900" w:type="dxa"/>
                  <w:tcBorders>
                    <w:left w:val="single" w:sz="15" w:space="0" w:color="000000"/>
                  </w:tcBorders>
                </w:tcPr>
                <w:p w14:paraId="05443A48" w14:textId="77777777" w:rsidR="007C5D2A" w:rsidRDefault="007C5D2A">
                  <w:pPr>
                    <w:pStyle w:val="EmptyCellLayoutStyle"/>
                    <w:spacing w:after="0" w:line="240" w:lineRule="auto"/>
                  </w:pPr>
                </w:p>
              </w:tc>
              <w:tc>
                <w:tcPr>
                  <w:tcW w:w="359" w:type="dxa"/>
                  <w:vMerge/>
                </w:tcPr>
                <w:p w14:paraId="257C9434" w14:textId="77777777" w:rsidR="007C5D2A" w:rsidRDefault="007C5D2A">
                  <w:pPr>
                    <w:pStyle w:val="EmptyCellLayoutStyle"/>
                    <w:spacing w:after="0" w:line="240" w:lineRule="auto"/>
                  </w:pPr>
                </w:p>
              </w:tc>
              <w:tc>
                <w:tcPr>
                  <w:tcW w:w="180" w:type="dxa"/>
                </w:tcPr>
                <w:p w14:paraId="374E63A3" w14:textId="77777777" w:rsidR="007C5D2A" w:rsidRDefault="007C5D2A">
                  <w:pPr>
                    <w:pStyle w:val="EmptyCellLayoutStyle"/>
                    <w:spacing w:after="0" w:line="240" w:lineRule="auto"/>
                  </w:pPr>
                </w:p>
              </w:tc>
              <w:tc>
                <w:tcPr>
                  <w:tcW w:w="3240" w:type="dxa"/>
                </w:tcPr>
                <w:p w14:paraId="55512866" w14:textId="77777777" w:rsidR="007C5D2A" w:rsidRDefault="007C5D2A">
                  <w:pPr>
                    <w:pStyle w:val="EmptyCellLayoutStyle"/>
                    <w:spacing w:after="0" w:line="240" w:lineRule="auto"/>
                  </w:pPr>
                </w:p>
              </w:tc>
              <w:tc>
                <w:tcPr>
                  <w:tcW w:w="2160" w:type="dxa"/>
                </w:tcPr>
                <w:p w14:paraId="2587B623" w14:textId="77777777" w:rsidR="007C5D2A" w:rsidRDefault="007C5D2A">
                  <w:pPr>
                    <w:pStyle w:val="EmptyCellLayoutStyle"/>
                    <w:spacing w:after="0" w:line="240" w:lineRule="auto"/>
                  </w:pPr>
                </w:p>
              </w:tc>
              <w:tc>
                <w:tcPr>
                  <w:tcW w:w="359" w:type="dxa"/>
                </w:tcPr>
                <w:p w14:paraId="62631176" w14:textId="77777777" w:rsidR="007C5D2A" w:rsidRDefault="007C5D2A">
                  <w:pPr>
                    <w:pStyle w:val="EmptyCellLayoutStyle"/>
                    <w:spacing w:after="0" w:line="240" w:lineRule="auto"/>
                  </w:pPr>
                </w:p>
              </w:tc>
              <w:tc>
                <w:tcPr>
                  <w:tcW w:w="180" w:type="dxa"/>
                </w:tcPr>
                <w:p w14:paraId="0DA1D747" w14:textId="77777777" w:rsidR="007C5D2A" w:rsidRDefault="007C5D2A">
                  <w:pPr>
                    <w:pStyle w:val="EmptyCellLayoutStyle"/>
                    <w:spacing w:after="0" w:line="240" w:lineRule="auto"/>
                  </w:pPr>
                </w:p>
              </w:tc>
              <w:tc>
                <w:tcPr>
                  <w:tcW w:w="3240" w:type="dxa"/>
                </w:tcPr>
                <w:p w14:paraId="14CC787E" w14:textId="77777777" w:rsidR="007C5D2A" w:rsidRDefault="007C5D2A">
                  <w:pPr>
                    <w:pStyle w:val="EmptyCellLayoutStyle"/>
                    <w:spacing w:after="0" w:line="240" w:lineRule="auto"/>
                  </w:pPr>
                </w:p>
              </w:tc>
              <w:tc>
                <w:tcPr>
                  <w:tcW w:w="539" w:type="dxa"/>
                  <w:tcBorders>
                    <w:right w:val="single" w:sz="15" w:space="0" w:color="000000"/>
                  </w:tcBorders>
                </w:tcPr>
                <w:p w14:paraId="03372802" w14:textId="77777777" w:rsidR="007C5D2A" w:rsidRDefault="007C5D2A">
                  <w:pPr>
                    <w:pStyle w:val="EmptyCellLayoutStyle"/>
                    <w:spacing w:after="0" w:line="240" w:lineRule="auto"/>
                  </w:pPr>
                </w:p>
              </w:tc>
            </w:tr>
            <w:tr w:rsidR="007C5D2A" w14:paraId="1EA40C24" w14:textId="77777777">
              <w:trPr>
                <w:trHeight w:val="69"/>
              </w:trPr>
              <w:tc>
                <w:tcPr>
                  <w:tcW w:w="900" w:type="dxa"/>
                  <w:tcBorders>
                    <w:left w:val="single" w:sz="15" w:space="0" w:color="000000"/>
                  </w:tcBorders>
                </w:tcPr>
                <w:p w14:paraId="740E5FC7" w14:textId="77777777" w:rsidR="007C5D2A" w:rsidRDefault="007C5D2A">
                  <w:pPr>
                    <w:pStyle w:val="EmptyCellLayoutStyle"/>
                    <w:spacing w:after="0" w:line="240" w:lineRule="auto"/>
                  </w:pPr>
                </w:p>
              </w:tc>
              <w:tc>
                <w:tcPr>
                  <w:tcW w:w="359" w:type="dxa"/>
                </w:tcPr>
                <w:p w14:paraId="667D46A8" w14:textId="77777777" w:rsidR="007C5D2A" w:rsidRDefault="007C5D2A">
                  <w:pPr>
                    <w:pStyle w:val="EmptyCellLayoutStyle"/>
                    <w:spacing w:after="0" w:line="240" w:lineRule="auto"/>
                  </w:pPr>
                </w:p>
              </w:tc>
              <w:tc>
                <w:tcPr>
                  <w:tcW w:w="180" w:type="dxa"/>
                </w:tcPr>
                <w:p w14:paraId="6F0C947D" w14:textId="77777777" w:rsidR="007C5D2A" w:rsidRDefault="007C5D2A">
                  <w:pPr>
                    <w:pStyle w:val="EmptyCellLayoutStyle"/>
                    <w:spacing w:after="0" w:line="240" w:lineRule="auto"/>
                  </w:pPr>
                </w:p>
              </w:tc>
              <w:tc>
                <w:tcPr>
                  <w:tcW w:w="3240" w:type="dxa"/>
                </w:tcPr>
                <w:p w14:paraId="50A96A1B" w14:textId="77777777" w:rsidR="007C5D2A" w:rsidRDefault="007C5D2A">
                  <w:pPr>
                    <w:pStyle w:val="EmptyCellLayoutStyle"/>
                    <w:spacing w:after="0" w:line="240" w:lineRule="auto"/>
                  </w:pPr>
                </w:p>
              </w:tc>
              <w:tc>
                <w:tcPr>
                  <w:tcW w:w="2160" w:type="dxa"/>
                </w:tcPr>
                <w:p w14:paraId="0E5880D4" w14:textId="77777777" w:rsidR="007C5D2A" w:rsidRDefault="007C5D2A">
                  <w:pPr>
                    <w:pStyle w:val="EmptyCellLayoutStyle"/>
                    <w:spacing w:after="0" w:line="240" w:lineRule="auto"/>
                  </w:pPr>
                </w:p>
              </w:tc>
              <w:tc>
                <w:tcPr>
                  <w:tcW w:w="359" w:type="dxa"/>
                </w:tcPr>
                <w:p w14:paraId="7452F185" w14:textId="77777777" w:rsidR="007C5D2A" w:rsidRDefault="007C5D2A">
                  <w:pPr>
                    <w:pStyle w:val="EmptyCellLayoutStyle"/>
                    <w:spacing w:after="0" w:line="240" w:lineRule="auto"/>
                  </w:pPr>
                </w:p>
              </w:tc>
              <w:tc>
                <w:tcPr>
                  <w:tcW w:w="180" w:type="dxa"/>
                </w:tcPr>
                <w:p w14:paraId="2D087779" w14:textId="77777777" w:rsidR="007C5D2A" w:rsidRDefault="007C5D2A">
                  <w:pPr>
                    <w:pStyle w:val="EmptyCellLayoutStyle"/>
                    <w:spacing w:after="0" w:line="240" w:lineRule="auto"/>
                  </w:pPr>
                </w:p>
              </w:tc>
              <w:tc>
                <w:tcPr>
                  <w:tcW w:w="3240" w:type="dxa"/>
                </w:tcPr>
                <w:p w14:paraId="38DC360C" w14:textId="77777777" w:rsidR="007C5D2A" w:rsidRDefault="007C5D2A">
                  <w:pPr>
                    <w:pStyle w:val="EmptyCellLayoutStyle"/>
                    <w:spacing w:after="0" w:line="240" w:lineRule="auto"/>
                  </w:pPr>
                </w:p>
              </w:tc>
              <w:tc>
                <w:tcPr>
                  <w:tcW w:w="539" w:type="dxa"/>
                  <w:tcBorders>
                    <w:right w:val="single" w:sz="15" w:space="0" w:color="000000"/>
                  </w:tcBorders>
                </w:tcPr>
                <w:p w14:paraId="73124312" w14:textId="77777777" w:rsidR="007C5D2A" w:rsidRDefault="007C5D2A">
                  <w:pPr>
                    <w:pStyle w:val="EmptyCellLayoutStyle"/>
                    <w:spacing w:after="0" w:line="240" w:lineRule="auto"/>
                  </w:pPr>
                </w:p>
              </w:tc>
            </w:tr>
            <w:tr w:rsidR="007C5D2A" w14:paraId="2BA6AA3D" w14:textId="77777777">
              <w:trPr>
                <w:trHeight w:val="269"/>
              </w:trPr>
              <w:tc>
                <w:tcPr>
                  <w:tcW w:w="900" w:type="dxa"/>
                  <w:tcBorders>
                    <w:left w:val="single" w:sz="15" w:space="0" w:color="000000"/>
                  </w:tcBorders>
                </w:tcPr>
                <w:p w14:paraId="16728BA2"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5E684CB0" w14:textId="77777777">
                    <w:trPr>
                      <w:trHeight w:val="212"/>
                    </w:trPr>
                    <w:tc>
                      <w:tcPr>
                        <w:tcW w:w="360" w:type="dxa"/>
                        <w:tcBorders>
                          <w:top w:val="nil"/>
                          <w:left w:val="nil"/>
                          <w:bottom w:val="nil"/>
                          <w:right w:val="nil"/>
                        </w:tcBorders>
                        <w:tcMar>
                          <w:top w:w="39" w:type="dxa"/>
                          <w:left w:w="39" w:type="dxa"/>
                          <w:bottom w:w="39" w:type="dxa"/>
                          <w:right w:w="39" w:type="dxa"/>
                        </w:tcMar>
                      </w:tcPr>
                      <w:p w14:paraId="4363956D" w14:textId="77777777" w:rsidR="007C5D2A" w:rsidRDefault="005079DA">
                        <w:pPr>
                          <w:spacing w:after="0" w:line="240" w:lineRule="auto"/>
                        </w:pPr>
                        <w:r>
                          <w:rPr>
                            <w:rFonts w:ascii="Arial" w:eastAsia="Arial" w:hAnsi="Arial"/>
                            <w:color w:val="000000"/>
                          </w:rPr>
                          <w:t>N</w:t>
                        </w:r>
                      </w:p>
                    </w:tc>
                  </w:tr>
                </w:tbl>
                <w:p w14:paraId="6252F0D3" w14:textId="77777777" w:rsidR="007C5D2A" w:rsidRDefault="007C5D2A">
                  <w:pPr>
                    <w:spacing w:after="0" w:line="240" w:lineRule="auto"/>
                  </w:pPr>
                </w:p>
              </w:tc>
              <w:tc>
                <w:tcPr>
                  <w:tcW w:w="180" w:type="dxa"/>
                </w:tcPr>
                <w:p w14:paraId="22EDB648"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5D2A" w14:paraId="2670F9B0" w14:textId="77777777">
                    <w:trPr>
                      <w:trHeight w:val="192"/>
                    </w:trPr>
                    <w:tc>
                      <w:tcPr>
                        <w:tcW w:w="3240" w:type="dxa"/>
                        <w:tcBorders>
                          <w:top w:val="nil"/>
                          <w:left w:val="nil"/>
                          <w:bottom w:val="nil"/>
                          <w:right w:val="nil"/>
                        </w:tcBorders>
                        <w:tcMar>
                          <w:top w:w="39" w:type="dxa"/>
                          <w:left w:w="39" w:type="dxa"/>
                          <w:bottom w:w="39" w:type="dxa"/>
                          <w:right w:w="39" w:type="dxa"/>
                        </w:tcMar>
                      </w:tcPr>
                      <w:p w14:paraId="1476A3A7" w14:textId="77777777" w:rsidR="007C5D2A" w:rsidRDefault="005079DA">
                        <w:pPr>
                          <w:spacing w:after="0" w:line="240" w:lineRule="auto"/>
                        </w:pPr>
                        <w:r>
                          <w:rPr>
                            <w:rFonts w:ascii="Arial" w:eastAsia="Arial" w:hAnsi="Arial"/>
                            <w:color w:val="000000"/>
                            <w:sz w:val="16"/>
                          </w:rPr>
                          <w:t>Approve time and attendance.</w:t>
                        </w:r>
                      </w:p>
                    </w:tc>
                  </w:tr>
                </w:tbl>
                <w:p w14:paraId="57279B5E" w14:textId="77777777" w:rsidR="007C5D2A" w:rsidRDefault="007C5D2A">
                  <w:pPr>
                    <w:spacing w:after="0" w:line="240" w:lineRule="auto"/>
                  </w:pPr>
                </w:p>
              </w:tc>
              <w:tc>
                <w:tcPr>
                  <w:tcW w:w="2160" w:type="dxa"/>
                </w:tcPr>
                <w:p w14:paraId="25805B76"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164EF8F9" w14:textId="77777777">
                    <w:trPr>
                      <w:trHeight w:val="212"/>
                    </w:trPr>
                    <w:tc>
                      <w:tcPr>
                        <w:tcW w:w="360" w:type="dxa"/>
                        <w:tcBorders>
                          <w:top w:val="nil"/>
                          <w:left w:val="nil"/>
                          <w:bottom w:val="nil"/>
                          <w:right w:val="nil"/>
                        </w:tcBorders>
                        <w:tcMar>
                          <w:top w:w="39" w:type="dxa"/>
                          <w:left w:w="39" w:type="dxa"/>
                          <w:bottom w:w="39" w:type="dxa"/>
                          <w:right w:w="39" w:type="dxa"/>
                        </w:tcMar>
                      </w:tcPr>
                      <w:p w14:paraId="48419070" w14:textId="77777777" w:rsidR="007C5D2A" w:rsidRDefault="005079DA">
                        <w:pPr>
                          <w:spacing w:after="0" w:line="240" w:lineRule="auto"/>
                        </w:pPr>
                        <w:r>
                          <w:rPr>
                            <w:rFonts w:ascii="Arial" w:eastAsia="Arial" w:hAnsi="Arial"/>
                            <w:color w:val="000000"/>
                          </w:rPr>
                          <w:t>N</w:t>
                        </w:r>
                      </w:p>
                    </w:tc>
                  </w:tr>
                </w:tbl>
                <w:p w14:paraId="6EB22B97" w14:textId="77777777" w:rsidR="007C5D2A" w:rsidRDefault="007C5D2A">
                  <w:pPr>
                    <w:spacing w:after="0" w:line="240" w:lineRule="auto"/>
                  </w:pPr>
                </w:p>
              </w:tc>
              <w:tc>
                <w:tcPr>
                  <w:tcW w:w="180" w:type="dxa"/>
                </w:tcPr>
                <w:p w14:paraId="443F3678"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5D2A" w14:paraId="10C7D985" w14:textId="77777777">
                    <w:trPr>
                      <w:trHeight w:val="192"/>
                    </w:trPr>
                    <w:tc>
                      <w:tcPr>
                        <w:tcW w:w="3240" w:type="dxa"/>
                        <w:tcBorders>
                          <w:top w:val="nil"/>
                          <w:left w:val="nil"/>
                          <w:bottom w:val="nil"/>
                          <w:right w:val="nil"/>
                        </w:tcBorders>
                        <w:tcMar>
                          <w:top w:w="39" w:type="dxa"/>
                          <w:left w:w="39" w:type="dxa"/>
                          <w:bottom w:w="39" w:type="dxa"/>
                          <w:right w:w="39" w:type="dxa"/>
                        </w:tcMar>
                      </w:tcPr>
                      <w:p w14:paraId="481961C0" w14:textId="77777777" w:rsidR="007C5D2A" w:rsidRDefault="005079DA">
                        <w:pPr>
                          <w:spacing w:after="0" w:line="240" w:lineRule="auto"/>
                        </w:pPr>
                        <w:r>
                          <w:rPr>
                            <w:rFonts w:ascii="Arial" w:eastAsia="Arial" w:hAnsi="Arial"/>
                            <w:color w:val="000000"/>
                            <w:sz w:val="16"/>
                          </w:rPr>
                          <w:t>Provide guidance on work methods.</w:t>
                        </w:r>
                      </w:p>
                    </w:tc>
                  </w:tr>
                </w:tbl>
                <w:p w14:paraId="5DF083D4" w14:textId="77777777" w:rsidR="007C5D2A" w:rsidRDefault="007C5D2A">
                  <w:pPr>
                    <w:spacing w:after="0" w:line="240" w:lineRule="auto"/>
                  </w:pPr>
                </w:p>
              </w:tc>
              <w:tc>
                <w:tcPr>
                  <w:tcW w:w="539" w:type="dxa"/>
                  <w:tcBorders>
                    <w:right w:val="single" w:sz="15" w:space="0" w:color="000000"/>
                  </w:tcBorders>
                </w:tcPr>
                <w:p w14:paraId="6EFE44EA" w14:textId="77777777" w:rsidR="007C5D2A" w:rsidRDefault="007C5D2A">
                  <w:pPr>
                    <w:pStyle w:val="EmptyCellLayoutStyle"/>
                    <w:spacing w:after="0" w:line="240" w:lineRule="auto"/>
                  </w:pPr>
                </w:p>
              </w:tc>
            </w:tr>
            <w:tr w:rsidR="007C5D2A" w14:paraId="46F31240" w14:textId="77777777">
              <w:trPr>
                <w:trHeight w:val="20"/>
              </w:trPr>
              <w:tc>
                <w:tcPr>
                  <w:tcW w:w="900" w:type="dxa"/>
                  <w:tcBorders>
                    <w:left w:val="single" w:sz="15" w:space="0" w:color="000000"/>
                  </w:tcBorders>
                </w:tcPr>
                <w:p w14:paraId="33DDA8EC" w14:textId="77777777" w:rsidR="007C5D2A" w:rsidRDefault="007C5D2A">
                  <w:pPr>
                    <w:pStyle w:val="EmptyCellLayoutStyle"/>
                    <w:spacing w:after="0" w:line="240" w:lineRule="auto"/>
                  </w:pPr>
                </w:p>
              </w:tc>
              <w:tc>
                <w:tcPr>
                  <w:tcW w:w="359" w:type="dxa"/>
                  <w:vMerge/>
                </w:tcPr>
                <w:p w14:paraId="59A63981" w14:textId="77777777" w:rsidR="007C5D2A" w:rsidRDefault="007C5D2A">
                  <w:pPr>
                    <w:pStyle w:val="EmptyCellLayoutStyle"/>
                    <w:spacing w:after="0" w:line="240" w:lineRule="auto"/>
                  </w:pPr>
                </w:p>
              </w:tc>
              <w:tc>
                <w:tcPr>
                  <w:tcW w:w="180" w:type="dxa"/>
                </w:tcPr>
                <w:p w14:paraId="58F8E68C" w14:textId="77777777" w:rsidR="007C5D2A" w:rsidRDefault="007C5D2A">
                  <w:pPr>
                    <w:pStyle w:val="EmptyCellLayoutStyle"/>
                    <w:spacing w:after="0" w:line="240" w:lineRule="auto"/>
                  </w:pPr>
                </w:p>
              </w:tc>
              <w:tc>
                <w:tcPr>
                  <w:tcW w:w="3240" w:type="dxa"/>
                </w:tcPr>
                <w:p w14:paraId="5FB17D25" w14:textId="77777777" w:rsidR="007C5D2A" w:rsidRDefault="007C5D2A">
                  <w:pPr>
                    <w:pStyle w:val="EmptyCellLayoutStyle"/>
                    <w:spacing w:after="0" w:line="240" w:lineRule="auto"/>
                  </w:pPr>
                </w:p>
              </w:tc>
              <w:tc>
                <w:tcPr>
                  <w:tcW w:w="2160" w:type="dxa"/>
                </w:tcPr>
                <w:p w14:paraId="371AF10C" w14:textId="77777777" w:rsidR="007C5D2A" w:rsidRDefault="007C5D2A">
                  <w:pPr>
                    <w:pStyle w:val="EmptyCellLayoutStyle"/>
                    <w:spacing w:after="0" w:line="240" w:lineRule="auto"/>
                  </w:pPr>
                </w:p>
              </w:tc>
              <w:tc>
                <w:tcPr>
                  <w:tcW w:w="359" w:type="dxa"/>
                  <w:vMerge/>
                </w:tcPr>
                <w:p w14:paraId="1F9E35D3" w14:textId="77777777" w:rsidR="007C5D2A" w:rsidRDefault="007C5D2A">
                  <w:pPr>
                    <w:pStyle w:val="EmptyCellLayoutStyle"/>
                    <w:spacing w:after="0" w:line="240" w:lineRule="auto"/>
                  </w:pPr>
                </w:p>
              </w:tc>
              <w:tc>
                <w:tcPr>
                  <w:tcW w:w="180" w:type="dxa"/>
                </w:tcPr>
                <w:p w14:paraId="138398AD" w14:textId="77777777" w:rsidR="007C5D2A" w:rsidRDefault="007C5D2A">
                  <w:pPr>
                    <w:pStyle w:val="EmptyCellLayoutStyle"/>
                    <w:spacing w:after="0" w:line="240" w:lineRule="auto"/>
                  </w:pPr>
                </w:p>
              </w:tc>
              <w:tc>
                <w:tcPr>
                  <w:tcW w:w="3240" w:type="dxa"/>
                </w:tcPr>
                <w:p w14:paraId="3A84E117" w14:textId="77777777" w:rsidR="007C5D2A" w:rsidRDefault="007C5D2A">
                  <w:pPr>
                    <w:pStyle w:val="EmptyCellLayoutStyle"/>
                    <w:spacing w:after="0" w:line="240" w:lineRule="auto"/>
                  </w:pPr>
                </w:p>
              </w:tc>
              <w:tc>
                <w:tcPr>
                  <w:tcW w:w="539" w:type="dxa"/>
                  <w:tcBorders>
                    <w:right w:val="single" w:sz="15" w:space="0" w:color="000000"/>
                  </w:tcBorders>
                </w:tcPr>
                <w:p w14:paraId="16BC0AB2" w14:textId="77777777" w:rsidR="007C5D2A" w:rsidRDefault="007C5D2A">
                  <w:pPr>
                    <w:pStyle w:val="EmptyCellLayoutStyle"/>
                    <w:spacing w:after="0" w:line="240" w:lineRule="auto"/>
                  </w:pPr>
                </w:p>
              </w:tc>
            </w:tr>
            <w:tr w:rsidR="007C5D2A" w14:paraId="0ED717ED" w14:textId="77777777">
              <w:trPr>
                <w:trHeight w:val="69"/>
              </w:trPr>
              <w:tc>
                <w:tcPr>
                  <w:tcW w:w="900" w:type="dxa"/>
                  <w:tcBorders>
                    <w:left w:val="single" w:sz="15" w:space="0" w:color="000000"/>
                  </w:tcBorders>
                </w:tcPr>
                <w:p w14:paraId="760FF4F1" w14:textId="77777777" w:rsidR="007C5D2A" w:rsidRDefault="007C5D2A">
                  <w:pPr>
                    <w:pStyle w:val="EmptyCellLayoutStyle"/>
                    <w:spacing w:after="0" w:line="240" w:lineRule="auto"/>
                  </w:pPr>
                </w:p>
              </w:tc>
              <w:tc>
                <w:tcPr>
                  <w:tcW w:w="359" w:type="dxa"/>
                </w:tcPr>
                <w:p w14:paraId="5D34BDA1" w14:textId="77777777" w:rsidR="007C5D2A" w:rsidRDefault="007C5D2A">
                  <w:pPr>
                    <w:pStyle w:val="EmptyCellLayoutStyle"/>
                    <w:spacing w:after="0" w:line="240" w:lineRule="auto"/>
                  </w:pPr>
                </w:p>
              </w:tc>
              <w:tc>
                <w:tcPr>
                  <w:tcW w:w="180" w:type="dxa"/>
                </w:tcPr>
                <w:p w14:paraId="4B5BC1E6" w14:textId="77777777" w:rsidR="007C5D2A" w:rsidRDefault="007C5D2A">
                  <w:pPr>
                    <w:pStyle w:val="EmptyCellLayoutStyle"/>
                    <w:spacing w:after="0" w:line="240" w:lineRule="auto"/>
                  </w:pPr>
                </w:p>
              </w:tc>
              <w:tc>
                <w:tcPr>
                  <w:tcW w:w="3240" w:type="dxa"/>
                </w:tcPr>
                <w:p w14:paraId="1A2A6A6D" w14:textId="77777777" w:rsidR="007C5D2A" w:rsidRDefault="007C5D2A">
                  <w:pPr>
                    <w:pStyle w:val="EmptyCellLayoutStyle"/>
                    <w:spacing w:after="0" w:line="240" w:lineRule="auto"/>
                  </w:pPr>
                </w:p>
              </w:tc>
              <w:tc>
                <w:tcPr>
                  <w:tcW w:w="2160" w:type="dxa"/>
                </w:tcPr>
                <w:p w14:paraId="68419137" w14:textId="77777777" w:rsidR="007C5D2A" w:rsidRDefault="007C5D2A">
                  <w:pPr>
                    <w:pStyle w:val="EmptyCellLayoutStyle"/>
                    <w:spacing w:after="0" w:line="240" w:lineRule="auto"/>
                  </w:pPr>
                </w:p>
              </w:tc>
              <w:tc>
                <w:tcPr>
                  <w:tcW w:w="359" w:type="dxa"/>
                </w:tcPr>
                <w:p w14:paraId="366CDEF8" w14:textId="77777777" w:rsidR="007C5D2A" w:rsidRDefault="007C5D2A">
                  <w:pPr>
                    <w:pStyle w:val="EmptyCellLayoutStyle"/>
                    <w:spacing w:after="0" w:line="240" w:lineRule="auto"/>
                  </w:pPr>
                </w:p>
              </w:tc>
              <w:tc>
                <w:tcPr>
                  <w:tcW w:w="180" w:type="dxa"/>
                </w:tcPr>
                <w:p w14:paraId="09B2B0D4" w14:textId="77777777" w:rsidR="007C5D2A" w:rsidRDefault="007C5D2A">
                  <w:pPr>
                    <w:pStyle w:val="EmptyCellLayoutStyle"/>
                    <w:spacing w:after="0" w:line="240" w:lineRule="auto"/>
                  </w:pPr>
                </w:p>
              </w:tc>
              <w:tc>
                <w:tcPr>
                  <w:tcW w:w="3240" w:type="dxa"/>
                </w:tcPr>
                <w:p w14:paraId="27367B9A" w14:textId="77777777" w:rsidR="007C5D2A" w:rsidRDefault="007C5D2A">
                  <w:pPr>
                    <w:pStyle w:val="EmptyCellLayoutStyle"/>
                    <w:spacing w:after="0" w:line="240" w:lineRule="auto"/>
                  </w:pPr>
                </w:p>
              </w:tc>
              <w:tc>
                <w:tcPr>
                  <w:tcW w:w="539" w:type="dxa"/>
                  <w:tcBorders>
                    <w:right w:val="single" w:sz="15" w:space="0" w:color="000000"/>
                  </w:tcBorders>
                </w:tcPr>
                <w:p w14:paraId="70307A77" w14:textId="77777777" w:rsidR="007C5D2A" w:rsidRDefault="007C5D2A">
                  <w:pPr>
                    <w:pStyle w:val="EmptyCellLayoutStyle"/>
                    <w:spacing w:after="0" w:line="240" w:lineRule="auto"/>
                  </w:pPr>
                </w:p>
              </w:tc>
            </w:tr>
            <w:tr w:rsidR="007C5D2A" w14:paraId="5DB69548" w14:textId="77777777">
              <w:trPr>
                <w:trHeight w:val="270"/>
              </w:trPr>
              <w:tc>
                <w:tcPr>
                  <w:tcW w:w="900" w:type="dxa"/>
                  <w:tcBorders>
                    <w:left w:val="single" w:sz="15" w:space="0" w:color="000000"/>
                  </w:tcBorders>
                </w:tcPr>
                <w:p w14:paraId="6CBD99C4"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40F7DEF2" w14:textId="77777777">
                    <w:trPr>
                      <w:trHeight w:val="212"/>
                    </w:trPr>
                    <w:tc>
                      <w:tcPr>
                        <w:tcW w:w="360" w:type="dxa"/>
                        <w:tcBorders>
                          <w:top w:val="nil"/>
                          <w:left w:val="nil"/>
                          <w:bottom w:val="nil"/>
                          <w:right w:val="nil"/>
                        </w:tcBorders>
                        <w:tcMar>
                          <w:top w:w="39" w:type="dxa"/>
                          <w:left w:w="39" w:type="dxa"/>
                          <w:bottom w:w="39" w:type="dxa"/>
                          <w:right w:w="39" w:type="dxa"/>
                        </w:tcMar>
                      </w:tcPr>
                      <w:p w14:paraId="40C0D6A9" w14:textId="77777777" w:rsidR="007C5D2A" w:rsidRDefault="005079DA">
                        <w:pPr>
                          <w:spacing w:after="0" w:line="240" w:lineRule="auto"/>
                        </w:pPr>
                        <w:r>
                          <w:rPr>
                            <w:rFonts w:ascii="Arial" w:eastAsia="Arial" w:hAnsi="Arial"/>
                            <w:color w:val="000000"/>
                          </w:rPr>
                          <w:t>N</w:t>
                        </w:r>
                      </w:p>
                    </w:tc>
                  </w:tr>
                </w:tbl>
                <w:p w14:paraId="0030C3AF" w14:textId="77777777" w:rsidR="007C5D2A" w:rsidRDefault="007C5D2A">
                  <w:pPr>
                    <w:spacing w:after="0" w:line="240" w:lineRule="auto"/>
                  </w:pPr>
                </w:p>
              </w:tc>
              <w:tc>
                <w:tcPr>
                  <w:tcW w:w="180" w:type="dxa"/>
                </w:tcPr>
                <w:p w14:paraId="69CFB4EA"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5D2A" w14:paraId="50D6948D" w14:textId="77777777">
                    <w:trPr>
                      <w:trHeight w:val="192"/>
                    </w:trPr>
                    <w:tc>
                      <w:tcPr>
                        <w:tcW w:w="3240" w:type="dxa"/>
                        <w:tcBorders>
                          <w:top w:val="nil"/>
                          <w:left w:val="nil"/>
                          <w:bottom w:val="nil"/>
                          <w:right w:val="nil"/>
                        </w:tcBorders>
                        <w:tcMar>
                          <w:top w:w="39" w:type="dxa"/>
                          <w:left w:w="39" w:type="dxa"/>
                          <w:bottom w:w="39" w:type="dxa"/>
                          <w:right w:w="39" w:type="dxa"/>
                        </w:tcMar>
                      </w:tcPr>
                      <w:p w14:paraId="605C5285" w14:textId="77777777" w:rsidR="007C5D2A" w:rsidRDefault="005079DA">
                        <w:pPr>
                          <w:spacing w:after="0" w:line="240" w:lineRule="auto"/>
                        </w:pPr>
                        <w:r>
                          <w:rPr>
                            <w:rFonts w:ascii="Arial" w:eastAsia="Arial" w:hAnsi="Arial"/>
                            <w:color w:val="000000"/>
                            <w:sz w:val="16"/>
                          </w:rPr>
                          <w:t>Orally reprimand.</w:t>
                        </w:r>
                      </w:p>
                    </w:tc>
                  </w:tr>
                </w:tbl>
                <w:p w14:paraId="530DD610" w14:textId="77777777" w:rsidR="007C5D2A" w:rsidRDefault="007C5D2A">
                  <w:pPr>
                    <w:spacing w:after="0" w:line="240" w:lineRule="auto"/>
                  </w:pPr>
                </w:p>
              </w:tc>
              <w:tc>
                <w:tcPr>
                  <w:tcW w:w="2160" w:type="dxa"/>
                </w:tcPr>
                <w:p w14:paraId="54DA12C8" w14:textId="77777777" w:rsidR="007C5D2A" w:rsidRDefault="007C5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5D2A" w14:paraId="616AA529" w14:textId="77777777">
                    <w:trPr>
                      <w:trHeight w:val="212"/>
                    </w:trPr>
                    <w:tc>
                      <w:tcPr>
                        <w:tcW w:w="360" w:type="dxa"/>
                        <w:tcBorders>
                          <w:top w:val="nil"/>
                          <w:left w:val="nil"/>
                          <w:bottom w:val="nil"/>
                          <w:right w:val="nil"/>
                        </w:tcBorders>
                        <w:tcMar>
                          <w:top w:w="39" w:type="dxa"/>
                          <w:left w:w="39" w:type="dxa"/>
                          <w:bottom w:w="39" w:type="dxa"/>
                          <w:right w:w="39" w:type="dxa"/>
                        </w:tcMar>
                      </w:tcPr>
                      <w:p w14:paraId="4D0F5CDF" w14:textId="77777777" w:rsidR="007C5D2A" w:rsidRDefault="005079DA">
                        <w:pPr>
                          <w:spacing w:after="0" w:line="240" w:lineRule="auto"/>
                        </w:pPr>
                        <w:r>
                          <w:rPr>
                            <w:rFonts w:ascii="Arial" w:eastAsia="Arial" w:hAnsi="Arial"/>
                            <w:color w:val="000000"/>
                          </w:rPr>
                          <w:t>N</w:t>
                        </w:r>
                      </w:p>
                    </w:tc>
                  </w:tr>
                </w:tbl>
                <w:p w14:paraId="534F010B" w14:textId="77777777" w:rsidR="007C5D2A" w:rsidRDefault="007C5D2A">
                  <w:pPr>
                    <w:spacing w:after="0" w:line="240" w:lineRule="auto"/>
                  </w:pPr>
                </w:p>
              </w:tc>
              <w:tc>
                <w:tcPr>
                  <w:tcW w:w="180" w:type="dxa"/>
                </w:tcPr>
                <w:p w14:paraId="18E7D319" w14:textId="77777777" w:rsidR="007C5D2A" w:rsidRDefault="007C5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5D2A" w14:paraId="03D3291D" w14:textId="77777777">
                    <w:trPr>
                      <w:trHeight w:val="192"/>
                    </w:trPr>
                    <w:tc>
                      <w:tcPr>
                        <w:tcW w:w="3240" w:type="dxa"/>
                        <w:tcBorders>
                          <w:top w:val="nil"/>
                          <w:left w:val="nil"/>
                          <w:bottom w:val="nil"/>
                          <w:right w:val="nil"/>
                        </w:tcBorders>
                        <w:tcMar>
                          <w:top w:w="39" w:type="dxa"/>
                          <w:left w:w="39" w:type="dxa"/>
                          <w:bottom w:w="39" w:type="dxa"/>
                          <w:right w:w="39" w:type="dxa"/>
                        </w:tcMar>
                      </w:tcPr>
                      <w:p w14:paraId="109A203B" w14:textId="77777777" w:rsidR="007C5D2A" w:rsidRDefault="005079DA">
                        <w:pPr>
                          <w:spacing w:after="0" w:line="240" w:lineRule="auto"/>
                        </w:pPr>
                        <w:r>
                          <w:rPr>
                            <w:rFonts w:ascii="Arial" w:eastAsia="Arial" w:hAnsi="Arial"/>
                            <w:color w:val="000000"/>
                            <w:sz w:val="16"/>
                          </w:rPr>
                          <w:t>Train employees in the work.</w:t>
                        </w:r>
                      </w:p>
                    </w:tc>
                  </w:tr>
                </w:tbl>
                <w:p w14:paraId="56DD016B" w14:textId="77777777" w:rsidR="007C5D2A" w:rsidRDefault="007C5D2A">
                  <w:pPr>
                    <w:spacing w:after="0" w:line="240" w:lineRule="auto"/>
                  </w:pPr>
                </w:p>
              </w:tc>
              <w:tc>
                <w:tcPr>
                  <w:tcW w:w="539" w:type="dxa"/>
                  <w:tcBorders>
                    <w:right w:val="single" w:sz="15" w:space="0" w:color="000000"/>
                  </w:tcBorders>
                </w:tcPr>
                <w:p w14:paraId="778C5570" w14:textId="77777777" w:rsidR="007C5D2A" w:rsidRDefault="007C5D2A">
                  <w:pPr>
                    <w:pStyle w:val="EmptyCellLayoutStyle"/>
                    <w:spacing w:after="0" w:line="240" w:lineRule="auto"/>
                  </w:pPr>
                </w:p>
              </w:tc>
            </w:tr>
            <w:tr w:rsidR="007C5D2A" w14:paraId="5D50328D" w14:textId="77777777">
              <w:trPr>
                <w:trHeight w:val="20"/>
              </w:trPr>
              <w:tc>
                <w:tcPr>
                  <w:tcW w:w="900" w:type="dxa"/>
                  <w:tcBorders>
                    <w:left w:val="single" w:sz="15" w:space="0" w:color="000000"/>
                  </w:tcBorders>
                </w:tcPr>
                <w:p w14:paraId="4089E511" w14:textId="77777777" w:rsidR="007C5D2A" w:rsidRDefault="007C5D2A">
                  <w:pPr>
                    <w:pStyle w:val="EmptyCellLayoutStyle"/>
                    <w:spacing w:after="0" w:line="240" w:lineRule="auto"/>
                  </w:pPr>
                </w:p>
              </w:tc>
              <w:tc>
                <w:tcPr>
                  <w:tcW w:w="359" w:type="dxa"/>
                  <w:vMerge/>
                </w:tcPr>
                <w:p w14:paraId="052584F6" w14:textId="77777777" w:rsidR="007C5D2A" w:rsidRDefault="007C5D2A">
                  <w:pPr>
                    <w:pStyle w:val="EmptyCellLayoutStyle"/>
                    <w:spacing w:after="0" w:line="240" w:lineRule="auto"/>
                  </w:pPr>
                </w:p>
              </w:tc>
              <w:tc>
                <w:tcPr>
                  <w:tcW w:w="180" w:type="dxa"/>
                </w:tcPr>
                <w:p w14:paraId="0B6A854C" w14:textId="77777777" w:rsidR="007C5D2A" w:rsidRDefault="007C5D2A">
                  <w:pPr>
                    <w:pStyle w:val="EmptyCellLayoutStyle"/>
                    <w:spacing w:after="0" w:line="240" w:lineRule="auto"/>
                  </w:pPr>
                </w:p>
              </w:tc>
              <w:tc>
                <w:tcPr>
                  <w:tcW w:w="3240" w:type="dxa"/>
                </w:tcPr>
                <w:p w14:paraId="1088635E" w14:textId="77777777" w:rsidR="007C5D2A" w:rsidRDefault="007C5D2A">
                  <w:pPr>
                    <w:pStyle w:val="EmptyCellLayoutStyle"/>
                    <w:spacing w:after="0" w:line="240" w:lineRule="auto"/>
                  </w:pPr>
                </w:p>
              </w:tc>
              <w:tc>
                <w:tcPr>
                  <w:tcW w:w="2160" w:type="dxa"/>
                </w:tcPr>
                <w:p w14:paraId="5B58CDCF" w14:textId="77777777" w:rsidR="007C5D2A" w:rsidRDefault="007C5D2A">
                  <w:pPr>
                    <w:pStyle w:val="EmptyCellLayoutStyle"/>
                    <w:spacing w:after="0" w:line="240" w:lineRule="auto"/>
                  </w:pPr>
                </w:p>
              </w:tc>
              <w:tc>
                <w:tcPr>
                  <w:tcW w:w="359" w:type="dxa"/>
                  <w:vMerge/>
                </w:tcPr>
                <w:p w14:paraId="78DC7508" w14:textId="77777777" w:rsidR="007C5D2A" w:rsidRDefault="007C5D2A">
                  <w:pPr>
                    <w:pStyle w:val="EmptyCellLayoutStyle"/>
                    <w:spacing w:after="0" w:line="240" w:lineRule="auto"/>
                  </w:pPr>
                </w:p>
              </w:tc>
              <w:tc>
                <w:tcPr>
                  <w:tcW w:w="180" w:type="dxa"/>
                </w:tcPr>
                <w:p w14:paraId="3C82B742" w14:textId="77777777" w:rsidR="007C5D2A" w:rsidRDefault="007C5D2A">
                  <w:pPr>
                    <w:pStyle w:val="EmptyCellLayoutStyle"/>
                    <w:spacing w:after="0" w:line="240" w:lineRule="auto"/>
                  </w:pPr>
                </w:p>
              </w:tc>
              <w:tc>
                <w:tcPr>
                  <w:tcW w:w="3240" w:type="dxa"/>
                </w:tcPr>
                <w:p w14:paraId="7DBD227C" w14:textId="77777777" w:rsidR="007C5D2A" w:rsidRDefault="007C5D2A">
                  <w:pPr>
                    <w:pStyle w:val="EmptyCellLayoutStyle"/>
                    <w:spacing w:after="0" w:line="240" w:lineRule="auto"/>
                  </w:pPr>
                </w:p>
              </w:tc>
              <w:tc>
                <w:tcPr>
                  <w:tcW w:w="539" w:type="dxa"/>
                  <w:tcBorders>
                    <w:right w:val="single" w:sz="15" w:space="0" w:color="000000"/>
                  </w:tcBorders>
                </w:tcPr>
                <w:p w14:paraId="5BE0E223" w14:textId="77777777" w:rsidR="007C5D2A" w:rsidRDefault="007C5D2A">
                  <w:pPr>
                    <w:pStyle w:val="EmptyCellLayoutStyle"/>
                    <w:spacing w:after="0" w:line="240" w:lineRule="auto"/>
                  </w:pPr>
                </w:p>
              </w:tc>
            </w:tr>
            <w:tr w:rsidR="007C5D2A" w14:paraId="56167FD1" w14:textId="77777777">
              <w:trPr>
                <w:trHeight w:val="249"/>
              </w:trPr>
              <w:tc>
                <w:tcPr>
                  <w:tcW w:w="900" w:type="dxa"/>
                  <w:tcBorders>
                    <w:left w:val="single" w:sz="15" w:space="0" w:color="000000"/>
                    <w:bottom w:val="single" w:sz="15" w:space="0" w:color="000000"/>
                  </w:tcBorders>
                </w:tcPr>
                <w:p w14:paraId="68B04341" w14:textId="77777777" w:rsidR="007C5D2A" w:rsidRDefault="007C5D2A">
                  <w:pPr>
                    <w:pStyle w:val="EmptyCellLayoutStyle"/>
                    <w:spacing w:after="0" w:line="240" w:lineRule="auto"/>
                  </w:pPr>
                </w:p>
              </w:tc>
              <w:tc>
                <w:tcPr>
                  <w:tcW w:w="359" w:type="dxa"/>
                  <w:tcBorders>
                    <w:bottom w:val="single" w:sz="15" w:space="0" w:color="000000"/>
                  </w:tcBorders>
                </w:tcPr>
                <w:p w14:paraId="4D11145E" w14:textId="77777777" w:rsidR="007C5D2A" w:rsidRDefault="007C5D2A">
                  <w:pPr>
                    <w:pStyle w:val="EmptyCellLayoutStyle"/>
                    <w:spacing w:after="0" w:line="240" w:lineRule="auto"/>
                  </w:pPr>
                </w:p>
              </w:tc>
              <w:tc>
                <w:tcPr>
                  <w:tcW w:w="180" w:type="dxa"/>
                  <w:tcBorders>
                    <w:bottom w:val="single" w:sz="15" w:space="0" w:color="000000"/>
                  </w:tcBorders>
                </w:tcPr>
                <w:p w14:paraId="23472860" w14:textId="77777777" w:rsidR="007C5D2A" w:rsidRDefault="007C5D2A">
                  <w:pPr>
                    <w:pStyle w:val="EmptyCellLayoutStyle"/>
                    <w:spacing w:after="0" w:line="240" w:lineRule="auto"/>
                  </w:pPr>
                </w:p>
              </w:tc>
              <w:tc>
                <w:tcPr>
                  <w:tcW w:w="3240" w:type="dxa"/>
                  <w:tcBorders>
                    <w:bottom w:val="single" w:sz="15" w:space="0" w:color="000000"/>
                  </w:tcBorders>
                </w:tcPr>
                <w:p w14:paraId="7BE4B6A0" w14:textId="77777777" w:rsidR="007C5D2A" w:rsidRDefault="007C5D2A">
                  <w:pPr>
                    <w:pStyle w:val="EmptyCellLayoutStyle"/>
                    <w:spacing w:after="0" w:line="240" w:lineRule="auto"/>
                  </w:pPr>
                </w:p>
              </w:tc>
              <w:tc>
                <w:tcPr>
                  <w:tcW w:w="2160" w:type="dxa"/>
                  <w:tcBorders>
                    <w:bottom w:val="single" w:sz="15" w:space="0" w:color="000000"/>
                  </w:tcBorders>
                </w:tcPr>
                <w:p w14:paraId="103F0A78" w14:textId="77777777" w:rsidR="007C5D2A" w:rsidRDefault="007C5D2A">
                  <w:pPr>
                    <w:pStyle w:val="EmptyCellLayoutStyle"/>
                    <w:spacing w:after="0" w:line="240" w:lineRule="auto"/>
                  </w:pPr>
                </w:p>
              </w:tc>
              <w:tc>
                <w:tcPr>
                  <w:tcW w:w="359" w:type="dxa"/>
                  <w:tcBorders>
                    <w:bottom w:val="single" w:sz="15" w:space="0" w:color="000000"/>
                  </w:tcBorders>
                </w:tcPr>
                <w:p w14:paraId="5D815843" w14:textId="77777777" w:rsidR="007C5D2A" w:rsidRDefault="007C5D2A">
                  <w:pPr>
                    <w:pStyle w:val="EmptyCellLayoutStyle"/>
                    <w:spacing w:after="0" w:line="240" w:lineRule="auto"/>
                  </w:pPr>
                </w:p>
              </w:tc>
              <w:tc>
                <w:tcPr>
                  <w:tcW w:w="180" w:type="dxa"/>
                  <w:tcBorders>
                    <w:bottom w:val="single" w:sz="15" w:space="0" w:color="000000"/>
                  </w:tcBorders>
                </w:tcPr>
                <w:p w14:paraId="4623E4CC" w14:textId="77777777" w:rsidR="007C5D2A" w:rsidRDefault="007C5D2A">
                  <w:pPr>
                    <w:pStyle w:val="EmptyCellLayoutStyle"/>
                    <w:spacing w:after="0" w:line="240" w:lineRule="auto"/>
                  </w:pPr>
                </w:p>
              </w:tc>
              <w:tc>
                <w:tcPr>
                  <w:tcW w:w="3240" w:type="dxa"/>
                  <w:tcBorders>
                    <w:bottom w:val="single" w:sz="15" w:space="0" w:color="000000"/>
                  </w:tcBorders>
                </w:tcPr>
                <w:p w14:paraId="6A0D3382" w14:textId="77777777" w:rsidR="007C5D2A" w:rsidRDefault="007C5D2A">
                  <w:pPr>
                    <w:pStyle w:val="EmptyCellLayoutStyle"/>
                    <w:spacing w:after="0" w:line="240" w:lineRule="auto"/>
                  </w:pPr>
                </w:p>
              </w:tc>
              <w:tc>
                <w:tcPr>
                  <w:tcW w:w="539" w:type="dxa"/>
                  <w:tcBorders>
                    <w:bottom w:val="single" w:sz="15" w:space="0" w:color="000000"/>
                    <w:right w:val="single" w:sz="15" w:space="0" w:color="000000"/>
                  </w:tcBorders>
                </w:tcPr>
                <w:p w14:paraId="177DF46C" w14:textId="77777777" w:rsidR="007C5D2A" w:rsidRDefault="007C5D2A">
                  <w:pPr>
                    <w:pStyle w:val="EmptyCellLayoutStyle"/>
                    <w:spacing w:after="0" w:line="240" w:lineRule="auto"/>
                  </w:pPr>
                </w:p>
              </w:tc>
            </w:tr>
          </w:tbl>
          <w:p w14:paraId="383251B0" w14:textId="77777777" w:rsidR="007C5D2A" w:rsidRDefault="007C5D2A">
            <w:pPr>
              <w:spacing w:after="0" w:line="240" w:lineRule="auto"/>
            </w:pPr>
          </w:p>
        </w:tc>
        <w:tc>
          <w:tcPr>
            <w:tcW w:w="179" w:type="dxa"/>
          </w:tcPr>
          <w:p w14:paraId="55C193D3" w14:textId="77777777" w:rsidR="007C5D2A" w:rsidRDefault="007C5D2A">
            <w:pPr>
              <w:pStyle w:val="EmptyCellLayoutStyle"/>
              <w:spacing w:after="0" w:line="240" w:lineRule="auto"/>
            </w:pPr>
          </w:p>
        </w:tc>
      </w:tr>
      <w:tr w:rsidR="007C5D2A" w14:paraId="56C996F2" w14:textId="77777777">
        <w:trPr>
          <w:trHeight w:val="89"/>
        </w:trPr>
        <w:tc>
          <w:tcPr>
            <w:tcW w:w="179" w:type="dxa"/>
          </w:tcPr>
          <w:p w14:paraId="02C551FB" w14:textId="77777777" w:rsidR="007C5D2A" w:rsidRDefault="007C5D2A">
            <w:pPr>
              <w:pStyle w:val="EmptyCellLayoutStyle"/>
              <w:spacing w:after="0" w:line="240" w:lineRule="auto"/>
            </w:pPr>
          </w:p>
        </w:tc>
        <w:tc>
          <w:tcPr>
            <w:tcW w:w="0" w:type="dxa"/>
          </w:tcPr>
          <w:p w14:paraId="66E6B1F8" w14:textId="77777777" w:rsidR="007C5D2A" w:rsidRDefault="007C5D2A">
            <w:pPr>
              <w:pStyle w:val="EmptyCellLayoutStyle"/>
              <w:spacing w:after="0" w:line="240" w:lineRule="auto"/>
            </w:pPr>
          </w:p>
        </w:tc>
        <w:tc>
          <w:tcPr>
            <w:tcW w:w="0" w:type="dxa"/>
          </w:tcPr>
          <w:p w14:paraId="3B46623F" w14:textId="77777777" w:rsidR="007C5D2A" w:rsidRDefault="007C5D2A">
            <w:pPr>
              <w:pStyle w:val="EmptyCellLayoutStyle"/>
              <w:spacing w:after="0" w:line="240" w:lineRule="auto"/>
            </w:pPr>
          </w:p>
        </w:tc>
        <w:tc>
          <w:tcPr>
            <w:tcW w:w="0" w:type="dxa"/>
          </w:tcPr>
          <w:p w14:paraId="1633CBA1" w14:textId="77777777" w:rsidR="007C5D2A" w:rsidRDefault="007C5D2A">
            <w:pPr>
              <w:pStyle w:val="EmptyCellLayoutStyle"/>
              <w:spacing w:after="0" w:line="240" w:lineRule="auto"/>
            </w:pPr>
          </w:p>
        </w:tc>
        <w:tc>
          <w:tcPr>
            <w:tcW w:w="0" w:type="dxa"/>
          </w:tcPr>
          <w:p w14:paraId="5C179091" w14:textId="77777777" w:rsidR="007C5D2A" w:rsidRDefault="007C5D2A">
            <w:pPr>
              <w:pStyle w:val="EmptyCellLayoutStyle"/>
              <w:spacing w:after="0" w:line="240" w:lineRule="auto"/>
            </w:pPr>
          </w:p>
        </w:tc>
        <w:tc>
          <w:tcPr>
            <w:tcW w:w="0" w:type="dxa"/>
          </w:tcPr>
          <w:p w14:paraId="0F11E38B" w14:textId="77777777" w:rsidR="007C5D2A" w:rsidRDefault="007C5D2A">
            <w:pPr>
              <w:pStyle w:val="EmptyCellLayoutStyle"/>
              <w:spacing w:after="0" w:line="240" w:lineRule="auto"/>
            </w:pPr>
          </w:p>
        </w:tc>
        <w:tc>
          <w:tcPr>
            <w:tcW w:w="0" w:type="dxa"/>
          </w:tcPr>
          <w:p w14:paraId="3C530F4F" w14:textId="77777777" w:rsidR="007C5D2A" w:rsidRDefault="007C5D2A">
            <w:pPr>
              <w:pStyle w:val="EmptyCellLayoutStyle"/>
              <w:spacing w:after="0" w:line="240" w:lineRule="auto"/>
            </w:pPr>
          </w:p>
        </w:tc>
        <w:tc>
          <w:tcPr>
            <w:tcW w:w="2505" w:type="dxa"/>
          </w:tcPr>
          <w:p w14:paraId="597F0BEF" w14:textId="77777777" w:rsidR="007C5D2A" w:rsidRDefault="007C5D2A">
            <w:pPr>
              <w:pStyle w:val="EmptyCellLayoutStyle"/>
              <w:spacing w:after="0" w:line="240" w:lineRule="auto"/>
            </w:pPr>
          </w:p>
        </w:tc>
        <w:tc>
          <w:tcPr>
            <w:tcW w:w="6120" w:type="dxa"/>
          </w:tcPr>
          <w:p w14:paraId="79F9BF8A" w14:textId="77777777" w:rsidR="007C5D2A" w:rsidRDefault="007C5D2A">
            <w:pPr>
              <w:pStyle w:val="EmptyCellLayoutStyle"/>
              <w:spacing w:after="0" w:line="240" w:lineRule="auto"/>
            </w:pPr>
          </w:p>
        </w:tc>
        <w:tc>
          <w:tcPr>
            <w:tcW w:w="2534" w:type="dxa"/>
          </w:tcPr>
          <w:p w14:paraId="7D360AAA" w14:textId="77777777" w:rsidR="007C5D2A" w:rsidRDefault="007C5D2A">
            <w:pPr>
              <w:pStyle w:val="EmptyCellLayoutStyle"/>
              <w:spacing w:after="0" w:line="240" w:lineRule="auto"/>
            </w:pPr>
          </w:p>
        </w:tc>
        <w:tc>
          <w:tcPr>
            <w:tcW w:w="179" w:type="dxa"/>
          </w:tcPr>
          <w:p w14:paraId="1D440D94" w14:textId="77777777" w:rsidR="007C5D2A" w:rsidRDefault="007C5D2A">
            <w:pPr>
              <w:pStyle w:val="EmptyCellLayoutStyle"/>
              <w:spacing w:after="0" w:line="240" w:lineRule="auto"/>
            </w:pPr>
          </w:p>
        </w:tc>
      </w:tr>
      <w:tr w:rsidR="00342C35" w14:paraId="6CAEE8F0" w14:textId="77777777" w:rsidTr="00342C35">
        <w:tc>
          <w:tcPr>
            <w:tcW w:w="179" w:type="dxa"/>
          </w:tcPr>
          <w:p w14:paraId="0EB093E4" w14:textId="77777777" w:rsidR="007C5D2A" w:rsidRDefault="007C5D2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2C35" w14:paraId="557A7D01" w14:textId="77777777" w:rsidTr="00342C3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5D2A" w14:paraId="0099E5E5" w14:textId="77777777">
                    <w:trPr>
                      <w:trHeight w:val="192"/>
                    </w:trPr>
                    <w:tc>
                      <w:tcPr>
                        <w:tcW w:w="11160" w:type="dxa"/>
                        <w:tcBorders>
                          <w:top w:val="nil"/>
                          <w:left w:val="nil"/>
                          <w:bottom w:val="nil"/>
                          <w:right w:val="nil"/>
                        </w:tcBorders>
                        <w:tcMar>
                          <w:top w:w="39" w:type="dxa"/>
                          <w:left w:w="39" w:type="dxa"/>
                          <w:bottom w:w="39" w:type="dxa"/>
                          <w:right w:w="39" w:type="dxa"/>
                        </w:tcMar>
                      </w:tcPr>
                      <w:p w14:paraId="27263A5E" w14:textId="77777777" w:rsidR="007C5D2A" w:rsidRDefault="005079D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B152915" w14:textId="77777777" w:rsidR="007C5D2A" w:rsidRDefault="007C5D2A">
                  <w:pPr>
                    <w:spacing w:after="0" w:line="240" w:lineRule="auto"/>
                  </w:pPr>
                </w:p>
              </w:tc>
            </w:tr>
            <w:tr w:rsidR="007C5D2A" w14:paraId="26EB9C1A" w14:textId="77777777">
              <w:trPr>
                <w:trHeight w:val="99"/>
              </w:trPr>
              <w:tc>
                <w:tcPr>
                  <w:tcW w:w="0" w:type="dxa"/>
                  <w:tcBorders>
                    <w:left w:val="single" w:sz="15" w:space="0" w:color="000000"/>
                  </w:tcBorders>
                </w:tcPr>
                <w:p w14:paraId="571A7A0F" w14:textId="77777777" w:rsidR="007C5D2A" w:rsidRDefault="007C5D2A">
                  <w:pPr>
                    <w:pStyle w:val="EmptyCellLayoutStyle"/>
                    <w:spacing w:after="0" w:line="240" w:lineRule="auto"/>
                  </w:pPr>
                </w:p>
              </w:tc>
              <w:tc>
                <w:tcPr>
                  <w:tcW w:w="11159" w:type="dxa"/>
                  <w:tcBorders>
                    <w:right w:val="single" w:sz="15" w:space="0" w:color="000000"/>
                  </w:tcBorders>
                </w:tcPr>
                <w:p w14:paraId="2DC98477" w14:textId="77777777" w:rsidR="007C5D2A" w:rsidRDefault="007C5D2A">
                  <w:pPr>
                    <w:pStyle w:val="EmptyCellLayoutStyle"/>
                    <w:spacing w:after="0" w:line="240" w:lineRule="auto"/>
                  </w:pPr>
                </w:p>
              </w:tc>
            </w:tr>
            <w:tr w:rsidR="007C5D2A" w14:paraId="0C58D660" w14:textId="77777777">
              <w:trPr>
                <w:trHeight w:val="290"/>
              </w:trPr>
              <w:tc>
                <w:tcPr>
                  <w:tcW w:w="0" w:type="dxa"/>
                  <w:tcBorders>
                    <w:left w:val="single" w:sz="15" w:space="0" w:color="000000"/>
                    <w:bottom w:val="single" w:sz="15" w:space="0" w:color="000000"/>
                  </w:tcBorders>
                </w:tcPr>
                <w:p w14:paraId="37D0673D" w14:textId="77777777" w:rsidR="007C5D2A" w:rsidRDefault="007C5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5D2A" w14:paraId="3D4A5818" w14:textId="77777777">
                    <w:trPr>
                      <w:trHeight w:val="212"/>
                    </w:trPr>
                    <w:tc>
                      <w:tcPr>
                        <w:tcW w:w="11160" w:type="dxa"/>
                        <w:tcBorders>
                          <w:top w:val="nil"/>
                          <w:left w:val="nil"/>
                          <w:bottom w:val="nil"/>
                          <w:right w:val="nil"/>
                        </w:tcBorders>
                        <w:tcMar>
                          <w:top w:w="39" w:type="dxa"/>
                          <w:left w:w="39" w:type="dxa"/>
                          <w:bottom w:w="39" w:type="dxa"/>
                          <w:right w:w="39" w:type="dxa"/>
                        </w:tcMar>
                      </w:tcPr>
                      <w:p w14:paraId="5115682D" w14:textId="77777777" w:rsidR="007C5D2A" w:rsidRDefault="005079DA">
                        <w:pPr>
                          <w:spacing w:after="0" w:line="240" w:lineRule="auto"/>
                        </w:pPr>
                        <w:r>
                          <w:rPr>
                            <w:rFonts w:ascii="Arial" w:eastAsia="Arial" w:hAnsi="Arial"/>
                            <w:color w:val="000000"/>
                          </w:rPr>
                          <w:t>Yes</w:t>
                        </w:r>
                      </w:p>
                    </w:tc>
                  </w:tr>
                </w:tbl>
                <w:p w14:paraId="68227113" w14:textId="77777777" w:rsidR="007C5D2A" w:rsidRDefault="007C5D2A">
                  <w:pPr>
                    <w:spacing w:after="0" w:line="240" w:lineRule="auto"/>
                  </w:pPr>
                </w:p>
              </w:tc>
            </w:tr>
          </w:tbl>
          <w:p w14:paraId="4724C6A4" w14:textId="77777777" w:rsidR="007C5D2A" w:rsidRDefault="007C5D2A">
            <w:pPr>
              <w:spacing w:after="0" w:line="240" w:lineRule="auto"/>
            </w:pPr>
          </w:p>
        </w:tc>
        <w:tc>
          <w:tcPr>
            <w:tcW w:w="179" w:type="dxa"/>
          </w:tcPr>
          <w:p w14:paraId="17BA99E7" w14:textId="77777777" w:rsidR="007C5D2A" w:rsidRDefault="007C5D2A">
            <w:pPr>
              <w:pStyle w:val="EmptyCellLayoutStyle"/>
              <w:spacing w:after="0" w:line="240" w:lineRule="auto"/>
            </w:pPr>
          </w:p>
        </w:tc>
      </w:tr>
      <w:tr w:rsidR="007C5D2A" w14:paraId="595DE24B" w14:textId="77777777">
        <w:trPr>
          <w:trHeight w:val="110"/>
        </w:trPr>
        <w:tc>
          <w:tcPr>
            <w:tcW w:w="179" w:type="dxa"/>
          </w:tcPr>
          <w:p w14:paraId="0D2B3DF8" w14:textId="77777777" w:rsidR="007C5D2A" w:rsidRDefault="007C5D2A">
            <w:pPr>
              <w:pStyle w:val="EmptyCellLayoutStyle"/>
              <w:spacing w:after="0" w:line="240" w:lineRule="auto"/>
            </w:pPr>
          </w:p>
        </w:tc>
        <w:tc>
          <w:tcPr>
            <w:tcW w:w="0" w:type="dxa"/>
          </w:tcPr>
          <w:p w14:paraId="4EF51375" w14:textId="77777777" w:rsidR="007C5D2A" w:rsidRDefault="007C5D2A">
            <w:pPr>
              <w:pStyle w:val="EmptyCellLayoutStyle"/>
              <w:spacing w:after="0" w:line="240" w:lineRule="auto"/>
            </w:pPr>
          </w:p>
        </w:tc>
        <w:tc>
          <w:tcPr>
            <w:tcW w:w="0" w:type="dxa"/>
          </w:tcPr>
          <w:p w14:paraId="2AF84A78" w14:textId="77777777" w:rsidR="007C5D2A" w:rsidRDefault="007C5D2A">
            <w:pPr>
              <w:pStyle w:val="EmptyCellLayoutStyle"/>
              <w:spacing w:after="0" w:line="240" w:lineRule="auto"/>
            </w:pPr>
          </w:p>
        </w:tc>
        <w:tc>
          <w:tcPr>
            <w:tcW w:w="0" w:type="dxa"/>
          </w:tcPr>
          <w:p w14:paraId="124DA4B4" w14:textId="77777777" w:rsidR="007C5D2A" w:rsidRDefault="007C5D2A">
            <w:pPr>
              <w:pStyle w:val="EmptyCellLayoutStyle"/>
              <w:spacing w:after="0" w:line="240" w:lineRule="auto"/>
            </w:pPr>
          </w:p>
        </w:tc>
        <w:tc>
          <w:tcPr>
            <w:tcW w:w="0" w:type="dxa"/>
          </w:tcPr>
          <w:p w14:paraId="47B44F54" w14:textId="77777777" w:rsidR="007C5D2A" w:rsidRDefault="007C5D2A">
            <w:pPr>
              <w:pStyle w:val="EmptyCellLayoutStyle"/>
              <w:spacing w:after="0" w:line="240" w:lineRule="auto"/>
            </w:pPr>
          </w:p>
        </w:tc>
        <w:tc>
          <w:tcPr>
            <w:tcW w:w="0" w:type="dxa"/>
          </w:tcPr>
          <w:p w14:paraId="6B541D5C" w14:textId="77777777" w:rsidR="007C5D2A" w:rsidRDefault="007C5D2A">
            <w:pPr>
              <w:pStyle w:val="EmptyCellLayoutStyle"/>
              <w:spacing w:after="0" w:line="240" w:lineRule="auto"/>
            </w:pPr>
          </w:p>
        </w:tc>
        <w:tc>
          <w:tcPr>
            <w:tcW w:w="0" w:type="dxa"/>
          </w:tcPr>
          <w:p w14:paraId="14F73614" w14:textId="77777777" w:rsidR="007C5D2A" w:rsidRDefault="007C5D2A">
            <w:pPr>
              <w:pStyle w:val="EmptyCellLayoutStyle"/>
              <w:spacing w:after="0" w:line="240" w:lineRule="auto"/>
            </w:pPr>
          </w:p>
        </w:tc>
        <w:tc>
          <w:tcPr>
            <w:tcW w:w="2505" w:type="dxa"/>
          </w:tcPr>
          <w:p w14:paraId="6AE26738" w14:textId="77777777" w:rsidR="007C5D2A" w:rsidRDefault="007C5D2A">
            <w:pPr>
              <w:pStyle w:val="EmptyCellLayoutStyle"/>
              <w:spacing w:after="0" w:line="240" w:lineRule="auto"/>
            </w:pPr>
          </w:p>
        </w:tc>
        <w:tc>
          <w:tcPr>
            <w:tcW w:w="6120" w:type="dxa"/>
          </w:tcPr>
          <w:p w14:paraId="0A9EB3E7" w14:textId="77777777" w:rsidR="007C5D2A" w:rsidRDefault="007C5D2A">
            <w:pPr>
              <w:pStyle w:val="EmptyCellLayoutStyle"/>
              <w:spacing w:after="0" w:line="240" w:lineRule="auto"/>
            </w:pPr>
          </w:p>
        </w:tc>
        <w:tc>
          <w:tcPr>
            <w:tcW w:w="2534" w:type="dxa"/>
          </w:tcPr>
          <w:p w14:paraId="05684F68" w14:textId="77777777" w:rsidR="007C5D2A" w:rsidRDefault="007C5D2A">
            <w:pPr>
              <w:pStyle w:val="EmptyCellLayoutStyle"/>
              <w:spacing w:after="0" w:line="240" w:lineRule="auto"/>
            </w:pPr>
          </w:p>
        </w:tc>
        <w:tc>
          <w:tcPr>
            <w:tcW w:w="179" w:type="dxa"/>
          </w:tcPr>
          <w:p w14:paraId="0DBAFBE3" w14:textId="77777777" w:rsidR="007C5D2A" w:rsidRDefault="007C5D2A">
            <w:pPr>
              <w:pStyle w:val="EmptyCellLayoutStyle"/>
              <w:spacing w:after="0" w:line="240" w:lineRule="auto"/>
            </w:pPr>
          </w:p>
        </w:tc>
      </w:tr>
      <w:tr w:rsidR="00342C35" w14:paraId="67CF7607" w14:textId="77777777" w:rsidTr="00342C35">
        <w:tc>
          <w:tcPr>
            <w:tcW w:w="179" w:type="dxa"/>
          </w:tcPr>
          <w:p w14:paraId="01BF453F" w14:textId="77777777" w:rsidR="007C5D2A" w:rsidRDefault="007C5D2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2C35" w14:paraId="2841D8A4" w14:textId="77777777" w:rsidTr="00342C3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5D2A" w14:paraId="499699BD" w14:textId="77777777">
                    <w:trPr>
                      <w:trHeight w:val="192"/>
                    </w:trPr>
                    <w:tc>
                      <w:tcPr>
                        <w:tcW w:w="11160" w:type="dxa"/>
                        <w:tcBorders>
                          <w:top w:val="nil"/>
                          <w:left w:val="nil"/>
                          <w:bottom w:val="nil"/>
                          <w:right w:val="nil"/>
                        </w:tcBorders>
                        <w:tcMar>
                          <w:top w:w="39" w:type="dxa"/>
                          <w:left w:w="39" w:type="dxa"/>
                          <w:bottom w:w="39" w:type="dxa"/>
                          <w:right w:w="39" w:type="dxa"/>
                        </w:tcMar>
                      </w:tcPr>
                      <w:p w14:paraId="21D027E1" w14:textId="77777777" w:rsidR="007C5D2A" w:rsidRDefault="005079DA">
                        <w:pPr>
                          <w:spacing w:after="0" w:line="240" w:lineRule="auto"/>
                        </w:pPr>
                        <w:r>
                          <w:rPr>
                            <w:rFonts w:ascii="Arial" w:eastAsia="Arial" w:hAnsi="Arial"/>
                            <w:b/>
                            <w:color w:val="000000"/>
                            <w:sz w:val="16"/>
                          </w:rPr>
                          <w:t>23. What are the essential functions of this position?</w:t>
                        </w:r>
                      </w:p>
                    </w:tc>
                  </w:tr>
                </w:tbl>
                <w:p w14:paraId="3194BE94" w14:textId="77777777" w:rsidR="007C5D2A" w:rsidRDefault="007C5D2A">
                  <w:pPr>
                    <w:spacing w:after="0" w:line="240" w:lineRule="auto"/>
                  </w:pPr>
                </w:p>
              </w:tc>
            </w:tr>
            <w:tr w:rsidR="007C5D2A" w14:paraId="7F98E727" w14:textId="77777777">
              <w:trPr>
                <w:trHeight w:val="80"/>
              </w:trPr>
              <w:tc>
                <w:tcPr>
                  <w:tcW w:w="0" w:type="dxa"/>
                  <w:tcBorders>
                    <w:left w:val="single" w:sz="15" w:space="0" w:color="000000"/>
                  </w:tcBorders>
                </w:tcPr>
                <w:p w14:paraId="0120CB32" w14:textId="77777777" w:rsidR="007C5D2A" w:rsidRDefault="007C5D2A">
                  <w:pPr>
                    <w:pStyle w:val="EmptyCellLayoutStyle"/>
                    <w:spacing w:after="0" w:line="240" w:lineRule="auto"/>
                  </w:pPr>
                </w:p>
              </w:tc>
              <w:tc>
                <w:tcPr>
                  <w:tcW w:w="11159" w:type="dxa"/>
                  <w:tcBorders>
                    <w:right w:val="single" w:sz="15" w:space="0" w:color="000000"/>
                  </w:tcBorders>
                </w:tcPr>
                <w:p w14:paraId="621FF8CE" w14:textId="77777777" w:rsidR="007C5D2A" w:rsidRDefault="007C5D2A">
                  <w:pPr>
                    <w:pStyle w:val="EmptyCellLayoutStyle"/>
                    <w:spacing w:after="0" w:line="240" w:lineRule="auto"/>
                  </w:pPr>
                </w:p>
              </w:tc>
            </w:tr>
            <w:tr w:rsidR="007C5D2A" w14:paraId="4AEDA0C1" w14:textId="77777777">
              <w:trPr>
                <w:trHeight w:val="290"/>
              </w:trPr>
              <w:tc>
                <w:tcPr>
                  <w:tcW w:w="0" w:type="dxa"/>
                  <w:tcBorders>
                    <w:left w:val="single" w:sz="15" w:space="0" w:color="000000"/>
                    <w:bottom w:val="single" w:sz="15" w:space="0" w:color="000000"/>
                  </w:tcBorders>
                </w:tcPr>
                <w:p w14:paraId="27E8B330" w14:textId="77777777" w:rsidR="007C5D2A" w:rsidRDefault="007C5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5D2A" w14:paraId="174D9CF4" w14:textId="77777777">
                    <w:trPr>
                      <w:trHeight w:val="212"/>
                    </w:trPr>
                    <w:tc>
                      <w:tcPr>
                        <w:tcW w:w="11160" w:type="dxa"/>
                        <w:tcBorders>
                          <w:top w:val="nil"/>
                          <w:left w:val="nil"/>
                          <w:bottom w:val="nil"/>
                          <w:right w:val="nil"/>
                        </w:tcBorders>
                        <w:tcMar>
                          <w:top w:w="39" w:type="dxa"/>
                          <w:left w:w="39" w:type="dxa"/>
                          <w:bottom w:w="39" w:type="dxa"/>
                          <w:right w:w="39" w:type="dxa"/>
                        </w:tcMar>
                      </w:tcPr>
                      <w:p w14:paraId="252F0132" w14:textId="77777777" w:rsidR="007C5D2A" w:rsidRDefault="005079DA">
                        <w:pPr>
                          <w:spacing w:after="0" w:line="240" w:lineRule="auto"/>
                        </w:pPr>
                        <w:r>
                          <w:rPr>
                            <w:rFonts w:ascii="Arial" w:eastAsia="Arial" w:hAnsi="Arial"/>
                            <w:color w:val="000000"/>
                          </w:rPr>
                          <w:t xml:space="preserve">This position functions as the recognized resource responsible for Clinical Support, Navigation, and Coordination for children, youth, and family’s post-stabilization resulting from an emergent or nonemergent clinical behavioral health crisis. The advanced level analyst is responsible for assuring continuation of services and </w:t>
                        </w:r>
                        <w:proofErr w:type="gramStart"/>
                        <w:r>
                          <w:rPr>
                            <w:rFonts w:ascii="Arial" w:eastAsia="Arial" w:hAnsi="Arial"/>
                            <w:color w:val="000000"/>
                          </w:rPr>
                          <w:t>supports</w:t>
                        </w:r>
                        <w:proofErr w:type="gramEnd"/>
                        <w:r>
                          <w:rPr>
                            <w:rFonts w:ascii="Arial" w:eastAsia="Arial" w:hAnsi="Arial"/>
                            <w:color w:val="000000"/>
                          </w:rPr>
                          <w:t xml:space="preserve">, access to specialized community-based interventions for those with the most complex behavioral health needs and eliminating barriers to access and implementation of services in collaboration with the behavioral health providers and public health systems to achieve optimal outcomes. This position is also responsible for monitoring the continuation of community based and other services, including modification to services, as needed. </w:t>
                        </w:r>
                        <w:r>
                          <w:rPr>
                            <w:rFonts w:ascii="Arial" w:eastAsia="Arial" w:hAnsi="Arial"/>
                            <w:color w:val="000000"/>
                          </w:rPr>
                          <w:br/>
                        </w:r>
                      </w:p>
                    </w:tc>
                  </w:tr>
                </w:tbl>
                <w:p w14:paraId="178B028D" w14:textId="77777777" w:rsidR="007C5D2A" w:rsidRDefault="007C5D2A">
                  <w:pPr>
                    <w:spacing w:after="0" w:line="240" w:lineRule="auto"/>
                  </w:pPr>
                </w:p>
              </w:tc>
            </w:tr>
          </w:tbl>
          <w:p w14:paraId="193CFB89" w14:textId="77777777" w:rsidR="007C5D2A" w:rsidRDefault="007C5D2A">
            <w:pPr>
              <w:spacing w:after="0" w:line="240" w:lineRule="auto"/>
            </w:pPr>
          </w:p>
        </w:tc>
        <w:tc>
          <w:tcPr>
            <w:tcW w:w="179" w:type="dxa"/>
          </w:tcPr>
          <w:p w14:paraId="64F360A5" w14:textId="77777777" w:rsidR="007C5D2A" w:rsidRDefault="007C5D2A">
            <w:pPr>
              <w:pStyle w:val="EmptyCellLayoutStyle"/>
              <w:spacing w:after="0" w:line="240" w:lineRule="auto"/>
            </w:pPr>
          </w:p>
        </w:tc>
      </w:tr>
      <w:tr w:rsidR="007C5D2A" w14:paraId="7A4D0AE7" w14:textId="77777777">
        <w:trPr>
          <w:trHeight w:val="99"/>
        </w:trPr>
        <w:tc>
          <w:tcPr>
            <w:tcW w:w="179" w:type="dxa"/>
          </w:tcPr>
          <w:p w14:paraId="1CEFCD73" w14:textId="77777777" w:rsidR="007C5D2A" w:rsidRDefault="007C5D2A">
            <w:pPr>
              <w:pStyle w:val="EmptyCellLayoutStyle"/>
              <w:spacing w:after="0" w:line="240" w:lineRule="auto"/>
            </w:pPr>
          </w:p>
        </w:tc>
        <w:tc>
          <w:tcPr>
            <w:tcW w:w="0" w:type="dxa"/>
          </w:tcPr>
          <w:p w14:paraId="36A985A0" w14:textId="77777777" w:rsidR="007C5D2A" w:rsidRDefault="007C5D2A">
            <w:pPr>
              <w:pStyle w:val="EmptyCellLayoutStyle"/>
              <w:spacing w:after="0" w:line="240" w:lineRule="auto"/>
            </w:pPr>
          </w:p>
        </w:tc>
        <w:tc>
          <w:tcPr>
            <w:tcW w:w="0" w:type="dxa"/>
          </w:tcPr>
          <w:p w14:paraId="20782497" w14:textId="77777777" w:rsidR="007C5D2A" w:rsidRDefault="007C5D2A">
            <w:pPr>
              <w:pStyle w:val="EmptyCellLayoutStyle"/>
              <w:spacing w:after="0" w:line="240" w:lineRule="auto"/>
            </w:pPr>
          </w:p>
        </w:tc>
        <w:tc>
          <w:tcPr>
            <w:tcW w:w="0" w:type="dxa"/>
          </w:tcPr>
          <w:p w14:paraId="3C208A0D" w14:textId="77777777" w:rsidR="007C5D2A" w:rsidRDefault="007C5D2A">
            <w:pPr>
              <w:pStyle w:val="EmptyCellLayoutStyle"/>
              <w:spacing w:after="0" w:line="240" w:lineRule="auto"/>
            </w:pPr>
          </w:p>
        </w:tc>
        <w:tc>
          <w:tcPr>
            <w:tcW w:w="0" w:type="dxa"/>
          </w:tcPr>
          <w:p w14:paraId="475CDC5B" w14:textId="77777777" w:rsidR="007C5D2A" w:rsidRDefault="007C5D2A">
            <w:pPr>
              <w:pStyle w:val="EmptyCellLayoutStyle"/>
              <w:spacing w:after="0" w:line="240" w:lineRule="auto"/>
            </w:pPr>
          </w:p>
        </w:tc>
        <w:tc>
          <w:tcPr>
            <w:tcW w:w="0" w:type="dxa"/>
          </w:tcPr>
          <w:p w14:paraId="507E5B69" w14:textId="77777777" w:rsidR="007C5D2A" w:rsidRDefault="007C5D2A">
            <w:pPr>
              <w:pStyle w:val="EmptyCellLayoutStyle"/>
              <w:spacing w:after="0" w:line="240" w:lineRule="auto"/>
            </w:pPr>
          </w:p>
        </w:tc>
        <w:tc>
          <w:tcPr>
            <w:tcW w:w="0" w:type="dxa"/>
          </w:tcPr>
          <w:p w14:paraId="1A85A882" w14:textId="77777777" w:rsidR="007C5D2A" w:rsidRDefault="007C5D2A">
            <w:pPr>
              <w:pStyle w:val="EmptyCellLayoutStyle"/>
              <w:spacing w:after="0" w:line="240" w:lineRule="auto"/>
            </w:pPr>
          </w:p>
        </w:tc>
        <w:tc>
          <w:tcPr>
            <w:tcW w:w="2505" w:type="dxa"/>
          </w:tcPr>
          <w:p w14:paraId="149E4325" w14:textId="77777777" w:rsidR="007C5D2A" w:rsidRDefault="007C5D2A">
            <w:pPr>
              <w:pStyle w:val="EmptyCellLayoutStyle"/>
              <w:spacing w:after="0" w:line="240" w:lineRule="auto"/>
            </w:pPr>
          </w:p>
        </w:tc>
        <w:tc>
          <w:tcPr>
            <w:tcW w:w="6120" w:type="dxa"/>
          </w:tcPr>
          <w:p w14:paraId="16829399" w14:textId="77777777" w:rsidR="007C5D2A" w:rsidRDefault="007C5D2A">
            <w:pPr>
              <w:pStyle w:val="EmptyCellLayoutStyle"/>
              <w:spacing w:after="0" w:line="240" w:lineRule="auto"/>
            </w:pPr>
          </w:p>
        </w:tc>
        <w:tc>
          <w:tcPr>
            <w:tcW w:w="2534" w:type="dxa"/>
          </w:tcPr>
          <w:p w14:paraId="2A650E0E" w14:textId="77777777" w:rsidR="007C5D2A" w:rsidRDefault="007C5D2A">
            <w:pPr>
              <w:pStyle w:val="EmptyCellLayoutStyle"/>
              <w:spacing w:after="0" w:line="240" w:lineRule="auto"/>
            </w:pPr>
          </w:p>
        </w:tc>
        <w:tc>
          <w:tcPr>
            <w:tcW w:w="179" w:type="dxa"/>
          </w:tcPr>
          <w:p w14:paraId="01D8EEC7" w14:textId="77777777" w:rsidR="007C5D2A" w:rsidRDefault="007C5D2A">
            <w:pPr>
              <w:pStyle w:val="EmptyCellLayoutStyle"/>
              <w:spacing w:after="0" w:line="240" w:lineRule="auto"/>
            </w:pPr>
          </w:p>
        </w:tc>
      </w:tr>
      <w:tr w:rsidR="00342C35" w14:paraId="62A4C9AC" w14:textId="77777777" w:rsidTr="00342C35">
        <w:tc>
          <w:tcPr>
            <w:tcW w:w="179" w:type="dxa"/>
          </w:tcPr>
          <w:p w14:paraId="78A82C1D" w14:textId="77777777" w:rsidR="007C5D2A" w:rsidRDefault="007C5D2A">
            <w:pPr>
              <w:pStyle w:val="EmptyCellLayoutStyle"/>
              <w:spacing w:after="0" w:line="240" w:lineRule="auto"/>
            </w:pPr>
          </w:p>
        </w:tc>
        <w:tc>
          <w:tcPr>
            <w:tcW w:w="0" w:type="dxa"/>
          </w:tcPr>
          <w:p w14:paraId="66B1508A" w14:textId="77777777" w:rsidR="007C5D2A" w:rsidRDefault="007C5D2A">
            <w:pPr>
              <w:pStyle w:val="EmptyCellLayoutStyle"/>
              <w:spacing w:after="0" w:line="240" w:lineRule="auto"/>
            </w:pPr>
          </w:p>
        </w:tc>
        <w:tc>
          <w:tcPr>
            <w:tcW w:w="0" w:type="dxa"/>
          </w:tcPr>
          <w:p w14:paraId="3B6BAFA6" w14:textId="77777777" w:rsidR="007C5D2A" w:rsidRDefault="007C5D2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42C35" w14:paraId="460B18F6" w14:textId="77777777" w:rsidTr="00342C3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C5D2A" w14:paraId="4B3369D4" w14:textId="77777777">
                    <w:trPr>
                      <w:trHeight w:val="192"/>
                    </w:trPr>
                    <w:tc>
                      <w:tcPr>
                        <w:tcW w:w="11160" w:type="dxa"/>
                        <w:tcBorders>
                          <w:top w:val="nil"/>
                          <w:left w:val="nil"/>
                          <w:bottom w:val="nil"/>
                          <w:right w:val="nil"/>
                        </w:tcBorders>
                        <w:tcMar>
                          <w:top w:w="39" w:type="dxa"/>
                          <w:left w:w="39" w:type="dxa"/>
                          <w:bottom w:w="39" w:type="dxa"/>
                          <w:right w:w="39" w:type="dxa"/>
                        </w:tcMar>
                      </w:tcPr>
                      <w:p w14:paraId="2D3E5443" w14:textId="77777777" w:rsidR="007C5D2A" w:rsidRDefault="005079D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E6FBB8A" w14:textId="77777777" w:rsidR="007C5D2A" w:rsidRDefault="007C5D2A">
                  <w:pPr>
                    <w:spacing w:after="0" w:line="240" w:lineRule="auto"/>
                  </w:pPr>
                </w:p>
              </w:tc>
            </w:tr>
            <w:tr w:rsidR="007C5D2A" w14:paraId="00B8EBEC" w14:textId="77777777">
              <w:trPr>
                <w:trHeight w:val="90"/>
              </w:trPr>
              <w:tc>
                <w:tcPr>
                  <w:tcW w:w="0" w:type="dxa"/>
                  <w:tcBorders>
                    <w:left w:val="single" w:sz="15" w:space="0" w:color="000000"/>
                  </w:tcBorders>
                </w:tcPr>
                <w:p w14:paraId="32C96085" w14:textId="77777777" w:rsidR="007C5D2A" w:rsidRDefault="007C5D2A">
                  <w:pPr>
                    <w:pStyle w:val="EmptyCellLayoutStyle"/>
                    <w:spacing w:after="0" w:line="240" w:lineRule="auto"/>
                  </w:pPr>
                </w:p>
              </w:tc>
              <w:tc>
                <w:tcPr>
                  <w:tcW w:w="11159" w:type="dxa"/>
                  <w:tcBorders>
                    <w:right w:val="single" w:sz="15" w:space="0" w:color="000000"/>
                  </w:tcBorders>
                </w:tcPr>
                <w:p w14:paraId="7288AF45" w14:textId="77777777" w:rsidR="007C5D2A" w:rsidRDefault="007C5D2A">
                  <w:pPr>
                    <w:pStyle w:val="EmptyCellLayoutStyle"/>
                    <w:spacing w:after="0" w:line="240" w:lineRule="auto"/>
                  </w:pPr>
                </w:p>
              </w:tc>
            </w:tr>
            <w:tr w:rsidR="007C5D2A" w14:paraId="3BFD6377" w14:textId="77777777">
              <w:trPr>
                <w:trHeight w:val="290"/>
              </w:trPr>
              <w:tc>
                <w:tcPr>
                  <w:tcW w:w="0" w:type="dxa"/>
                  <w:tcBorders>
                    <w:left w:val="single" w:sz="15" w:space="0" w:color="000000"/>
                    <w:bottom w:val="single" w:sz="15" w:space="0" w:color="000000"/>
                  </w:tcBorders>
                </w:tcPr>
                <w:p w14:paraId="513F67F8" w14:textId="77777777" w:rsidR="007C5D2A" w:rsidRDefault="007C5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C5D2A" w14:paraId="5A8410C3" w14:textId="77777777">
                    <w:trPr>
                      <w:trHeight w:val="212"/>
                    </w:trPr>
                    <w:tc>
                      <w:tcPr>
                        <w:tcW w:w="11160" w:type="dxa"/>
                        <w:tcBorders>
                          <w:top w:val="nil"/>
                          <w:left w:val="nil"/>
                          <w:bottom w:val="nil"/>
                          <w:right w:val="nil"/>
                        </w:tcBorders>
                        <w:tcMar>
                          <w:top w:w="39" w:type="dxa"/>
                          <w:left w:w="39" w:type="dxa"/>
                          <w:bottom w:w="39" w:type="dxa"/>
                          <w:right w:w="39" w:type="dxa"/>
                        </w:tcMar>
                      </w:tcPr>
                      <w:p w14:paraId="08846785" w14:textId="4933DF4C" w:rsidR="007C5D2A" w:rsidRDefault="007C5D2A">
                        <w:pPr>
                          <w:spacing w:after="0" w:line="240" w:lineRule="auto"/>
                        </w:pPr>
                      </w:p>
                    </w:tc>
                  </w:tr>
                </w:tbl>
                <w:p w14:paraId="1783F291" w14:textId="77777777" w:rsidR="007C5D2A" w:rsidRDefault="007C5D2A">
                  <w:pPr>
                    <w:spacing w:after="0" w:line="240" w:lineRule="auto"/>
                  </w:pPr>
                </w:p>
              </w:tc>
            </w:tr>
          </w:tbl>
          <w:p w14:paraId="02DDAE51" w14:textId="77777777" w:rsidR="007C5D2A" w:rsidRDefault="007C5D2A">
            <w:pPr>
              <w:spacing w:after="0" w:line="240" w:lineRule="auto"/>
            </w:pPr>
          </w:p>
        </w:tc>
        <w:tc>
          <w:tcPr>
            <w:tcW w:w="179" w:type="dxa"/>
          </w:tcPr>
          <w:p w14:paraId="1AFFCE94" w14:textId="77777777" w:rsidR="007C5D2A" w:rsidRDefault="007C5D2A">
            <w:pPr>
              <w:pStyle w:val="EmptyCellLayoutStyle"/>
              <w:spacing w:after="0" w:line="240" w:lineRule="auto"/>
            </w:pPr>
          </w:p>
        </w:tc>
      </w:tr>
      <w:tr w:rsidR="007C5D2A" w14:paraId="37723440" w14:textId="77777777">
        <w:trPr>
          <w:trHeight w:val="100"/>
        </w:trPr>
        <w:tc>
          <w:tcPr>
            <w:tcW w:w="179" w:type="dxa"/>
          </w:tcPr>
          <w:p w14:paraId="66D9C2E1" w14:textId="77777777" w:rsidR="007C5D2A" w:rsidRDefault="007C5D2A">
            <w:pPr>
              <w:pStyle w:val="EmptyCellLayoutStyle"/>
              <w:spacing w:after="0" w:line="240" w:lineRule="auto"/>
            </w:pPr>
          </w:p>
        </w:tc>
        <w:tc>
          <w:tcPr>
            <w:tcW w:w="0" w:type="dxa"/>
          </w:tcPr>
          <w:p w14:paraId="4B162FC4" w14:textId="77777777" w:rsidR="007C5D2A" w:rsidRDefault="007C5D2A">
            <w:pPr>
              <w:pStyle w:val="EmptyCellLayoutStyle"/>
              <w:spacing w:after="0" w:line="240" w:lineRule="auto"/>
            </w:pPr>
          </w:p>
        </w:tc>
        <w:tc>
          <w:tcPr>
            <w:tcW w:w="0" w:type="dxa"/>
          </w:tcPr>
          <w:p w14:paraId="2D335FF9" w14:textId="77777777" w:rsidR="007C5D2A" w:rsidRDefault="007C5D2A">
            <w:pPr>
              <w:pStyle w:val="EmptyCellLayoutStyle"/>
              <w:spacing w:after="0" w:line="240" w:lineRule="auto"/>
            </w:pPr>
          </w:p>
        </w:tc>
        <w:tc>
          <w:tcPr>
            <w:tcW w:w="0" w:type="dxa"/>
          </w:tcPr>
          <w:p w14:paraId="26F5B145" w14:textId="77777777" w:rsidR="007C5D2A" w:rsidRDefault="007C5D2A">
            <w:pPr>
              <w:pStyle w:val="EmptyCellLayoutStyle"/>
              <w:spacing w:after="0" w:line="240" w:lineRule="auto"/>
            </w:pPr>
          </w:p>
        </w:tc>
        <w:tc>
          <w:tcPr>
            <w:tcW w:w="0" w:type="dxa"/>
          </w:tcPr>
          <w:p w14:paraId="3A9E676D" w14:textId="77777777" w:rsidR="007C5D2A" w:rsidRDefault="007C5D2A">
            <w:pPr>
              <w:pStyle w:val="EmptyCellLayoutStyle"/>
              <w:spacing w:after="0" w:line="240" w:lineRule="auto"/>
            </w:pPr>
          </w:p>
        </w:tc>
        <w:tc>
          <w:tcPr>
            <w:tcW w:w="0" w:type="dxa"/>
          </w:tcPr>
          <w:p w14:paraId="69F2A5C0" w14:textId="77777777" w:rsidR="007C5D2A" w:rsidRDefault="007C5D2A">
            <w:pPr>
              <w:pStyle w:val="EmptyCellLayoutStyle"/>
              <w:spacing w:after="0" w:line="240" w:lineRule="auto"/>
            </w:pPr>
          </w:p>
        </w:tc>
        <w:tc>
          <w:tcPr>
            <w:tcW w:w="0" w:type="dxa"/>
          </w:tcPr>
          <w:p w14:paraId="1CCD98D5" w14:textId="77777777" w:rsidR="007C5D2A" w:rsidRDefault="007C5D2A">
            <w:pPr>
              <w:pStyle w:val="EmptyCellLayoutStyle"/>
              <w:spacing w:after="0" w:line="240" w:lineRule="auto"/>
            </w:pPr>
          </w:p>
        </w:tc>
        <w:tc>
          <w:tcPr>
            <w:tcW w:w="2505" w:type="dxa"/>
          </w:tcPr>
          <w:p w14:paraId="166CF44E" w14:textId="77777777" w:rsidR="007C5D2A" w:rsidRDefault="007C5D2A">
            <w:pPr>
              <w:pStyle w:val="EmptyCellLayoutStyle"/>
              <w:spacing w:after="0" w:line="240" w:lineRule="auto"/>
            </w:pPr>
          </w:p>
        </w:tc>
        <w:tc>
          <w:tcPr>
            <w:tcW w:w="6120" w:type="dxa"/>
          </w:tcPr>
          <w:p w14:paraId="6CE50E67" w14:textId="77777777" w:rsidR="007C5D2A" w:rsidRDefault="007C5D2A">
            <w:pPr>
              <w:pStyle w:val="EmptyCellLayoutStyle"/>
              <w:spacing w:after="0" w:line="240" w:lineRule="auto"/>
            </w:pPr>
          </w:p>
        </w:tc>
        <w:tc>
          <w:tcPr>
            <w:tcW w:w="2534" w:type="dxa"/>
          </w:tcPr>
          <w:p w14:paraId="2A667CDB" w14:textId="77777777" w:rsidR="007C5D2A" w:rsidRDefault="007C5D2A">
            <w:pPr>
              <w:pStyle w:val="EmptyCellLayoutStyle"/>
              <w:spacing w:after="0" w:line="240" w:lineRule="auto"/>
            </w:pPr>
          </w:p>
        </w:tc>
        <w:tc>
          <w:tcPr>
            <w:tcW w:w="179" w:type="dxa"/>
          </w:tcPr>
          <w:p w14:paraId="38D0A5B7" w14:textId="77777777" w:rsidR="007C5D2A" w:rsidRDefault="007C5D2A">
            <w:pPr>
              <w:pStyle w:val="EmptyCellLayoutStyle"/>
              <w:spacing w:after="0" w:line="240" w:lineRule="auto"/>
            </w:pPr>
          </w:p>
        </w:tc>
      </w:tr>
      <w:tr w:rsidR="00342C35" w14:paraId="45858F68" w14:textId="77777777" w:rsidTr="00342C35">
        <w:tc>
          <w:tcPr>
            <w:tcW w:w="179" w:type="dxa"/>
          </w:tcPr>
          <w:p w14:paraId="334B3BC4" w14:textId="77777777" w:rsidR="007C5D2A" w:rsidRDefault="007C5D2A">
            <w:pPr>
              <w:pStyle w:val="EmptyCellLayoutStyle"/>
              <w:spacing w:after="0" w:line="240" w:lineRule="auto"/>
            </w:pPr>
          </w:p>
        </w:tc>
        <w:tc>
          <w:tcPr>
            <w:tcW w:w="0" w:type="dxa"/>
          </w:tcPr>
          <w:p w14:paraId="684090BD" w14:textId="77777777" w:rsidR="007C5D2A" w:rsidRDefault="007C5D2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42C35" w14:paraId="6ADE5348" w14:textId="77777777" w:rsidTr="00342C3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5D2A" w14:paraId="0C52F885" w14:textId="77777777">
                    <w:trPr>
                      <w:trHeight w:val="192"/>
                    </w:trPr>
                    <w:tc>
                      <w:tcPr>
                        <w:tcW w:w="11160" w:type="dxa"/>
                        <w:tcBorders>
                          <w:top w:val="nil"/>
                          <w:left w:val="nil"/>
                          <w:bottom w:val="nil"/>
                          <w:right w:val="nil"/>
                        </w:tcBorders>
                        <w:tcMar>
                          <w:top w:w="39" w:type="dxa"/>
                          <w:left w:w="39" w:type="dxa"/>
                          <w:bottom w:w="39" w:type="dxa"/>
                          <w:right w:w="39" w:type="dxa"/>
                        </w:tcMar>
                      </w:tcPr>
                      <w:p w14:paraId="0FFD87E4" w14:textId="77777777" w:rsidR="007C5D2A" w:rsidRDefault="005079DA">
                        <w:pPr>
                          <w:spacing w:after="0" w:line="240" w:lineRule="auto"/>
                        </w:pPr>
                        <w:r>
                          <w:rPr>
                            <w:rFonts w:ascii="Arial" w:eastAsia="Arial" w:hAnsi="Arial"/>
                            <w:b/>
                            <w:color w:val="000000"/>
                            <w:sz w:val="16"/>
                          </w:rPr>
                          <w:t>25. What is the function of the work area and how does this position fit into that function?</w:t>
                        </w:r>
                      </w:p>
                    </w:tc>
                  </w:tr>
                </w:tbl>
                <w:p w14:paraId="6614ACC1" w14:textId="77777777" w:rsidR="007C5D2A" w:rsidRDefault="007C5D2A">
                  <w:pPr>
                    <w:spacing w:after="0" w:line="240" w:lineRule="auto"/>
                  </w:pPr>
                </w:p>
              </w:tc>
            </w:tr>
            <w:tr w:rsidR="007C5D2A" w14:paraId="347B5009" w14:textId="77777777">
              <w:trPr>
                <w:trHeight w:val="80"/>
              </w:trPr>
              <w:tc>
                <w:tcPr>
                  <w:tcW w:w="0" w:type="dxa"/>
                  <w:tcBorders>
                    <w:left w:val="single" w:sz="15" w:space="0" w:color="000000"/>
                  </w:tcBorders>
                </w:tcPr>
                <w:p w14:paraId="6E2DF148" w14:textId="77777777" w:rsidR="007C5D2A" w:rsidRDefault="007C5D2A">
                  <w:pPr>
                    <w:pStyle w:val="EmptyCellLayoutStyle"/>
                    <w:spacing w:after="0" w:line="240" w:lineRule="auto"/>
                  </w:pPr>
                </w:p>
              </w:tc>
              <w:tc>
                <w:tcPr>
                  <w:tcW w:w="11159" w:type="dxa"/>
                  <w:tcBorders>
                    <w:right w:val="single" w:sz="15" w:space="0" w:color="000000"/>
                  </w:tcBorders>
                </w:tcPr>
                <w:p w14:paraId="738E485F" w14:textId="77777777" w:rsidR="007C5D2A" w:rsidRDefault="007C5D2A">
                  <w:pPr>
                    <w:pStyle w:val="EmptyCellLayoutStyle"/>
                    <w:spacing w:after="0" w:line="240" w:lineRule="auto"/>
                  </w:pPr>
                </w:p>
              </w:tc>
            </w:tr>
            <w:tr w:rsidR="007C5D2A" w14:paraId="51E0FF44" w14:textId="77777777">
              <w:trPr>
                <w:trHeight w:val="290"/>
              </w:trPr>
              <w:tc>
                <w:tcPr>
                  <w:tcW w:w="0" w:type="dxa"/>
                  <w:tcBorders>
                    <w:left w:val="single" w:sz="15" w:space="0" w:color="000000"/>
                    <w:bottom w:val="single" w:sz="15" w:space="0" w:color="000000"/>
                  </w:tcBorders>
                </w:tcPr>
                <w:p w14:paraId="79BA35EB" w14:textId="77777777" w:rsidR="007C5D2A" w:rsidRDefault="007C5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C5D2A" w14:paraId="3A1A1D41" w14:textId="77777777">
                    <w:trPr>
                      <w:trHeight w:val="212"/>
                    </w:trPr>
                    <w:tc>
                      <w:tcPr>
                        <w:tcW w:w="11160" w:type="dxa"/>
                        <w:tcBorders>
                          <w:top w:val="nil"/>
                          <w:left w:val="nil"/>
                          <w:bottom w:val="nil"/>
                          <w:right w:val="nil"/>
                        </w:tcBorders>
                        <w:tcMar>
                          <w:top w:w="39" w:type="dxa"/>
                          <w:left w:w="39" w:type="dxa"/>
                          <w:bottom w:w="39" w:type="dxa"/>
                          <w:right w:w="39" w:type="dxa"/>
                        </w:tcMar>
                      </w:tcPr>
                      <w:p w14:paraId="77B3719A" w14:textId="77777777" w:rsidR="007C5D2A" w:rsidRDefault="005079DA">
                        <w:pPr>
                          <w:spacing w:after="0" w:line="240" w:lineRule="auto"/>
                        </w:pPr>
                        <w:r>
                          <w:rPr>
                            <w:rFonts w:ascii="Arial" w:eastAsia="Arial" w:hAnsi="Arial"/>
                            <w:color w:val="000000"/>
                          </w:rPr>
                          <w:t xml:space="preserve">The Clinical Support and Service Navigation Section is an interdisciplinary team that is responsible for providing oversight and clinical guidance on the delivery of specialty behavioral health services for children, youth, and families. </w:t>
                        </w:r>
                        <w:r>
                          <w:rPr>
                            <w:rFonts w:ascii="Arial" w:eastAsia="Arial" w:hAnsi="Arial"/>
                            <w:color w:val="000000"/>
                          </w:rPr>
                          <w:br/>
                        </w:r>
                        <w:r>
                          <w:rPr>
                            <w:rFonts w:ascii="Arial" w:eastAsia="Arial" w:hAnsi="Arial"/>
                            <w:color w:val="000000"/>
                          </w:rPr>
                          <w:br/>
                          <w:t>This individual is a Clinical Support, Navigation, and Coordination Analyst, and is responsible for 1) The support, navigation, and coordination of needed and recommended services and supports for children, youth, and families who have received clinical support and guidance in emergent and nonemergent situations within the Clinical Support and Services Navigation Section, once stabilization following behavioral health crises, 2) Coordinate and assist with the access to specialized interventions for childr</w:t>
                        </w:r>
                        <w:r>
                          <w:rPr>
                            <w:rFonts w:ascii="Arial" w:eastAsia="Arial" w:hAnsi="Arial"/>
                            <w:color w:val="000000"/>
                          </w:rPr>
                          <w:t xml:space="preserve">en, youth, and families with complex behavioral health needs, 3) Assist with needed interventions to eliminate barriers to access and implementation of services, by working with children, youth, and families together with behavioral health providers and public health systems, to achieve optimal outcomes. 4) Monitor the continuation of </w:t>
                        </w:r>
                        <w:proofErr w:type="gramStart"/>
                        <w:r>
                          <w:rPr>
                            <w:rFonts w:ascii="Arial" w:eastAsia="Arial" w:hAnsi="Arial"/>
                            <w:color w:val="000000"/>
                          </w:rPr>
                          <w:t>community based</w:t>
                        </w:r>
                        <w:proofErr w:type="gramEnd"/>
                        <w:r>
                          <w:rPr>
                            <w:rFonts w:ascii="Arial" w:eastAsia="Arial" w:hAnsi="Arial"/>
                            <w:color w:val="000000"/>
                          </w:rPr>
                          <w:t xml:space="preserve"> and other services for a determined period of </w:t>
                        </w:r>
                        <w:proofErr w:type="gramStart"/>
                        <w:r>
                          <w:rPr>
                            <w:rFonts w:ascii="Arial" w:eastAsia="Arial" w:hAnsi="Arial"/>
                            <w:color w:val="000000"/>
                          </w:rPr>
                          <w:t>time, and</w:t>
                        </w:r>
                        <w:proofErr w:type="gramEnd"/>
                        <w:r>
                          <w:rPr>
                            <w:rFonts w:ascii="Arial" w:eastAsia="Arial" w:hAnsi="Arial"/>
                            <w:color w:val="000000"/>
                          </w:rPr>
                          <w:t xml:space="preserve"> assist with modifications to ensure successful delivery. The clinical support, navigation, and coordina</w:t>
                        </w:r>
                        <w:r>
                          <w:rPr>
                            <w:rFonts w:ascii="Arial" w:eastAsia="Arial" w:hAnsi="Arial"/>
                            <w:color w:val="000000"/>
                          </w:rPr>
                          <w:t>tion analyst works within the Clinical Support and Service Navigation Section. This individual has general responsibilities related to care coordination for children and youth who have experienced stabilization and are in need of community based services.</w:t>
                        </w:r>
                        <w:r>
                          <w:rPr>
                            <w:rFonts w:ascii="Arial" w:eastAsia="Arial" w:hAnsi="Arial"/>
                            <w:color w:val="000000"/>
                          </w:rPr>
                          <w:br/>
                        </w:r>
                        <w:r>
                          <w:rPr>
                            <w:rFonts w:ascii="Arial" w:eastAsia="Arial" w:hAnsi="Arial"/>
                            <w:color w:val="000000"/>
                          </w:rPr>
                          <w:br/>
                          <w:t>• The support, navigation, and coordination of needed and recommended services and supports for children, youth, and families who have received clinical support and guidance in emergent and nonemergent situations within the Clinical Support and Services N</w:t>
                        </w:r>
                        <w:r>
                          <w:rPr>
                            <w:rFonts w:ascii="Arial" w:eastAsia="Arial" w:hAnsi="Arial"/>
                            <w:color w:val="000000"/>
                          </w:rPr>
                          <w:t xml:space="preserve">avigation Section, once stabilization following behavioral health crises, </w:t>
                        </w:r>
                        <w:r>
                          <w:rPr>
                            <w:rFonts w:ascii="Arial" w:eastAsia="Arial" w:hAnsi="Arial"/>
                            <w:color w:val="000000"/>
                          </w:rPr>
                          <w:br/>
                          <w:t xml:space="preserve">• Coordinate and assist with the access to specialized interventions for children, youth, and families with complex behavioral health needs, </w:t>
                        </w:r>
                        <w:r>
                          <w:rPr>
                            <w:rFonts w:ascii="Arial" w:eastAsia="Arial" w:hAnsi="Arial"/>
                            <w:color w:val="000000"/>
                          </w:rPr>
                          <w:br/>
                          <w:t xml:space="preserve">• Assist with needed interventions to eliminate barriers to access and implementation of services, by working with children, youth, and families together with behavioral health providers and public health systems, to achieve optimal outcomes. </w:t>
                        </w:r>
                        <w:r>
                          <w:rPr>
                            <w:rFonts w:ascii="Arial" w:eastAsia="Arial" w:hAnsi="Arial"/>
                            <w:color w:val="000000"/>
                          </w:rPr>
                          <w:br/>
                          <w:t>• Monitor the continuation of community based and o</w:t>
                        </w:r>
                        <w:r>
                          <w:rPr>
                            <w:rFonts w:ascii="Arial" w:eastAsia="Arial" w:hAnsi="Arial"/>
                            <w:color w:val="000000"/>
                          </w:rPr>
                          <w:t xml:space="preserve">ther services for a determined </w:t>
                        </w:r>
                        <w:proofErr w:type="gramStart"/>
                        <w:r>
                          <w:rPr>
                            <w:rFonts w:ascii="Arial" w:eastAsia="Arial" w:hAnsi="Arial"/>
                            <w:color w:val="000000"/>
                          </w:rPr>
                          <w:t>period of time</w:t>
                        </w:r>
                        <w:proofErr w:type="gramEnd"/>
                        <w:r>
                          <w:rPr>
                            <w:rFonts w:ascii="Arial" w:eastAsia="Arial" w:hAnsi="Arial"/>
                            <w:color w:val="000000"/>
                          </w:rPr>
                          <w:t>, and assist with modifications to ensure successful delivery</w:t>
                        </w:r>
                        <w:r>
                          <w:rPr>
                            <w:rFonts w:ascii="Arial" w:eastAsia="Arial" w:hAnsi="Arial"/>
                            <w:color w:val="000000"/>
                          </w:rPr>
                          <w:br/>
                        </w:r>
                      </w:p>
                    </w:tc>
                  </w:tr>
                </w:tbl>
                <w:p w14:paraId="16E10747" w14:textId="77777777" w:rsidR="007C5D2A" w:rsidRDefault="007C5D2A">
                  <w:pPr>
                    <w:spacing w:after="0" w:line="240" w:lineRule="auto"/>
                  </w:pPr>
                </w:p>
              </w:tc>
            </w:tr>
          </w:tbl>
          <w:p w14:paraId="3FADB0B1" w14:textId="77777777" w:rsidR="007C5D2A" w:rsidRDefault="007C5D2A">
            <w:pPr>
              <w:spacing w:after="0" w:line="240" w:lineRule="auto"/>
            </w:pPr>
          </w:p>
        </w:tc>
        <w:tc>
          <w:tcPr>
            <w:tcW w:w="179" w:type="dxa"/>
          </w:tcPr>
          <w:p w14:paraId="2E45C439" w14:textId="77777777" w:rsidR="007C5D2A" w:rsidRDefault="007C5D2A">
            <w:pPr>
              <w:pStyle w:val="EmptyCellLayoutStyle"/>
              <w:spacing w:after="0" w:line="240" w:lineRule="auto"/>
            </w:pPr>
          </w:p>
        </w:tc>
      </w:tr>
      <w:tr w:rsidR="007C5D2A" w14:paraId="1F99659B" w14:textId="77777777">
        <w:trPr>
          <w:trHeight w:val="120"/>
        </w:trPr>
        <w:tc>
          <w:tcPr>
            <w:tcW w:w="179" w:type="dxa"/>
          </w:tcPr>
          <w:p w14:paraId="2FDB544F" w14:textId="77777777" w:rsidR="007C5D2A" w:rsidRDefault="007C5D2A">
            <w:pPr>
              <w:pStyle w:val="EmptyCellLayoutStyle"/>
              <w:spacing w:after="0" w:line="240" w:lineRule="auto"/>
            </w:pPr>
          </w:p>
        </w:tc>
        <w:tc>
          <w:tcPr>
            <w:tcW w:w="0" w:type="dxa"/>
          </w:tcPr>
          <w:p w14:paraId="0C3E3823" w14:textId="77777777" w:rsidR="007C5D2A" w:rsidRDefault="007C5D2A">
            <w:pPr>
              <w:pStyle w:val="EmptyCellLayoutStyle"/>
              <w:spacing w:after="0" w:line="240" w:lineRule="auto"/>
            </w:pPr>
          </w:p>
        </w:tc>
        <w:tc>
          <w:tcPr>
            <w:tcW w:w="0" w:type="dxa"/>
          </w:tcPr>
          <w:p w14:paraId="49FC5D99" w14:textId="77777777" w:rsidR="007C5D2A" w:rsidRDefault="007C5D2A">
            <w:pPr>
              <w:pStyle w:val="EmptyCellLayoutStyle"/>
              <w:spacing w:after="0" w:line="240" w:lineRule="auto"/>
            </w:pPr>
          </w:p>
        </w:tc>
        <w:tc>
          <w:tcPr>
            <w:tcW w:w="0" w:type="dxa"/>
          </w:tcPr>
          <w:p w14:paraId="719F89F9" w14:textId="77777777" w:rsidR="007C5D2A" w:rsidRDefault="007C5D2A">
            <w:pPr>
              <w:pStyle w:val="EmptyCellLayoutStyle"/>
              <w:spacing w:after="0" w:line="240" w:lineRule="auto"/>
            </w:pPr>
          </w:p>
        </w:tc>
        <w:tc>
          <w:tcPr>
            <w:tcW w:w="0" w:type="dxa"/>
          </w:tcPr>
          <w:p w14:paraId="107D1C08" w14:textId="77777777" w:rsidR="007C5D2A" w:rsidRDefault="007C5D2A">
            <w:pPr>
              <w:pStyle w:val="EmptyCellLayoutStyle"/>
              <w:spacing w:after="0" w:line="240" w:lineRule="auto"/>
            </w:pPr>
          </w:p>
        </w:tc>
        <w:tc>
          <w:tcPr>
            <w:tcW w:w="0" w:type="dxa"/>
          </w:tcPr>
          <w:p w14:paraId="2AA91B13" w14:textId="77777777" w:rsidR="007C5D2A" w:rsidRDefault="007C5D2A">
            <w:pPr>
              <w:pStyle w:val="EmptyCellLayoutStyle"/>
              <w:spacing w:after="0" w:line="240" w:lineRule="auto"/>
            </w:pPr>
          </w:p>
        </w:tc>
        <w:tc>
          <w:tcPr>
            <w:tcW w:w="0" w:type="dxa"/>
          </w:tcPr>
          <w:p w14:paraId="34807C46" w14:textId="77777777" w:rsidR="007C5D2A" w:rsidRDefault="007C5D2A">
            <w:pPr>
              <w:pStyle w:val="EmptyCellLayoutStyle"/>
              <w:spacing w:after="0" w:line="240" w:lineRule="auto"/>
            </w:pPr>
          </w:p>
        </w:tc>
        <w:tc>
          <w:tcPr>
            <w:tcW w:w="2505" w:type="dxa"/>
          </w:tcPr>
          <w:p w14:paraId="402C5123" w14:textId="77777777" w:rsidR="007C5D2A" w:rsidRDefault="007C5D2A">
            <w:pPr>
              <w:pStyle w:val="EmptyCellLayoutStyle"/>
              <w:spacing w:after="0" w:line="240" w:lineRule="auto"/>
            </w:pPr>
          </w:p>
        </w:tc>
        <w:tc>
          <w:tcPr>
            <w:tcW w:w="6120" w:type="dxa"/>
          </w:tcPr>
          <w:p w14:paraId="7F317F08" w14:textId="77777777" w:rsidR="007C5D2A" w:rsidRDefault="007C5D2A">
            <w:pPr>
              <w:pStyle w:val="EmptyCellLayoutStyle"/>
              <w:spacing w:after="0" w:line="240" w:lineRule="auto"/>
            </w:pPr>
          </w:p>
        </w:tc>
        <w:tc>
          <w:tcPr>
            <w:tcW w:w="2534" w:type="dxa"/>
          </w:tcPr>
          <w:p w14:paraId="28E35583" w14:textId="77777777" w:rsidR="007C5D2A" w:rsidRDefault="007C5D2A">
            <w:pPr>
              <w:pStyle w:val="EmptyCellLayoutStyle"/>
              <w:spacing w:after="0" w:line="240" w:lineRule="auto"/>
            </w:pPr>
          </w:p>
        </w:tc>
        <w:tc>
          <w:tcPr>
            <w:tcW w:w="179" w:type="dxa"/>
          </w:tcPr>
          <w:p w14:paraId="345442F4" w14:textId="77777777" w:rsidR="007C5D2A" w:rsidRDefault="007C5D2A">
            <w:pPr>
              <w:pStyle w:val="EmptyCellLayoutStyle"/>
              <w:spacing w:after="0" w:line="240" w:lineRule="auto"/>
            </w:pPr>
          </w:p>
        </w:tc>
      </w:tr>
      <w:tr w:rsidR="00342C35" w14:paraId="45BE60BD" w14:textId="77777777" w:rsidTr="00342C35">
        <w:tc>
          <w:tcPr>
            <w:tcW w:w="179" w:type="dxa"/>
          </w:tcPr>
          <w:p w14:paraId="5ADBB26A" w14:textId="77777777" w:rsidR="007C5D2A" w:rsidRDefault="007C5D2A">
            <w:pPr>
              <w:pStyle w:val="EmptyCellLayoutStyle"/>
              <w:spacing w:after="0" w:line="240" w:lineRule="auto"/>
            </w:pPr>
          </w:p>
        </w:tc>
        <w:tc>
          <w:tcPr>
            <w:tcW w:w="0" w:type="dxa"/>
          </w:tcPr>
          <w:p w14:paraId="395874CF" w14:textId="77777777" w:rsidR="007C5D2A" w:rsidRDefault="007C5D2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42C35" w14:paraId="2AE0446B" w14:textId="77777777" w:rsidTr="00342C3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C5D2A" w14:paraId="5C4972A6" w14:textId="77777777">
                    <w:trPr>
                      <w:trHeight w:val="237"/>
                    </w:trPr>
                    <w:tc>
                      <w:tcPr>
                        <w:tcW w:w="10980" w:type="dxa"/>
                        <w:tcBorders>
                          <w:top w:val="nil"/>
                          <w:left w:val="nil"/>
                          <w:bottom w:val="nil"/>
                          <w:right w:val="nil"/>
                        </w:tcBorders>
                        <w:tcMar>
                          <w:top w:w="39" w:type="dxa"/>
                          <w:left w:w="39" w:type="dxa"/>
                          <w:bottom w:w="39" w:type="dxa"/>
                          <w:right w:w="39" w:type="dxa"/>
                        </w:tcMar>
                      </w:tcPr>
                      <w:p w14:paraId="1185FD0C" w14:textId="77777777" w:rsidR="007C5D2A" w:rsidRDefault="005079D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8C03A7A" w14:textId="77777777" w:rsidR="007C5D2A" w:rsidRDefault="007C5D2A">
                  <w:pPr>
                    <w:spacing w:after="0" w:line="240" w:lineRule="auto"/>
                  </w:pPr>
                </w:p>
              </w:tc>
              <w:tc>
                <w:tcPr>
                  <w:tcW w:w="180" w:type="dxa"/>
                  <w:tcBorders>
                    <w:top w:val="single" w:sz="15" w:space="0" w:color="000000"/>
                    <w:right w:val="single" w:sz="15" w:space="0" w:color="000000"/>
                  </w:tcBorders>
                </w:tcPr>
                <w:p w14:paraId="2D582DC2" w14:textId="77777777" w:rsidR="007C5D2A" w:rsidRDefault="007C5D2A">
                  <w:pPr>
                    <w:pStyle w:val="EmptyCellLayoutStyle"/>
                    <w:spacing w:after="0" w:line="240" w:lineRule="auto"/>
                  </w:pPr>
                </w:p>
              </w:tc>
            </w:tr>
            <w:tr w:rsidR="007C5D2A" w14:paraId="1A107B76" w14:textId="77777777">
              <w:trPr>
                <w:trHeight w:val="81"/>
              </w:trPr>
              <w:tc>
                <w:tcPr>
                  <w:tcW w:w="180" w:type="dxa"/>
                  <w:tcBorders>
                    <w:left w:val="single" w:sz="15" w:space="0" w:color="000000"/>
                  </w:tcBorders>
                </w:tcPr>
                <w:p w14:paraId="78AD87A5" w14:textId="77777777" w:rsidR="007C5D2A" w:rsidRDefault="007C5D2A">
                  <w:pPr>
                    <w:pStyle w:val="EmptyCellLayoutStyle"/>
                    <w:spacing w:after="0" w:line="240" w:lineRule="auto"/>
                  </w:pPr>
                </w:p>
              </w:tc>
              <w:tc>
                <w:tcPr>
                  <w:tcW w:w="1080" w:type="dxa"/>
                </w:tcPr>
                <w:p w14:paraId="3439CFC9" w14:textId="77777777" w:rsidR="007C5D2A" w:rsidRDefault="007C5D2A">
                  <w:pPr>
                    <w:pStyle w:val="EmptyCellLayoutStyle"/>
                    <w:spacing w:after="0" w:line="240" w:lineRule="auto"/>
                  </w:pPr>
                </w:p>
              </w:tc>
              <w:tc>
                <w:tcPr>
                  <w:tcW w:w="1980" w:type="dxa"/>
                </w:tcPr>
                <w:p w14:paraId="28E51BD3" w14:textId="77777777" w:rsidR="007C5D2A" w:rsidRDefault="007C5D2A">
                  <w:pPr>
                    <w:pStyle w:val="EmptyCellLayoutStyle"/>
                    <w:spacing w:after="0" w:line="240" w:lineRule="auto"/>
                  </w:pPr>
                </w:p>
              </w:tc>
              <w:tc>
                <w:tcPr>
                  <w:tcW w:w="359" w:type="dxa"/>
                </w:tcPr>
                <w:p w14:paraId="78694444" w14:textId="77777777" w:rsidR="007C5D2A" w:rsidRDefault="007C5D2A">
                  <w:pPr>
                    <w:pStyle w:val="EmptyCellLayoutStyle"/>
                    <w:spacing w:after="0" w:line="240" w:lineRule="auto"/>
                  </w:pPr>
                </w:p>
              </w:tc>
              <w:tc>
                <w:tcPr>
                  <w:tcW w:w="7200" w:type="dxa"/>
                </w:tcPr>
                <w:p w14:paraId="796CE401" w14:textId="77777777" w:rsidR="007C5D2A" w:rsidRDefault="007C5D2A">
                  <w:pPr>
                    <w:pStyle w:val="EmptyCellLayoutStyle"/>
                    <w:spacing w:after="0" w:line="240" w:lineRule="auto"/>
                  </w:pPr>
                </w:p>
              </w:tc>
              <w:tc>
                <w:tcPr>
                  <w:tcW w:w="180" w:type="dxa"/>
                </w:tcPr>
                <w:p w14:paraId="6173EB94" w14:textId="77777777" w:rsidR="007C5D2A" w:rsidRDefault="007C5D2A">
                  <w:pPr>
                    <w:pStyle w:val="EmptyCellLayoutStyle"/>
                    <w:spacing w:after="0" w:line="240" w:lineRule="auto"/>
                  </w:pPr>
                </w:p>
              </w:tc>
              <w:tc>
                <w:tcPr>
                  <w:tcW w:w="180" w:type="dxa"/>
                  <w:tcBorders>
                    <w:right w:val="single" w:sz="15" w:space="0" w:color="000000"/>
                  </w:tcBorders>
                </w:tcPr>
                <w:p w14:paraId="3721784A" w14:textId="77777777" w:rsidR="007C5D2A" w:rsidRDefault="007C5D2A">
                  <w:pPr>
                    <w:pStyle w:val="EmptyCellLayoutStyle"/>
                    <w:spacing w:after="0" w:line="240" w:lineRule="auto"/>
                  </w:pPr>
                </w:p>
              </w:tc>
            </w:tr>
            <w:tr w:rsidR="00342C35" w14:paraId="1343ABD1" w14:textId="77777777" w:rsidTr="00342C3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5D2A" w14:paraId="6218447B" w14:textId="77777777">
                    <w:trPr>
                      <w:trHeight w:val="192"/>
                    </w:trPr>
                    <w:tc>
                      <w:tcPr>
                        <w:tcW w:w="1260" w:type="dxa"/>
                        <w:tcBorders>
                          <w:top w:val="nil"/>
                          <w:left w:val="nil"/>
                          <w:bottom w:val="nil"/>
                          <w:right w:val="nil"/>
                        </w:tcBorders>
                        <w:tcMar>
                          <w:top w:w="39" w:type="dxa"/>
                          <w:left w:w="39" w:type="dxa"/>
                          <w:bottom w:w="39" w:type="dxa"/>
                          <w:right w:w="39" w:type="dxa"/>
                        </w:tcMar>
                      </w:tcPr>
                      <w:p w14:paraId="055D29C6" w14:textId="77777777" w:rsidR="007C5D2A" w:rsidRDefault="005079DA">
                        <w:pPr>
                          <w:spacing w:after="0" w:line="240" w:lineRule="auto"/>
                        </w:pPr>
                        <w:r>
                          <w:rPr>
                            <w:rFonts w:ascii="Arial" w:eastAsia="Arial" w:hAnsi="Arial"/>
                            <w:b/>
                            <w:color w:val="000000"/>
                            <w:sz w:val="16"/>
                          </w:rPr>
                          <w:t>EDUCATION:</w:t>
                        </w:r>
                      </w:p>
                    </w:tc>
                  </w:tr>
                </w:tbl>
                <w:p w14:paraId="5807FB53" w14:textId="77777777" w:rsidR="007C5D2A" w:rsidRDefault="007C5D2A">
                  <w:pPr>
                    <w:spacing w:after="0" w:line="240" w:lineRule="auto"/>
                  </w:pPr>
                </w:p>
              </w:tc>
              <w:tc>
                <w:tcPr>
                  <w:tcW w:w="1980" w:type="dxa"/>
                </w:tcPr>
                <w:p w14:paraId="7B1C21D5" w14:textId="77777777" w:rsidR="007C5D2A" w:rsidRDefault="007C5D2A">
                  <w:pPr>
                    <w:pStyle w:val="EmptyCellLayoutStyle"/>
                    <w:spacing w:after="0" w:line="240" w:lineRule="auto"/>
                  </w:pPr>
                </w:p>
              </w:tc>
              <w:tc>
                <w:tcPr>
                  <w:tcW w:w="359" w:type="dxa"/>
                </w:tcPr>
                <w:p w14:paraId="014AD6FA" w14:textId="77777777" w:rsidR="007C5D2A" w:rsidRDefault="007C5D2A">
                  <w:pPr>
                    <w:pStyle w:val="EmptyCellLayoutStyle"/>
                    <w:spacing w:after="0" w:line="240" w:lineRule="auto"/>
                  </w:pPr>
                </w:p>
              </w:tc>
              <w:tc>
                <w:tcPr>
                  <w:tcW w:w="7200" w:type="dxa"/>
                </w:tcPr>
                <w:p w14:paraId="2F25EC32" w14:textId="77777777" w:rsidR="007C5D2A" w:rsidRDefault="007C5D2A">
                  <w:pPr>
                    <w:pStyle w:val="EmptyCellLayoutStyle"/>
                    <w:spacing w:after="0" w:line="240" w:lineRule="auto"/>
                  </w:pPr>
                </w:p>
              </w:tc>
              <w:tc>
                <w:tcPr>
                  <w:tcW w:w="180" w:type="dxa"/>
                </w:tcPr>
                <w:p w14:paraId="5CE2F68E" w14:textId="77777777" w:rsidR="007C5D2A" w:rsidRDefault="007C5D2A">
                  <w:pPr>
                    <w:pStyle w:val="EmptyCellLayoutStyle"/>
                    <w:spacing w:after="0" w:line="240" w:lineRule="auto"/>
                  </w:pPr>
                </w:p>
              </w:tc>
              <w:tc>
                <w:tcPr>
                  <w:tcW w:w="180" w:type="dxa"/>
                  <w:tcBorders>
                    <w:right w:val="single" w:sz="15" w:space="0" w:color="000000"/>
                  </w:tcBorders>
                </w:tcPr>
                <w:p w14:paraId="0A199A5E" w14:textId="77777777" w:rsidR="007C5D2A" w:rsidRDefault="007C5D2A">
                  <w:pPr>
                    <w:pStyle w:val="EmptyCellLayoutStyle"/>
                    <w:spacing w:after="0" w:line="240" w:lineRule="auto"/>
                  </w:pPr>
                </w:p>
              </w:tc>
            </w:tr>
            <w:tr w:rsidR="007C5D2A" w14:paraId="38071C73" w14:textId="77777777">
              <w:trPr>
                <w:trHeight w:val="89"/>
              </w:trPr>
              <w:tc>
                <w:tcPr>
                  <w:tcW w:w="180" w:type="dxa"/>
                  <w:tcBorders>
                    <w:left w:val="single" w:sz="15" w:space="0" w:color="000000"/>
                  </w:tcBorders>
                </w:tcPr>
                <w:p w14:paraId="26233616" w14:textId="77777777" w:rsidR="007C5D2A" w:rsidRDefault="007C5D2A">
                  <w:pPr>
                    <w:pStyle w:val="EmptyCellLayoutStyle"/>
                    <w:spacing w:after="0" w:line="240" w:lineRule="auto"/>
                  </w:pPr>
                </w:p>
              </w:tc>
              <w:tc>
                <w:tcPr>
                  <w:tcW w:w="1080" w:type="dxa"/>
                </w:tcPr>
                <w:p w14:paraId="2FDEB692" w14:textId="77777777" w:rsidR="007C5D2A" w:rsidRDefault="007C5D2A">
                  <w:pPr>
                    <w:pStyle w:val="EmptyCellLayoutStyle"/>
                    <w:spacing w:after="0" w:line="240" w:lineRule="auto"/>
                  </w:pPr>
                </w:p>
              </w:tc>
              <w:tc>
                <w:tcPr>
                  <w:tcW w:w="1980" w:type="dxa"/>
                </w:tcPr>
                <w:p w14:paraId="0E0ECAF2" w14:textId="77777777" w:rsidR="007C5D2A" w:rsidRDefault="007C5D2A">
                  <w:pPr>
                    <w:pStyle w:val="EmptyCellLayoutStyle"/>
                    <w:spacing w:after="0" w:line="240" w:lineRule="auto"/>
                  </w:pPr>
                </w:p>
              </w:tc>
              <w:tc>
                <w:tcPr>
                  <w:tcW w:w="359" w:type="dxa"/>
                </w:tcPr>
                <w:p w14:paraId="688C5976" w14:textId="77777777" w:rsidR="007C5D2A" w:rsidRDefault="007C5D2A">
                  <w:pPr>
                    <w:pStyle w:val="EmptyCellLayoutStyle"/>
                    <w:spacing w:after="0" w:line="240" w:lineRule="auto"/>
                  </w:pPr>
                </w:p>
              </w:tc>
              <w:tc>
                <w:tcPr>
                  <w:tcW w:w="7200" w:type="dxa"/>
                </w:tcPr>
                <w:p w14:paraId="6B5102DE" w14:textId="77777777" w:rsidR="007C5D2A" w:rsidRDefault="007C5D2A">
                  <w:pPr>
                    <w:pStyle w:val="EmptyCellLayoutStyle"/>
                    <w:spacing w:after="0" w:line="240" w:lineRule="auto"/>
                  </w:pPr>
                </w:p>
              </w:tc>
              <w:tc>
                <w:tcPr>
                  <w:tcW w:w="180" w:type="dxa"/>
                </w:tcPr>
                <w:p w14:paraId="1DE7FA48" w14:textId="77777777" w:rsidR="007C5D2A" w:rsidRDefault="007C5D2A">
                  <w:pPr>
                    <w:pStyle w:val="EmptyCellLayoutStyle"/>
                    <w:spacing w:after="0" w:line="240" w:lineRule="auto"/>
                  </w:pPr>
                </w:p>
              </w:tc>
              <w:tc>
                <w:tcPr>
                  <w:tcW w:w="180" w:type="dxa"/>
                  <w:tcBorders>
                    <w:right w:val="single" w:sz="15" w:space="0" w:color="000000"/>
                  </w:tcBorders>
                </w:tcPr>
                <w:p w14:paraId="67796AE7" w14:textId="77777777" w:rsidR="007C5D2A" w:rsidRDefault="007C5D2A">
                  <w:pPr>
                    <w:pStyle w:val="EmptyCellLayoutStyle"/>
                    <w:spacing w:after="0" w:line="240" w:lineRule="auto"/>
                  </w:pPr>
                </w:p>
              </w:tc>
            </w:tr>
            <w:tr w:rsidR="00342C35" w14:paraId="5F6E4731" w14:textId="77777777" w:rsidTr="00342C3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5D2A" w14:paraId="4B5ABA45" w14:textId="77777777">
                    <w:trPr>
                      <w:trHeight w:val="212"/>
                    </w:trPr>
                    <w:tc>
                      <w:tcPr>
                        <w:tcW w:w="11160" w:type="dxa"/>
                        <w:tcBorders>
                          <w:top w:val="nil"/>
                          <w:left w:val="nil"/>
                          <w:bottom w:val="nil"/>
                          <w:right w:val="nil"/>
                        </w:tcBorders>
                        <w:tcMar>
                          <w:top w:w="39" w:type="dxa"/>
                          <w:left w:w="39" w:type="dxa"/>
                          <w:bottom w:w="39" w:type="dxa"/>
                          <w:right w:w="39" w:type="dxa"/>
                        </w:tcMar>
                      </w:tcPr>
                      <w:p w14:paraId="03DB3D46" w14:textId="77777777" w:rsidR="007C5D2A" w:rsidRDefault="005079DA">
                        <w:pPr>
                          <w:spacing w:before="199" w:after="199" w:line="240" w:lineRule="auto"/>
                        </w:pPr>
                        <w:r>
                          <w:rPr>
                            <w:rFonts w:ascii="Arial" w:eastAsia="Arial" w:hAnsi="Arial"/>
                            <w:color w:val="000000"/>
                          </w:rPr>
                          <w:t>Possession of a bachelor’s degree in any major.</w:t>
                        </w:r>
                      </w:p>
                      <w:p w14:paraId="0CCA6393" w14:textId="77777777" w:rsidR="007C5D2A" w:rsidRDefault="005079DA">
                        <w:pPr>
                          <w:spacing w:after="0" w:line="240" w:lineRule="auto"/>
                        </w:pPr>
                        <w:r>
                          <w:rPr>
                            <w:rFonts w:ascii="Arial" w:eastAsia="Arial" w:hAnsi="Arial"/>
                            <w:color w:val="000000"/>
                          </w:rPr>
                          <w:t>Possession of a master's degree in social work, psychology, or guidance and counseling preferred.</w:t>
                        </w:r>
                        <w:r>
                          <w:rPr>
                            <w:rFonts w:ascii="Arial" w:eastAsia="Arial" w:hAnsi="Arial"/>
                            <w:color w:val="000000"/>
                          </w:rPr>
                          <w:br/>
                        </w:r>
                      </w:p>
                    </w:tc>
                  </w:tr>
                </w:tbl>
                <w:p w14:paraId="72A8C7EC" w14:textId="77777777" w:rsidR="007C5D2A" w:rsidRDefault="007C5D2A">
                  <w:pPr>
                    <w:spacing w:after="0" w:line="240" w:lineRule="auto"/>
                  </w:pPr>
                </w:p>
              </w:tc>
            </w:tr>
            <w:tr w:rsidR="007C5D2A" w14:paraId="1410337A" w14:textId="77777777">
              <w:trPr>
                <w:trHeight w:val="69"/>
              </w:trPr>
              <w:tc>
                <w:tcPr>
                  <w:tcW w:w="180" w:type="dxa"/>
                  <w:tcBorders>
                    <w:left w:val="single" w:sz="15" w:space="0" w:color="000000"/>
                  </w:tcBorders>
                </w:tcPr>
                <w:p w14:paraId="24ADFCF1" w14:textId="77777777" w:rsidR="007C5D2A" w:rsidRDefault="007C5D2A">
                  <w:pPr>
                    <w:pStyle w:val="EmptyCellLayoutStyle"/>
                    <w:spacing w:after="0" w:line="240" w:lineRule="auto"/>
                  </w:pPr>
                </w:p>
              </w:tc>
              <w:tc>
                <w:tcPr>
                  <w:tcW w:w="1080" w:type="dxa"/>
                </w:tcPr>
                <w:p w14:paraId="41CD70BC" w14:textId="77777777" w:rsidR="007C5D2A" w:rsidRDefault="007C5D2A">
                  <w:pPr>
                    <w:pStyle w:val="EmptyCellLayoutStyle"/>
                    <w:spacing w:after="0" w:line="240" w:lineRule="auto"/>
                  </w:pPr>
                </w:p>
              </w:tc>
              <w:tc>
                <w:tcPr>
                  <w:tcW w:w="1980" w:type="dxa"/>
                </w:tcPr>
                <w:p w14:paraId="016AA535" w14:textId="77777777" w:rsidR="007C5D2A" w:rsidRDefault="007C5D2A">
                  <w:pPr>
                    <w:pStyle w:val="EmptyCellLayoutStyle"/>
                    <w:spacing w:after="0" w:line="240" w:lineRule="auto"/>
                  </w:pPr>
                </w:p>
              </w:tc>
              <w:tc>
                <w:tcPr>
                  <w:tcW w:w="359" w:type="dxa"/>
                </w:tcPr>
                <w:p w14:paraId="73508B9D" w14:textId="77777777" w:rsidR="007C5D2A" w:rsidRDefault="007C5D2A">
                  <w:pPr>
                    <w:pStyle w:val="EmptyCellLayoutStyle"/>
                    <w:spacing w:after="0" w:line="240" w:lineRule="auto"/>
                  </w:pPr>
                </w:p>
              </w:tc>
              <w:tc>
                <w:tcPr>
                  <w:tcW w:w="7200" w:type="dxa"/>
                </w:tcPr>
                <w:p w14:paraId="7408EA10" w14:textId="77777777" w:rsidR="007C5D2A" w:rsidRDefault="007C5D2A">
                  <w:pPr>
                    <w:pStyle w:val="EmptyCellLayoutStyle"/>
                    <w:spacing w:after="0" w:line="240" w:lineRule="auto"/>
                  </w:pPr>
                </w:p>
              </w:tc>
              <w:tc>
                <w:tcPr>
                  <w:tcW w:w="180" w:type="dxa"/>
                </w:tcPr>
                <w:p w14:paraId="15086013" w14:textId="77777777" w:rsidR="007C5D2A" w:rsidRDefault="007C5D2A">
                  <w:pPr>
                    <w:pStyle w:val="EmptyCellLayoutStyle"/>
                    <w:spacing w:after="0" w:line="240" w:lineRule="auto"/>
                  </w:pPr>
                </w:p>
              </w:tc>
              <w:tc>
                <w:tcPr>
                  <w:tcW w:w="180" w:type="dxa"/>
                  <w:tcBorders>
                    <w:right w:val="single" w:sz="15" w:space="0" w:color="000000"/>
                  </w:tcBorders>
                </w:tcPr>
                <w:p w14:paraId="7D5A80E8" w14:textId="77777777" w:rsidR="007C5D2A" w:rsidRDefault="007C5D2A">
                  <w:pPr>
                    <w:pStyle w:val="EmptyCellLayoutStyle"/>
                    <w:spacing w:after="0" w:line="240" w:lineRule="auto"/>
                  </w:pPr>
                </w:p>
              </w:tc>
            </w:tr>
            <w:tr w:rsidR="00342C35" w14:paraId="13692961" w14:textId="77777777" w:rsidTr="00342C3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5D2A" w14:paraId="553DF90D" w14:textId="77777777">
                    <w:trPr>
                      <w:trHeight w:val="192"/>
                    </w:trPr>
                    <w:tc>
                      <w:tcPr>
                        <w:tcW w:w="1260" w:type="dxa"/>
                        <w:tcBorders>
                          <w:top w:val="nil"/>
                          <w:left w:val="nil"/>
                          <w:bottom w:val="nil"/>
                          <w:right w:val="nil"/>
                        </w:tcBorders>
                        <w:tcMar>
                          <w:top w:w="39" w:type="dxa"/>
                          <w:left w:w="39" w:type="dxa"/>
                          <w:bottom w:w="39" w:type="dxa"/>
                          <w:right w:w="39" w:type="dxa"/>
                        </w:tcMar>
                      </w:tcPr>
                      <w:p w14:paraId="4C939813" w14:textId="77777777" w:rsidR="007C5D2A" w:rsidRDefault="005079DA">
                        <w:pPr>
                          <w:spacing w:after="0" w:line="240" w:lineRule="auto"/>
                        </w:pPr>
                        <w:r>
                          <w:rPr>
                            <w:rFonts w:ascii="Arial" w:eastAsia="Arial" w:hAnsi="Arial"/>
                            <w:b/>
                            <w:color w:val="000000"/>
                            <w:sz w:val="16"/>
                          </w:rPr>
                          <w:t>EXPERIENCE:</w:t>
                        </w:r>
                      </w:p>
                    </w:tc>
                  </w:tr>
                </w:tbl>
                <w:p w14:paraId="458853FE" w14:textId="77777777" w:rsidR="007C5D2A" w:rsidRDefault="007C5D2A">
                  <w:pPr>
                    <w:spacing w:after="0" w:line="240" w:lineRule="auto"/>
                  </w:pPr>
                </w:p>
              </w:tc>
              <w:tc>
                <w:tcPr>
                  <w:tcW w:w="1980" w:type="dxa"/>
                </w:tcPr>
                <w:p w14:paraId="3851180A" w14:textId="77777777" w:rsidR="007C5D2A" w:rsidRDefault="007C5D2A">
                  <w:pPr>
                    <w:pStyle w:val="EmptyCellLayoutStyle"/>
                    <w:spacing w:after="0" w:line="240" w:lineRule="auto"/>
                  </w:pPr>
                </w:p>
              </w:tc>
              <w:tc>
                <w:tcPr>
                  <w:tcW w:w="359" w:type="dxa"/>
                </w:tcPr>
                <w:p w14:paraId="1A14154C" w14:textId="77777777" w:rsidR="007C5D2A" w:rsidRDefault="007C5D2A">
                  <w:pPr>
                    <w:pStyle w:val="EmptyCellLayoutStyle"/>
                    <w:spacing w:after="0" w:line="240" w:lineRule="auto"/>
                  </w:pPr>
                </w:p>
              </w:tc>
              <w:tc>
                <w:tcPr>
                  <w:tcW w:w="7200" w:type="dxa"/>
                </w:tcPr>
                <w:p w14:paraId="0F81BA09" w14:textId="77777777" w:rsidR="007C5D2A" w:rsidRDefault="007C5D2A">
                  <w:pPr>
                    <w:pStyle w:val="EmptyCellLayoutStyle"/>
                    <w:spacing w:after="0" w:line="240" w:lineRule="auto"/>
                  </w:pPr>
                </w:p>
              </w:tc>
              <w:tc>
                <w:tcPr>
                  <w:tcW w:w="180" w:type="dxa"/>
                </w:tcPr>
                <w:p w14:paraId="7ECAB24C" w14:textId="77777777" w:rsidR="007C5D2A" w:rsidRDefault="007C5D2A">
                  <w:pPr>
                    <w:pStyle w:val="EmptyCellLayoutStyle"/>
                    <w:spacing w:after="0" w:line="240" w:lineRule="auto"/>
                  </w:pPr>
                </w:p>
              </w:tc>
              <w:tc>
                <w:tcPr>
                  <w:tcW w:w="180" w:type="dxa"/>
                  <w:tcBorders>
                    <w:right w:val="single" w:sz="15" w:space="0" w:color="000000"/>
                  </w:tcBorders>
                </w:tcPr>
                <w:p w14:paraId="4127154E" w14:textId="77777777" w:rsidR="007C5D2A" w:rsidRDefault="007C5D2A">
                  <w:pPr>
                    <w:pStyle w:val="EmptyCellLayoutStyle"/>
                    <w:spacing w:after="0" w:line="240" w:lineRule="auto"/>
                  </w:pPr>
                </w:p>
              </w:tc>
            </w:tr>
            <w:tr w:rsidR="007C5D2A" w14:paraId="0C8C5895" w14:textId="77777777">
              <w:trPr>
                <w:trHeight w:val="90"/>
              </w:trPr>
              <w:tc>
                <w:tcPr>
                  <w:tcW w:w="180" w:type="dxa"/>
                  <w:tcBorders>
                    <w:left w:val="single" w:sz="15" w:space="0" w:color="000000"/>
                  </w:tcBorders>
                </w:tcPr>
                <w:p w14:paraId="44653220" w14:textId="77777777" w:rsidR="007C5D2A" w:rsidRDefault="007C5D2A">
                  <w:pPr>
                    <w:pStyle w:val="EmptyCellLayoutStyle"/>
                    <w:spacing w:after="0" w:line="240" w:lineRule="auto"/>
                  </w:pPr>
                </w:p>
              </w:tc>
              <w:tc>
                <w:tcPr>
                  <w:tcW w:w="1080" w:type="dxa"/>
                </w:tcPr>
                <w:p w14:paraId="7940BED4" w14:textId="77777777" w:rsidR="007C5D2A" w:rsidRDefault="007C5D2A">
                  <w:pPr>
                    <w:pStyle w:val="EmptyCellLayoutStyle"/>
                    <w:spacing w:after="0" w:line="240" w:lineRule="auto"/>
                  </w:pPr>
                </w:p>
              </w:tc>
              <w:tc>
                <w:tcPr>
                  <w:tcW w:w="1980" w:type="dxa"/>
                </w:tcPr>
                <w:p w14:paraId="43E5B69D" w14:textId="77777777" w:rsidR="007C5D2A" w:rsidRDefault="007C5D2A">
                  <w:pPr>
                    <w:pStyle w:val="EmptyCellLayoutStyle"/>
                    <w:spacing w:after="0" w:line="240" w:lineRule="auto"/>
                  </w:pPr>
                </w:p>
              </w:tc>
              <w:tc>
                <w:tcPr>
                  <w:tcW w:w="359" w:type="dxa"/>
                </w:tcPr>
                <w:p w14:paraId="5E9B7894" w14:textId="77777777" w:rsidR="007C5D2A" w:rsidRDefault="007C5D2A">
                  <w:pPr>
                    <w:pStyle w:val="EmptyCellLayoutStyle"/>
                    <w:spacing w:after="0" w:line="240" w:lineRule="auto"/>
                  </w:pPr>
                </w:p>
              </w:tc>
              <w:tc>
                <w:tcPr>
                  <w:tcW w:w="7200" w:type="dxa"/>
                </w:tcPr>
                <w:p w14:paraId="0D6DB3EA" w14:textId="77777777" w:rsidR="007C5D2A" w:rsidRDefault="007C5D2A">
                  <w:pPr>
                    <w:pStyle w:val="EmptyCellLayoutStyle"/>
                    <w:spacing w:after="0" w:line="240" w:lineRule="auto"/>
                  </w:pPr>
                </w:p>
              </w:tc>
              <w:tc>
                <w:tcPr>
                  <w:tcW w:w="180" w:type="dxa"/>
                </w:tcPr>
                <w:p w14:paraId="449BCBEF" w14:textId="77777777" w:rsidR="007C5D2A" w:rsidRDefault="007C5D2A">
                  <w:pPr>
                    <w:pStyle w:val="EmptyCellLayoutStyle"/>
                    <w:spacing w:after="0" w:line="240" w:lineRule="auto"/>
                  </w:pPr>
                </w:p>
              </w:tc>
              <w:tc>
                <w:tcPr>
                  <w:tcW w:w="180" w:type="dxa"/>
                  <w:tcBorders>
                    <w:right w:val="single" w:sz="15" w:space="0" w:color="000000"/>
                  </w:tcBorders>
                </w:tcPr>
                <w:p w14:paraId="27EB64F2" w14:textId="77777777" w:rsidR="007C5D2A" w:rsidRDefault="007C5D2A">
                  <w:pPr>
                    <w:pStyle w:val="EmptyCellLayoutStyle"/>
                    <w:spacing w:after="0" w:line="240" w:lineRule="auto"/>
                  </w:pPr>
                </w:p>
              </w:tc>
            </w:tr>
            <w:tr w:rsidR="00342C35" w14:paraId="2B7B00DC" w14:textId="77777777" w:rsidTr="00342C3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5D2A" w14:paraId="47A95F25" w14:textId="77777777">
                    <w:trPr>
                      <w:trHeight w:val="212"/>
                    </w:trPr>
                    <w:tc>
                      <w:tcPr>
                        <w:tcW w:w="11160" w:type="dxa"/>
                        <w:tcBorders>
                          <w:top w:val="nil"/>
                          <w:left w:val="nil"/>
                          <w:bottom w:val="nil"/>
                          <w:right w:val="nil"/>
                        </w:tcBorders>
                        <w:tcMar>
                          <w:top w:w="39" w:type="dxa"/>
                          <w:left w:w="39" w:type="dxa"/>
                          <w:bottom w:w="39" w:type="dxa"/>
                          <w:right w:w="39" w:type="dxa"/>
                        </w:tcMar>
                      </w:tcPr>
                      <w:p w14:paraId="7F2EF63C" w14:textId="77777777" w:rsidR="007C5D2A" w:rsidRDefault="005079DA">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lastRenderedPageBreak/>
                          <w:t>Three years of professional experience, including one year of experience equivalent to the experienced (P11) level in state service.</w:t>
                        </w:r>
                      </w:p>
                    </w:tc>
                  </w:tr>
                </w:tbl>
                <w:p w14:paraId="47B3F851" w14:textId="77777777" w:rsidR="007C5D2A" w:rsidRDefault="007C5D2A">
                  <w:pPr>
                    <w:spacing w:after="0" w:line="240" w:lineRule="auto"/>
                  </w:pPr>
                </w:p>
              </w:tc>
            </w:tr>
            <w:tr w:rsidR="007C5D2A" w14:paraId="65B0358B" w14:textId="77777777">
              <w:trPr>
                <w:trHeight w:val="69"/>
              </w:trPr>
              <w:tc>
                <w:tcPr>
                  <w:tcW w:w="180" w:type="dxa"/>
                  <w:tcBorders>
                    <w:left w:val="single" w:sz="15" w:space="0" w:color="000000"/>
                  </w:tcBorders>
                </w:tcPr>
                <w:p w14:paraId="28DCB271" w14:textId="77777777" w:rsidR="007C5D2A" w:rsidRDefault="007C5D2A">
                  <w:pPr>
                    <w:pStyle w:val="EmptyCellLayoutStyle"/>
                    <w:spacing w:after="0" w:line="240" w:lineRule="auto"/>
                  </w:pPr>
                </w:p>
              </w:tc>
              <w:tc>
                <w:tcPr>
                  <w:tcW w:w="1080" w:type="dxa"/>
                </w:tcPr>
                <w:p w14:paraId="35B66D92" w14:textId="77777777" w:rsidR="007C5D2A" w:rsidRDefault="007C5D2A">
                  <w:pPr>
                    <w:pStyle w:val="EmptyCellLayoutStyle"/>
                    <w:spacing w:after="0" w:line="240" w:lineRule="auto"/>
                  </w:pPr>
                </w:p>
              </w:tc>
              <w:tc>
                <w:tcPr>
                  <w:tcW w:w="1980" w:type="dxa"/>
                </w:tcPr>
                <w:p w14:paraId="32964FAF" w14:textId="77777777" w:rsidR="007C5D2A" w:rsidRDefault="007C5D2A">
                  <w:pPr>
                    <w:pStyle w:val="EmptyCellLayoutStyle"/>
                    <w:spacing w:after="0" w:line="240" w:lineRule="auto"/>
                  </w:pPr>
                </w:p>
              </w:tc>
              <w:tc>
                <w:tcPr>
                  <w:tcW w:w="359" w:type="dxa"/>
                </w:tcPr>
                <w:p w14:paraId="4B7BB7A7" w14:textId="77777777" w:rsidR="007C5D2A" w:rsidRDefault="007C5D2A">
                  <w:pPr>
                    <w:pStyle w:val="EmptyCellLayoutStyle"/>
                    <w:spacing w:after="0" w:line="240" w:lineRule="auto"/>
                  </w:pPr>
                </w:p>
              </w:tc>
              <w:tc>
                <w:tcPr>
                  <w:tcW w:w="7200" w:type="dxa"/>
                </w:tcPr>
                <w:p w14:paraId="64415BA8" w14:textId="77777777" w:rsidR="007C5D2A" w:rsidRDefault="007C5D2A">
                  <w:pPr>
                    <w:pStyle w:val="EmptyCellLayoutStyle"/>
                    <w:spacing w:after="0" w:line="240" w:lineRule="auto"/>
                  </w:pPr>
                </w:p>
              </w:tc>
              <w:tc>
                <w:tcPr>
                  <w:tcW w:w="180" w:type="dxa"/>
                </w:tcPr>
                <w:p w14:paraId="3A661BA4" w14:textId="77777777" w:rsidR="007C5D2A" w:rsidRDefault="007C5D2A">
                  <w:pPr>
                    <w:pStyle w:val="EmptyCellLayoutStyle"/>
                    <w:spacing w:after="0" w:line="240" w:lineRule="auto"/>
                  </w:pPr>
                </w:p>
              </w:tc>
              <w:tc>
                <w:tcPr>
                  <w:tcW w:w="180" w:type="dxa"/>
                  <w:tcBorders>
                    <w:right w:val="single" w:sz="15" w:space="0" w:color="000000"/>
                  </w:tcBorders>
                </w:tcPr>
                <w:p w14:paraId="7A3F33B9" w14:textId="77777777" w:rsidR="007C5D2A" w:rsidRDefault="007C5D2A">
                  <w:pPr>
                    <w:pStyle w:val="EmptyCellLayoutStyle"/>
                    <w:spacing w:after="0" w:line="240" w:lineRule="auto"/>
                  </w:pPr>
                </w:p>
              </w:tc>
            </w:tr>
            <w:tr w:rsidR="00342C35" w14:paraId="3E6CA052" w14:textId="77777777" w:rsidTr="00342C3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C5D2A" w14:paraId="723F69E8" w14:textId="77777777">
                    <w:trPr>
                      <w:trHeight w:val="192"/>
                    </w:trPr>
                    <w:tc>
                      <w:tcPr>
                        <w:tcW w:w="3240" w:type="dxa"/>
                        <w:tcBorders>
                          <w:top w:val="nil"/>
                          <w:left w:val="nil"/>
                          <w:bottom w:val="nil"/>
                          <w:right w:val="nil"/>
                        </w:tcBorders>
                        <w:tcMar>
                          <w:top w:w="39" w:type="dxa"/>
                          <w:left w:w="39" w:type="dxa"/>
                          <w:bottom w:w="39" w:type="dxa"/>
                          <w:right w:w="39" w:type="dxa"/>
                        </w:tcMar>
                      </w:tcPr>
                      <w:p w14:paraId="340300B8" w14:textId="77777777" w:rsidR="007C5D2A" w:rsidRDefault="005079DA">
                        <w:pPr>
                          <w:spacing w:after="0" w:line="240" w:lineRule="auto"/>
                        </w:pPr>
                        <w:r>
                          <w:rPr>
                            <w:rFonts w:ascii="Arial" w:eastAsia="Arial" w:hAnsi="Arial"/>
                            <w:b/>
                            <w:color w:val="000000"/>
                            <w:sz w:val="16"/>
                          </w:rPr>
                          <w:t>KNOWLEDGE, SKILLS, AND ABILITIES:</w:t>
                        </w:r>
                      </w:p>
                    </w:tc>
                  </w:tr>
                </w:tbl>
                <w:p w14:paraId="05CEEC09" w14:textId="77777777" w:rsidR="007C5D2A" w:rsidRDefault="007C5D2A">
                  <w:pPr>
                    <w:spacing w:after="0" w:line="240" w:lineRule="auto"/>
                  </w:pPr>
                </w:p>
              </w:tc>
              <w:tc>
                <w:tcPr>
                  <w:tcW w:w="359" w:type="dxa"/>
                </w:tcPr>
                <w:p w14:paraId="393DBBCF" w14:textId="77777777" w:rsidR="007C5D2A" w:rsidRDefault="007C5D2A">
                  <w:pPr>
                    <w:pStyle w:val="EmptyCellLayoutStyle"/>
                    <w:spacing w:after="0" w:line="240" w:lineRule="auto"/>
                  </w:pPr>
                </w:p>
              </w:tc>
              <w:tc>
                <w:tcPr>
                  <w:tcW w:w="7200" w:type="dxa"/>
                </w:tcPr>
                <w:p w14:paraId="105ABBC2" w14:textId="77777777" w:rsidR="007C5D2A" w:rsidRDefault="007C5D2A">
                  <w:pPr>
                    <w:pStyle w:val="EmptyCellLayoutStyle"/>
                    <w:spacing w:after="0" w:line="240" w:lineRule="auto"/>
                  </w:pPr>
                </w:p>
              </w:tc>
              <w:tc>
                <w:tcPr>
                  <w:tcW w:w="180" w:type="dxa"/>
                </w:tcPr>
                <w:p w14:paraId="03E1C6DD" w14:textId="77777777" w:rsidR="007C5D2A" w:rsidRDefault="007C5D2A">
                  <w:pPr>
                    <w:pStyle w:val="EmptyCellLayoutStyle"/>
                    <w:spacing w:after="0" w:line="240" w:lineRule="auto"/>
                  </w:pPr>
                </w:p>
              </w:tc>
              <w:tc>
                <w:tcPr>
                  <w:tcW w:w="180" w:type="dxa"/>
                  <w:tcBorders>
                    <w:right w:val="single" w:sz="15" w:space="0" w:color="000000"/>
                  </w:tcBorders>
                </w:tcPr>
                <w:p w14:paraId="0796C768" w14:textId="77777777" w:rsidR="007C5D2A" w:rsidRDefault="007C5D2A">
                  <w:pPr>
                    <w:pStyle w:val="EmptyCellLayoutStyle"/>
                    <w:spacing w:after="0" w:line="240" w:lineRule="auto"/>
                  </w:pPr>
                </w:p>
              </w:tc>
            </w:tr>
            <w:tr w:rsidR="007C5D2A" w14:paraId="28CFF721" w14:textId="77777777">
              <w:trPr>
                <w:trHeight w:val="90"/>
              </w:trPr>
              <w:tc>
                <w:tcPr>
                  <w:tcW w:w="180" w:type="dxa"/>
                  <w:tcBorders>
                    <w:left w:val="single" w:sz="15" w:space="0" w:color="000000"/>
                  </w:tcBorders>
                </w:tcPr>
                <w:p w14:paraId="684F44D3" w14:textId="77777777" w:rsidR="007C5D2A" w:rsidRDefault="007C5D2A">
                  <w:pPr>
                    <w:pStyle w:val="EmptyCellLayoutStyle"/>
                    <w:spacing w:after="0" w:line="240" w:lineRule="auto"/>
                  </w:pPr>
                </w:p>
              </w:tc>
              <w:tc>
                <w:tcPr>
                  <w:tcW w:w="1080" w:type="dxa"/>
                </w:tcPr>
                <w:p w14:paraId="44104717" w14:textId="77777777" w:rsidR="007C5D2A" w:rsidRDefault="007C5D2A">
                  <w:pPr>
                    <w:pStyle w:val="EmptyCellLayoutStyle"/>
                    <w:spacing w:after="0" w:line="240" w:lineRule="auto"/>
                  </w:pPr>
                </w:p>
              </w:tc>
              <w:tc>
                <w:tcPr>
                  <w:tcW w:w="1980" w:type="dxa"/>
                </w:tcPr>
                <w:p w14:paraId="3F842189" w14:textId="77777777" w:rsidR="007C5D2A" w:rsidRDefault="007C5D2A">
                  <w:pPr>
                    <w:pStyle w:val="EmptyCellLayoutStyle"/>
                    <w:spacing w:after="0" w:line="240" w:lineRule="auto"/>
                  </w:pPr>
                </w:p>
              </w:tc>
              <w:tc>
                <w:tcPr>
                  <w:tcW w:w="359" w:type="dxa"/>
                </w:tcPr>
                <w:p w14:paraId="4B0758FD" w14:textId="77777777" w:rsidR="007C5D2A" w:rsidRDefault="007C5D2A">
                  <w:pPr>
                    <w:pStyle w:val="EmptyCellLayoutStyle"/>
                    <w:spacing w:after="0" w:line="240" w:lineRule="auto"/>
                  </w:pPr>
                </w:p>
              </w:tc>
              <w:tc>
                <w:tcPr>
                  <w:tcW w:w="7200" w:type="dxa"/>
                </w:tcPr>
                <w:p w14:paraId="73EDC20A" w14:textId="77777777" w:rsidR="007C5D2A" w:rsidRDefault="007C5D2A">
                  <w:pPr>
                    <w:pStyle w:val="EmptyCellLayoutStyle"/>
                    <w:spacing w:after="0" w:line="240" w:lineRule="auto"/>
                  </w:pPr>
                </w:p>
              </w:tc>
              <w:tc>
                <w:tcPr>
                  <w:tcW w:w="180" w:type="dxa"/>
                </w:tcPr>
                <w:p w14:paraId="0339FB90" w14:textId="77777777" w:rsidR="007C5D2A" w:rsidRDefault="007C5D2A">
                  <w:pPr>
                    <w:pStyle w:val="EmptyCellLayoutStyle"/>
                    <w:spacing w:after="0" w:line="240" w:lineRule="auto"/>
                  </w:pPr>
                </w:p>
              </w:tc>
              <w:tc>
                <w:tcPr>
                  <w:tcW w:w="180" w:type="dxa"/>
                  <w:tcBorders>
                    <w:right w:val="single" w:sz="15" w:space="0" w:color="000000"/>
                  </w:tcBorders>
                </w:tcPr>
                <w:p w14:paraId="62747596" w14:textId="77777777" w:rsidR="007C5D2A" w:rsidRDefault="007C5D2A">
                  <w:pPr>
                    <w:pStyle w:val="EmptyCellLayoutStyle"/>
                    <w:spacing w:after="0" w:line="240" w:lineRule="auto"/>
                  </w:pPr>
                </w:p>
              </w:tc>
            </w:tr>
            <w:tr w:rsidR="00342C35" w14:paraId="1EE1E479" w14:textId="77777777" w:rsidTr="00342C3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5D2A" w14:paraId="7FD645E8" w14:textId="77777777">
                    <w:trPr>
                      <w:trHeight w:val="212"/>
                    </w:trPr>
                    <w:tc>
                      <w:tcPr>
                        <w:tcW w:w="11160" w:type="dxa"/>
                        <w:tcBorders>
                          <w:top w:val="nil"/>
                          <w:left w:val="nil"/>
                          <w:bottom w:val="nil"/>
                          <w:right w:val="nil"/>
                        </w:tcBorders>
                        <w:tcMar>
                          <w:top w:w="39" w:type="dxa"/>
                          <w:left w:w="39" w:type="dxa"/>
                          <w:bottom w:w="39" w:type="dxa"/>
                          <w:right w:w="39" w:type="dxa"/>
                        </w:tcMar>
                      </w:tcPr>
                      <w:p w14:paraId="4D486C3A" w14:textId="77777777" w:rsidR="007C5D2A" w:rsidRDefault="005079DA">
                        <w:pPr>
                          <w:spacing w:before="199" w:after="199" w:line="240" w:lineRule="auto"/>
                        </w:pPr>
                        <w:r>
                          <w:rPr>
                            <w:rFonts w:ascii="Arial" w:eastAsia="Arial" w:hAnsi="Arial"/>
                            <w:color w:val="000000"/>
                          </w:rPr>
                          <w:t>Knowledge of the basic sciences underlying social work such as psychology, sociology, and economics. Knowledge of the principles, procedures, techniques, trends, and literature of clinical social work.</w:t>
                        </w:r>
                        <w:r>
                          <w:rPr>
                            <w:rFonts w:ascii="Arial" w:eastAsia="Arial" w:hAnsi="Arial"/>
                            <w:color w:val="000000"/>
                          </w:rPr>
                          <w:br/>
                          <w:t>Knowledge of the various areas of social work including group work, community organization, consultation, education, and outreach.</w:t>
                        </w:r>
                        <w:r>
                          <w:rPr>
                            <w:rFonts w:ascii="Arial" w:eastAsia="Arial" w:hAnsi="Arial"/>
                            <w:color w:val="000000"/>
                          </w:rPr>
                          <w:br/>
                          <w:t>Working knowledge of psychopathology, psychiatric disorders, and various psychotherapeutic modalities. Knowledge of the characteristics and social aspects of mental and emotional disturbances and developmental disability.</w:t>
                        </w:r>
                        <w:r>
                          <w:rPr>
                            <w:rFonts w:ascii="Arial" w:eastAsia="Arial" w:hAnsi="Arial"/>
                            <w:color w:val="000000"/>
                          </w:rPr>
                          <w:br/>
                          <w:t>Familiarity with mental health and social service systems in Michigan.</w:t>
                        </w:r>
                        <w:r>
                          <w:rPr>
                            <w:rFonts w:ascii="Arial" w:eastAsia="Arial" w:hAnsi="Arial"/>
                            <w:color w:val="000000"/>
                          </w:rPr>
                          <w:br/>
                          <w:t>Knowledge of the methods of collecting, compiling, organizing, and analyzing data. Know</w:t>
                        </w:r>
                        <w:r>
                          <w:rPr>
                            <w:rFonts w:ascii="Arial" w:eastAsia="Arial" w:hAnsi="Arial"/>
                            <w:color w:val="000000"/>
                          </w:rPr>
                          <w:t>ledge of federal and state laws related to mental health and child welfare.</w:t>
                        </w:r>
                        <w:r>
                          <w:rPr>
                            <w:rFonts w:ascii="Arial" w:eastAsia="Arial" w:hAnsi="Arial"/>
                            <w:color w:val="000000"/>
                          </w:rPr>
                          <w:br/>
                          <w:t>Knowledge of factors in the analysis of data to provide the basis for supporting findings, recommendations, and strategies Ability to analyze and evaluate data.</w:t>
                        </w:r>
                        <w:r>
                          <w:rPr>
                            <w:rFonts w:ascii="Arial" w:eastAsia="Arial" w:hAnsi="Arial"/>
                            <w:color w:val="000000"/>
                          </w:rPr>
                          <w:br/>
                          <w:t>Ability to work with other disciplines as part of a treatment team.</w:t>
                        </w:r>
                        <w:r>
                          <w:rPr>
                            <w:rFonts w:ascii="Arial" w:eastAsia="Arial" w:hAnsi="Arial"/>
                            <w:color w:val="000000"/>
                          </w:rPr>
                          <w:br/>
                          <w:t>Ability to prepare charts and other graphs to display the analysis of data. Ability to organize and write planning reports.</w:t>
                        </w:r>
                        <w:r>
                          <w:rPr>
                            <w:rFonts w:ascii="Arial" w:eastAsia="Arial" w:hAnsi="Arial"/>
                            <w:color w:val="000000"/>
                          </w:rPr>
                          <w:br/>
                          <w:t>Ability to interpret pertinent laws and regulations. Ability to communicate effecti</w:t>
                        </w:r>
                        <w:r>
                          <w:rPr>
                            <w:rFonts w:ascii="Arial" w:eastAsia="Arial" w:hAnsi="Arial"/>
                            <w:color w:val="000000"/>
                          </w:rPr>
                          <w:t>vely with others.</w:t>
                        </w:r>
                        <w:r>
                          <w:rPr>
                            <w:rFonts w:ascii="Arial" w:eastAsia="Arial" w:hAnsi="Arial"/>
                            <w:color w:val="000000"/>
                          </w:rPr>
                          <w:br/>
                          <w:t xml:space="preserve">Ability to maintain </w:t>
                        </w:r>
                        <w:proofErr w:type="gramStart"/>
                        <w:r>
                          <w:rPr>
                            <w:rFonts w:ascii="Arial" w:eastAsia="Arial" w:hAnsi="Arial"/>
                            <w:color w:val="000000"/>
                          </w:rPr>
                          <w:t>records, and</w:t>
                        </w:r>
                        <w:proofErr w:type="gramEnd"/>
                        <w:r>
                          <w:rPr>
                            <w:rFonts w:ascii="Arial" w:eastAsia="Arial" w:hAnsi="Arial"/>
                            <w:color w:val="000000"/>
                          </w:rPr>
                          <w:t xml:space="preserve"> prepare reports and correspondence related to the work. </w:t>
                        </w:r>
                      </w:p>
                      <w:p w14:paraId="6E6CD298" w14:textId="77777777" w:rsidR="007C5D2A" w:rsidRDefault="005079DA">
                        <w:pPr>
                          <w:spacing w:after="199" w:line="240" w:lineRule="auto"/>
                        </w:pPr>
                        <w:r>
                          <w:rPr>
                            <w:rFonts w:ascii="Arial" w:eastAsia="Arial" w:hAnsi="Arial"/>
                            <w:color w:val="000000"/>
                          </w:rP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p w14:paraId="5FD81624" w14:textId="77777777" w:rsidR="007C5D2A" w:rsidRDefault="005079DA">
                        <w:pPr>
                          <w:spacing w:after="0" w:line="240" w:lineRule="auto"/>
                        </w:pPr>
                        <w:r>
                          <w:rPr>
                            <w:rFonts w:ascii="Arial" w:eastAsia="Arial" w:hAnsi="Arial"/>
                            <w:color w:val="000000"/>
                          </w:rPr>
                          <w:br/>
                        </w:r>
                      </w:p>
                    </w:tc>
                  </w:tr>
                </w:tbl>
                <w:p w14:paraId="5A44C586" w14:textId="77777777" w:rsidR="007C5D2A" w:rsidRDefault="007C5D2A">
                  <w:pPr>
                    <w:spacing w:after="0" w:line="240" w:lineRule="auto"/>
                  </w:pPr>
                </w:p>
              </w:tc>
            </w:tr>
            <w:tr w:rsidR="007C5D2A" w14:paraId="35358E5B" w14:textId="77777777">
              <w:trPr>
                <w:trHeight w:val="69"/>
              </w:trPr>
              <w:tc>
                <w:tcPr>
                  <w:tcW w:w="180" w:type="dxa"/>
                  <w:tcBorders>
                    <w:left w:val="single" w:sz="15" w:space="0" w:color="000000"/>
                  </w:tcBorders>
                </w:tcPr>
                <w:p w14:paraId="5B06A5AF" w14:textId="77777777" w:rsidR="007C5D2A" w:rsidRDefault="007C5D2A">
                  <w:pPr>
                    <w:pStyle w:val="EmptyCellLayoutStyle"/>
                    <w:spacing w:after="0" w:line="240" w:lineRule="auto"/>
                  </w:pPr>
                </w:p>
              </w:tc>
              <w:tc>
                <w:tcPr>
                  <w:tcW w:w="1080" w:type="dxa"/>
                </w:tcPr>
                <w:p w14:paraId="290F1F77" w14:textId="77777777" w:rsidR="007C5D2A" w:rsidRDefault="007C5D2A">
                  <w:pPr>
                    <w:pStyle w:val="EmptyCellLayoutStyle"/>
                    <w:spacing w:after="0" w:line="240" w:lineRule="auto"/>
                  </w:pPr>
                </w:p>
              </w:tc>
              <w:tc>
                <w:tcPr>
                  <w:tcW w:w="1980" w:type="dxa"/>
                </w:tcPr>
                <w:p w14:paraId="4436D97E" w14:textId="77777777" w:rsidR="007C5D2A" w:rsidRDefault="007C5D2A">
                  <w:pPr>
                    <w:pStyle w:val="EmptyCellLayoutStyle"/>
                    <w:spacing w:after="0" w:line="240" w:lineRule="auto"/>
                  </w:pPr>
                </w:p>
              </w:tc>
              <w:tc>
                <w:tcPr>
                  <w:tcW w:w="359" w:type="dxa"/>
                </w:tcPr>
                <w:p w14:paraId="074298A2" w14:textId="77777777" w:rsidR="007C5D2A" w:rsidRDefault="007C5D2A">
                  <w:pPr>
                    <w:pStyle w:val="EmptyCellLayoutStyle"/>
                    <w:spacing w:after="0" w:line="240" w:lineRule="auto"/>
                  </w:pPr>
                </w:p>
              </w:tc>
              <w:tc>
                <w:tcPr>
                  <w:tcW w:w="7200" w:type="dxa"/>
                </w:tcPr>
                <w:p w14:paraId="20E63ADF" w14:textId="77777777" w:rsidR="007C5D2A" w:rsidRDefault="007C5D2A">
                  <w:pPr>
                    <w:pStyle w:val="EmptyCellLayoutStyle"/>
                    <w:spacing w:after="0" w:line="240" w:lineRule="auto"/>
                  </w:pPr>
                </w:p>
              </w:tc>
              <w:tc>
                <w:tcPr>
                  <w:tcW w:w="180" w:type="dxa"/>
                </w:tcPr>
                <w:p w14:paraId="3B6D4372" w14:textId="77777777" w:rsidR="007C5D2A" w:rsidRDefault="007C5D2A">
                  <w:pPr>
                    <w:pStyle w:val="EmptyCellLayoutStyle"/>
                    <w:spacing w:after="0" w:line="240" w:lineRule="auto"/>
                  </w:pPr>
                </w:p>
              </w:tc>
              <w:tc>
                <w:tcPr>
                  <w:tcW w:w="180" w:type="dxa"/>
                  <w:tcBorders>
                    <w:right w:val="single" w:sz="15" w:space="0" w:color="000000"/>
                  </w:tcBorders>
                </w:tcPr>
                <w:p w14:paraId="69C13C5C" w14:textId="77777777" w:rsidR="007C5D2A" w:rsidRDefault="007C5D2A">
                  <w:pPr>
                    <w:pStyle w:val="EmptyCellLayoutStyle"/>
                    <w:spacing w:after="0" w:line="240" w:lineRule="auto"/>
                  </w:pPr>
                </w:p>
              </w:tc>
            </w:tr>
            <w:tr w:rsidR="00342C35" w14:paraId="6AE79C14" w14:textId="77777777" w:rsidTr="00342C3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C5D2A" w14:paraId="2610081B" w14:textId="77777777">
                    <w:trPr>
                      <w:trHeight w:val="192"/>
                    </w:trPr>
                    <w:tc>
                      <w:tcPr>
                        <w:tcW w:w="3600" w:type="dxa"/>
                        <w:tcBorders>
                          <w:top w:val="nil"/>
                          <w:left w:val="nil"/>
                          <w:bottom w:val="nil"/>
                          <w:right w:val="nil"/>
                        </w:tcBorders>
                        <w:tcMar>
                          <w:top w:w="39" w:type="dxa"/>
                          <w:left w:w="39" w:type="dxa"/>
                          <w:bottom w:w="39" w:type="dxa"/>
                          <w:right w:w="39" w:type="dxa"/>
                        </w:tcMar>
                      </w:tcPr>
                      <w:p w14:paraId="62A31957" w14:textId="77777777" w:rsidR="007C5D2A" w:rsidRDefault="005079DA">
                        <w:pPr>
                          <w:spacing w:after="0" w:line="240" w:lineRule="auto"/>
                        </w:pPr>
                        <w:r>
                          <w:rPr>
                            <w:rFonts w:ascii="Arial" w:eastAsia="Arial" w:hAnsi="Arial"/>
                            <w:b/>
                            <w:color w:val="000000"/>
                            <w:sz w:val="16"/>
                          </w:rPr>
                          <w:t>CERTIFICATES, LICENSES, REGISTRATIONS:</w:t>
                        </w:r>
                      </w:p>
                    </w:tc>
                  </w:tr>
                </w:tbl>
                <w:p w14:paraId="5013C40E" w14:textId="77777777" w:rsidR="007C5D2A" w:rsidRDefault="007C5D2A">
                  <w:pPr>
                    <w:spacing w:after="0" w:line="240" w:lineRule="auto"/>
                  </w:pPr>
                </w:p>
              </w:tc>
              <w:tc>
                <w:tcPr>
                  <w:tcW w:w="7200" w:type="dxa"/>
                </w:tcPr>
                <w:p w14:paraId="3F914DFD" w14:textId="77777777" w:rsidR="007C5D2A" w:rsidRDefault="007C5D2A">
                  <w:pPr>
                    <w:pStyle w:val="EmptyCellLayoutStyle"/>
                    <w:spacing w:after="0" w:line="240" w:lineRule="auto"/>
                  </w:pPr>
                </w:p>
              </w:tc>
              <w:tc>
                <w:tcPr>
                  <w:tcW w:w="180" w:type="dxa"/>
                </w:tcPr>
                <w:p w14:paraId="4469CBA9" w14:textId="77777777" w:rsidR="007C5D2A" w:rsidRDefault="007C5D2A">
                  <w:pPr>
                    <w:pStyle w:val="EmptyCellLayoutStyle"/>
                    <w:spacing w:after="0" w:line="240" w:lineRule="auto"/>
                  </w:pPr>
                </w:p>
              </w:tc>
              <w:tc>
                <w:tcPr>
                  <w:tcW w:w="180" w:type="dxa"/>
                  <w:tcBorders>
                    <w:right w:val="single" w:sz="15" w:space="0" w:color="000000"/>
                  </w:tcBorders>
                </w:tcPr>
                <w:p w14:paraId="29B6F527" w14:textId="77777777" w:rsidR="007C5D2A" w:rsidRDefault="007C5D2A">
                  <w:pPr>
                    <w:pStyle w:val="EmptyCellLayoutStyle"/>
                    <w:spacing w:after="0" w:line="240" w:lineRule="auto"/>
                  </w:pPr>
                </w:p>
              </w:tc>
            </w:tr>
            <w:tr w:rsidR="007C5D2A" w14:paraId="03735A8D" w14:textId="77777777">
              <w:trPr>
                <w:trHeight w:val="90"/>
              </w:trPr>
              <w:tc>
                <w:tcPr>
                  <w:tcW w:w="180" w:type="dxa"/>
                  <w:tcBorders>
                    <w:left w:val="single" w:sz="15" w:space="0" w:color="000000"/>
                  </w:tcBorders>
                </w:tcPr>
                <w:p w14:paraId="525B8CF9" w14:textId="77777777" w:rsidR="007C5D2A" w:rsidRDefault="007C5D2A">
                  <w:pPr>
                    <w:pStyle w:val="EmptyCellLayoutStyle"/>
                    <w:spacing w:after="0" w:line="240" w:lineRule="auto"/>
                  </w:pPr>
                </w:p>
              </w:tc>
              <w:tc>
                <w:tcPr>
                  <w:tcW w:w="1080" w:type="dxa"/>
                </w:tcPr>
                <w:p w14:paraId="1D3C00E7" w14:textId="77777777" w:rsidR="007C5D2A" w:rsidRDefault="007C5D2A">
                  <w:pPr>
                    <w:pStyle w:val="EmptyCellLayoutStyle"/>
                    <w:spacing w:after="0" w:line="240" w:lineRule="auto"/>
                  </w:pPr>
                </w:p>
              </w:tc>
              <w:tc>
                <w:tcPr>
                  <w:tcW w:w="1980" w:type="dxa"/>
                </w:tcPr>
                <w:p w14:paraId="21FB6C98" w14:textId="77777777" w:rsidR="007C5D2A" w:rsidRDefault="007C5D2A">
                  <w:pPr>
                    <w:pStyle w:val="EmptyCellLayoutStyle"/>
                    <w:spacing w:after="0" w:line="240" w:lineRule="auto"/>
                  </w:pPr>
                </w:p>
              </w:tc>
              <w:tc>
                <w:tcPr>
                  <w:tcW w:w="359" w:type="dxa"/>
                </w:tcPr>
                <w:p w14:paraId="4581D26B" w14:textId="77777777" w:rsidR="007C5D2A" w:rsidRDefault="007C5D2A">
                  <w:pPr>
                    <w:pStyle w:val="EmptyCellLayoutStyle"/>
                    <w:spacing w:after="0" w:line="240" w:lineRule="auto"/>
                  </w:pPr>
                </w:p>
              </w:tc>
              <w:tc>
                <w:tcPr>
                  <w:tcW w:w="7200" w:type="dxa"/>
                </w:tcPr>
                <w:p w14:paraId="20722C7D" w14:textId="77777777" w:rsidR="007C5D2A" w:rsidRDefault="007C5D2A">
                  <w:pPr>
                    <w:pStyle w:val="EmptyCellLayoutStyle"/>
                    <w:spacing w:after="0" w:line="240" w:lineRule="auto"/>
                  </w:pPr>
                </w:p>
              </w:tc>
              <w:tc>
                <w:tcPr>
                  <w:tcW w:w="180" w:type="dxa"/>
                </w:tcPr>
                <w:p w14:paraId="5721742D" w14:textId="77777777" w:rsidR="007C5D2A" w:rsidRDefault="007C5D2A">
                  <w:pPr>
                    <w:pStyle w:val="EmptyCellLayoutStyle"/>
                    <w:spacing w:after="0" w:line="240" w:lineRule="auto"/>
                  </w:pPr>
                </w:p>
              </w:tc>
              <w:tc>
                <w:tcPr>
                  <w:tcW w:w="180" w:type="dxa"/>
                  <w:tcBorders>
                    <w:right w:val="single" w:sz="15" w:space="0" w:color="000000"/>
                  </w:tcBorders>
                </w:tcPr>
                <w:p w14:paraId="3972C81A" w14:textId="77777777" w:rsidR="007C5D2A" w:rsidRDefault="007C5D2A">
                  <w:pPr>
                    <w:pStyle w:val="EmptyCellLayoutStyle"/>
                    <w:spacing w:after="0" w:line="240" w:lineRule="auto"/>
                  </w:pPr>
                </w:p>
              </w:tc>
            </w:tr>
            <w:tr w:rsidR="00342C35" w14:paraId="6409726F" w14:textId="77777777" w:rsidTr="00342C3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5D2A" w14:paraId="006638C8" w14:textId="77777777">
                    <w:trPr>
                      <w:trHeight w:val="212"/>
                    </w:trPr>
                    <w:tc>
                      <w:tcPr>
                        <w:tcW w:w="11160" w:type="dxa"/>
                        <w:tcBorders>
                          <w:top w:val="nil"/>
                          <w:left w:val="nil"/>
                          <w:bottom w:val="nil"/>
                          <w:right w:val="nil"/>
                        </w:tcBorders>
                        <w:tcMar>
                          <w:top w:w="39" w:type="dxa"/>
                          <w:left w:w="39" w:type="dxa"/>
                          <w:bottom w:w="39" w:type="dxa"/>
                          <w:right w:w="39" w:type="dxa"/>
                        </w:tcMar>
                      </w:tcPr>
                      <w:p w14:paraId="7B65832C" w14:textId="77777777" w:rsidR="007C5D2A" w:rsidRDefault="005079DA">
                        <w:pPr>
                          <w:spacing w:after="0" w:line="240" w:lineRule="auto"/>
                        </w:pPr>
                        <w:r>
                          <w:rPr>
                            <w:rFonts w:ascii="Arial" w:eastAsia="Arial" w:hAnsi="Arial"/>
                            <w:color w:val="000000"/>
                          </w:rPr>
                          <w:t>Preferred: possession of a license as a limited or full master's social worker, psychologist, or guidance and counseling professional in Michigan.</w:t>
                        </w:r>
                      </w:p>
                    </w:tc>
                  </w:tr>
                </w:tbl>
                <w:p w14:paraId="6C9D05A1" w14:textId="77777777" w:rsidR="007C5D2A" w:rsidRDefault="007C5D2A">
                  <w:pPr>
                    <w:spacing w:after="0" w:line="240" w:lineRule="auto"/>
                  </w:pPr>
                </w:p>
              </w:tc>
            </w:tr>
            <w:tr w:rsidR="007C5D2A" w14:paraId="04748D7A" w14:textId="77777777">
              <w:trPr>
                <w:trHeight w:val="69"/>
              </w:trPr>
              <w:tc>
                <w:tcPr>
                  <w:tcW w:w="180" w:type="dxa"/>
                  <w:tcBorders>
                    <w:left w:val="single" w:sz="15" w:space="0" w:color="000000"/>
                  </w:tcBorders>
                </w:tcPr>
                <w:p w14:paraId="5977F333" w14:textId="77777777" w:rsidR="007C5D2A" w:rsidRDefault="007C5D2A">
                  <w:pPr>
                    <w:pStyle w:val="EmptyCellLayoutStyle"/>
                    <w:spacing w:after="0" w:line="240" w:lineRule="auto"/>
                  </w:pPr>
                </w:p>
              </w:tc>
              <w:tc>
                <w:tcPr>
                  <w:tcW w:w="1080" w:type="dxa"/>
                </w:tcPr>
                <w:p w14:paraId="69B9D46D" w14:textId="77777777" w:rsidR="007C5D2A" w:rsidRDefault="007C5D2A">
                  <w:pPr>
                    <w:pStyle w:val="EmptyCellLayoutStyle"/>
                    <w:spacing w:after="0" w:line="240" w:lineRule="auto"/>
                  </w:pPr>
                </w:p>
              </w:tc>
              <w:tc>
                <w:tcPr>
                  <w:tcW w:w="1980" w:type="dxa"/>
                </w:tcPr>
                <w:p w14:paraId="19173ED4" w14:textId="77777777" w:rsidR="007C5D2A" w:rsidRDefault="007C5D2A">
                  <w:pPr>
                    <w:pStyle w:val="EmptyCellLayoutStyle"/>
                    <w:spacing w:after="0" w:line="240" w:lineRule="auto"/>
                  </w:pPr>
                </w:p>
              </w:tc>
              <w:tc>
                <w:tcPr>
                  <w:tcW w:w="359" w:type="dxa"/>
                </w:tcPr>
                <w:p w14:paraId="2BD20DB4" w14:textId="77777777" w:rsidR="007C5D2A" w:rsidRDefault="007C5D2A">
                  <w:pPr>
                    <w:pStyle w:val="EmptyCellLayoutStyle"/>
                    <w:spacing w:after="0" w:line="240" w:lineRule="auto"/>
                  </w:pPr>
                </w:p>
              </w:tc>
              <w:tc>
                <w:tcPr>
                  <w:tcW w:w="7200" w:type="dxa"/>
                </w:tcPr>
                <w:p w14:paraId="34647F31" w14:textId="77777777" w:rsidR="007C5D2A" w:rsidRDefault="007C5D2A">
                  <w:pPr>
                    <w:pStyle w:val="EmptyCellLayoutStyle"/>
                    <w:spacing w:after="0" w:line="240" w:lineRule="auto"/>
                  </w:pPr>
                </w:p>
              </w:tc>
              <w:tc>
                <w:tcPr>
                  <w:tcW w:w="180" w:type="dxa"/>
                </w:tcPr>
                <w:p w14:paraId="0E705B9D" w14:textId="77777777" w:rsidR="007C5D2A" w:rsidRDefault="007C5D2A">
                  <w:pPr>
                    <w:pStyle w:val="EmptyCellLayoutStyle"/>
                    <w:spacing w:after="0" w:line="240" w:lineRule="auto"/>
                  </w:pPr>
                </w:p>
              </w:tc>
              <w:tc>
                <w:tcPr>
                  <w:tcW w:w="180" w:type="dxa"/>
                  <w:tcBorders>
                    <w:right w:val="single" w:sz="15" w:space="0" w:color="000000"/>
                  </w:tcBorders>
                </w:tcPr>
                <w:p w14:paraId="07773D3A" w14:textId="77777777" w:rsidR="007C5D2A" w:rsidRDefault="007C5D2A">
                  <w:pPr>
                    <w:pStyle w:val="EmptyCellLayoutStyle"/>
                    <w:spacing w:after="0" w:line="240" w:lineRule="auto"/>
                  </w:pPr>
                </w:p>
              </w:tc>
            </w:tr>
            <w:tr w:rsidR="00342C35" w14:paraId="39004E25" w14:textId="77777777" w:rsidTr="00342C35">
              <w:trPr>
                <w:trHeight w:val="359"/>
              </w:trPr>
              <w:tc>
                <w:tcPr>
                  <w:tcW w:w="180" w:type="dxa"/>
                  <w:tcBorders>
                    <w:left w:val="single" w:sz="15" w:space="0" w:color="000000"/>
                  </w:tcBorders>
                </w:tcPr>
                <w:p w14:paraId="066425AA" w14:textId="77777777" w:rsidR="007C5D2A" w:rsidRDefault="007C5D2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C5D2A" w14:paraId="32210F22" w14:textId="77777777">
                    <w:trPr>
                      <w:trHeight w:val="282"/>
                    </w:trPr>
                    <w:tc>
                      <w:tcPr>
                        <w:tcW w:w="10620" w:type="dxa"/>
                        <w:tcBorders>
                          <w:top w:val="nil"/>
                          <w:left w:val="nil"/>
                          <w:bottom w:val="nil"/>
                          <w:right w:val="nil"/>
                        </w:tcBorders>
                        <w:tcMar>
                          <w:top w:w="39" w:type="dxa"/>
                          <w:left w:w="39" w:type="dxa"/>
                          <w:bottom w:w="39" w:type="dxa"/>
                          <w:right w:w="39" w:type="dxa"/>
                        </w:tcMar>
                      </w:tcPr>
                      <w:p w14:paraId="4B05A1E8" w14:textId="77777777" w:rsidR="007C5D2A" w:rsidRDefault="005079D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94E5AA0" w14:textId="77777777" w:rsidR="007C5D2A" w:rsidRDefault="007C5D2A">
                  <w:pPr>
                    <w:spacing w:after="0" w:line="240" w:lineRule="auto"/>
                  </w:pPr>
                </w:p>
              </w:tc>
              <w:tc>
                <w:tcPr>
                  <w:tcW w:w="180" w:type="dxa"/>
                </w:tcPr>
                <w:p w14:paraId="241503C0" w14:textId="77777777" w:rsidR="007C5D2A" w:rsidRDefault="007C5D2A">
                  <w:pPr>
                    <w:pStyle w:val="EmptyCellLayoutStyle"/>
                    <w:spacing w:after="0" w:line="240" w:lineRule="auto"/>
                  </w:pPr>
                </w:p>
              </w:tc>
              <w:tc>
                <w:tcPr>
                  <w:tcW w:w="180" w:type="dxa"/>
                  <w:tcBorders>
                    <w:right w:val="single" w:sz="15" w:space="0" w:color="000000"/>
                  </w:tcBorders>
                </w:tcPr>
                <w:p w14:paraId="553DA56E" w14:textId="77777777" w:rsidR="007C5D2A" w:rsidRDefault="007C5D2A">
                  <w:pPr>
                    <w:pStyle w:val="EmptyCellLayoutStyle"/>
                    <w:spacing w:after="0" w:line="240" w:lineRule="auto"/>
                  </w:pPr>
                </w:p>
              </w:tc>
            </w:tr>
            <w:tr w:rsidR="007C5D2A" w14:paraId="46C93B8A" w14:textId="77777777">
              <w:trPr>
                <w:trHeight w:val="128"/>
              </w:trPr>
              <w:tc>
                <w:tcPr>
                  <w:tcW w:w="180" w:type="dxa"/>
                  <w:tcBorders>
                    <w:left w:val="single" w:sz="15" w:space="0" w:color="000000"/>
                    <w:bottom w:val="single" w:sz="15" w:space="0" w:color="000000"/>
                  </w:tcBorders>
                </w:tcPr>
                <w:p w14:paraId="5BC2AB78" w14:textId="77777777" w:rsidR="007C5D2A" w:rsidRDefault="007C5D2A">
                  <w:pPr>
                    <w:pStyle w:val="EmptyCellLayoutStyle"/>
                    <w:spacing w:after="0" w:line="240" w:lineRule="auto"/>
                  </w:pPr>
                </w:p>
              </w:tc>
              <w:tc>
                <w:tcPr>
                  <w:tcW w:w="1080" w:type="dxa"/>
                  <w:tcBorders>
                    <w:bottom w:val="single" w:sz="15" w:space="0" w:color="000000"/>
                  </w:tcBorders>
                </w:tcPr>
                <w:p w14:paraId="5639061D" w14:textId="77777777" w:rsidR="007C5D2A" w:rsidRDefault="007C5D2A">
                  <w:pPr>
                    <w:pStyle w:val="EmptyCellLayoutStyle"/>
                    <w:spacing w:after="0" w:line="240" w:lineRule="auto"/>
                  </w:pPr>
                </w:p>
              </w:tc>
              <w:tc>
                <w:tcPr>
                  <w:tcW w:w="1980" w:type="dxa"/>
                  <w:tcBorders>
                    <w:bottom w:val="single" w:sz="15" w:space="0" w:color="000000"/>
                  </w:tcBorders>
                </w:tcPr>
                <w:p w14:paraId="64AC7979" w14:textId="77777777" w:rsidR="007C5D2A" w:rsidRDefault="007C5D2A">
                  <w:pPr>
                    <w:pStyle w:val="EmptyCellLayoutStyle"/>
                    <w:spacing w:after="0" w:line="240" w:lineRule="auto"/>
                  </w:pPr>
                </w:p>
              </w:tc>
              <w:tc>
                <w:tcPr>
                  <w:tcW w:w="359" w:type="dxa"/>
                  <w:tcBorders>
                    <w:bottom w:val="single" w:sz="15" w:space="0" w:color="000000"/>
                  </w:tcBorders>
                </w:tcPr>
                <w:p w14:paraId="47BD0939" w14:textId="77777777" w:rsidR="007C5D2A" w:rsidRDefault="007C5D2A">
                  <w:pPr>
                    <w:pStyle w:val="EmptyCellLayoutStyle"/>
                    <w:spacing w:after="0" w:line="240" w:lineRule="auto"/>
                  </w:pPr>
                </w:p>
              </w:tc>
              <w:tc>
                <w:tcPr>
                  <w:tcW w:w="7200" w:type="dxa"/>
                  <w:tcBorders>
                    <w:bottom w:val="single" w:sz="15" w:space="0" w:color="000000"/>
                  </w:tcBorders>
                </w:tcPr>
                <w:p w14:paraId="3A17A99F" w14:textId="77777777" w:rsidR="007C5D2A" w:rsidRDefault="007C5D2A">
                  <w:pPr>
                    <w:pStyle w:val="EmptyCellLayoutStyle"/>
                    <w:spacing w:after="0" w:line="240" w:lineRule="auto"/>
                  </w:pPr>
                </w:p>
              </w:tc>
              <w:tc>
                <w:tcPr>
                  <w:tcW w:w="180" w:type="dxa"/>
                  <w:tcBorders>
                    <w:bottom w:val="single" w:sz="15" w:space="0" w:color="000000"/>
                  </w:tcBorders>
                </w:tcPr>
                <w:p w14:paraId="38D31167"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144F71B0" w14:textId="77777777" w:rsidR="007C5D2A" w:rsidRDefault="007C5D2A">
                  <w:pPr>
                    <w:pStyle w:val="EmptyCellLayoutStyle"/>
                    <w:spacing w:after="0" w:line="240" w:lineRule="auto"/>
                  </w:pPr>
                </w:p>
              </w:tc>
            </w:tr>
          </w:tbl>
          <w:p w14:paraId="30FDE55D" w14:textId="77777777" w:rsidR="007C5D2A" w:rsidRDefault="007C5D2A">
            <w:pPr>
              <w:spacing w:after="0" w:line="240" w:lineRule="auto"/>
            </w:pPr>
          </w:p>
        </w:tc>
        <w:tc>
          <w:tcPr>
            <w:tcW w:w="179" w:type="dxa"/>
          </w:tcPr>
          <w:p w14:paraId="1AB5A66D" w14:textId="77777777" w:rsidR="007C5D2A" w:rsidRDefault="007C5D2A">
            <w:pPr>
              <w:pStyle w:val="EmptyCellLayoutStyle"/>
              <w:spacing w:after="0" w:line="240" w:lineRule="auto"/>
            </w:pPr>
          </w:p>
        </w:tc>
      </w:tr>
      <w:tr w:rsidR="007C5D2A" w14:paraId="7BABB562" w14:textId="77777777">
        <w:trPr>
          <w:trHeight w:val="148"/>
        </w:trPr>
        <w:tc>
          <w:tcPr>
            <w:tcW w:w="179" w:type="dxa"/>
          </w:tcPr>
          <w:p w14:paraId="339214E4" w14:textId="77777777" w:rsidR="007C5D2A" w:rsidRDefault="007C5D2A">
            <w:pPr>
              <w:pStyle w:val="EmptyCellLayoutStyle"/>
              <w:spacing w:after="0" w:line="240" w:lineRule="auto"/>
            </w:pPr>
          </w:p>
        </w:tc>
        <w:tc>
          <w:tcPr>
            <w:tcW w:w="0" w:type="dxa"/>
          </w:tcPr>
          <w:p w14:paraId="06384DB1" w14:textId="77777777" w:rsidR="007C5D2A" w:rsidRDefault="007C5D2A">
            <w:pPr>
              <w:pStyle w:val="EmptyCellLayoutStyle"/>
              <w:spacing w:after="0" w:line="240" w:lineRule="auto"/>
            </w:pPr>
          </w:p>
        </w:tc>
        <w:tc>
          <w:tcPr>
            <w:tcW w:w="0" w:type="dxa"/>
          </w:tcPr>
          <w:p w14:paraId="39093121" w14:textId="77777777" w:rsidR="007C5D2A" w:rsidRDefault="007C5D2A">
            <w:pPr>
              <w:pStyle w:val="EmptyCellLayoutStyle"/>
              <w:spacing w:after="0" w:line="240" w:lineRule="auto"/>
            </w:pPr>
          </w:p>
        </w:tc>
        <w:tc>
          <w:tcPr>
            <w:tcW w:w="0" w:type="dxa"/>
          </w:tcPr>
          <w:p w14:paraId="30AE90D0" w14:textId="77777777" w:rsidR="007C5D2A" w:rsidRDefault="007C5D2A">
            <w:pPr>
              <w:pStyle w:val="EmptyCellLayoutStyle"/>
              <w:spacing w:after="0" w:line="240" w:lineRule="auto"/>
            </w:pPr>
          </w:p>
        </w:tc>
        <w:tc>
          <w:tcPr>
            <w:tcW w:w="0" w:type="dxa"/>
          </w:tcPr>
          <w:p w14:paraId="33F63C87" w14:textId="77777777" w:rsidR="007C5D2A" w:rsidRDefault="007C5D2A">
            <w:pPr>
              <w:pStyle w:val="EmptyCellLayoutStyle"/>
              <w:spacing w:after="0" w:line="240" w:lineRule="auto"/>
            </w:pPr>
          </w:p>
        </w:tc>
        <w:tc>
          <w:tcPr>
            <w:tcW w:w="0" w:type="dxa"/>
          </w:tcPr>
          <w:p w14:paraId="087CCD08" w14:textId="77777777" w:rsidR="007C5D2A" w:rsidRDefault="007C5D2A">
            <w:pPr>
              <w:pStyle w:val="EmptyCellLayoutStyle"/>
              <w:spacing w:after="0" w:line="240" w:lineRule="auto"/>
            </w:pPr>
          </w:p>
        </w:tc>
        <w:tc>
          <w:tcPr>
            <w:tcW w:w="0" w:type="dxa"/>
          </w:tcPr>
          <w:p w14:paraId="36D2520C" w14:textId="77777777" w:rsidR="007C5D2A" w:rsidRDefault="007C5D2A">
            <w:pPr>
              <w:pStyle w:val="EmptyCellLayoutStyle"/>
              <w:spacing w:after="0" w:line="240" w:lineRule="auto"/>
            </w:pPr>
          </w:p>
        </w:tc>
        <w:tc>
          <w:tcPr>
            <w:tcW w:w="2505" w:type="dxa"/>
          </w:tcPr>
          <w:p w14:paraId="3DA25B4B" w14:textId="77777777" w:rsidR="007C5D2A" w:rsidRDefault="007C5D2A">
            <w:pPr>
              <w:pStyle w:val="EmptyCellLayoutStyle"/>
              <w:spacing w:after="0" w:line="240" w:lineRule="auto"/>
            </w:pPr>
          </w:p>
        </w:tc>
        <w:tc>
          <w:tcPr>
            <w:tcW w:w="6120" w:type="dxa"/>
          </w:tcPr>
          <w:p w14:paraId="18952A49" w14:textId="77777777" w:rsidR="007C5D2A" w:rsidRDefault="007C5D2A">
            <w:pPr>
              <w:pStyle w:val="EmptyCellLayoutStyle"/>
              <w:spacing w:after="0" w:line="240" w:lineRule="auto"/>
            </w:pPr>
          </w:p>
        </w:tc>
        <w:tc>
          <w:tcPr>
            <w:tcW w:w="2534" w:type="dxa"/>
          </w:tcPr>
          <w:p w14:paraId="2D83E46C" w14:textId="77777777" w:rsidR="007C5D2A" w:rsidRDefault="007C5D2A">
            <w:pPr>
              <w:pStyle w:val="EmptyCellLayoutStyle"/>
              <w:spacing w:after="0" w:line="240" w:lineRule="auto"/>
            </w:pPr>
          </w:p>
        </w:tc>
        <w:tc>
          <w:tcPr>
            <w:tcW w:w="179" w:type="dxa"/>
          </w:tcPr>
          <w:p w14:paraId="37DEDC06" w14:textId="77777777" w:rsidR="007C5D2A" w:rsidRDefault="007C5D2A">
            <w:pPr>
              <w:pStyle w:val="EmptyCellLayoutStyle"/>
              <w:spacing w:after="0" w:line="240" w:lineRule="auto"/>
            </w:pPr>
          </w:p>
        </w:tc>
      </w:tr>
      <w:tr w:rsidR="00342C35" w14:paraId="71996733" w14:textId="77777777" w:rsidTr="00342C35">
        <w:tc>
          <w:tcPr>
            <w:tcW w:w="179" w:type="dxa"/>
          </w:tcPr>
          <w:p w14:paraId="055A5D54" w14:textId="77777777" w:rsidR="007C5D2A" w:rsidRDefault="007C5D2A">
            <w:pPr>
              <w:pStyle w:val="EmptyCellLayoutStyle"/>
              <w:spacing w:after="0" w:line="240" w:lineRule="auto"/>
            </w:pPr>
          </w:p>
        </w:tc>
        <w:tc>
          <w:tcPr>
            <w:tcW w:w="0" w:type="dxa"/>
          </w:tcPr>
          <w:p w14:paraId="76BB0234" w14:textId="77777777" w:rsidR="007C5D2A" w:rsidRDefault="007C5D2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C5D2A" w14:paraId="67E7DF22" w14:textId="77777777">
              <w:trPr>
                <w:trHeight w:val="180"/>
              </w:trPr>
              <w:tc>
                <w:tcPr>
                  <w:tcW w:w="180" w:type="dxa"/>
                  <w:tcBorders>
                    <w:top w:val="single" w:sz="15" w:space="0" w:color="000000"/>
                    <w:left w:val="single" w:sz="15" w:space="0" w:color="000000"/>
                  </w:tcBorders>
                </w:tcPr>
                <w:p w14:paraId="7F5088E9" w14:textId="77777777" w:rsidR="007C5D2A" w:rsidRDefault="007C5D2A">
                  <w:pPr>
                    <w:pStyle w:val="EmptyCellLayoutStyle"/>
                    <w:spacing w:after="0" w:line="240" w:lineRule="auto"/>
                  </w:pPr>
                </w:p>
              </w:tc>
              <w:tc>
                <w:tcPr>
                  <w:tcW w:w="5220" w:type="dxa"/>
                  <w:tcBorders>
                    <w:top w:val="single" w:sz="15" w:space="0" w:color="000000"/>
                  </w:tcBorders>
                </w:tcPr>
                <w:p w14:paraId="4FA154F2" w14:textId="77777777" w:rsidR="007C5D2A" w:rsidRDefault="007C5D2A">
                  <w:pPr>
                    <w:pStyle w:val="EmptyCellLayoutStyle"/>
                    <w:spacing w:after="0" w:line="240" w:lineRule="auto"/>
                  </w:pPr>
                </w:p>
              </w:tc>
              <w:tc>
                <w:tcPr>
                  <w:tcW w:w="359" w:type="dxa"/>
                  <w:tcBorders>
                    <w:top w:val="single" w:sz="15" w:space="0" w:color="000000"/>
                  </w:tcBorders>
                </w:tcPr>
                <w:p w14:paraId="7B449CF4" w14:textId="77777777" w:rsidR="007C5D2A" w:rsidRDefault="007C5D2A">
                  <w:pPr>
                    <w:pStyle w:val="EmptyCellLayoutStyle"/>
                    <w:spacing w:after="0" w:line="240" w:lineRule="auto"/>
                  </w:pPr>
                </w:p>
              </w:tc>
              <w:tc>
                <w:tcPr>
                  <w:tcW w:w="5220" w:type="dxa"/>
                  <w:tcBorders>
                    <w:top w:val="single" w:sz="15" w:space="0" w:color="000000"/>
                  </w:tcBorders>
                </w:tcPr>
                <w:p w14:paraId="12464311" w14:textId="77777777" w:rsidR="007C5D2A" w:rsidRDefault="007C5D2A">
                  <w:pPr>
                    <w:pStyle w:val="EmptyCellLayoutStyle"/>
                    <w:spacing w:after="0" w:line="240" w:lineRule="auto"/>
                  </w:pPr>
                </w:p>
              </w:tc>
              <w:tc>
                <w:tcPr>
                  <w:tcW w:w="180" w:type="dxa"/>
                  <w:tcBorders>
                    <w:top w:val="single" w:sz="15" w:space="0" w:color="000000"/>
                    <w:right w:val="single" w:sz="15" w:space="0" w:color="000000"/>
                  </w:tcBorders>
                </w:tcPr>
                <w:p w14:paraId="2C87918F" w14:textId="77777777" w:rsidR="007C5D2A" w:rsidRDefault="007C5D2A">
                  <w:pPr>
                    <w:pStyle w:val="EmptyCellLayoutStyle"/>
                    <w:spacing w:after="0" w:line="240" w:lineRule="auto"/>
                  </w:pPr>
                </w:p>
              </w:tc>
            </w:tr>
            <w:tr w:rsidR="00342C35" w14:paraId="0CD0BBF8" w14:textId="77777777" w:rsidTr="00342C35">
              <w:trPr>
                <w:trHeight w:val="540"/>
              </w:trPr>
              <w:tc>
                <w:tcPr>
                  <w:tcW w:w="180" w:type="dxa"/>
                  <w:tcBorders>
                    <w:left w:val="single" w:sz="15" w:space="0" w:color="000000"/>
                  </w:tcBorders>
                </w:tcPr>
                <w:p w14:paraId="4568006E" w14:textId="77777777" w:rsidR="007C5D2A" w:rsidRDefault="007C5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C5D2A" w14:paraId="164A48F3" w14:textId="77777777">
                    <w:trPr>
                      <w:trHeight w:val="462"/>
                    </w:trPr>
                    <w:tc>
                      <w:tcPr>
                        <w:tcW w:w="10800" w:type="dxa"/>
                        <w:tcBorders>
                          <w:top w:val="nil"/>
                          <w:left w:val="nil"/>
                          <w:bottom w:val="nil"/>
                          <w:right w:val="nil"/>
                        </w:tcBorders>
                        <w:tcMar>
                          <w:top w:w="39" w:type="dxa"/>
                          <w:left w:w="39" w:type="dxa"/>
                          <w:bottom w:w="39" w:type="dxa"/>
                          <w:right w:w="39" w:type="dxa"/>
                        </w:tcMar>
                      </w:tcPr>
                      <w:p w14:paraId="41E55713" w14:textId="77777777" w:rsidR="007C5D2A" w:rsidRDefault="005079D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DD4BF9" w14:textId="77777777" w:rsidR="007C5D2A" w:rsidRDefault="007C5D2A">
                  <w:pPr>
                    <w:spacing w:after="0" w:line="240" w:lineRule="auto"/>
                  </w:pPr>
                </w:p>
              </w:tc>
              <w:tc>
                <w:tcPr>
                  <w:tcW w:w="180" w:type="dxa"/>
                  <w:tcBorders>
                    <w:right w:val="single" w:sz="15" w:space="0" w:color="000000"/>
                  </w:tcBorders>
                </w:tcPr>
                <w:p w14:paraId="76CF6132" w14:textId="77777777" w:rsidR="007C5D2A" w:rsidRDefault="007C5D2A">
                  <w:pPr>
                    <w:pStyle w:val="EmptyCellLayoutStyle"/>
                    <w:spacing w:after="0" w:line="240" w:lineRule="auto"/>
                  </w:pPr>
                </w:p>
              </w:tc>
            </w:tr>
            <w:tr w:rsidR="007C5D2A" w14:paraId="0F60F2EB" w14:textId="77777777">
              <w:trPr>
                <w:trHeight w:val="290"/>
              </w:trPr>
              <w:tc>
                <w:tcPr>
                  <w:tcW w:w="180" w:type="dxa"/>
                  <w:tcBorders>
                    <w:left w:val="single" w:sz="15" w:space="0" w:color="000000"/>
                  </w:tcBorders>
                </w:tcPr>
                <w:p w14:paraId="3EC7D5DC"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C5D2A" w14:paraId="07C53FF4" w14:textId="77777777">
                    <w:trPr>
                      <w:trHeight w:val="212"/>
                    </w:trPr>
                    <w:tc>
                      <w:tcPr>
                        <w:tcW w:w="5220" w:type="dxa"/>
                        <w:tcBorders>
                          <w:top w:val="nil"/>
                          <w:left w:val="nil"/>
                          <w:bottom w:val="nil"/>
                          <w:right w:val="nil"/>
                        </w:tcBorders>
                        <w:tcMar>
                          <w:top w:w="39" w:type="dxa"/>
                          <w:left w:w="39" w:type="dxa"/>
                          <w:bottom w:w="39" w:type="dxa"/>
                          <w:right w:w="39" w:type="dxa"/>
                        </w:tcMar>
                      </w:tcPr>
                      <w:p w14:paraId="13643EAD" w14:textId="77777777" w:rsidR="007C5D2A" w:rsidRDefault="007C5D2A">
                        <w:pPr>
                          <w:spacing w:after="0" w:line="240" w:lineRule="auto"/>
                        </w:pPr>
                      </w:p>
                    </w:tc>
                  </w:tr>
                </w:tbl>
                <w:p w14:paraId="35332399" w14:textId="77777777" w:rsidR="007C5D2A" w:rsidRDefault="007C5D2A">
                  <w:pPr>
                    <w:spacing w:after="0" w:line="240" w:lineRule="auto"/>
                  </w:pPr>
                </w:p>
              </w:tc>
              <w:tc>
                <w:tcPr>
                  <w:tcW w:w="359" w:type="dxa"/>
                </w:tcPr>
                <w:p w14:paraId="05E961A7"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C5D2A" w14:paraId="6173B5A8" w14:textId="77777777">
                    <w:trPr>
                      <w:trHeight w:val="212"/>
                    </w:trPr>
                    <w:tc>
                      <w:tcPr>
                        <w:tcW w:w="5220" w:type="dxa"/>
                        <w:tcBorders>
                          <w:top w:val="nil"/>
                          <w:left w:val="nil"/>
                          <w:bottom w:val="nil"/>
                          <w:right w:val="nil"/>
                        </w:tcBorders>
                        <w:tcMar>
                          <w:top w:w="39" w:type="dxa"/>
                          <w:left w:w="39" w:type="dxa"/>
                          <w:bottom w:w="39" w:type="dxa"/>
                          <w:right w:w="39" w:type="dxa"/>
                        </w:tcMar>
                      </w:tcPr>
                      <w:p w14:paraId="6553F891" w14:textId="77777777" w:rsidR="007C5D2A" w:rsidRDefault="007C5D2A">
                        <w:pPr>
                          <w:spacing w:after="0" w:line="240" w:lineRule="auto"/>
                        </w:pPr>
                      </w:p>
                    </w:tc>
                  </w:tr>
                </w:tbl>
                <w:p w14:paraId="2F0CC5D9" w14:textId="77777777" w:rsidR="007C5D2A" w:rsidRDefault="007C5D2A">
                  <w:pPr>
                    <w:spacing w:after="0" w:line="240" w:lineRule="auto"/>
                  </w:pPr>
                </w:p>
              </w:tc>
              <w:tc>
                <w:tcPr>
                  <w:tcW w:w="180" w:type="dxa"/>
                  <w:tcBorders>
                    <w:right w:val="single" w:sz="15" w:space="0" w:color="000000"/>
                  </w:tcBorders>
                </w:tcPr>
                <w:p w14:paraId="180EEB2E" w14:textId="77777777" w:rsidR="007C5D2A" w:rsidRDefault="007C5D2A">
                  <w:pPr>
                    <w:pStyle w:val="EmptyCellLayoutStyle"/>
                    <w:spacing w:after="0" w:line="240" w:lineRule="auto"/>
                  </w:pPr>
                </w:p>
              </w:tc>
            </w:tr>
            <w:tr w:rsidR="007C5D2A" w14:paraId="39736321" w14:textId="77777777">
              <w:trPr>
                <w:trHeight w:val="34"/>
              </w:trPr>
              <w:tc>
                <w:tcPr>
                  <w:tcW w:w="180" w:type="dxa"/>
                  <w:tcBorders>
                    <w:left w:val="single" w:sz="15" w:space="0" w:color="000000"/>
                  </w:tcBorders>
                </w:tcPr>
                <w:p w14:paraId="1553E57C" w14:textId="77777777" w:rsidR="007C5D2A" w:rsidRDefault="007C5D2A">
                  <w:pPr>
                    <w:pStyle w:val="EmptyCellLayoutStyle"/>
                    <w:spacing w:after="0" w:line="240" w:lineRule="auto"/>
                  </w:pPr>
                </w:p>
              </w:tc>
              <w:tc>
                <w:tcPr>
                  <w:tcW w:w="5220" w:type="dxa"/>
                </w:tcPr>
                <w:p w14:paraId="4E977DCB" w14:textId="77777777" w:rsidR="007C5D2A" w:rsidRDefault="007C5D2A">
                  <w:pPr>
                    <w:pStyle w:val="EmptyCellLayoutStyle"/>
                    <w:spacing w:after="0" w:line="240" w:lineRule="auto"/>
                  </w:pPr>
                </w:p>
              </w:tc>
              <w:tc>
                <w:tcPr>
                  <w:tcW w:w="359" w:type="dxa"/>
                </w:tcPr>
                <w:p w14:paraId="24C1B3FB" w14:textId="77777777" w:rsidR="007C5D2A" w:rsidRDefault="007C5D2A">
                  <w:pPr>
                    <w:pStyle w:val="EmptyCellLayoutStyle"/>
                    <w:spacing w:after="0" w:line="240" w:lineRule="auto"/>
                  </w:pPr>
                </w:p>
              </w:tc>
              <w:tc>
                <w:tcPr>
                  <w:tcW w:w="5220" w:type="dxa"/>
                </w:tcPr>
                <w:p w14:paraId="362278DA" w14:textId="77777777" w:rsidR="007C5D2A" w:rsidRDefault="007C5D2A">
                  <w:pPr>
                    <w:pStyle w:val="EmptyCellLayoutStyle"/>
                    <w:spacing w:after="0" w:line="240" w:lineRule="auto"/>
                  </w:pPr>
                </w:p>
              </w:tc>
              <w:tc>
                <w:tcPr>
                  <w:tcW w:w="180" w:type="dxa"/>
                  <w:tcBorders>
                    <w:right w:val="single" w:sz="15" w:space="0" w:color="000000"/>
                  </w:tcBorders>
                </w:tcPr>
                <w:p w14:paraId="638326C6" w14:textId="77777777" w:rsidR="007C5D2A" w:rsidRDefault="007C5D2A">
                  <w:pPr>
                    <w:pStyle w:val="EmptyCellLayoutStyle"/>
                    <w:spacing w:after="0" w:line="240" w:lineRule="auto"/>
                  </w:pPr>
                </w:p>
              </w:tc>
            </w:tr>
            <w:tr w:rsidR="007C5D2A" w14:paraId="598AEBE5" w14:textId="77777777">
              <w:trPr>
                <w:trHeight w:val="360"/>
              </w:trPr>
              <w:tc>
                <w:tcPr>
                  <w:tcW w:w="180" w:type="dxa"/>
                  <w:tcBorders>
                    <w:left w:val="single" w:sz="15" w:space="0" w:color="000000"/>
                  </w:tcBorders>
                </w:tcPr>
                <w:p w14:paraId="1AAEC3BB"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C5D2A" w14:paraId="7A5B00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978F23" w14:textId="77777777" w:rsidR="007C5D2A" w:rsidRDefault="005079DA">
                        <w:pPr>
                          <w:spacing w:after="0" w:line="240" w:lineRule="auto"/>
                          <w:jc w:val="center"/>
                        </w:pPr>
                        <w:r>
                          <w:rPr>
                            <w:rFonts w:ascii="Arial" w:eastAsia="Arial" w:hAnsi="Arial"/>
                            <w:b/>
                            <w:color w:val="000000"/>
                            <w:sz w:val="16"/>
                          </w:rPr>
                          <w:t>Supervisor</w:t>
                        </w:r>
                      </w:p>
                    </w:tc>
                  </w:tr>
                </w:tbl>
                <w:p w14:paraId="101C6C2D" w14:textId="77777777" w:rsidR="007C5D2A" w:rsidRDefault="007C5D2A">
                  <w:pPr>
                    <w:spacing w:after="0" w:line="240" w:lineRule="auto"/>
                  </w:pPr>
                </w:p>
              </w:tc>
              <w:tc>
                <w:tcPr>
                  <w:tcW w:w="359" w:type="dxa"/>
                </w:tcPr>
                <w:p w14:paraId="2D6EC235"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C5D2A" w14:paraId="324D50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1D2627" w14:textId="77777777" w:rsidR="007C5D2A" w:rsidRDefault="005079DA">
                        <w:pPr>
                          <w:spacing w:after="0" w:line="240" w:lineRule="auto"/>
                          <w:jc w:val="center"/>
                        </w:pPr>
                        <w:r>
                          <w:rPr>
                            <w:rFonts w:ascii="Arial" w:eastAsia="Arial" w:hAnsi="Arial"/>
                            <w:b/>
                            <w:color w:val="000000"/>
                            <w:sz w:val="16"/>
                          </w:rPr>
                          <w:t>Date</w:t>
                        </w:r>
                      </w:p>
                    </w:tc>
                  </w:tr>
                </w:tbl>
                <w:p w14:paraId="5B21AFDF" w14:textId="77777777" w:rsidR="007C5D2A" w:rsidRDefault="007C5D2A">
                  <w:pPr>
                    <w:spacing w:after="0" w:line="240" w:lineRule="auto"/>
                  </w:pPr>
                </w:p>
              </w:tc>
              <w:tc>
                <w:tcPr>
                  <w:tcW w:w="180" w:type="dxa"/>
                  <w:tcBorders>
                    <w:right w:val="single" w:sz="15" w:space="0" w:color="000000"/>
                  </w:tcBorders>
                </w:tcPr>
                <w:p w14:paraId="3664F154" w14:textId="77777777" w:rsidR="007C5D2A" w:rsidRDefault="007C5D2A">
                  <w:pPr>
                    <w:pStyle w:val="EmptyCellLayoutStyle"/>
                    <w:spacing w:after="0" w:line="240" w:lineRule="auto"/>
                  </w:pPr>
                </w:p>
              </w:tc>
            </w:tr>
            <w:tr w:rsidR="007C5D2A" w14:paraId="76A3D237" w14:textId="77777777">
              <w:trPr>
                <w:trHeight w:val="214"/>
              </w:trPr>
              <w:tc>
                <w:tcPr>
                  <w:tcW w:w="180" w:type="dxa"/>
                  <w:tcBorders>
                    <w:left w:val="single" w:sz="15" w:space="0" w:color="000000"/>
                    <w:bottom w:val="single" w:sz="15" w:space="0" w:color="000000"/>
                  </w:tcBorders>
                </w:tcPr>
                <w:p w14:paraId="41889BDD" w14:textId="77777777" w:rsidR="007C5D2A" w:rsidRDefault="007C5D2A">
                  <w:pPr>
                    <w:pStyle w:val="EmptyCellLayoutStyle"/>
                    <w:spacing w:after="0" w:line="240" w:lineRule="auto"/>
                  </w:pPr>
                </w:p>
              </w:tc>
              <w:tc>
                <w:tcPr>
                  <w:tcW w:w="5220" w:type="dxa"/>
                  <w:tcBorders>
                    <w:bottom w:val="single" w:sz="15" w:space="0" w:color="000000"/>
                  </w:tcBorders>
                </w:tcPr>
                <w:p w14:paraId="30D047CD" w14:textId="77777777" w:rsidR="007C5D2A" w:rsidRDefault="007C5D2A">
                  <w:pPr>
                    <w:pStyle w:val="EmptyCellLayoutStyle"/>
                    <w:spacing w:after="0" w:line="240" w:lineRule="auto"/>
                  </w:pPr>
                </w:p>
              </w:tc>
              <w:tc>
                <w:tcPr>
                  <w:tcW w:w="359" w:type="dxa"/>
                  <w:tcBorders>
                    <w:bottom w:val="single" w:sz="15" w:space="0" w:color="000000"/>
                  </w:tcBorders>
                </w:tcPr>
                <w:p w14:paraId="415F4722" w14:textId="77777777" w:rsidR="007C5D2A" w:rsidRDefault="007C5D2A">
                  <w:pPr>
                    <w:pStyle w:val="EmptyCellLayoutStyle"/>
                    <w:spacing w:after="0" w:line="240" w:lineRule="auto"/>
                  </w:pPr>
                </w:p>
              </w:tc>
              <w:tc>
                <w:tcPr>
                  <w:tcW w:w="5220" w:type="dxa"/>
                  <w:tcBorders>
                    <w:bottom w:val="single" w:sz="15" w:space="0" w:color="000000"/>
                  </w:tcBorders>
                </w:tcPr>
                <w:p w14:paraId="7F38BE03"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3EDE710D" w14:textId="77777777" w:rsidR="007C5D2A" w:rsidRDefault="007C5D2A">
                  <w:pPr>
                    <w:pStyle w:val="EmptyCellLayoutStyle"/>
                    <w:spacing w:after="0" w:line="240" w:lineRule="auto"/>
                  </w:pPr>
                </w:p>
              </w:tc>
            </w:tr>
          </w:tbl>
          <w:p w14:paraId="05C487AA" w14:textId="77777777" w:rsidR="007C5D2A" w:rsidRDefault="007C5D2A">
            <w:pPr>
              <w:spacing w:after="0" w:line="240" w:lineRule="auto"/>
            </w:pPr>
          </w:p>
        </w:tc>
        <w:tc>
          <w:tcPr>
            <w:tcW w:w="179" w:type="dxa"/>
          </w:tcPr>
          <w:p w14:paraId="46F9A0C4" w14:textId="77777777" w:rsidR="007C5D2A" w:rsidRDefault="007C5D2A">
            <w:pPr>
              <w:pStyle w:val="EmptyCellLayoutStyle"/>
              <w:spacing w:after="0" w:line="240" w:lineRule="auto"/>
            </w:pPr>
          </w:p>
        </w:tc>
      </w:tr>
      <w:tr w:rsidR="007C5D2A" w14:paraId="53755579" w14:textId="77777777">
        <w:trPr>
          <w:trHeight w:val="99"/>
        </w:trPr>
        <w:tc>
          <w:tcPr>
            <w:tcW w:w="179" w:type="dxa"/>
          </w:tcPr>
          <w:p w14:paraId="2519143A" w14:textId="77777777" w:rsidR="007C5D2A" w:rsidRDefault="007C5D2A">
            <w:pPr>
              <w:pStyle w:val="EmptyCellLayoutStyle"/>
              <w:spacing w:after="0" w:line="240" w:lineRule="auto"/>
            </w:pPr>
          </w:p>
        </w:tc>
        <w:tc>
          <w:tcPr>
            <w:tcW w:w="0" w:type="dxa"/>
          </w:tcPr>
          <w:p w14:paraId="4E29C2EC" w14:textId="77777777" w:rsidR="007C5D2A" w:rsidRDefault="007C5D2A">
            <w:pPr>
              <w:pStyle w:val="EmptyCellLayoutStyle"/>
              <w:spacing w:after="0" w:line="240" w:lineRule="auto"/>
            </w:pPr>
          </w:p>
        </w:tc>
        <w:tc>
          <w:tcPr>
            <w:tcW w:w="0" w:type="dxa"/>
          </w:tcPr>
          <w:p w14:paraId="3327A702" w14:textId="77777777" w:rsidR="007C5D2A" w:rsidRDefault="007C5D2A">
            <w:pPr>
              <w:pStyle w:val="EmptyCellLayoutStyle"/>
              <w:spacing w:after="0" w:line="240" w:lineRule="auto"/>
            </w:pPr>
          </w:p>
        </w:tc>
        <w:tc>
          <w:tcPr>
            <w:tcW w:w="0" w:type="dxa"/>
          </w:tcPr>
          <w:p w14:paraId="133ED850" w14:textId="77777777" w:rsidR="007C5D2A" w:rsidRDefault="007C5D2A">
            <w:pPr>
              <w:pStyle w:val="EmptyCellLayoutStyle"/>
              <w:spacing w:after="0" w:line="240" w:lineRule="auto"/>
            </w:pPr>
          </w:p>
        </w:tc>
        <w:tc>
          <w:tcPr>
            <w:tcW w:w="0" w:type="dxa"/>
          </w:tcPr>
          <w:p w14:paraId="6CFD2DB5" w14:textId="77777777" w:rsidR="007C5D2A" w:rsidRDefault="007C5D2A">
            <w:pPr>
              <w:pStyle w:val="EmptyCellLayoutStyle"/>
              <w:spacing w:after="0" w:line="240" w:lineRule="auto"/>
            </w:pPr>
          </w:p>
        </w:tc>
        <w:tc>
          <w:tcPr>
            <w:tcW w:w="0" w:type="dxa"/>
          </w:tcPr>
          <w:p w14:paraId="47CF5EE2" w14:textId="77777777" w:rsidR="007C5D2A" w:rsidRDefault="007C5D2A">
            <w:pPr>
              <w:pStyle w:val="EmptyCellLayoutStyle"/>
              <w:spacing w:after="0" w:line="240" w:lineRule="auto"/>
            </w:pPr>
          </w:p>
        </w:tc>
        <w:tc>
          <w:tcPr>
            <w:tcW w:w="0" w:type="dxa"/>
          </w:tcPr>
          <w:p w14:paraId="7977CDC1" w14:textId="77777777" w:rsidR="007C5D2A" w:rsidRDefault="007C5D2A">
            <w:pPr>
              <w:pStyle w:val="EmptyCellLayoutStyle"/>
              <w:spacing w:after="0" w:line="240" w:lineRule="auto"/>
            </w:pPr>
          </w:p>
        </w:tc>
        <w:tc>
          <w:tcPr>
            <w:tcW w:w="2505" w:type="dxa"/>
          </w:tcPr>
          <w:p w14:paraId="041D5429" w14:textId="77777777" w:rsidR="007C5D2A" w:rsidRDefault="007C5D2A">
            <w:pPr>
              <w:pStyle w:val="EmptyCellLayoutStyle"/>
              <w:spacing w:after="0" w:line="240" w:lineRule="auto"/>
            </w:pPr>
          </w:p>
        </w:tc>
        <w:tc>
          <w:tcPr>
            <w:tcW w:w="6120" w:type="dxa"/>
          </w:tcPr>
          <w:p w14:paraId="743263DC" w14:textId="77777777" w:rsidR="007C5D2A" w:rsidRDefault="007C5D2A">
            <w:pPr>
              <w:pStyle w:val="EmptyCellLayoutStyle"/>
              <w:spacing w:after="0" w:line="240" w:lineRule="auto"/>
            </w:pPr>
          </w:p>
        </w:tc>
        <w:tc>
          <w:tcPr>
            <w:tcW w:w="2534" w:type="dxa"/>
          </w:tcPr>
          <w:p w14:paraId="4C2DED40" w14:textId="77777777" w:rsidR="007C5D2A" w:rsidRDefault="007C5D2A">
            <w:pPr>
              <w:pStyle w:val="EmptyCellLayoutStyle"/>
              <w:spacing w:after="0" w:line="240" w:lineRule="auto"/>
            </w:pPr>
          </w:p>
        </w:tc>
        <w:tc>
          <w:tcPr>
            <w:tcW w:w="179" w:type="dxa"/>
          </w:tcPr>
          <w:p w14:paraId="18F393AF" w14:textId="77777777" w:rsidR="007C5D2A" w:rsidRDefault="007C5D2A">
            <w:pPr>
              <w:pStyle w:val="EmptyCellLayoutStyle"/>
              <w:spacing w:after="0" w:line="240" w:lineRule="auto"/>
            </w:pPr>
          </w:p>
        </w:tc>
      </w:tr>
      <w:tr w:rsidR="007C5D2A" w14:paraId="3DAA2792" w14:textId="77777777">
        <w:trPr>
          <w:trHeight w:val="360"/>
        </w:trPr>
        <w:tc>
          <w:tcPr>
            <w:tcW w:w="179" w:type="dxa"/>
          </w:tcPr>
          <w:p w14:paraId="575CE5F0" w14:textId="77777777" w:rsidR="007C5D2A" w:rsidRDefault="007C5D2A">
            <w:pPr>
              <w:pStyle w:val="EmptyCellLayoutStyle"/>
              <w:spacing w:after="0" w:line="240" w:lineRule="auto"/>
            </w:pPr>
          </w:p>
        </w:tc>
        <w:tc>
          <w:tcPr>
            <w:tcW w:w="0" w:type="dxa"/>
          </w:tcPr>
          <w:p w14:paraId="21EE0001" w14:textId="77777777" w:rsidR="007C5D2A" w:rsidRDefault="007C5D2A">
            <w:pPr>
              <w:pStyle w:val="EmptyCellLayoutStyle"/>
              <w:spacing w:after="0" w:line="240" w:lineRule="auto"/>
            </w:pPr>
          </w:p>
        </w:tc>
        <w:tc>
          <w:tcPr>
            <w:tcW w:w="0" w:type="dxa"/>
          </w:tcPr>
          <w:p w14:paraId="4282FBB5" w14:textId="77777777" w:rsidR="007C5D2A" w:rsidRDefault="007C5D2A">
            <w:pPr>
              <w:pStyle w:val="EmptyCellLayoutStyle"/>
              <w:spacing w:after="0" w:line="240" w:lineRule="auto"/>
            </w:pPr>
          </w:p>
        </w:tc>
        <w:tc>
          <w:tcPr>
            <w:tcW w:w="0" w:type="dxa"/>
          </w:tcPr>
          <w:p w14:paraId="35FF2453" w14:textId="77777777" w:rsidR="007C5D2A" w:rsidRDefault="007C5D2A">
            <w:pPr>
              <w:pStyle w:val="EmptyCellLayoutStyle"/>
              <w:spacing w:after="0" w:line="240" w:lineRule="auto"/>
            </w:pPr>
          </w:p>
        </w:tc>
        <w:tc>
          <w:tcPr>
            <w:tcW w:w="0" w:type="dxa"/>
          </w:tcPr>
          <w:p w14:paraId="18214844" w14:textId="77777777" w:rsidR="007C5D2A" w:rsidRDefault="007C5D2A">
            <w:pPr>
              <w:pStyle w:val="EmptyCellLayoutStyle"/>
              <w:spacing w:after="0" w:line="240" w:lineRule="auto"/>
            </w:pPr>
          </w:p>
        </w:tc>
        <w:tc>
          <w:tcPr>
            <w:tcW w:w="0" w:type="dxa"/>
          </w:tcPr>
          <w:p w14:paraId="4FDE1073" w14:textId="77777777" w:rsidR="007C5D2A" w:rsidRDefault="007C5D2A">
            <w:pPr>
              <w:pStyle w:val="EmptyCellLayoutStyle"/>
              <w:spacing w:after="0" w:line="240" w:lineRule="auto"/>
            </w:pPr>
          </w:p>
        </w:tc>
        <w:tc>
          <w:tcPr>
            <w:tcW w:w="0" w:type="dxa"/>
          </w:tcPr>
          <w:p w14:paraId="1529EB04" w14:textId="77777777" w:rsidR="007C5D2A" w:rsidRDefault="007C5D2A">
            <w:pPr>
              <w:pStyle w:val="EmptyCellLayoutStyle"/>
              <w:spacing w:after="0" w:line="240" w:lineRule="auto"/>
            </w:pPr>
          </w:p>
        </w:tc>
        <w:tc>
          <w:tcPr>
            <w:tcW w:w="2505" w:type="dxa"/>
          </w:tcPr>
          <w:p w14:paraId="0429A6C3" w14:textId="77777777" w:rsidR="007C5D2A" w:rsidRDefault="007C5D2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C5D2A" w14:paraId="1212B64A" w14:textId="77777777">
              <w:trPr>
                <w:trHeight w:val="282"/>
              </w:trPr>
              <w:tc>
                <w:tcPr>
                  <w:tcW w:w="6120" w:type="dxa"/>
                  <w:tcBorders>
                    <w:top w:val="nil"/>
                    <w:left w:val="nil"/>
                    <w:bottom w:val="nil"/>
                    <w:right w:val="nil"/>
                  </w:tcBorders>
                  <w:tcMar>
                    <w:top w:w="39" w:type="dxa"/>
                    <w:left w:w="39" w:type="dxa"/>
                    <w:bottom w:w="39" w:type="dxa"/>
                    <w:right w:w="39" w:type="dxa"/>
                  </w:tcMar>
                </w:tcPr>
                <w:p w14:paraId="4CEF440E" w14:textId="77777777" w:rsidR="007C5D2A" w:rsidRDefault="005079DA">
                  <w:pPr>
                    <w:spacing w:after="0" w:line="240" w:lineRule="auto"/>
                  </w:pPr>
                  <w:r>
                    <w:rPr>
                      <w:rFonts w:ascii="Arial" w:eastAsia="Arial" w:hAnsi="Arial"/>
                      <w:b/>
                      <w:color w:val="000000"/>
                      <w:u w:val="single"/>
                    </w:rPr>
                    <w:t>TO BE FILLED OUT BY APPOINTING AUTHORITY</w:t>
                  </w:r>
                </w:p>
              </w:tc>
            </w:tr>
          </w:tbl>
          <w:p w14:paraId="72E7E941" w14:textId="77777777" w:rsidR="007C5D2A" w:rsidRDefault="007C5D2A">
            <w:pPr>
              <w:spacing w:after="0" w:line="240" w:lineRule="auto"/>
            </w:pPr>
          </w:p>
        </w:tc>
        <w:tc>
          <w:tcPr>
            <w:tcW w:w="2534" w:type="dxa"/>
          </w:tcPr>
          <w:p w14:paraId="45EC618B" w14:textId="77777777" w:rsidR="007C5D2A" w:rsidRDefault="007C5D2A">
            <w:pPr>
              <w:pStyle w:val="EmptyCellLayoutStyle"/>
              <w:spacing w:after="0" w:line="240" w:lineRule="auto"/>
            </w:pPr>
          </w:p>
        </w:tc>
        <w:tc>
          <w:tcPr>
            <w:tcW w:w="179" w:type="dxa"/>
          </w:tcPr>
          <w:p w14:paraId="1866DFF3" w14:textId="77777777" w:rsidR="007C5D2A" w:rsidRDefault="007C5D2A">
            <w:pPr>
              <w:pStyle w:val="EmptyCellLayoutStyle"/>
              <w:spacing w:after="0" w:line="240" w:lineRule="auto"/>
            </w:pPr>
          </w:p>
        </w:tc>
      </w:tr>
      <w:tr w:rsidR="007C5D2A" w14:paraId="47C55C95" w14:textId="77777777">
        <w:trPr>
          <w:trHeight w:val="174"/>
        </w:trPr>
        <w:tc>
          <w:tcPr>
            <w:tcW w:w="179" w:type="dxa"/>
          </w:tcPr>
          <w:p w14:paraId="43BCF204" w14:textId="77777777" w:rsidR="007C5D2A" w:rsidRDefault="007C5D2A">
            <w:pPr>
              <w:pStyle w:val="EmptyCellLayoutStyle"/>
              <w:spacing w:after="0" w:line="240" w:lineRule="auto"/>
            </w:pPr>
          </w:p>
        </w:tc>
        <w:tc>
          <w:tcPr>
            <w:tcW w:w="0" w:type="dxa"/>
          </w:tcPr>
          <w:p w14:paraId="429D6576" w14:textId="77777777" w:rsidR="007C5D2A" w:rsidRDefault="007C5D2A">
            <w:pPr>
              <w:pStyle w:val="EmptyCellLayoutStyle"/>
              <w:spacing w:after="0" w:line="240" w:lineRule="auto"/>
            </w:pPr>
          </w:p>
        </w:tc>
        <w:tc>
          <w:tcPr>
            <w:tcW w:w="0" w:type="dxa"/>
          </w:tcPr>
          <w:p w14:paraId="2B4A29D3" w14:textId="77777777" w:rsidR="007C5D2A" w:rsidRDefault="007C5D2A">
            <w:pPr>
              <w:pStyle w:val="EmptyCellLayoutStyle"/>
              <w:spacing w:after="0" w:line="240" w:lineRule="auto"/>
            </w:pPr>
          </w:p>
        </w:tc>
        <w:tc>
          <w:tcPr>
            <w:tcW w:w="0" w:type="dxa"/>
          </w:tcPr>
          <w:p w14:paraId="573341D7" w14:textId="77777777" w:rsidR="007C5D2A" w:rsidRDefault="007C5D2A">
            <w:pPr>
              <w:pStyle w:val="EmptyCellLayoutStyle"/>
              <w:spacing w:after="0" w:line="240" w:lineRule="auto"/>
            </w:pPr>
          </w:p>
        </w:tc>
        <w:tc>
          <w:tcPr>
            <w:tcW w:w="0" w:type="dxa"/>
          </w:tcPr>
          <w:p w14:paraId="6471CC2A" w14:textId="77777777" w:rsidR="007C5D2A" w:rsidRDefault="007C5D2A">
            <w:pPr>
              <w:pStyle w:val="EmptyCellLayoutStyle"/>
              <w:spacing w:after="0" w:line="240" w:lineRule="auto"/>
            </w:pPr>
          </w:p>
        </w:tc>
        <w:tc>
          <w:tcPr>
            <w:tcW w:w="0" w:type="dxa"/>
          </w:tcPr>
          <w:p w14:paraId="7CB25925" w14:textId="77777777" w:rsidR="007C5D2A" w:rsidRDefault="007C5D2A">
            <w:pPr>
              <w:pStyle w:val="EmptyCellLayoutStyle"/>
              <w:spacing w:after="0" w:line="240" w:lineRule="auto"/>
            </w:pPr>
          </w:p>
        </w:tc>
        <w:tc>
          <w:tcPr>
            <w:tcW w:w="0" w:type="dxa"/>
          </w:tcPr>
          <w:p w14:paraId="6112E43D" w14:textId="77777777" w:rsidR="007C5D2A" w:rsidRDefault="007C5D2A">
            <w:pPr>
              <w:pStyle w:val="EmptyCellLayoutStyle"/>
              <w:spacing w:after="0" w:line="240" w:lineRule="auto"/>
            </w:pPr>
          </w:p>
        </w:tc>
        <w:tc>
          <w:tcPr>
            <w:tcW w:w="2505" w:type="dxa"/>
          </w:tcPr>
          <w:p w14:paraId="2CCAE57B" w14:textId="77777777" w:rsidR="007C5D2A" w:rsidRDefault="007C5D2A">
            <w:pPr>
              <w:pStyle w:val="EmptyCellLayoutStyle"/>
              <w:spacing w:after="0" w:line="240" w:lineRule="auto"/>
            </w:pPr>
          </w:p>
        </w:tc>
        <w:tc>
          <w:tcPr>
            <w:tcW w:w="6120" w:type="dxa"/>
          </w:tcPr>
          <w:p w14:paraId="7ED27A0B" w14:textId="77777777" w:rsidR="007C5D2A" w:rsidRDefault="007C5D2A">
            <w:pPr>
              <w:pStyle w:val="EmptyCellLayoutStyle"/>
              <w:spacing w:after="0" w:line="240" w:lineRule="auto"/>
            </w:pPr>
          </w:p>
        </w:tc>
        <w:tc>
          <w:tcPr>
            <w:tcW w:w="2534" w:type="dxa"/>
          </w:tcPr>
          <w:p w14:paraId="6BA0FA72" w14:textId="77777777" w:rsidR="007C5D2A" w:rsidRDefault="007C5D2A">
            <w:pPr>
              <w:pStyle w:val="EmptyCellLayoutStyle"/>
              <w:spacing w:after="0" w:line="240" w:lineRule="auto"/>
            </w:pPr>
          </w:p>
        </w:tc>
        <w:tc>
          <w:tcPr>
            <w:tcW w:w="179" w:type="dxa"/>
          </w:tcPr>
          <w:p w14:paraId="19B4CA66" w14:textId="77777777" w:rsidR="007C5D2A" w:rsidRDefault="007C5D2A">
            <w:pPr>
              <w:pStyle w:val="EmptyCellLayoutStyle"/>
              <w:spacing w:after="0" w:line="240" w:lineRule="auto"/>
            </w:pPr>
          </w:p>
        </w:tc>
      </w:tr>
      <w:tr w:rsidR="00342C35" w14:paraId="3147C55C" w14:textId="77777777" w:rsidTr="00342C35">
        <w:tc>
          <w:tcPr>
            <w:tcW w:w="179" w:type="dxa"/>
          </w:tcPr>
          <w:p w14:paraId="797D9C70" w14:textId="77777777" w:rsidR="007C5D2A" w:rsidRDefault="007C5D2A">
            <w:pPr>
              <w:pStyle w:val="EmptyCellLayoutStyle"/>
              <w:spacing w:after="0" w:line="240" w:lineRule="auto"/>
            </w:pPr>
          </w:p>
        </w:tc>
        <w:tc>
          <w:tcPr>
            <w:tcW w:w="0" w:type="dxa"/>
          </w:tcPr>
          <w:p w14:paraId="62E76C7F" w14:textId="77777777" w:rsidR="007C5D2A" w:rsidRDefault="007C5D2A">
            <w:pPr>
              <w:pStyle w:val="EmptyCellLayoutStyle"/>
              <w:spacing w:after="0" w:line="240" w:lineRule="auto"/>
            </w:pPr>
          </w:p>
        </w:tc>
        <w:tc>
          <w:tcPr>
            <w:tcW w:w="0" w:type="dxa"/>
          </w:tcPr>
          <w:p w14:paraId="633A2F0F" w14:textId="77777777" w:rsidR="007C5D2A" w:rsidRDefault="007C5D2A">
            <w:pPr>
              <w:pStyle w:val="EmptyCellLayoutStyle"/>
              <w:spacing w:after="0" w:line="240" w:lineRule="auto"/>
            </w:pPr>
          </w:p>
        </w:tc>
        <w:tc>
          <w:tcPr>
            <w:tcW w:w="0" w:type="dxa"/>
          </w:tcPr>
          <w:p w14:paraId="4A2C3401" w14:textId="77777777" w:rsidR="007C5D2A" w:rsidRDefault="007C5D2A">
            <w:pPr>
              <w:pStyle w:val="EmptyCellLayoutStyle"/>
              <w:spacing w:after="0" w:line="240" w:lineRule="auto"/>
            </w:pPr>
          </w:p>
        </w:tc>
        <w:tc>
          <w:tcPr>
            <w:tcW w:w="0" w:type="dxa"/>
          </w:tcPr>
          <w:p w14:paraId="1CD3F73D" w14:textId="77777777" w:rsidR="007C5D2A" w:rsidRDefault="007C5D2A">
            <w:pPr>
              <w:pStyle w:val="EmptyCellLayoutStyle"/>
              <w:spacing w:after="0" w:line="240" w:lineRule="auto"/>
            </w:pPr>
          </w:p>
        </w:tc>
        <w:tc>
          <w:tcPr>
            <w:tcW w:w="0" w:type="dxa"/>
          </w:tcPr>
          <w:p w14:paraId="0AC08FB8" w14:textId="77777777" w:rsidR="007C5D2A" w:rsidRDefault="007C5D2A">
            <w:pPr>
              <w:pStyle w:val="EmptyCellLayoutStyle"/>
              <w:spacing w:after="0" w:line="240" w:lineRule="auto"/>
            </w:pPr>
          </w:p>
        </w:tc>
        <w:tc>
          <w:tcPr>
            <w:tcW w:w="0" w:type="dxa"/>
          </w:tcPr>
          <w:p w14:paraId="18562DEF" w14:textId="77777777" w:rsidR="007C5D2A" w:rsidRDefault="007C5D2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C5D2A" w14:paraId="4389388E" w14:textId="77777777">
              <w:trPr>
                <w:trHeight w:val="180"/>
              </w:trPr>
              <w:tc>
                <w:tcPr>
                  <w:tcW w:w="180" w:type="dxa"/>
                  <w:tcBorders>
                    <w:top w:val="single" w:sz="15" w:space="0" w:color="000000"/>
                    <w:left w:val="single" w:sz="15" w:space="0" w:color="000000"/>
                  </w:tcBorders>
                </w:tcPr>
                <w:p w14:paraId="3D2CE41E" w14:textId="77777777" w:rsidR="007C5D2A" w:rsidRDefault="007C5D2A">
                  <w:pPr>
                    <w:pStyle w:val="EmptyCellLayoutStyle"/>
                    <w:spacing w:after="0" w:line="240" w:lineRule="auto"/>
                  </w:pPr>
                </w:p>
              </w:tc>
              <w:tc>
                <w:tcPr>
                  <w:tcW w:w="10800" w:type="dxa"/>
                  <w:tcBorders>
                    <w:top w:val="single" w:sz="15" w:space="0" w:color="000000"/>
                  </w:tcBorders>
                </w:tcPr>
                <w:p w14:paraId="7E3838DF" w14:textId="77777777" w:rsidR="007C5D2A" w:rsidRDefault="007C5D2A">
                  <w:pPr>
                    <w:pStyle w:val="EmptyCellLayoutStyle"/>
                    <w:spacing w:after="0" w:line="240" w:lineRule="auto"/>
                  </w:pPr>
                </w:p>
              </w:tc>
              <w:tc>
                <w:tcPr>
                  <w:tcW w:w="180" w:type="dxa"/>
                  <w:tcBorders>
                    <w:top w:val="single" w:sz="15" w:space="0" w:color="000000"/>
                    <w:right w:val="single" w:sz="15" w:space="0" w:color="000000"/>
                  </w:tcBorders>
                </w:tcPr>
                <w:p w14:paraId="4DEACB61" w14:textId="77777777" w:rsidR="007C5D2A" w:rsidRDefault="007C5D2A">
                  <w:pPr>
                    <w:pStyle w:val="EmptyCellLayoutStyle"/>
                    <w:spacing w:after="0" w:line="240" w:lineRule="auto"/>
                  </w:pPr>
                </w:p>
              </w:tc>
            </w:tr>
            <w:tr w:rsidR="007C5D2A" w14:paraId="4F0DC6F8" w14:textId="77777777">
              <w:trPr>
                <w:trHeight w:val="270"/>
              </w:trPr>
              <w:tc>
                <w:tcPr>
                  <w:tcW w:w="180" w:type="dxa"/>
                  <w:tcBorders>
                    <w:left w:val="single" w:sz="15" w:space="0" w:color="000000"/>
                  </w:tcBorders>
                </w:tcPr>
                <w:p w14:paraId="024B8425" w14:textId="77777777" w:rsidR="007C5D2A" w:rsidRDefault="007C5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C5D2A" w14:paraId="2E6482D3" w14:textId="77777777">
                    <w:trPr>
                      <w:trHeight w:val="192"/>
                    </w:trPr>
                    <w:tc>
                      <w:tcPr>
                        <w:tcW w:w="10800" w:type="dxa"/>
                        <w:tcBorders>
                          <w:top w:val="nil"/>
                          <w:left w:val="nil"/>
                          <w:bottom w:val="nil"/>
                          <w:right w:val="nil"/>
                        </w:tcBorders>
                        <w:tcMar>
                          <w:top w:w="39" w:type="dxa"/>
                          <w:left w:w="39" w:type="dxa"/>
                          <w:bottom w:w="39" w:type="dxa"/>
                          <w:right w:w="39" w:type="dxa"/>
                        </w:tcMar>
                      </w:tcPr>
                      <w:p w14:paraId="261929C7" w14:textId="77777777" w:rsidR="007C5D2A" w:rsidRDefault="005079D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0FBA6BA" w14:textId="77777777" w:rsidR="007C5D2A" w:rsidRDefault="007C5D2A">
                  <w:pPr>
                    <w:spacing w:after="0" w:line="240" w:lineRule="auto"/>
                  </w:pPr>
                </w:p>
              </w:tc>
              <w:tc>
                <w:tcPr>
                  <w:tcW w:w="180" w:type="dxa"/>
                  <w:tcBorders>
                    <w:right w:val="single" w:sz="15" w:space="0" w:color="000000"/>
                  </w:tcBorders>
                </w:tcPr>
                <w:p w14:paraId="313811C0" w14:textId="77777777" w:rsidR="007C5D2A" w:rsidRDefault="007C5D2A">
                  <w:pPr>
                    <w:pStyle w:val="EmptyCellLayoutStyle"/>
                    <w:spacing w:after="0" w:line="240" w:lineRule="auto"/>
                  </w:pPr>
                </w:p>
              </w:tc>
            </w:tr>
            <w:tr w:rsidR="007C5D2A" w14:paraId="4D29FE4D" w14:textId="77777777">
              <w:trPr>
                <w:trHeight w:val="89"/>
              </w:trPr>
              <w:tc>
                <w:tcPr>
                  <w:tcW w:w="180" w:type="dxa"/>
                  <w:tcBorders>
                    <w:left w:val="single" w:sz="15" w:space="0" w:color="000000"/>
                  </w:tcBorders>
                </w:tcPr>
                <w:p w14:paraId="5E96F83A" w14:textId="77777777" w:rsidR="007C5D2A" w:rsidRDefault="007C5D2A">
                  <w:pPr>
                    <w:pStyle w:val="EmptyCellLayoutStyle"/>
                    <w:spacing w:after="0" w:line="240" w:lineRule="auto"/>
                  </w:pPr>
                </w:p>
              </w:tc>
              <w:tc>
                <w:tcPr>
                  <w:tcW w:w="10800" w:type="dxa"/>
                </w:tcPr>
                <w:p w14:paraId="60BDA4A2" w14:textId="77777777" w:rsidR="007C5D2A" w:rsidRDefault="007C5D2A">
                  <w:pPr>
                    <w:pStyle w:val="EmptyCellLayoutStyle"/>
                    <w:spacing w:after="0" w:line="240" w:lineRule="auto"/>
                  </w:pPr>
                </w:p>
              </w:tc>
              <w:tc>
                <w:tcPr>
                  <w:tcW w:w="180" w:type="dxa"/>
                  <w:tcBorders>
                    <w:right w:val="single" w:sz="15" w:space="0" w:color="000000"/>
                  </w:tcBorders>
                </w:tcPr>
                <w:p w14:paraId="6661B357" w14:textId="77777777" w:rsidR="007C5D2A" w:rsidRDefault="007C5D2A">
                  <w:pPr>
                    <w:pStyle w:val="EmptyCellLayoutStyle"/>
                    <w:spacing w:after="0" w:line="240" w:lineRule="auto"/>
                  </w:pPr>
                </w:p>
              </w:tc>
            </w:tr>
            <w:tr w:rsidR="007C5D2A" w14:paraId="511C764F" w14:textId="77777777">
              <w:trPr>
                <w:trHeight w:val="290"/>
              </w:trPr>
              <w:tc>
                <w:tcPr>
                  <w:tcW w:w="180" w:type="dxa"/>
                  <w:tcBorders>
                    <w:left w:val="single" w:sz="15" w:space="0" w:color="000000"/>
                  </w:tcBorders>
                </w:tcPr>
                <w:p w14:paraId="5F0DA6D0" w14:textId="77777777" w:rsidR="007C5D2A" w:rsidRDefault="007C5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C5D2A" w14:paraId="151CE590" w14:textId="77777777">
                    <w:trPr>
                      <w:trHeight w:val="212"/>
                    </w:trPr>
                    <w:tc>
                      <w:tcPr>
                        <w:tcW w:w="10800" w:type="dxa"/>
                        <w:tcBorders>
                          <w:top w:val="nil"/>
                          <w:left w:val="nil"/>
                          <w:bottom w:val="nil"/>
                          <w:right w:val="nil"/>
                        </w:tcBorders>
                        <w:tcMar>
                          <w:top w:w="39" w:type="dxa"/>
                          <w:left w:w="39" w:type="dxa"/>
                          <w:bottom w:w="39" w:type="dxa"/>
                          <w:right w:w="39" w:type="dxa"/>
                        </w:tcMar>
                      </w:tcPr>
                      <w:p w14:paraId="29C56769" w14:textId="77777777" w:rsidR="007C5D2A" w:rsidRDefault="005079DA">
                        <w:pPr>
                          <w:spacing w:after="0" w:line="240" w:lineRule="auto"/>
                        </w:pPr>
                        <w:r>
                          <w:rPr>
                            <w:rFonts w:ascii="Arial" w:eastAsia="Arial" w:hAnsi="Arial"/>
                            <w:color w:val="000000"/>
                          </w:rPr>
                          <w:t>none</w:t>
                        </w:r>
                      </w:p>
                    </w:tc>
                  </w:tr>
                </w:tbl>
                <w:p w14:paraId="109F848E" w14:textId="77777777" w:rsidR="007C5D2A" w:rsidRDefault="007C5D2A">
                  <w:pPr>
                    <w:spacing w:after="0" w:line="240" w:lineRule="auto"/>
                  </w:pPr>
                </w:p>
              </w:tc>
              <w:tc>
                <w:tcPr>
                  <w:tcW w:w="180" w:type="dxa"/>
                  <w:tcBorders>
                    <w:right w:val="single" w:sz="15" w:space="0" w:color="000000"/>
                  </w:tcBorders>
                </w:tcPr>
                <w:p w14:paraId="52ACFAC0" w14:textId="77777777" w:rsidR="007C5D2A" w:rsidRDefault="007C5D2A">
                  <w:pPr>
                    <w:pStyle w:val="EmptyCellLayoutStyle"/>
                    <w:spacing w:after="0" w:line="240" w:lineRule="auto"/>
                  </w:pPr>
                </w:p>
              </w:tc>
            </w:tr>
            <w:tr w:rsidR="007C5D2A" w14:paraId="1235CC3A" w14:textId="77777777">
              <w:trPr>
                <w:trHeight w:val="69"/>
              </w:trPr>
              <w:tc>
                <w:tcPr>
                  <w:tcW w:w="180" w:type="dxa"/>
                  <w:tcBorders>
                    <w:left w:val="single" w:sz="15" w:space="0" w:color="000000"/>
                    <w:bottom w:val="single" w:sz="15" w:space="0" w:color="000000"/>
                  </w:tcBorders>
                </w:tcPr>
                <w:p w14:paraId="4BF39761" w14:textId="77777777" w:rsidR="007C5D2A" w:rsidRDefault="007C5D2A">
                  <w:pPr>
                    <w:pStyle w:val="EmptyCellLayoutStyle"/>
                    <w:spacing w:after="0" w:line="240" w:lineRule="auto"/>
                  </w:pPr>
                </w:p>
              </w:tc>
              <w:tc>
                <w:tcPr>
                  <w:tcW w:w="10800" w:type="dxa"/>
                  <w:tcBorders>
                    <w:bottom w:val="single" w:sz="15" w:space="0" w:color="000000"/>
                  </w:tcBorders>
                </w:tcPr>
                <w:p w14:paraId="5B03468B"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27B62853" w14:textId="77777777" w:rsidR="007C5D2A" w:rsidRDefault="007C5D2A">
                  <w:pPr>
                    <w:pStyle w:val="EmptyCellLayoutStyle"/>
                    <w:spacing w:after="0" w:line="240" w:lineRule="auto"/>
                  </w:pPr>
                </w:p>
              </w:tc>
            </w:tr>
          </w:tbl>
          <w:p w14:paraId="34E878E8" w14:textId="77777777" w:rsidR="007C5D2A" w:rsidRDefault="007C5D2A">
            <w:pPr>
              <w:spacing w:after="0" w:line="240" w:lineRule="auto"/>
            </w:pPr>
          </w:p>
        </w:tc>
        <w:tc>
          <w:tcPr>
            <w:tcW w:w="179" w:type="dxa"/>
          </w:tcPr>
          <w:p w14:paraId="362129A7" w14:textId="77777777" w:rsidR="007C5D2A" w:rsidRDefault="007C5D2A">
            <w:pPr>
              <w:pStyle w:val="EmptyCellLayoutStyle"/>
              <w:spacing w:after="0" w:line="240" w:lineRule="auto"/>
            </w:pPr>
          </w:p>
        </w:tc>
      </w:tr>
      <w:tr w:rsidR="007C5D2A" w14:paraId="42D9B571" w14:textId="77777777">
        <w:trPr>
          <w:trHeight w:val="114"/>
        </w:trPr>
        <w:tc>
          <w:tcPr>
            <w:tcW w:w="179" w:type="dxa"/>
          </w:tcPr>
          <w:p w14:paraId="296B1E29" w14:textId="77777777" w:rsidR="007C5D2A" w:rsidRDefault="007C5D2A">
            <w:pPr>
              <w:pStyle w:val="EmptyCellLayoutStyle"/>
              <w:spacing w:after="0" w:line="240" w:lineRule="auto"/>
            </w:pPr>
          </w:p>
        </w:tc>
        <w:tc>
          <w:tcPr>
            <w:tcW w:w="0" w:type="dxa"/>
          </w:tcPr>
          <w:p w14:paraId="0D70C62B" w14:textId="77777777" w:rsidR="007C5D2A" w:rsidRDefault="007C5D2A">
            <w:pPr>
              <w:pStyle w:val="EmptyCellLayoutStyle"/>
              <w:spacing w:after="0" w:line="240" w:lineRule="auto"/>
            </w:pPr>
          </w:p>
        </w:tc>
        <w:tc>
          <w:tcPr>
            <w:tcW w:w="0" w:type="dxa"/>
          </w:tcPr>
          <w:p w14:paraId="3A6F06BC" w14:textId="77777777" w:rsidR="007C5D2A" w:rsidRDefault="007C5D2A">
            <w:pPr>
              <w:pStyle w:val="EmptyCellLayoutStyle"/>
              <w:spacing w:after="0" w:line="240" w:lineRule="auto"/>
            </w:pPr>
          </w:p>
        </w:tc>
        <w:tc>
          <w:tcPr>
            <w:tcW w:w="0" w:type="dxa"/>
          </w:tcPr>
          <w:p w14:paraId="50622D18" w14:textId="77777777" w:rsidR="007C5D2A" w:rsidRDefault="007C5D2A">
            <w:pPr>
              <w:pStyle w:val="EmptyCellLayoutStyle"/>
              <w:spacing w:after="0" w:line="240" w:lineRule="auto"/>
            </w:pPr>
          </w:p>
        </w:tc>
        <w:tc>
          <w:tcPr>
            <w:tcW w:w="0" w:type="dxa"/>
          </w:tcPr>
          <w:p w14:paraId="6168C08B" w14:textId="77777777" w:rsidR="007C5D2A" w:rsidRDefault="007C5D2A">
            <w:pPr>
              <w:pStyle w:val="EmptyCellLayoutStyle"/>
              <w:spacing w:after="0" w:line="240" w:lineRule="auto"/>
            </w:pPr>
          </w:p>
        </w:tc>
        <w:tc>
          <w:tcPr>
            <w:tcW w:w="0" w:type="dxa"/>
          </w:tcPr>
          <w:p w14:paraId="0AAF71A3" w14:textId="77777777" w:rsidR="007C5D2A" w:rsidRDefault="007C5D2A">
            <w:pPr>
              <w:pStyle w:val="EmptyCellLayoutStyle"/>
              <w:spacing w:after="0" w:line="240" w:lineRule="auto"/>
            </w:pPr>
          </w:p>
        </w:tc>
        <w:tc>
          <w:tcPr>
            <w:tcW w:w="0" w:type="dxa"/>
          </w:tcPr>
          <w:p w14:paraId="07A7253A" w14:textId="77777777" w:rsidR="007C5D2A" w:rsidRDefault="007C5D2A">
            <w:pPr>
              <w:pStyle w:val="EmptyCellLayoutStyle"/>
              <w:spacing w:after="0" w:line="240" w:lineRule="auto"/>
            </w:pPr>
          </w:p>
        </w:tc>
        <w:tc>
          <w:tcPr>
            <w:tcW w:w="2505" w:type="dxa"/>
          </w:tcPr>
          <w:p w14:paraId="324BDF96" w14:textId="77777777" w:rsidR="007C5D2A" w:rsidRDefault="007C5D2A">
            <w:pPr>
              <w:pStyle w:val="EmptyCellLayoutStyle"/>
              <w:spacing w:after="0" w:line="240" w:lineRule="auto"/>
            </w:pPr>
          </w:p>
        </w:tc>
        <w:tc>
          <w:tcPr>
            <w:tcW w:w="6120" w:type="dxa"/>
          </w:tcPr>
          <w:p w14:paraId="23CD5C34" w14:textId="77777777" w:rsidR="007C5D2A" w:rsidRDefault="007C5D2A">
            <w:pPr>
              <w:pStyle w:val="EmptyCellLayoutStyle"/>
              <w:spacing w:after="0" w:line="240" w:lineRule="auto"/>
            </w:pPr>
          </w:p>
        </w:tc>
        <w:tc>
          <w:tcPr>
            <w:tcW w:w="2534" w:type="dxa"/>
          </w:tcPr>
          <w:p w14:paraId="18570126" w14:textId="77777777" w:rsidR="007C5D2A" w:rsidRDefault="007C5D2A">
            <w:pPr>
              <w:pStyle w:val="EmptyCellLayoutStyle"/>
              <w:spacing w:after="0" w:line="240" w:lineRule="auto"/>
            </w:pPr>
          </w:p>
        </w:tc>
        <w:tc>
          <w:tcPr>
            <w:tcW w:w="179" w:type="dxa"/>
          </w:tcPr>
          <w:p w14:paraId="5CD3C281" w14:textId="77777777" w:rsidR="007C5D2A" w:rsidRDefault="007C5D2A">
            <w:pPr>
              <w:pStyle w:val="EmptyCellLayoutStyle"/>
              <w:spacing w:after="0" w:line="240" w:lineRule="auto"/>
            </w:pPr>
          </w:p>
        </w:tc>
      </w:tr>
      <w:tr w:rsidR="00342C35" w14:paraId="0826E268" w14:textId="77777777" w:rsidTr="00342C35">
        <w:tc>
          <w:tcPr>
            <w:tcW w:w="179" w:type="dxa"/>
          </w:tcPr>
          <w:p w14:paraId="35127D14" w14:textId="77777777" w:rsidR="007C5D2A" w:rsidRDefault="007C5D2A">
            <w:pPr>
              <w:pStyle w:val="EmptyCellLayoutStyle"/>
              <w:spacing w:after="0" w:line="240" w:lineRule="auto"/>
            </w:pPr>
          </w:p>
        </w:tc>
        <w:tc>
          <w:tcPr>
            <w:tcW w:w="0" w:type="dxa"/>
          </w:tcPr>
          <w:p w14:paraId="2155379E" w14:textId="77777777" w:rsidR="007C5D2A" w:rsidRDefault="007C5D2A">
            <w:pPr>
              <w:pStyle w:val="EmptyCellLayoutStyle"/>
              <w:spacing w:after="0" w:line="240" w:lineRule="auto"/>
            </w:pPr>
          </w:p>
        </w:tc>
        <w:tc>
          <w:tcPr>
            <w:tcW w:w="0" w:type="dxa"/>
          </w:tcPr>
          <w:p w14:paraId="5D436996" w14:textId="77777777" w:rsidR="007C5D2A" w:rsidRDefault="007C5D2A">
            <w:pPr>
              <w:pStyle w:val="EmptyCellLayoutStyle"/>
              <w:spacing w:after="0" w:line="240" w:lineRule="auto"/>
            </w:pPr>
          </w:p>
        </w:tc>
        <w:tc>
          <w:tcPr>
            <w:tcW w:w="0" w:type="dxa"/>
          </w:tcPr>
          <w:p w14:paraId="7E367A60" w14:textId="77777777" w:rsidR="007C5D2A" w:rsidRDefault="007C5D2A">
            <w:pPr>
              <w:pStyle w:val="EmptyCellLayoutStyle"/>
              <w:spacing w:after="0" w:line="240" w:lineRule="auto"/>
            </w:pPr>
          </w:p>
        </w:tc>
        <w:tc>
          <w:tcPr>
            <w:tcW w:w="0" w:type="dxa"/>
          </w:tcPr>
          <w:p w14:paraId="0B01C1BE" w14:textId="77777777" w:rsidR="007C5D2A" w:rsidRDefault="007C5D2A">
            <w:pPr>
              <w:pStyle w:val="EmptyCellLayoutStyle"/>
              <w:spacing w:after="0" w:line="240" w:lineRule="auto"/>
            </w:pPr>
          </w:p>
        </w:tc>
        <w:tc>
          <w:tcPr>
            <w:tcW w:w="0" w:type="dxa"/>
          </w:tcPr>
          <w:p w14:paraId="5D725C14" w14:textId="77777777" w:rsidR="007C5D2A" w:rsidRDefault="007C5D2A">
            <w:pPr>
              <w:pStyle w:val="EmptyCellLayoutStyle"/>
              <w:spacing w:after="0" w:line="240" w:lineRule="auto"/>
            </w:pPr>
          </w:p>
        </w:tc>
        <w:tc>
          <w:tcPr>
            <w:tcW w:w="0" w:type="dxa"/>
          </w:tcPr>
          <w:p w14:paraId="0743651A" w14:textId="77777777" w:rsidR="007C5D2A" w:rsidRDefault="007C5D2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7C5D2A" w14:paraId="402E39D6" w14:textId="77777777">
              <w:trPr>
                <w:trHeight w:val="180"/>
              </w:trPr>
              <w:tc>
                <w:tcPr>
                  <w:tcW w:w="180" w:type="dxa"/>
                  <w:tcBorders>
                    <w:top w:val="single" w:sz="15" w:space="0" w:color="000000"/>
                    <w:left w:val="single" w:sz="15" w:space="0" w:color="000000"/>
                  </w:tcBorders>
                </w:tcPr>
                <w:p w14:paraId="3F8A5742" w14:textId="77777777" w:rsidR="007C5D2A" w:rsidRDefault="007C5D2A">
                  <w:pPr>
                    <w:pStyle w:val="EmptyCellLayoutStyle"/>
                    <w:spacing w:after="0" w:line="240" w:lineRule="auto"/>
                  </w:pPr>
                </w:p>
              </w:tc>
              <w:tc>
                <w:tcPr>
                  <w:tcW w:w="5220" w:type="dxa"/>
                  <w:tcBorders>
                    <w:top w:val="single" w:sz="15" w:space="0" w:color="000000"/>
                  </w:tcBorders>
                </w:tcPr>
                <w:p w14:paraId="39425D63" w14:textId="77777777" w:rsidR="007C5D2A" w:rsidRDefault="007C5D2A">
                  <w:pPr>
                    <w:pStyle w:val="EmptyCellLayoutStyle"/>
                    <w:spacing w:after="0" w:line="240" w:lineRule="auto"/>
                  </w:pPr>
                </w:p>
              </w:tc>
              <w:tc>
                <w:tcPr>
                  <w:tcW w:w="359" w:type="dxa"/>
                  <w:tcBorders>
                    <w:top w:val="single" w:sz="15" w:space="0" w:color="000000"/>
                  </w:tcBorders>
                </w:tcPr>
                <w:p w14:paraId="420573B5" w14:textId="77777777" w:rsidR="007C5D2A" w:rsidRDefault="007C5D2A">
                  <w:pPr>
                    <w:pStyle w:val="EmptyCellLayoutStyle"/>
                    <w:spacing w:after="0" w:line="240" w:lineRule="auto"/>
                  </w:pPr>
                </w:p>
              </w:tc>
              <w:tc>
                <w:tcPr>
                  <w:tcW w:w="5220" w:type="dxa"/>
                  <w:tcBorders>
                    <w:top w:val="single" w:sz="15" w:space="0" w:color="000000"/>
                  </w:tcBorders>
                </w:tcPr>
                <w:p w14:paraId="6634D14D" w14:textId="77777777" w:rsidR="007C5D2A" w:rsidRDefault="007C5D2A">
                  <w:pPr>
                    <w:pStyle w:val="EmptyCellLayoutStyle"/>
                    <w:spacing w:after="0" w:line="240" w:lineRule="auto"/>
                  </w:pPr>
                </w:p>
              </w:tc>
              <w:tc>
                <w:tcPr>
                  <w:tcW w:w="180" w:type="dxa"/>
                  <w:tcBorders>
                    <w:top w:val="single" w:sz="15" w:space="0" w:color="000000"/>
                    <w:right w:val="single" w:sz="15" w:space="0" w:color="000000"/>
                  </w:tcBorders>
                </w:tcPr>
                <w:p w14:paraId="134E5C0E" w14:textId="77777777" w:rsidR="007C5D2A" w:rsidRDefault="007C5D2A">
                  <w:pPr>
                    <w:pStyle w:val="EmptyCellLayoutStyle"/>
                    <w:spacing w:after="0" w:line="240" w:lineRule="auto"/>
                  </w:pPr>
                </w:p>
              </w:tc>
            </w:tr>
            <w:tr w:rsidR="00342C35" w14:paraId="0311198E" w14:textId="77777777" w:rsidTr="00342C35">
              <w:trPr>
                <w:trHeight w:val="359"/>
              </w:trPr>
              <w:tc>
                <w:tcPr>
                  <w:tcW w:w="180" w:type="dxa"/>
                  <w:tcBorders>
                    <w:left w:val="single" w:sz="15" w:space="0" w:color="000000"/>
                  </w:tcBorders>
                </w:tcPr>
                <w:p w14:paraId="486D9BC9" w14:textId="77777777" w:rsidR="007C5D2A" w:rsidRDefault="007C5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C5D2A" w14:paraId="4A0629DC" w14:textId="77777777">
                    <w:trPr>
                      <w:trHeight w:val="282"/>
                    </w:trPr>
                    <w:tc>
                      <w:tcPr>
                        <w:tcW w:w="10800" w:type="dxa"/>
                        <w:tcBorders>
                          <w:top w:val="nil"/>
                          <w:left w:val="nil"/>
                          <w:bottom w:val="nil"/>
                          <w:right w:val="nil"/>
                        </w:tcBorders>
                        <w:tcMar>
                          <w:top w:w="39" w:type="dxa"/>
                          <w:left w:w="39" w:type="dxa"/>
                          <w:bottom w:w="39" w:type="dxa"/>
                          <w:right w:w="39" w:type="dxa"/>
                        </w:tcMar>
                      </w:tcPr>
                      <w:p w14:paraId="2FFE4E14" w14:textId="77777777" w:rsidR="007C5D2A" w:rsidRDefault="005079DA">
                        <w:pPr>
                          <w:spacing w:after="0" w:line="240" w:lineRule="auto"/>
                        </w:pPr>
                        <w:r>
                          <w:rPr>
                            <w:rFonts w:ascii="Arial" w:eastAsia="Arial" w:hAnsi="Arial"/>
                            <w:b/>
                            <w:i/>
                            <w:color w:val="000000"/>
                          </w:rPr>
                          <w:t>I certify that the entries on these pages are accurate and complete.</w:t>
                        </w:r>
                      </w:p>
                    </w:tc>
                  </w:tr>
                </w:tbl>
                <w:p w14:paraId="6980B988" w14:textId="77777777" w:rsidR="007C5D2A" w:rsidRDefault="007C5D2A">
                  <w:pPr>
                    <w:spacing w:after="0" w:line="240" w:lineRule="auto"/>
                  </w:pPr>
                </w:p>
              </w:tc>
              <w:tc>
                <w:tcPr>
                  <w:tcW w:w="180" w:type="dxa"/>
                  <w:tcBorders>
                    <w:right w:val="single" w:sz="15" w:space="0" w:color="000000"/>
                  </w:tcBorders>
                </w:tcPr>
                <w:p w14:paraId="3539BCE9" w14:textId="77777777" w:rsidR="007C5D2A" w:rsidRDefault="007C5D2A">
                  <w:pPr>
                    <w:pStyle w:val="EmptyCellLayoutStyle"/>
                    <w:spacing w:after="0" w:line="240" w:lineRule="auto"/>
                  </w:pPr>
                </w:p>
              </w:tc>
            </w:tr>
            <w:tr w:rsidR="007C5D2A" w14:paraId="57A1654B" w14:textId="77777777">
              <w:trPr>
                <w:trHeight w:val="180"/>
              </w:trPr>
              <w:tc>
                <w:tcPr>
                  <w:tcW w:w="180" w:type="dxa"/>
                  <w:tcBorders>
                    <w:left w:val="single" w:sz="15" w:space="0" w:color="000000"/>
                  </w:tcBorders>
                </w:tcPr>
                <w:p w14:paraId="420E0712" w14:textId="77777777" w:rsidR="007C5D2A" w:rsidRDefault="007C5D2A">
                  <w:pPr>
                    <w:pStyle w:val="EmptyCellLayoutStyle"/>
                    <w:spacing w:after="0" w:line="240" w:lineRule="auto"/>
                  </w:pPr>
                </w:p>
              </w:tc>
              <w:tc>
                <w:tcPr>
                  <w:tcW w:w="5220" w:type="dxa"/>
                </w:tcPr>
                <w:p w14:paraId="2F321702" w14:textId="77777777" w:rsidR="007C5D2A" w:rsidRDefault="007C5D2A">
                  <w:pPr>
                    <w:pStyle w:val="EmptyCellLayoutStyle"/>
                    <w:spacing w:after="0" w:line="240" w:lineRule="auto"/>
                  </w:pPr>
                </w:p>
              </w:tc>
              <w:tc>
                <w:tcPr>
                  <w:tcW w:w="359" w:type="dxa"/>
                </w:tcPr>
                <w:p w14:paraId="2FA96D90" w14:textId="77777777" w:rsidR="007C5D2A" w:rsidRDefault="007C5D2A">
                  <w:pPr>
                    <w:pStyle w:val="EmptyCellLayoutStyle"/>
                    <w:spacing w:after="0" w:line="240" w:lineRule="auto"/>
                  </w:pPr>
                </w:p>
              </w:tc>
              <w:tc>
                <w:tcPr>
                  <w:tcW w:w="5220" w:type="dxa"/>
                </w:tcPr>
                <w:p w14:paraId="11DCEBE1" w14:textId="77777777" w:rsidR="007C5D2A" w:rsidRDefault="007C5D2A">
                  <w:pPr>
                    <w:pStyle w:val="EmptyCellLayoutStyle"/>
                    <w:spacing w:after="0" w:line="240" w:lineRule="auto"/>
                  </w:pPr>
                </w:p>
              </w:tc>
              <w:tc>
                <w:tcPr>
                  <w:tcW w:w="180" w:type="dxa"/>
                  <w:tcBorders>
                    <w:right w:val="single" w:sz="15" w:space="0" w:color="000000"/>
                  </w:tcBorders>
                </w:tcPr>
                <w:p w14:paraId="6351E3EA" w14:textId="77777777" w:rsidR="007C5D2A" w:rsidRDefault="007C5D2A">
                  <w:pPr>
                    <w:pStyle w:val="EmptyCellLayoutStyle"/>
                    <w:spacing w:after="0" w:line="240" w:lineRule="auto"/>
                  </w:pPr>
                </w:p>
              </w:tc>
            </w:tr>
            <w:tr w:rsidR="007C5D2A" w14:paraId="40C77D20" w14:textId="77777777">
              <w:trPr>
                <w:trHeight w:val="290"/>
              </w:trPr>
              <w:tc>
                <w:tcPr>
                  <w:tcW w:w="180" w:type="dxa"/>
                  <w:tcBorders>
                    <w:left w:val="single" w:sz="15" w:space="0" w:color="000000"/>
                  </w:tcBorders>
                </w:tcPr>
                <w:p w14:paraId="65B7CD8E"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C5D2A" w14:paraId="0A57162B" w14:textId="77777777">
                    <w:trPr>
                      <w:trHeight w:val="212"/>
                    </w:trPr>
                    <w:tc>
                      <w:tcPr>
                        <w:tcW w:w="5220" w:type="dxa"/>
                        <w:tcBorders>
                          <w:top w:val="nil"/>
                          <w:left w:val="nil"/>
                          <w:bottom w:val="nil"/>
                          <w:right w:val="nil"/>
                        </w:tcBorders>
                        <w:tcMar>
                          <w:top w:w="39" w:type="dxa"/>
                          <w:left w:w="39" w:type="dxa"/>
                          <w:bottom w:w="39" w:type="dxa"/>
                          <w:right w:w="39" w:type="dxa"/>
                        </w:tcMar>
                      </w:tcPr>
                      <w:p w14:paraId="57559C39" w14:textId="660A3F79" w:rsidR="007C5D2A" w:rsidRDefault="007C5D2A">
                        <w:pPr>
                          <w:spacing w:after="0" w:line="240" w:lineRule="auto"/>
                        </w:pPr>
                      </w:p>
                    </w:tc>
                  </w:tr>
                </w:tbl>
                <w:p w14:paraId="49FA32D5" w14:textId="77777777" w:rsidR="007C5D2A" w:rsidRDefault="007C5D2A">
                  <w:pPr>
                    <w:spacing w:after="0" w:line="240" w:lineRule="auto"/>
                  </w:pPr>
                </w:p>
              </w:tc>
              <w:tc>
                <w:tcPr>
                  <w:tcW w:w="359" w:type="dxa"/>
                </w:tcPr>
                <w:p w14:paraId="1E7CEC99"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C5D2A" w14:paraId="01B03DAC" w14:textId="77777777">
                    <w:trPr>
                      <w:trHeight w:val="212"/>
                    </w:trPr>
                    <w:tc>
                      <w:tcPr>
                        <w:tcW w:w="5220" w:type="dxa"/>
                        <w:tcBorders>
                          <w:top w:val="nil"/>
                          <w:left w:val="nil"/>
                          <w:bottom w:val="nil"/>
                          <w:right w:val="nil"/>
                        </w:tcBorders>
                        <w:tcMar>
                          <w:top w:w="39" w:type="dxa"/>
                          <w:left w:w="39" w:type="dxa"/>
                          <w:bottom w:w="39" w:type="dxa"/>
                          <w:right w:w="39" w:type="dxa"/>
                        </w:tcMar>
                      </w:tcPr>
                      <w:p w14:paraId="398D6D8B" w14:textId="77777777" w:rsidR="007C5D2A" w:rsidRDefault="005079DA">
                        <w:pPr>
                          <w:spacing w:after="0" w:line="240" w:lineRule="auto"/>
                        </w:pPr>
                        <w:r>
                          <w:rPr>
                            <w:rFonts w:ascii="Arial" w:eastAsia="Arial" w:hAnsi="Arial"/>
                            <w:color w:val="000000"/>
                          </w:rPr>
                          <w:t>4/19/2023</w:t>
                        </w:r>
                      </w:p>
                    </w:tc>
                  </w:tr>
                </w:tbl>
                <w:p w14:paraId="613AB098" w14:textId="77777777" w:rsidR="007C5D2A" w:rsidRDefault="007C5D2A">
                  <w:pPr>
                    <w:spacing w:after="0" w:line="240" w:lineRule="auto"/>
                  </w:pPr>
                </w:p>
              </w:tc>
              <w:tc>
                <w:tcPr>
                  <w:tcW w:w="180" w:type="dxa"/>
                  <w:tcBorders>
                    <w:right w:val="single" w:sz="15" w:space="0" w:color="000000"/>
                  </w:tcBorders>
                </w:tcPr>
                <w:p w14:paraId="2395B182" w14:textId="77777777" w:rsidR="007C5D2A" w:rsidRDefault="007C5D2A">
                  <w:pPr>
                    <w:pStyle w:val="EmptyCellLayoutStyle"/>
                    <w:spacing w:after="0" w:line="240" w:lineRule="auto"/>
                  </w:pPr>
                </w:p>
              </w:tc>
            </w:tr>
            <w:tr w:rsidR="007C5D2A" w14:paraId="592509CC" w14:textId="77777777">
              <w:trPr>
                <w:trHeight w:val="34"/>
              </w:trPr>
              <w:tc>
                <w:tcPr>
                  <w:tcW w:w="180" w:type="dxa"/>
                  <w:tcBorders>
                    <w:left w:val="single" w:sz="15" w:space="0" w:color="000000"/>
                  </w:tcBorders>
                </w:tcPr>
                <w:p w14:paraId="4018179B" w14:textId="77777777" w:rsidR="007C5D2A" w:rsidRDefault="007C5D2A">
                  <w:pPr>
                    <w:pStyle w:val="EmptyCellLayoutStyle"/>
                    <w:spacing w:after="0" w:line="240" w:lineRule="auto"/>
                  </w:pPr>
                </w:p>
              </w:tc>
              <w:tc>
                <w:tcPr>
                  <w:tcW w:w="5220" w:type="dxa"/>
                </w:tcPr>
                <w:p w14:paraId="774E6D1F" w14:textId="77777777" w:rsidR="007C5D2A" w:rsidRDefault="007C5D2A">
                  <w:pPr>
                    <w:pStyle w:val="EmptyCellLayoutStyle"/>
                    <w:spacing w:after="0" w:line="240" w:lineRule="auto"/>
                  </w:pPr>
                </w:p>
              </w:tc>
              <w:tc>
                <w:tcPr>
                  <w:tcW w:w="359" w:type="dxa"/>
                </w:tcPr>
                <w:p w14:paraId="16BD39F9" w14:textId="77777777" w:rsidR="007C5D2A" w:rsidRDefault="007C5D2A">
                  <w:pPr>
                    <w:pStyle w:val="EmptyCellLayoutStyle"/>
                    <w:spacing w:after="0" w:line="240" w:lineRule="auto"/>
                  </w:pPr>
                </w:p>
              </w:tc>
              <w:tc>
                <w:tcPr>
                  <w:tcW w:w="5220" w:type="dxa"/>
                </w:tcPr>
                <w:p w14:paraId="7465B4BC" w14:textId="77777777" w:rsidR="007C5D2A" w:rsidRDefault="007C5D2A">
                  <w:pPr>
                    <w:pStyle w:val="EmptyCellLayoutStyle"/>
                    <w:spacing w:after="0" w:line="240" w:lineRule="auto"/>
                  </w:pPr>
                </w:p>
              </w:tc>
              <w:tc>
                <w:tcPr>
                  <w:tcW w:w="180" w:type="dxa"/>
                  <w:tcBorders>
                    <w:right w:val="single" w:sz="15" w:space="0" w:color="000000"/>
                  </w:tcBorders>
                </w:tcPr>
                <w:p w14:paraId="7CD381BC" w14:textId="77777777" w:rsidR="007C5D2A" w:rsidRDefault="007C5D2A">
                  <w:pPr>
                    <w:pStyle w:val="EmptyCellLayoutStyle"/>
                    <w:spacing w:after="0" w:line="240" w:lineRule="auto"/>
                  </w:pPr>
                </w:p>
              </w:tc>
            </w:tr>
            <w:tr w:rsidR="007C5D2A" w14:paraId="0AB5FAD7" w14:textId="77777777">
              <w:trPr>
                <w:trHeight w:val="360"/>
              </w:trPr>
              <w:tc>
                <w:tcPr>
                  <w:tcW w:w="180" w:type="dxa"/>
                  <w:tcBorders>
                    <w:left w:val="single" w:sz="15" w:space="0" w:color="000000"/>
                  </w:tcBorders>
                </w:tcPr>
                <w:p w14:paraId="7CF5C4BA"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C5D2A" w14:paraId="534A15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8909CE" w14:textId="77777777" w:rsidR="007C5D2A" w:rsidRDefault="005079DA">
                        <w:pPr>
                          <w:spacing w:after="0" w:line="240" w:lineRule="auto"/>
                          <w:jc w:val="center"/>
                        </w:pPr>
                        <w:r>
                          <w:rPr>
                            <w:rFonts w:ascii="Arial" w:eastAsia="Arial" w:hAnsi="Arial"/>
                            <w:b/>
                            <w:color w:val="000000"/>
                            <w:sz w:val="16"/>
                          </w:rPr>
                          <w:t>Appointing Authority</w:t>
                        </w:r>
                      </w:p>
                    </w:tc>
                  </w:tr>
                </w:tbl>
                <w:p w14:paraId="5C38FDB1" w14:textId="77777777" w:rsidR="007C5D2A" w:rsidRDefault="007C5D2A">
                  <w:pPr>
                    <w:spacing w:after="0" w:line="240" w:lineRule="auto"/>
                  </w:pPr>
                </w:p>
              </w:tc>
              <w:tc>
                <w:tcPr>
                  <w:tcW w:w="359" w:type="dxa"/>
                </w:tcPr>
                <w:p w14:paraId="11695728" w14:textId="77777777" w:rsidR="007C5D2A" w:rsidRDefault="007C5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C5D2A" w14:paraId="0FC9E7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414392" w14:textId="77777777" w:rsidR="007C5D2A" w:rsidRDefault="005079DA">
                        <w:pPr>
                          <w:spacing w:after="0" w:line="240" w:lineRule="auto"/>
                          <w:jc w:val="center"/>
                        </w:pPr>
                        <w:r>
                          <w:rPr>
                            <w:rFonts w:ascii="Arial" w:eastAsia="Arial" w:hAnsi="Arial"/>
                            <w:b/>
                            <w:color w:val="000000"/>
                            <w:sz w:val="16"/>
                          </w:rPr>
                          <w:t>Date</w:t>
                        </w:r>
                      </w:p>
                    </w:tc>
                  </w:tr>
                </w:tbl>
                <w:p w14:paraId="4FCA5F38" w14:textId="77777777" w:rsidR="007C5D2A" w:rsidRDefault="007C5D2A">
                  <w:pPr>
                    <w:spacing w:after="0" w:line="240" w:lineRule="auto"/>
                  </w:pPr>
                </w:p>
              </w:tc>
              <w:tc>
                <w:tcPr>
                  <w:tcW w:w="180" w:type="dxa"/>
                  <w:tcBorders>
                    <w:right w:val="single" w:sz="15" w:space="0" w:color="000000"/>
                  </w:tcBorders>
                </w:tcPr>
                <w:p w14:paraId="21B3D318" w14:textId="77777777" w:rsidR="007C5D2A" w:rsidRDefault="007C5D2A">
                  <w:pPr>
                    <w:pStyle w:val="EmptyCellLayoutStyle"/>
                    <w:spacing w:after="0" w:line="240" w:lineRule="auto"/>
                  </w:pPr>
                </w:p>
              </w:tc>
            </w:tr>
            <w:tr w:rsidR="007C5D2A" w14:paraId="75265E34" w14:textId="77777777">
              <w:trPr>
                <w:trHeight w:val="214"/>
              </w:trPr>
              <w:tc>
                <w:tcPr>
                  <w:tcW w:w="180" w:type="dxa"/>
                  <w:tcBorders>
                    <w:left w:val="single" w:sz="15" w:space="0" w:color="000000"/>
                    <w:bottom w:val="single" w:sz="15" w:space="0" w:color="000000"/>
                  </w:tcBorders>
                </w:tcPr>
                <w:p w14:paraId="0264C9A6" w14:textId="77777777" w:rsidR="007C5D2A" w:rsidRDefault="007C5D2A">
                  <w:pPr>
                    <w:pStyle w:val="EmptyCellLayoutStyle"/>
                    <w:spacing w:after="0" w:line="240" w:lineRule="auto"/>
                  </w:pPr>
                </w:p>
              </w:tc>
              <w:tc>
                <w:tcPr>
                  <w:tcW w:w="5220" w:type="dxa"/>
                  <w:tcBorders>
                    <w:bottom w:val="single" w:sz="15" w:space="0" w:color="000000"/>
                  </w:tcBorders>
                </w:tcPr>
                <w:p w14:paraId="6F9899FA" w14:textId="77777777" w:rsidR="007C5D2A" w:rsidRDefault="007C5D2A">
                  <w:pPr>
                    <w:pStyle w:val="EmptyCellLayoutStyle"/>
                    <w:spacing w:after="0" w:line="240" w:lineRule="auto"/>
                  </w:pPr>
                </w:p>
              </w:tc>
              <w:tc>
                <w:tcPr>
                  <w:tcW w:w="359" w:type="dxa"/>
                  <w:tcBorders>
                    <w:bottom w:val="single" w:sz="15" w:space="0" w:color="000000"/>
                  </w:tcBorders>
                </w:tcPr>
                <w:p w14:paraId="4C580043" w14:textId="77777777" w:rsidR="007C5D2A" w:rsidRDefault="007C5D2A">
                  <w:pPr>
                    <w:pStyle w:val="EmptyCellLayoutStyle"/>
                    <w:spacing w:after="0" w:line="240" w:lineRule="auto"/>
                  </w:pPr>
                </w:p>
              </w:tc>
              <w:tc>
                <w:tcPr>
                  <w:tcW w:w="5220" w:type="dxa"/>
                  <w:tcBorders>
                    <w:bottom w:val="single" w:sz="15" w:space="0" w:color="000000"/>
                  </w:tcBorders>
                </w:tcPr>
                <w:p w14:paraId="670EDF3B"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4096D2EB" w14:textId="77777777" w:rsidR="007C5D2A" w:rsidRDefault="007C5D2A">
                  <w:pPr>
                    <w:pStyle w:val="EmptyCellLayoutStyle"/>
                    <w:spacing w:after="0" w:line="240" w:lineRule="auto"/>
                  </w:pPr>
                </w:p>
              </w:tc>
            </w:tr>
          </w:tbl>
          <w:p w14:paraId="5BF8F31D" w14:textId="77777777" w:rsidR="007C5D2A" w:rsidRDefault="007C5D2A">
            <w:pPr>
              <w:spacing w:after="0" w:line="240" w:lineRule="auto"/>
            </w:pPr>
          </w:p>
        </w:tc>
        <w:tc>
          <w:tcPr>
            <w:tcW w:w="179" w:type="dxa"/>
          </w:tcPr>
          <w:p w14:paraId="2AC5FA7A" w14:textId="77777777" w:rsidR="007C5D2A" w:rsidRDefault="007C5D2A">
            <w:pPr>
              <w:pStyle w:val="EmptyCellLayoutStyle"/>
              <w:spacing w:after="0" w:line="240" w:lineRule="auto"/>
            </w:pPr>
          </w:p>
        </w:tc>
      </w:tr>
      <w:tr w:rsidR="007C5D2A" w14:paraId="1784E161" w14:textId="77777777">
        <w:trPr>
          <w:trHeight w:val="92"/>
        </w:trPr>
        <w:tc>
          <w:tcPr>
            <w:tcW w:w="179" w:type="dxa"/>
          </w:tcPr>
          <w:p w14:paraId="56C85937" w14:textId="77777777" w:rsidR="007C5D2A" w:rsidRDefault="007C5D2A">
            <w:pPr>
              <w:pStyle w:val="EmptyCellLayoutStyle"/>
              <w:spacing w:after="0" w:line="240" w:lineRule="auto"/>
            </w:pPr>
          </w:p>
        </w:tc>
        <w:tc>
          <w:tcPr>
            <w:tcW w:w="0" w:type="dxa"/>
          </w:tcPr>
          <w:p w14:paraId="5F137DFA" w14:textId="77777777" w:rsidR="007C5D2A" w:rsidRDefault="007C5D2A">
            <w:pPr>
              <w:pStyle w:val="EmptyCellLayoutStyle"/>
              <w:spacing w:after="0" w:line="240" w:lineRule="auto"/>
            </w:pPr>
          </w:p>
        </w:tc>
        <w:tc>
          <w:tcPr>
            <w:tcW w:w="0" w:type="dxa"/>
          </w:tcPr>
          <w:p w14:paraId="09D4C859" w14:textId="77777777" w:rsidR="007C5D2A" w:rsidRDefault="007C5D2A">
            <w:pPr>
              <w:pStyle w:val="EmptyCellLayoutStyle"/>
              <w:spacing w:after="0" w:line="240" w:lineRule="auto"/>
            </w:pPr>
          </w:p>
        </w:tc>
        <w:tc>
          <w:tcPr>
            <w:tcW w:w="0" w:type="dxa"/>
          </w:tcPr>
          <w:p w14:paraId="4316C0B8" w14:textId="77777777" w:rsidR="007C5D2A" w:rsidRDefault="007C5D2A">
            <w:pPr>
              <w:pStyle w:val="EmptyCellLayoutStyle"/>
              <w:spacing w:after="0" w:line="240" w:lineRule="auto"/>
            </w:pPr>
          </w:p>
        </w:tc>
        <w:tc>
          <w:tcPr>
            <w:tcW w:w="0" w:type="dxa"/>
          </w:tcPr>
          <w:p w14:paraId="5AEC2A22" w14:textId="77777777" w:rsidR="007C5D2A" w:rsidRDefault="007C5D2A">
            <w:pPr>
              <w:pStyle w:val="EmptyCellLayoutStyle"/>
              <w:spacing w:after="0" w:line="240" w:lineRule="auto"/>
            </w:pPr>
          </w:p>
        </w:tc>
        <w:tc>
          <w:tcPr>
            <w:tcW w:w="0" w:type="dxa"/>
          </w:tcPr>
          <w:p w14:paraId="31194BA5" w14:textId="77777777" w:rsidR="007C5D2A" w:rsidRDefault="007C5D2A">
            <w:pPr>
              <w:pStyle w:val="EmptyCellLayoutStyle"/>
              <w:spacing w:after="0" w:line="240" w:lineRule="auto"/>
            </w:pPr>
          </w:p>
        </w:tc>
        <w:tc>
          <w:tcPr>
            <w:tcW w:w="0" w:type="dxa"/>
          </w:tcPr>
          <w:p w14:paraId="3277C4FF" w14:textId="77777777" w:rsidR="007C5D2A" w:rsidRDefault="007C5D2A">
            <w:pPr>
              <w:pStyle w:val="EmptyCellLayoutStyle"/>
              <w:spacing w:after="0" w:line="240" w:lineRule="auto"/>
            </w:pPr>
          </w:p>
        </w:tc>
        <w:tc>
          <w:tcPr>
            <w:tcW w:w="2505" w:type="dxa"/>
          </w:tcPr>
          <w:p w14:paraId="37CD2C20" w14:textId="77777777" w:rsidR="007C5D2A" w:rsidRDefault="007C5D2A">
            <w:pPr>
              <w:pStyle w:val="EmptyCellLayoutStyle"/>
              <w:spacing w:after="0" w:line="240" w:lineRule="auto"/>
            </w:pPr>
          </w:p>
        </w:tc>
        <w:tc>
          <w:tcPr>
            <w:tcW w:w="6120" w:type="dxa"/>
          </w:tcPr>
          <w:p w14:paraId="55229806" w14:textId="77777777" w:rsidR="007C5D2A" w:rsidRDefault="007C5D2A">
            <w:pPr>
              <w:pStyle w:val="EmptyCellLayoutStyle"/>
              <w:spacing w:after="0" w:line="240" w:lineRule="auto"/>
            </w:pPr>
          </w:p>
        </w:tc>
        <w:tc>
          <w:tcPr>
            <w:tcW w:w="2534" w:type="dxa"/>
          </w:tcPr>
          <w:p w14:paraId="2B2EF433" w14:textId="77777777" w:rsidR="007C5D2A" w:rsidRDefault="007C5D2A">
            <w:pPr>
              <w:pStyle w:val="EmptyCellLayoutStyle"/>
              <w:spacing w:after="0" w:line="240" w:lineRule="auto"/>
            </w:pPr>
          </w:p>
        </w:tc>
        <w:tc>
          <w:tcPr>
            <w:tcW w:w="179" w:type="dxa"/>
          </w:tcPr>
          <w:p w14:paraId="435B1016" w14:textId="77777777" w:rsidR="007C5D2A" w:rsidRDefault="007C5D2A">
            <w:pPr>
              <w:pStyle w:val="EmptyCellLayoutStyle"/>
              <w:spacing w:after="0" w:line="240" w:lineRule="auto"/>
            </w:pPr>
          </w:p>
        </w:tc>
      </w:tr>
      <w:tr w:rsidR="00342C35" w14:paraId="78F4ECEC" w14:textId="77777777" w:rsidTr="00342C35">
        <w:tc>
          <w:tcPr>
            <w:tcW w:w="179" w:type="dxa"/>
          </w:tcPr>
          <w:p w14:paraId="5FC7015B" w14:textId="77777777" w:rsidR="007C5D2A" w:rsidRDefault="007C5D2A">
            <w:pPr>
              <w:pStyle w:val="EmptyCellLayoutStyle"/>
              <w:spacing w:after="0" w:line="240" w:lineRule="auto"/>
            </w:pPr>
          </w:p>
        </w:tc>
        <w:tc>
          <w:tcPr>
            <w:tcW w:w="0" w:type="dxa"/>
          </w:tcPr>
          <w:p w14:paraId="708BE5F5" w14:textId="77777777" w:rsidR="007C5D2A" w:rsidRDefault="007C5D2A">
            <w:pPr>
              <w:pStyle w:val="EmptyCellLayoutStyle"/>
              <w:spacing w:after="0" w:line="240" w:lineRule="auto"/>
            </w:pPr>
          </w:p>
        </w:tc>
        <w:tc>
          <w:tcPr>
            <w:tcW w:w="0" w:type="dxa"/>
          </w:tcPr>
          <w:p w14:paraId="4201E968" w14:textId="77777777" w:rsidR="007C5D2A" w:rsidRDefault="007C5D2A">
            <w:pPr>
              <w:pStyle w:val="EmptyCellLayoutStyle"/>
              <w:spacing w:after="0" w:line="240" w:lineRule="auto"/>
            </w:pPr>
          </w:p>
        </w:tc>
        <w:tc>
          <w:tcPr>
            <w:tcW w:w="0" w:type="dxa"/>
          </w:tcPr>
          <w:p w14:paraId="5E6408EE" w14:textId="77777777" w:rsidR="007C5D2A" w:rsidRDefault="007C5D2A">
            <w:pPr>
              <w:pStyle w:val="EmptyCellLayoutStyle"/>
              <w:spacing w:after="0" w:line="240" w:lineRule="auto"/>
            </w:pPr>
          </w:p>
        </w:tc>
        <w:tc>
          <w:tcPr>
            <w:tcW w:w="0" w:type="dxa"/>
          </w:tcPr>
          <w:p w14:paraId="3EB77D9C" w14:textId="77777777" w:rsidR="007C5D2A" w:rsidRDefault="007C5D2A">
            <w:pPr>
              <w:pStyle w:val="EmptyCellLayoutStyle"/>
              <w:spacing w:after="0" w:line="240" w:lineRule="auto"/>
            </w:pPr>
          </w:p>
        </w:tc>
        <w:tc>
          <w:tcPr>
            <w:tcW w:w="0" w:type="dxa"/>
          </w:tcPr>
          <w:p w14:paraId="205A99C6" w14:textId="77777777" w:rsidR="007C5D2A" w:rsidRDefault="007C5D2A">
            <w:pPr>
              <w:pStyle w:val="EmptyCellLayoutStyle"/>
              <w:spacing w:after="0" w:line="240" w:lineRule="auto"/>
            </w:pPr>
          </w:p>
        </w:tc>
        <w:tc>
          <w:tcPr>
            <w:tcW w:w="0" w:type="dxa"/>
          </w:tcPr>
          <w:p w14:paraId="4EC9FB13" w14:textId="77777777" w:rsidR="007C5D2A" w:rsidRDefault="007C5D2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C5D2A" w14:paraId="185F3427" w14:textId="77777777">
              <w:trPr>
                <w:trHeight w:val="197"/>
              </w:trPr>
              <w:tc>
                <w:tcPr>
                  <w:tcW w:w="180" w:type="dxa"/>
                  <w:tcBorders>
                    <w:top w:val="single" w:sz="15" w:space="0" w:color="000000"/>
                    <w:left w:val="single" w:sz="15" w:space="0" w:color="000000"/>
                  </w:tcBorders>
                </w:tcPr>
                <w:p w14:paraId="35B1DFF2" w14:textId="77777777" w:rsidR="007C5D2A" w:rsidRDefault="007C5D2A">
                  <w:pPr>
                    <w:pStyle w:val="EmptyCellLayoutStyle"/>
                    <w:spacing w:after="0" w:line="240" w:lineRule="auto"/>
                  </w:pPr>
                </w:p>
              </w:tc>
              <w:tc>
                <w:tcPr>
                  <w:tcW w:w="5220" w:type="dxa"/>
                  <w:tcBorders>
                    <w:top w:val="single" w:sz="15" w:space="0" w:color="000000"/>
                  </w:tcBorders>
                </w:tcPr>
                <w:p w14:paraId="03E90ACE" w14:textId="77777777" w:rsidR="007C5D2A" w:rsidRDefault="007C5D2A">
                  <w:pPr>
                    <w:pStyle w:val="EmptyCellLayoutStyle"/>
                    <w:spacing w:after="0" w:line="240" w:lineRule="auto"/>
                  </w:pPr>
                </w:p>
              </w:tc>
              <w:tc>
                <w:tcPr>
                  <w:tcW w:w="359" w:type="dxa"/>
                  <w:tcBorders>
                    <w:top w:val="single" w:sz="15" w:space="0" w:color="000000"/>
                  </w:tcBorders>
                </w:tcPr>
                <w:p w14:paraId="1E5023AE" w14:textId="77777777" w:rsidR="007C5D2A" w:rsidRDefault="007C5D2A">
                  <w:pPr>
                    <w:pStyle w:val="EmptyCellLayoutStyle"/>
                    <w:spacing w:after="0" w:line="240" w:lineRule="auto"/>
                  </w:pPr>
                </w:p>
              </w:tc>
              <w:tc>
                <w:tcPr>
                  <w:tcW w:w="5220" w:type="dxa"/>
                  <w:tcBorders>
                    <w:top w:val="single" w:sz="15" w:space="0" w:color="000000"/>
                  </w:tcBorders>
                </w:tcPr>
                <w:p w14:paraId="03758F73" w14:textId="77777777" w:rsidR="007C5D2A" w:rsidRDefault="007C5D2A">
                  <w:pPr>
                    <w:pStyle w:val="EmptyCellLayoutStyle"/>
                    <w:spacing w:after="0" w:line="240" w:lineRule="auto"/>
                  </w:pPr>
                </w:p>
              </w:tc>
              <w:tc>
                <w:tcPr>
                  <w:tcW w:w="180" w:type="dxa"/>
                  <w:tcBorders>
                    <w:top w:val="single" w:sz="15" w:space="0" w:color="000000"/>
                    <w:right w:val="single" w:sz="15" w:space="0" w:color="000000"/>
                  </w:tcBorders>
                </w:tcPr>
                <w:p w14:paraId="500CDBF5" w14:textId="77777777" w:rsidR="007C5D2A" w:rsidRDefault="007C5D2A">
                  <w:pPr>
                    <w:pStyle w:val="EmptyCellLayoutStyle"/>
                    <w:spacing w:after="0" w:line="240" w:lineRule="auto"/>
                  </w:pPr>
                </w:p>
              </w:tc>
            </w:tr>
            <w:tr w:rsidR="00342C35" w14:paraId="7E0A58C6" w14:textId="77777777" w:rsidTr="00342C35">
              <w:trPr>
                <w:trHeight w:val="540"/>
              </w:trPr>
              <w:tc>
                <w:tcPr>
                  <w:tcW w:w="180" w:type="dxa"/>
                  <w:tcBorders>
                    <w:left w:val="single" w:sz="15" w:space="0" w:color="000000"/>
                  </w:tcBorders>
                </w:tcPr>
                <w:p w14:paraId="17607019" w14:textId="77777777" w:rsidR="007C5D2A" w:rsidRDefault="007C5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C5D2A" w14:paraId="7DBA81C4" w14:textId="77777777">
                    <w:trPr>
                      <w:trHeight w:val="462"/>
                    </w:trPr>
                    <w:tc>
                      <w:tcPr>
                        <w:tcW w:w="10800" w:type="dxa"/>
                        <w:tcBorders>
                          <w:top w:val="nil"/>
                          <w:left w:val="nil"/>
                          <w:bottom w:val="nil"/>
                          <w:right w:val="nil"/>
                        </w:tcBorders>
                        <w:tcMar>
                          <w:top w:w="39" w:type="dxa"/>
                          <w:left w:w="39" w:type="dxa"/>
                          <w:bottom w:w="39" w:type="dxa"/>
                          <w:right w:w="39" w:type="dxa"/>
                        </w:tcMar>
                      </w:tcPr>
                      <w:p w14:paraId="69B91DD6" w14:textId="77777777" w:rsidR="007C5D2A" w:rsidRDefault="005079D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7113309" w14:textId="77777777" w:rsidR="007C5D2A" w:rsidRDefault="007C5D2A">
                  <w:pPr>
                    <w:spacing w:after="0" w:line="240" w:lineRule="auto"/>
                  </w:pPr>
                </w:p>
              </w:tc>
              <w:tc>
                <w:tcPr>
                  <w:tcW w:w="180" w:type="dxa"/>
                  <w:tcBorders>
                    <w:right w:val="single" w:sz="15" w:space="0" w:color="000000"/>
                  </w:tcBorders>
                </w:tcPr>
                <w:p w14:paraId="0AB933F1" w14:textId="77777777" w:rsidR="007C5D2A" w:rsidRDefault="007C5D2A">
                  <w:pPr>
                    <w:pStyle w:val="EmptyCellLayoutStyle"/>
                    <w:spacing w:after="0" w:line="240" w:lineRule="auto"/>
                  </w:pPr>
                </w:p>
              </w:tc>
            </w:tr>
            <w:tr w:rsidR="007C5D2A" w14:paraId="1C4845B7" w14:textId="77777777">
              <w:trPr>
                <w:trHeight w:val="17"/>
              </w:trPr>
              <w:tc>
                <w:tcPr>
                  <w:tcW w:w="180" w:type="dxa"/>
                  <w:tcBorders>
                    <w:left w:val="single" w:sz="15" w:space="0" w:color="000000"/>
                  </w:tcBorders>
                </w:tcPr>
                <w:p w14:paraId="6DFC94EB" w14:textId="77777777" w:rsidR="007C5D2A" w:rsidRDefault="007C5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C5D2A" w14:paraId="63E68DD6" w14:textId="77777777">
                    <w:trPr>
                      <w:trHeight w:val="212"/>
                    </w:trPr>
                    <w:tc>
                      <w:tcPr>
                        <w:tcW w:w="5220" w:type="dxa"/>
                        <w:tcBorders>
                          <w:top w:val="nil"/>
                          <w:left w:val="nil"/>
                          <w:bottom w:val="nil"/>
                          <w:right w:val="nil"/>
                        </w:tcBorders>
                        <w:tcMar>
                          <w:top w:w="39" w:type="dxa"/>
                          <w:left w:w="39" w:type="dxa"/>
                          <w:bottom w:w="39" w:type="dxa"/>
                          <w:right w:w="39" w:type="dxa"/>
                        </w:tcMar>
                      </w:tcPr>
                      <w:p w14:paraId="0DE9F848" w14:textId="3231EF22" w:rsidR="007C5D2A" w:rsidRDefault="007C5D2A">
                        <w:pPr>
                          <w:spacing w:after="0" w:line="240" w:lineRule="auto"/>
                        </w:pPr>
                      </w:p>
                    </w:tc>
                  </w:tr>
                </w:tbl>
                <w:p w14:paraId="1EDC46FA" w14:textId="77777777" w:rsidR="007C5D2A" w:rsidRDefault="007C5D2A">
                  <w:pPr>
                    <w:spacing w:after="0" w:line="240" w:lineRule="auto"/>
                  </w:pPr>
                </w:p>
              </w:tc>
              <w:tc>
                <w:tcPr>
                  <w:tcW w:w="359" w:type="dxa"/>
                </w:tcPr>
                <w:p w14:paraId="039B9E72" w14:textId="77777777" w:rsidR="007C5D2A" w:rsidRDefault="007C5D2A">
                  <w:pPr>
                    <w:pStyle w:val="EmptyCellLayoutStyle"/>
                    <w:spacing w:after="0" w:line="240" w:lineRule="auto"/>
                  </w:pPr>
                </w:p>
              </w:tc>
              <w:tc>
                <w:tcPr>
                  <w:tcW w:w="5220" w:type="dxa"/>
                </w:tcPr>
                <w:p w14:paraId="041A22AE" w14:textId="77777777" w:rsidR="007C5D2A" w:rsidRDefault="007C5D2A">
                  <w:pPr>
                    <w:pStyle w:val="EmptyCellLayoutStyle"/>
                    <w:spacing w:after="0" w:line="240" w:lineRule="auto"/>
                  </w:pPr>
                </w:p>
              </w:tc>
              <w:tc>
                <w:tcPr>
                  <w:tcW w:w="180" w:type="dxa"/>
                  <w:tcBorders>
                    <w:right w:val="single" w:sz="15" w:space="0" w:color="000000"/>
                  </w:tcBorders>
                </w:tcPr>
                <w:p w14:paraId="79B12794" w14:textId="77777777" w:rsidR="007C5D2A" w:rsidRDefault="007C5D2A">
                  <w:pPr>
                    <w:pStyle w:val="EmptyCellLayoutStyle"/>
                    <w:spacing w:after="0" w:line="240" w:lineRule="auto"/>
                  </w:pPr>
                </w:p>
              </w:tc>
            </w:tr>
            <w:tr w:rsidR="007C5D2A" w14:paraId="60545783" w14:textId="77777777">
              <w:trPr>
                <w:trHeight w:val="273"/>
              </w:trPr>
              <w:tc>
                <w:tcPr>
                  <w:tcW w:w="180" w:type="dxa"/>
                  <w:tcBorders>
                    <w:left w:val="single" w:sz="15" w:space="0" w:color="000000"/>
                  </w:tcBorders>
                </w:tcPr>
                <w:p w14:paraId="1BA73528" w14:textId="77777777" w:rsidR="007C5D2A" w:rsidRDefault="007C5D2A">
                  <w:pPr>
                    <w:pStyle w:val="EmptyCellLayoutStyle"/>
                    <w:spacing w:after="0" w:line="240" w:lineRule="auto"/>
                  </w:pPr>
                </w:p>
              </w:tc>
              <w:tc>
                <w:tcPr>
                  <w:tcW w:w="5220" w:type="dxa"/>
                  <w:vMerge/>
                </w:tcPr>
                <w:p w14:paraId="78AEF16E" w14:textId="77777777" w:rsidR="007C5D2A" w:rsidRDefault="007C5D2A">
                  <w:pPr>
                    <w:pStyle w:val="EmptyCellLayoutStyle"/>
                    <w:spacing w:after="0" w:line="240" w:lineRule="auto"/>
                  </w:pPr>
                </w:p>
              </w:tc>
              <w:tc>
                <w:tcPr>
                  <w:tcW w:w="359" w:type="dxa"/>
                </w:tcPr>
                <w:p w14:paraId="6A71081D" w14:textId="77777777" w:rsidR="007C5D2A" w:rsidRDefault="007C5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C5D2A" w14:paraId="7CD7D640" w14:textId="77777777">
                    <w:trPr>
                      <w:trHeight w:val="212"/>
                    </w:trPr>
                    <w:tc>
                      <w:tcPr>
                        <w:tcW w:w="5220" w:type="dxa"/>
                        <w:tcBorders>
                          <w:top w:val="nil"/>
                          <w:left w:val="nil"/>
                          <w:bottom w:val="nil"/>
                          <w:right w:val="nil"/>
                        </w:tcBorders>
                        <w:tcMar>
                          <w:top w:w="39" w:type="dxa"/>
                          <w:left w:w="39" w:type="dxa"/>
                          <w:bottom w:w="39" w:type="dxa"/>
                          <w:right w:w="39" w:type="dxa"/>
                        </w:tcMar>
                      </w:tcPr>
                      <w:p w14:paraId="0D5123D2" w14:textId="77777777" w:rsidR="007C5D2A" w:rsidRDefault="007C5D2A">
                        <w:pPr>
                          <w:spacing w:after="0" w:line="240" w:lineRule="auto"/>
                        </w:pPr>
                      </w:p>
                    </w:tc>
                  </w:tr>
                </w:tbl>
                <w:p w14:paraId="7F434078" w14:textId="77777777" w:rsidR="007C5D2A" w:rsidRDefault="007C5D2A">
                  <w:pPr>
                    <w:spacing w:after="0" w:line="240" w:lineRule="auto"/>
                  </w:pPr>
                </w:p>
              </w:tc>
              <w:tc>
                <w:tcPr>
                  <w:tcW w:w="180" w:type="dxa"/>
                  <w:tcBorders>
                    <w:right w:val="single" w:sz="15" w:space="0" w:color="000000"/>
                  </w:tcBorders>
                </w:tcPr>
                <w:p w14:paraId="520D3919" w14:textId="77777777" w:rsidR="007C5D2A" w:rsidRDefault="007C5D2A">
                  <w:pPr>
                    <w:pStyle w:val="EmptyCellLayoutStyle"/>
                    <w:spacing w:after="0" w:line="240" w:lineRule="auto"/>
                  </w:pPr>
                </w:p>
              </w:tc>
            </w:tr>
            <w:tr w:rsidR="007C5D2A" w14:paraId="295A7811" w14:textId="77777777">
              <w:trPr>
                <w:trHeight w:val="17"/>
              </w:trPr>
              <w:tc>
                <w:tcPr>
                  <w:tcW w:w="180" w:type="dxa"/>
                  <w:tcBorders>
                    <w:left w:val="single" w:sz="15" w:space="0" w:color="000000"/>
                  </w:tcBorders>
                </w:tcPr>
                <w:p w14:paraId="1EAE17DB" w14:textId="77777777" w:rsidR="007C5D2A" w:rsidRDefault="007C5D2A">
                  <w:pPr>
                    <w:pStyle w:val="EmptyCellLayoutStyle"/>
                    <w:spacing w:after="0" w:line="240" w:lineRule="auto"/>
                  </w:pPr>
                </w:p>
              </w:tc>
              <w:tc>
                <w:tcPr>
                  <w:tcW w:w="5220" w:type="dxa"/>
                </w:tcPr>
                <w:p w14:paraId="17D5E92E" w14:textId="77777777" w:rsidR="007C5D2A" w:rsidRDefault="007C5D2A">
                  <w:pPr>
                    <w:pStyle w:val="EmptyCellLayoutStyle"/>
                    <w:spacing w:after="0" w:line="240" w:lineRule="auto"/>
                  </w:pPr>
                </w:p>
              </w:tc>
              <w:tc>
                <w:tcPr>
                  <w:tcW w:w="359" w:type="dxa"/>
                </w:tcPr>
                <w:p w14:paraId="045F3B2B" w14:textId="77777777" w:rsidR="007C5D2A" w:rsidRDefault="007C5D2A">
                  <w:pPr>
                    <w:pStyle w:val="EmptyCellLayoutStyle"/>
                    <w:spacing w:after="0" w:line="240" w:lineRule="auto"/>
                  </w:pPr>
                </w:p>
              </w:tc>
              <w:tc>
                <w:tcPr>
                  <w:tcW w:w="5220" w:type="dxa"/>
                  <w:vMerge/>
                </w:tcPr>
                <w:p w14:paraId="546D8F9A" w14:textId="77777777" w:rsidR="007C5D2A" w:rsidRDefault="007C5D2A">
                  <w:pPr>
                    <w:pStyle w:val="EmptyCellLayoutStyle"/>
                    <w:spacing w:after="0" w:line="240" w:lineRule="auto"/>
                  </w:pPr>
                </w:p>
              </w:tc>
              <w:tc>
                <w:tcPr>
                  <w:tcW w:w="180" w:type="dxa"/>
                  <w:tcBorders>
                    <w:right w:val="single" w:sz="15" w:space="0" w:color="000000"/>
                  </w:tcBorders>
                </w:tcPr>
                <w:p w14:paraId="0A2ADC84" w14:textId="77777777" w:rsidR="007C5D2A" w:rsidRDefault="007C5D2A">
                  <w:pPr>
                    <w:pStyle w:val="EmptyCellLayoutStyle"/>
                    <w:spacing w:after="0" w:line="240" w:lineRule="auto"/>
                  </w:pPr>
                </w:p>
              </w:tc>
            </w:tr>
            <w:tr w:rsidR="007C5D2A" w14:paraId="2661F836" w14:textId="77777777">
              <w:trPr>
                <w:trHeight w:val="17"/>
              </w:trPr>
              <w:tc>
                <w:tcPr>
                  <w:tcW w:w="180" w:type="dxa"/>
                  <w:tcBorders>
                    <w:left w:val="single" w:sz="15" w:space="0" w:color="000000"/>
                  </w:tcBorders>
                </w:tcPr>
                <w:p w14:paraId="0EBCDBED" w14:textId="77777777" w:rsidR="007C5D2A" w:rsidRDefault="007C5D2A">
                  <w:pPr>
                    <w:pStyle w:val="EmptyCellLayoutStyle"/>
                    <w:spacing w:after="0" w:line="240" w:lineRule="auto"/>
                  </w:pPr>
                </w:p>
              </w:tc>
              <w:tc>
                <w:tcPr>
                  <w:tcW w:w="5220" w:type="dxa"/>
                </w:tcPr>
                <w:p w14:paraId="7E4DCBF7" w14:textId="77777777" w:rsidR="007C5D2A" w:rsidRDefault="007C5D2A">
                  <w:pPr>
                    <w:pStyle w:val="EmptyCellLayoutStyle"/>
                    <w:spacing w:after="0" w:line="240" w:lineRule="auto"/>
                  </w:pPr>
                </w:p>
              </w:tc>
              <w:tc>
                <w:tcPr>
                  <w:tcW w:w="359" w:type="dxa"/>
                </w:tcPr>
                <w:p w14:paraId="0996BDC4" w14:textId="77777777" w:rsidR="007C5D2A" w:rsidRDefault="007C5D2A">
                  <w:pPr>
                    <w:pStyle w:val="EmptyCellLayoutStyle"/>
                    <w:spacing w:after="0" w:line="240" w:lineRule="auto"/>
                  </w:pPr>
                </w:p>
              </w:tc>
              <w:tc>
                <w:tcPr>
                  <w:tcW w:w="5220" w:type="dxa"/>
                </w:tcPr>
                <w:p w14:paraId="76FAC591" w14:textId="77777777" w:rsidR="007C5D2A" w:rsidRDefault="007C5D2A">
                  <w:pPr>
                    <w:pStyle w:val="EmptyCellLayoutStyle"/>
                    <w:spacing w:after="0" w:line="240" w:lineRule="auto"/>
                  </w:pPr>
                </w:p>
              </w:tc>
              <w:tc>
                <w:tcPr>
                  <w:tcW w:w="180" w:type="dxa"/>
                  <w:tcBorders>
                    <w:right w:val="single" w:sz="15" w:space="0" w:color="000000"/>
                  </w:tcBorders>
                </w:tcPr>
                <w:p w14:paraId="0D7A42D1" w14:textId="77777777" w:rsidR="007C5D2A" w:rsidRDefault="007C5D2A">
                  <w:pPr>
                    <w:pStyle w:val="EmptyCellLayoutStyle"/>
                    <w:spacing w:after="0" w:line="240" w:lineRule="auto"/>
                  </w:pPr>
                </w:p>
              </w:tc>
            </w:tr>
            <w:tr w:rsidR="007C5D2A" w14:paraId="6226FF7B" w14:textId="77777777">
              <w:trPr>
                <w:trHeight w:val="17"/>
              </w:trPr>
              <w:tc>
                <w:tcPr>
                  <w:tcW w:w="180" w:type="dxa"/>
                  <w:tcBorders>
                    <w:left w:val="single" w:sz="15" w:space="0" w:color="000000"/>
                  </w:tcBorders>
                </w:tcPr>
                <w:p w14:paraId="177BF082" w14:textId="77777777" w:rsidR="007C5D2A" w:rsidRDefault="007C5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C5D2A" w14:paraId="3EE69D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C66A3F" w14:textId="77777777" w:rsidR="007C5D2A" w:rsidRDefault="005079DA">
                        <w:pPr>
                          <w:spacing w:after="0" w:line="240" w:lineRule="auto"/>
                          <w:jc w:val="center"/>
                        </w:pPr>
                        <w:r>
                          <w:rPr>
                            <w:rFonts w:ascii="Arial" w:eastAsia="Arial" w:hAnsi="Arial"/>
                            <w:b/>
                            <w:color w:val="000000"/>
                            <w:sz w:val="16"/>
                          </w:rPr>
                          <w:t>Employee</w:t>
                        </w:r>
                      </w:p>
                    </w:tc>
                  </w:tr>
                </w:tbl>
                <w:p w14:paraId="30277F5E" w14:textId="77777777" w:rsidR="007C5D2A" w:rsidRDefault="007C5D2A">
                  <w:pPr>
                    <w:spacing w:after="0" w:line="240" w:lineRule="auto"/>
                  </w:pPr>
                </w:p>
              </w:tc>
              <w:tc>
                <w:tcPr>
                  <w:tcW w:w="359" w:type="dxa"/>
                </w:tcPr>
                <w:p w14:paraId="764DF457" w14:textId="77777777" w:rsidR="007C5D2A" w:rsidRDefault="007C5D2A">
                  <w:pPr>
                    <w:pStyle w:val="EmptyCellLayoutStyle"/>
                    <w:spacing w:after="0" w:line="240" w:lineRule="auto"/>
                  </w:pPr>
                </w:p>
              </w:tc>
              <w:tc>
                <w:tcPr>
                  <w:tcW w:w="5220" w:type="dxa"/>
                </w:tcPr>
                <w:p w14:paraId="27A39A7A" w14:textId="77777777" w:rsidR="007C5D2A" w:rsidRDefault="007C5D2A">
                  <w:pPr>
                    <w:pStyle w:val="EmptyCellLayoutStyle"/>
                    <w:spacing w:after="0" w:line="240" w:lineRule="auto"/>
                  </w:pPr>
                </w:p>
              </w:tc>
              <w:tc>
                <w:tcPr>
                  <w:tcW w:w="180" w:type="dxa"/>
                  <w:tcBorders>
                    <w:right w:val="single" w:sz="15" w:space="0" w:color="000000"/>
                  </w:tcBorders>
                </w:tcPr>
                <w:p w14:paraId="4A6A1150" w14:textId="77777777" w:rsidR="007C5D2A" w:rsidRDefault="007C5D2A">
                  <w:pPr>
                    <w:pStyle w:val="EmptyCellLayoutStyle"/>
                    <w:spacing w:after="0" w:line="240" w:lineRule="auto"/>
                  </w:pPr>
                </w:p>
              </w:tc>
            </w:tr>
            <w:tr w:rsidR="007C5D2A" w14:paraId="4AC53622" w14:textId="77777777">
              <w:trPr>
                <w:trHeight w:val="342"/>
              </w:trPr>
              <w:tc>
                <w:tcPr>
                  <w:tcW w:w="180" w:type="dxa"/>
                  <w:tcBorders>
                    <w:left w:val="single" w:sz="15" w:space="0" w:color="000000"/>
                  </w:tcBorders>
                </w:tcPr>
                <w:p w14:paraId="0D23EE39" w14:textId="77777777" w:rsidR="007C5D2A" w:rsidRDefault="007C5D2A">
                  <w:pPr>
                    <w:pStyle w:val="EmptyCellLayoutStyle"/>
                    <w:spacing w:after="0" w:line="240" w:lineRule="auto"/>
                  </w:pPr>
                </w:p>
              </w:tc>
              <w:tc>
                <w:tcPr>
                  <w:tcW w:w="5220" w:type="dxa"/>
                  <w:vMerge/>
                </w:tcPr>
                <w:p w14:paraId="3676C0B2" w14:textId="77777777" w:rsidR="007C5D2A" w:rsidRDefault="007C5D2A">
                  <w:pPr>
                    <w:pStyle w:val="EmptyCellLayoutStyle"/>
                    <w:spacing w:after="0" w:line="240" w:lineRule="auto"/>
                  </w:pPr>
                </w:p>
              </w:tc>
              <w:tc>
                <w:tcPr>
                  <w:tcW w:w="359" w:type="dxa"/>
                </w:tcPr>
                <w:p w14:paraId="04CB4B27" w14:textId="77777777" w:rsidR="007C5D2A" w:rsidRDefault="007C5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C5D2A" w14:paraId="00C8CA6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0ECC85" w14:textId="77777777" w:rsidR="007C5D2A" w:rsidRDefault="005079DA">
                        <w:pPr>
                          <w:spacing w:after="0" w:line="240" w:lineRule="auto"/>
                          <w:jc w:val="center"/>
                        </w:pPr>
                        <w:r>
                          <w:rPr>
                            <w:rFonts w:ascii="Arial" w:eastAsia="Arial" w:hAnsi="Arial"/>
                            <w:b/>
                            <w:color w:val="000000"/>
                            <w:sz w:val="16"/>
                          </w:rPr>
                          <w:t>Date</w:t>
                        </w:r>
                      </w:p>
                    </w:tc>
                  </w:tr>
                </w:tbl>
                <w:p w14:paraId="3208D0B1" w14:textId="77777777" w:rsidR="007C5D2A" w:rsidRDefault="007C5D2A">
                  <w:pPr>
                    <w:spacing w:after="0" w:line="240" w:lineRule="auto"/>
                  </w:pPr>
                </w:p>
              </w:tc>
              <w:tc>
                <w:tcPr>
                  <w:tcW w:w="180" w:type="dxa"/>
                  <w:tcBorders>
                    <w:right w:val="single" w:sz="15" w:space="0" w:color="000000"/>
                  </w:tcBorders>
                </w:tcPr>
                <w:p w14:paraId="173AEDE5" w14:textId="77777777" w:rsidR="007C5D2A" w:rsidRDefault="007C5D2A">
                  <w:pPr>
                    <w:pStyle w:val="EmptyCellLayoutStyle"/>
                    <w:spacing w:after="0" w:line="240" w:lineRule="auto"/>
                  </w:pPr>
                </w:p>
              </w:tc>
            </w:tr>
            <w:tr w:rsidR="007C5D2A" w14:paraId="4C4C5C0F" w14:textId="77777777">
              <w:trPr>
                <w:trHeight w:val="17"/>
              </w:trPr>
              <w:tc>
                <w:tcPr>
                  <w:tcW w:w="180" w:type="dxa"/>
                  <w:tcBorders>
                    <w:left w:val="single" w:sz="15" w:space="0" w:color="000000"/>
                  </w:tcBorders>
                </w:tcPr>
                <w:p w14:paraId="0ABA8092" w14:textId="77777777" w:rsidR="007C5D2A" w:rsidRDefault="007C5D2A">
                  <w:pPr>
                    <w:pStyle w:val="EmptyCellLayoutStyle"/>
                    <w:spacing w:after="0" w:line="240" w:lineRule="auto"/>
                  </w:pPr>
                </w:p>
              </w:tc>
              <w:tc>
                <w:tcPr>
                  <w:tcW w:w="5220" w:type="dxa"/>
                </w:tcPr>
                <w:p w14:paraId="2FE3247A" w14:textId="77777777" w:rsidR="007C5D2A" w:rsidRDefault="007C5D2A">
                  <w:pPr>
                    <w:pStyle w:val="EmptyCellLayoutStyle"/>
                    <w:spacing w:after="0" w:line="240" w:lineRule="auto"/>
                  </w:pPr>
                </w:p>
              </w:tc>
              <w:tc>
                <w:tcPr>
                  <w:tcW w:w="359" w:type="dxa"/>
                </w:tcPr>
                <w:p w14:paraId="37FB2214" w14:textId="77777777" w:rsidR="007C5D2A" w:rsidRDefault="007C5D2A">
                  <w:pPr>
                    <w:pStyle w:val="EmptyCellLayoutStyle"/>
                    <w:spacing w:after="0" w:line="240" w:lineRule="auto"/>
                  </w:pPr>
                </w:p>
              </w:tc>
              <w:tc>
                <w:tcPr>
                  <w:tcW w:w="5220" w:type="dxa"/>
                  <w:vMerge/>
                </w:tcPr>
                <w:p w14:paraId="3857373A" w14:textId="77777777" w:rsidR="007C5D2A" w:rsidRDefault="007C5D2A">
                  <w:pPr>
                    <w:pStyle w:val="EmptyCellLayoutStyle"/>
                    <w:spacing w:after="0" w:line="240" w:lineRule="auto"/>
                  </w:pPr>
                </w:p>
              </w:tc>
              <w:tc>
                <w:tcPr>
                  <w:tcW w:w="180" w:type="dxa"/>
                  <w:tcBorders>
                    <w:right w:val="single" w:sz="15" w:space="0" w:color="000000"/>
                  </w:tcBorders>
                </w:tcPr>
                <w:p w14:paraId="04EE7D5F" w14:textId="77777777" w:rsidR="007C5D2A" w:rsidRDefault="007C5D2A">
                  <w:pPr>
                    <w:pStyle w:val="EmptyCellLayoutStyle"/>
                    <w:spacing w:after="0" w:line="240" w:lineRule="auto"/>
                  </w:pPr>
                </w:p>
              </w:tc>
            </w:tr>
            <w:tr w:rsidR="007C5D2A" w14:paraId="35590F49" w14:textId="77777777">
              <w:trPr>
                <w:trHeight w:val="180"/>
              </w:trPr>
              <w:tc>
                <w:tcPr>
                  <w:tcW w:w="180" w:type="dxa"/>
                  <w:tcBorders>
                    <w:left w:val="single" w:sz="15" w:space="0" w:color="000000"/>
                    <w:bottom w:val="single" w:sz="15" w:space="0" w:color="000000"/>
                  </w:tcBorders>
                </w:tcPr>
                <w:p w14:paraId="28748E48" w14:textId="77777777" w:rsidR="007C5D2A" w:rsidRDefault="007C5D2A">
                  <w:pPr>
                    <w:pStyle w:val="EmptyCellLayoutStyle"/>
                    <w:spacing w:after="0" w:line="240" w:lineRule="auto"/>
                  </w:pPr>
                </w:p>
              </w:tc>
              <w:tc>
                <w:tcPr>
                  <w:tcW w:w="5220" w:type="dxa"/>
                  <w:tcBorders>
                    <w:bottom w:val="single" w:sz="15" w:space="0" w:color="000000"/>
                  </w:tcBorders>
                </w:tcPr>
                <w:p w14:paraId="1A832A0A" w14:textId="77777777" w:rsidR="007C5D2A" w:rsidRDefault="007C5D2A">
                  <w:pPr>
                    <w:pStyle w:val="EmptyCellLayoutStyle"/>
                    <w:spacing w:after="0" w:line="240" w:lineRule="auto"/>
                  </w:pPr>
                </w:p>
              </w:tc>
              <w:tc>
                <w:tcPr>
                  <w:tcW w:w="359" w:type="dxa"/>
                  <w:tcBorders>
                    <w:bottom w:val="single" w:sz="15" w:space="0" w:color="000000"/>
                  </w:tcBorders>
                </w:tcPr>
                <w:p w14:paraId="34F078DB" w14:textId="77777777" w:rsidR="007C5D2A" w:rsidRDefault="007C5D2A">
                  <w:pPr>
                    <w:pStyle w:val="EmptyCellLayoutStyle"/>
                    <w:spacing w:after="0" w:line="240" w:lineRule="auto"/>
                  </w:pPr>
                </w:p>
              </w:tc>
              <w:tc>
                <w:tcPr>
                  <w:tcW w:w="5220" w:type="dxa"/>
                  <w:tcBorders>
                    <w:bottom w:val="single" w:sz="15" w:space="0" w:color="000000"/>
                  </w:tcBorders>
                </w:tcPr>
                <w:p w14:paraId="08593E62" w14:textId="77777777" w:rsidR="007C5D2A" w:rsidRDefault="007C5D2A">
                  <w:pPr>
                    <w:pStyle w:val="EmptyCellLayoutStyle"/>
                    <w:spacing w:after="0" w:line="240" w:lineRule="auto"/>
                  </w:pPr>
                </w:p>
              </w:tc>
              <w:tc>
                <w:tcPr>
                  <w:tcW w:w="180" w:type="dxa"/>
                  <w:tcBorders>
                    <w:bottom w:val="single" w:sz="15" w:space="0" w:color="000000"/>
                    <w:right w:val="single" w:sz="15" w:space="0" w:color="000000"/>
                  </w:tcBorders>
                </w:tcPr>
                <w:p w14:paraId="62BADA64" w14:textId="77777777" w:rsidR="007C5D2A" w:rsidRDefault="007C5D2A">
                  <w:pPr>
                    <w:pStyle w:val="EmptyCellLayoutStyle"/>
                    <w:spacing w:after="0" w:line="240" w:lineRule="auto"/>
                  </w:pPr>
                </w:p>
              </w:tc>
            </w:tr>
          </w:tbl>
          <w:p w14:paraId="34AC3F02" w14:textId="77777777" w:rsidR="007C5D2A" w:rsidRDefault="007C5D2A">
            <w:pPr>
              <w:spacing w:after="0" w:line="240" w:lineRule="auto"/>
            </w:pPr>
          </w:p>
        </w:tc>
        <w:tc>
          <w:tcPr>
            <w:tcW w:w="179" w:type="dxa"/>
          </w:tcPr>
          <w:p w14:paraId="18DD32DC" w14:textId="77777777" w:rsidR="007C5D2A" w:rsidRDefault="007C5D2A">
            <w:pPr>
              <w:pStyle w:val="EmptyCellLayoutStyle"/>
              <w:spacing w:after="0" w:line="240" w:lineRule="auto"/>
            </w:pPr>
          </w:p>
        </w:tc>
      </w:tr>
      <w:tr w:rsidR="007C5D2A" w14:paraId="2B291988" w14:textId="77777777">
        <w:trPr>
          <w:trHeight w:val="220"/>
        </w:trPr>
        <w:tc>
          <w:tcPr>
            <w:tcW w:w="179" w:type="dxa"/>
          </w:tcPr>
          <w:p w14:paraId="6732131E" w14:textId="77777777" w:rsidR="007C5D2A" w:rsidRDefault="007C5D2A">
            <w:pPr>
              <w:pStyle w:val="EmptyCellLayoutStyle"/>
              <w:spacing w:after="0" w:line="240" w:lineRule="auto"/>
            </w:pPr>
          </w:p>
        </w:tc>
        <w:tc>
          <w:tcPr>
            <w:tcW w:w="0" w:type="dxa"/>
          </w:tcPr>
          <w:p w14:paraId="071449A2" w14:textId="77777777" w:rsidR="007C5D2A" w:rsidRDefault="007C5D2A">
            <w:pPr>
              <w:pStyle w:val="EmptyCellLayoutStyle"/>
              <w:spacing w:after="0" w:line="240" w:lineRule="auto"/>
            </w:pPr>
          </w:p>
        </w:tc>
        <w:tc>
          <w:tcPr>
            <w:tcW w:w="0" w:type="dxa"/>
          </w:tcPr>
          <w:p w14:paraId="30597643" w14:textId="77777777" w:rsidR="007C5D2A" w:rsidRDefault="007C5D2A">
            <w:pPr>
              <w:pStyle w:val="EmptyCellLayoutStyle"/>
              <w:spacing w:after="0" w:line="240" w:lineRule="auto"/>
            </w:pPr>
          </w:p>
        </w:tc>
        <w:tc>
          <w:tcPr>
            <w:tcW w:w="0" w:type="dxa"/>
          </w:tcPr>
          <w:p w14:paraId="731ABAD5" w14:textId="77777777" w:rsidR="007C5D2A" w:rsidRDefault="007C5D2A">
            <w:pPr>
              <w:pStyle w:val="EmptyCellLayoutStyle"/>
              <w:spacing w:after="0" w:line="240" w:lineRule="auto"/>
            </w:pPr>
          </w:p>
        </w:tc>
        <w:tc>
          <w:tcPr>
            <w:tcW w:w="0" w:type="dxa"/>
          </w:tcPr>
          <w:p w14:paraId="637E7D0E" w14:textId="77777777" w:rsidR="007C5D2A" w:rsidRDefault="007C5D2A">
            <w:pPr>
              <w:pStyle w:val="EmptyCellLayoutStyle"/>
              <w:spacing w:after="0" w:line="240" w:lineRule="auto"/>
            </w:pPr>
          </w:p>
        </w:tc>
        <w:tc>
          <w:tcPr>
            <w:tcW w:w="0" w:type="dxa"/>
          </w:tcPr>
          <w:p w14:paraId="06906FB6" w14:textId="77777777" w:rsidR="007C5D2A" w:rsidRDefault="007C5D2A">
            <w:pPr>
              <w:pStyle w:val="EmptyCellLayoutStyle"/>
              <w:spacing w:after="0" w:line="240" w:lineRule="auto"/>
            </w:pPr>
          </w:p>
        </w:tc>
        <w:tc>
          <w:tcPr>
            <w:tcW w:w="0" w:type="dxa"/>
          </w:tcPr>
          <w:p w14:paraId="6E1A42A0" w14:textId="77777777" w:rsidR="007C5D2A" w:rsidRDefault="007C5D2A">
            <w:pPr>
              <w:pStyle w:val="EmptyCellLayoutStyle"/>
              <w:spacing w:after="0" w:line="240" w:lineRule="auto"/>
            </w:pPr>
          </w:p>
        </w:tc>
        <w:tc>
          <w:tcPr>
            <w:tcW w:w="2505" w:type="dxa"/>
          </w:tcPr>
          <w:p w14:paraId="007AE618" w14:textId="77777777" w:rsidR="007C5D2A" w:rsidRDefault="007C5D2A">
            <w:pPr>
              <w:pStyle w:val="EmptyCellLayoutStyle"/>
              <w:spacing w:after="0" w:line="240" w:lineRule="auto"/>
            </w:pPr>
          </w:p>
        </w:tc>
        <w:tc>
          <w:tcPr>
            <w:tcW w:w="6120" w:type="dxa"/>
          </w:tcPr>
          <w:p w14:paraId="05D9E4D7" w14:textId="77777777" w:rsidR="007C5D2A" w:rsidRDefault="007C5D2A">
            <w:pPr>
              <w:pStyle w:val="EmptyCellLayoutStyle"/>
              <w:spacing w:after="0" w:line="240" w:lineRule="auto"/>
            </w:pPr>
          </w:p>
        </w:tc>
        <w:tc>
          <w:tcPr>
            <w:tcW w:w="2534" w:type="dxa"/>
          </w:tcPr>
          <w:p w14:paraId="132CAF7A" w14:textId="77777777" w:rsidR="007C5D2A" w:rsidRDefault="007C5D2A">
            <w:pPr>
              <w:pStyle w:val="EmptyCellLayoutStyle"/>
              <w:spacing w:after="0" w:line="240" w:lineRule="auto"/>
            </w:pPr>
          </w:p>
        </w:tc>
        <w:tc>
          <w:tcPr>
            <w:tcW w:w="179" w:type="dxa"/>
          </w:tcPr>
          <w:p w14:paraId="3454901B" w14:textId="77777777" w:rsidR="007C5D2A" w:rsidRDefault="007C5D2A">
            <w:pPr>
              <w:pStyle w:val="EmptyCellLayoutStyle"/>
              <w:spacing w:after="0" w:line="240" w:lineRule="auto"/>
            </w:pPr>
          </w:p>
        </w:tc>
      </w:tr>
    </w:tbl>
    <w:p w14:paraId="62C54B86" w14:textId="77777777" w:rsidR="007C5D2A" w:rsidRDefault="007C5D2A">
      <w:pPr>
        <w:spacing w:after="0" w:line="240" w:lineRule="auto"/>
      </w:pPr>
    </w:p>
    <w:sectPr w:rsidR="007C5D2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79484185">
    <w:abstractNumId w:val="0"/>
  </w:num>
  <w:num w:numId="2" w16cid:durableId="712854412">
    <w:abstractNumId w:val="1"/>
  </w:num>
  <w:num w:numId="3" w16cid:durableId="2060325399">
    <w:abstractNumId w:val="2"/>
  </w:num>
  <w:num w:numId="4" w16cid:durableId="583689377">
    <w:abstractNumId w:val="3"/>
  </w:num>
  <w:num w:numId="5" w16cid:durableId="816609754">
    <w:abstractNumId w:val="4"/>
  </w:num>
  <w:num w:numId="6" w16cid:durableId="1751271956">
    <w:abstractNumId w:val="5"/>
  </w:num>
  <w:num w:numId="7" w16cid:durableId="527451639">
    <w:abstractNumId w:val="6"/>
  </w:num>
  <w:num w:numId="8" w16cid:durableId="1137525324">
    <w:abstractNumId w:val="7"/>
  </w:num>
  <w:num w:numId="9" w16cid:durableId="34281084">
    <w:abstractNumId w:val="8"/>
  </w:num>
  <w:num w:numId="10" w16cid:durableId="1864589309">
    <w:abstractNumId w:val="9"/>
  </w:num>
  <w:num w:numId="11" w16cid:durableId="1728530313">
    <w:abstractNumId w:val="10"/>
  </w:num>
  <w:num w:numId="12" w16cid:durableId="489178246">
    <w:abstractNumId w:val="11"/>
  </w:num>
  <w:num w:numId="13" w16cid:durableId="802698061">
    <w:abstractNumId w:val="12"/>
  </w:num>
  <w:num w:numId="14" w16cid:durableId="518008422">
    <w:abstractNumId w:val="13"/>
  </w:num>
  <w:num w:numId="15" w16cid:durableId="1840920920">
    <w:abstractNumId w:val="14"/>
  </w:num>
  <w:num w:numId="16" w16cid:durableId="1530603276">
    <w:abstractNumId w:val="15"/>
  </w:num>
  <w:num w:numId="17" w16cid:durableId="2014841117">
    <w:abstractNumId w:val="16"/>
  </w:num>
  <w:num w:numId="18" w16cid:durableId="545411042">
    <w:abstractNumId w:val="17"/>
  </w:num>
  <w:num w:numId="19" w16cid:durableId="698354119">
    <w:abstractNumId w:val="18"/>
  </w:num>
  <w:num w:numId="20" w16cid:durableId="1341545605">
    <w:abstractNumId w:val="19"/>
  </w:num>
  <w:num w:numId="21" w16cid:durableId="745881247">
    <w:abstractNumId w:val="20"/>
  </w:num>
  <w:num w:numId="22" w16cid:durableId="535505012">
    <w:abstractNumId w:val="21"/>
  </w:num>
  <w:num w:numId="23" w16cid:durableId="365133240">
    <w:abstractNumId w:val="22"/>
  </w:num>
  <w:num w:numId="24" w16cid:durableId="334766408">
    <w:abstractNumId w:val="23"/>
  </w:num>
  <w:num w:numId="25" w16cid:durableId="755173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2A"/>
    <w:rsid w:val="00342C35"/>
    <w:rsid w:val="005706D9"/>
    <w:rsid w:val="007C5D2A"/>
    <w:rsid w:val="00BD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AE3"/>
  <w15:docId w15:val="{38BE2E5F-7433-436D-A37C-0DA82AE6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2749</Words>
  <Characters>15011</Characters>
  <Application>Microsoft Office Word</Application>
  <DocSecurity>0</DocSecurity>
  <Lines>652</Lines>
  <Paragraphs>369</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2026-07-14T12:43:00Z</dcterms:created>
  <dcterms:modified xsi:type="dcterms:W3CDTF">2026-07-14T12:43:00Z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2026-07-14T12:08:28Z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6c8b0955-17ac-4496-8c33-541dffcaebee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