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835582" w14:paraId="20C73075" w14:textId="77777777">
        <w:tc>
          <w:tcPr>
            <w:tcW w:w="179" w:type="dxa"/>
          </w:tcPr>
          <w:p w14:paraId="34821231" w14:textId="77777777" w:rsidR="00835582" w:rsidRDefault="00835582">
            <w:pPr>
              <w:pStyle w:val="EmptyCellLayoutStyle"/>
              <w:spacing w:after="0" w:line="240" w:lineRule="auto"/>
            </w:pPr>
          </w:p>
        </w:tc>
        <w:tc>
          <w:tcPr>
            <w:tcW w:w="0" w:type="dxa"/>
          </w:tcPr>
          <w:p w14:paraId="7D00B7BD" w14:textId="77777777" w:rsidR="00835582" w:rsidRDefault="00835582">
            <w:pPr>
              <w:pStyle w:val="EmptyCellLayoutStyle"/>
              <w:spacing w:after="0" w:line="240" w:lineRule="auto"/>
            </w:pPr>
          </w:p>
        </w:tc>
        <w:tc>
          <w:tcPr>
            <w:tcW w:w="0" w:type="dxa"/>
          </w:tcPr>
          <w:p w14:paraId="1F95DAFA" w14:textId="77777777" w:rsidR="00835582" w:rsidRDefault="0083558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835582" w14:paraId="7D28B2EE" w14:textId="77777777">
              <w:trPr>
                <w:trHeight w:val="540"/>
              </w:trPr>
              <w:tc>
                <w:tcPr>
                  <w:tcW w:w="3240" w:type="dxa"/>
                </w:tcPr>
                <w:p w14:paraId="52FE7279" w14:textId="77777777" w:rsidR="00835582" w:rsidRDefault="00835582">
                  <w:pPr>
                    <w:pStyle w:val="EmptyCellLayoutStyle"/>
                    <w:spacing w:after="0" w:line="240" w:lineRule="auto"/>
                  </w:pPr>
                </w:p>
              </w:tc>
              <w:tc>
                <w:tcPr>
                  <w:tcW w:w="179" w:type="dxa"/>
                </w:tcPr>
                <w:p w14:paraId="067A7B01" w14:textId="77777777" w:rsidR="00835582" w:rsidRDefault="00835582">
                  <w:pPr>
                    <w:pStyle w:val="EmptyCellLayoutStyle"/>
                    <w:spacing w:after="0" w:line="240" w:lineRule="auto"/>
                  </w:pPr>
                </w:p>
              </w:tc>
              <w:tc>
                <w:tcPr>
                  <w:tcW w:w="539" w:type="dxa"/>
                </w:tcPr>
                <w:p w14:paraId="23CD902F" w14:textId="77777777" w:rsidR="00835582" w:rsidRDefault="00835582">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835582" w14:paraId="329941F8" w14:textId="77777777">
                    <w:trPr>
                      <w:trHeight w:val="462"/>
                    </w:trPr>
                    <w:tc>
                      <w:tcPr>
                        <w:tcW w:w="2880" w:type="dxa"/>
                        <w:tcBorders>
                          <w:top w:val="nil"/>
                          <w:left w:val="nil"/>
                          <w:bottom w:val="nil"/>
                          <w:right w:val="nil"/>
                        </w:tcBorders>
                        <w:tcMar>
                          <w:top w:w="39" w:type="dxa"/>
                          <w:left w:w="39" w:type="dxa"/>
                          <w:bottom w:w="39" w:type="dxa"/>
                          <w:right w:w="39" w:type="dxa"/>
                        </w:tcMar>
                      </w:tcPr>
                      <w:p w14:paraId="2021251B" w14:textId="77777777" w:rsidR="00835582" w:rsidRDefault="00314091">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C8493AC" w14:textId="77777777" w:rsidR="00835582" w:rsidRDefault="00835582">
                  <w:pPr>
                    <w:spacing w:after="0" w:line="240" w:lineRule="auto"/>
                  </w:pPr>
                </w:p>
              </w:tc>
              <w:tc>
                <w:tcPr>
                  <w:tcW w:w="540" w:type="dxa"/>
                </w:tcPr>
                <w:p w14:paraId="4521F963" w14:textId="77777777" w:rsidR="00835582" w:rsidRDefault="00835582">
                  <w:pPr>
                    <w:pStyle w:val="EmptyCellLayoutStyle"/>
                    <w:spacing w:after="0" w:line="240" w:lineRule="auto"/>
                  </w:pPr>
                </w:p>
              </w:tc>
              <w:tc>
                <w:tcPr>
                  <w:tcW w:w="180" w:type="dxa"/>
                </w:tcPr>
                <w:p w14:paraId="436924E1" w14:textId="77777777" w:rsidR="00835582" w:rsidRDefault="00835582">
                  <w:pPr>
                    <w:pStyle w:val="EmptyCellLayoutStyle"/>
                    <w:spacing w:after="0" w:line="240" w:lineRule="auto"/>
                  </w:pPr>
                </w:p>
              </w:tc>
              <w:tc>
                <w:tcPr>
                  <w:tcW w:w="539" w:type="dxa"/>
                </w:tcPr>
                <w:p w14:paraId="33B8A461" w14:textId="77777777" w:rsidR="00835582" w:rsidRDefault="0083558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835582" w14:paraId="7119C084"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835582" w14:paraId="4D1233D3" w14:textId="77777777">
                          <w:trPr>
                            <w:trHeight w:val="192"/>
                          </w:trPr>
                          <w:tc>
                            <w:tcPr>
                              <w:tcW w:w="1260" w:type="dxa"/>
                              <w:tcBorders>
                                <w:top w:val="nil"/>
                                <w:left w:val="nil"/>
                                <w:bottom w:val="nil"/>
                                <w:right w:val="nil"/>
                              </w:tcBorders>
                              <w:tcMar>
                                <w:top w:w="39" w:type="dxa"/>
                                <w:left w:w="39" w:type="dxa"/>
                                <w:bottom w:w="39" w:type="dxa"/>
                                <w:right w:w="39" w:type="dxa"/>
                              </w:tcMar>
                            </w:tcPr>
                            <w:p w14:paraId="4D86F282" w14:textId="77777777" w:rsidR="00835582" w:rsidRDefault="00314091">
                              <w:pPr>
                                <w:spacing w:after="0" w:line="240" w:lineRule="auto"/>
                              </w:pPr>
                              <w:r>
                                <w:rPr>
                                  <w:rFonts w:ascii="Arial" w:eastAsia="Arial" w:hAnsi="Arial"/>
                                  <w:b/>
                                  <w:color w:val="000000"/>
                                  <w:sz w:val="16"/>
                                </w:rPr>
                                <w:t>Position Code</w:t>
                              </w:r>
                            </w:p>
                          </w:tc>
                        </w:tr>
                      </w:tbl>
                      <w:p w14:paraId="4E5B143F" w14:textId="77777777" w:rsidR="00835582" w:rsidRDefault="00835582">
                        <w:pPr>
                          <w:spacing w:after="0" w:line="240" w:lineRule="auto"/>
                        </w:pPr>
                      </w:p>
                    </w:tc>
                    <w:tc>
                      <w:tcPr>
                        <w:tcW w:w="1800" w:type="dxa"/>
                        <w:tcBorders>
                          <w:top w:val="single" w:sz="15" w:space="0" w:color="000000"/>
                          <w:right w:val="single" w:sz="15" w:space="0" w:color="000000"/>
                        </w:tcBorders>
                      </w:tcPr>
                      <w:p w14:paraId="172492A0" w14:textId="77777777" w:rsidR="00835582" w:rsidRDefault="00835582">
                        <w:pPr>
                          <w:pStyle w:val="EmptyCellLayoutStyle"/>
                          <w:spacing w:after="0" w:line="240" w:lineRule="auto"/>
                        </w:pPr>
                      </w:p>
                    </w:tc>
                  </w:tr>
                  <w:tr w:rsidR="00835582" w14:paraId="3788499C" w14:textId="77777777">
                    <w:trPr>
                      <w:trHeight w:val="90"/>
                    </w:trPr>
                    <w:tc>
                      <w:tcPr>
                        <w:tcW w:w="1260" w:type="dxa"/>
                        <w:tcBorders>
                          <w:left w:val="single" w:sz="15" w:space="0" w:color="000000"/>
                        </w:tcBorders>
                      </w:tcPr>
                      <w:p w14:paraId="03FB713B" w14:textId="77777777" w:rsidR="00835582" w:rsidRDefault="00835582">
                        <w:pPr>
                          <w:pStyle w:val="EmptyCellLayoutStyle"/>
                          <w:spacing w:after="0" w:line="240" w:lineRule="auto"/>
                        </w:pPr>
                      </w:p>
                    </w:tc>
                    <w:tc>
                      <w:tcPr>
                        <w:tcW w:w="1800" w:type="dxa"/>
                        <w:tcBorders>
                          <w:right w:val="single" w:sz="15" w:space="0" w:color="000000"/>
                        </w:tcBorders>
                      </w:tcPr>
                      <w:p w14:paraId="60339FDA" w14:textId="77777777" w:rsidR="00835582" w:rsidRDefault="00835582">
                        <w:pPr>
                          <w:pStyle w:val="EmptyCellLayoutStyle"/>
                          <w:spacing w:after="0" w:line="240" w:lineRule="auto"/>
                        </w:pPr>
                      </w:p>
                    </w:tc>
                  </w:tr>
                  <w:tr w:rsidR="00314091" w14:paraId="0E60DABC" w14:textId="77777777" w:rsidTr="00314091">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835582" w14:paraId="048170A6" w14:textId="77777777">
                          <w:trPr>
                            <w:trHeight w:val="212"/>
                          </w:trPr>
                          <w:tc>
                            <w:tcPr>
                              <w:tcW w:w="3060" w:type="dxa"/>
                              <w:tcBorders>
                                <w:top w:val="nil"/>
                                <w:left w:val="nil"/>
                                <w:bottom w:val="nil"/>
                                <w:right w:val="nil"/>
                              </w:tcBorders>
                              <w:tcMar>
                                <w:top w:w="39" w:type="dxa"/>
                                <w:left w:w="39" w:type="dxa"/>
                                <w:bottom w:w="39" w:type="dxa"/>
                                <w:right w:w="39" w:type="dxa"/>
                              </w:tcMar>
                            </w:tcPr>
                            <w:p w14:paraId="027CB03B" w14:textId="77777777" w:rsidR="00835582" w:rsidRDefault="00314091">
                              <w:pPr>
                                <w:spacing w:after="0" w:line="240" w:lineRule="auto"/>
                              </w:pPr>
                              <w:r>
                                <w:rPr>
                                  <w:rFonts w:ascii="Arial" w:eastAsia="Arial" w:hAnsi="Arial"/>
                                  <w:color w:val="000000"/>
                                </w:rPr>
                                <w:t>1. DEPTALTAJ73Y</w:t>
                              </w:r>
                            </w:p>
                          </w:tc>
                        </w:tr>
                      </w:tbl>
                      <w:p w14:paraId="74CB4009" w14:textId="77777777" w:rsidR="00835582" w:rsidRDefault="00835582">
                        <w:pPr>
                          <w:spacing w:after="0" w:line="240" w:lineRule="auto"/>
                        </w:pPr>
                      </w:p>
                    </w:tc>
                  </w:tr>
                </w:tbl>
                <w:p w14:paraId="34B41F7C" w14:textId="77777777" w:rsidR="00835582" w:rsidRDefault="00835582">
                  <w:pPr>
                    <w:spacing w:after="0" w:line="240" w:lineRule="auto"/>
                  </w:pPr>
                </w:p>
              </w:tc>
            </w:tr>
            <w:tr w:rsidR="00314091" w14:paraId="7B78D946" w14:textId="77777777" w:rsidTr="00314091">
              <w:trPr>
                <w:trHeight w:val="110"/>
              </w:trPr>
              <w:tc>
                <w:tcPr>
                  <w:tcW w:w="3240" w:type="dxa"/>
                </w:tcPr>
                <w:p w14:paraId="1D656154" w14:textId="77777777" w:rsidR="00835582" w:rsidRDefault="00835582">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835582" w14:paraId="03376FE0" w14:textId="77777777">
                    <w:trPr>
                      <w:trHeight w:val="462"/>
                    </w:trPr>
                    <w:tc>
                      <w:tcPr>
                        <w:tcW w:w="4320" w:type="dxa"/>
                        <w:tcBorders>
                          <w:top w:val="nil"/>
                          <w:left w:val="nil"/>
                          <w:bottom w:val="nil"/>
                          <w:right w:val="nil"/>
                        </w:tcBorders>
                        <w:tcMar>
                          <w:top w:w="39" w:type="dxa"/>
                          <w:left w:w="39" w:type="dxa"/>
                          <w:bottom w:w="39" w:type="dxa"/>
                          <w:right w:w="39" w:type="dxa"/>
                        </w:tcMar>
                      </w:tcPr>
                      <w:p w14:paraId="55539993" w14:textId="77777777" w:rsidR="00835582" w:rsidRDefault="00314091">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0CBA531" w14:textId="77777777" w:rsidR="00835582" w:rsidRDefault="00835582">
                  <w:pPr>
                    <w:spacing w:after="0" w:line="240" w:lineRule="auto"/>
                  </w:pPr>
                </w:p>
              </w:tc>
              <w:tc>
                <w:tcPr>
                  <w:tcW w:w="539" w:type="dxa"/>
                </w:tcPr>
                <w:p w14:paraId="5D0D4E45" w14:textId="77777777" w:rsidR="00835582" w:rsidRDefault="00835582">
                  <w:pPr>
                    <w:pStyle w:val="EmptyCellLayoutStyle"/>
                    <w:spacing w:after="0" w:line="240" w:lineRule="auto"/>
                  </w:pPr>
                </w:p>
              </w:tc>
              <w:tc>
                <w:tcPr>
                  <w:tcW w:w="3060" w:type="dxa"/>
                  <w:vMerge/>
                </w:tcPr>
                <w:p w14:paraId="62809FA1" w14:textId="77777777" w:rsidR="00835582" w:rsidRDefault="00835582">
                  <w:pPr>
                    <w:pStyle w:val="EmptyCellLayoutStyle"/>
                    <w:spacing w:after="0" w:line="240" w:lineRule="auto"/>
                  </w:pPr>
                </w:p>
              </w:tc>
            </w:tr>
            <w:tr w:rsidR="00314091" w14:paraId="1935C6C2" w14:textId="77777777" w:rsidTr="00314091">
              <w:trPr>
                <w:trHeight w:val="429"/>
              </w:trPr>
              <w:tc>
                <w:tcPr>
                  <w:tcW w:w="3240" w:type="dxa"/>
                </w:tcPr>
                <w:p w14:paraId="663440F2" w14:textId="77777777" w:rsidR="00835582" w:rsidRDefault="00835582">
                  <w:pPr>
                    <w:pStyle w:val="EmptyCellLayoutStyle"/>
                    <w:spacing w:after="0" w:line="240" w:lineRule="auto"/>
                  </w:pPr>
                </w:p>
              </w:tc>
              <w:tc>
                <w:tcPr>
                  <w:tcW w:w="179" w:type="dxa"/>
                  <w:gridSpan w:val="5"/>
                  <w:vMerge/>
                </w:tcPr>
                <w:p w14:paraId="7DAC811E" w14:textId="77777777" w:rsidR="00835582" w:rsidRDefault="00835582">
                  <w:pPr>
                    <w:pStyle w:val="EmptyCellLayoutStyle"/>
                    <w:spacing w:after="0" w:line="240" w:lineRule="auto"/>
                  </w:pPr>
                </w:p>
              </w:tc>
              <w:tc>
                <w:tcPr>
                  <w:tcW w:w="539" w:type="dxa"/>
                </w:tcPr>
                <w:p w14:paraId="081A78EE" w14:textId="77777777" w:rsidR="00835582" w:rsidRDefault="00835582">
                  <w:pPr>
                    <w:pStyle w:val="EmptyCellLayoutStyle"/>
                    <w:spacing w:after="0" w:line="240" w:lineRule="auto"/>
                  </w:pPr>
                </w:p>
              </w:tc>
              <w:tc>
                <w:tcPr>
                  <w:tcW w:w="3060" w:type="dxa"/>
                </w:tcPr>
                <w:p w14:paraId="7A9DF7BB" w14:textId="77777777" w:rsidR="00835582" w:rsidRDefault="00835582">
                  <w:pPr>
                    <w:pStyle w:val="EmptyCellLayoutStyle"/>
                    <w:spacing w:after="0" w:line="240" w:lineRule="auto"/>
                  </w:pPr>
                </w:p>
              </w:tc>
            </w:tr>
            <w:tr w:rsidR="00835582" w14:paraId="0BEA1E05" w14:textId="77777777">
              <w:trPr>
                <w:trHeight w:val="180"/>
              </w:trPr>
              <w:tc>
                <w:tcPr>
                  <w:tcW w:w="3240" w:type="dxa"/>
                </w:tcPr>
                <w:p w14:paraId="3F16C3D6" w14:textId="77777777" w:rsidR="00835582" w:rsidRDefault="00835582">
                  <w:pPr>
                    <w:pStyle w:val="EmptyCellLayoutStyle"/>
                    <w:spacing w:after="0" w:line="240" w:lineRule="auto"/>
                  </w:pPr>
                </w:p>
              </w:tc>
              <w:tc>
                <w:tcPr>
                  <w:tcW w:w="179" w:type="dxa"/>
                </w:tcPr>
                <w:p w14:paraId="6763CDE5" w14:textId="77777777" w:rsidR="00835582" w:rsidRDefault="00835582">
                  <w:pPr>
                    <w:pStyle w:val="EmptyCellLayoutStyle"/>
                    <w:spacing w:after="0" w:line="240" w:lineRule="auto"/>
                  </w:pPr>
                </w:p>
              </w:tc>
              <w:tc>
                <w:tcPr>
                  <w:tcW w:w="539" w:type="dxa"/>
                </w:tcPr>
                <w:p w14:paraId="7ADEAC45" w14:textId="77777777" w:rsidR="00835582" w:rsidRDefault="00835582">
                  <w:pPr>
                    <w:pStyle w:val="EmptyCellLayoutStyle"/>
                    <w:spacing w:after="0" w:line="240" w:lineRule="auto"/>
                  </w:pPr>
                </w:p>
              </w:tc>
              <w:tc>
                <w:tcPr>
                  <w:tcW w:w="2879" w:type="dxa"/>
                </w:tcPr>
                <w:p w14:paraId="4B83CA5A" w14:textId="77777777" w:rsidR="00835582" w:rsidRDefault="00835582">
                  <w:pPr>
                    <w:pStyle w:val="EmptyCellLayoutStyle"/>
                    <w:spacing w:after="0" w:line="240" w:lineRule="auto"/>
                  </w:pPr>
                </w:p>
              </w:tc>
              <w:tc>
                <w:tcPr>
                  <w:tcW w:w="540" w:type="dxa"/>
                </w:tcPr>
                <w:p w14:paraId="19F6BF21" w14:textId="77777777" w:rsidR="00835582" w:rsidRDefault="00835582">
                  <w:pPr>
                    <w:pStyle w:val="EmptyCellLayoutStyle"/>
                    <w:spacing w:after="0" w:line="240" w:lineRule="auto"/>
                  </w:pPr>
                </w:p>
              </w:tc>
              <w:tc>
                <w:tcPr>
                  <w:tcW w:w="180" w:type="dxa"/>
                </w:tcPr>
                <w:p w14:paraId="2A0F2610" w14:textId="77777777" w:rsidR="00835582" w:rsidRDefault="00835582">
                  <w:pPr>
                    <w:pStyle w:val="EmptyCellLayoutStyle"/>
                    <w:spacing w:after="0" w:line="240" w:lineRule="auto"/>
                  </w:pPr>
                </w:p>
              </w:tc>
              <w:tc>
                <w:tcPr>
                  <w:tcW w:w="539" w:type="dxa"/>
                </w:tcPr>
                <w:p w14:paraId="2233FBD2" w14:textId="77777777" w:rsidR="00835582" w:rsidRDefault="00835582">
                  <w:pPr>
                    <w:pStyle w:val="EmptyCellLayoutStyle"/>
                    <w:spacing w:after="0" w:line="240" w:lineRule="auto"/>
                  </w:pPr>
                </w:p>
              </w:tc>
              <w:tc>
                <w:tcPr>
                  <w:tcW w:w="3060" w:type="dxa"/>
                </w:tcPr>
                <w:p w14:paraId="3F50701F" w14:textId="77777777" w:rsidR="00835582" w:rsidRDefault="00835582">
                  <w:pPr>
                    <w:pStyle w:val="EmptyCellLayoutStyle"/>
                    <w:spacing w:after="0" w:line="240" w:lineRule="auto"/>
                  </w:pPr>
                </w:p>
              </w:tc>
            </w:tr>
            <w:tr w:rsidR="00314091" w14:paraId="2EB085CE" w14:textId="77777777" w:rsidTr="00314091">
              <w:trPr>
                <w:trHeight w:val="360"/>
              </w:trPr>
              <w:tc>
                <w:tcPr>
                  <w:tcW w:w="3240" w:type="dxa"/>
                </w:tcPr>
                <w:p w14:paraId="2F8E679B" w14:textId="77777777" w:rsidR="00835582" w:rsidRDefault="00835582">
                  <w:pPr>
                    <w:pStyle w:val="EmptyCellLayoutStyle"/>
                    <w:spacing w:after="0" w:line="240" w:lineRule="auto"/>
                  </w:pPr>
                </w:p>
              </w:tc>
              <w:tc>
                <w:tcPr>
                  <w:tcW w:w="179" w:type="dxa"/>
                </w:tcPr>
                <w:p w14:paraId="05296B38" w14:textId="77777777" w:rsidR="00835582" w:rsidRDefault="00835582">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835582" w14:paraId="0C7868CC" w14:textId="77777777">
                    <w:trPr>
                      <w:trHeight w:val="282"/>
                    </w:trPr>
                    <w:tc>
                      <w:tcPr>
                        <w:tcW w:w="3960" w:type="dxa"/>
                        <w:tcBorders>
                          <w:top w:val="nil"/>
                          <w:left w:val="nil"/>
                          <w:bottom w:val="nil"/>
                          <w:right w:val="nil"/>
                        </w:tcBorders>
                        <w:tcMar>
                          <w:top w:w="39" w:type="dxa"/>
                          <w:left w:w="39" w:type="dxa"/>
                          <w:bottom w:w="39" w:type="dxa"/>
                          <w:right w:w="39" w:type="dxa"/>
                        </w:tcMar>
                      </w:tcPr>
                      <w:p w14:paraId="210308E1" w14:textId="77777777" w:rsidR="00835582" w:rsidRDefault="00314091">
                        <w:pPr>
                          <w:spacing w:after="0" w:line="240" w:lineRule="auto"/>
                          <w:jc w:val="center"/>
                        </w:pPr>
                        <w:r>
                          <w:rPr>
                            <w:rFonts w:ascii="Arial" w:eastAsia="Arial" w:hAnsi="Arial"/>
                            <w:b/>
                            <w:color w:val="000000"/>
                            <w:sz w:val="28"/>
                          </w:rPr>
                          <w:t>POSITION DESCRIPTION</w:t>
                        </w:r>
                      </w:p>
                    </w:tc>
                  </w:tr>
                </w:tbl>
                <w:p w14:paraId="02591169" w14:textId="77777777" w:rsidR="00835582" w:rsidRDefault="00835582">
                  <w:pPr>
                    <w:spacing w:after="0" w:line="240" w:lineRule="auto"/>
                  </w:pPr>
                </w:p>
              </w:tc>
              <w:tc>
                <w:tcPr>
                  <w:tcW w:w="180" w:type="dxa"/>
                </w:tcPr>
                <w:p w14:paraId="575DC0DF" w14:textId="77777777" w:rsidR="00835582" w:rsidRDefault="00835582">
                  <w:pPr>
                    <w:pStyle w:val="EmptyCellLayoutStyle"/>
                    <w:spacing w:after="0" w:line="240" w:lineRule="auto"/>
                  </w:pPr>
                </w:p>
              </w:tc>
              <w:tc>
                <w:tcPr>
                  <w:tcW w:w="539" w:type="dxa"/>
                </w:tcPr>
                <w:p w14:paraId="42BD206D" w14:textId="77777777" w:rsidR="00835582" w:rsidRDefault="00835582">
                  <w:pPr>
                    <w:pStyle w:val="EmptyCellLayoutStyle"/>
                    <w:spacing w:after="0" w:line="240" w:lineRule="auto"/>
                  </w:pPr>
                </w:p>
              </w:tc>
              <w:tc>
                <w:tcPr>
                  <w:tcW w:w="3060" w:type="dxa"/>
                </w:tcPr>
                <w:p w14:paraId="6C91C146" w14:textId="77777777" w:rsidR="00835582" w:rsidRDefault="00835582">
                  <w:pPr>
                    <w:pStyle w:val="EmptyCellLayoutStyle"/>
                    <w:spacing w:after="0" w:line="240" w:lineRule="auto"/>
                  </w:pPr>
                </w:p>
              </w:tc>
            </w:tr>
            <w:tr w:rsidR="00835582" w14:paraId="1FDF9982" w14:textId="77777777">
              <w:trPr>
                <w:trHeight w:val="179"/>
              </w:trPr>
              <w:tc>
                <w:tcPr>
                  <w:tcW w:w="3240" w:type="dxa"/>
                </w:tcPr>
                <w:p w14:paraId="4509EE8D" w14:textId="77777777" w:rsidR="00835582" w:rsidRDefault="00835582">
                  <w:pPr>
                    <w:pStyle w:val="EmptyCellLayoutStyle"/>
                    <w:spacing w:after="0" w:line="240" w:lineRule="auto"/>
                  </w:pPr>
                </w:p>
              </w:tc>
              <w:tc>
                <w:tcPr>
                  <w:tcW w:w="179" w:type="dxa"/>
                </w:tcPr>
                <w:p w14:paraId="29117256" w14:textId="77777777" w:rsidR="00835582" w:rsidRDefault="00835582">
                  <w:pPr>
                    <w:pStyle w:val="EmptyCellLayoutStyle"/>
                    <w:spacing w:after="0" w:line="240" w:lineRule="auto"/>
                  </w:pPr>
                </w:p>
              </w:tc>
              <w:tc>
                <w:tcPr>
                  <w:tcW w:w="539" w:type="dxa"/>
                </w:tcPr>
                <w:p w14:paraId="1D5C224A" w14:textId="77777777" w:rsidR="00835582" w:rsidRDefault="00835582">
                  <w:pPr>
                    <w:pStyle w:val="EmptyCellLayoutStyle"/>
                    <w:spacing w:after="0" w:line="240" w:lineRule="auto"/>
                  </w:pPr>
                </w:p>
              </w:tc>
              <w:tc>
                <w:tcPr>
                  <w:tcW w:w="2879" w:type="dxa"/>
                </w:tcPr>
                <w:p w14:paraId="729C2A93" w14:textId="77777777" w:rsidR="00835582" w:rsidRDefault="00835582">
                  <w:pPr>
                    <w:pStyle w:val="EmptyCellLayoutStyle"/>
                    <w:spacing w:after="0" w:line="240" w:lineRule="auto"/>
                  </w:pPr>
                </w:p>
              </w:tc>
              <w:tc>
                <w:tcPr>
                  <w:tcW w:w="540" w:type="dxa"/>
                </w:tcPr>
                <w:p w14:paraId="6C1A445B" w14:textId="77777777" w:rsidR="00835582" w:rsidRDefault="00835582">
                  <w:pPr>
                    <w:pStyle w:val="EmptyCellLayoutStyle"/>
                    <w:spacing w:after="0" w:line="240" w:lineRule="auto"/>
                  </w:pPr>
                </w:p>
              </w:tc>
              <w:tc>
                <w:tcPr>
                  <w:tcW w:w="180" w:type="dxa"/>
                </w:tcPr>
                <w:p w14:paraId="46BD5A1C" w14:textId="77777777" w:rsidR="00835582" w:rsidRDefault="00835582">
                  <w:pPr>
                    <w:pStyle w:val="EmptyCellLayoutStyle"/>
                    <w:spacing w:after="0" w:line="240" w:lineRule="auto"/>
                  </w:pPr>
                </w:p>
              </w:tc>
              <w:tc>
                <w:tcPr>
                  <w:tcW w:w="539" w:type="dxa"/>
                </w:tcPr>
                <w:p w14:paraId="6936B22C" w14:textId="77777777" w:rsidR="00835582" w:rsidRDefault="00835582">
                  <w:pPr>
                    <w:pStyle w:val="EmptyCellLayoutStyle"/>
                    <w:spacing w:after="0" w:line="240" w:lineRule="auto"/>
                  </w:pPr>
                </w:p>
              </w:tc>
              <w:tc>
                <w:tcPr>
                  <w:tcW w:w="3060" w:type="dxa"/>
                </w:tcPr>
                <w:p w14:paraId="725E1F31" w14:textId="77777777" w:rsidR="00835582" w:rsidRDefault="00835582">
                  <w:pPr>
                    <w:pStyle w:val="EmptyCellLayoutStyle"/>
                    <w:spacing w:after="0" w:line="240" w:lineRule="auto"/>
                  </w:pPr>
                </w:p>
              </w:tc>
            </w:tr>
          </w:tbl>
          <w:p w14:paraId="6010C9B2" w14:textId="77777777" w:rsidR="00835582" w:rsidRDefault="00835582">
            <w:pPr>
              <w:spacing w:after="0" w:line="240" w:lineRule="auto"/>
            </w:pPr>
          </w:p>
        </w:tc>
        <w:tc>
          <w:tcPr>
            <w:tcW w:w="179" w:type="dxa"/>
          </w:tcPr>
          <w:p w14:paraId="7F1697B6" w14:textId="77777777" w:rsidR="00835582" w:rsidRDefault="00835582">
            <w:pPr>
              <w:pStyle w:val="EmptyCellLayoutStyle"/>
              <w:spacing w:after="0" w:line="240" w:lineRule="auto"/>
            </w:pPr>
          </w:p>
        </w:tc>
      </w:tr>
      <w:tr w:rsidR="00835582" w14:paraId="38B7CB5C" w14:textId="77777777">
        <w:trPr>
          <w:trHeight w:val="99"/>
        </w:trPr>
        <w:tc>
          <w:tcPr>
            <w:tcW w:w="179" w:type="dxa"/>
          </w:tcPr>
          <w:p w14:paraId="149ABE6A" w14:textId="77777777" w:rsidR="00835582" w:rsidRDefault="00835582">
            <w:pPr>
              <w:pStyle w:val="EmptyCellLayoutStyle"/>
              <w:spacing w:after="0" w:line="240" w:lineRule="auto"/>
            </w:pPr>
          </w:p>
        </w:tc>
        <w:tc>
          <w:tcPr>
            <w:tcW w:w="0" w:type="dxa"/>
          </w:tcPr>
          <w:p w14:paraId="0F87AE0B" w14:textId="77777777" w:rsidR="00835582" w:rsidRDefault="00835582">
            <w:pPr>
              <w:pStyle w:val="EmptyCellLayoutStyle"/>
              <w:spacing w:after="0" w:line="240" w:lineRule="auto"/>
            </w:pPr>
          </w:p>
        </w:tc>
        <w:tc>
          <w:tcPr>
            <w:tcW w:w="0" w:type="dxa"/>
          </w:tcPr>
          <w:p w14:paraId="632CA50D" w14:textId="77777777" w:rsidR="00835582" w:rsidRDefault="00835582">
            <w:pPr>
              <w:pStyle w:val="EmptyCellLayoutStyle"/>
              <w:spacing w:after="0" w:line="240" w:lineRule="auto"/>
            </w:pPr>
          </w:p>
        </w:tc>
        <w:tc>
          <w:tcPr>
            <w:tcW w:w="11159" w:type="dxa"/>
          </w:tcPr>
          <w:p w14:paraId="42C4C162" w14:textId="77777777" w:rsidR="00835582" w:rsidRDefault="00835582">
            <w:pPr>
              <w:pStyle w:val="EmptyCellLayoutStyle"/>
              <w:spacing w:after="0" w:line="240" w:lineRule="auto"/>
            </w:pPr>
          </w:p>
        </w:tc>
        <w:tc>
          <w:tcPr>
            <w:tcW w:w="179" w:type="dxa"/>
          </w:tcPr>
          <w:p w14:paraId="113BA864" w14:textId="77777777" w:rsidR="00835582" w:rsidRDefault="00835582">
            <w:pPr>
              <w:pStyle w:val="EmptyCellLayoutStyle"/>
              <w:spacing w:after="0" w:line="240" w:lineRule="auto"/>
            </w:pPr>
          </w:p>
        </w:tc>
      </w:tr>
      <w:tr w:rsidR="00314091" w14:paraId="392DA5A7" w14:textId="77777777" w:rsidTr="00314091">
        <w:tc>
          <w:tcPr>
            <w:tcW w:w="179" w:type="dxa"/>
          </w:tcPr>
          <w:p w14:paraId="7E0169C0" w14:textId="77777777" w:rsidR="00835582" w:rsidRDefault="00835582">
            <w:pPr>
              <w:pStyle w:val="EmptyCellLayoutStyle"/>
              <w:spacing w:after="0" w:line="240" w:lineRule="auto"/>
            </w:pPr>
          </w:p>
        </w:tc>
        <w:tc>
          <w:tcPr>
            <w:tcW w:w="0" w:type="dxa"/>
          </w:tcPr>
          <w:p w14:paraId="1742E915" w14:textId="77777777" w:rsidR="00835582" w:rsidRDefault="0083558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835582" w14:paraId="23E7A3D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35582" w14:paraId="4C0692E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CF487B1" w14:textId="77777777" w:rsidR="00835582" w:rsidRDefault="00314091">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33F713B" w14:textId="77777777" w:rsidR="00835582" w:rsidRDefault="00835582">
                  <w:pPr>
                    <w:spacing w:after="0" w:line="240" w:lineRule="auto"/>
                  </w:pPr>
                </w:p>
              </w:tc>
            </w:tr>
            <w:tr w:rsidR="00835582" w14:paraId="63649C6E" w14:textId="77777777">
              <w:trPr>
                <w:trHeight w:val="20"/>
              </w:trPr>
              <w:tc>
                <w:tcPr>
                  <w:tcW w:w="11160" w:type="dxa"/>
                  <w:tcBorders>
                    <w:left w:val="single" w:sz="15" w:space="0" w:color="000000"/>
                    <w:right w:val="single" w:sz="15" w:space="0" w:color="000000"/>
                  </w:tcBorders>
                </w:tcPr>
                <w:p w14:paraId="0884A2C2" w14:textId="77777777" w:rsidR="00835582" w:rsidRDefault="00835582">
                  <w:pPr>
                    <w:pStyle w:val="EmptyCellLayoutStyle"/>
                    <w:spacing w:after="0" w:line="240" w:lineRule="auto"/>
                  </w:pPr>
                </w:p>
              </w:tc>
            </w:tr>
            <w:tr w:rsidR="00835582" w14:paraId="13BDF8F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835582" w14:paraId="0F3441D7" w14:textId="77777777">
                    <w:trPr>
                      <w:trHeight w:val="282"/>
                    </w:trPr>
                    <w:tc>
                      <w:tcPr>
                        <w:tcW w:w="5580" w:type="dxa"/>
                        <w:tcBorders>
                          <w:top w:val="nil"/>
                          <w:left w:val="nil"/>
                          <w:bottom w:val="nil"/>
                          <w:right w:val="nil"/>
                        </w:tcBorders>
                        <w:tcMar>
                          <w:top w:w="39" w:type="dxa"/>
                          <w:left w:w="39" w:type="dxa"/>
                          <w:bottom w:w="39" w:type="dxa"/>
                          <w:right w:w="39" w:type="dxa"/>
                        </w:tcMar>
                      </w:tcPr>
                      <w:p w14:paraId="25D20B65" w14:textId="77777777" w:rsidR="00835582" w:rsidRDefault="00314091">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60BD698" w14:textId="77777777" w:rsidR="00835582" w:rsidRDefault="00314091">
                        <w:pPr>
                          <w:spacing w:after="0" w:line="240" w:lineRule="auto"/>
                        </w:pPr>
                        <w:r>
                          <w:rPr>
                            <w:rFonts w:ascii="Arial" w:eastAsia="Arial" w:hAnsi="Arial"/>
                            <w:b/>
                            <w:color w:val="000000"/>
                            <w:sz w:val="16"/>
                          </w:rPr>
                          <w:t>8. Department/Agency</w:t>
                        </w:r>
                      </w:p>
                    </w:tc>
                  </w:tr>
                  <w:tr w:rsidR="00835582" w14:paraId="13919FD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2CE868E" w14:textId="77777777" w:rsidR="00835582" w:rsidRDefault="0083558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0CF14B" w14:textId="77777777" w:rsidR="00835582" w:rsidRDefault="00314091">
                        <w:pPr>
                          <w:spacing w:after="0" w:line="240" w:lineRule="auto"/>
                        </w:pPr>
                        <w:r>
                          <w:rPr>
                            <w:rFonts w:ascii="Arial" w:eastAsia="Arial" w:hAnsi="Arial"/>
                            <w:color w:val="000000"/>
                          </w:rPr>
                          <w:t>MDHHS-COM HEALTH CENTRAL OFF</w:t>
                        </w:r>
                      </w:p>
                    </w:tc>
                  </w:tr>
                  <w:tr w:rsidR="00835582" w14:paraId="0A5AC47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4ACD909" w14:textId="77777777" w:rsidR="00835582" w:rsidRDefault="00314091">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0F0C62" w14:textId="77777777" w:rsidR="00835582" w:rsidRDefault="00314091">
                        <w:pPr>
                          <w:spacing w:after="0" w:line="240" w:lineRule="auto"/>
                        </w:pPr>
                        <w:r>
                          <w:rPr>
                            <w:rFonts w:ascii="Arial" w:eastAsia="Arial" w:hAnsi="Arial"/>
                            <w:b/>
                            <w:color w:val="000000"/>
                            <w:sz w:val="16"/>
                          </w:rPr>
                          <w:t>9. Bureau (Institution, Board, or Commission)</w:t>
                        </w:r>
                      </w:p>
                    </w:tc>
                  </w:tr>
                  <w:tr w:rsidR="00835582" w14:paraId="4A2D259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7302AA0" w14:textId="77777777" w:rsidR="00835582" w:rsidRDefault="0083558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E01FB4" w14:textId="77777777" w:rsidR="00835582" w:rsidRDefault="00314091">
                        <w:pPr>
                          <w:spacing w:after="0" w:line="240" w:lineRule="auto"/>
                        </w:pPr>
                        <w:r>
                          <w:rPr>
                            <w:rFonts w:ascii="Arial" w:eastAsia="Arial" w:hAnsi="Arial"/>
                            <w:color w:val="000000"/>
                          </w:rPr>
                          <w:t>Specialty Behavioral Health Services</w:t>
                        </w:r>
                      </w:p>
                    </w:tc>
                  </w:tr>
                  <w:tr w:rsidR="00835582" w14:paraId="3D29FC5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107EC98" w14:textId="77777777" w:rsidR="00835582" w:rsidRDefault="00314091">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0C5BC8" w14:textId="77777777" w:rsidR="00835582" w:rsidRDefault="00314091">
                        <w:pPr>
                          <w:spacing w:after="0" w:line="240" w:lineRule="auto"/>
                        </w:pPr>
                        <w:r>
                          <w:rPr>
                            <w:rFonts w:ascii="Arial" w:eastAsia="Arial" w:hAnsi="Arial"/>
                            <w:b/>
                            <w:color w:val="000000"/>
                            <w:sz w:val="16"/>
                          </w:rPr>
                          <w:t>10. Division</w:t>
                        </w:r>
                      </w:p>
                    </w:tc>
                  </w:tr>
                  <w:tr w:rsidR="00835582" w14:paraId="2C8F03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EC1A883" w14:textId="77777777" w:rsidR="00835582" w:rsidRDefault="00314091">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6A7172" w14:textId="1244E627" w:rsidR="00835582" w:rsidRDefault="00314091">
                        <w:pPr>
                          <w:spacing w:after="0" w:line="240" w:lineRule="auto"/>
                        </w:pPr>
                        <w:r w:rsidRPr="00314091">
                          <w:rPr>
                            <w:rFonts w:ascii="Arial" w:eastAsia="Arial" w:hAnsi="Arial"/>
                            <w:color w:val="000000"/>
                          </w:rPr>
                          <w:t>Intensive Specialty Services Division</w:t>
                        </w:r>
                      </w:p>
                    </w:tc>
                  </w:tr>
                  <w:tr w:rsidR="00835582" w14:paraId="2620F4F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58CAE7C" w14:textId="77777777" w:rsidR="00835582" w:rsidRDefault="00314091">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10E8C17" w14:textId="77777777" w:rsidR="00835582" w:rsidRDefault="00314091">
                        <w:pPr>
                          <w:spacing w:after="0" w:line="240" w:lineRule="auto"/>
                        </w:pPr>
                        <w:r>
                          <w:rPr>
                            <w:rFonts w:ascii="Arial" w:eastAsia="Arial" w:hAnsi="Arial"/>
                            <w:b/>
                            <w:color w:val="000000"/>
                            <w:sz w:val="16"/>
                          </w:rPr>
                          <w:t>11. Section</w:t>
                        </w:r>
                      </w:p>
                    </w:tc>
                  </w:tr>
                  <w:tr w:rsidR="00835582" w14:paraId="2743061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61B04B" w14:textId="77777777" w:rsidR="00835582" w:rsidRDefault="00314091">
                        <w:pPr>
                          <w:spacing w:after="0" w:line="240" w:lineRule="auto"/>
                        </w:pPr>
                        <w:r>
                          <w:rPr>
                            <w:rFonts w:ascii="Arial" w:eastAsia="Arial" w:hAnsi="Arial"/>
                            <w:color w:val="000000"/>
                          </w:rPr>
                          <w:t>Intensive Community Transition Services (ICTS)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3B5246C" w14:textId="0BBADC9E" w:rsidR="00835582" w:rsidRDefault="00314091">
                        <w:pPr>
                          <w:spacing w:after="0" w:line="240" w:lineRule="auto"/>
                        </w:pPr>
                        <w:r w:rsidRPr="00314091">
                          <w:t>Community Transitions Section</w:t>
                        </w:r>
                      </w:p>
                    </w:tc>
                  </w:tr>
                  <w:tr w:rsidR="00835582" w14:paraId="6F5876B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14CBB47" w14:textId="77777777" w:rsidR="00835582" w:rsidRDefault="00314091">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B96B5D" w14:textId="77777777" w:rsidR="00835582" w:rsidRDefault="00314091">
                        <w:pPr>
                          <w:spacing w:after="0" w:line="240" w:lineRule="auto"/>
                        </w:pPr>
                        <w:r>
                          <w:rPr>
                            <w:rFonts w:ascii="Arial" w:eastAsia="Arial" w:hAnsi="Arial"/>
                            <w:b/>
                            <w:color w:val="000000"/>
                            <w:sz w:val="16"/>
                          </w:rPr>
                          <w:t>12. Unit</w:t>
                        </w:r>
                      </w:p>
                    </w:tc>
                  </w:tr>
                  <w:tr w:rsidR="00835582" w14:paraId="2DFCDFA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CF69EE" w14:textId="74C7E6E9" w:rsidR="00835582" w:rsidRDefault="00314091">
                        <w:pPr>
                          <w:spacing w:after="0" w:line="240" w:lineRule="auto"/>
                        </w:pPr>
                        <w:r>
                          <w:rPr>
                            <w:rFonts w:ascii="Arial" w:eastAsia="Arial" w:hAnsi="Arial"/>
                            <w:color w:val="000000"/>
                          </w:rPr>
                          <w:t xml:space="preserve">DAVIS, ASHLEY; </w:t>
                        </w:r>
                        <w:r>
                          <w:rPr>
                            <w:rFonts w:ascii="Arial" w:eastAsia="Arial" w:hAnsi="Arial"/>
                            <w:color w:val="000000"/>
                          </w:rPr>
                          <w:t>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1F9751" w14:textId="77777777" w:rsidR="00835582" w:rsidRDefault="00835582">
                        <w:pPr>
                          <w:spacing w:after="0" w:line="240" w:lineRule="auto"/>
                        </w:pPr>
                      </w:p>
                    </w:tc>
                  </w:tr>
                  <w:tr w:rsidR="00835582" w14:paraId="7BA1990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91E0D92" w14:textId="77777777" w:rsidR="00835582" w:rsidRDefault="00314091">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0FB8170" w14:textId="77777777" w:rsidR="00835582" w:rsidRDefault="00314091">
                        <w:pPr>
                          <w:spacing w:after="0" w:line="240" w:lineRule="auto"/>
                        </w:pPr>
                        <w:r>
                          <w:rPr>
                            <w:rFonts w:ascii="Arial" w:eastAsia="Arial" w:hAnsi="Arial"/>
                            <w:b/>
                            <w:color w:val="000000"/>
                            <w:sz w:val="16"/>
                          </w:rPr>
                          <w:t>13. Work Location (City and Address)/Hours of Work</w:t>
                        </w:r>
                      </w:p>
                    </w:tc>
                  </w:tr>
                  <w:tr w:rsidR="00835582" w14:paraId="2BDEFFF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7783D3" w14:textId="535422C2" w:rsidR="00835582" w:rsidRDefault="00314091">
                        <w:pPr>
                          <w:spacing w:after="0" w:line="240" w:lineRule="auto"/>
                        </w:pPr>
                        <w:r>
                          <w:rPr>
                            <w:rFonts w:ascii="Arial" w:eastAsia="Arial" w:hAnsi="Arial"/>
                            <w:color w:val="000000"/>
                          </w:rPr>
                          <w:t>KRUGER, ALEXANDRA;</w:t>
                        </w:r>
                        <w:r>
                          <w:rPr>
                            <w:rFonts w:ascii="Arial" w:eastAsia="Arial" w:hAnsi="Arial"/>
                            <w:color w:val="000000"/>
                          </w:rPr>
                          <w:t xml:space="preserve"> </w:t>
                        </w:r>
                        <w:r>
                          <w:rPr>
                            <w:rFonts w:ascii="Arial" w:eastAsia="Arial" w:hAnsi="Arial"/>
                            <w:color w:val="000000"/>
                          </w:rPr>
                          <w:t>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108DBA4" w14:textId="77777777" w:rsidR="00835582" w:rsidRDefault="00314091">
                        <w:pPr>
                          <w:spacing w:after="0" w:line="240" w:lineRule="auto"/>
                        </w:pPr>
                        <w:r>
                          <w:rPr>
                            <w:rFonts w:ascii="Arial" w:eastAsia="Arial" w:hAnsi="Arial"/>
                            <w:color w:val="000000"/>
                          </w:rPr>
                          <w:t xml:space="preserve">Capitol Commons 400 S. Pine Street, Lansing, </w:t>
                        </w:r>
                        <w:proofErr w:type="gramStart"/>
                        <w:r>
                          <w:rPr>
                            <w:rFonts w:ascii="Arial" w:eastAsia="Arial" w:hAnsi="Arial"/>
                            <w:color w:val="000000"/>
                          </w:rPr>
                          <w:t>MI  /</w:t>
                        </w:r>
                        <w:proofErr w:type="gramEnd"/>
                        <w:r>
                          <w:rPr>
                            <w:rFonts w:ascii="Arial" w:eastAsia="Arial" w:hAnsi="Arial"/>
                            <w:color w:val="000000"/>
                          </w:rPr>
                          <w:t xml:space="preserve"> M-F 8-5</w:t>
                        </w:r>
                      </w:p>
                    </w:tc>
                  </w:tr>
                </w:tbl>
                <w:p w14:paraId="250D8BEE" w14:textId="77777777" w:rsidR="00835582" w:rsidRDefault="00835582">
                  <w:pPr>
                    <w:spacing w:after="0" w:line="240" w:lineRule="auto"/>
                  </w:pPr>
                </w:p>
              </w:tc>
            </w:tr>
            <w:tr w:rsidR="00835582" w14:paraId="23F2E86C" w14:textId="77777777">
              <w:trPr>
                <w:trHeight w:val="14"/>
              </w:trPr>
              <w:tc>
                <w:tcPr>
                  <w:tcW w:w="11160" w:type="dxa"/>
                  <w:tcBorders>
                    <w:left w:val="single" w:sz="15" w:space="0" w:color="000000"/>
                    <w:bottom w:val="single" w:sz="7" w:space="0" w:color="000000"/>
                    <w:right w:val="single" w:sz="15" w:space="0" w:color="000000"/>
                  </w:tcBorders>
                </w:tcPr>
                <w:p w14:paraId="7A04C47D" w14:textId="77777777" w:rsidR="00835582" w:rsidRDefault="00835582">
                  <w:pPr>
                    <w:pStyle w:val="EmptyCellLayoutStyle"/>
                    <w:spacing w:after="0" w:line="240" w:lineRule="auto"/>
                  </w:pPr>
                </w:p>
              </w:tc>
            </w:tr>
          </w:tbl>
          <w:p w14:paraId="38CB3833" w14:textId="77777777" w:rsidR="00835582" w:rsidRDefault="00835582">
            <w:pPr>
              <w:spacing w:after="0" w:line="240" w:lineRule="auto"/>
            </w:pPr>
          </w:p>
        </w:tc>
        <w:tc>
          <w:tcPr>
            <w:tcW w:w="179" w:type="dxa"/>
          </w:tcPr>
          <w:p w14:paraId="612DE817" w14:textId="77777777" w:rsidR="00835582" w:rsidRDefault="00835582">
            <w:pPr>
              <w:pStyle w:val="EmptyCellLayoutStyle"/>
              <w:spacing w:after="0" w:line="240" w:lineRule="auto"/>
            </w:pPr>
          </w:p>
        </w:tc>
      </w:tr>
      <w:tr w:rsidR="00314091" w14:paraId="24C8DEB0" w14:textId="77777777" w:rsidTr="00314091">
        <w:tc>
          <w:tcPr>
            <w:tcW w:w="179" w:type="dxa"/>
          </w:tcPr>
          <w:p w14:paraId="2738D5B4" w14:textId="77777777" w:rsidR="00835582" w:rsidRDefault="0083558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835582" w14:paraId="258C0532" w14:textId="77777777">
              <w:trPr>
                <w:trHeight w:val="36"/>
              </w:trPr>
              <w:tc>
                <w:tcPr>
                  <w:tcW w:w="0" w:type="dxa"/>
                  <w:tcBorders>
                    <w:top w:val="single" w:sz="7" w:space="0" w:color="000000"/>
                    <w:left w:val="single" w:sz="15" w:space="0" w:color="000000"/>
                  </w:tcBorders>
                </w:tcPr>
                <w:p w14:paraId="4A6B32A8" w14:textId="77777777" w:rsidR="00835582" w:rsidRDefault="00835582">
                  <w:pPr>
                    <w:pStyle w:val="EmptyCellLayoutStyle"/>
                    <w:spacing w:after="0" w:line="240" w:lineRule="auto"/>
                  </w:pPr>
                </w:p>
              </w:tc>
              <w:tc>
                <w:tcPr>
                  <w:tcW w:w="5220" w:type="dxa"/>
                  <w:tcBorders>
                    <w:top w:val="single" w:sz="7" w:space="0" w:color="000000"/>
                  </w:tcBorders>
                </w:tcPr>
                <w:p w14:paraId="0D832FD3" w14:textId="77777777" w:rsidR="00835582" w:rsidRDefault="00835582">
                  <w:pPr>
                    <w:pStyle w:val="EmptyCellLayoutStyle"/>
                    <w:spacing w:after="0" w:line="240" w:lineRule="auto"/>
                  </w:pPr>
                </w:p>
              </w:tc>
              <w:tc>
                <w:tcPr>
                  <w:tcW w:w="5759" w:type="dxa"/>
                  <w:tcBorders>
                    <w:top w:val="single" w:sz="7" w:space="0" w:color="000000"/>
                  </w:tcBorders>
                </w:tcPr>
                <w:p w14:paraId="7CCE6E7E" w14:textId="77777777" w:rsidR="00835582" w:rsidRDefault="00835582">
                  <w:pPr>
                    <w:pStyle w:val="EmptyCellLayoutStyle"/>
                    <w:spacing w:after="0" w:line="240" w:lineRule="auto"/>
                  </w:pPr>
                </w:p>
              </w:tc>
              <w:tc>
                <w:tcPr>
                  <w:tcW w:w="180" w:type="dxa"/>
                  <w:tcBorders>
                    <w:top w:val="single" w:sz="7" w:space="0" w:color="000000"/>
                    <w:right w:val="single" w:sz="15" w:space="0" w:color="000000"/>
                  </w:tcBorders>
                </w:tcPr>
                <w:p w14:paraId="1671C47F" w14:textId="77777777" w:rsidR="00835582" w:rsidRDefault="00835582">
                  <w:pPr>
                    <w:pStyle w:val="EmptyCellLayoutStyle"/>
                    <w:spacing w:after="0" w:line="240" w:lineRule="auto"/>
                  </w:pPr>
                </w:p>
              </w:tc>
            </w:tr>
            <w:tr w:rsidR="00835582" w14:paraId="70C53C07" w14:textId="77777777">
              <w:trPr>
                <w:trHeight w:val="270"/>
              </w:trPr>
              <w:tc>
                <w:tcPr>
                  <w:tcW w:w="0" w:type="dxa"/>
                  <w:tcBorders>
                    <w:left w:val="single" w:sz="15" w:space="0" w:color="000000"/>
                  </w:tcBorders>
                </w:tcPr>
                <w:p w14:paraId="07B00677" w14:textId="77777777" w:rsidR="00835582" w:rsidRDefault="0083558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835582" w14:paraId="755CCC0F" w14:textId="77777777">
                    <w:trPr>
                      <w:trHeight w:val="192"/>
                    </w:trPr>
                    <w:tc>
                      <w:tcPr>
                        <w:tcW w:w="5220" w:type="dxa"/>
                        <w:tcBorders>
                          <w:top w:val="nil"/>
                          <w:left w:val="nil"/>
                          <w:bottom w:val="nil"/>
                          <w:right w:val="nil"/>
                        </w:tcBorders>
                        <w:tcMar>
                          <w:top w:w="39" w:type="dxa"/>
                          <w:left w:w="39" w:type="dxa"/>
                          <w:bottom w:w="39" w:type="dxa"/>
                          <w:right w:w="39" w:type="dxa"/>
                        </w:tcMar>
                      </w:tcPr>
                      <w:p w14:paraId="06F4B8A8" w14:textId="77777777" w:rsidR="00835582" w:rsidRDefault="00314091">
                        <w:pPr>
                          <w:spacing w:after="0" w:line="240" w:lineRule="auto"/>
                        </w:pPr>
                        <w:r>
                          <w:rPr>
                            <w:rFonts w:ascii="Arial" w:eastAsia="Arial" w:hAnsi="Arial"/>
                            <w:b/>
                            <w:color w:val="000000"/>
                            <w:sz w:val="16"/>
                          </w:rPr>
                          <w:t>14. General Summary of Function/Purpose of Position</w:t>
                        </w:r>
                      </w:p>
                    </w:tc>
                  </w:tr>
                </w:tbl>
                <w:p w14:paraId="040D6326" w14:textId="77777777" w:rsidR="00835582" w:rsidRDefault="00835582">
                  <w:pPr>
                    <w:spacing w:after="0" w:line="240" w:lineRule="auto"/>
                  </w:pPr>
                </w:p>
              </w:tc>
              <w:tc>
                <w:tcPr>
                  <w:tcW w:w="5759" w:type="dxa"/>
                </w:tcPr>
                <w:p w14:paraId="10A15A7C" w14:textId="77777777" w:rsidR="00835582" w:rsidRDefault="00835582">
                  <w:pPr>
                    <w:pStyle w:val="EmptyCellLayoutStyle"/>
                    <w:spacing w:after="0" w:line="240" w:lineRule="auto"/>
                  </w:pPr>
                </w:p>
              </w:tc>
              <w:tc>
                <w:tcPr>
                  <w:tcW w:w="180" w:type="dxa"/>
                  <w:tcBorders>
                    <w:right w:val="single" w:sz="15" w:space="0" w:color="000000"/>
                  </w:tcBorders>
                </w:tcPr>
                <w:p w14:paraId="19190AEF" w14:textId="77777777" w:rsidR="00835582" w:rsidRDefault="00835582">
                  <w:pPr>
                    <w:pStyle w:val="EmptyCellLayoutStyle"/>
                    <w:spacing w:after="0" w:line="240" w:lineRule="auto"/>
                  </w:pPr>
                </w:p>
              </w:tc>
            </w:tr>
            <w:tr w:rsidR="00835582" w14:paraId="253480FA" w14:textId="77777777">
              <w:trPr>
                <w:trHeight w:val="53"/>
              </w:trPr>
              <w:tc>
                <w:tcPr>
                  <w:tcW w:w="0" w:type="dxa"/>
                  <w:tcBorders>
                    <w:left w:val="single" w:sz="15" w:space="0" w:color="000000"/>
                  </w:tcBorders>
                </w:tcPr>
                <w:p w14:paraId="599CC424" w14:textId="77777777" w:rsidR="00835582" w:rsidRDefault="00835582">
                  <w:pPr>
                    <w:pStyle w:val="EmptyCellLayoutStyle"/>
                    <w:spacing w:after="0" w:line="240" w:lineRule="auto"/>
                  </w:pPr>
                </w:p>
              </w:tc>
              <w:tc>
                <w:tcPr>
                  <w:tcW w:w="5220" w:type="dxa"/>
                </w:tcPr>
                <w:p w14:paraId="6E1D6C9F" w14:textId="77777777" w:rsidR="00835582" w:rsidRDefault="00835582">
                  <w:pPr>
                    <w:pStyle w:val="EmptyCellLayoutStyle"/>
                    <w:spacing w:after="0" w:line="240" w:lineRule="auto"/>
                  </w:pPr>
                </w:p>
              </w:tc>
              <w:tc>
                <w:tcPr>
                  <w:tcW w:w="5759" w:type="dxa"/>
                </w:tcPr>
                <w:p w14:paraId="79DCFDE7" w14:textId="77777777" w:rsidR="00835582" w:rsidRDefault="00835582">
                  <w:pPr>
                    <w:pStyle w:val="EmptyCellLayoutStyle"/>
                    <w:spacing w:after="0" w:line="240" w:lineRule="auto"/>
                  </w:pPr>
                </w:p>
              </w:tc>
              <w:tc>
                <w:tcPr>
                  <w:tcW w:w="180" w:type="dxa"/>
                  <w:tcBorders>
                    <w:right w:val="single" w:sz="15" w:space="0" w:color="000000"/>
                  </w:tcBorders>
                </w:tcPr>
                <w:p w14:paraId="2E0587B9" w14:textId="77777777" w:rsidR="00835582" w:rsidRDefault="00835582">
                  <w:pPr>
                    <w:pStyle w:val="EmptyCellLayoutStyle"/>
                    <w:spacing w:after="0" w:line="240" w:lineRule="auto"/>
                  </w:pPr>
                </w:p>
              </w:tc>
            </w:tr>
            <w:tr w:rsidR="00314091" w14:paraId="408B2C1E" w14:textId="77777777" w:rsidTr="00314091">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835582" w14:paraId="690F02B7" w14:textId="77777777">
                    <w:trPr>
                      <w:trHeight w:val="212"/>
                    </w:trPr>
                    <w:tc>
                      <w:tcPr>
                        <w:tcW w:w="10980" w:type="dxa"/>
                        <w:tcBorders>
                          <w:top w:val="nil"/>
                          <w:left w:val="nil"/>
                          <w:bottom w:val="nil"/>
                          <w:right w:val="nil"/>
                        </w:tcBorders>
                        <w:tcMar>
                          <w:top w:w="39" w:type="dxa"/>
                          <w:left w:w="39" w:type="dxa"/>
                          <w:bottom w:w="39" w:type="dxa"/>
                          <w:right w:w="39" w:type="dxa"/>
                        </w:tcMar>
                      </w:tcPr>
                      <w:p w14:paraId="6A44B635" w14:textId="77777777" w:rsidR="00835582" w:rsidRDefault="00314091">
                        <w:pPr>
                          <w:spacing w:after="0" w:line="240" w:lineRule="auto"/>
                        </w:pPr>
                        <w:r>
                          <w:rPr>
                            <w:rFonts w:ascii="Arial" w:eastAsia="Arial" w:hAnsi="Arial"/>
                            <w:color w:val="000000"/>
                          </w:rPr>
                          <w:t>The Intensive Community Transition Services (ICTS) Analyst is the recognized resource for the development, analysis, and maintenance of data necessary to meet the requirements of policy reporting. This position will analyze data to determine knowledge and performance gaps and develop and coordinate communications to address needs identified with a data driven approach. The analyst prepares required reports of the ICTS services in preparation for annual and quarterly reporting and provides technical guidance</w:t>
                        </w:r>
                        <w:r>
                          <w:rPr>
                            <w:rFonts w:ascii="Arial" w:eastAsia="Arial" w:hAnsi="Arial"/>
                            <w:color w:val="000000"/>
                          </w:rPr>
                          <w:t xml:space="preserve"> to ICTS Providers. This position will identify and propose system and operational changes in the areas of community support, health care services, and implementation to enhance services and resources for the public mental health system in Michigan. The ICTS Analyst will work closely with the Behavioral Health Specialist.</w:t>
                        </w:r>
                      </w:p>
                    </w:tc>
                  </w:tr>
                </w:tbl>
                <w:p w14:paraId="7FE82328" w14:textId="77777777" w:rsidR="00835582" w:rsidRDefault="00835582">
                  <w:pPr>
                    <w:spacing w:after="0" w:line="240" w:lineRule="auto"/>
                  </w:pPr>
                </w:p>
              </w:tc>
              <w:tc>
                <w:tcPr>
                  <w:tcW w:w="180" w:type="dxa"/>
                  <w:tcBorders>
                    <w:right w:val="single" w:sz="15" w:space="0" w:color="000000"/>
                  </w:tcBorders>
                </w:tcPr>
                <w:p w14:paraId="2F2BDB5C" w14:textId="77777777" w:rsidR="00835582" w:rsidRDefault="00835582">
                  <w:pPr>
                    <w:pStyle w:val="EmptyCellLayoutStyle"/>
                    <w:spacing w:after="0" w:line="240" w:lineRule="auto"/>
                  </w:pPr>
                </w:p>
              </w:tc>
            </w:tr>
            <w:tr w:rsidR="00835582" w14:paraId="52EB42B4" w14:textId="77777777">
              <w:trPr>
                <w:trHeight w:val="969"/>
              </w:trPr>
              <w:tc>
                <w:tcPr>
                  <w:tcW w:w="0" w:type="dxa"/>
                  <w:tcBorders>
                    <w:left w:val="single" w:sz="15" w:space="0" w:color="000000"/>
                    <w:bottom w:val="single" w:sz="15" w:space="0" w:color="000000"/>
                  </w:tcBorders>
                </w:tcPr>
                <w:p w14:paraId="3628509E" w14:textId="77777777" w:rsidR="00835582" w:rsidRDefault="00835582">
                  <w:pPr>
                    <w:pStyle w:val="EmptyCellLayoutStyle"/>
                    <w:spacing w:after="0" w:line="240" w:lineRule="auto"/>
                  </w:pPr>
                </w:p>
              </w:tc>
              <w:tc>
                <w:tcPr>
                  <w:tcW w:w="5220" w:type="dxa"/>
                  <w:tcBorders>
                    <w:bottom w:val="single" w:sz="15" w:space="0" w:color="000000"/>
                  </w:tcBorders>
                </w:tcPr>
                <w:p w14:paraId="43A98F72" w14:textId="77777777" w:rsidR="00835582" w:rsidRDefault="00835582">
                  <w:pPr>
                    <w:pStyle w:val="EmptyCellLayoutStyle"/>
                    <w:spacing w:after="0" w:line="240" w:lineRule="auto"/>
                  </w:pPr>
                </w:p>
              </w:tc>
              <w:tc>
                <w:tcPr>
                  <w:tcW w:w="5759" w:type="dxa"/>
                  <w:tcBorders>
                    <w:bottom w:val="single" w:sz="15" w:space="0" w:color="000000"/>
                  </w:tcBorders>
                </w:tcPr>
                <w:p w14:paraId="5AF0DE48" w14:textId="77777777" w:rsidR="00835582" w:rsidRDefault="00835582">
                  <w:pPr>
                    <w:pStyle w:val="EmptyCellLayoutStyle"/>
                    <w:spacing w:after="0" w:line="240" w:lineRule="auto"/>
                  </w:pPr>
                </w:p>
              </w:tc>
              <w:tc>
                <w:tcPr>
                  <w:tcW w:w="180" w:type="dxa"/>
                  <w:tcBorders>
                    <w:bottom w:val="single" w:sz="15" w:space="0" w:color="000000"/>
                    <w:right w:val="single" w:sz="15" w:space="0" w:color="000000"/>
                  </w:tcBorders>
                </w:tcPr>
                <w:p w14:paraId="658C5023" w14:textId="77777777" w:rsidR="00835582" w:rsidRDefault="00835582">
                  <w:pPr>
                    <w:pStyle w:val="EmptyCellLayoutStyle"/>
                    <w:spacing w:after="0" w:line="240" w:lineRule="auto"/>
                  </w:pPr>
                </w:p>
              </w:tc>
            </w:tr>
          </w:tbl>
          <w:p w14:paraId="266AD420" w14:textId="77777777" w:rsidR="00835582" w:rsidRDefault="00835582">
            <w:pPr>
              <w:spacing w:after="0" w:line="240" w:lineRule="auto"/>
            </w:pPr>
          </w:p>
        </w:tc>
        <w:tc>
          <w:tcPr>
            <w:tcW w:w="179" w:type="dxa"/>
          </w:tcPr>
          <w:p w14:paraId="21A7287C" w14:textId="77777777" w:rsidR="00835582" w:rsidRDefault="00835582">
            <w:pPr>
              <w:pStyle w:val="EmptyCellLayoutStyle"/>
              <w:spacing w:after="0" w:line="240" w:lineRule="auto"/>
            </w:pPr>
          </w:p>
        </w:tc>
      </w:tr>
    </w:tbl>
    <w:p w14:paraId="4913BDE9" w14:textId="77777777" w:rsidR="00835582" w:rsidRDefault="00314091">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835582" w14:paraId="74DFB631" w14:textId="77777777">
        <w:trPr>
          <w:trHeight w:val="99"/>
        </w:trPr>
        <w:tc>
          <w:tcPr>
            <w:tcW w:w="179" w:type="dxa"/>
          </w:tcPr>
          <w:p w14:paraId="1569616C" w14:textId="77777777" w:rsidR="00835582" w:rsidRDefault="00835582">
            <w:pPr>
              <w:pStyle w:val="EmptyCellLayoutStyle"/>
              <w:spacing w:after="0" w:line="240" w:lineRule="auto"/>
            </w:pPr>
          </w:p>
        </w:tc>
        <w:tc>
          <w:tcPr>
            <w:tcW w:w="0" w:type="dxa"/>
          </w:tcPr>
          <w:p w14:paraId="06CB348B" w14:textId="77777777" w:rsidR="00835582" w:rsidRDefault="00835582">
            <w:pPr>
              <w:pStyle w:val="EmptyCellLayoutStyle"/>
              <w:spacing w:after="0" w:line="240" w:lineRule="auto"/>
            </w:pPr>
          </w:p>
        </w:tc>
        <w:tc>
          <w:tcPr>
            <w:tcW w:w="0" w:type="dxa"/>
          </w:tcPr>
          <w:p w14:paraId="3CAB76D6" w14:textId="77777777" w:rsidR="00835582" w:rsidRDefault="00835582">
            <w:pPr>
              <w:pStyle w:val="EmptyCellLayoutStyle"/>
              <w:spacing w:after="0" w:line="240" w:lineRule="auto"/>
            </w:pPr>
          </w:p>
        </w:tc>
        <w:tc>
          <w:tcPr>
            <w:tcW w:w="0" w:type="dxa"/>
          </w:tcPr>
          <w:p w14:paraId="18FACE61" w14:textId="77777777" w:rsidR="00835582" w:rsidRDefault="00835582">
            <w:pPr>
              <w:pStyle w:val="EmptyCellLayoutStyle"/>
              <w:spacing w:after="0" w:line="240" w:lineRule="auto"/>
            </w:pPr>
          </w:p>
        </w:tc>
        <w:tc>
          <w:tcPr>
            <w:tcW w:w="0" w:type="dxa"/>
          </w:tcPr>
          <w:p w14:paraId="68CC2286" w14:textId="77777777" w:rsidR="00835582" w:rsidRDefault="00835582">
            <w:pPr>
              <w:pStyle w:val="EmptyCellLayoutStyle"/>
              <w:spacing w:after="0" w:line="240" w:lineRule="auto"/>
            </w:pPr>
          </w:p>
        </w:tc>
        <w:tc>
          <w:tcPr>
            <w:tcW w:w="0" w:type="dxa"/>
          </w:tcPr>
          <w:p w14:paraId="7A554CDC" w14:textId="77777777" w:rsidR="00835582" w:rsidRDefault="00835582">
            <w:pPr>
              <w:pStyle w:val="EmptyCellLayoutStyle"/>
              <w:spacing w:after="0" w:line="240" w:lineRule="auto"/>
            </w:pPr>
          </w:p>
        </w:tc>
        <w:tc>
          <w:tcPr>
            <w:tcW w:w="0" w:type="dxa"/>
          </w:tcPr>
          <w:p w14:paraId="3572A07D" w14:textId="77777777" w:rsidR="00835582" w:rsidRDefault="00835582">
            <w:pPr>
              <w:pStyle w:val="EmptyCellLayoutStyle"/>
              <w:spacing w:after="0" w:line="240" w:lineRule="auto"/>
            </w:pPr>
          </w:p>
        </w:tc>
        <w:tc>
          <w:tcPr>
            <w:tcW w:w="2505" w:type="dxa"/>
          </w:tcPr>
          <w:p w14:paraId="0983ABF6" w14:textId="77777777" w:rsidR="00835582" w:rsidRDefault="00835582">
            <w:pPr>
              <w:pStyle w:val="EmptyCellLayoutStyle"/>
              <w:spacing w:after="0" w:line="240" w:lineRule="auto"/>
            </w:pPr>
          </w:p>
        </w:tc>
        <w:tc>
          <w:tcPr>
            <w:tcW w:w="6120" w:type="dxa"/>
          </w:tcPr>
          <w:p w14:paraId="1B68B9F6" w14:textId="77777777" w:rsidR="00835582" w:rsidRDefault="00835582">
            <w:pPr>
              <w:pStyle w:val="EmptyCellLayoutStyle"/>
              <w:spacing w:after="0" w:line="240" w:lineRule="auto"/>
            </w:pPr>
          </w:p>
        </w:tc>
        <w:tc>
          <w:tcPr>
            <w:tcW w:w="2534" w:type="dxa"/>
          </w:tcPr>
          <w:p w14:paraId="1BB2D1AF" w14:textId="77777777" w:rsidR="00835582" w:rsidRDefault="00835582">
            <w:pPr>
              <w:pStyle w:val="EmptyCellLayoutStyle"/>
              <w:spacing w:after="0" w:line="240" w:lineRule="auto"/>
            </w:pPr>
          </w:p>
        </w:tc>
        <w:tc>
          <w:tcPr>
            <w:tcW w:w="179" w:type="dxa"/>
          </w:tcPr>
          <w:p w14:paraId="3622ECB5" w14:textId="77777777" w:rsidR="00835582" w:rsidRDefault="00835582">
            <w:pPr>
              <w:pStyle w:val="EmptyCellLayoutStyle"/>
              <w:spacing w:after="0" w:line="240" w:lineRule="auto"/>
            </w:pPr>
          </w:p>
        </w:tc>
      </w:tr>
      <w:tr w:rsidR="00314091" w14:paraId="19D192FE" w14:textId="77777777" w:rsidTr="00314091">
        <w:tc>
          <w:tcPr>
            <w:tcW w:w="179" w:type="dxa"/>
          </w:tcPr>
          <w:p w14:paraId="455D58DB" w14:textId="77777777" w:rsidR="00835582" w:rsidRDefault="00835582">
            <w:pPr>
              <w:pStyle w:val="EmptyCellLayoutStyle"/>
              <w:spacing w:after="0" w:line="240" w:lineRule="auto"/>
            </w:pPr>
          </w:p>
        </w:tc>
        <w:tc>
          <w:tcPr>
            <w:tcW w:w="0" w:type="dxa"/>
          </w:tcPr>
          <w:p w14:paraId="2926A87F" w14:textId="77777777" w:rsidR="00835582" w:rsidRDefault="00835582">
            <w:pPr>
              <w:pStyle w:val="EmptyCellLayoutStyle"/>
              <w:spacing w:after="0" w:line="240" w:lineRule="auto"/>
            </w:pPr>
          </w:p>
        </w:tc>
        <w:tc>
          <w:tcPr>
            <w:tcW w:w="0" w:type="dxa"/>
          </w:tcPr>
          <w:p w14:paraId="4B1AC8EF" w14:textId="77777777" w:rsidR="00835582" w:rsidRDefault="00835582">
            <w:pPr>
              <w:pStyle w:val="EmptyCellLayoutStyle"/>
              <w:spacing w:after="0" w:line="240" w:lineRule="auto"/>
            </w:pPr>
          </w:p>
        </w:tc>
        <w:tc>
          <w:tcPr>
            <w:tcW w:w="0" w:type="dxa"/>
          </w:tcPr>
          <w:p w14:paraId="5D9B4686" w14:textId="77777777" w:rsidR="00835582" w:rsidRDefault="0083558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14091" w14:paraId="1FB1FD8C" w14:textId="77777777" w:rsidTr="00314091">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35582" w14:paraId="3716F410" w14:textId="77777777">
                    <w:trPr>
                      <w:trHeight w:val="822"/>
                    </w:trPr>
                    <w:tc>
                      <w:tcPr>
                        <w:tcW w:w="11160" w:type="dxa"/>
                        <w:tcBorders>
                          <w:top w:val="nil"/>
                          <w:left w:val="nil"/>
                          <w:bottom w:val="nil"/>
                          <w:right w:val="nil"/>
                        </w:tcBorders>
                        <w:tcMar>
                          <w:top w:w="39" w:type="dxa"/>
                          <w:left w:w="39" w:type="dxa"/>
                          <w:bottom w:w="39" w:type="dxa"/>
                          <w:right w:w="39" w:type="dxa"/>
                        </w:tcMar>
                      </w:tcPr>
                      <w:p w14:paraId="28ED6A62" w14:textId="77777777" w:rsidR="00835582" w:rsidRDefault="00314091">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69DE813" w14:textId="77777777" w:rsidR="00835582" w:rsidRDefault="00835582">
                  <w:pPr>
                    <w:spacing w:after="0" w:line="240" w:lineRule="auto"/>
                  </w:pPr>
                </w:p>
              </w:tc>
            </w:tr>
            <w:tr w:rsidR="00835582" w14:paraId="7CF9F234" w14:textId="77777777">
              <w:tc>
                <w:tcPr>
                  <w:tcW w:w="0" w:type="dxa"/>
                  <w:tcBorders>
                    <w:left w:val="single" w:sz="15" w:space="0" w:color="000000"/>
                    <w:bottom w:val="single" w:sz="7" w:space="0" w:color="000000"/>
                  </w:tcBorders>
                </w:tcPr>
                <w:p w14:paraId="0A58A1D4" w14:textId="77777777" w:rsidR="00835582" w:rsidRDefault="0083558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835582" w14:paraId="0F8E38FD"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14091" w14:paraId="7D413D91" w14:textId="77777777" w:rsidTr="0031409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544FDD0" w14:textId="77777777" w:rsidR="00835582" w:rsidRDefault="00314091">
                              <w:pPr>
                                <w:spacing w:after="0" w:line="240" w:lineRule="auto"/>
                              </w:pPr>
                              <w:r>
                                <w:rPr>
                                  <w:rFonts w:ascii="Arial" w:eastAsia="Arial" w:hAnsi="Arial"/>
                                  <w:b/>
                                  <w:color w:val="000000"/>
                                  <w:sz w:val="16"/>
                                </w:rPr>
                                <w:t>Duty 1</w:t>
                              </w:r>
                            </w:p>
                          </w:tc>
                        </w:tr>
                        <w:tr w:rsidR="00835582" w14:paraId="65B300FC" w14:textId="77777777">
                          <w:trPr>
                            <w:trHeight w:val="282"/>
                          </w:trPr>
                          <w:tc>
                            <w:tcPr>
                              <w:tcW w:w="8004" w:type="dxa"/>
                              <w:tcBorders>
                                <w:top w:val="nil"/>
                                <w:left w:val="nil"/>
                                <w:bottom w:val="nil"/>
                                <w:right w:val="nil"/>
                              </w:tcBorders>
                              <w:tcMar>
                                <w:top w:w="39" w:type="dxa"/>
                                <w:left w:w="39" w:type="dxa"/>
                                <w:bottom w:w="39" w:type="dxa"/>
                                <w:right w:w="39" w:type="dxa"/>
                              </w:tcMar>
                            </w:tcPr>
                            <w:p w14:paraId="4AE3CE86" w14:textId="77777777" w:rsidR="00835582" w:rsidRDefault="0031409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76C56C" w14:textId="77777777" w:rsidR="00835582" w:rsidRDefault="0031409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7807271" w14:textId="77777777" w:rsidR="00835582" w:rsidRDefault="00314091">
                              <w:pPr>
                                <w:spacing w:after="0" w:line="240" w:lineRule="auto"/>
                              </w:pPr>
                              <w:r>
                                <w:rPr>
                                  <w:rFonts w:ascii="Arial" w:eastAsia="Arial" w:hAnsi="Arial"/>
                                  <w:b/>
                                  <w:color w:val="000000"/>
                                  <w:sz w:val="16"/>
                                </w:rPr>
                                <w:t>45</w:t>
                              </w:r>
                            </w:p>
                          </w:tc>
                        </w:tr>
                        <w:tr w:rsidR="00314091" w14:paraId="312A4B17" w14:textId="77777777" w:rsidTr="00314091">
                          <w:trPr>
                            <w:trHeight w:val="282"/>
                          </w:trPr>
                          <w:tc>
                            <w:tcPr>
                              <w:tcW w:w="8004" w:type="dxa"/>
                              <w:gridSpan w:val="3"/>
                              <w:tcBorders>
                                <w:top w:val="nil"/>
                                <w:left w:val="nil"/>
                                <w:bottom w:val="nil"/>
                                <w:right w:val="nil"/>
                              </w:tcBorders>
                              <w:tcMar>
                                <w:top w:w="39" w:type="dxa"/>
                                <w:left w:w="39" w:type="dxa"/>
                                <w:bottom w:w="39" w:type="dxa"/>
                                <w:right w:w="39" w:type="dxa"/>
                              </w:tcMar>
                            </w:tcPr>
                            <w:p w14:paraId="1F39BCA2" w14:textId="77777777" w:rsidR="00835582" w:rsidRDefault="00314091">
                              <w:pPr>
                                <w:spacing w:after="0" w:line="240" w:lineRule="auto"/>
                              </w:pPr>
                              <w:proofErr w:type="gramStart"/>
                              <w:r>
                                <w:rPr>
                                  <w:rFonts w:ascii="Arial" w:eastAsia="Arial" w:hAnsi="Arial"/>
                                  <w:color w:val="000000"/>
                                </w:rPr>
                                <w:t>Is</w:t>
                              </w:r>
                              <w:proofErr w:type="gramEnd"/>
                              <w:r>
                                <w:rPr>
                                  <w:rFonts w:ascii="Arial" w:eastAsia="Arial" w:hAnsi="Arial"/>
                                  <w:color w:val="000000"/>
                                </w:rPr>
                                <w:t xml:space="preserve"> </w:t>
                              </w:r>
                              <w:proofErr w:type="gramStart"/>
                              <w:r>
                                <w:rPr>
                                  <w:rFonts w:ascii="Arial" w:eastAsia="Arial" w:hAnsi="Arial"/>
                                  <w:color w:val="000000"/>
                                </w:rPr>
                                <w:t>the</w:t>
                              </w:r>
                              <w:proofErr w:type="gramEnd"/>
                              <w:r>
                                <w:rPr>
                                  <w:rFonts w:ascii="Arial" w:eastAsia="Arial" w:hAnsi="Arial"/>
                                  <w:color w:val="000000"/>
                                </w:rPr>
                                <w:t xml:space="preserve"> recognized resource with the development, implementation, and ongoing support for ICTS.</w:t>
                              </w:r>
                            </w:p>
                          </w:tc>
                        </w:tr>
                        <w:tr w:rsidR="00835582" w14:paraId="02445077" w14:textId="77777777">
                          <w:trPr>
                            <w:trHeight w:val="282"/>
                          </w:trPr>
                          <w:tc>
                            <w:tcPr>
                              <w:tcW w:w="8004" w:type="dxa"/>
                              <w:tcBorders>
                                <w:top w:val="nil"/>
                                <w:left w:val="nil"/>
                                <w:bottom w:val="nil"/>
                                <w:right w:val="nil"/>
                              </w:tcBorders>
                              <w:tcMar>
                                <w:top w:w="39" w:type="dxa"/>
                                <w:left w:w="39" w:type="dxa"/>
                                <w:bottom w:w="39" w:type="dxa"/>
                                <w:right w:w="39" w:type="dxa"/>
                              </w:tcMar>
                            </w:tcPr>
                            <w:p w14:paraId="3E8F7265" w14:textId="77777777" w:rsidR="00835582" w:rsidRDefault="0031409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02459A5" w14:textId="77777777" w:rsidR="00835582" w:rsidRDefault="0083558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D8FD753" w14:textId="77777777" w:rsidR="00835582" w:rsidRDefault="00835582">
                              <w:pPr>
                                <w:spacing w:after="0" w:line="240" w:lineRule="auto"/>
                              </w:pPr>
                            </w:p>
                          </w:tc>
                        </w:tr>
                        <w:tr w:rsidR="00314091" w14:paraId="58D8E942" w14:textId="77777777" w:rsidTr="0031409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1CF9962" w14:textId="77777777" w:rsidR="00835582" w:rsidRDefault="00314091">
                              <w:pPr>
                                <w:spacing w:after="0" w:line="240" w:lineRule="auto"/>
                              </w:pPr>
                              <w:r>
                                <w:rPr>
                                  <w:rFonts w:ascii="Arial" w:eastAsia="Arial" w:hAnsi="Arial"/>
                                  <w:color w:val="000000"/>
                                  <w:sz w:val="16"/>
                                </w:rPr>
                                <w:t>· Develop, analyze, and maintain the data necessary to meet the requirements for the Intensive Community Transition Services section.</w:t>
                              </w:r>
                              <w:r>
                                <w:rPr>
                                  <w:rFonts w:ascii="Arial" w:eastAsia="Arial" w:hAnsi="Arial"/>
                                  <w:color w:val="000000"/>
                                  <w:sz w:val="16"/>
                                </w:rPr>
                                <w:br/>
                                <w:t>· Monitor, process, and respond to data from ICTS providers.</w:t>
                              </w:r>
                              <w:r>
                                <w:rPr>
                                  <w:rFonts w:ascii="Arial" w:eastAsia="Arial" w:hAnsi="Arial"/>
                                  <w:color w:val="000000"/>
                                  <w:sz w:val="16"/>
                                </w:rPr>
                                <w:br/>
                                <w:t>· Reviewing and communicating referrals to ICTS.</w:t>
                              </w:r>
                              <w:r>
                                <w:rPr>
                                  <w:rFonts w:ascii="Arial" w:eastAsia="Arial" w:hAnsi="Arial"/>
                                  <w:color w:val="000000"/>
                                  <w:sz w:val="16"/>
                                </w:rPr>
                                <w:br/>
                                <w:t>· Coordinate meetings and communication between key areas and agencies to ensure reporting is completed per contract.</w:t>
                              </w:r>
                              <w:r>
                                <w:rPr>
                                  <w:rFonts w:ascii="Arial" w:eastAsia="Arial" w:hAnsi="Arial"/>
                                  <w:color w:val="000000"/>
                                  <w:sz w:val="16"/>
                                </w:rPr>
                                <w:br/>
                                <w:t xml:space="preserve">· Develop and implement work plan, especially within priority areas of BPHASA, to coordinate and collaborate on trending issues or areas. </w:t>
                              </w:r>
                              <w:r>
                                <w:rPr>
                                  <w:rFonts w:ascii="Arial" w:eastAsia="Arial" w:hAnsi="Arial"/>
                                  <w:color w:val="000000"/>
                                  <w:sz w:val="16"/>
                                </w:rPr>
                                <w:br/>
                                <w:t>· Generate reports on the ICTS system improvement activities for the department.</w:t>
                              </w:r>
                              <w:r>
                                <w:rPr>
                                  <w:rFonts w:ascii="Arial" w:eastAsia="Arial" w:hAnsi="Arial"/>
                                  <w:color w:val="000000"/>
                                  <w:sz w:val="16"/>
                                </w:rPr>
                                <w:br/>
                                <w:t xml:space="preserve">· Generate required or requested reports for key stakeholders, </w:t>
                              </w:r>
                              <w:r>
                                <w:rPr>
                                  <w:rFonts w:ascii="Arial" w:eastAsia="Arial" w:hAnsi="Arial"/>
                                  <w:color w:val="000000"/>
                                  <w:sz w:val="16"/>
                                </w:rPr>
                                <w:t>budget, and bureau.</w:t>
                              </w:r>
                              <w:r>
                                <w:rPr>
                                  <w:rFonts w:ascii="Arial" w:eastAsia="Arial" w:hAnsi="Arial"/>
                                  <w:color w:val="000000"/>
                                  <w:sz w:val="16"/>
                                </w:rPr>
                                <w:br/>
                              </w:r>
                            </w:p>
                          </w:tc>
                        </w:tr>
                        <w:tr w:rsidR="00314091" w14:paraId="2DC6DFD7" w14:textId="77777777" w:rsidTr="0031409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4795C3A" w14:textId="77777777" w:rsidR="00835582" w:rsidRDefault="00314091">
                              <w:pPr>
                                <w:spacing w:after="0" w:line="240" w:lineRule="auto"/>
                              </w:pPr>
                              <w:r>
                                <w:rPr>
                                  <w:rFonts w:ascii="Arial" w:eastAsia="Arial" w:hAnsi="Arial"/>
                                  <w:b/>
                                  <w:color w:val="000000"/>
                                  <w:sz w:val="16"/>
                                </w:rPr>
                                <w:t>Duty 2</w:t>
                              </w:r>
                            </w:p>
                          </w:tc>
                        </w:tr>
                        <w:tr w:rsidR="00835582" w14:paraId="11805652" w14:textId="77777777">
                          <w:trPr>
                            <w:trHeight w:val="282"/>
                          </w:trPr>
                          <w:tc>
                            <w:tcPr>
                              <w:tcW w:w="8004" w:type="dxa"/>
                              <w:tcBorders>
                                <w:top w:val="nil"/>
                                <w:left w:val="nil"/>
                                <w:bottom w:val="nil"/>
                                <w:right w:val="nil"/>
                              </w:tcBorders>
                              <w:tcMar>
                                <w:top w:w="39" w:type="dxa"/>
                                <w:left w:w="39" w:type="dxa"/>
                                <w:bottom w:w="39" w:type="dxa"/>
                                <w:right w:w="39" w:type="dxa"/>
                              </w:tcMar>
                            </w:tcPr>
                            <w:p w14:paraId="418609DB" w14:textId="77777777" w:rsidR="00835582" w:rsidRDefault="0031409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E34ECBA" w14:textId="77777777" w:rsidR="00835582" w:rsidRDefault="0031409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F6A7110" w14:textId="77777777" w:rsidR="00835582" w:rsidRDefault="00314091">
                              <w:pPr>
                                <w:spacing w:after="0" w:line="240" w:lineRule="auto"/>
                              </w:pPr>
                              <w:r>
                                <w:rPr>
                                  <w:rFonts w:ascii="Arial" w:eastAsia="Arial" w:hAnsi="Arial"/>
                                  <w:b/>
                                  <w:color w:val="000000"/>
                                  <w:sz w:val="16"/>
                                </w:rPr>
                                <w:t>35</w:t>
                              </w:r>
                            </w:p>
                          </w:tc>
                        </w:tr>
                        <w:tr w:rsidR="00314091" w14:paraId="70569AA3" w14:textId="77777777" w:rsidTr="00314091">
                          <w:trPr>
                            <w:trHeight w:val="282"/>
                          </w:trPr>
                          <w:tc>
                            <w:tcPr>
                              <w:tcW w:w="8004" w:type="dxa"/>
                              <w:gridSpan w:val="3"/>
                              <w:tcBorders>
                                <w:top w:val="nil"/>
                                <w:left w:val="nil"/>
                                <w:bottom w:val="nil"/>
                                <w:right w:val="nil"/>
                              </w:tcBorders>
                              <w:tcMar>
                                <w:top w:w="39" w:type="dxa"/>
                                <w:left w:w="39" w:type="dxa"/>
                                <w:bottom w:w="39" w:type="dxa"/>
                                <w:right w:w="39" w:type="dxa"/>
                              </w:tcMar>
                            </w:tcPr>
                            <w:p w14:paraId="037C43A9" w14:textId="77777777" w:rsidR="00835582" w:rsidRDefault="00314091">
                              <w:pPr>
                                <w:spacing w:after="0" w:line="240" w:lineRule="auto"/>
                              </w:pPr>
                              <w:proofErr w:type="gramStart"/>
                              <w:r>
                                <w:rPr>
                                  <w:rFonts w:ascii="Arial" w:eastAsia="Arial" w:hAnsi="Arial"/>
                                  <w:color w:val="000000"/>
                                </w:rPr>
                                <w:t>Is</w:t>
                              </w:r>
                              <w:proofErr w:type="gramEnd"/>
                              <w:r>
                                <w:rPr>
                                  <w:rFonts w:ascii="Arial" w:eastAsia="Arial" w:hAnsi="Arial"/>
                                  <w:color w:val="000000"/>
                                </w:rPr>
                                <w:t xml:space="preserve"> the recognized resource to ICTS providers and other key stakeholders.</w:t>
                              </w:r>
                            </w:p>
                          </w:tc>
                        </w:tr>
                        <w:tr w:rsidR="00835582" w14:paraId="448D1743" w14:textId="77777777">
                          <w:trPr>
                            <w:trHeight w:val="282"/>
                          </w:trPr>
                          <w:tc>
                            <w:tcPr>
                              <w:tcW w:w="8004" w:type="dxa"/>
                              <w:tcBorders>
                                <w:top w:val="nil"/>
                                <w:left w:val="nil"/>
                                <w:bottom w:val="nil"/>
                                <w:right w:val="nil"/>
                              </w:tcBorders>
                              <w:tcMar>
                                <w:top w:w="39" w:type="dxa"/>
                                <w:left w:w="39" w:type="dxa"/>
                                <w:bottom w:w="39" w:type="dxa"/>
                                <w:right w:w="39" w:type="dxa"/>
                              </w:tcMar>
                            </w:tcPr>
                            <w:p w14:paraId="4577468A" w14:textId="77777777" w:rsidR="00835582" w:rsidRDefault="0031409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BDA088F" w14:textId="77777777" w:rsidR="00835582" w:rsidRDefault="0083558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687030E" w14:textId="77777777" w:rsidR="00835582" w:rsidRDefault="00835582">
                              <w:pPr>
                                <w:spacing w:after="0" w:line="240" w:lineRule="auto"/>
                              </w:pPr>
                            </w:p>
                          </w:tc>
                        </w:tr>
                        <w:tr w:rsidR="00314091" w14:paraId="5E7063D0" w14:textId="77777777" w:rsidTr="0031409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3C243BF" w14:textId="77777777" w:rsidR="00835582" w:rsidRDefault="00314091">
                              <w:pPr>
                                <w:spacing w:after="0" w:line="240" w:lineRule="auto"/>
                              </w:pPr>
                              <w:r>
                                <w:rPr>
                                  <w:rFonts w:ascii="Arial" w:eastAsia="Arial" w:hAnsi="Arial"/>
                                  <w:color w:val="000000"/>
                                  <w:sz w:val="16"/>
                                </w:rPr>
                                <w:t xml:space="preserve">· Respond to inquiries from professionals seeking information about ICTS services, programs, and resources. </w:t>
                              </w:r>
                              <w:r>
                                <w:rPr>
                                  <w:rFonts w:ascii="Arial" w:eastAsia="Arial" w:hAnsi="Arial"/>
                                  <w:color w:val="000000"/>
                                  <w:sz w:val="16"/>
                                </w:rPr>
                                <w:br/>
                                <w:t xml:space="preserve">· Analyze data inquiries a minimum of twice a year for the data collected from </w:t>
                              </w:r>
                              <w:proofErr w:type="gramStart"/>
                              <w:r>
                                <w:rPr>
                                  <w:rFonts w:ascii="Arial" w:eastAsia="Arial" w:hAnsi="Arial"/>
                                  <w:color w:val="000000"/>
                                  <w:sz w:val="16"/>
                                </w:rPr>
                                <w:t>inquires</w:t>
                              </w:r>
                              <w:proofErr w:type="gramEnd"/>
                              <w:r>
                                <w:rPr>
                                  <w:rFonts w:ascii="Arial" w:eastAsia="Arial" w:hAnsi="Arial"/>
                                  <w:color w:val="000000"/>
                                  <w:sz w:val="16"/>
                                </w:rPr>
                                <w:t xml:space="preserve"> to inform potential gaps or recommend policy changes, communications, webinars</w:t>
                              </w:r>
                              <w:proofErr w:type="gramStart"/>
                              <w:r>
                                <w:rPr>
                                  <w:rFonts w:ascii="Arial" w:eastAsia="Arial" w:hAnsi="Arial"/>
                                  <w:color w:val="000000"/>
                                  <w:sz w:val="16"/>
                                </w:rPr>
                                <w:t>, website</w:t>
                              </w:r>
                              <w:proofErr w:type="gramEnd"/>
                              <w:r>
                                <w:rPr>
                                  <w:rFonts w:ascii="Arial" w:eastAsia="Arial" w:hAnsi="Arial"/>
                                  <w:color w:val="000000"/>
                                  <w:sz w:val="16"/>
                                </w:rPr>
                                <w:t xml:space="preserve"> resources. </w:t>
                              </w:r>
                              <w:r>
                                <w:rPr>
                                  <w:rFonts w:ascii="Arial" w:eastAsia="Arial" w:hAnsi="Arial"/>
                                  <w:color w:val="000000"/>
                                  <w:sz w:val="16"/>
                                </w:rPr>
                                <w:br/>
                                <w:t>· Develop and coordinate with team on high frequency topic inquiries and recommendations.</w:t>
                              </w:r>
                              <w:r>
                                <w:rPr>
                                  <w:rFonts w:ascii="Arial" w:eastAsia="Arial" w:hAnsi="Arial"/>
                                  <w:color w:val="000000"/>
                                  <w:sz w:val="16"/>
                                </w:rPr>
                                <w:br/>
                                <w:t>· Develop and provide resource materials for state and local agencies to best respond to the inquiries from providers.</w:t>
                              </w:r>
                              <w:r>
                                <w:rPr>
                                  <w:rFonts w:ascii="Arial" w:eastAsia="Arial" w:hAnsi="Arial"/>
                                  <w:color w:val="000000"/>
                                  <w:sz w:val="16"/>
                                </w:rPr>
                                <w:br/>
                                <w:t>· Suggest tools and resources for public facing websites/list serves for services, resources, trainings on ICTS.</w:t>
                              </w:r>
                              <w:r>
                                <w:rPr>
                                  <w:rFonts w:ascii="Arial" w:eastAsia="Arial" w:hAnsi="Arial"/>
                                  <w:color w:val="000000"/>
                                  <w:sz w:val="16"/>
                                </w:rPr>
                                <w:br/>
                                <w:t>·</w:t>
                              </w:r>
                              <w:r>
                                <w:rPr>
                                  <w:rFonts w:ascii="Arial" w:eastAsia="Arial" w:hAnsi="Arial"/>
                                  <w:color w:val="000000"/>
                                  <w:sz w:val="16"/>
                                </w:rPr>
                                <w:t xml:space="preserve"> Develop relationships with community mental health agencies, providers, and professionals throughout Michigan. </w:t>
                              </w:r>
                              <w:r>
                                <w:rPr>
                                  <w:rFonts w:ascii="Arial" w:eastAsia="Arial" w:hAnsi="Arial"/>
                                  <w:color w:val="000000"/>
                                  <w:sz w:val="16"/>
                                </w:rPr>
                                <w:br/>
                                <w:t xml:space="preserve">· Support creation of professional training materials including PowerPoints, fact sheets, and guides that provide accurate information. </w:t>
                              </w:r>
                              <w:r>
                                <w:rPr>
                                  <w:rFonts w:ascii="Arial" w:eastAsia="Arial" w:hAnsi="Arial"/>
                                  <w:color w:val="000000"/>
                                  <w:sz w:val="16"/>
                                </w:rPr>
                                <w:br/>
                              </w:r>
                            </w:p>
                          </w:tc>
                        </w:tr>
                        <w:tr w:rsidR="00314091" w14:paraId="746E2D0A" w14:textId="77777777" w:rsidTr="0031409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8B2009A" w14:textId="77777777" w:rsidR="00835582" w:rsidRDefault="00314091">
                              <w:pPr>
                                <w:spacing w:after="0" w:line="240" w:lineRule="auto"/>
                              </w:pPr>
                              <w:r>
                                <w:rPr>
                                  <w:rFonts w:ascii="Arial" w:eastAsia="Arial" w:hAnsi="Arial"/>
                                  <w:b/>
                                  <w:color w:val="000000"/>
                                  <w:sz w:val="16"/>
                                </w:rPr>
                                <w:t>Duty 3</w:t>
                              </w:r>
                            </w:p>
                          </w:tc>
                        </w:tr>
                        <w:tr w:rsidR="00835582" w14:paraId="71FC55EA" w14:textId="77777777">
                          <w:trPr>
                            <w:trHeight w:val="282"/>
                          </w:trPr>
                          <w:tc>
                            <w:tcPr>
                              <w:tcW w:w="8004" w:type="dxa"/>
                              <w:tcBorders>
                                <w:top w:val="nil"/>
                                <w:left w:val="nil"/>
                                <w:bottom w:val="nil"/>
                                <w:right w:val="nil"/>
                              </w:tcBorders>
                              <w:tcMar>
                                <w:top w:w="39" w:type="dxa"/>
                                <w:left w:w="39" w:type="dxa"/>
                                <w:bottom w:w="39" w:type="dxa"/>
                                <w:right w:w="39" w:type="dxa"/>
                              </w:tcMar>
                            </w:tcPr>
                            <w:p w14:paraId="41C2CC53" w14:textId="77777777" w:rsidR="00835582" w:rsidRDefault="0031409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9255102" w14:textId="77777777" w:rsidR="00835582" w:rsidRDefault="0031409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7A1B728" w14:textId="77777777" w:rsidR="00835582" w:rsidRDefault="00314091">
                              <w:pPr>
                                <w:spacing w:after="0" w:line="240" w:lineRule="auto"/>
                              </w:pPr>
                              <w:r>
                                <w:rPr>
                                  <w:rFonts w:ascii="Arial" w:eastAsia="Arial" w:hAnsi="Arial"/>
                                  <w:b/>
                                  <w:color w:val="000000"/>
                                  <w:sz w:val="16"/>
                                </w:rPr>
                                <w:t>10</w:t>
                              </w:r>
                            </w:p>
                          </w:tc>
                        </w:tr>
                        <w:tr w:rsidR="00314091" w14:paraId="199F12AD" w14:textId="77777777" w:rsidTr="00314091">
                          <w:trPr>
                            <w:trHeight w:val="282"/>
                          </w:trPr>
                          <w:tc>
                            <w:tcPr>
                              <w:tcW w:w="8004" w:type="dxa"/>
                              <w:gridSpan w:val="3"/>
                              <w:tcBorders>
                                <w:top w:val="nil"/>
                                <w:left w:val="nil"/>
                                <w:bottom w:val="nil"/>
                                <w:right w:val="nil"/>
                              </w:tcBorders>
                              <w:tcMar>
                                <w:top w:w="39" w:type="dxa"/>
                                <w:left w:w="39" w:type="dxa"/>
                                <w:bottom w:w="39" w:type="dxa"/>
                                <w:right w:w="39" w:type="dxa"/>
                              </w:tcMar>
                            </w:tcPr>
                            <w:p w14:paraId="7878F0C9" w14:textId="77777777" w:rsidR="00835582" w:rsidRDefault="00314091">
                              <w:pPr>
                                <w:spacing w:after="0" w:line="240" w:lineRule="auto"/>
                              </w:pPr>
                              <w:r>
                                <w:rPr>
                                  <w:rFonts w:ascii="Arial" w:eastAsia="Arial" w:hAnsi="Arial"/>
                                  <w:color w:val="000000"/>
                                </w:rPr>
                                <w:t xml:space="preserve">Is the recognized resource to ICTS providers, </w:t>
                              </w:r>
                              <w:proofErr w:type="gramStart"/>
                              <w:r>
                                <w:rPr>
                                  <w:rFonts w:ascii="Arial" w:eastAsia="Arial" w:hAnsi="Arial"/>
                                  <w:color w:val="000000"/>
                                </w:rPr>
                                <w:t>general public</w:t>
                              </w:r>
                              <w:proofErr w:type="gramEnd"/>
                              <w:r>
                                <w:rPr>
                                  <w:rFonts w:ascii="Arial" w:eastAsia="Arial" w:hAnsi="Arial"/>
                                  <w:color w:val="000000"/>
                                </w:rPr>
                                <w:t>, and beneficiaries and their families for services information.</w:t>
                              </w:r>
                            </w:p>
                          </w:tc>
                        </w:tr>
                        <w:tr w:rsidR="00835582" w14:paraId="05D72335" w14:textId="77777777">
                          <w:trPr>
                            <w:trHeight w:val="282"/>
                          </w:trPr>
                          <w:tc>
                            <w:tcPr>
                              <w:tcW w:w="8004" w:type="dxa"/>
                              <w:tcBorders>
                                <w:top w:val="nil"/>
                                <w:left w:val="nil"/>
                                <w:bottom w:val="nil"/>
                                <w:right w:val="nil"/>
                              </w:tcBorders>
                              <w:tcMar>
                                <w:top w:w="39" w:type="dxa"/>
                                <w:left w:w="39" w:type="dxa"/>
                                <w:bottom w:w="39" w:type="dxa"/>
                                <w:right w:w="39" w:type="dxa"/>
                              </w:tcMar>
                            </w:tcPr>
                            <w:p w14:paraId="069C34AB" w14:textId="77777777" w:rsidR="00835582" w:rsidRDefault="0031409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19D31FA" w14:textId="77777777" w:rsidR="00835582" w:rsidRDefault="0083558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9323F3" w14:textId="77777777" w:rsidR="00835582" w:rsidRDefault="00835582">
                              <w:pPr>
                                <w:spacing w:after="0" w:line="240" w:lineRule="auto"/>
                              </w:pPr>
                            </w:p>
                          </w:tc>
                        </w:tr>
                        <w:tr w:rsidR="00314091" w14:paraId="075B1B03" w14:textId="77777777" w:rsidTr="0031409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96E5A88" w14:textId="77777777" w:rsidR="00835582" w:rsidRDefault="00314091">
                              <w:pPr>
                                <w:spacing w:after="0" w:line="240" w:lineRule="auto"/>
                              </w:pPr>
                              <w:r>
                                <w:rPr>
                                  <w:rFonts w:ascii="Arial" w:eastAsia="Arial" w:hAnsi="Arial"/>
                                  <w:color w:val="000000"/>
                                  <w:sz w:val="16"/>
                                </w:rPr>
                                <w:t xml:space="preserve">· Respond to inquiries from families and professionals seeking ICTS services, programs, resources, and information. </w:t>
                              </w:r>
                              <w:r>
                                <w:rPr>
                                  <w:rFonts w:ascii="Arial" w:eastAsia="Arial" w:hAnsi="Arial"/>
                                  <w:color w:val="000000"/>
                                  <w:sz w:val="16"/>
                                </w:rPr>
                                <w:br/>
                                <w:t xml:space="preserve">· Provides guidance to families and professionals with acquiring resources when content is outside of MDHHS. </w:t>
                              </w:r>
                              <w:r>
                                <w:rPr>
                                  <w:rFonts w:ascii="Arial" w:eastAsia="Arial" w:hAnsi="Arial"/>
                                  <w:color w:val="000000"/>
                                  <w:sz w:val="16"/>
                                </w:rPr>
                                <w:br/>
                                <w:t>· Develop a tracking database to document program related provider inquiries.</w:t>
                              </w:r>
                              <w:r>
                                <w:rPr>
                                  <w:rFonts w:ascii="Arial" w:eastAsia="Arial" w:hAnsi="Arial"/>
                                  <w:color w:val="000000"/>
                                  <w:sz w:val="16"/>
                                </w:rPr>
                                <w:br/>
                                <w:t>· Address customer service-related issues as needed.</w:t>
                              </w:r>
                              <w:r>
                                <w:rPr>
                                  <w:rFonts w:ascii="Arial" w:eastAsia="Arial" w:hAnsi="Arial"/>
                                  <w:color w:val="000000"/>
                                  <w:sz w:val="16"/>
                                </w:rPr>
                                <w:br/>
                                <w:t>-Develop and maintain a webpage to include ICTS information that may be beneficial to providers, families, and professionals.</w:t>
                              </w:r>
                              <w:r>
                                <w:rPr>
                                  <w:rFonts w:ascii="Arial" w:eastAsia="Arial" w:hAnsi="Arial"/>
                                  <w:color w:val="000000"/>
                                  <w:sz w:val="16"/>
                                </w:rPr>
                                <w:br/>
                              </w:r>
                            </w:p>
                          </w:tc>
                        </w:tr>
                        <w:tr w:rsidR="00314091" w14:paraId="6DD199F9" w14:textId="77777777" w:rsidTr="0031409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D27F976" w14:textId="77777777" w:rsidR="00835582" w:rsidRDefault="00314091">
                              <w:pPr>
                                <w:spacing w:after="0" w:line="240" w:lineRule="auto"/>
                              </w:pPr>
                              <w:r>
                                <w:rPr>
                                  <w:rFonts w:ascii="Arial" w:eastAsia="Arial" w:hAnsi="Arial"/>
                                  <w:b/>
                                  <w:color w:val="000000"/>
                                  <w:sz w:val="16"/>
                                </w:rPr>
                                <w:t>Duty 4</w:t>
                              </w:r>
                            </w:p>
                          </w:tc>
                        </w:tr>
                        <w:tr w:rsidR="00835582" w14:paraId="31F49B32" w14:textId="77777777">
                          <w:trPr>
                            <w:trHeight w:val="282"/>
                          </w:trPr>
                          <w:tc>
                            <w:tcPr>
                              <w:tcW w:w="8004" w:type="dxa"/>
                              <w:tcBorders>
                                <w:top w:val="nil"/>
                                <w:left w:val="nil"/>
                                <w:bottom w:val="nil"/>
                                <w:right w:val="nil"/>
                              </w:tcBorders>
                              <w:tcMar>
                                <w:top w:w="39" w:type="dxa"/>
                                <w:left w:w="39" w:type="dxa"/>
                                <w:bottom w:w="39" w:type="dxa"/>
                                <w:right w:w="39" w:type="dxa"/>
                              </w:tcMar>
                            </w:tcPr>
                            <w:p w14:paraId="1D0CE044" w14:textId="77777777" w:rsidR="00835582" w:rsidRDefault="0031409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2045F75" w14:textId="77777777" w:rsidR="00835582" w:rsidRDefault="0031409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CCEBB4F" w14:textId="77777777" w:rsidR="00835582" w:rsidRDefault="00314091">
                              <w:pPr>
                                <w:spacing w:after="0" w:line="240" w:lineRule="auto"/>
                              </w:pPr>
                              <w:r>
                                <w:rPr>
                                  <w:rFonts w:ascii="Arial" w:eastAsia="Arial" w:hAnsi="Arial"/>
                                  <w:b/>
                                  <w:color w:val="000000"/>
                                  <w:sz w:val="16"/>
                                </w:rPr>
                                <w:t>5</w:t>
                              </w:r>
                            </w:p>
                          </w:tc>
                        </w:tr>
                        <w:tr w:rsidR="00314091" w14:paraId="7B0A48F5" w14:textId="77777777" w:rsidTr="00314091">
                          <w:trPr>
                            <w:trHeight w:val="282"/>
                          </w:trPr>
                          <w:tc>
                            <w:tcPr>
                              <w:tcW w:w="8004" w:type="dxa"/>
                              <w:gridSpan w:val="3"/>
                              <w:tcBorders>
                                <w:top w:val="nil"/>
                                <w:left w:val="nil"/>
                                <w:bottom w:val="nil"/>
                                <w:right w:val="nil"/>
                              </w:tcBorders>
                              <w:tcMar>
                                <w:top w:w="39" w:type="dxa"/>
                                <w:left w:w="39" w:type="dxa"/>
                                <w:bottom w:w="39" w:type="dxa"/>
                                <w:right w:w="39" w:type="dxa"/>
                              </w:tcMar>
                            </w:tcPr>
                            <w:p w14:paraId="0FF28A4F" w14:textId="77777777" w:rsidR="00835582" w:rsidRDefault="00314091">
                              <w:pPr>
                                <w:spacing w:after="0" w:line="240" w:lineRule="auto"/>
                              </w:pPr>
                              <w:r>
                                <w:rPr>
                                  <w:rFonts w:ascii="Arial" w:eastAsia="Arial" w:hAnsi="Arial"/>
                                  <w:color w:val="000000"/>
                                </w:rPr>
                                <w:t xml:space="preserve">Work with and collaborate with other team members with MDHHS/Statewide system enhancements in the areas of community support, behavioral health care services to enhance service </w:t>
                              </w:r>
                              <w:proofErr w:type="gramStart"/>
                              <w:r>
                                <w:rPr>
                                  <w:rFonts w:ascii="Arial" w:eastAsia="Arial" w:hAnsi="Arial"/>
                                  <w:color w:val="000000"/>
                                </w:rPr>
                                <w:t>supports</w:t>
                              </w:r>
                              <w:proofErr w:type="gramEnd"/>
                              <w:r>
                                <w:rPr>
                                  <w:rFonts w:ascii="Arial" w:eastAsia="Arial" w:hAnsi="Arial"/>
                                  <w:color w:val="000000"/>
                                </w:rPr>
                                <w:t xml:space="preserve"> and provide immediate guidance for beneficiaries, families and professionals.</w:t>
                              </w:r>
                            </w:p>
                          </w:tc>
                        </w:tr>
                        <w:tr w:rsidR="00835582" w14:paraId="676D79F0" w14:textId="77777777">
                          <w:trPr>
                            <w:trHeight w:val="282"/>
                          </w:trPr>
                          <w:tc>
                            <w:tcPr>
                              <w:tcW w:w="8004" w:type="dxa"/>
                              <w:tcBorders>
                                <w:top w:val="nil"/>
                                <w:left w:val="nil"/>
                                <w:bottom w:val="nil"/>
                                <w:right w:val="nil"/>
                              </w:tcBorders>
                              <w:tcMar>
                                <w:top w:w="39" w:type="dxa"/>
                                <w:left w:w="39" w:type="dxa"/>
                                <w:bottom w:w="39" w:type="dxa"/>
                                <w:right w:w="39" w:type="dxa"/>
                              </w:tcMar>
                            </w:tcPr>
                            <w:p w14:paraId="549DD730" w14:textId="77777777" w:rsidR="00835582" w:rsidRDefault="0031409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65533C3" w14:textId="77777777" w:rsidR="00835582" w:rsidRDefault="0083558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DAFAC30" w14:textId="77777777" w:rsidR="00835582" w:rsidRDefault="00835582">
                              <w:pPr>
                                <w:spacing w:after="0" w:line="240" w:lineRule="auto"/>
                              </w:pPr>
                            </w:p>
                          </w:tc>
                        </w:tr>
                        <w:tr w:rsidR="00314091" w14:paraId="3ABA70DA" w14:textId="77777777" w:rsidTr="0031409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DEBD77B" w14:textId="77777777" w:rsidR="00835582" w:rsidRDefault="00314091">
                              <w:pPr>
                                <w:spacing w:after="0" w:line="240" w:lineRule="auto"/>
                              </w:pPr>
                              <w:r>
                                <w:rPr>
                                  <w:rFonts w:ascii="Arial" w:eastAsia="Arial" w:hAnsi="Arial"/>
                                  <w:color w:val="000000"/>
                                  <w:sz w:val="16"/>
                                </w:rPr>
                                <w:t xml:space="preserve">· Develop educational materials and guidance documents on key ICTS information. </w:t>
                              </w:r>
                              <w:r>
                                <w:rPr>
                                  <w:rFonts w:ascii="Arial" w:eastAsia="Arial" w:hAnsi="Arial"/>
                                  <w:color w:val="000000"/>
                                  <w:sz w:val="16"/>
                                </w:rPr>
                                <w:br/>
                              </w:r>
                              <w:r>
                                <w:rPr>
                                  <w:rFonts w:ascii="Arial" w:eastAsia="Arial" w:hAnsi="Arial"/>
                                  <w:color w:val="000000"/>
                                  <w:sz w:val="16"/>
                                </w:rPr>
                                <w:t xml:space="preserve">· Provide recommendations of needed </w:t>
                              </w:r>
                              <w:proofErr w:type="gramStart"/>
                              <w:r>
                                <w:rPr>
                                  <w:rFonts w:ascii="Arial" w:eastAsia="Arial" w:hAnsi="Arial"/>
                                  <w:color w:val="000000"/>
                                  <w:sz w:val="16"/>
                                </w:rPr>
                                <w:t>trainings</w:t>
                              </w:r>
                              <w:proofErr w:type="gramEnd"/>
                              <w:r>
                                <w:rPr>
                                  <w:rFonts w:ascii="Arial" w:eastAsia="Arial" w:hAnsi="Arial"/>
                                  <w:color w:val="000000"/>
                                  <w:sz w:val="16"/>
                                </w:rPr>
                                <w:t xml:space="preserve"> and provide support with development and implementation of trainings.</w:t>
                              </w:r>
                              <w:r>
                                <w:rPr>
                                  <w:rFonts w:ascii="Arial" w:eastAsia="Arial" w:hAnsi="Arial"/>
                                  <w:color w:val="000000"/>
                                  <w:sz w:val="16"/>
                                </w:rPr>
                                <w:br/>
                              </w:r>
                            </w:p>
                          </w:tc>
                        </w:tr>
                        <w:tr w:rsidR="00314091" w14:paraId="6326DB60" w14:textId="77777777" w:rsidTr="0031409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D883A6E" w14:textId="77777777" w:rsidR="00835582" w:rsidRDefault="00314091">
                              <w:pPr>
                                <w:spacing w:after="0" w:line="240" w:lineRule="auto"/>
                              </w:pPr>
                              <w:r>
                                <w:rPr>
                                  <w:rFonts w:ascii="Arial" w:eastAsia="Arial" w:hAnsi="Arial"/>
                                  <w:b/>
                                  <w:color w:val="000000"/>
                                  <w:sz w:val="16"/>
                                </w:rPr>
                                <w:t>Duty 5</w:t>
                              </w:r>
                            </w:p>
                          </w:tc>
                        </w:tr>
                        <w:tr w:rsidR="00835582" w14:paraId="6062F0AE" w14:textId="77777777">
                          <w:trPr>
                            <w:trHeight w:val="282"/>
                          </w:trPr>
                          <w:tc>
                            <w:tcPr>
                              <w:tcW w:w="8004" w:type="dxa"/>
                              <w:tcBorders>
                                <w:top w:val="nil"/>
                                <w:left w:val="nil"/>
                                <w:bottom w:val="nil"/>
                                <w:right w:val="nil"/>
                              </w:tcBorders>
                              <w:tcMar>
                                <w:top w:w="39" w:type="dxa"/>
                                <w:left w:w="39" w:type="dxa"/>
                                <w:bottom w:w="39" w:type="dxa"/>
                                <w:right w:w="39" w:type="dxa"/>
                              </w:tcMar>
                            </w:tcPr>
                            <w:p w14:paraId="64BACC9C" w14:textId="77777777" w:rsidR="00835582" w:rsidRDefault="0031409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D487B99" w14:textId="77777777" w:rsidR="00835582" w:rsidRDefault="0031409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0BA9140" w14:textId="77777777" w:rsidR="00835582" w:rsidRDefault="00314091">
                              <w:pPr>
                                <w:spacing w:after="0" w:line="240" w:lineRule="auto"/>
                              </w:pPr>
                              <w:r>
                                <w:rPr>
                                  <w:rFonts w:ascii="Arial" w:eastAsia="Arial" w:hAnsi="Arial"/>
                                  <w:b/>
                                  <w:color w:val="000000"/>
                                  <w:sz w:val="16"/>
                                </w:rPr>
                                <w:t>5</w:t>
                              </w:r>
                            </w:p>
                          </w:tc>
                        </w:tr>
                        <w:tr w:rsidR="00314091" w14:paraId="77FD4EDC" w14:textId="77777777" w:rsidTr="00314091">
                          <w:trPr>
                            <w:trHeight w:val="282"/>
                          </w:trPr>
                          <w:tc>
                            <w:tcPr>
                              <w:tcW w:w="8004" w:type="dxa"/>
                              <w:gridSpan w:val="3"/>
                              <w:tcBorders>
                                <w:top w:val="nil"/>
                                <w:left w:val="nil"/>
                                <w:bottom w:val="nil"/>
                                <w:right w:val="nil"/>
                              </w:tcBorders>
                              <w:tcMar>
                                <w:top w:w="39" w:type="dxa"/>
                                <w:left w:w="39" w:type="dxa"/>
                                <w:bottom w:w="39" w:type="dxa"/>
                                <w:right w:w="39" w:type="dxa"/>
                              </w:tcMar>
                            </w:tcPr>
                            <w:p w14:paraId="4EB83866" w14:textId="77777777" w:rsidR="00835582" w:rsidRDefault="00314091">
                              <w:pPr>
                                <w:spacing w:after="0" w:line="240" w:lineRule="auto"/>
                              </w:pPr>
                              <w:r>
                                <w:rPr>
                                  <w:rFonts w:ascii="Arial" w:eastAsia="Arial" w:hAnsi="Arial"/>
                                  <w:color w:val="000000"/>
                                </w:rPr>
                                <w:t>Completes ICTS duties as requested.</w:t>
                              </w:r>
                            </w:p>
                          </w:tc>
                        </w:tr>
                        <w:tr w:rsidR="00835582" w14:paraId="40DB1F68" w14:textId="77777777">
                          <w:trPr>
                            <w:trHeight w:val="282"/>
                          </w:trPr>
                          <w:tc>
                            <w:tcPr>
                              <w:tcW w:w="8004" w:type="dxa"/>
                              <w:tcBorders>
                                <w:top w:val="nil"/>
                                <w:left w:val="nil"/>
                                <w:bottom w:val="nil"/>
                                <w:right w:val="nil"/>
                              </w:tcBorders>
                              <w:tcMar>
                                <w:top w:w="39" w:type="dxa"/>
                                <w:left w:w="39" w:type="dxa"/>
                                <w:bottom w:w="39" w:type="dxa"/>
                                <w:right w:w="39" w:type="dxa"/>
                              </w:tcMar>
                            </w:tcPr>
                            <w:p w14:paraId="4BC752FE" w14:textId="77777777" w:rsidR="00835582" w:rsidRDefault="0031409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8C7CAE4" w14:textId="77777777" w:rsidR="00835582" w:rsidRDefault="0083558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3BF66E4" w14:textId="77777777" w:rsidR="00835582" w:rsidRDefault="00835582">
                              <w:pPr>
                                <w:spacing w:after="0" w:line="240" w:lineRule="auto"/>
                              </w:pPr>
                            </w:p>
                          </w:tc>
                        </w:tr>
                        <w:tr w:rsidR="00314091" w14:paraId="51605E2F" w14:textId="77777777" w:rsidTr="00314091">
                          <w:trPr>
                            <w:trHeight w:val="282"/>
                          </w:trPr>
                          <w:tc>
                            <w:tcPr>
                              <w:tcW w:w="8004" w:type="dxa"/>
                              <w:gridSpan w:val="3"/>
                              <w:tcBorders>
                                <w:top w:val="nil"/>
                                <w:left w:val="nil"/>
                                <w:bottom w:val="nil"/>
                                <w:right w:val="nil"/>
                              </w:tcBorders>
                              <w:tcMar>
                                <w:top w:w="39" w:type="dxa"/>
                                <w:left w:w="39" w:type="dxa"/>
                                <w:bottom w:w="39" w:type="dxa"/>
                                <w:right w:w="39" w:type="dxa"/>
                              </w:tcMar>
                            </w:tcPr>
                            <w:p w14:paraId="3150A5CF" w14:textId="77777777" w:rsidR="00835582" w:rsidRDefault="00314091">
                              <w:pPr>
                                <w:spacing w:after="0" w:line="240" w:lineRule="auto"/>
                              </w:pPr>
                              <w:r>
                                <w:rPr>
                                  <w:rFonts w:ascii="Arial" w:eastAsia="Arial" w:hAnsi="Arial"/>
                                  <w:color w:val="000000"/>
                                  <w:sz w:val="16"/>
                                </w:rPr>
                                <w:t xml:space="preserve">· Attend monthly Operation meetings. </w:t>
                              </w:r>
                              <w:r>
                                <w:rPr>
                                  <w:rFonts w:ascii="Arial" w:eastAsia="Arial" w:hAnsi="Arial"/>
                                  <w:color w:val="000000"/>
                                  <w:sz w:val="16"/>
                                </w:rPr>
                                <w:br/>
                              </w:r>
                              <w:r>
                                <w:rPr>
                                  <w:rFonts w:ascii="Arial" w:eastAsia="Arial" w:hAnsi="Arial"/>
                                  <w:color w:val="000000"/>
                                  <w:sz w:val="16"/>
                                </w:rPr>
                                <w:t xml:space="preserve">· Develop relationships with community mental health agencies, behavioral health associations, PIHP leads, providers, and professionals throughout Michigan. </w:t>
                              </w:r>
                              <w:r>
                                <w:rPr>
                                  <w:rFonts w:ascii="Arial" w:eastAsia="Arial" w:hAnsi="Arial"/>
                                  <w:color w:val="000000"/>
                                  <w:sz w:val="16"/>
                                </w:rPr>
                                <w:br/>
                                <w:t>· Complete assignments in relation to the position as requested</w:t>
                              </w:r>
                              <w:r>
                                <w:rPr>
                                  <w:rFonts w:ascii="Arial" w:eastAsia="Arial" w:hAnsi="Arial"/>
                                  <w:color w:val="000000"/>
                                  <w:sz w:val="16"/>
                                </w:rPr>
                                <w:br/>
                              </w:r>
                            </w:p>
                          </w:tc>
                        </w:tr>
                      </w:tbl>
                      <w:p w14:paraId="7909FF25" w14:textId="77777777" w:rsidR="00835582" w:rsidRDefault="00835582">
                        <w:pPr>
                          <w:spacing w:after="0" w:line="240" w:lineRule="auto"/>
                        </w:pPr>
                      </w:p>
                    </w:tc>
                  </w:tr>
                </w:tbl>
                <w:p w14:paraId="5E2CEFD7" w14:textId="77777777" w:rsidR="00835582" w:rsidRDefault="00835582">
                  <w:pPr>
                    <w:spacing w:after="0" w:line="240" w:lineRule="auto"/>
                  </w:pPr>
                </w:p>
              </w:tc>
            </w:tr>
          </w:tbl>
          <w:p w14:paraId="1BCDB2B3" w14:textId="77777777" w:rsidR="00835582" w:rsidRDefault="00835582">
            <w:pPr>
              <w:spacing w:after="0" w:line="240" w:lineRule="auto"/>
            </w:pPr>
          </w:p>
        </w:tc>
        <w:tc>
          <w:tcPr>
            <w:tcW w:w="179" w:type="dxa"/>
          </w:tcPr>
          <w:p w14:paraId="2153758E" w14:textId="77777777" w:rsidR="00835582" w:rsidRDefault="00835582">
            <w:pPr>
              <w:pStyle w:val="EmptyCellLayoutStyle"/>
              <w:spacing w:after="0" w:line="240" w:lineRule="auto"/>
            </w:pPr>
          </w:p>
        </w:tc>
      </w:tr>
      <w:tr w:rsidR="00835582" w14:paraId="0FF451BE" w14:textId="77777777">
        <w:trPr>
          <w:trHeight w:val="99"/>
        </w:trPr>
        <w:tc>
          <w:tcPr>
            <w:tcW w:w="179" w:type="dxa"/>
          </w:tcPr>
          <w:p w14:paraId="1800DBEA" w14:textId="77777777" w:rsidR="00835582" w:rsidRDefault="00835582">
            <w:pPr>
              <w:pStyle w:val="EmptyCellLayoutStyle"/>
              <w:spacing w:after="0" w:line="240" w:lineRule="auto"/>
            </w:pPr>
          </w:p>
        </w:tc>
        <w:tc>
          <w:tcPr>
            <w:tcW w:w="0" w:type="dxa"/>
          </w:tcPr>
          <w:p w14:paraId="740157FA" w14:textId="77777777" w:rsidR="00835582" w:rsidRDefault="00835582">
            <w:pPr>
              <w:pStyle w:val="EmptyCellLayoutStyle"/>
              <w:spacing w:after="0" w:line="240" w:lineRule="auto"/>
            </w:pPr>
          </w:p>
        </w:tc>
        <w:tc>
          <w:tcPr>
            <w:tcW w:w="0" w:type="dxa"/>
          </w:tcPr>
          <w:p w14:paraId="729905F5" w14:textId="77777777" w:rsidR="00835582" w:rsidRDefault="00835582">
            <w:pPr>
              <w:pStyle w:val="EmptyCellLayoutStyle"/>
              <w:spacing w:after="0" w:line="240" w:lineRule="auto"/>
            </w:pPr>
          </w:p>
        </w:tc>
        <w:tc>
          <w:tcPr>
            <w:tcW w:w="0" w:type="dxa"/>
          </w:tcPr>
          <w:p w14:paraId="738676D2" w14:textId="77777777" w:rsidR="00835582" w:rsidRDefault="00835582">
            <w:pPr>
              <w:pStyle w:val="EmptyCellLayoutStyle"/>
              <w:spacing w:after="0" w:line="240" w:lineRule="auto"/>
            </w:pPr>
          </w:p>
        </w:tc>
        <w:tc>
          <w:tcPr>
            <w:tcW w:w="0" w:type="dxa"/>
          </w:tcPr>
          <w:p w14:paraId="08894902" w14:textId="77777777" w:rsidR="00835582" w:rsidRDefault="00835582">
            <w:pPr>
              <w:pStyle w:val="EmptyCellLayoutStyle"/>
              <w:spacing w:after="0" w:line="240" w:lineRule="auto"/>
            </w:pPr>
          </w:p>
        </w:tc>
        <w:tc>
          <w:tcPr>
            <w:tcW w:w="0" w:type="dxa"/>
          </w:tcPr>
          <w:p w14:paraId="15C288CD" w14:textId="77777777" w:rsidR="00835582" w:rsidRDefault="00835582">
            <w:pPr>
              <w:pStyle w:val="EmptyCellLayoutStyle"/>
              <w:spacing w:after="0" w:line="240" w:lineRule="auto"/>
            </w:pPr>
          </w:p>
        </w:tc>
        <w:tc>
          <w:tcPr>
            <w:tcW w:w="0" w:type="dxa"/>
          </w:tcPr>
          <w:p w14:paraId="6306E75A" w14:textId="77777777" w:rsidR="00835582" w:rsidRDefault="00835582">
            <w:pPr>
              <w:pStyle w:val="EmptyCellLayoutStyle"/>
              <w:spacing w:after="0" w:line="240" w:lineRule="auto"/>
            </w:pPr>
          </w:p>
        </w:tc>
        <w:tc>
          <w:tcPr>
            <w:tcW w:w="2505" w:type="dxa"/>
          </w:tcPr>
          <w:p w14:paraId="1AE66175" w14:textId="77777777" w:rsidR="00835582" w:rsidRDefault="00835582">
            <w:pPr>
              <w:pStyle w:val="EmptyCellLayoutStyle"/>
              <w:spacing w:after="0" w:line="240" w:lineRule="auto"/>
            </w:pPr>
          </w:p>
        </w:tc>
        <w:tc>
          <w:tcPr>
            <w:tcW w:w="6120" w:type="dxa"/>
          </w:tcPr>
          <w:p w14:paraId="13357F5A" w14:textId="77777777" w:rsidR="00835582" w:rsidRDefault="00835582">
            <w:pPr>
              <w:pStyle w:val="EmptyCellLayoutStyle"/>
              <w:spacing w:after="0" w:line="240" w:lineRule="auto"/>
            </w:pPr>
          </w:p>
        </w:tc>
        <w:tc>
          <w:tcPr>
            <w:tcW w:w="2534" w:type="dxa"/>
          </w:tcPr>
          <w:p w14:paraId="06635BDE" w14:textId="77777777" w:rsidR="00835582" w:rsidRDefault="00835582">
            <w:pPr>
              <w:pStyle w:val="EmptyCellLayoutStyle"/>
              <w:spacing w:after="0" w:line="240" w:lineRule="auto"/>
            </w:pPr>
          </w:p>
        </w:tc>
        <w:tc>
          <w:tcPr>
            <w:tcW w:w="179" w:type="dxa"/>
          </w:tcPr>
          <w:p w14:paraId="2CC801A8" w14:textId="77777777" w:rsidR="00835582" w:rsidRDefault="00835582">
            <w:pPr>
              <w:pStyle w:val="EmptyCellLayoutStyle"/>
              <w:spacing w:after="0" w:line="240" w:lineRule="auto"/>
            </w:pPr>
          </w:p>
        </w:tc>
      </w:tr>
      <w:tr w:rsidR="00314091" w14:paraId="5997BE39" w14:textId="77777777" w:rsidTr="00314091">
        <w:tc>
          <w:tcPr>
            <w:tcW w:w="179" w:type="dxa"/>
          </w:tcPr>
          <w:p w14:paraId="2AF092FB" w14:textId="77777777" w:rsidR="00835582" w:rsidRDefault="00835582">
            <w:pPr>
              <w:pStyle w:val="EmptyCellLayoutStyle"/>
              <w:spacing w:after="0" w:line="240" w:lineRule="auto"/>
            </w:pPr>
          </w:p>
        </w:tc>
        <w:tc>
          <w:tcPr>
            <w:tcW w:w="0" w:type="dxa"/>
          </w:tcPr>
          <w:p w14:paraId="6A43806C" w14:textId="77777777" w:rsidR="00835582" w:rsidRDefault="00835582">
            <w:pPr>
              <w:pStyle w:val="EmptyCellLayoutStyle"/>
              <w:spacing w:after="0" w:line="240" w:lineRule="auto"/>
            </w:pPr>
          </w:p>
        </w:tc>
        <w:tc>
          <w:tcPr>
            <w:tcW w:w="0" w:type="dxa"/>
          </w:tcPr>
          <w:p w14:paraId="3AA295E3" w14:textId="77777777" w:rsidR="00835582" w:rsidRDefault="00835582">
            <w:pPr>
              <w:pStyle w:val="EmptyCellLayoutStyle"/>
              <w:spacing w:after="0" w:line="240" w:lineRule="auto"/>
            </w:pPr>
          </w:p>
        </w:tc>
        <w:tc>
          <w:tcPr>
            <w:tcW w:w="0" w:type="dxa"/>
          </w:tcPr>
          <w:p w14:paraId="0A5CF977" w14:textId="77777777" w:rsidR="00835582" w:rsidRDefault="0083558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35582" w14:paraId="457CB84F" w14:textId="77777777">
              <w:trPr>
                <w:trHeight w:val="119"/>
              </w:trPr>
              <w:tc>
                <w:tcPr>
                  <w:tcW w:w="0" w:type="dxa"/>
                  <w:tcBorders>
                    <w:top w:val="single" w:sz="15" w:space="0" w:color="000000"/>
                    <w:left w:val="single" w:sz="15" w:space="0" w:color="000000"/>
                  </w:tcBorders>
                </w:tcPr>
                <w:p w14:paraId="2BDAEF19" w14:textId="77777777" w:rsidR="00835582" w:rsidRDefault="00835582">
                  <w:pPr>
                    <w:pStyle w:val="EmptyCellLayoutStyle"/>
                    <w:spacing w:after="0" w:line="240" w:lineRule="auto"/>
                  </w:pPr>
                </w:p>
              </w:tc>
              <w:tc>
                <w:tcPr>
                  <w:tcW w:w="11159" w:type="dxa"/>
                  <w:tcBorders>
                    <w:top w:val="single" w:sz="15" w:space="0" w:color="000000"/>
                    <w:right w:val="single" w:sz="15" w:space="0" w:color="000000"/>
                  </w:tcBorders>
                </w:tcPr>
                <w:p w14:paraId="091353A6" w14:textId="77777777" w:rsidR="00835582" w:rsidRDefault="00835582">
                  <w:pPr>
                    <w:pStyle w:val="EmptyCellLayoutStyle"/>
                    <w:spacing w:after="0" w:line="240" w:lineRule="auto"/>
                  </w:pPr>
                </w:p>
              </w:tc>
            </w:tr>
            <w:tr w:rsidR="00835582" w14:paraId="31C12040" w14:textId="77777777">
              <w:trPr>
                <w:trHeight w:val="270"/>
              </w:trPr>
              <w:tc>
                <w:tcPr>
                  <w:tcW w:w="0" w:type="dxa"/>
                  <w:tcBorders>
                    <w:left w:val="single" w:sz="15" w:space="0" w:color="000000"/>
                  </w:tcBorders>
                </w:tcPr>
                <w:p w14:paraId="5CB78098" w14:textId="77777777" w:rsidR="00835582" w:rsidRDefault="0083558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835582" w14:paraId="098ACAD2" w14:textId="77777777">
                    <w:trPr>
                      <w:trHeight w:val="192"/>
                    </w:trPr>
                    <w:tc>
                      <w:tcPr>
                        <w:tcW w:w="11160" w:type="dxa"/>
                        <w:tcBorders>
                          <w:top w:val="nil"/>
                          <w:left w:val="nil"/>
                          <w:bottom w:val="nil"/>
                          <w:right w:val="nil"/>
                        </w:tcBorders>
                        <w:tcMar>
                          <w:top w:w="39" w:type="dxa"/>
                          <w:left w:w="39" w:type="dxa"/>
                          <w:bottom w:w="39" w:type="dxa"/>
                          <w:right w:w="39" w:type="dxa"/>
                        </w:tcMar>
                      </w:tcPr>
                      <w:p w14:paraId="06CD3584" w14:textId="77777777" w:rsidR="00835582" w:rsidRDefault="00314091">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C9380CE" w14:textId="77777777" w:rsidR="00835582" w:rsidRDefault="00835582">
                  <w:pPr>
                    <w:spacing w:after="0" w:line="240" w:lineRule="auto"/>
                  </w:pPr>
                </w:p>
              </w:tc>
            </w:tr>
            <w:tr w:rsidR="00835582" w14:paraId="62A35CE0" w14:textId="77777777">
              <w:trPr>
                <w:trHeight w:val="60"/>
              </w:trPr>
              <w:tc>
                <w:tcPr>
                  <w:tcW w:w="0" w:type="dxa"/>
                  <w:tcBorders>
                    <w:left w:val="single" w:sz="15" w:space="0" w:color="000000"/>
                  </w:tcBorders>
                </w:tcPr>
                <w:p w14:paraId="58FF00AE" w14:textId="77777777" w:rsidR="00835582" w:rsidRDefault="00835582">
                  <w:pPr>
                    <w:pStyle w:val="EmptyCellLayoutStyle"/>
                    <w:spacing w:after="0" w:line="240" w:lineRule="auto"/>
                  </w:pPr>
                </w:p>
              </w:tc>
              <w:tc>
                <w:tcPr>
                  <w:tcW w:w="11159" w:type="dxa"/>
                  <w:tcBorders>
                    <w:right w:val="single" w:sz="15" w:space="0" w:color="000000"/>
                  </w:tcBorders>
                </w:tcPr>
                <w:p w14:paraId="49C9ED59" w14:textId="77777777" w:rsidR="00835582" w:rsidRDefault="00835582">
                  <w:pPr>
                    <w:pStyle w:val="EmptyCellLayoutStyle"/>
                    <w:spacing w:after="0" w:line="240" w:lineRule="auto"/>
                  </w:pPr>
                </w:p>
              </w:tc>
            </w:tr>
            <w:tr w:rsidR="00314091" w14:paraId="6139BF22" w14:textId="77777777" w:rsidTr="0031409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35582" w14:paraId="133945AB" w14:textId="77777777">
                    <w:trPr>
                      <w:trHeight w:val="212"/>
                    </w:trPr>
                    <w:tc>
                      <w:tcPr>
                        <w:tcW w:w="11160" w:type="dxa"/>
                        <w:tcBorders>
                          <w:top w:val="nil"/>
                          <w:left w:val="nil"/>
                          <w:bottom w:val="nil"/>
                          <w:right w:val="nil"/>
                        </w:tcBorders>
                        <w:tcMar>
                          <w:top w:w="39" w:type="dxa"/>
                          <w:left w:w="39" w:type="dxa"/>
                          <w:bottom w:w="39" w:type="dxa"/>
                          <w:right w:w="39" w:type="dxa"/>
                        </w:tcMar>
                      </w:tcPr>
                      <w:p w14:paraId="302EECA5" w14:textId="77777777" w:rsidR="00835582" w:rsidRDefault="00314091">
                        <w:pPr>
                          <w:spacing w:after="0" w:line="240" w:lineRule="auto"/>
                        </w:pPr>
                        <w:r>
                          <w:rPr>
                            <w:rFonts w:ascii="Arial" w:eastAsia="Arial" w:hAnsi="Arial"/>
                            <w:color w:val="000000"/>
                          </w:rPr>
                          <w:t>Coordination and scheduling of meetings with internal staff for implementation of services, discuss system recommendations and service priorities.</w:t>
                        </w:r>
                        <w:r>
                          <w:rPr>
                            <w:rFonts w:ascii="Arial" w:eastAsia="Arial" w:hAnsi="Arial"/>
                            <w:color w:val="000000"/>
                          </w:rPr>
                          <w:br/>
                          <w:t>Development of internal communication documents.</w:t>
                        </w:r>
                        <w:r>
                          <w:rPr>
                            <w:rFonts w:ascii="Arial" w:eastAsia="Arial" w:hAnsi="Arial"/>
                            <w:color w:val="000000"/>
                          </w:rPr>
                          <w:br/>
                          <w:t>Development of content for ICTS guidance documents. Communication with internal and external stake holders.</w:t>
                        </w:r>
                        <w:r>
                          <w:rPr>
                            <w:rFonts w:ascii="Arial" w:eastAsia="Arial" w:hAnsi="Arial"/>
                            <w:color w:val="000000"/>
                          </w:rPr>
                          <w:br/>
                        </w:r>
                      </w:p>
                    </w:tc>
                  </w:tr>
                </w:tbl>
                <w:p w14:paraId="17326ECA" w14:textId="77777777" w:rsidR="00835582" w:rsidRDefault="00835582">
                  <w:pPr>
                    <w:spacing w:after="0" w:line="240" w:lineRule="auto"/>
                  </w:pPr>
                </w:p>
              </w:tc>
            </w:tr>
          </w:tbl>
          <w:p w14:paraId="7F665629" w14:textId="77777777" w:rsidR="00835582" w:rsidRDefault="00835582">
            <w:pPr>
              <w:spacing w:after="0" w:line="240" w:lineRule="auto"/>
            </w:pPr>
          </w:p>
        </w:tc>
        <w:tc>
          <w:tcPr>
            <w:tcW w:w="179" w:type="dxa"/>
          </w:tcPr>
          <w:p w14:paraId="572FA347" w14:textId="77777777" w:rsidR="00835582" w:rsidRDefault="00835582">
            <w:pPr>
              <w:pStyle w:val="EmptyCellLayoutStyle"/>
              <w:spacing w:after="0" w:line="240" w:lineRule="auto"/>
            </w:pPr>
          </w:p>
        </w:tc>
      </w:tr>
      <w:tr w:rsidR="00835582" w14:paraId="0DC0A69E" w14:textId="77777777">
        <w:trPr>
          <w:trHeight w:val="99"/>
        </w:trPr>
        <w:tc>
          <w:tcPr>
            <w:tcW w:w="179" w:type="dxa"/>
          </w:tcPr>
          <w:p w14:paraId="2D696BF9" w14:textId="77777777" w:rsidR="00835582" w:rsidRDefault="00835582">
            <w:pPr>
              <w:pStyle w:val="EmptyCellLayoutStyle"/>
              <w:spacing w:after="0" w:line="240" w:lineRule="auto"/>
            </w:pPr>
          </w:p>
        </w:tc>
        <w:tc>
          <w:tcPr>
            <w:tcW w:w="0" w:type="dxa"/>
          </w:tcPr>
          <w:p w14:paraId="405FEC13" w14:textId="77777777" w:rsidR="00835582" w:rsidRDefault="00835582">
            <w:pPr>
              <w:pStyle w:val="EmptyCellLayoutStyle"/>
              <w:spacing w:after="0" w:line="240" w:lineRule="auto"/>
            </w:pPr>
          </w:p>
        </w:tc>
        <w:tc>
          <w:tcPr>
            <w:tcW w:w="0" w:type="dxa"/>
          </w:tcPr>
          <w:p w14:paraId="3AF06CB8" w14:textId="77777777" w:rsidR="00835582" w:rsidRDefault="00835582">
            <w:pPr>
              <w:pStyle w:val="EmptyCellLayoutStyle"/>
              <w:spacing w:after="0" w:line="240" w:lineRule="auto"/>
            </w:pPr>
          </w:p>
        </w:tc>
        <w:tc>
          <w:tcPr>
            <w:tcW w:w="0" w:type="dxa"/>
          </w:tcPr>
          <w:p w14:paraId="3487A430" w14:textId="77777777" w:rsidR="00835582" w:rsidRDefault="00835582">
            <w:pPr>
              <w:pStyle w:val="EmptyCellLayoutStyle"/>
              <w:spacing w:after="0" w:line="240" w:lineRule="auto"/>
            </w:pPr>
          </w:p>
        </w:tc>
        <w:tc>
          <w:tcPr>
            <w:tcW w:w="0" w:type="dxa"/>
          </w:tcPr>
          <w:p w14:paraId="52B29B01" w14:textId="77777777" w:rsidR="00835582" w:rsidRDefault="00835582">
            <w:pPr>
              <w:pStyle w:val="EmptyCellLayoutStyle"/>
              <w:spacing w:after="0" w:line="240" w:lineRule="auto"/>
            </w:pPr>
          </w:p>
        </w:tc>
        <w:tc>
          <w:tcPr>
            <w:tcW w:w="0" w:type="dxa"/>
          </w:tcPr>
          <w:p w14:paraId="28F15FD7" w14:textId="77777777" w:rsidR="00835582" w:rsidRDefault="00835582">
            <w:pPr>
              <w:pStyle w:val="EmptyCellLayoutStyle"/>
              <w:spacing w:after="0" w:line="240" w:lineRule="auto"/>
            </w:pPr>
          </w:p>
        </w:tc>
        <w:tc>
          <w:tcPr>
            <w:tcW w:w="0" w:type="dxa"/>
          </w:tcPr>
          <w:p w14:paraId="4EF672DA" w14:textId="77777777" w:rsidR="00835582" w:rsidRDefault="00835582">
            <w:pPr>
              <w:pStyle w:val="EmptyCellLayoutStyle"/>
              <w:spacing w:after="0" w:line="240" w:lineRule="auto"/>
            </w:pPr>
          </w:p>
        </w:tc>
        <w:tc>
          <w:tcPr>
            <w:tcW w:w="2505" w:type="dxa"/>
          </w:tcPr>
          <w:p w14:paraId="5FA0F46D" w14:textId="77777777" w:rsidR="00835582" w:rsidRDefault="00835582">
            <w:pPr>
              <w:pStyle w:val="EmptyCellLayoutStyle"/>
              <w:spacing w:after="0" w:line="240" w:lineRule="auto"/>
            </w:pPr>
          </w:p>
        </w:tc>
        <w:tc>
          <w:tcPr>
            <w:tcW w:w="6120" w:type="dxa"/>
          </w:tcPr>
          <w:p w14:paraId="3CCDF4A1" w14:textId="77777777" w:rsidR="00835582" w:rsidRDefault="00835582">
            <w:pPr>
              <w:pStyle w:val="EmptyCellLayoutStyle"/>
              <w:spacing w:after="0" w:line="240" w:lineRule="auto"/>
            </w:pPr>
          </w:p>
        </w:tc>
        <w:tc>
          <w:tcPr>
            <w:tcW w:w="2534" w:type="dxa"/>
          </w:tcPr>
          <w:p w14:paraId="442EA811" w14:textId="77777777" w:rsidR="00835582" w:rsidRDefault="00835582">
            <w:pPr>
              <w:pStyle w:val="EmptyCellLayoutStyle"/>
              <w:spacing w:after="0" w:line="240" w:lineRule="auto"/>
            </w:pPr>
          </w:p>
        </w:tc>
        <w:tc>
          <w:tcPr>
            <w:tcW w:w="179" w:type="dxa"/>
          </w:tcPr>
          <w:p w14:paraId="4CF27D60" w14:textId="77777777" w:rsidR="00835582" w:rsidRDefault="00835582">
            <w:pPr>
              <w:pStyle w:val="EmptyCellLayoutStyle"/>
              <w:spacing w:after="0" w:line="240" w:lineRule="auto"/>
            </w:pPr>
          </w:p>
        </w:tc>
      </w:tr>
      <w:tr w:rsidR="00314091" w14:paraId="0AD2C5A9" w14:textId="77777777" w:rsidTr="00314091">
        <w:tc>
          <w:tcPr>
            <w:tcW w:w="179" w:type="dxa"/>
          </w:tcPr>
          <w:p w14:paraId="32C4AD9A" w14:textId="77777777" w:rsidR="00835582" w:rsidRDefault="00835582">
            <w:pPr>
              <w:pStyle w:val="EmptyCellLayoutStyle"/>
              <w:spacing w:after="0" w:line="240" w:lineRule="auto"/>
            </w:pPr>
          </w:p>
        </w:tc>
        <w:tc>
          <w:tcPr>
            <w:tcW w:w="0" w:type="dxa"/>
          </w:tcPr>
          <w:p w14:paraId="3E44BB3F" w14:textId="77777777" w:rsidR="00835582" w:rsidRDefault="00835582">
            <w:pPr>
              <w:pStyle w:val="EmptyCellLayoutStyle"/>
              <w:spacing w:after="0" w:line="240" w:lineRule="auto"/>
            </w:pPr>
          </w:p>
        </w:tc>
        <w:tc>
          <w:tcPr>
            <w:tcW w:w="0" w:type="dxa"/>
          </w:tcPr>
          <w:p w14:paraId="6DD0329B" w14:textId="77777777" w:rsidR="00835582" w:rsidRDefault="00835582">
            <w:pPr>
              <w:pStyle w:val="EmptyCellLayoutStyle"/>
              <w:spacing w:after="0" w:line="240" w:lineRule="auto"/>
            </w:pPr>
          </w:p>
        </w:tc>
        <w:tc>
          <w:tcPr>
            <w:tcW w:w="0" w:type="dxa"/>
          </w:tcPr>
          <w:p w14:paraId="67325287" w14:textId="77777777" w:rsidR="00835582" w:rsidRDefault="00835582">
            <w:pPr>
              <w:pStyle w:val="EmptyCellLayoutStyle"/>
              <w:spacing w:after="0" w:line="240" w:lineRule="auto"/>
            </w:pPr>
          </w:p>
        </w:tc>
        <w:tc>
          <w:tcPr>
            <w:tcW w:w="0" w:type="dxa"/>
          </w:tcPr>
          <w:p w14:paraId="1094E661" w14:textId="77777777" w:rsidR="00835582" w:rsidRDefault="00835582">
            <w:pPr>
              <w:pStyle w:val="EmptyCellLayoutStyle"/>
              <w:spacing w:after="0" w:line="240" w:lineRule="auto"/>
            </w:pPr>
          </w:p>
        </w:tc>
        <w:tc>
          <w:tcPr>
            <w:tcW w:w="0" w:type="dxa"/>
          </w:tcPr>
          <w:p w14:paraId="3B56C8D7" w14:textId="77777777" w:rsidR="00835582" w:rsidRDefault="0083558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835582" w14:paraId="239F541B" w14:textId="77777777">
              <w:trPr>
                <w:trHeight w:val="38"/>
              </w:trPr>
              <w:tc>
                <w:tcPr>
                  <w:tcW w:w="0" w:type="dxa"/>
                  <w:tcBorders>
                    <w:top w:val="single" w:sz="15" w:space="0" w:color="000000"/>
                    <w:left w:val="single" w:sz="15" w:space="0" w:color="000000"/>
                  </w:tcBorders>
                </w:tcPr>
                <w:p w14:paraId="0B63C364" w14:textId="77777777" w:rsidR="00835582" w:rsidRDefault="00835582">
                  <w:pPr>
                    <w:pStyle w:val="EmptyCellLayoutStyle"/>
                    <w:spacing w:after="0" w:line="240" w:lineRule="auto"/>
                  </w:pPr>
                </w:p>
              </w:tc>
              <w:tc>
                <w:tcPr>
                  <w:tcW w:w="11159" w:type="dxa"/>
                  <w:tcBorders>
                    <w:top w:val="single" w:sz="15" w:space="0" w:color="000000"/>
                    <w:right w:val="single" w:sz="15" w:space="0" w:color="000000"/>
                  </w:tcBorders>
                </w:tcPr>
                <w:p w14:paraId="0D4B7A4B" w14:textId="77777777" w:rsidR="00835582" w:rsidRDefault="00835582">
                  <w:pPr>
                    <w:pStyle w:val="EmptyCellLayoutStyle"/>
                    <w:spacing w:after="0" w:line="240" w:lineRule="auto"/>
                  </w:pPr>
                </w:p>
              </w:tc>
            </w:tr>
            <w:tr w:rsidR="00835582" w14:paraId="3C373892" w14:textId="77777777">
              <w:trPr>
                <w:trHeight w:val="270"/>
              </w:trPr>
              <w:tc>
                <w:tcPr>
                  <w:tcW w:w="0" w:type="dxa"/>
                  <w:tcBorders>
                    <w:left w:val="single" w:sz="15" w:space="0" w:color="000000"/>
                  </w:tcBorders>
                </w:tcPr>
                <w:p w14:paraId="326A66E0" w14:textId="77777777" w:rsidR="00835582" w:rsidRDefault="0083558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835582" w14:paraId="1C0DC042" w14:textId="77777777">
                    <w:trPr>
                      <w:trHeight w:val="192"/>
                    </w:trPr>
                    <w:tc>
                      <w:tcPr>
                        <w:tcW w:w="11160" w:type="dxa"/>
                        <w:tcBorders>
                          <w:top w:val="nil"/>
                          <w:left w:val="nil"/>
                          <w:bottom w:val="nil"/>
                          <w:right w:val="nil"/>
                        </w:tcBorders>
                        <w:tcMar>
                          <w:top w:w="39" w:type="dxa"/>
                          <w:left w:w="39" w:type="dxa"/>
                          <w:bottom w:w="39" w:type="dxa"/>
                          <w:right w:w="39" w:type="dxa"/>
                        </w:tcMar>
                      </w:tcPr>
                      <w:p w14:paraId="36F97BC3" w14:textId="77777777" w:rsidR="00835582" w:rsidRDefault="00314091">
                        <w:pPr>
                          <w:spacing w:after="0" w:line="240" w:lineRule="auto"/>
                        </w:pPr>
                        <w:r>
                          <w:rPr>
                            <w:rFonts w:ascii="Arial" w:eastAsia="Arial" w:hAnsi="Arial"/>
                            <w:b/>
                            <w:color w:val="000000"/>
                            <w:sz w:val="16"/>
                          </w:rPr>
                          <w:t xml:space="preserve">17. Describe the types of decisions that require the supervisor's review. </w:t>
                        </w:r>
                      </w:p>
                    </w:tc>
                  </w:tr>
                </w:tbl>
                <w:p w14:paraId="56956457" w14:textId="77777777" w:rsidR="00835582" w:rsidRDefault="00835582">
                  <w:pPr>
                    <w:spacing w:after="0" w:line="240" w:lineRule="auto"/>
                  </w:pPr>
                </w:p>
              </w:tc>
            </w:tr>
            <w:tr w:rsidR="00835582" w14:paraId="630113DE" w14:textId="77777777">
              <w:trPr>
                <w:trHeight w:val="40"/>
              </w:trPr>
              <w:tc>
                <w:tcPr>
                  <w:tcW w:w="0" w:type="dxa"/>
                  <w:tcBorders>
                    <w:left w:val="single" w:sz="15" w:space="0" w:color="000000"/>
                  </w:tcBorders>
                </w:tcPr>
                <w:p w14:paraId="2D820026" w14:textId="77777777" w:rsidR="00835582" w:rsidRDefault="00835582">
                  <w:pPr>
                    <w:pStyle w:val="EmptyCellLayoutStyle"/>
                    <w:spacing w:after="0" w:line="240" w:lineRule="auto"/>
                  </w:pPr>
                </w:p>
              </w:tc>
              <w:tc>
                <w:tcPr>
                  <w:tcW w:w="11159" w:type="dxa"/>
                  <w:tcBorders>
                    <w:right w:val="single" w:sz="15" w:space="0" w:color="000000"/>
                  </w:tcBorders>
                </w:tcPr>
                <w:p w14:paraId="6F4C73BD" w14:textId="77777777" w:rsidR="00835582" w:rsidRDefault="00835582">
                  <w:pPr>
                    <w:pStyle w:val="EmptyCellLayoutStyle"/>
                    <w:spacing w:after="0" w:line="240" w:lineRule="auto"/>
                  </w:pPr>
                </w:p>
              </w:tc>
            </w:tr>
            <w:tr w:rsidR="00314091" w14:paraId="6C412174" w14:textId="77777777" w:rsidTr="0031409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835582" w14:paraId="08AECD04" w14:textId="77777777">
                    <w:trPr>
                      <w:trHeight w:val="212"/>
                    </w:trPr>
                    <w:tc>
                      <w:tcPr>
                        <w:tcW w:w="11160" w:type="dxa"/>
                        <w:tcBorders>
                          <w:top w:val="nil"/>
                          <w:left w:val="nil"/>
                          <w:bottom w:val="nil"/>
                          <w:right w:val="nil"/>
                        </w:tcBorders>
                        <w:tcMar>
                          <w:top w:w="39" w:type="dxa"/>
                          <w:left w:w="39" w:type="dxa"/>
                          <w:bottom w:w="39" w:type="dxa"/>
                          <w:right w:w="39" w:type="dxa"/>
                        </w:tcMar>
                      </w:tcPr>
                      <w:p w14:paraId="3B640F61" w14:textId="77777777" w:rsidR="00835582" w:rsidRDefault="00314091">
                        <w:pPr>
                          <w:spacing w:after="0" w:line="240" w:lineRule="auto"/>
                        </w:pPr>
                        <w:r>
                          <w:rPr>
                            <w:rFonts w:ascii="Arial" w:eastAsia="Arial" w:hAnsi="Arial"/>
                            <w:color w:val="000000"/>
                          </w:rPr>
                          <w:t>Policy or coding recommendations and new behavioral health guidance documents.</w:t>
                        </w:r>
                        <w:r>
                          <w:rPr>
                            <w:rFonts w:ascii="Arial" w:eastAsia="Arial" w:hAnsi="Arial"/>
                            <w:color w:val="000000"/>
                          </w:rPr>
                          <w:br/>
                          <w:t>Any recommendations for policies, service changes, and coding/provider qualifications.</w:t>
                        </w:r>
                        <w:r>
                          <w:rPr>
                            <w:rFonts w:ascii="Arial" w:eastAsia="Arial" w:hAnsi="Arial"/>
                            <w:color w:val="000000"/>
                          </w:rPr>
                          <w:br/>
                        </w:r>
                      </w:p>
                    </w:tc>
                  </w:tr>
                </w:tbl>
                <w:p w14:paraId="34FBBE96" w14:textId="77777777" w:rsidR="00835582" w:rsidRDefault="00835582">
                  <w:pPr>
                    <w:spacing w:after="0" w:line="240" w:lineRule="auto"/>
                  </w:pPr>
                </w:p>
              </w:tc>
            </w:tr>
          </w:tbl>
          <w:p w14:paraId="19AD5561" w14:textId="77777777" w:rsidR="00835582" w:rsidRDefault="00835582">
            <w:pPr>
              <w:spacing w:after="0" w:line="240" w:lineRule="auto"/>
            </w:pPr>
          </w:p>
        </w:tc>
        <w:tc>
          <w:tcPr>
            <w:tcW w:w="179" w:type="dxa"/>
          </w:tcPr>
          <w:p w14:paraId="444449DF" w14:textId="77777777" w:rsidR="00835582" w:rsidRDefault="00835582">
            <w:pPr>
              <w:pStyle w:val="EmptyCellLayoutStyle"/>
              <w:spacing w:after="0" w:line="240" w:lineRule="auto"/>
            </w:pPr>
          </w:p>
        </w:tc>
      </w:tr>
      <w:tr w:rsidR="00835582" w14:paraId="5A4E9014" w14:textId="77777777">
        <w:trPr>
          <w:trHeight w:val="100"/>
        </w:trPr>
        <w:tc>
          <w:tcPr>
            <w:tcW w:w="179" w:type="dxa"/>
          </w:tcPr>
          <w:p w14:paraId="52F5891C" w14:textId="77777777" w:rsidR="00835582" w:rsidRDefault="00835582">
            <w:pPr>
              <w:pStyle w:val="EmptyCellLayoutStyle"/>
              <w:spacing w:after="0" w:line="240" w:lineRule="auto"/>
            </w:pPr>
          </w:p>
        </w:tc>
        <w:tc>
          <w:tcPr>
            <w:tcW w:w="0" w:type="dxa"/>
          </w:tcPr>
          <w:p w14:paraId="3099D129" w14:textId="77777777" w:rsidR="00835582" w:rsidRDefault="00835582">
            <w:pPr>
              <w:pStyle w:val="EmptyCellLayoutStyle"/>
              <w:spacing w:after="0" w:line="240" w:lineRule="auto"/>
            </w:pPr>
          </w:p>
        </w:tc>
        <w:tc>
          <w:tcPr>
            <w:tcW w:w="0" w:type="dxa"/>
          </w:tcPr>
          <w:p w14:paraId="17F9F181" w14:textId="77777777" w:rsidR="00835582" w:rsidRDefault="00835582">
            <w:pPr>
              <w:pStyle w:val="EmptyCellLayoutStyle"/>
              <w:spacing w:after="0" w:line="240" w:lineRule="auto"/>
            </w:pPr>
          </w:p>
        </w:tc>
        <w:tc>
          <w:tcPr>
            <w:tcW w:w="0" w:type="dxa"/>
          </w:tcPr>
          <w:p w14:paraId="6AB2B302" w14:textId="77777777" w:rsidR="00835582" w:rsidRDefault="00835582">
            <w:pPr>
              <w:pStyle w:val="EmptyCellLayoutStyle"/>
              <w:spacing w:after="0" w:line="240" w:lineRule="auto"/>
            </w:pPr>
          </w:p>
        </w:tc>
        <w:tc>
          <w:tcPr>
            <w:tcW w:w="0" w:type="dxa"/>
          </w:tcPr>
          <w:p w14:paraId="648A4910" w14:textId="77777777" w:rsidR="00835582" w:rsidRDefault="00835582">
            <w:pPr>
              <w:pStyle w:val="EmptyCellLayoutStyle"/>
              <w:spacing w:after="0" w:line="240" w:lineRule="auto"/>
            </w:pPr>
          </w:p>
        </w:tc>
        <w:tc>
          <w:tcPr>
            <w:tcW w:w="0" w:type="dxa"/>
          </w:tcPr>
          <w:p w14:paraId="2821D5E3" w14:textId="77777777" w:rsidR="00835582" w:rsidRDefault="00835582">
            <w:pPr>
              <w:pStyle w:val="EmptyCellLayoutStyle"/>
              <w:spacing w:after="0" w:line="240" w:lineRule="auto"/>
            </w:pPr>
          </w:p>
        </w:tc>
        <w:tc>
          <w:tcPr>
            <w:tcW w:w="0" w:type="dxa"/>
          </w:tcPr>
          <w:p w14:paraId="35172E99" w14:textId="77777777" w:rsidR="00835582" w:rsidRDefault="00835582">
            <w:pPr>
              <w:pStyle w:val="EmptyCellLayoutStyle"/>
              <w:spacing w:after="0" w:line="240" w:lineRule="auto"/>
            </w:pPr>
          </w:p>
        </w:tc>
        <w:tc>
          <w:tcPr>
            <w:tcW w:w="2505" w:type="dxa"/>
          </w:tcPr>
          <w:p w14:paraId="556361D9" w14:textId="77777777" w:rsidR="00835582" w:rsidRDefault="00835582">
            <w:pPr>
              <w:pStyle w:val="EmptyCellLayoutStyle"/>
              <w:spacing w:after="0" w:line="240" w:lineRule="auto"/>
            </w:pPr>
          </w:p>
        </w:tc>
        <w:tc>
          <w:tcPr>
            <w:tcW w:w="6120" w:type="dxa"/>
          </w:tcPr>
          <w:p w14:paraId="60AD997F" w14:textId="77777777" w:rsidR="00835582" w:rsidRDefault="00835582">
            <w:pPr>
              <w:pStyle w:val="EmptyCellLayoutStyle"/>
              <w:spacing w:after="0" w:line="240" w:lineRule="auto"/>
            </w:pPr>
          </w:p>
        </w:tc>
        <w:tc>
          <w:tcPr>
            <w:tcW w:w="2534" w:type="dxa"/>
          </w:tcPr>
          <w:p w14:paraId="7EE68AE7" w14:textId="77777777" w:rsidR="00835582" w:rsidRDefault="00835582">
            <w:pPr>
              <w:pStyle w:val="EmptyCellLayoutStyle"/>
              <w:spacing w:after="0" w:line="240" w:lineRule="auto"/>
            </w:pPr>
          </w:p>
        </w:tc>
        <w:tc>
          <w:tcPr>
            <w:tcW w:w="179" w:type="dxa"/>
          </w:tcPr>
          <w:p w14:paraId="6D6BC417" w14:textId="77777777" w:rsidR="00835582" w:rsidRDefault="00835582">
            <w:pPr>
              <w:pStyle w:val="EmptyCellLayoutStyle"/>
              <w:spacing w:after="0" w:line="240" w:lineRule="auto"/>
            </w:pPr>
          </w:p>
        </w:tc>
      </w:tr>
      <w:tr w:rsidR="00314091" w14:paraId="5F3447E6" w14:textId="77777777" w:rsidTr="00314091">
        <w:tc>
          <w:tcPr>
            <w:tcW w:w="179" w:type="dxa"/>
          </w:tcPr>
          <w:p w14:paraId="12FA347F" w14:textId="77777777" w:rsidR="00835582" w:rsidRDefault="00835582">
            <w:pPr>
              <w:pStyle w:val="EmptyCellLayoutStyle"/>
              <w:spacing w:after="0" w:line="240" w:lineRule="auto"/>
            </w:pPr>
          </w:p>
        </w:tc>
        <w:tc>
          <w:tcPr>
            <w:tcW w:w="0" w:type="dxa"/>
          </w:tcPr>
          <w:p w14:paraId="23BCAED3" w14:textId="77777777" w:rsidR="00835582" w:rsidRDefault="00835582">
            <w:pPr>
              <w:pStyle w:val="EmptyCellLayoutStyle"/>
              <w:spacing w:after="0" w:line="240" w:lineRule="auto"/>
            </w:pPr>
          </w:p>
        </w:tc>
        <w:tc>
          <w:tcPr>
            <w:tcW w:w="0" w:type="dxa"/>
          </w:tcPr>
          <w:p w14:paraId="188BA175" w14:textId="77777777" w:rsidR="00835582" w:rsidRDefault="0083558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35582" w14:paraId="0CF94DC1" w14:textId="77777777">
              <w:trPr>
                <w:trHeight w:val="459"/>
              </w:trPr>
              <w:tc>
                <w:tcPr>
                  <w:tcW w:w="0" w:type="dxa"/>
                  <w:tcBorders>
                    <w:top w:val="single" w:sz="15" w:space="0" w:color="000000"/>
                    <w:left w:val="single" w:sz="15" w:space="0" w:color="000000"/>
                  </w:tcBorders>
                </w:tcPr>
                <w:p w14:paraId="3FBDBFF3" w14:textId="77777777" w:rsidR="00835582" w:rsidRDefault="0083558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35582" w14:paraId="6D3590C7" w14:textId="77777777">
                    <w:trPr>
                      <w:trHeight w:val="381"/>
                    </w:trPr>
                    <w:tc>
                      <w:tcPr>
                        <w:tcW w:w="11160" w:type="dxa"/>
                        <w:tcBorders>
                          <w:top w:val="nil"/>
                          <w:left w:val="nil"/>
                          <w:bottom w:val="nil"/>
                          <w:right w:val="nil"/>
                        </w:tcBorders>
                        <w:tcMar>
                          <w:top w:w="39" w:type="dxa"/>
                          <w:left w:w="39" w:type="dxa"/>
                          <w:bottom w:w="39" w:type="dxa"/>
                          <w:right w:w="39" w:type="dxa"/>
                        </w:tcMar>
                      </w:tcPr>
                      <w:p w14:paraId="6D799AD3" w14:textId="77777777" w:rsidR="00835582" w:rsidRDefault="00314091">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B001383" w14:textId="77777777" w:rsidR="00835582" w:rsidRDefault="00835582">
                  <w:pPr>
                    <w:spacing w:after="0" w:line="240" w:lineRule="auto"/>
                  </w:pPr>
                </w:p>
              </w:tc>
            </w:tr>
            <w:tr w:rsidR="00835582" w14:paraId="26559FC9" w14:textId="77777777">
              <w:trPr>
                <w:trHeight w:val="80"/>
              </w:trPr>
              <w:tc>
                <w:tcPr>
                  <w:tcW w:w="0" w:type="dxa"/>
                  <w:tcBorders>
                    <w:left w:val="single" w:sz="15" w:space="0" w:color="000000"/>
                  </w:tcBorders>
                </w:tcPr>
                <w:p w14:paraId="53288B53" w14:textId="77777777" w:rsidR="00835582" w:rsidRDefault="00835582">
                  <w:pPr>
                    <w:pStyle w:val="EmptyCellLayoutStyle"/>
                    <w:spacing w:after="0" w:line="240" w:lineRule="auto"/>
                  </w:pPr>
                </w:p>
              </w:tc>
              <w:tc>
                <w:tcPr>
                  <w:tcW w:w="11159" w:type="dxa"/>
                  <w:tcBorders>
                    <w:right w:val="single" w:sz="15" w:space="0" w:color="000000"/>
                  </w:tcBorders>
                </w:tcPr>
                <w:p w14:paraId="5575E16B" w14:textId="77777777" w:rsidR="00835582" w:rsidRDefault="00835582">
                  <w:pPr>
                    <w:pStyle w:val="EmptyCellLayoutStyle"/>
                    <w:spacing w:after="0" w:line="240" w:lineRule="auto"/>
                  </w:pPr>
                </w:p>
              </w:tc>
            </w:tr>
            <w:tr w:rsidR="00314091" w14:paraId="4804BB67" w14:textId="77777777" w:rsidTr="0031409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835582" w14:paraId="4B08BAAA" w14:textId="77777777">
                    <w:trPr>
                      <w:trHeight w:val="212"/>
                    </w:trPr>
                    <w:tc>
                      <w:tcPr>
                        <w:tcW w:w="11160" w:type="dxa"/>
                        <w:tcBorders>
                          <w:top w:val="nil"/>
                          <w:left w:val="nil"/>
                          <w:bottom w:val="nil"/>
                          <w:right w:val="nil"/>
                        </w:tcBorders>
                        <w:tcMar>
                          <w:top w:w="39" w:type="dxa"/>
                          <w:left w:w="39" w:type="dxa"/>
                          <w:bottom w:w="39" w:type="dxa"/>
                          <w:right w:w="39" w:type="dxa"/>
                        </w:tcMar>
                      </w:tcPr>
                      <w:p w14:paraId="3DDFBAA9" w14:textId="77777777" w:rsidR="00835582" w:rsidRDefault="00314091">
                        <w:pPr>
                          <w:spacing w:after="0" w:line="240" w:lineRule="auto"/>
                        </w:pPr>
                        <w:r>
                          <w:rPr>
                            <w:rFonts w:ascii="Arial" w:eastAsia="Arial" w:hAnsi="Arial"/>
                            <w:color w:val="000000"/>
                          </w:rPr>
                          <w:t>3+ hours daily sitting in meetings</w:t>
                        </w:r>
                        <w:r>
                          <w:rPr>
                            <w:rFonts w:ascii="Arial" w:eastAsia="Arial" w:hAnsi="Arial"/>
                            <w:color w:val="000000"/>
                          </w:rPr>
                          <w:br/>
                          <w:t>4+ hours daily in front of a computer screen</w:t>
                        </w:r>
                        <w:r>
                          <w:rPr>
                            <w:rFonts w:ascii="Arial" w:eastAsia="Arial" w:hAnsi="Arial"/>
                            <w:color w:val="000000"/>
                          </w:rPr>
                          <w:br/>
                          <w:t xml:space="preserve">1+ hours daily on the phone </w:t>
                        </w:r>
                        <w:r>
                          <w:rPr>
                            <w:rFonts w:ascii="Arial" w:eastAsia="Arial" w:hAnsi="Arial"/>
                            <w:color w:val="000000"/>
                          </w:rPr>
                          <w:br/>
                          <w:t>Travel may be required and may include overnight stays.</w:t>
                        </w:r>
                        <w:r>
                          <w:rPr>
                            <w:rFonts w:ascii="Arial" w:eastAsia="Arial" w:hAnsi="Arial"/>
                            <w:color w:val="000000"/>
                          </w:rPr>
                          <w:br/>
                        </w:r>
                      </w:p>
                    </w:tc>
                  </w:tr>
                </w:tbl>
                <w:p w14:paraId="28EDDA5C" w14:textId="77777777" w:rsidR="00835582" w:rsidRDefault="00835582">
                  <w:pPr>
                    <w:spacing w:after="0" w:line="240" w:lineRule="auto"/>
                  </w:pPr>
                </w:p>
              </w:tc>
            </w:tr>
          </w:tbl>
          <w:p w14:paraId="7896412C" w14:textId="77777777" w:rsidR="00835582" w:rsidRDefault="00835582">
            <w:pPr>
              <w:spacing w:after="0" w:line="240" w:lineRule="auto"/>
            </w:pPr>
          </w:p>
        </w:tc>
        <w:tc>
          <w:tcPr>
            <w:tcW w:w="179" w:type="dxa"/>
          </w:tcPr>
          <w:p w14:paraId="794ECDA6" w14:textId="77777777" w:rsidR="00835582" w:rsidRDefault="00835582">
            <w:pPr>
              <w:pStyle w:val="EmptyCellLayoutStyle"/>
              <w:spacing w:after="0" w:line="240" w:lineRule="auto"/>
            </w:pPr>
          </w:p>
        </w:tc>
      </w:tr>
      <w:tr w:rsidR="00835582" w14:paraId="106E5467" w14:textId="77777777">
        <w:trPr>
          <w:trHeight w:val="99"/>
        </w:trPr>
        <w:tc>
          <w:tcPr>
            <w:tcW w:w="179" w:type="dxa"/>
          </w:tcPr>
          <w:p w14:paraId="73B7204A" w14:textId="77777777" w:rsidR="00835582" w:rsidRDefault="00835582">
            <w:pPr>
              <w:pStyle w:val="EmptyCellLayoutStyle"/>
              <w:spacing w:after="0" w:line="240" w:lineRule="auto"/>
            </w:pPr>
          </w:p>
        </w:tc>
        <w:tc>
          <w:tcPr>
            <w:tcW w:w="0" w:type="dxa"/>
          </w:tcPr>
          <w:p w14:paraId="535E99A3" w14:textId="77777777" w:rsidR="00835582" w:rsidRDefault="00835582">
            <w:pPr>
              <w:pStyle w:val="EmptyCellLayoutStyle"/>
              <w:spacing w:after="0" w:line="240" w:lineRule="auto"/>
            </w:pPr>
          </w:p>
        </w:tc>
        <w:tc>
          <w:tcPr>
            <w:tcW w:w="0" w:type="dxa"/>
          </w:tcPr>
          <w:p w14:paraId="6F38EBA3" w14:textId="77777777" w:rsidR="00835582" w:rsidRDefault="00835582">
            <w:pPr>
              <w:pStyle w:val="EmptyCellLayoutStyle"/>
              <w:spacing w:after="0" w:line="240" w:lineRule="auto"/>
            </w:pPr>
          </w:p>
        </w:tc>
        <w:tc>
          <w:tcPr>
            <w:tcW w:w="0" w:type="dxa"/>
          </w:tcPr>
          <w:p w14:paraId="75B4BBDB" w14:textId="77777777" w:rsidR="00835582" w:rsidRDefault="00835582">
            <w:pPr>
              <w:pStyle w:val="EmptyCellLayoutStyle"/>
              <w:spacing w:after="0" w:line="240" w:lineRule="auto"/>
            </w:pPr>
          </w:p>
        </w:tc>
        <w:tc>
          <w:tcPr>
            <w:tcW w:w="0" w:type="dxa"/>
          </w:tcPr>
          <w:p w14:paraId="3197B346" w14:textId="77777777" w:rsidR="00835582" w:rsidRDefault="00835582">
            <w:pPr>
              <w:pStyle w:val="EmptyCellLayoutStyle"/>
              <w:spacing w:after="0" w:line="240" w:lineRule="auto"/>
            </w:pPr>
          </w:p>
        </w:tc>
        <w:tc>
          <w:tcPr>
            <w:tcW w:w="0" w:type="dxa"/>
          </w:tcPr>
          <w:p w14:paraId="23C561DE" w14:textId="77777777" w:rsidR="00835582" w:rsidRDefault="00835582">
            <w:pPr>
              <w:pStyle w:val="EmptyCellLayoutStyle"/>
              <w:spacing w:after="0" w:line="240" w:lineRule="auto"/>
            </w:pPr>
          </w:p>
        </w:tc>
        <w:tc>
          <w:tcPr>
            <w:tcW w:w="0" w:type="dxa"/>
          </w:tcPr>
          <w:p w14:paraId="66484887" w14:textId="77777777" w:rsidR="00835582" w:rsidRDefault="00835582">
            <w:pPr>
              <w:pStyle w:val="EmptyCellLayoutStyle"/>
              <w:spacing w:after="0" w:line="240" w:lineRule="auto"/>
            </w:pPr>
          </w:p>
        </w:tc>
        <w:tc>
          <w:tcPr>
            <w:tcW w:w="2505" w:type="dxa"/>
          </w:tcPr>
          <w:p w14:paraId="7E135CCC" w14:textId="77777777" w:rsidR="00835582" w:rsidRDefault="00835582">
            <w:pPr>
              <w:pStyle w:val="EmptyCellLayoutStyle"/>
              <w:spacing w:after="0" w:line="240" w:lineRule="auto"/>
            </w:pPr>
          </w:p>
        </w:tc>
        <w:tc>
          <w:tcPr>
            <w:tcW w:w="6120" w:type="dxa"/>
          </w:tcPr>
          <w:p w14:paraId="47DC04AE" w14:textId="77777777" w:rsidR="00835582" w:rsidRDefault="00835582">
            <w:pPr>
              <w:pStyle w:val="EmptyCellLayoutStyle"/>
              <w:spacing w:after="0" w:line="240" w:lineRule="auto"/>
            </w:pPr>
          </w:p>
        </w:tc>
        <w:tc>
          <w:tcPr>
            <w:tcW w:w="2534" w:type="dxa"/>
          </w:tcPr>
          <w:p w14:paraId="5EAC69BD" w14:textId="77777777" w:rsidR="00835582" w:rsidRDefault="00835582">
            <w:pPr>
              <w:pStyle w:val="EmptyCellLayoutStyle"/>
              <w:spacing w:after="0" w:line="240" w:lineRule="auto"/>
            </w:pPr>
          </w:p>
        </w:tc>
        <w:tc>
          <w:tcPr>
            <w:tcW w:w="179" w:type="dxa"/>
          </w:tcPr>
          <w:p w14:paraId="17617265" w14:textId="77777777" w:rsidR="00835582" w:rsidRDefault="00835582">
            <w:pPr>
              <w:pStyle w:val="EmptyCellLayoutStyle"/>
              <w:spacing w:after="0" w:line="240" w:lineRule="auto"/>
            </w:pPr>
          </w:p>
        </w:tc>
      </w:tr>
      <w:tr w:rsidR="00314091" w14:paraId="331EBA92" w14:textId="77777777" w:rsidTr="00314091">
        <w:tc>
          <w:tcPr>
            <w:tcW w:w="179" w:type="dxa"/>
          </w:tcPr>
          <w:p w14:paraId="73A8A05F" w14:textId="77777777" w:rsidR="00835582" w:rsidRDefault="00835582">
            <w:pPr>
              <w:pStyle w:val="EmptyCellLayoutStyle"/>
              <w:spacing w:after="0" w:line="240" w:lineRule="auto"/>
            </w:pPr>
          </w:p>
        </w:tc>
        <w:tc>
          <w:tcPr>
            <w:tcW w:w="0" w:type="dxa"/>
          </w:tcPr>
          <w:p w14:paraId="271D5C1E" w14:textId="77777777" w:rsidR="00835582" w:rsidRDefault="00835582">
            <w:pPr>
              <w:pStyle w:val="EmptyCellLayoutStyle"/>
              <w:spacing w:after="0" w:line="240" w:lineRule="auto"/>
            </w:pPr>
          </w:p>
        </w:tc>
        <w:tc>
          <w:tcPr>
            <w:tcW w:w="0" w:type="dxa"/>
          </w:tcPr>
          <w:p w14:paraId="2C63AB43" w14:textId="77777777" w:rsidR="00835582" w:rsidRDefault="00835582">
            <w:pPr>
              <w:pStyle w:val="EmptyCellLayoutStyle"/>
              <w:spacing w:after="0" w:line="240" w:lineRule="auto"/>
            </w:pPr>
          </w:p>
        </w:tc>
        <w:tc>
          <w:tcPr>
            <w:tcW w:w="0" w:type="dxa"/>
          </w:tcPr>
          <w:p w14:paraId="06AE044E" w14:textId="77777777" w:rsidR="00835582" w:rsidRDefault="00835582">
            <w:pPr>
              <w:pStyle w:val="EmptyCellLayoutStyle"/>
              <w:spacing w:after="0" w:line="240" w:lineRule="auto"/>
            </w:pPr>
          </w:p>
        </w:tc>
        <w:tc>
          <w:tcPr>
            <w:tcW w:w="0" w:type="dxa"/>
          </w:tcPr>
          <w:p w14:paraId="5CE7EB71" w14:textId="77777777" w:rsidR="00835582" w:rsidRDefault="0083558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14091" w14:paraId="741CC406" w14:textId="77777777" w:rsidTr="00314091">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835582" w14:paraId="6271EE8A" w14:textId="77777777">
                    <w:trPr>
                      <w:trHeight w:val="462"/>
                    </w:trPr>
                    <w:tc>
                      <w:tcPr>
                        <w:tcW w:w="11160" w:type="dxa"/>
                        <w:tcBorders>
                          <w:top w:val="nil"/>
                          <w:left w:val="nil"/>
                          <w:bottom w:val="nil"/>
                          <w:right w:val="nil"/>
                        </w:tcBorders>
                        <w:tcMar>
                          <w:top w:w="39" w:type="dxa"/>
                          <w:left w:w="39" w:type="dxa"/>
                          <w:bottom w:w="39" w:type="dxa"/>
                          <w:right w:w="39" w:type="dxa"/>
                        </w:tcMar>
                      </w:tcPr>
                      <w:p w14:paraId="4840365A" w14:textId="77777777" w:rsidR="00835582" w:rsidRDefault="00314091">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7D907CA" w14:textId="77777777" w:rsidR="00835582" w:rsidRDefault="00835582">
                  <w:pPr>
                    <w:spacing w:after="0" w:line="240" w:lineRule="auto"/>
                  </w:pPr>
                </w:p>
              </w:tc>
            </w:tr>
            <w:tr w:rsidR="00835582" w14:paraId="582F2A8A" w14:textId="77777777">
              <w:trPr>
                <w:trHeight w:val="180"/>
              </w:trPr>
              <w:tc>
                <w:tcPr>
                  <w:tcW w:w="179" w:type="dxa"/>
                  <w:tcBorders>
                    <w:left w:val="single" w:sz="15" w:space="0" w:color="000000"/>
                  </w:tcBorders>
                </w:tcPr>
                <w:p w14:paraId="0E990B53" w14:textId="77777777" w:rsidR="00835582" w:rsidRDefault="00835582">
                  <w:pPr>
                    <w:pStyle w:val="EmptyCellLayoutStyle"/>
                    <w:spacing w:after="0" w:line="240" w:lineRule="auto"/>
                  </w:pPr>
                </w:p>
              </w:tc>
              <w:tc>
                <w:tcPr>
                  <w:tcW w:w="10800" w:type="dxa"/>
                </w:tcPr>
                <w:p w14:paraId="20542D6C" w14:textId="77777777" w:rsidR="00835582" w:rsidRDefault="00835582">
                  <w:pPr>
                    <w:pStyle w:val="EmptyCellLayoutStyle"/>
                    <w:spacing w:after="0" w:line="240" w:lineRule="auto"/>
                  </w:pPr>
                </w:p>
              </w:tc>
              <w:tc>
                <w:tcPr>
                  <w:tcW w:w="180" w:type="dxa"/>
                  <w:tcBorders>
                    <w:right w:val="single" w:sz="15" w:space="0" w:color="000000"/>
                  </w:tcBorders>
                </w:tcPr>
                <w:p w14:paraId="585F3989" w14:textId="77777777" w:rsidR="00835582" w:rsidRDefault="00835582">
                  <w:pPr>
                    <w:pStyle w:val="EmptyCellLayoutStyle"/>
                    <w:spacing w:after="0" w:line="240" w:lineRule="auto"/>
                  </w:pPr>
                </w:p>
              </w:tc>
            </w:tr>
            <w:tr w:rsidR="00314091" w14:paraId="7D66A690" w14:textId="77777777" w:rsidTr="00314091">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835582" w14:paraId="560C8046" w14:textId="77777777">
                    <w:trPr>
                      <w:trHeight w:val="176"/>
                    </w:trPr>
                    <w:tc>
                      <w:tcPr>
                        <w:tcW w:w="10980" w:type="dxa"/>
                        <w:tcBorders>
                          <w:top w:val="nil"/>
                          <w:left w:val="nil"/>
                          <w:bottom w:val="nil"/>
                          <w:right w:val="nil"/>
                        </w:tcBorders>
                        <w:tcMar>
                          <w:top w:w="39" w:type="dxa"/>
                          <w:left w:w="39" w:type="dxa"/>
                          <w:bottom w:w="39" w:type="dxa"/>
                          <w:right w:w="39" w:type="dxa"/>
                        </w:tcMar>
                      </w:tcPr>
                      <w:p w14:paraId="247FCDF2" w14:textId="77777777" w:rsidR="00835582" w:rsidRDefault="00314091">
                        <w:pPr>
                          <w:spacing w:after="0" w:line="240" w:lineRule="auto"/>
                        </w:pPr>
                        <w:r>
                          <w:rPr>
                            <w:rFonts w:ascii="Arial" w:eastAsia="Arial" w:hAnsi="Arial"/>
                            <w:b/>
                            <w:color w:val="000000"/>
                            <w:sz w:val="16"/>
                          </w:rPr>
                          <w:t>Additional Subordinates</w:t>
                        </w:r>
                      </w:p>
                    </w:tc>
                  </w:tr>
                </w:tbl>
                <w:p w14:paraId="38A1E295" w14:textId="77777777" w:rsidR="00835582" w:rsidRDefault="00835582">
                  <w:pPr>
                    <w:spacing w:after="0" w:line="240" w:lineRule="auto"/>
                  </w:pPr>
                </w:p>
              </w:tc>
              <w:tc>
                <w:tcPr>
                  <w:tcW w:w="180" w:type="dxa"/>
                  <w:tcBorders>
                    <w:right w:val="single" w:sz="15" w:space="0" w:color="000000"/>
                  </w:tcBorders>
                </w:tcPr>
                <w:p w14:paraId="49D7F88A" w14:textId="77777777" w:rsidR="00835582" w:rsidRDefault="00835582">
                  <w:pPr>
                    <w:pStyle w:val="EmptyCellLayoutStyle"/>
                    <w:spacing w:after="0" w:line="240" w:lineRule="auto"/>
                  </w:pPr>
                </w:p>
              </w:tc>
            </w:tr>
            <w:tr w:rsidR="00835582" w14:paraId="42F0F43C" w14:textId="77777777">
              <w:trPr>
                <w:trHeight w:val="40"/>
              </w:trPr>
              <w:tc>
                <w:tcPr>
                  <w:tcW w:w="179" w:type="dxa"/>
                  <w:tcBorders>
                    <w:left w:val="single" w:sz="15" w:space="0" w:color="000000"/>
                  </w:tcBorders>
                </w:tcPr>
                <w:p w14:paraId="6610D9BF" w14:textId="77777777" w:rsidR="00835582" w:rsidRDefault="00835582">
                  <w:pPr>
                    <w:pStyle w:val="EmptyCellLayoutStyle"/>
                    <w:spacing w:after="0" w:line="240" w:lineRule="auto"/>
                  </w:pPr>
                </w:p>
              </w:tc>
              <w:tc>
                <w:tcPr>
                  <w:tcW w:w="10800" w:type="dxa"/>
                </w:tcPr>
                <w:p w14:paraId="2F7E62E8" w14:textId="77777777" w:rsidR="00835582" w:rsidRDefault="00835582">
                  <w:pPr>
                    <w:pStyle w:val="EmptyCellLayoutStyle"/>
                    <w:spacing w:after="0" w:line="240" w:lineRule="auto"/>
                  </w:pPr>
                </w:p>
              </w:tc>
              <w:tc>
                <w:tcPr>
                  <w:tcW w:w="180" w:type="dxa"/>
                  <w:tcBorders>
                    <w:right w:val="single" w:sz="15" w:space="0" w:color="000000"/>
                  </w:tcBorders>
                </w:tcPr>
                <w:p w14:paraId="1EA5350D" w14:textId="77777777" w:rsidR="00835582" w:rsidRDefault="00835582">
                  <w:pPr>
                    <w:pStyle w:val="EmptyCellLayoutStyle"/>
                    <w:spacing w:after="0" w:line="240" w:lineRule="auto"/>
                  </w:pPr>
                </w:p>
              </w:tc>
            </w:tr>
            <w:tr w:rsidR="00835582" w14:paraId="5ACCA71A" w14:textId="77777777">
              <w:trPr>
                <w:trHeight w:val="290"/>
              </w:trPr>
              <w:tc>
                <w:tcPr>
                  <w:tcW w:w="179" w:type="dxa"/>
                  <w:tcBorders>
                    <w:left w:val="single" w:sz="15" w:space="0" w:color="000000"/>
                  </w:tcBorders>
                </w:tcPr>
                <w:p w14:paraId="30D68AB3" w14:textId="77777777" w:rsidR="00835582" w:rsidRDefault="0083558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835582" w14:paraId="0A691AE2" w14:textId="77777777">
                    <w:trPr>
                      <w:trHeight w:val="212"/>
                    </w:trPr>
                    <w:tc>
                      <w:tcPr>
                        <w:tcW w:w="10800" w:type="dxa"/>
                        <w:tcBorders>
                          <w:top w:val="nil"/>
                          <w:left w:val="nil"/>
                          <w:bottom w:val="nil"/>
                          <w:right w:val="nil"/>
                        </w:tcBorders>
                        <w:tcMar>
                          <w:top w:w="39" w:type="dxa"/>
                          <w:left w:w="39" w:type="dxa"/>
                          <w:bottom w:w="39" w:type="dxa"/>
                          <w:right w:w="39" w:type="dxa"/>
                        </w:tcMar>
                      </w:tcPr>
                      <w:p w14:paraId="3193B3E5" w14:textId="77777777" w:rsidR="00835582" w:rsidRDefault="00835582">
                        <w:pPr>
                          <w:spacing w:after="0" w:line="240" w:lineRule="auto"/>
                        </w:pPr>
                      </w:p>
                    </w:tc>
                  </w:tr>
                </w:tbl>
                <w:p w14:paraId="7D38F689" w14:textId="77777777" w:rsidR="00835582" w:rsidRDefault="00835582">
                  <w:pPr>
                    <w:spacing w:after="0" w:line="240" w:lineRule="auto"/>
                  </w:pPr>
                </w:p>
              </w:tc>
              <w:tc>
                <w:tcPr>
                  <w:tcW w:w="180" w:type="dxa"/>
                  <w:tcBorders>
                    <w:right w:val="single" w:sz="15" w:space="0" w:color="000000"/>
                  </w:tcBorders>
                </w:tcPr>
                <w:p w14:paraId="0D56ECF2" w14:textId="77777777" w:rsidR="00835582" w:rsidRDefault="00835582">
                  <w:pPr>
                    <w:pStyle w:val="EmptyCellLayoutStyle"/>
                    <w:spacing w:after="0" w:line="240" w:lineRule="auto"/>
                  </w:pPr>
                </w:p>
              </w:tc>
            </w:tr>
            <w:tr w:rsidR="00835582" w14:paraId="5D18E6B1" w14:textId="77777777">
              <w:trPr>
                <w:trHeight w:val="104"/>
              </w:trPr>
              <w:tc>
                <w:tcPr>
                  <w:tcW w:w="179" w:type="dxa"/>
                  <w:tcBorders>
                    <w:left w:val="single" w:sz="15" w:space="0" w:color="000000"/>
                    <w:bottom w:val="single" w:sz="15" w:space="0" w:color="000000"/>
                  </w:tcBorders>
                </w:tcPr>
                <w:p w14:paraId="78336A35" w14:textId="77777777" w:rsidR="00835582" w:rsidRDefault="00835582">
                  <w:pPr>
                    <w:pStyle w:val="EmptyCellLayoutStyle"/>
                    <w:spacing w:after="0" w:line="240" w:lineRule="auto"/>
                  </w:pPr>
                </w:p>
              </w:tc>
              <w:tc>
                <w:tcPr>
                  <w:tcW w:w="10800" w:type="dxa"/>
                  <w:tcBorders>
                    <w:bottom w:val="single" w:sz="15" w:space="0" w:color="000000"/>
                  </w:tcBorders>
                </w:tcPr>
                <w:p w14:paraId="677E6452" w14:textId="77777777" w:rsidR="00835582" w:rsidRDefault="00835582">
                  <w:pPr>
                    <w:pStyle w:val="EmptyCellLayoutStyle"/>
                    <w:spacing w:after="0" w:line="240" w:lineRule="auto"/>
                  </w:pPr>
                </w:p>
              </w:tc>
              <w:tc>
                <w:tcPr>
                  <w:tcW w:w="180" w:type="dxa"/>
                  <w:tcBorders>
                    <w:bottom w:val="single" w:sz="15" w:space="0" w:color="000000"/>
                    <w:right w:val="single" w:sz="15" w:space="0" w:color="000000"/>
                  </w:tcBorders>
                </w:tcPr>
                <w:p w14:paraId="76DB7B5F" w14:textId="77777777" w:rsidR="00835582" w:rsidRDefault="00835582">
                  <w:pPr>
                    <w:pStyle w:val="EmptyCellLayoutStyle"/>
                    <w:spacing w:after="0" w:line="240" w:lineRule="auto"/>
                  </w:pPr>
                </w:p>
              </w:tc>
            </w:tr>
          </w:tbl>
          <w:p w14:paraId="1F5705D2" w14:textId="77777777" w:rsidR="00835582" w:rsidRDefault="00835582">
            <w:pPr>
              <w:spacing w:after="0" w:line="240" w:lineRule="auto"/>
            </w:pPr>
          </w:p>
        </w:tc>
        <w:tc>
          <w:tcPr>
            <w:tcW w:w="179" w:type="dxa"/>
          </w:tcPr>
          <w:p w14:paraId="166B72C5" w14:textId="77777777" w:rsidR="00835582" w:rsidRDefault="00835582">
            <w:pPr>
              <w:pStyle w:val="EmptyCellLayoutStyle"/>
              <w:spacing w:after="0" w:line="240" w:lineRule="auto"/>
            </w:pPr>
          </w:p>
        </w:tc>
      </w:tr>
      <w:tr w:rsidR="00835582" w14:paraId="2AE599BD" w14:textId="77777777">
        <w:trPr>
          <w:trHeight w:val="123"/>
        </w:trPr>
        <w:tc>
          <w:tcPr>
            <w:tcW w:w="179" w:type="dxa"/>
          </w:tcPr>
          <w:p w14:paraId="3CE8460F" w14:textId="77777777" w:rsidR="00835582" w:rsidRDefault="00835582">
            <w:pPr>
              <w:pStyle w:val="EmptyCellLayoutStyle"/>
              <w:spacing w:after="0" w:line="240" w:lineRule="auto"/>
            </w:pPr>
          </w:p>
        </w:tc>
        <w:tc>
          <w:tcPr>
            <w:tcW w:w="0" w:type="dxa"/>
          </w:tcPr>
          <w:p w14:paraId="35D4912E" w14:textId="77777777" w:rsidR="00835582" w:rsidRDefault="00835582">
            <w:pPr>
              <w:pStyle w:val="EmptyCellLayoutStyle"/>
              <w:spacing w:after="0" w:line="240" w:lineRule="auto"/>
            </w:pPr>
          </w:p>
        </w:tc>
        <w:tc>
          <w:tcPr>
            <w:tcW w:w="0" w:type="dxa"/>
          </w:tcPr>
          <w:p w14:paraId="36D2627C" w14:textId="77777777" w:rsidR="00835582" w:rsidRDefault="00835582">
            <w:pPr>
              <w:pStyle w:val="EmptyCellLayoutStyle"/>
              <w:spacing w:after="0" w:line="240" w:lineRule="auto"/>
            </w:pPr>
          </w:p>
        </w:tc>
        <w:tc>
          <w:tcPr>
            <w:tcW w:w="0" w:type="dxa"/>
          </w:tcPr>
          <w:p w14:paraId="4019018B" w14:textId="77777777" w:rsidR="00835582" w:rsidRDefault="00835582">
            <w:pPr>
              <w:pStyle w:val="EmptyCellLayoutStyle"/>
              <w:spacing w:after="0" w:line="240" w:lineRule="auto"/>
            </w:pPr>
          </w:p>
        </w:tc>
        <w:tc>
          <w:tcPr>
            <w:tcW w:w="0" w:type="dxa"/>
          </w:tcPr>
          <w:p w14:paraId="1A5D0AD0" w14:textId="77777777" w:rsidR="00835582" w:rsidRDefault="00835582">
            <w:pPr>
              <w:pStyle w:val="EmptyCellLayoutStyle"/>
              <w:spacing w:after="0" w:line="240" w:lineRule="auto"/>
            </w:pPr>
          </w:p>
        </w:tc>
        <w:tc>
          <w:tcPr>
            <w:tcW w:w="0" w:type="dxa"/>
          </w:tcPr>
          <w:p w14:paraId="7E7494D1" w14:textId="77777777" w:rsidR="00835582" w:rsidRDefault="00835582">
            <w:pPr>
              <w:pStyle w:val="EmptyCellLayoutStyle"/>
              <w:spacing w:after="0" w:line="240" w:lineRule="auto"/>
            </w:pPr>
          </w:p>
        </w:tc>
        <w:tc>
          <w:tcPr>
            <w:tcW w:w="0" w:type="dxa"/>
          </w:tcPr>
          <w:p w14:paraId="597E0C29" w14:textId="77777777" w:rsidR="00835582" w:rsidRDefault="00835582">
            <w:pPr>
              <w:pStyle w:val="EmptyCellLayoutStyle"/>
              <w:spacing w:after="0" w:line="240" w:lineRule="auto"/>
            </w:pPr>
          </w:p>
        </w:tc>
        <w:tc>
          <w:tcPr>
            <w:tcW w:w="2505" w:type="dxa"/>
          </w:tcPr>
          <w:p w14:paraId="53A57302" w14:textId="77777777" w:rsidR="00835582" w:rsidRDefault="00835582">
            <w:pPr>
              <w:pStyle w:val="EmptyCellLayoutStyle"/>
              <w:spacing w:after="0" w:line="240" w:lineRule="auto"/>
            </w:pPr>
          </w:p>
        </w:tc>
        <w:tc>
          <w:tcPr>
            <w:tcW w:w="6120" w:type="dxa"/>
          </w:tcPr>
          <w:p w14:paraId="0D3A0612" w14:textId="77777777" w:rsidR="00835582" w:rsidRDefault="00835582">
            <w:pPr>
              <w:pStyle w:val="EmptyCellLayoutStyle"/>
              <w:spacing w:after="0" w:line="240" w:lineRule="auto"/>
            </w:pPr>
          </w:p>
        </w:tc>
        <w:tc>
          <w:tcPr>
            <w:tcW w:w="2534" w:type="dxa"/>
          </w:tcPr>
          <w:p w14:paraId="06079B10" w14:textId="77777777" w:rsidR="00835582" w:rsidRDefault="00835582">
            <w:pPr>
              <w:pStyle w:val="EmptyCellLayoutStyle"/>
              <w:spacing w:after="0" w:line="240" w:lineRule="auto"/>
            </w:pPr>
          </w:p>
        </w:tc>
        <w:tc>
          <w:tcPr>
            <w:tcW w:w="179" w:type="dxa"/>
          </w:tcPr>
          <w:p w14:paraId="6CD462F7" w14:textId="77777777" w:rsidR="00835582" w:rsidRDefault="00835582">
            <w:pPr>
              <w:pStyle w:val="EmptyCellLayoutStyle"/>
              <w:spacing w:after="0" w:line="240" w:lineRule="auto"/>
            </w:pPr>
          </w:p>
        </w:tc>
      </w:tr>
      <w:tr w:rsidR="00314091" w14:paraId="448C58F9" w14:textId="77777777" w:rsidTr="00314091">
        <w:tc>
          <w:tcPr>
            <w:tcW w:w="179" w:type="dxa"/>
          </w:tcPr>
          <w:p w14:paraId="4547B2D0" w14:textId="77777777" w:rsidR="00835582" w:rsidRDefault="0083558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314091" w14:paraId="437E1FE4" w14:textId="77777777" w:rsidTr="00314091">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35582" w14:paraId="259DE7CE" w14:textId="77777777">
                    <w:trPr>
                      <w:trHeight w:val="192"/>
                    </w:trPr>
                    <w:tc>
                      <w:tcPr>
                        <w:tcW w:w="11160" w:type="dxa"/>
                        <w:tcBorders>
                          <w:top w:val="nil"/>
                          <w:left w:val="nil"/>
                          <w:bottom w:val="nil"/>
                          <w:right w:val="nil"/>
                        </w:tcBorders>
                        <w:tcMar>
                          <w:top w:w="39" w:type="dxa"/>
                          <w:left w:w="39" w:type="dxa"/>
                          <w:bottom w:w="39" w:type="dxa"/>
                          <w:right w:w="39" w:type="dxa"/>
                        </w:tcMar>
                      </w:tcPr>
                      <w:p w14:paraId="6AA3B684" w14:textId="77777777" w:rsidR="00835582" w:rsidRDefault="00314091">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5D29B5C" w14:textId="77777777" w:rsidR="00835582" w:rsidRDefault="00835582">
                  <w:pPr>
                    <w:spacing w:after="0" w:line="240" w:lineRule="auto"/>
                  </w:pPr>
                </w:p>
              </w:tc>
            </w:tr>
            <w:tr w:rsidR="00835582" w14:paraId="1F1DA1A4" w14:textId="77777777">
              <w:trPr>
                <w:trHeight w:val="80"/>
              </w:trPr>
              <w:tc>
                <w:tcPr>
                  <w:tcW w:w="900" w:type="dxa"/>
                  <w:tcBorders>
                    <w:left w:val="single" w:sz="15" w:space="0" w:color="000000"/>
                  </w:tcBorders>
                </w:tcPr>
                <w:p w14:paraId="589A3D53" w14:textId="77777777" w:rsidR="00835582" w:rsidRDefault="00835582">
                  <w:pPr>
                    <w:pStyle w:val="EmptyCellLayoutStyle"/>
                    <w:spacing w:after="0" w:line="240" w:lineRule="auto"/>
                  </w:pPr>
                </w:p>
              </w:tc>
              <w:tc>
                <w:tcPr>
                  <w:tcW w:w="359" w:type="dxa"/>
                </w:tcPr>
                <w:p w14:paraId="302F8EA4" w14:textId="77777777" w:rsidR="00835582" w:rsidRDefault="00835582">
                  <w:pPr>
                    <w:pStyle w:val="EmptyCellLayoutStyle"/>
                    <w:spacing w:after="0" w:line="240" w:lineRule="auto"/>
                  </w:pPr>
                </w:p>
              </w:tc>
              <w:tc>
                <w:tcPr>
                  <w:tcW w:w="180" w:type="dxa"/>
                </w:tcPr>
                <w:p w14:paraId="2B7FFC3A" w14:textId="77777777" w:rsidR="00835582" w:rsidRDefault="00835582">
                  <w:pPr>
                    <w:pStyle w:val="EmptyCellLayoutStyle"/>
                    <w:spacing w:after="0" w:line="240" w:lineRule="auto"/>
                  </w:pPr>
                </w:p>
              </w:tc>
              <w:tc>
                <w:tcPr>
                  <w:tcW w:w="3240" w:type="dxa"/>
                </w:tcPr>
                <w:p w14:paraId="67FBFDF5" w14:textId="77777777" w:rsidR="00835582" w:rsidRDefault="00835582">
                  <w:pPr>
                    <w:pStyle w:val="EmptyCellLayoutStyle"/>
                    <w:spacing w:after="0" w:line="240" w:lineRule="auto"/>
                  </w:pPr>
                </w:p>
              </w:tc>
              <w:tc>
                <w:tcPr>
                  <w:tcW w:w="2160" w:type="dxa"/>
                </w:tcPr>
                <w:p w14:paraId="494A8562" w14:textId="77777777" w:rsidR="00835582" w:rsidRDefault="00835582">
                  <w:pPr>
                    <w:pStyle w:val="EmptyCellLayoutStyle"/>
                    <w:spacing w:after="0" w:line="240" w:lineRule="auto"/>
                  </w:pPr>
                </w:p>
              </w:tc>
              <w:tc>
                <w:tcPr>
                  <w:tcW w:w="359" w:type="dxa"/>
                </w:tcPr>
                <w:p w14:paraId="4AEBD139" w14:textId="77777777" w:rsidR="00835582" w:rsidRDefault="00835582">
                  <w:pPr>
                    <w:pStyle w:val="EmptyCellLayoutStyle"/>
                    <w:spacing w:after="0" w:line="240" w:lineRule="auto"/>
                  </w:pPr>
                </w:p>
              </w:tc>
              <w:tc>
                <w:tcPr>
                  <w:tcW w:w="180" w:type="dxa"/>
                </w:tcPr>
                <w:p w14:paraId="53C662A1" w14:textId="77777777" w:rsidR="00835582" w:rsidRDefault="00835582">
                  <w:pPr>
                    <w:pStyle w:val="EmptyCellLayoutStyle"/>
                    <w:spacing w:after="0" w:line="240" w:lineRule="auto"/>
                  </w:pPr>
                </w:p>
              </w:tc>
              <w:tc>
                <w:tcPr>
                  <w:tcW w:w="3240" w:type="dxa"/>
                </w:tcPr>
                <w:p w14:paraId="7CC29C0B" w14:textId="77777777" w:rsidR="00835582" w:rsidRDefault="00835582">
                  <w:pPr>
                    <w:pStyle w:val="EmptyCellLayoutStyle"/>
                    <w:spacing w:after="0" w:line="240" w:lineRule="auto"/>
                  </w:pPr>
                </w:p>
              </w:tc>
              <w:tc>
                <w:tcPr>
                  <w:tcW w:w="539" w:type="dxa"/>
                  <w:tcBorders>
                    <w:right w:val="single" w:sz="15" w:space="0" w:color="000000"/>
                  </w:tcBorders>
                </w:tcPr>
                <w:p w14:paraId="50E93EDE" w14:textId="77777777" w:rsidR="00835582" w:rsidRDefault="00835582">
                  <w:pPr>
                    <w:pStyle w:val="EmptyCellLayoutStyle"/>
                    <w:spacing w:after="0" w:line="240" w:lineRule="auto"/>
                  </w:pPr>
                </w:p>
              </w:tc>
            </w:tr>
            <w:tr w:rsidR="00835582" w14:paraId="5DACEA0A" w14:textId="77777777">
              <w:trPr>
                <w:trHeight w:val="269"/>
              </w:trPr>
              <w:tc>
                <w:tcPr>
                  <w:tcW w:w="900" w:type="dxa"/>
                  <w:tcBorders>
                    <w:left w:val="single" w:sz="15" w:space="0" w:color="000000"/>
                  </w:tcBorders>
                </w:tcPr>
                <w:p w14:paraId="4ECEE5FF" w14:textId="77777777" w:rsidR="00835582" w:rsidRDefault="0083558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5582" w14:paraId="0BF63257" w14:textId="77777777">
                    <w:trPr>
                      <w:trHeight w:val="212"/>
                    </w:trPr>
                    <w:tc>
                      <w:tcPr>
                        <w:tcW w:w="360" w:type="dxa"/>
                        <w:tcBorders>
                          <w:top w:val="nil"/>
                          <w:left w:val="nil"/>
                          <w:bottom w:val="nil"/>
                          <w:right w:val="nil"/>
                        </w:tcBorders>
                        <w:tcMar>
                          <w:top w:w="39" w:type="dxa"/>
                          <w:left w:w="39" w:type="dxa"/>
                          <w:bottom w:w="39" w:type="dxa"/>
                          <w:right w:w="39" w:type="dxa"/>
                        </w:tcMar>
                      </w:tcPr>
                      <w:p w14:paraId="725A442C" w14:textId="77777777" w:rsidR="00835582" w:rsidRDefault="00314091">
                        <w:pPr>
                          <w:spacing w:after="0" w:line="240" w:lineRule="auto"/>
                        </w:pPr>
                        <w:r>
                          <w:rPr>
                            <w:rFonts w:ascii="Arial" w:eastAsia="Arial" w:hAnsi="Arial"/>
                            <w:color w:val="000000"/>
                          </w:rPr>
                          <w:t>N</w:t>
                        </w:r>
                      </w:p>
                    </w:tc>
                  </w:tr>
                </w:tbl>
                <w:p w14:paraId="7EF5EBE0" w14:textId="77777777" w:rsidR="00835582" w:rsidRDefault="00835582">
                  <w:pPr>
                    <w:spacing w:after="0" w:line="240" w:lineRule="auto"/>
                  </w:pPr>
                </w:p>
              </w:tc>
              <w:tc>
                <w:tcPr>
                  <w:tcW w:w="180" w:type="dxa"/>
                </w:tcPr>
                <w:p w14:paraId="3B66DA06" w14:textId="77777777" w:rsidR="00835582" w:rsidRDefault="0083558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35582" w14:paraId="32EBF3BB" w14:textId="77777777">
                    <w:trPr>
                      <w:trHeight w:val="192"/>
                    </w:trPr>
                    <w:tc>
                      <w:tcPr>
                        <w:tcW w:w="3240" w:type="dxa"/>
                        <w:tcBorders>
                          <w:top w:val="nil"/>
                          <w:left w:val="nil"/>
                          <w:bottom w:val="nil"/>
                          <w:right w:val="nil"/>
                        </w:tcBorders>
                        <w:tcMar>
                          <w:top w:w="39" w:type="dxa"/>
                          <w:left w:w="39" w:type="dxa"/>
                          <w:bottom w:w="39" w:type="dxa"/>
                          <w:right w:w="39" w:type="dxa"/>
                        </w:tcMar>
                      </w:tcPr>
                      <w:p w14:paraId="73C6F683" w14:textId="77777777" w:rsidR="00835582" w:rsidRDefault="00314091">
                        <w:pPr>
                          <w:spacing w:after="0" w:line="240" w:lineRule="auto"/>
                        </w:pPr>
                        <w:r>
                          <w:rPr>
                            <w:rFonts w:ascii="Arial" w:eastAsia="Arial" w:hAnsi="Arial"/>
                            <w:color w:val="000000"/>
                            <w:sz w:val="16"/>
                          </w:rPr>
                          <w:t>Complete and sign service ratings.</w:t>
                        </w:r>
                      </w:p>
                    </w:tc>
                  </w:tr>
                </w:tbl>
                <w:p w14:paraId="20F21564" w14:textId="77777777" w:rsidR="00835582" w:rsidRDefault="00835582">
                  <w:pPr>
                    <w:spacing w:after="0" w:line="240" w:lineRule="auto"/>
                  </w:pPr>
                </w:p>
              </w:tc>
              <w:tc>
                <w:tcPr>
                  <w:tcW w:w="2160" w:type="dxa"/>
                </w:tcPr>
                <w:p w14:paraId="022B699C" w14:textId="77777777" w:rsidR="00835582" w:rsidRDefault="0083558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5582" w14:paraId="693BFE6D" w14:textId="77777777">
                    <w:trPr>
                      <w:trHeight w:val="212"/>
                    </w:trPr>
                    <w:tc>
                      <w:tcPr>
                        <w:tcW w:w="360" w:type="dxa"/>
                        <w:tcBorders>
                          <w:top w:val="nil"/>
                          <w:left w:val="nil"/>
                          <w:bottom w:val="nil"/>
                          <w:right w:val="nil"/>
                        </w:tcBorders>
                        <w:tcMar>
                          <w:top w:w="39" w:type="dxa"/>
                          <w:left w:w="39" w:type="dxa"/>
                          <w:bottom w:w="39" w:type="dxa"/>
                          <w:right w:w="39" w:type="dxa"/>
                        </w:tcMar>
                      </w:tcPr>
                      <w:p w14:paraId="567F35B3" w14:textId="77777777" w:rsidR="00835582" w:rsidRDefault="00314091">
                        <w:pPr>
                          <w:spacing w:after="0" w:line="240" w:lineRule="auto"/>
                        </w:pPr>
                        <w:r>
                          <w:rPr>
                            <w:rFonts w:ascii="Arial" w:eastAsia="Arial" w:hAnsi="Arial"/>
                            <w:color w:val="000000"/>
                          </w:rPr>
                          <w:t>N</w:t>
                        </w:r>
                      </w:p>
                    </w:tc>
                  </w:tr>
                </w:tbl>
                <w:p w14:paraId="3D9C89BE" w14:textId="77777777" w:rsidR="00835582" w:rsidRDefault="00835582">
                  <w:pPr>
                    <w:spacing w:after="0" w:line="240" w:lineRule="auto"/>
                  </w:pPr>
                </w:p>
              </w:tc>
              <w:tc>
                <w:tcPr>
                  <w:tcW w:w="180" w:type="dxa"/>
                </w:tcPr>
                <w:p w14:paraId="395D1850" w14:textId="77777777" w:rsidR="00835582" w:rsidRDefault="0083558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35582" w14:paraId="4F13EDBD" w14:textId="77777777">
                    <w:trPr>
                      <w:trHeight w:val="192"/>
                    </w:trPr>
                    <w:tc>
                      <w:tcPr>
                        <w:tcW w:w="3240" w:type="dxa"/>
                        <w:tcBorders>
                          <w:top w:val="nil"/>
                          <w:left w:val="nil"/>
                          <w:bottom w:val="nil"/>
                          <w:right w:val="nil"/>
                        </w:tcBorders>
                        <w:tcMar>
                          <w:top w:w="39" w:type="dxa"/>
                          <w:left w:w="39" w:type="dxa"/>
                          <w:bottom w:w="39" w:type="dxa"/>
                          <w:right w:w="39" w:type="dxa"/>
                        </w:tcMar>
                      </w:tcPr>
                      <w:p w14:paraId="437A8A2E" w14:textId="77777777" w:rsidR="00835582" w:rsidRDefault="00314091">
                        <w:pPr>
                          <w:spacing w:after="0" w:line="240" w:lineRule="auto"/>
                        </w:pPr>
                        <w:r>
                          <w:rPr>
                            <w:rFonts w:ascii="Arial" w:eastAsia="Arial" w:hAnsi="Arial"/>
                            <w:color w:val="000000"/>
                            <w:sz w:val="16"/>
                          </w:rPr>
                          <w:t>Assign work.</w:t>
                        </w:r>
                      </w:p>
                    </w:tc>
                  </w:tr>
                </w:tbl>
                <w:p w14:paraId="4A943C22" w14:textId="77777777" w:rsidR="00835582" w:rsidRDefault="00835582">
                  <w:pPr>
                    <w:spacing w:after="0" w:line="240" w:lineRule="auto"/>
                  </w:pPr>
                </w:p>
              </w:tc>
              <w:tc>
                <w:tcPr>
                  <w:tcW w:w="539" w:type="dxa"/>
                  <w:tcBorders>
                    <w:right w:val="single" w:sz="15" w:space="0" w:color="000000"/>
                  </w:tcBorders>
                </w:tcPr>
                <w:p w14:paraId="33D3C157" w14:textId="77777777" w:rsidR="00835582" w:rsidRDefault="00835582">
                  <w:pPr>
                    <w:pStyle w:val="EmptyCellLayoutStyle"/>
                    <w:spacing w:after="0" w:line="240" w:lineRule="auto"/>
                  </w:pPr>
                </w:p>
              </w:tc>
            </w:tr>
            <w:tr w:rsidR="00835582" w14:paraId="7F5C9220" w14:textId="77777777">
              <w:trPr>
                <w:trHeight w:val="20"/>
              </w:trPr>
              <w:tc>
                <w:tcPr>
                  <w:tcW w:w="900" w:type="dxa"/>
                  <w:tcBorders>
                    <w:left w:val="single" w:sz="15" w:space="0" w:color="000000"/>
                  </w:tcBorders>
                </w:tcPr>
                <w:p w14:paraId="4D9B6DC1" w14:textId="77777777" w:rsidR="00835582" w:rsidRDefault="00835582">
                  <w:pPr>
                    <w:pStyle w:val="EmptyCellLayoutStyle"/>
                    <w:spacing w:after="0" w:line="240" w:lineRule="auto"/>
                  </w:pPr>
                </w:p>
              </w:tc>
              <w:tc>
                <w:tcPr>
                  <w:tcW w:w="359" w:type="dxa"/>
                  <w:vMerge/>
                </w:tcPr>
                <w:p w14:paraId="5ECE6312" w14:textId="77777777" w:rsidR="00835582" w:rsidRDefault="00835582">
                  <w:pPr>
                    <w:pStyle w:val="EmptyCellLayoutStyle"/>
                    <w:spacing w:after="0" w:line="240" w:lineRule="auto"/>
                  </w:pPr>
                </w:p>
              </w:tc>
              <w:tc>
                <w:tcPr>
                  <w:tcW w:w="180" w:type="dxa"/>
                </w:tcPr>
                <w:p w14:paraId="2EBBA133" w14:textId="77777777" w:rsidR="00835582" w:rsidRDefault="00835582">
                  <w:pPr>
                    <w:pStyle w:val="EmptyCellLayoutStyle"/>
                    <w:spacing w:after="0" w:line="240" w:lineRule="auto"/>
                  </w:pPr>
                </w:p>
              </w:tc>
              <w:tc>
                <w:tcPr>
                  <w:tcW w:w="3240" w:type="dxa"/>
                </w:tcPr>
                <w:p w14:paraId="6F23FE70" w14:textId="77777777" w:rsidR="00835582" w:rsidRDefault="00835582">
                  <w:pPr>
                    <w:pStyle w:val="EmptyCellLayoutStyle"/>
                    <w:spacing w:after="0" w:line="240" w:lineRule="auto"/>
                  </w:pPr>
                </w:p>
              </w:tc>
              <w:tc>
                <w:tcPr>
                  <w:tcW w:w="2160" w:type="dxa"/>
                </w:tcPr>
                <w:p w14:paraId="52E4F184" w14:textId="77777777" w:rsidR="00835582" w:rsidRDefault="00835582">
                  <w:pPr>
                    <w:pStyle w:val="EmptyCellLayoutStyle"/>
                    <w:spacing w:after="0" w:line="240" w:lineRule="auto"/>
                  </w:pPr>
                </w:p>
              </w:tc>
              <w:tc>
                <w:tcPr>
                  <w:tcW w:w="359" w:type="dxa"/>
                  <w:vMerge/>
                </w:tcPr>
                <w:p w14:paraId="34124546" w14:textId="77777777" w:rsidR="00835582" w:rsidRDefault="00835582">
                  <w:pPr>
                    <w:pStyle w:val="EmptyCellLayoutStyle"/>
                    <w:spacing w:after="0" w:line="240" w:lineRule="auto"/>
                  </w:pPr>
                </w:p>
              </w:tc>
              <w:tc>
                <w:tcPr>
                  <w:tcW w:w="180" w:type="dxa"/>
                </w:tcPr>
                <w:p w14:paraId="3BF84C9F" w14:textId="77777777" w:rsidR="00835582" w:rsidRDefault="00835582">
                  <w:pPr>
                    <w:pStyle w:val="EmptyCellLayoutStyle"/>
                    <w:spacing w:after="0" w:line="240" w:lineRule="auto"/>
                  </w:pPr>
                </w:p>
              </w:tc>
              <w:tc>
                <w:tcPr>
                  <w:tcW w:w="3240" w:type="dxa"/>
                </w:tcPr>
                <w:p w14:paraId="3FA04076" w14:textId="77777777" w:rsidR="00835582" w:rsidRDefault="00835582">
                  <w:pPr>
                    <w:pStyle w:val="EmptyCellLayoutStyle"/>
                    <w:spacing w:after="0" w:line="240" w:lineRule="auto"/>
                  </w:pPr>
                </w:p>
              </w:tc>
              <w:tc>
                <w:tcPr>
                  <w:tcW w:w="539" w:type="dxa"/>
                  <w:tcBorders>
                    <w:right w:val="single" w:sz="15" w:space="0" w:color="000000"/>
                  </w:tcBorders>
                </w:tcPr>
                <w:p w14:paraId="01D5BA66" w14:textId="77777777" w:rsidR="00835582" w:rsidRDefault="00835582">
                  <w:pPr>
                    <w:pStyle w:val="EmptyCellLayoutStyle"/>
                    <w:spacing w:after="0" w:line="240" w:lineRule="auto"/>
                  </w:pPr>
                </w:p>
              </w:tc>
            </w:tr>
            <w:tr w:rsidR="00835582" w14:paraId="770A02A4" w14:textId="77777777">
              <w:trPr>
                <w:trHeight w:val="69"/>
              </w:trPr>
              <w:tc>
                <w:tcPr>
                  <w:tcW w:w="900" w:type="dxa"/>
                  <w:tcBorders>
                    <w:left w:val="single" w:sz="15" w:space="0" w:color="000000"/>
                  </w:tcBorders>
                </w:tcPr>
                <w:p w14:paraId="1D5EC2E0" w14:textId="77777777" w:rsidR="00835582" w:rsidRDefault="00835582">
                  <w:pPr>
                    <w:pStyle w:val="EmptyCellLayoutStyle"/>
                    <w:spacing w:after="0" w:line="240" w:lineRule="auto"/>
                  </w:pPr>
                </w:p>
              </w:tc>
              <w:tc>
                <w:tcPr>
                  <w:tcW w:w="359" w:type="dxa"/>
                </w:tcPr>
                <w:p w14:paraId="5766CF7C" w14:textId="77777777" w:rsidR="00835582" w:rsidRDefault="00835582">
                  <w:pPr>
                    <w:pStyle w:val="EmptyCellLayoutStyle"/>
                    <w:spacing w:after="0" w:line="240" w:lineRule="auto"/>
                  </w:pPr>
                </w:p>
              </w:tc>
              <w:tc>
                <w:tcPr>
                  <w:tcW w:w="180" w:type="dxa"/>
                </w:tcPr>
                <w:p w14:paraId="1E32A629" w14:textId="77777777" w:rsidR="00835582" w:rsidRDefault="00835582">
                  <w:pPr>
                    <w:pStyle w:val="EmptyCellLayoutStyle"/>
                    <w:spacing w:after="0" w:line="240" w:lineRule="auto"/>
                  </w:pPr>
                </w:p>
              </w:tc>
              <w:tc>
                <w:tcPr>
                  <w:tcW w:w="3240" w:type="dxa"/>
                </w:tcPr>
                <w:p w14:paraId="181D2BC5" w14:textId="77777777" w:rsidR="00835582" w:rsidRDefault="00835582">
                  <w:pPr>
                    <w:pStyle w:val="EmptyCellLayoutStyle"/>
                    <w:spacing w:after="0" w:line="240" w:lineRule="auto"/>
                  </w:pPr>
                </w:p>
              </w:tc>
              <w:tc>
                <w:tcPr>
                  <w:tcW w:w="2160" w:type="dxa"/>
                </w:tcPr>
                <w:p w14:paraId="3224D2E0" w14:textId="77777777" w:rsidR="00835582" w:rsidRDefault="00835582">
                  <w:pPr>
                    <w:pStyle w:val="EmptyCellLayoutStyle"/>
                    <w:spacing w:after="0" w:line="240" w:lineRule="auto"/>
                  </w:pPr>
                </w:p>
              </w:tc>
              <w:tc>
                <w:tcPr>
                  <w:tcW w:w="359" w:type="dxa"/>
                </w:tcPr>
                <w:p w14:paraId="49BA9897" w14:textId="77777777" w:rsidR="00835582" w:rsidRDefault="00835582">
                  <w:pPr>
                    <w:pStyle w:val="EmptyCellLayoutStyle"/>
                    <w:spacing w:after="0" w:line="240" w:lineRule="auto"/>
                  </w:pPr>
                </w:p>
              </w:tc>
              <w:tc>
                <w:tcPr>
                  <w:tcW w:w="180" w:type="dxa"/>
                </w:tcPr>
                <w:p w14:paraId="167CC20F" w14:textId="77777777" w:rsidR="00835582" w:rsidRDefault="00835582">
                  <w:pPr>
                    <w:pStyle w:val="EmptyCellLayoutStyle"/>
                    <w:spacing w:after="0" w:line="240" w:lineRule="auto"/>
                  </w:pPr>
                </w:p>
              </w:tc>
              <w:tc>
                <w:tcPr>
                  <w:tcW w:w="3240" w:type="dxa"/>
                </w:tcPr>
                <w:p w14:paraId="4B2D6DD3" w14:textId="77777777" w:rsidR="00835582" w:rsidRDefault="00835582">
                  <w:pPr>
                    <w:pStyle w:val="EmptyCellLayoutStyle"/>
                    <w:spacing w:after="0" w:line="240" w:lineRule="auto"/>
                  </w:pPr>
                </w:p>
              </w:tc>
              <w:tc>
                <w:tcPr>
                  <w:tcW w:w="539" w:type="dxa"/>
                  <w:tcBorders>
                    <w:right w:val="single" w:sz="15" w:space="0" w:color="000000"/>
                  </w:tcBorders>
                </w:tcPr>
                <w:p w14:paraId="28DB1038" w14:textId="77777777" w:rsidR="00835582" w:rsidRDefault="00835582">
                  <w:pPr>
                    <w:pStyle w:val="EmptyCellLayoutStyle"/>
                    <w:spacing w:after="0" w:line="240" w:lineRule="auto"/>
                  </w:pPr>
                </w:p>
              </w:tc>
            </w:tr>
            <w:tr w:rsidR="00835582" w14:paraId="036E9B88" w14:textId="77777777">
              <w:trPr>
                <w:trHeight w:val="270"/>
              </w:trPr>
              <w:tc>
                <w:tcPr>
                  <w:tcW w:w="900" w:type="dxa"/>
                  <w:tcBorders>
                    <w:left w:val="single" w:sz="15" w:space="0" w:color="000000"/>
                  </w:tcBorders>
                </w:tcPr>
                <w:p w14:paraId="561446A9" w14:textId="77777777" w:rsidR="00835582" w:rsidRDefault="0083558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5582" w14:paraId="6D48FB4A" w14:textId="77777777">
                    <w:trPr>
                      <w:trHeight w:val="212"/>
                    </w:trPr>
                    <w:tc>
                      <w:tcPr>
                        <w:tcW w:w="360" w:type="dxa"/>
                        <w:tcBorders>
                          <w:top w:val="nil"/>
                          <w:left w:val="nil"/>
                          <w:bottom w:val="nil"/>
                          <w:right w:val="nil"/>
                        </w:tcBorders>
                        <w:tcMar>
                          <w:top w:w="39" w:type="dxa"/>
                          <w:left w:w="39" w:type="dxa"/>
                          <w:bottom w:w="39" w:type="dxa"/>
                          <w:right w:w="39" w:type="dxa"/>
                        </w:tcMar>
                      </w:tcPr>
                      <w:p w14:paraId="62E7AF9D" w14:textId="77777777" w:rsidR="00835582" w:rsidRDefault="00314091">
                        <w:pPr>
                          <w:spacing w:after="0" w:line="240" w:lineRule="auto"/>
                        </w:pPr>
                        <w:r>
                          <w:rPr>
                            <w:rFonts w:ascii="Arial" w:eastAsia="Arial" w:hAnsi="Arial"/>
                            <w:color w:val="000000"/>
                          </w:rPr>
                          <w:t>N</w:t>
                        </w:r>
                      </w:p>
                    </w:tc>
                  </w:tr>
                </w:tbl>
                <w:p w14:paraId="23DD3D3F" w14:textId="77777777" w:rsidR="00835582" w:rsidRDefault="00835582">
                  <w:pPr>
                    <w:spacing w:after="0" w:line="240" w:lineRule="auto"/>
                  </w:pPr>
                </w:p>
              </w:tc>
              <w:tc>
                <w:tcPr>
                  <w:tcW w:w="180" w:type="dxa"/>
                </w:tcPr>
                <w:p w14:paraId="79835AFF" w14:textId="77777777" w:rsidR="00835582" w:rsidRDefault="0083558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35582" w14:paraId="1D7C3BFF" w14:textId="77777777">
                    <w:trPr>
                      <w:trHeight w:val="192"/>
                    </w:trPr>
                    <w:tc>
                      <w:tcPr>
                        <w:tcW w:w="3240" w:type="dxa"/>
                        <w:tcBorders>
                          <w:top w:val="nil"/>
                          <w:left w:val="nil"/>
                          <w:bottom w:val="nil"/>
                          <w:right w:val="nil"/>
                        </w:tcBorders>
                        <w:tcMar>
                          <w:top w:w="39" w:type="dxa"/>
                          <w:left w:w="39" w:type="dxa"/>
                          <w:bottom w:w="39" w:type="dxa"/>
                          <w:right w:w="39" w:type="dxa"/>
                        </w:tcMar>
                      </w:tcPr>
                      <w:p w14:paraId="3F46E2EC" w14:textId="77777777" w:rsidR="00835582" w:rsidRDefault="00314091">
                        <w:pPr>
                          <w:spacing w:after="0" w:line="240" w:lineRule="auto"/>
                        </w:pPr>
                        <w:r>
                          <w:rPr>
                            <w:rFonts w:ascii="Arial" w:eastAsia="Arial" w:hAnsi="Arial"/>
                            <w:color w:val="000000"/>
                            <w:sz w:val="16"/>
                          </w:rPr>
                          <w:t>Provide formal written counseling.</w:t>
                        </w:r>
                      </w:p>
                    </w:tc>
                  </w:tr>
                </w:tbl>
                <w:p w14:paraId="42166B52" w14:textId="77777777" w:rsidR="00835582" w:rsidRDefault="00835582">
                  <w:pPr>
                    <w:spacing w:after="0" w:line="240" w:lineRule="auto"/>
                  </w:pPr>
                </w:p>
              </w:tc>
              <w:tc>
                <w:tcPr>
                  <w:tcW w:w="2160" w:type="dxa"/>
                </w:tcPr>
                <w:p w14:paraId="711FFFC7" w14:textId="77777777" w:rsidR="00835582" w:rsidRDefault="0083558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5582" w14:paraId="0692C271" w14:textId="77777777">
                    <w:trPr>
                      <w:trHeight w:val="212"/>
                    </w:trPr>
                    <w:tc>
                      <w:tcPr>
                        <w:tcW w:w="360" w:type="dxa"/>
                        <w:tcBorders>
                          <w:top w:val="nil"/>
                          <w:left w:val="nil"/>
                          <w:bottom w:val="nil"/>
                          <w:right w:val="nil"/>
                        </w:tcBorders>
                        <w:tcMar>
                          <w:top w:w="39" w:type="dxa"/>
                          <w:left w:w="39" w:type="dxa"/>
                          <w:bottom w:w="39" w:type="dxa"/>
                          <w:right w:w="39" w:type="dxa"/>
                        </w:tcMar>
                      </w:tcPr>
                      <w:p w14:paraId="73A47112" w14:textId="77777777" w:rsidR="00835582" w:rsidRDefault="00314091">
                        <w:pPr>
                          <w:spacing w:after="0" w:line="240" w:lineRule="auto"/>
                        </w:pPr>
                        <w:r>
                          <w:rPr>
                            <w:rFonts w:ascii="Arial" w:eastAsia="Arial" w:hAnsi="Arial"/>
                            <w:color w:val="000000"/>
                          </w:rPr>
                          <w:t>N</w:t>
                        </w:r>
                      </w:p>
                    </w:tc>
                  </w:tr>
                </w:tbl>
                <w:p w14:paraId="473A291D" w14:textId="77777777" w:rsidR="00835582" w:rsidRDefault="00835582">
                  <w:pPr>
                    <w:spacing w:after="0" w:line="240" w:lineRule="auto"/>
                  </w:pPr>
                </w:p>
              </w:tc>
              <w:tc>
                <w:tcPr>
                  <w:tcW w:w="180" w:type="dxa"/>
                </w:tcPr>
                <w:p w14:paraId="1D4822FE" w14:textId="77777777" w:rsidR="00835582" w:rsidRDefault="0083558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35582" w14:paraId="21F2E44E" w14:textId="77777777">
                    <w:trPr>
                      <w:trHeight w:val="192"/>
                    </w:trPr>
                    <w:tc>
                      <w:tcPr>
                        <w:tcW w:w="3240" w:type="dxa"/>
                        <w:tcBorders>
                          <w:top w:val="nil"/>
                          <w:left w:val="nil"/>
                          <w:bottom w:val="nil"/>
                          <w:right w:val="nil"/>
                        </w:tcBorders>
                        <w:tcMar>
                          <w:top w:w="39" w:type="dxa"/>
                          <w:left w:w="39" w:type="dxa"/>
                          <w:bottom w:w="39" w:type="dxa"/>
                          <w:right w:w="39" w:type="dxa"/>
                        </w:tcMar>
                      </w:tcPr>
                      <w:p w14:paraId="73731B80" w14:textId="77777777" w:rsidR="00835582" w:rsidRDefault="00314091">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E2D3FE7" w14:textId="77777777" w:rsidR="00835582" w:rsidRDefault="00835582">
                  <w:pPr>
                    <w:spacing w:after="0" w:line="240" w:lineRule="auto"/>
                  </w:pPr>
                </w:p>
              </w:tc>
              <w:tc>
                <w:tcPr>
                  <w:tcW w:w="539" w:type="dxa"/>
                  <w:tcBorders>
                    <w:right w:val="single" w:sz="15" w:space="0" w:color="000000"/>
                  </w:tcBorders>
                </w:tcPr>
                <w:p w14:paraId="28F96A45" w14:textId="77777777" w:rsidR="00835582" w:rsidRDefault="00835582">
                  <w:pPr>
                    <w:pStyle w:val="EmptyCellLayoutStyle"/>
                    <w:spacing w:after="0" w:line="240" w:lineRule="auto"/>
                  </w:pPr>
                </w:p>
              </w:tc>
            </w:tr>
            <w:tr w:rsidR="00835582" w14:paraId="314CF8C3" w14:textId="77777777">
              <w:trPr>
                <w:trHeight w:val="20"/>
              </w:trPr>
              <w:tc>
                <w:tcPr>
                  <w:tcW w:w="900" w:type="dxa"/>
                  <w:tcBorders>
                    <w:left w:val="single" w:sz="15" w:space="0" w:color="000000"/>
                  </w:tcBorders>
                </w:tcPr>
                <w:p w14:paraId="4551684E" w14:textId="77777777" w:rsidR="00835582" w:rsidRDefault="00835582">
                  <w:pPr>
                    <w:pStyle w:val="EmptyCellLayoutStyle"/>
                    <w:spacing w:after="0" w:line="240" w:lineRule="auto"/>
                  </w:pPr>
                </w:p>
              </w:tc>
              <w:tc>
                <w:tcPr>
                  <w:tcW w:w="359" w:type="dxa"/>
                  <w:vMerge/>
                </w:tcPr>
                <w:p w14:paraId="5F1B3F24" w14:textId="77777777" w:rsidR="00835582" w:rsidRDefault="00835582">
                  <w:pPr>
                    <w:pStyle w:val="EmptyCellLayoutStyle"/>
                    <w:spacing w:after="0" w:line="240" w:lineRule="auto"/>
                  </w:pPr>
                </w:p>
              </w:tc>
              <w:tc>
                <w:tcPr>
                  <w:tcW w:w="180" w:type="dxa"/>
                </w:tcPr>
                <w:p w14:paraId="33523ADF" w14:textId="77777777" w:rsidR="00835582" w:rsidRDefault="00835582">
                  <w:pPr>
                    <w:pStyle w:val="EmptyCellLayoutStyle"/>
                    <w:spacing w:after="0" w:line="240" w:lineRule="auto"/>
                  </w:pPr>
                </w:p>
              </w:tc>
              <w:tc>
                <w:tcPr>
                  <w:tcW w:w="3240" w:type="dxa"/>
                </w:tcPr>
                <w:p w14:paraId="74A93AF9" w14:textId="77777777" w:rsidR="00835582" w:rsidRDefault="00835582">
                  <w:pPr>
                    <w:pStyle w:val="EmptyCellLayoutStyle"/>
                    <w:spacing w:after="0" w:line="240" w:lineRule="auto"/>
                  </w:pPr>
                </w:p>
              </w:tc>
              <w:tc>
                <w:tcPr>
                  <w:tcW w:w="2160" w:type="dxa"/>
                </w:tcPr>
                <w:p w14:paraId="1B486AFB" w14:textId="77777777" w:rsidR="00835582" w:rsidRDefault="00835582">
                  <w:pPr>
                    <w:pStyle w:val="EmptyCellLayoutStyle"/>
                    <w:spacing w:after="0" w:line="240" w:lineRule="auto"/>
                  </w:pPr>
                </w:p>
              </w:tc>
              <w:tc>
                <w:tcPr>
                  <w:tcW w:w="359" w:type="dxa"/>
                  <w:vMerge/>
                </w:tcPr>
                <w:p w14:paraId="443CD0DC" w14:textId="77777777" w:rsidR="00835582" w:rsidRDefault="00835582">
                  <w:pPr>
                    <w:pStyle w:val="EmptyCellLayoutStyle"/>
                    <w:spacing w:after="0" w:line="240" w:lineRule="auto"/>
                  </w:pPr>
                </w:p>
              </w:tc>
              <w:tc>
                <w:tcPr>
                  <w:tcW w:w="180" w:type="dxa"/>
                </w:tcPr>
                <w:p w14:paraId="6C25722B" w14:textId="77777777" w:rsidR="00835582" w:rsidRDefault="00835582">
                  <w:pPr>
                    <w:pStyle w:val="EmptyCellLayoutStyle"/>
                    <w:spacing w:after="0" w:line="240" w:lineRule="auto"/>
                  </w:pPr>
                </w:p>
              </w:tc>
              <w:tc>
                <w:tcPr>
                  <w:tcW w:w="3240" w:type="dxa"/>
                </w:tcPr>
                <w:p w14:paraId="7399CB30" w14:textId="77777777" w:rsidR="00835582" w:rsidRDefault="00835582">
                  <w:pPr>
                    <w:pStyle w:val="EmptyCellLayoutStyle"/>
                    <w:spacing w:after="0" w:line="240" w:lineRule="auto"/>
                  </w:pPr>
                </w:p>
              </w:tc>
              <w:tc>
                <w:tcPr>
                  <w:tcW w:w="539" w:type="dxa"/>
                  <w:tcBorders>
                    <w:right w:val="single" w:sz="15" w:space="0" w:color="000000"/>
                  </w:tcBorders>
                </w:tcPr>
                <w:p w14:paraId="6E14DC1B" w14:textId="77777777" w:rsidR="00835582" w:rsidRDefault="00835582">
                  <w:pPr>
                    <w:pStyle w:val="EmptyCellLayoutStyle"/>
                    <w:spacing w:after="0" w:line="240" w:lineRule="auto"/>
                  </w:pPr>
                </w:p>
              </w:tc>
            </w:tr>
            <w:tr w:rsidR="00835582" w14:paraId="3745239B" w14:textId="77777777">
              <w:trPr>
                <w:trHeight w:val="13"/>
              </w:trPr>
              <w:tc>
                <w:tcPr>
                  <w:tcW w:w="900" w:type="dxa"/>
                  <w:tcBorders>
                    <w:left w:val="single" w:sz="15" w:space="0" w:color="000000"/>
                  </w:tcBorders>
                </w:tcPr>
                <w:p w14:paraId="70F01B8A" w14:textId="77777777" w:rsidR="00835582" w:rsidRDefault="00835582">
                  <w:pPr>
                    <w:pStyle w:val="EmptyCellLayoutStyle"/>
                    <w:spacing w:after="0" w:line="240" w:lineRule="auto"/>
                  </w:pPr>
                </w:p>
              </w:tc>
              <w:tc>
                <w:tcPr>
                  <w:tcW w:w="359" w:type="dxa"/>
                </w:tcPr>
                <w:p w14:paraId="465D8102" w14:textId="77777777" w:rsidR="00835582" w:rsidRDefault="00835582">
                  <w:pPr>
                    <w:pStyle w:val="EmptyCellLayoutStyle"/>
                    <w:spacing w:after="0" w:line="240" w:lineRule="auto"/>
                  </w:pPr>
                </w:p>
              </w:tc>
              <w:tc>
                <w:tcPr>
                  <w:tcW w:w="180" w:type="dxa"/>
                </w:tcPr>
                <w:p w14:paraId="0C2AF795" w14:textId="77777777" w:rsidR="00835582" w:rsidRDefault="00835582">
                  <w:pPr>
                    <w:pStyle w:val="EmptyCellLayoutStyle"/>
                    <w:spacing w:after="0" w:line="240" w:lineRule="auto"/>
                  </w:pPr>
                </w:p>
              </w:tc>
              <w:tc>
                <w:tcPr>
                  <w:tcW w:w="3240" w:type="dxa"/>
                </w:tcPr>
                <w:p w14:paraId="6768B80A" w14:textId="77777777" w:rsidR="00835582" w:rsidRDefault="00835582">
                  <w:pPr>
                    <w:pStyle w:val="EmptyCellLayoutStyle"/>
                    <w:spacing w:after="0" w:line="240" w:lineRule="auto"/>
                  </w:pPr>
                </w:p>
              </w:tc>
              <w:tc>
                <w:tcPr>
                  <w:tcW w:w="2160" w:type="dxa"/>
                </w:tcPr>
                <w:p w14:paraId="37693837" w14:textId="77777777" w:rsidR="00835582" w:rsidRDefault="00835582">
                  <w:pPr>
                    <w:pStyle w:val="EmptyCellLayoutStyle"/>
                    <w:spacing w:after="0" w:line="240" w:lineRule="auto"/>
                  </w:pPr>
                </w:p>
              </w:tc>
              <w:tc>
                <w:tcPr>
                  <w:tcW w:w="359" w:type="dxa"/>
                </w:tcPr>
                <w:p w14:paraId="5A9E74FD" w14:textId="77777777" w:rsidR="00835582" w:rsidRDefault="00835582">
                  <w:pPr>
                    <w:pStyle w:val="EmptyCellLayoutStyle"/>
                    <w:spacing w:after="0" w:line="240" w:lineRule="auto"/>
                  </w:pPr>
                </w:p>
              </w:tc>
              <w:tc>
                <w:tcPr>
                  <w:tcW w:w="180" w:type="dxa"/>
                </w:tcPr>
                <w:p w14:paraId="0BFAF40A" w14:textId="77777777" w:rsidR="00835582" w:rsidRDefault="00835582">
                  <w:pPr>
                    <w:pStyle w:val="EmptyCellLayoutStyle"/>
                    <w:spacing w:after="0" w:line="240" w:lineRule="auto"/>
                  </w:pPr>
                </w:p>
              </w:tc>
              <w:tc>
                <w:tcPr>
                  <w:tcW w:w="3240" w:type="dxa"/>
                </w:tcPr>
                <w:p w14:paraId="3570ED37" w14:textId="77777777" w:rsidR="00835582" w:rsidRDefault="00835582">
                  <w:pPr>
                    <w:pStyle w:val="EmptyCellLayoutStyle"/>
                    <w:spacing w:after="0" w:line="240" w:lineRule="auto"/>
                  </w:pPr>
                </w:p>
              </w:tc>
              <w:tc>
                <w:tcPr>
                  <w:tcW w:w="539" w:type="dxa"/>
                  <w:tcBorders>
                    <w:right w:val="single" w:sz="15" w:space="0" w:color="000000"/>
                  </w:tcBorders>
                </w:tcPr>
                <w:p w14:paraId="484918B1" w14:textId="77777777" w:rsidR="00835582" w:rsidRDefault="00835582">
                  <w:pPr>
                    <w:pStyle w:val="EmptyCellLayoutStyle"/>
                    <w:spacing w:after="0" w:line="240" w:lineRule="auto"/>
                  </w:pPr>
                </w:p>
              </w:tc>
            </w:tr>
            <w:tr w:rsidR="00835582" w14:paraId="1063FB2D" w14:textId="77777777">
              <w:trPr>
                <w:trHeight w:val="55"/>
              </w:trPr>
              <w:tc>
                <w:tcPr>
                  <w:tcW w:w="900" w:type="dxa"/>
                  <w:tcBorders>
                    <w:left w:val="single" w:sz="15" w:space="0" w:color="000000"/>
                  </w:tcBorders>
                </w:tcPr>
                <w:p w14:paraId="7273BAF6" w14:textId="77777777" w:rsidR="00835582" w:rsidRDefault="00835582">
                  <w:pPr>
                    <w:pStyle w:val="EmptyCellLayoutStyle"/>
                    <w:spacing w:after="0" w:line="240" w:lineRule="auto"/>
                  </w:pPr>
                </w:p>
              </w:tc>
              <w:tc>
                <w:tcPr>
                  <w:tcW w:w="359" w:type="dxa"/>
                </w:tcPr>
                <w:p w14:paraId="5CD85E69" w14:textId="77777777" w:rsidR="00835582" w:rsidRDefault="00835582">
                  <w:pPr>
                    <w:pStyle w:val="EmptyCellLayoutStyle"/>
                    <w:spacing w:after="0" w:line="240" w:lineRule="auto"/>
                  </w:pPr>
                </w:p>
              </w:tc>
              <w:tc>
                <w:tcPr>
                  <w:tcW w:w="180" w:type="dxa"/>
                </w:tcPr>
                <w:p w14:paraId="73AAC379" w14:textId="77777777" w:rsidR="00835582" w:rsidRDefault="00835582">
                  <w:pPr>
                    <w:pStyle w:val="EmptyCellLayoutStyle"/>
                    <w:spacing w:after="0" w:line="240" w:lineRule="auto"/>
                  </w:pPr>
                </w:p>
              </w:tc>
              <w:tc>
                <w:tcPr>
                  <w:tcW w:w="3240" w:type="dxa"/>
                </w:tcPr>
                <w:p w14:paraId="7919F748" w14:textId="77777777" w:rsidR="00835582" w:rsidRDefault="00835582">
                  <w:pPr>
                    <w:pStyle w:val="EmptyCellLayoutStyle"/>
                    <w:spacing w:after="0" w:line="240" w:lineRule="auto"/>
                  </w:pPr>
                </w:p>
              </w:tc>
              <w:tc>
                <w:tcPr>
                  <w:tcW w:w="2160" w:type="dxa"/>
                </w:tcPr>
                <w:p w14:paraId="74308EF2" w14:textId="77777777" w:rsidR="00835582" w:rsidRDefault="0083558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5582" w14:paraId="513E000F" w14:textId="77777777">
                    <w:trPr>
                      <w:trHeight w:val="212"/>
                    </w:trPr>
                    <w:tc>
                      <w:tcPr>
                        <w:tcW w:w="360" w:type="dxa"/>
                        <w:tcBorders>
                          <w:top w:val="nil"/>
                          <w:left w:val="nil"/>
                          <w:bottom w:val="nil"/>
                          <w:right w:val="nil"/>
                        </w:tcBorders>
                        <w:tcMar>
                          <w:top w:w="39" w:type="dxa"/>
                          <w:left w:w="39" w:type="dxa"/>
                          <w:bottom w:w="39" w:type="dxa"/>
                          <w:right w:w="39" w:type="dxa"/>
                        </w:tcMar>
                      </w:tcPr>
                      <w:p w14:paraId="05E8DB9E" w14:textId="77777777" w:rsidR="00835582" w:rsidRDefault="00314091">
                        <w:pPr>
                          <w:spacing w:after="0" w:line="240" w:lineRule="auto"/>
                        </w:pPr>
                        <w:r>
                          <w:rPr>
                            <w:rFonts w:ascii="Arial" w:eastAsia="Arial" w:hAnsi="Arial"/>
                            <w:color w:val="000000"/>
                          </w:rPr>
                          <w:t>N</w:t>
                        </w:r>
                      </w:p>
                    </w:tc>
                  </w:tr>
                </w:tbl>
                <w:p w14:paraId="52951A1D" w14:textId="77777777" w:rsidR="00835582" w:rsidRDefault="00835582">
                  <w:pPr>
                    <w:spacing w:after="0" w:line="240" w:lineRule="auto"/>
                  </w:pPr>
                </w:p>
              </w:tc>
              <w:tc>
                <w:tcPr>
                  <w:tcW w:w="180" w:type="dxa"/>
                </w:tcPr>
                <w:p w14:paraId="3D179C22" w14:textId="77777777" w:rsidR="00835582" w:rsidRDefault="00835582">
                  <w:pPr>
                    <w:pStyle w:val="EmptyCellLayoutStyle"/>
                    <w:spacing w:after="0" w:line="240" w:lineRule="auto"/>
                  </w:pPr>
                </w:p>
              </w:tc>
              <w:tc>
                <w:tcPr>
                  <w:tcW w:w="3240" w:type="dxa"/>
                </w:tcPr>
                <w:p w14:paraId="4DCD96C6" w14:textId="77777777" w:rsidR="00835582" w:rsidRDefault="00835582">
                  <w:pPr>
                    <w:pStyle w:val="EmptyCellLayoutStyle"/>
                    <w:spacing w:after="0" w:line="240" w:lineRule="auto"/>
                  </w:pPr>
                </w:p>
              </w:tc>
              <w:tc>
                <w:tcPr>
                  <w:tcW w:w="539" w:type="dxa"/>
                  <w:tcBorders>
                    <w:right w:val="single" w:sz="15" w:space="0" w:color="000000"/>
                  </w:tcBorders>
                </w:tcPr>
                <w:p w14:paraId="631DFC46" w14:textId="77777777" w:rsidR="00835582" w:rsidRDefault="00835582">
                  <w:pPr>
                    <w:pStyle w:val="EmptyCellLayoutStyle"/>
                    <w:spacing w:after="0" w:line="240" w:lineRule="auto"/>
                  </w:pPr>
                </w:p>
              </w:tc>
            </w:tr>
            <w:tr w:rsidR="00835582" w14:paraId="154250B8" w14:textId="77777777">
              <w:trPr>
                <w:trHeight w:val="235"/>
              </w:trPr>
              <w:tc>
                <w:tcPr>
                  <w:tcW w:w="900" w:type="dxa"/>
                  <w:tcBorders>
                    <w:left w:val="single" w:sz="15" w:space="0" w:color="000000"/>
                  </w:tcBorders>
                </w:tcPr>
                <w:p w14:paraId="66A7967B" w14:textId="77777777" w:rsidR="00835582" w:rsidRDefault="0083558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5582" w14:paraId="5BA584A1" w14:textId="77777777">
                    <w:trPr>
                      <w:trHeight w:val="212"/>
                    </w:trPr>
                    <w:tc>
                      <w:tcPr>
                        <w:tcW w:w="360" w:type="dxa"/>
                        <w:tcBorders>
                          <w:top w:val="nil"/>
                          <w:left w:val="nil"/>
                          <w:bottom w:val="nil"/>
                          <w:right w:val="nil"/>
                        </w:tcBorders>
                        <w:tcMar>
                          <w:top w:w="39" w:type="dxa"/>
                          <w:left w:w="39" w:type="dxa"/>
                          <w:bottom w:w="39" w:type="dxa"/>
                          <w:right w:w="39" w:type="dxa"/>
                        </w:tcMar>
                      </w:tcPr>
                      <w:p w14:paraId="4644E22C" w14:textId="77777777" w:rsidR="00835582" w:rsidRDefault="00314091">
                        <w:pPr>
                          <w:spacing w:after="0" w:line="240" w:lineRule="auto"/>
                        </w:pPr>
                        <w:r>
                          <w:rPr>
                            <w:rFonts w:ascii="Arial" w:eastAsia="Arial" w:hAnsi="Arial"/>
                            <w:color w:val="000000"/>
                          </w:rPr>
                          <w:t>N</w:t>
                        </w:r>
                      </w:p>
                    </w:tc>
                  </w:tr>
                </w:tbl>
                <w:p w14:paraId="77DDFBBD" w14:textId="77777777" w:rsidR="00835582" w:rsidRDefault="00835582">
                  <w:pPr>
                    <w:spacing w:after="0" w:line="240" w:lineRule="auto"/>
                  </w:pPr>
                </w:p>
              </w:tc>
              <w:tc>
                <w:tcPr>
                  <w:tcW w:w="180" w:type="dxa"/>
                </w:tcPr>
                <w:p w14:paraId="1A0F670A" w14:textId="77777777" w:rsidR="00835582" w:rsidRDefault="0083558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835582" w14:paraId="3D4F7768" w14:textId="77777777">
                    <w:trPr>
                      <w:trHeight w:val="192"/>
                    </w:trPr>
                    <w:tc>
                      <w:tcPr>
                        <w:tcW w:w="3240" w:type="dxa"/>
                        <w:tcBorders>
                          <w:top w:val="nil"/>
                          <w:left w:val="nil"/>
                          <w:bottom w:val="nil"/>
                          <w:right w:val="nil"/>
                        </w:tcBorders>
                        <w:tcMar>
                          <w:top w:w="39" w:type="dxa"/>
                          <w:left w:w="39" w:type="dxa"/>
                          <w:bottom w:w="39" w:type="dxa"/>
                          <w:right w:w="39" w:type="dxa"/>
                        </w:tcMar>
                      </w:tcPr>
                      <w:p w14:paraId="5BF0BB54" w14:textId="77777777" w:rsidR="00835582" w:rsidRDefault="00314091">
                        <w:pPr>
                          <w:spacing w:after="0" w:line="240" w:lineRule="auto"/>
                        </w:pPr>
                        <w:r>
                          <w:rPr>
                            <w:rFonts w:ascii="Arial" w:eastAsia="Arial" w:hAnsi="Arial"/>
                            <w:color w:val="000000"/>
                            <w:sz w:val="16"/>
                          </w:rPr>
                          <w:t>Approve leave requests.</w:t>
                        </w:r>
                      </w:p>
                    </w:tc>
                  </w:tr>
                </w:tbl>
                <w:p w14:paraId="2CA4AE38" w14:textId="77777777" w:rsidR="00835582" w:rsidRDefault="00835582">
                  <w:pPr>
                    <w:spacing w:after="0" w:line="240" w:lineRule="auto"/>
                  </w:pPr>
                </w:p>
              </w:tc>
              <w:tc>
                <w:tcPr>
                  <w:tcW w:w="2160" w:type="dxa"/>
                </w:tcPr>
                <w:p w14:paraId="44BC613A" w14:textId="77777777" w:rsidR="00835582" w:rsidRDefault="00835582">
                  <w:pPr>
                    <w:pStyle w:val="EmptyCellLayoutStyle"/>
                    <w:spacing w:after="0" w:line="240" w:lineRule="auto"/>
                  </w:pPr>
                </w:p>
              </w:tc>
              <w:tc>
                <w:tcPr>
                  <w:tcW w:w="359" w:type="dxa"/>
                  <w:vMerge/>
                </w:tcPr>
                <w:p w14:paraId="09EAC178" w14:textId="77777777" w:rsidR="00835582" w:rsidRDefault="00835582">
                  <w:pPr>
                    <w:pStyle w:val="EmptyCellLayoutStyle"/>
                    <w:spacing w:after="0" w:line="240" w:lineRule="auto"/>
                  </w:pPr>
                </w:p>
              </w:tc>
              <w:tc>
                <w:tcPr>
                  <w:tcW w:w="180" w:type="dxa"/>
                </w:tcPr>
                <w:p w14:paraId="0E0CD271" w14:textId="77777777" w:rsidR="00835582" w:rsidRDefault="0083558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835582" w14:paraId="095939B7" w14:textId="77777777">
                    <w:trPr>
                      <w:trHeight w:val="192"/>
                    </w:trPr>
                    <w:tc>
                      <w:tcPr>
                        <w:tcW w:w="3240" w:type="dxa"/>
                        <w:tcBorders>
                          <w:top w:val="nil"/>
                          <w:left w:val="nil"/>
                          <w:bottom w:val="nil"/>
                          <w:right w:val="nil"/>
                        </w:tcBorders>
                        <w:tcMar>
                          <w:top w:w="39" w:type="dxa"/>
                          <w:left w:w="39" w:type="dxa"/>
                          <w:bottom w:w="39" w:type="dxa"/>
                          <w:right w:w="39" w:type="dxa"/>
                        </w:tcMar>
                      </w:tcPr>
                      <w:p w14:paraId="1CF1F538" w14:textId="77777777" w:rsidR="00835582" w:rsidRDefault="00314091">
                        <w:pPr>
                          <w:spacing w:after="0" w:line="240" w:lineRule="auto"/>
                        </w:pPr>
                        <w:r>
                          <w:rPr>
                            <w:rFonts w:ascii="Arial" w:eastAsia="Arial" w:hAnsi="Arial"/>
                            <w:color w:val="000000"/>
                            <w:sz w:val="16"/>
                          </w:rPr>
                          <w:t>Review work.</w:t>
                        </w:r>
                      </w:p>
                    </w:tc>
                  </w:tr>
                </w:tbl>
                <w:p w14:paraId="3F07E930" w14:textId="77777777" w:rsidR="00835582" w:rsidRDefault="00835582">
                  <w:pPr>
                    <w:spacing w:after="0" w:line="240" w:lineRule="auto"/>
                  </w:pPr>
                </w:p>
              </w:tc>
              <w:tc>
                <w:tcPr>
                  <w:tcW w:w="539" w:type="dxa"/>
                  <w:tcBorders>
                    <w:right w:val="single" w:sz="15" w:space="0" w:color="000000"/>
                  </w:tcBorders>
                </w:tcPr>
                <w:p w14:paraId="2D89A9C2" w14:textId="77777777" w:rsidR="00835582" w:rsidRDefault="00835582">
                  <w:pPr>
                    <w:pStyle w:val="EmptyCellLayoutStyle"/>
                    <w:spacing w:after="0" w:line="240" w:lineRule="auto"/>
                  </w:pPr>
                </w:p>
              </w:tc>
            </w:tr>
            <w:tr w:rsidR="00835582" w14:paraId="7D83C002" w14:textId="77777777">
              <w:trPr>
                <w:trHeight w:val="34"/>
              </w:trPr>
              <w:tc>
                <w:tcPr>
                  <w:tcW w:w="900" w:type="dxa"/>
                  <w:tcBorders>
                    <w:left w:val="single" w:sz="15" w:space="0" w:color="000000"/>
                  </w:tcBorders>
                </w:tcPr>
                <w:p w14:paraId="2C1F6322" w14:textId="77777777" w:rsidR="00835582" w:rsidRDefault="00835582">
                  <w:pPr>
                    <w:pStyle w:val="EmptyCellLayoutStyle"/>
                    <w:spacing w:after="0" w:line="240" w:lineRule="auto"/>
                  </w:pPr>
                </w:p>
              </w:tc>
              <w:tc>
                <w:tcPr>
                  <w:tcW w:w="359" w:type="dxa"/>
                  <w:vMerge/>
                </w:tcPr>
                <w:p w14:paraId="4B2AE359" w14:textId="77777777" w:rsidR="00835582" w:rsidRDefault="00835582">
                  <w:pPr>
                    <w:pStyle w:val="EmptyCellLayoutStyle"/>
                    <w:spacing w:after="0" w:line="240" w:lineRule="auto"/>
                  </w:pPr>
                </w:p>
              </w:tc>
              <w:tc>
                <w:tcPr>
                  <w:tcW w:w="180" w:type="dxa"/>
                </w:tcPr>
                <w:p w14:paraId="4760988F" w14:textId="77777777" w:rsidR="00835582" w:rsidRDefault="00835582">
                  <w:pPr>
                    <w:pStyle w:val="EmptyCellLayoutStyle"/>
                    <w:spacing w:after="0" w:line="240" w:lineRule="auto"/>
                  </w:pPr>
                </w:p>
              </w:tc>
              <w:tc>
                <w:tcPr>
                  <w:tcW w:w="3240" w:type="dxa"/>
                  <w:vMerge/>
                </w:tcPr>
                <w:p w14:paraId="5FC98DE0" w14:textId="77777777" w:rsidR="00835582" w:rsidRDefault="00835582">
                  <w:pPr>
                    <w:pStyle w:val="EmptyCellLayoutStyle"/>
                    <w:spacing w:after="0" w:line="240" w:lineRule="auto"/>
                  </w:pPr>
                </w:p>
              </w:tc>
              <w:tc>
                <w:tcPr>
                  <w:tcW w:w="2160" w:type="dxa"/>
                </w:tcPr>
                <w:p w14:paraId="5254A1BE" w14:textId="77777777" w:rsidR="00835582" w:rsidRDefault="00835582">
                  <w:pPr>
                    <w:pStyle w:val="EmptyCellLayoutStyle"/>
                    <w:spacing w:after="0" w:line="240" w:lineRule="auto"/>
                  </w:pPr>
                </w:p>
              </w:tc>
              <w:tc>
                <w:tcPr>
                  <w:tcW w:w="359" w:type="dxa"/>
                </w:tcPr>
                <w:p w14:paraId="13CDC7EC" w14:textId="77777777" w:rsidR="00835582" w:rsidRDefault="00835582">
                  <w:pPr>
                    <w:pStyle w:val="EmptyCellLayoutStyle"/>
                    <w:spacing w:after="0" w:line="240" w:lineRule="auto"/>
                  </w:pPr>
                </w:p>
              </w:tc>
              <w:tc>
                <w:tcPr>
                  <w:tcW w:w="180" w:type="dxa"/>
                </w:tcPr>
                <w:p w14:paraId="587B70AA" w14:textId="77777777" w:rsidR="00835582" w:rsidRDefault="00835582">
                  <w:pPr>
                    <w:pStyle w:val="EmptyCellLayoutStyle"/>
                    <w:spacing w:after="0" w:line="240" w:lineRule="auto"/>
                  </w:pPr>
                </w:p>
              </w:tc>
              <w:tc>
                <w:tcPr>
                  <w:tcW w:w="3240" w:type="dxa"/>
                  <w:vMerge/>
                </w:tcPr>
                <w:p w14:paraId="129E11FC" w14:textId="77777777" w:rsidR="00835582" w:rsidRDefault="00835582">
                  <w:pPr>
                    <w:pStyle w:val="EmptyCellLayoutStyle"/>
                    <w:spacing w:after="0" w:line="240" w:lineRule="auto"/>
                  </w:pPr>
                </w:p>
              </w:tc>
              <w:tc>
                <w:tcPr>
                  <w:tcW w:w="539" w:type="dxa"/>
                  <w:tcBorders>
                    <w:right w:val="single" w:sz="15" w:space="0" w:color="000000"/>
                  </w:tcBorders>
                </w:tcPr>
                <w:p w14:paraId="5524BD6C" w14:textId="77777777" w:rsidR="00835582" w:rsidRDefault="00835582">
                  <w:pPr>
                    <w:pStyle w:val="EmptyCellLayoutStyle"/>
                    <w:spacing w:after="0" w:line="240" w:lineRule="auto"/>
                  </w:pPr>
                </w:p>
              </w:tc>
            </w:tr>
            <w:tr w:rsidR="00835582" w14:paraId="28B417B1" w14:textId="77777777">
              <w:trPr>
                <w:trHeight w:val="20"/>
              </w:trPr>
              <w:tc>
                <w:tcPr>
                  <w:tcW w:w="900" w:type="dxa"/>
                  <w:tcBorders>
                    <w:left w:val="single" w:sz="15" w:space="0" w:color="000000"/>
                  </w:tcBorders>
                </w:tcPr>
                <w:p w14:paraId="4269FC85" w14:textId="77777777" w:rsidR="00835582" w:rsidRDefault="00835582">
                  <w:pPr>
                    <w:pStyle w:val="EmptyCellLayoutStyle"/>
                    <w:spacing w:after="0" w:line="240" w:lineRule="auto"/>
                  </w:pPr>
                </w:p>
              </w:tc>
              <w:tc>
                <w:tcPr>
                  <w:tcW w:w="359" w:type="dxa"/>
                  <w:vMerge/>
                </w:tcPr>
                <w:p w14:paraId="77095474" w14:textId="77777777" w:rsidR="00835582" w:rsidRDefault="00835582">
                  <w:pPr>
                    <w:pStyle w:val="EmptyCellLayoutStyle"/>
                    <w:spacing w:after="0" w:line="240" w:lineRule="auto"/>
                  </w:pPr>
                </w:p>
              </w:tc>
              <w:tc>
                <w:tcPr>
                  <w:tcW w:w="180" w:type="dxa"/>
                </w:tcPr>
                <w:p w14:paraId="3BF9D3B0" w14:textId="77777777" w:rsidR="00835582" w:rsidRDefault="00835582">
                  <w:pPr>
                    <w:pStyle w:val="EmptyCellLayoutStyle"/>
                    <w:spacing w:after="0" w:line="240" w:lineRule="auto"/>
                  </w:pPr>
                </w:p>
              </w:tc>
              <w:tc>
                <w:tcPr>
                  <w:tcW w:w="3240" w:type="dxa"/>
                </w:tcPr>
                <w:p w14:paraId="7A3ACFFD" w14:textId="77777777" w:rsidR="00835582" w:rsidRDefault="00835582">
                  <w:pPr>
                    <w:pStyle w:val="EmptyCellLayoutStyle"/>
                    <w:spacing w:after="0" w:line="240" w:lineRule="auto"/>
                  </w:pPr>
                </w:p>
              </w:tc>
              <w:tc>
                <w:tcPr>
                  <w:tcW w:w="2160" w:type="dxa"/>
                </w:tcPr>
                <w:p w14:paraId="3D4A20EF" w14:textId="77777777" w:rsidR="00835582" w:rsidRDefault="00835582">
                  <w:pPr>
                    <w:pStyle w:val="EmptyCellLayoutStyle"/>
                    <w:spacing w:after="0" w:line="240" w:lineRule="auto"/>
                  </w:pPr>
                </w:p>
              </w:tc>
              <w:tc>
                <w:tcPr>
                  <w:tcW w:w="359" w:type="dxa"/>
                </w:tcPr>
                <w:p w14:paraId="5FDE4CC2" w14:textId="77777777" w:rsidR="00835582" w:rsidRDefault="00835582">
                  <w:pPr>
                    <w:pStyle w:val="EmptyCellLayoutStyle"/>
                    <w:spacing w:after="0" w:line="240" w:lineRule="auto"/>
                  </w:pPr>
                </w:p>
              </w:tc>
              <w:tc>
                <w:tcPr>
                  <w:tcW w:w="180" w:type="dxa"/>
                </w:tcPr>
                <w:p w14:paraId="6E33A9CE" w14:textId="77777777" w:rsidR="00835582" w:rsidRDefault="00835582">
                  <w:pPr>
                    <w:pStyle w:val="EmptyCellLayoutStyle"/>
                    <w:spacing w:after="0" w:line="240" w:lineRule="auto"/>
                  </w:pPr>
                </w:p>
              </w:tc>
              <w:tc>
                <w:tcPr>
                  <w:tcW w:w="3240" w:type="dxa"/>
                </w:tcPr>
                <w:p w14:paraId="4F06434A" w14:textId="77777777" w:rsidR="00835582" w:rsidRDefault="00835582">
                  <w:pPr>
                    <w:pStyle w:val="EmptyCellLayoutStyle"/>
                    <w:spacing w:after="0" w:line="240" w:lineRule="auto"/>
                  </w:pPr>
                </w:p>
              </w:tc>
              <w:tc>
                <w:tcPr>
                  <w:tcW w:w="539" w:type="dxa"/>
                  <w:tcBorders>
                    <w:right w:val="single" w:sz="15" w:space="0" w:color="000000"/>
                  </w:tcBorders>
                </w:tcPr>
                <w:p w14:paraId="3E5046AC" w14:textId="77777777" w:rsidR="00835582" w:rsidRDefault="00835582">
                  <w:pPr>
                    <w:pStyle w:val="EmptyCellLayoutStyle"/>
                    <w:spacing w:after="0" w:line="240" w:lineRule="auto"/>
                  </w:pPr>
                </w:p>
              </w:tc>
            </w:tr>
            <w:tr w:rsidR="00835582" w14:paraId="79090A0D" w14:textId="77777777">
              <w:trPr>
                <w:trHeight w:val="69"/>
              </w:trPr>
              <w:tc>
                <w:tcPr>
                  <w:tcW w:w="900" w:type="dxa"/>
                  <w:tcBorders>
                    <w:left w:val="single" w:sz="15" w:space="0" w:color="000000"/>
                  </w:tcBorders>
                </w:tcPr>
                <w:p w14:paraId="1FFDA7A9" w14:textId="77777777" w:rsidR="00835582" w:rsidRDefault="00835582">
                  <w:pPr>
                    <w:pStyle w:val="EmptyCellLayoutStyle"/>
                    <w:spacing w:after="0" w:line="240" w:lineRule="auto"/>
                  </w:pPr>
                </w:p>
              </w:tc>
              <w:tc>
                <w:tcPr>
                  <w:tcW w:w="359" w:type="dxa"/>
                </w:tcPr>
                <w:p w14:paraId="6115C75F" w14:textId="77777777" w:rsidR="00835582" w:rsidRDefault="00835582">
                  <w:pPr>
                    <w:pStyle w:val="EmptyCellLayoutStyle"/>
                    <w:spacing w:after="0" w:line="240" w:lineRule="auto"/>
                  </w:pPr>
                </w:p>
              </w:tc>
              <w:tc>
                <w:tcPr>
                  <w:tcW w:w="180" w:type="dxa"/>
                </w:tcPr>
                <w:p w14:paraId="1B8E8492" w14:textId="77777777" w:rsidR="00835582" w:rsidRDefault="00835582">
                  <w:pPr>
                    <w:pStyle w:val="EmptyCellLayoutStyle"/>
                    <w:spacing w:after="0" w:line="240" w:lineRule="auto"/>
                  </w:pPr>
                </w:p>
              </w:tc>
              <w:tc>
                <w:tcPr>
                  <w:tcW w:w="3240" w:type="dxa"/>
                </w:tcPr>
                <w:p w14:paraId="45808E95" w14:textId="77777777" w:rsidR="00835582" w:rsidRDefault="00835582">
                  <w:pPr>
                    <w:pStyle w:val="EmptyCellLayoutStyle"/>
                    <w:spacing w:after="0" w:line="240" w:lineRule="auto"/>
                  </w:pPr>
                </w:p>
              </w:tc>
              <w:tc>
                <w:tcPr>
                  <w:tcW w:w="2160" w:type="dxa"/>
                </w:tcPr>
                <w:p w14:paraId="6FEAD726" w14:textId="77777777" w:rsidR="00835582" w:rsidRDefault="00835582">
                  <w:pPr>
                    <w:pStyle w:val="EmptyCellLayoutStyle"/>
                    <w:spacing w:after="0" w:line="240" w:lineRule="auto"/>
                  </w:pPr>
                </w:p>
              </w:tc>
              <w:tc>
                <w:tcPr>
                  <w:tcW w:w="359" w:type="dxa"/>
                </w:tcPr>
                <w:p w14:paraId="1F4CB1A9" w14:textId="77777777" w:rsidR="00835582" w:rsidRDefault="00835582">
                  <w:pPr>
                    <w:pStyle w:val="EmptyCellLayoutStyle"/>
                    <w:spacing w:after="0" w:line="240" w:lineRule="auto"/>
                  </w:pPr>
                </w:p>
              </w:tc>
              <w:tc>
                <w:tcPr>
                  <w:tcW w:w="180" w:type="dxa"/>
                </w:tcPr>
                <w:p w14:paraId="5C4866C0" w14:textId="77777777" w:rsidR="00835582" w:rsidRDefault="00835582">
                  <w:pPr>
                    <w:pStyle w:val="EmptyCellLayoutStyle"/>
                    <w:spacing w:after="0" w:line="240" w:lineRule="auto"/>
                  </w:pPr>
                </w:p>
              </w:tc>
              <w:tc>
                <w:tcPr>
                  <w:tcW w:w="3240" w:type="dxa"/>
                </w:tcPr>
                <w:p w14:paraId="609AC317" w14:textId="77777777" w:rsidR="00835582" w:rsidRDefault="00835582">
                  <w:pPr>
                    <w:pStyle w:val="EmptyCellLayoutStyle"/>
                    <w:spacing w:after="0" w:line="240" w:lineRule="auto"/>
                  </w:pPr>
                </w:p>
              </w:tc>
              <w:tc>
                <w:tcPr>
                  <w:tcW w:w="539" w:type="dxa"/>
                  <w:tcBorders>
                    <w:right w:val="single" w:sz="15" w:space="0" w:color="000000"/>
                  </w:tcBorders>
                </w:tcPr>
                <w:p w14:paraId="2C3B466A" w14:textId="77777777" w:rsidR="00835582" w:rsidRDefault="00835582">
                  <w:pPr>
                    <w:pStyle w:val="EmptyCellLayoutStyle"/>
                    <w:spacing w:after="0" w:line="240" w:lineRule="auto"/>
                  </w:pPr>
                </w:p>
              </w:tc>
            </w:tr>
            <w:tr w:rsidR="00835582" w14:paraId="4EA44B32" w14:textId="77777777">
              <w:trPr>
                <w:trHeight w:val="269"/>
              </w:trPr>
              <w:tc>
                <w:tcPr>
                  <w:tcW w:w="900" w:type="dxa"/>
                  <w:tcBorders>
                    <w:left w:val="single" w:sz="15" w:space="0" w:color="000000"/>
                  </w:tcBorders>
                </w:tcPr>
                <w:p w14:paraId="6AD381BE" w14:textId="77777777" w:rsidR="00835582" w:rsidRDefault="0083558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5582" w14:paraId="62536FE4" w14:textId="77777777">
                    <w:trPr>
                      <w:trHeight w:val="212"/>
                    </w:trPr>
                    <w:tc>
                      <w:tcPr>
                        <w:tcW w:w="360" w:type="dxa"/>
                        <w:tcBorders>
                          <w:top w:val="nil"/>
                          <w:left w:val="nil"/>
                          <w:bottom w:val="nil"/>
                          <w:right w:val="nil"/>
                        </w:tcBorders>
                        <w:tcMar>
                          <w:top w:w="39" w:type="dxa"/>
                          <w:left w:w="39" w:type="dxa"/>
                          <w:bottom w:w="39" w:type="dxa"/>
                          <w:right w:w="39" w:type="dxa"/>
                        </w:tcMar>
                      </w:tcPr>
                      <w:p w14:paraId="4F253AF4" w14:textId="77777777" w:rsidR="00835582" w:rsidRDefault="00314091">
                        <w:pPr>
                          <w:spacing w:after="0" w:line="240" w:lineRule="auto"/>
                        </w:pPr>
                        <w:r>
                          <w:rPr>
                            <w:rFonts w:ascii="Arial" w:eastAsia="Arial" w:hAnsi="Arial"/>
                            <w:color w:val="000000"/>
                          </w:rPr>
                          <w:t>N</w:t>
                        </w:r>
                      </w:p>
                    </w:tc>
                  </w:tr>
                </w:tbl>
                <w:p w14:paraId="35F86215" w14:textId="77777777" w:rsidR="00835582" w:rsidRDefault="00835582">
                  <w:pPr>
                    <w:spacing w:after="0" w:line="240" w:lineRule="auto"/>
                  </w:pPr>
                </w:p>
              </w:tc>
              <w:tc>
                <w:tcPr>
                  <w:tcW w:w="180" w:type="dxa"/>
                </w:tcPr>
                <w:p w14:paraId="14D79AD2" w14:textId="77777777" w:rsidR="00835582" w:rsidRDefault="0083558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35582" w14:paraId="78E5161F" w14:textId="77777777">
                    <w:trPr>
                      <w:trHeight w:val="192"/>
                    </w:trPr>
                    <w:tc>
                      <w:tcPr>
                        <w:tcW w:w="3240" w:type="dxa"/>
                        <w:tcBorders>
                          <w:top w:val="nil"/>
                          <w:left w:val="nil"/>
                          <w:bottom w:val="nil"/>
                          <w:right w:val="nil"/>
                        </w:tcBorders>
                        <w:tcMar>
                          <w:top w:w="39" w:type="dxa"/>
                          <w:left w:w="39" w:type="dxa"/>
                          <w:bottom w:w="39" w:type="dxa"/>
                          <w:right w:w="39" w:type="dxa"/>
                        </w:tcMar>
                      </w:tcPr>
                      <w:p w14:paraId="2E5B1FF0" w14:textId="77777777" w:rsidR="00835582" w:rsidRDefault="00314091">
                        <w:pPr>
                          <w:spacing w:after="0" w:line="240" w:lineRule="auto"/>
                        </w:pPr>
                        <w:r>
                          <w:rPr>
                            <w:rFonts w:ascii="Arial" w:eastAsia="Arial" w:hAnsi="Arial"/>
                            <w:color w:val="000000"/>
                            <w:sz w:val="16"/>
                          </w:rPr>
                          <w:t>Approve time and attendance.</w:t>
                        </w:r>
                      </w:p>
                    </w:tc>
                  </w:tr>
                </w:tbl>
                <w:p w14:paraId="078E9E99" w14:textId="77777777" w:rsidR="00835582" w:rsidRDefault="00835582">
                  <w:pPr>
                    <w:spacing w:after="0" w:line="240" w:lineRule="auto"/>
                  </w:pPr>
                </w:p>
              </w:tc>
              <w:tc>
                <w:tcPr>
                  <w:tcW w:w="2160" w:type="dxa"/>
                </w:tcPr>
                <w:p w14:paraId="05670676" w14:textId="77777777" w:rsidR="00835582" w:rsidRDefault="0083558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5582" w14:paraId="40ECDB87" w14:textId="77777777">
                    <w:trPr>
                      <w:trHeight w:val="212"/>
                    </w:trPr>
                    <w:tc>
                      <w:tcPr>
                        <w:tcW w:w="360" w:type="dxa"/>
                        <w:tcBorders>
                          <w:top w:val="nil"/>
                          <w:left w:val="nil"/>
                          <w:bottom w:val="nil"/>
                          <w:right w:val="nil"/>
                        </w:tcBorders>
                        <w:tcMar>
                          <w:top w:w="39" w:type="dxa"/>
                          <w:left w:w="39" w:type="dxa"/>
                          <w:bottom w:w="39" w:type="dxa"/>
                          <w:right w:w="39" w:type="dxa"/>
                        </w:tcMar>
                      </w:tcPr>
                      <w:p w14:paraId="5C6F9D27" w14:textId="77777777" w:rsidR="00835582" w:rsidRDefault="00314091">
                        <w:pPr>
                          <w:spacing w:after="0" w:line="240" w:lineRule="auto"/>
                        </w:pPr>
                        <w:r>
                          <w:rPr>
                            <w:rFonts w:ascii="Arial" w:eastAsia="Arial" w:hAnsi="Arial"/>
                            <w:color w:val="000000"/>
                          </w:rPr>
                          <w:t>N</w:t>
                        </w:r>
                      </w:p>
                    </w:tc>
                  </w:tr>
                </w:tbl>
                <w:p w14:paraId="59AE9545" w14:textId="77777777" w:rsidR="00835582" w:rsidRDefault="00835582">
                  <w:pPr>
                    <w:spacing w:after="0" w:line="240" w:lineRule="auto"/>
                  </w:pPr>
                </w:p>
              </w:tc>
              <w:tc>
                <w:tcPr>
                  <w:tcW w:w="180" w:type="dxa"/>
                </w:tcPr>
                <w:p w14:paraId="19A15FFF" w14:textId="77777777" w:rsidR="00835582" w:rsidRDefault="0083558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35582" w14:paraId="2EC3E77A" w14:textId="77777777">
                    <w:trPr>
                      <w:trHeight w:val="192"/>
                    </w:trPr>
                    <w:tc>
                      <w:tcPr>
                        <w:tcW w:w="3240" w:type="dxa"/>
                        <w:tcBorders>
                          <w:top w:val="nil"/>
                          <w:left w:val="nil"/>
                          <w:bottom w:val="nil"/>
                          <w:right w:val="nil"/>
                        </w:tcBorders>
                        <w:tcMar>
                          <w:top w:w="39" w:type="dxa"/>
                          <w:left w:w="39" w:type="dxa"/>
                          <w:bottom w:w="39" w:type="dxa"/>
                          <w:right w:w="39" w:type="dxa"/>
                        </w:tcMar>
                      </w:tcPr>
                      <w:p w14:paraId="5EEC6AA3" w14:textId="77777777" w:rsidR="00835582" w:rsidRDefault="00314091">
                        <w:pPr>
                          <w:spacing w:after="0" w:line="240" w:lineRule="auto"/>
                        </w:pPr>
                        <w:r>
                          <w:rPr>
                            <w:rFonts w:ascii="Arial" w:eastAsia="Arial" w:hAnsi="Arial"/>
                            <w:color w:val="000000"/>
                            <w:sz w:val="16"/>
                          </w:rPr>
                          <w:t>Provide guidance on work methods.</w:t>
                        </w:r>
                      </w:p>
                    </w:tc>
                  </w:tr>
                </w:tbl>
                <w:p w14:paraId="2C93FB41" w14:textId="77777777" w:rsidR="00835582" w:rsidRDefault="00835582">
                  <w:pPr>
                    <w:spacing w:after="0" w:line="240" w:lineRule="auto"/>
                  </w:pPr>
                </w:p>
              </w:tc>
              <w:tc>
                <w:tcPr>
                  <w:tcW w:w="539" w:type="dxa"/>
                  <w:tcBorders>
                    <w:right w:val="single" w:sz="15" w:space="0" w:color="000000"/>
                  </w:tcBorders>
                </w:tcPr>
                <w:p w14:paraId="441AAE7A" w14:textId="77777777" w:rsidR="00835582" w:rsidRDefault="00835582">
                  <w:pPr>
                    <w:pStyle w:val="EmptyCellLayoutStyle"/>
                    <w:spacing w:after="0" w:line="240" w:lineRule="auto"/>
                  </w:pPr>
                </w:p>
              </w:tc>
            </w:tr>
            <w:tr w:rsidR="00835582" w14:paraId="4FB8875A" w14:textId="77777777">
              <w:trPr>
                <w:trHeight w:val="20"/>
              </w:trPr>
              <w:tc>
                <w:tcPr>
                  <w:tcW w:w="900" w:type="dxa"/>
                  <w:tcBorders>
                    <w:left w:val="single" w:sz="15" w:space="0" w:color="000000"/>
                  </w:tcBorders>
                </w:tcPr>
                <w:p w14:paraId="0FE5A4F1" w14:textId="77777777" w:rsidR="00835582" w:rsidRDefault="00835582">
                  <w:pPr>
                    <w:pStyle w:val="EmptyCellLayoutStyle"/>
                    <w:spacing w:after="0" w:line="240" w:lineRule="auto"/>
                  </w:pPr>
                </w:p>
              </w:tc>
              <w:tc>
                <w:tcPr>
                  <w:tcW w:w="359" w:type="dxa"/>
                  <w:vMerge/>
                </w:tcPr>
                <w:p w14:paraId="77F57AFA" w14:textId="77777777" w:rsidR="00835582" w:rsidRDefault="00835582">
                  <w:pPr>
                    <w:pStyle w:val="EmptyCellLayoutStyle"/>
                    <w:spacing w:after="0" w:line="240" w:lineRule="auto"/>
                  </w:pPr>
                </w:p>
              </w:tc>
              <w:tc>
                <w:tcPr>
                  <w:tcW w:w="180" w:type="dxa"/>
                </w:tcPr>
                <w:p w14:paraId="1F7BC953" w14:textId="77777777" w:rsidR="00835582" w:rsidRDefault="00835582">
                  <w:pPr>
                    <w:pStyle w:val="EmptyCellLayoutStyle"/>
                    <w:spacing w:after="0" w:line="240" w:lineRule="auto"/>
                  </w:pPr>
                </w:p>
              </w:tc>
              <w:tc>
                <w:tcPr>
                  <w:tcW w:w="3240" w:type="dxa"/>
                </w:tcPr>
                <w:p w14:paraId="6AE73C68" w14:textId="77777777" w:rsidR="00835582" w:rsidRDefault="00835582">
                  <w:pPr>
                    <w:pStyle w:val="EmptyCellLayoutStyle"/>
                    <w:spacing w:after="0" w:line="240" w:lineRule="auto"/>
                  </w:pPr>
                </w:p>
              </w:tc>
              <w:tc>
                <w:tcPr>
                  <w:tcW w:w="2160" w:type="dxa"/>
                </w:tcPr>
                <w:p w14:paraId="44055805" w14:textId="77777777" w:rsidR="00835582" w:rsidRDefault="00835582">
                  <w:pPr>
                    <w:pStyle w:val="EmptyCellLayoutStyle"/>
                    <w:spacing w:after="0" w:line="240" w:lineRule="auto"/>
                  </w:pPr>
                </w:p>
              </w:tc>
              <w:tc>
                <w:tcPr>
                  <w:tcW w:w="359" w:type="dxa"/>
                  <w:vMerge/>
                </w:tcPr>
                <w:p w14:paraId="1C0E8392" w14:textId="77777777" w:rsidR="00835582" w:rsidRDefault="00835582">
                  <w:pPr>
                    <w:pStyle w:val="EmptyCellLayoutStyle"/>
                    <w:spacing w:after="0" w:line="240" w:lineRule="auto"/>
                  </w:pPr>
                </w:p>
              </w:tc>
              <w:tc>
                <w:tcPr>
                  <w:tcW w:w="180" w:type="dxa"/>
                </w:tcPr>
                <w:p w14:paraId="73DA4403" w14:textId="77777777" w:rsidR="00835582" w:rsidRDefault="00835582">
                  <w:pPr>
                    <w:pStyle w:val="EmptyCellLayoutStyle"/>
                    <w:spacing w:after="0" w:line="240" w:lineRule="auto"/>
                  </w:pPr>
                </w:p>
              </w:tc>
              <w:tc>
                <w:tcPr>
                  <w:tcW w:w="3240" w:type="dxa"/>
                </w:tcPr>
                <w:p w14:paraId="17702E57" w14:textId="77777777" w:rsidR="00835582" w:rsidRDefault="00835582">
                  <w:pPr>
                    <w:pStyle w:val="EmptyCellLayoutStyle"/>
                    <w:spacing w:after="0" w:line="240" w:lineRule="auto"/>
                  </w:pPr>
                </w:p>
              </w:tc>
              <w:tc>
                <w:tcPr>
                  <w:tcW w:w="539" w:type="dxa"/>
                  <w:tcBorders>
                    <w:right w:val="single" w:sz="15" w:space="0" w:color="000000"/>
                  </w:tcBorders>
                </w:tcPr>
                <w:p w14:paraId="45AE6DD6" w14:textId="77777777" w:rsidR="00835582" w:rsidRDefault="00835582">
                  <w:pPr>
                    <w:pStyle w:val="EmptyCellLayoutStyle"/>
                    <w:spacing w:after="0" w:line="240" w:lineRule="auto"/>
                  </w:pPr>
                </w:p>
              </w:tc>
            </w:tr>
            <w:tr w:rsidR="00835582" w14:paraId="2F8F6262" w14:textId="77777777">
              <w:trPr>
                <w:trHeight w:val="69"/>
              </w:trPr>
              <w:tc>
                <w:tcPr>
                  <w:tcW w:w="900" w:type="dxa"/>
                  <w:tcBorders>
                    <w:left w:val="single" w:sz="15" w:space="0" w:color="000000"/>
                  </w:tcBorders>
                </w:tcPr>
                <w:p w14:paraId="752D7503" w14:textId="77777777" w:rsidR="00835582" w:rsidRDefault="00835582">
                  <w:pPr>
                    <w:pStyle w:val="EmptyCellLayoutStyle"/>
                    <w:spacing w:after="0" w:line="240" w:lineRule="auto"/>
                  </w:pPr>
                </w:p>
              </w:tc>
              <w:tc>
                <w:tcPr>
                  <w:tcW w:w="359" w:type="dxa"/>
                </w:tcPr>
                <w:p w14:paraId="6BEEF4D0" w14:textId="77777777" w:rsidR="00835582" w:rsidRDefault="00835582">
                  <w:pPr>
                    <w:pStyle w:val="EmptyCellLayoutStyle"/>
                    <w:spacing w:after="0" w:line="240" w:lineRule="auto"/>
                  </w:pPr>
                </w:p>
              </w:tc>
              <w:tc>
                <w:tcPr>
                  <w:tcW w:w="180" w:type="dxa"/>
                </w:tcPr>
                <w:p w14:paraId="4932D22A" w14:textId="77777777" w:rsidR="00835582" w:rsidRDefault="00835582">
                  <w:pPr>
                    <w:pStyle w:val="EmptyCellLayoutStyle"/>
                    <w:spacing w:after="0" w:line="240" w:lineRule="auto"/>
                  </w:pPr>
                </w:p>
              </w:tc>
              <w:tc>
                <w:tcPr>
                  <w:tcW w:w="3240" w:type="dxa"/>
                </w:tcPr>
                <w:p w14:paraId="3DB55FD0" w14:textId="77777777" w:rsidR="00835582" w:rsidRDefault="00835582">
                  <w:pPr>
                    <w:pStyle w:val="EmptyCellLayoutStyle"/>
                    <w:spacing w:after="0" w:line="240" w:lineRule="auto"/>
                  </w:pPr>
                </w:p>
              </w:tc>
              <w:tc>
                <w:tcPr>
                  <w:tcW w:w="2160" w:type="dxa"/>
                </w:tcPr>
                <w:p w14:paraId="72297E22" w14:textId="77777777" w:rsidR="00835582" w:rsidRDefault="00835582">
                  <w:pPr>
                    <w:pStyle w:val="EmptyCellLayoutStyle"/>
                    <w:spacing w:after="0" w:line="240" w:lineRule="auto"/>
                  </w:pPr>
                </w:p>
              </w:tc>
              <w:tc>
                <w:tcPr>
                  <w:tcW w:w="359" w:type="dxa"/>
                </w:tcPr>
                <w:p w14:paraId="3CD8DACF" w14:textId="77777777" w:rsidR="00835582" w:rsidRDefault="00835582">
                  <w:pPr>
                    <w:pStyle w:val="EmptyCellLayoutStyle"/>
                    <w:spacing w:after="0" w:line="240" w:lineRule="auto"/>
                  </w:pPr>
                </w:p>
              </w:tc>
              <w:tc>
                <w:tcPr>
                  <w:tcW w:w="180" w:type="dxa"/>
                </w:tcPr>
                <w:p w14:paraId="664F05CC" w14:textId="77777777" w:rsidR="00835582" w:rsidRDefault="00835582">
                  <w:pPr>
                    <w:pStyle w:val="EmptyCellLayoutStyle"/>
                    <w:spacing w:after="0" w:line="240" w:lineRule="auto"/>
                  </w:pPr>
                </w:p>
              </w:tc>
              <w:tc>
                <w:tcPr>
                  <w:tcW w:w="3240" w:type="dxa"/>
                </w:tcPr>
                <w:p w14:paraId="009E51B5" w14:textId="77777777" w:rsidR="00835582" w:rsidRDefault="00835582">
                  <w:pPr>
                    <w:pStyle w:val="EmptyCellLayoutStyle"/>
                    <w:spacing w:after="0" w:line="240" w:lineRule="auto"/>
                  </w:pPr>
                </w:p>
              </w:tc>
              <w:tc>
                <w:tcPr>
                  <w:tcW w:w="539" w:type="dxa"/>
                  <w:tcBorders>
                    <w:right w:val="single" w:sz="15" w:space="0" w:color="000000"/>
                  </w:tcBorders>
                </w:tcPr>
                <w:p w14:paraId="54B14420" w14:textId="77777777" w:rsidR="00835582" w:rsidRDefault="00835582">
                  <w:pPr>
                    <w:pStyle w:val="EmptyCellLayoutStyle"/>
                    <w:spacing w:after="0" w:line="240" w:lineRule="auto"/>
                  </w:pPr>
                </w:p>
              </w:tc>
            </w:tr>
            <w:tr w:rsidR="00835582" w14:paraId="59483914" w14:textId="77777777">
              <w:trPr>
                <w:trHeight w:val="270"/>
              </w:trPr>
              <w:tc>
                <w:tcPr>
                  <w:tcW w:w="900" w:type="dxa"/>
                  <w:tcBorders>
                    <w:left w:val="single" w:sz="15" w:space="0" w:color="000000"/>
                  </w:tcBorders>
                </w:tcPr>
                <w:p w14:paraId="2ABE17FA" w14:textId="77777777" w:rsidR="00835582" w:rsidRDefault="0083558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5582" w14:paraId="03828454" w14:textId="77777777">
                    <w:trPr>
                      <w:trHeight w:val="212"/>
                    </w:trPr>
                    <w:tc>
                      <w:tcPr>
                        <w:tcW w:w="360" w:type="dxa"/>
                        <w:tcBorders>
                          <w:top w:val="nil"/>
                          <w:left w:val="nil"/>
                          <w:bottom w:val="nil"/>
                          <w:right w:val="nil"/>
                        </w:tcBorders>
                        <w:tcMar>
                          <w:top w:w="39" w:type="dxa"/>
                          <w:left w:w="39" w:type="dxa"/>
                          <w:bottom w:w="39" w:type="dxa"/>
                          <w:right w:w="39" w:type="dxa"/>
                        </w:tcMar>
                      </w:tcPr>
                      <w:p w14:paraId="59AAAB82" w14:textId="77777777" w:rsidR="00835582" w:rsidRDefault="00314091">
                        <w:pPr>
                          <w:spacing w:after="0" w:line="240" w:lineRule="auto"/>
                        </w:pPr>
                        <w:r>
                          <w:rPr>
                            <w:rFonts w:ascii="Arial" w:eastAsia="Arial" w:hAnsi="Arial"/>
                            <w:color w:val="000000"/>
                          </w:rPr>
                          <w:t>N</w:t>
                        </w:r>
                      </w:p>
                    </w:tc>
                  </w:tr>
                </w:tbl>
                <w:p w14:paraId="411B45C9" w14:textId="77777777" w:rsidR="00835582" w:rsidRDefault="00835582">
                  <w:pPr>
                    <w:spacing w:after="0" w:line="240" w:lineRule="auto"/>
                  </w:pPr>
                </w:p>
              </w:tc>
              <w:tc>
                <w:tcPr>
                  <w:tcW w:w="180" w:type="dxa"/>
                </w:tcPr>
                <w:p w14:paraId="4E50FD7F" w14:textId="77777777" w:rsidR="00835582" w:rsidRDefault="0083558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35582" w14:paraId="3B7E76A6" w14:textId="77777777">
                    <w:trPr>
                      <w:trHeight w:val="192"/>
                    </w:trPr>
                    <w:tc>
                      <w:tcPr>
                        <w:tcW w:w="3240" w:type="dxa"/>
                        <w:tcBorders>
                          <w:top w:val="nil"/>
                          <w:left w:val="nil"/>
                          <w:bottom w:val="nil"/>
                          <w:right w:val="nil"/>
                        </w:tcBorders>
                        <w:tcMar>
                          <w:top w:w="39" w:type="dxa"/>
                          <w:left w:w="39" w:type="dxa"/>
                          <w:bottom w:w="39" w:type="dxa"/>
                          <w:right w:w="39" w:type="dxa"/>
                        </w:tcMar>
                      </w:tcPr>
                      <w:p w14:paraId="1419C3EF" w14:textId="77777777" w:rsidR="00835582" w:rsidRDefault="00314091">
                        <w:pPr>
                          <w:spacing w:after="0" w:line="240" w:lineRule="auto"/>
                        </w:pPr>
                        <w:r>
                          <w:rPr>
                            <w:rFonts w:ascii="Arial" w:eastAsia="Arial" w:hAnsi="Arial"/>
                            <w:color w:val="000000"/>
                            <w:sz w:val="16"/>
                          </w:rPr>
                          <w:t>Orally reprimand.</w:t>
                        </w:r>
                      </w:p>
                    </w:tc>
                  </w:tr>
                </w:tbl>
                <w:p w14:paraId="7D9A9B70" w14:textId="77777777" w:rsidR="00835582" w:rsidRDefault="00835582">
                  <w:pPr>
                    <w:spacing w:after="0" w:line="240" w:lineRule="auto"/>
                  </w:pPr>
                </w:p>
              </w:tc>
              <w:tc>
                <w:tcPr>
                  <w:tcW w:w="2160" w:type="dxa"/>
                </w:tcPr>
                <w:p w14:paraId="2F4A0F6D" w14:textId="77777777" w:rsidR="00835582" w:rsidRDefault="0083558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5582" w14:paraId="44B1A4FC" w14:textId="77777777">
                    <w:trPr>
                      <w:trHeight w:val="212"/>
                    </w:trPr>
                    <w:tc>
                      <w:tcPr>
                        <w:tcW w:w="360" w:type="dxa"/>
                        <w:tcBorders>
                          <w:top w:val="nil"/>
                          <w:left w:val="nil"/>
                          <w:bottom w:val="nil"/>
                          <w:right w:val="nil"/>
                        </w:tcBorders>
                        <w:tcMar>
                          <w:top w:w="39" w:type="dxa"/>
                          <w:left w:w="39" w:type="dxa"/>
                          <w:bottom w:w="39" w:type="dxa"/>
                          <w:right w:w="39" w:type="dxa"/>
                        </w:tcMar>
                      </w:tcPr>
                      <w:p w14:paraId="473E8643" w14:textId="77777777" w:rsidR="00835582" w:rsidRDefault="00314091">
                        <w:pPr>
                          <w:spacing w:after="0" w:line="240" w:lineRule="auto"/>
                        </w:pPr>
                        <w:r>
                          <w:rPr>
                            <w:rFonts w:ascii="Arial" w:eastAsia="Arial" w:hAnsi="Arial"/>
                            <w:color w:val="000000"/>
                          </w:rPr>
                          <w:t>N</w:t>
                        </w:r>
                      </w:p>
                    </w:tc>
                  </w:tr>
                </w:tbl>
                <w:p w14:paraId="6E133FEB" w14:textId="77777777" w:rsidR="00835582" w:rsidRDefault="00835582">
                  <w:pPr>
                    <w:spacing w:after="0" w:line="240" w:lineRule="auto"/>
                  </w:pPr>
                </w:p>
              </w:tc>
              <w:tc>
                <w:tcPr>
                  <w:tcW w:w="180" w:type="dxa"/>
                </w:tcPr>
                <w:p w14:paraId="73881B8B" w14:textId="77777777" w:rsidR="00835582" w:rsidRDefault="0083558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35582" w14:paraId="539051F2" w14:textId="77777777">
                    <w:trPr>
                      <w:trHeight w:val="192"/>
                    </w:trPr>
                    <w:tc>
                      <w:tcPr>
                        <w:tcW w:w="3240" w:type="dxa"/>
                        <w:tcBorders>
                          <w:top w:val="nil"/>
                          <w:left w:val="nil"/>
                          <w:bottom w:val="nil"/>
                          <w:right w:val="nil"/>
                        </w:tcBorders>
                        <w:tcMar>
                          <w:top w:w="39" w:type="dxa"/>
                          <w:left w:w="39" w:type="dxa"/>
                          <w:bottom w:w="39" w:type="dxa"/>
                          <w:right w:w="39" w:type="dxa"/>
                        </w:tcMar>
                      </w:tcPr>
                      <w:p w14:paraId="4795A965" w14:textId="77777777" w:rsidR="00835582" w:rsidRDefault="00314091">
                        <w:pPr>
                          <w:spacing w:after="0" w:line="240" w:lineRule="auto"/>
                        </w:pPr>
                        <w:r>
                          <w:rPr>
                            <w:rFonts w:ascii="Arial" w:eastAsia="Arial" w:hAnsi="Arial"/>
                            <w:color w:val="000000"/>
                            <w:sz w:val="16"/>
                          </w:rPr>
                          <w:t>Train employees in the work.</w:t>
                        </w:r>
                      </w:p>
                    </w:tc>
                  </w:tr>
                </w:tbl>
                <w:p w14:paraId="62A48AFA" w14:textId="77777777" w:rsidR="00835582" w:rsidRDefault="00835582">
                  <w:pPr>
                    <w:spacing w:after="0" w:line="240" w:lineRule="auto"/>
                  </w:pPr>
                </w:p>
              </w:tc>
              <w:tc>
                <w:tcPr>
                  <w:tcW w:w="539" w:type="dxa"/>
                  <w:tcBorders>
                    <w:right w:val="single" w:sz="15" w:space="0" w:color="000000"/>
                  </w:tcBorders>
                </w:tcPr>
                <w:p w14:paraId="5D747F65" w14:textId="77777777" w:rsidR="00835582" w:rsidRDefault="00835582">
                  <w:pPr>
                    <w:pStyle w:val="EmptyCellLayoutStyle"/>
                    <w:spacing w:after="0" w:line="240" w:lineRule="auto"/>
                  </w:pPr>
                </w:p>
              </w:tc>
            </w:tr>
            <w:tr w:rsidR="00835582" w14:paraId="194BE0B7" w14:textId="77777777">
              <w:trPr>
                <w:trHeight w:val="20"/>
              </w:trPr>
              <w:tc>
                <w:tcPr>
                  <w:tcW w:w="900" w:type="dxa"/>
                  <w:tcBorders>
                    <w:left w:val="single" w:sz="15" w:space="0" w:color="000000"/>
                  </w:tcBorders>
                </w:tcPr>
                <w:p w14:paraId="42C2A9FA" w14:textId="77777777" w:rsidR="00835582" w:rsidRDefault="00835582">
                  <w:pPr>
                    <w:pStyle w:val="EmptyCellLayoutStyle"/>
                    <w:spacing w:after="0" w:line="240" w:lineRule="auto"/>
                  </w:pPr>
                </w:p>
              </w:tc>
              <w:tc>
                <w:tcPr>
                  <w:tcW w:w="359" w:type="dxa"/>
                  <w:vMerge/>
                </w:tcPr>
                <w:p w14:paraId="40FFC35F" w14:textId="77777777" w:rsidR="00835582" w:rsidRDefault="00835582">
                  <w:pPr>
                    <w:pStyle w:val="EmptyCellLayoutStyle"/>
                    <w:spacing w:after="0" w:line="240" w:lineRule="auto"/>
                  </w:pPr>
                </w:p>
              </w:tc>
              <w:tc>
                <w:tcPr>
                  <w:tcW w:w="180" w:type="dxa"/>
                </w:tcPr>
                <w:p w14:paraId="2EF6EE67" w14:textId="77777777" w:rsidR="00835582" w:rsidRDefault="00835582">
                  <w:pPr>
                    <w:pStyle w:val="EmptyCellLayoutStyle"/>
                    <w:spacing w:after="0" w:line="240" w:lineRule="auto"/>
                  </w:pPr>
                </w:p>
              </w:tc>
              <w:tc>
                <w:tcPr>
                  <w:tcW w:w="3240" w:type="dxa"/>
                </w:tcPr>
                <w:p w14:paraId="5224A58E" w14:textId="77777777" w:rsidR="00835582" w:rsidRDefault="00835582">
                  <w:pPr>
                    <w:pStyle w:val="EmptyCellLayoutStyle"/>
                    <w:spacing w:after="0" w:line="240" w:lineRule="auto"/>
                  </w:pPr>
                </w:p>
              </w:tc>
              <w:tc>
                <w:tcPr>
                  <w:tcW w:w="2160" w:type="dxa"/>
                </w:tcPr>
                <w:p w14:paraId="62F02501" w14:textId="77777777" w:rsidR="00835582" w:rsidRDefault="00835582">
                  <w:pPr>
                    <w:pStyle w:val="EmptyCellLayoutStyle"/>
                    <w:spacing w:after="0" w:line="240" w:lineRule="auto"/>
                  </w:pPr>
                </w:p>
              </w:tc>
              <w:tc>
                <w:tcPr>
                  <w:tcW w:w="359" w:type="dxa"/>
                  <w:vMerge/>
                </w:tcPr>
                <w:p w14:paraId="31C89133" w14:textId="77777777" w:rsidR="00835582" w:rsidRDefault="00835582">
                  <w:pPr>
                    <w:pStyle w:val="EmptyCellLayoutStyle"/>
                    <w:spacing w:after="0" w:line="240" w:lineRule="auto"/>
                  </w:pPr>
                </w:p>
              </w:tc>
              <w:tc>
                <w:tcPr>
                  <w:tcW w:w="180" w:type="dxa"/>
                </w:tcPr>
                <w:p w14:paraId="76771256" w14:textId="77777777" w:rsidR="00835582" w:rsidRDefault="00835582">
                  <w:pPr>
                    <w:pStyle w:val="EmptyCellLayoutStyle"/>
                    <w:spacing w:after="0" w:line="240" w:lineRule="auto"/>
                  </w:pPr>
                </w:p>
              </w:tc>
              <w:tc>
                <w:tcPr>
                  <w:tcW w:w="3240" w:type="dxa"/>
                </w:tcPr>
                <w:p w14:paraId="51077204" w14:textId="77777777" w:rsidR="00835582" w:rsidRDefault="00835582">
                  <w:pPr>
                    <w:pStyle w:val="EmptyCellLayoutStyle"/>
                    <w:spacing w:after="0" w:line="240" w:lineRule="auto"/>
                  </w:pPr>
                </w:p>
              </w:tc>
              <w:tc>
                <w:tcPr>
                  <w:tcW w:w="539" w:type="dxa"/>
                  <w:tcBorders>
                    <w:right w:val="single" w:sz="15" w:space="0" w:color="000000"/>
                  </w:tcBorders>
                </w:tcPr>
                <w:p w14:paraId="25ADD833" w14:textId="77777777" w:rsidR="00835582" w:rsidRDefault="00835582">
                  <w:pPr>
                    <w:pStyle w:val="EmptyCellLayoutStyle"/>
                    <w:spacing w:after="0" w:line="240" w:lineRule="auto"/>
                  </w:pPr>
                </w:p>
              </w:tc>
            </w:tr>
            <w:tr w:rsidR="00835582" w14:paraId="53FA19AD" w14:textId="77777777">
              <w:trPr>
                <w:trHeight w:val="249"/>
              </w:trPr>
              <w:tc>
                <w:tcPr>
                  <w:tcW w:w="900" w:type="dxa"/>
                  <w:tcBorders>
                    <w:left w:val="single" w:sz="15" w:space="0" w:color="000000"/>
                    <w:bottom w:val="single" w:sz="15" w:space="0" w:color="000000"/>
                  </w:tcBorders>
                </w:tcPr>
                <w:p w14:paraId="0EF88B33" w14:textId="77777777" w:rsidR="00835582" w:rsidRDefault="00835582">
                  <w:pPr>
                    <w:pStyle w:val="EmptyCellLayoutStyle"/>
                    <w:spacing w:after="0" w:line="240" w:lineRule="auto"/>
                  </w:pPr>
                </w:p>
              </w:tc>
              <w:tc>
                <w:tcPr>
                  <w:tcW w:w="359" w:type="dxa"/>
                  <w:tcBorders>
                    <w:bottom w:val="single" w:sz="15" w:space="0" w:color="000000"/>
                  </w:tcBorders>
                </w:tcPr>
                <w:p w14:paraId="7000D846" w14:textId="77777777" w:rsidR="00835582" w:rsidRDefault="00835582">
                  <w:pPr>
                    <w:pStyle w:val="EmptyCellLayoutStyle"/>
                    <w:spacing w:after="0" w:line="240" w:lineRule="auto"/>
                  </w:pPr>
                </w:p>
              </w:tc>
              <w:tc>
                <w:tcPr>
                  <w:tcW w:w="180" w:type="dxa"/>
                  <w:tcBorders>
                    <w:bottom w:val="single" w:sz="15" w:space="0" w:color="000000"/>
                  </w:tcBorders>
                </w:tcPr>
                <w:p w14:paraId="6B75F0D6" w14:textId="77777777" w:rsidR="00835582" w:rsidRDefault="00835582">
                  <w:pPr>
                    <w:pStyle w:val="EmptyCellLayoutStyle"/>
                    <w:spacing w:after="0" w:line="240" w:lineRule="auto"/>
                  </w:pPr>
                </w:p>
              </w:tc>
              <w:tc>
                <w:tcPr>
                  <w:tcW w:w="3240" w:type="dxa"/>
                  <w:tcBorders>
                    <w:bottom w:val="single" w:sz="15" w:space="0" w:color="000000"/>
                  </w:tcBorders>
                </w:tcPr>
                <w:p w14:paraId="26A521E1" w14:textId="77777777" w:rsidR="00835582" w:rsidRDefault="00835582">
                  <w:pPr>
                    <w:pStyle w:val="EmptyCellLayoutStyle"/>
                    <w:spacing w:after="0" w:line="240" w:lineRule="auto"/>
                  </w:pPr>
                </w:p>
              </w:tc>
              <w:tc>
                <w:tcPr>
                  <w:tcW w:w="2160" w:type="dxa"/>
                  <w:tcBorders>
                    <w:bottom w:val="single" w:sz="15" w:space="0" w:color="000000"/>
                  </w:tcBorders>
                </w:tcPr>
                <w:p w14:paraId="28116A04" w14:textId="77777777" w:rsidR="00835582" w:rsidRDefault="00835582">
                  <w:pPr>
                    <w:pStyle w:val="EmptyCellLayoutStyle"/>
                    <w:spacing w:after="0" w:line="240" w:lineRule="auto"/>
                  </w:pPr>
                </w:p>
              </w:tc>
              <w:tc>
                <w:tcPr>
                  <w:tcW w:w="359" w:type="dxa"/>
                  <w:tcBorders>
                    <w:bottom w:val="single" w:sz="15" w:space="0" w:color="000000"/>
                  </w:tcBorders>
                </w:tcPr>
                <w:p w14:paraId="3F1CD48D" w14:textId="77777777" w:rsidR="00835582" w:rsidRDefault="00835582">
                  <w:pPr>
                    <w:pStyle w:val="EmptyCellLayoutStyle"/>
                    <w:spacing w:after="0" w:line="240" w:lineRule="auto"/>
                  </w:pPr>
                </w:p>
              </w:tc>
              <w:tc>
                <w:tcPr>
                  <w:tcW w:w="180" w:type="dxa"/>
                  <w:tcBorders>
                    <w:bottom w:val="single" w:sz="15" w:space="0" w:color="000000"/>
                  </w:tcBorders>
                </w:tcPr>
                <w:p w14:paraId="5012E86F" w14:textId="77777777" w:rsidR="00835582" w:rsidRDefault="00835582">
                  <w:pPr>
                    <w:pStyle w:val="EmptyCellLayoutStyle"/>
                    <w:spacing w:after="0" w:line="240" w:lineRule="auto"/>
                  </w:pPr>
                </w:p>
              </w:tc>
              <w:tc>
                <w:tcPr>
                  <w:tcW w:w="3240" w:type="dxa"/>
                  <w:tcBorders>
                    <w:bottom w:val="single" w:sz="15" w:space="0" w:color="000000"/>
                  </w:tcBorders>
                </w:tcPr>
                <w:p w14:paraId="006BC18C" w14:textId="77777777" w:rsidR="00835582" w:rsidRDefault="00835582">
                  <w:pPr>
                    <w:pStyle w:val="EmptyCellLayoutStyle"/>
                    <w:spacing w:after="0" w:line="240" w:lineRule="auto"/>
                  </w:pPr>
                </w:p>
              </w:tc>
              <w:tc>
                <w:tcPr>
                  <w:tcW w:w="539" w:type="dxa"/>
                  <w:tcBorders>
                    <w:bottom w:val="single" w:sz="15" w:space="0" w:color="000000"/>
                    <w:right w:val="single" w:sz="15" w:space="0" w:color="000000"/>
                  </w:tcBorders>
                </w:tcPr>
                <w:p w14:paraId="40ECB575" w14:textId="77777777" w:rsidR="00835582" w:rsidRDefault="00835582">
                  <w:pPr>
                    <w:pStyle w:val="EmptyCellLayoutStyle"/>
                    <w:spacing w:after="0" w:line="240" w:lineRule="auto"/>
                  </w:pPr>
                </w:p>
              </w:tc>
            </w:tr>
          </w:tbl>
          <w:p w14:paraId="3CB7F4CA" w14:textId="77777777" w:rsidR="00835582" w:rsidRDefault="00835582">
            <w:pPr>
              <w:spacing w:after="0" w:line="240" w:lineRule="auto"/>
            </w:pPr>
          </w:p>
        </w:tc>
        <w:tc>
          <w:tcPr>
            <w:tcW w:w="179" w:type="dxa"/>
          </w:tcPr>
          <w:p w14:paraId="4F888CBF" w14:textId="77777777" w:rsidR="00835582" w:rsidRDefault="00835582">
            <w:pPr>
              <w:pStyle w:val="EmptyCellLayoutStyle"/>
              <w:spacing w:after="0" w:line="240" w:lineRule="auto"/>
            </w:pPr>
          </w:p>
        </w:tc>
      </w:tr>
      <w:tr w:rsidR="00835582" w14:paraId="7A6B083D" w14:textId="77777777">
        <w:trPr>
          <w:trHeight w:val="89"/>
        </w:trPr>
        <w:tc>
          <w:tcPr>
            <w:tcW w:w="179" w:type="dxa"/>
          </w:tcPr>
          <w:p w14:paraId="573E1D46" w14:textId="77777777" w:rsidR="00835582" w:rsidRDefault="00835582">
            <w:pPr>
              <w:pStyle w:val="EmptyCellLayoutStyle"/>
              <w:spacing w:after="0" w:line="240" w:lineRule="auto"/>
            </w:pPr>
          </w:p>
        </w:tc>
        <w:tc>
          <w:tcPr>
            <w:tcW w:w="0" w:type="dxa"/>
          </w:tcPr>
          <w:p w14:paraId="04F5F7F3" w14:textId="77777777" w:rsidR="00835582" w:rsidRDefault="00835582">
            <w:pPr>
              <w:pStyle w:val="EmptyCellLayoutStyle"/>
              <w:spacing w:after="0" w:line="240" w:lineRule="auto"/>
            </w:pPr>
          </w:p>
        </w:tc>
        <w:tc>
          <w:tcPr>
            <w:tcW w:w="0" w:type="dxa"/>
          </w:tcPr>
          <w:p w14:paraId="6B35DFDE" w14:textId="77777777" w:rsidR="00835582" w:rsidRDefault="00835582">
            <w:pPr>
              <w:pStyle w:val="EmptyCellLayoutStyle"/>
              <w:spacing w:after="0" w:line="240" w:lineRule="auto"/>
            </w:pPr>
          </w:p>
        </w:tc>
        <w:tc>
          <w:tcPr>
            <w:tcW w:w="0" w:type="dxa"/>
          </w:tcPr>
          <w:p w14:paraId="0CDA4981" w14:textId="77777777" w:rsidR="00835582" w:rsidRDefault="00835582">
            <w:pPr>
              <w:pStyle w:val="EmptyCellLayoutStyle"/>
              <w:spacing w:after="0" w:line="240" w:lineRule="auto"/>
            </w:pPr>
          </w:p>
        </w:tc>
        <w:tc>
          <w:tcPr>
            <w:tcW w:w="0" w:type="dxa"/>
          </w:tcPr>
          <w:p w14:paraId="2D428519" w14:textId="77777777" w:rsidR="00835582" w:rsidRDefault="00835582">
            <w:pPr>
              <w:pStyle w:val="EmptyCellLayoutStyle"/>
              <w:spacing w:after="0" w:line="240" w:lineRule="auto"/>
            </w:pPr>
          </w:p>
        </w:tc>
        <w:tc>
          <w:tcPr>
            <w:tcW w:w="0" w:type="dxa"/>
          </w:tcPr>
          <w:p w14:paraId="6BF8E280" w14:textId="77777777" w:rsidR="00835582" w:rsidRDefault="00835582">
            <w:pPr>
              <w:pStyle w:val="EmptyCellLayoutStyle"/>
              <w:spacing w:after="0" w:line="240" w:lineRule="auto"/>
            </w:pPr>
          </w:p>
        </w:tc>
        <w:tc>
          <w:tcPr>
            <w:tcW w:w="0" w:type="dxa"/>
          </w:tcPr>
          <w:p w14:paraId="46164136" w14:textId="77777777" w:rsidR="00835582" w:rsidRDefault="00835582">
            <w:pPr>
              <w:pStyle w:val="EmptyCellLayoutStyle"/>
              <w:spacing w:after="0" w:line="240" w:lineRule="auto"/>
            </w:pPr>
          </w:p>
        </w:tc>
        <w:tc>
          <w:tcPr>
            <w:tcW w:w="2505" w:type="dxa"/>
          </w:tcPr>
          <w:p w14:paraId="5ED08012" w14:textId="77777777" w:rsidR="00835582" w:rsidRDefault="00835582">
            <w:pPr>
              <w:pStyle w:val="EmptyCellLayoutStyle"/>
              <w:spacing w:after="0" w:line="240" w:lineRule="auto"/>
            </w:pPr>
          </w:p>
        </w:tc>
        <w:tc>
          <w:tcPr>
            <w:tcW w:w="6120" w:type="dxa"/>
          </w:tcPr>
          <w:p w14:paraId="7FCE0901" w14:textId="77777777" w:rsidR="00835582" w:rsidRDefault="00835582">
            <w:pPr>
              <w:pStyle w:val="EmptyCellLayoutStyle"/>
              <w:spacing w:after="0" w:line="240" w:lineRule="auto"/>
            </w:pPr>
          </w:p>
        </w:tc>
        <w:tc>
          <w:tcPr>
            <w:tcW w:w="2534" w:type="dxa"/>
          </w:tcPr>
          <w:p w14:paraId="1E3C5CBB" w14:textId="77777777" w:rsidR="00835582" w:rsidRDefault="00835582">
            <w:pPr>
              <w:pStyle w:val="EmptyCellLayoutStyle"/>
              <w:spacing w:after="0" w:line="240" w:lineRule="auto"/>
            </w:pPr>
          </w:p>
        </w:tc>
        <w:tc>
          <w:tcPr>
            <w:tcW w:w="179" w:type="dxa"/>
          </w:tcPr>
          <w:p w14:paraId="0CBE4508" w14:textId="77777777" w:rsidR="00835582" w:rsidRDefault="00835582">
            <w:pPr>
              <w:pStyle w:val="EmptyCellLayoutStyle"/>
              <w:spacing w:after="0" w:line="240" w:lineRule="auto"/>
            </w:pPr>
          </w:p>
        </w:tc>
      </w:tr>
      <w:tr w:rsidR="00314091" w14:paraId="14806302" w14:textId="77777777" w:rsidTr="00314091">
        <w:tc>
          <w:tcPr>
            <w:tcW w:w="179" w:type="dxa"/>
          </w:tcPr>
          <w:p w14:paraId="7727FF2C" w14:textId="77777777" w:rsidR="00835582" w:rsidRDefault="0083558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14091" w14:paraId="5E58DB24" w14:textId="77777777" w:rsidTr="0031409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35582" w14:paraId="2F63FE15" w14:textId="77777777">
                    <w:trPr>
                      <w:trHeight w:val="192"/>
                    </w:trPr>
                    <w:tc>
                      <w:tcPr>
                        <w:tcW w:w="11160" w:type="dxa"/>
                        <w:tcBorders>
                          <w:top w:val="nil"/>
                          <w:left w:val="nil"/>
                          <w:bottom w:val="nil"/>
                          <w:right w:val="nil"/>
                        </w:tcBorders>
                        <w:tcMar>
                          <w:top w:w="39" w:type="dxa"/>
                          <w:left w:w="39" w:type="dxa"/>
                          <w:bottom w:w="39" w:type="dxa"/>
                          <w:right w:w="39" w:type="dxa"/>
                        </w:tcMar>
                      </w:tcPr>
                      <w:p w14:paraId="5475344B" w14:textId="77777777" w:rsidR="00835582" w:rsidRDefault="00314091">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A17477E" w14:textId="77777777" w:rsidR="00835582" w:rsidRDefault="00835582">
                  <w:pPr>
                    <w:spacing w:after="0" w:line="240" w:lineRule="auto"/>
                  </w:pPr>
                </w:p>
              </w:tc>
            </w:tr>
            <w:tr w:rsidR="00835582" w14:paraId="3E447393" w14:textId="77777777">
              <w:trPr>
                <w:trHeight w:val="99"/>
              </w:trPr>
              <w:tc>
                <w:tcPr>
                  <w:tcW w:w="0" w:type="dxa"/>
                  <w:tcBorders>
                    <w:left w:val="single" w:sz="15" w:space="0" w:color="000000"/>
                  </w:tcBorders>
                </w:tcPr>
                <w:p w14:paraId="11DBCC6C" w14:textId="77777777" w:rsidR="00835582" w:rsidRDefault="00835582">
                  <w:pPr>
                    <w:pStyle w:val="EmptyCellLayoutStyle"/>
                    <w:spacing w:after="0" w:line="240" w:lineRule="auto"/>
                  </w:pPr>
                </w:p>
              </w:tc>
              <w:tc>
                <w:tcPr>
                  <w:tcW w:w="11159" w:type="dxa"/>
                  <w:tcBorders>
                    <w:right w:val="single" w:sz="15" w:space="0" w:color="000000"/>
                  </w:tcBorders>
                </w:tcPr>
                <w:p w14:paraId="383E04A1" w14:textId="77777777" w:rsidR="00835582" w:rsidRDefault="00835582">
                  <w:pPr>
                    <w:pStyle w:val="EmptyCellLayoutStyle"/>
                    <w:spacing w:after="0" w:line="240" w:lineRule="auto"/>
                  </w:pPr>
                </w:p>
              </w:tc>
            </w:tr>
            <w:tr w:rsidR="00835582" w14:paraId="60CA1438" w14:textId="77777777">
              <w:trPr>
                <w:trHeight w:val="290"/>
              </w:trPr>
              <w:tc>
                <w:tcPr>
                  <w:tcW w:w="0" w:type="dxa"/>
                  <w:tcBorders>
                    <w:left w:val="single" w:sz="15" w:space="0" w:color="000000"/>
                    <w:bottom w:val="single" w:sz="15" w:space="0" w:color="000000"/>
                  </w:tcBorders>
                </w:tcPr>
                <w:p w14:paraId="63129522" w14:textId="77777777" w:rsidR="00835582" w:rsidRDefault="0083558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35582" w14:paraId="49CEF16F" w14:textId="77777777">
                    <w:trPr>
                      <w:trHeight w:val="212"/>
                    </w:trPr>
                    <w:tc>
                      <w:tcPr>
                        <w:tcW w:w="11160" w:type="dxa"/>
                        <w:tcBorders>
                          <w:top w:val="nil"/>
                          <w:left w:val="nil"/>
                          <w:bottom w:val="nil"/>
                          <w:right w:val="nil"/>
                        </w:tcBorders>
                        <w:tcMar>
                          <w:top w:w="39" w:type="dxa"/>
                          <w:left w:w="39" w:type="dxa"/>
                          <w:bottom w:w="39" w:type="dxa"/>
                          <w:right w:w="39" w:type="dxa"/>
                        </w:tcMar>
                      </w:tcPr>
                      <w:p w14:paraId="5AF0252C" w14:textId="77777777" w:rsidR="00835582" w:rsidRDefault="00314091">
                        <w:pPr>
                          <w:spacing w:after="0" w:line="240" w:lineRule="auto"/>
                        </w:pPr>
                        <w:r>
                          <w:rPr>
                            <w:rFonts w:ascii="Arial" w:eastAsia="Arial" w:hAnsi="Arial"/>
                            <w:color w:val="000000"/>
                          </w:rPr>
                          <w:t>Yes</w:t>
                        </w:r>
                      </w:p>
                    </w:tc>
                  </w:tr>
                </w:tbl>
                <w:p w14:paraId="2311111C" w14:textId="77777777" w:rsidR="00835582" w:rsidRDefault="00835582">
                  <w:pPr>
                    <w:spacing w:after="0" w:line="240" w:lineRule="auto"/>
                  </w:pPr>
                </w:p>
              </w:tc>
            </w:tr>
          </w:tbl>
          <w:p w14:paraId="43769943" w14:textId="77777777" w:rsidR="00835582" w:rsidRDefault="00835582">
            <w:pPr>
              <w:spacing w:after="0" w:line="240" w:lineRule="auto"/>
            </w:pPr>
          </w:p>
        </w:tc>
        <w:tc>
          <w:tcPr>
            <w:tcW w:w="179" w:type="dxa"/>
          </w:tcPr>
          <w:p w14:paraId="52FED00D" w14:textId="77777777" w:rsidR="00835582" w:rsidRDefault="00835582">
            <w:pPr>
              <w:pStyle w:val="EmptyCellLayoutStyle"/>
              <w:spacing w:after="0" w:line="240" w:lineRule="auto"/>
            </w:pPr>
          </w:p>
        </w:tc>
      </w:tr>
      <w:tr w:rsidR="00835582" w14:paraId="2DB9CD2D" w14:textId="77777777">
        <w:trPr>
          <w:trHeight w:val="110"/>
        </w:trPr>
        <w:tc>
          <w:tcPr>
            <w:tcW w:w="179" w:type="dxa"/>
          </w:tcPr>
          <w:p w14:paraId="1C6306DD" w14:textId="77777777" w:rsidR="00835582" w:rsidRDefault="00835582">
            <w:pPr>
              <w:pStyle w:val="EmptyCellLayoutStyle"/>
              <w:spacing w:after="0" w:line="240" w:lineRule="auto"/>
            </w:pPr>
          </w:p>
        </w:tc>
        <w:tc>
          <w:tcPr>
            <w:tcW w:w="0" w:type="dxa"/>
          </w:tcPr>
          <w:p w14:paraId="1E0B1C89" w14:textId="77777777" w:rsidR="00835582" w:rsidRDefault="00835582">
            <w:pPr>
              <w:pStyle w:val="EmptyCellLayoutStyle"/>
              <w:spacing w:after="0" w:line="240" w:lineRule="auto"/>
            </w:pPr>
          </w:p>
        </w:tc>
        <w:tc>
          <w:tcPr>
            <w:tcW w:w="0" w:type="dxa"/>
          </w:tcPr>
          <w:p w14:paraId="2B527BDA" w14:textId="77777777" w:rsidR="00835582" w:rsidRDefault="00835582">
            <w:pPr>
              <w:pStyle w:val="EmptyCellLayoutStyle"/>
              <w:spacing w:after="0" w:line="240" w:lineRule="auto"/>
            </w:pPr>
          </w:p>
        </w:tc>
        <w:tc>
          <w:tcPr>
            <w:tcW w:w="0" w:type="dxa"/>
          </w:tcPr>
          <w:p w14:paraId="166629FF" w14:textId="77777777" w:rsidR="00835582" w:rsidRDefault="00835582">
            <w:pPr>
              <w:pStyle w:val="EmptyCellLayoutStyle"/>
              <w:spacing w:after="0" w:line="240" w:lineRule="auto"/>
            </w:pPr>
          </w:p>
        </w:tc>
        <w:tc>
          <w:tcPr>
            <w:tcW w:w="0" w:type="dxa"/>
          </w:tcPr>
          <w:p w14:paraId="6865E045" w14:textId="77777777" w:rsidR="00835582" w:rsidRDefault="00835582">
            <w:pPr>
              <w:pStyle w:val="EmptyCellLayoutStyle"/>
              <w:spacing w:after="0" w:line="240" w:lineRule="auto"/>
            </w:pPr>
          </w:p>
        </w:tc>
        <w:tc>
          <w:tcPr>
            <w:tcW w:w="0" w:type="dxa"/>
          </w:tcPr>
          <w:p w14:paraId="27599F98" w14:textId="77777777" w:rsidR="00835582" w:rsidRDefault="00835582">
            <w:pPr>
              <w:pStyle w:val="EmptyCellLayoutStyle"/>
              <w:spacing w:after="0" w:line="240" w:lineRule="auto"/>
            </w:pPr>
          </w:p>
        </w:tc>
        <w:tc>
          <w:tcPr>
            <w:tcW w:w="0" w:type="dxa"/>
          </w:tcPr>
          <w:p w14:paraId="344C4C9B" w14:textId="77777777" w:rsidR="00835582" w:rsidRDefault="00835582">
            <w:pPr>
              <w:pStyle w:val="EmptyCellLayoutStyle"/>
              <w:spacing w:after="0" w:line="240" w:lineRule="auto"/>
            </w:pPr>
          </w:p>
        </w:tc>
        <w:tc>
          <w:tcPr>
            <w:tcW w:w="2505" w:type="dxa"/>
          </w:tcPr>
          <w:p w14:paraId="6E23AD99" w14:textId="77777777" w:rsidR="00835582" w:rsidRDefault="00835582">
            <w:pPr>
              <w:pStyle w:val="EmptyCellLayoutStyle"/>
              <w:spacing w:after="0" w:line="240" w:lineRule="auto"/>
            </w:pPr>
          </w:p>
        </w:tc>
        <w:tc>
          <w:tcPr>
            <w:tcW w:w="6120" w:type="dxa"/>
          </w:tcPr>
          <w:p w14:paraId="69C7B7DF" w14:textId="77777777" w:rsidR="00835582" w:rsidRDefault="00835582">
            <w:pPr>
              <w:pStyle w:val="EmptyCellLayoutStyle"/>
              <w:spacing w:after="0" w:line="240" w:lineRule="auto"/>
            </w:pPr>
          </w:p>
        </w:tc>
        <w:tc>
          <w:tcPr>
            <w:tcW w:w="2534" w:type="dxa"/>
          </w:tcPr>
          <w:p w14:paraId="2DE5D86E" w14:textId="77777777" w:rsidR="00835582" w:rsidRDefault="00835582">
            <w:pPr>
              <w:pStyle w:val="EmptyCellLayoutStyle"/>
              <w:spacing w:after="0" w:line="240" w:lineRule="auto"/>
            </w:pPr>
          </w:p>
        </w:tc>
        <w:tc>
          <w:tcPr>
            <w:tcW w:w="179" w:type="dxa"/>
          </w:tcPr>
          <w:p w14:paraId="65ACB572" w14:textId="77777777" w:rsidR="00835582" w:rsidRDefault="00835582">
            <w:pPr>
              <w:pStyle w:val="EmptyCellLayoutStyle"/>
              <w:spacing w:after="0" w:line="240" w:lineRule="auto"/>
            </w:pPr>
          </w:p>
        </w:tc>
      </w:tr>
      <w:tr w:rsidR="00314091" w14:paraId="03A03C1E" w14:textId="77777777" w:rsidTr="00314091">
        <w:tc>
          <w:tcPr>
            <w:tcW w:w="179" w:type="dxa"/>
          </w:tcPr>
          <w:p w14:paraId="4C010D5D" w14:textId="77777777" w:rsidR="00835582" w:rsidRDefault="0083558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14091" w14:paraId="7538CA36" w14:textId="77777777" w:rsidTr="0031409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35582" w14:paraId="17246324" w14:textId="77777777">
                    <w:trPr>
                      <w:trHeight w:val="192"/>
                    </w:trPr>
                    <w:tc>
                      <w:tcPr>
                        <w:tcW w:w="11160" w:type="dxa"/>
                        <w:tcBorders>
                          <w:top w:val="nil"/>
                          <w:left w:val="nil"/>
                          <w:bottom w:val="nil"/>
                          <w:right w:val="nil"/>
                        </w:tcBorders>
                        <w:tcMar>
                          <w:top w:w="39" w:type="dxa"/>
                          <w:left w:w="39" w:type="dxa"/>
                          <w:bottom w:w="39" w:type="dxa"/>
                          <w:right w:w="39" w:type="dxa"/>
                        </w:tcMar>
                      </w:tcPr>
                      <w:p w14:paraId="5F6A96B4" w14:textId="77777777" w:rsidR="00835582" w:rsidRDefault="00314091">
                        <w:pPr>
                          <w:spacing w:after="0" w:line="240" w:lineRule="auto"/>
                        </w:pPr>
                        <w:r>
                          <w:rPr>
                            <w:rFonts w:ascii="Arial" w:eastAsia="Arial" w:hAnsi="Arial"/>
                            <w:b/>
                            <w:color w:val="000000"/>
                            <w:sz w:val="16"/>
                          </w:rPr>
                          <w:t>23. What are the essential functions of this position?</w:t>
                        </w:r>
                      </w:p>
                    </w:tc>
                  </w:tr>
                </w:tbl>
                <w:p w14:paraId="69FC1732" w14:textId="77777777" w:rsidR="00835582" w:rsidRDefault="00835582">
                  <w:pPr>
                    <w:spacing w:after="0" w:line="240" w:lineRule="auto"/>
                  </w:pPr>
                </w:p>
              </w:tc>
            </w:tr>
            <w:tr w:rsidR="00835582" w14:paraId="106B0BAB" w14:textId="77777777">
              <w:trPr>
                <w:trHeight w:val="80"/>
              </w:trPr>
              <w:tc>
                <w:tcPr>
                  <w:tcW w:w="0" w:type="dxa"/>
                  <w:tcBorders>
                    <w:left w:val="single" w:sz="15" w:space="0" w:color="000000"/>
                  </w:tcBorders>
                </w:tcPr>
                <w:p w14:paraId="1EB26E0F" w14:textId="77777777" w:rsidR="00835582" w:rsidRDefault="00835582">
                  <w:pPr>
                    <w:pStyle w:val="EmptyCellLayoutStyle"/>
                    <w:spacing w:after="0" w:line="240" w:lineRule="auto"/>
                  </w:pPr>
                </w:p>
              </w:tc>
              <w:tc>
                <w:tcPr>
                  <w:tcW w:w="11159" w:type="dxa"/>
                  <w:tcBorders>
                    <w:right w:val="single" w:sz="15" w:space="0" w:color="000000"/>
                  </w:tcBorders>
                </w:tcPr>
                <w:p w14:paraId="3E34F36A" w14:textId="77777777" w:rsidR="00835582" w:rsidRDefault="00835582">
                  <w:pPr>
                    <w:pStyle w:val="EmptyCellLayoutStyle"/>
                    <w:spacing w:after="0" w:line="240" w:lineRule="auto"/>
                  </w:pPr>
                </w:p>
              </w:tc>
            </w:tr>
            <w:tr w:rsidR="00835582" w14:paraId="6AB86D03" w14:textId="77777777">
              <w:trPr>
                <w:trHeight w:val="290"/>
              </w:trPr>
              <w:tc>
                <w:tcPr>
                  <w:tcW w:w="0" w:type="dxa"/>
                  <w:tcBorders>
                    <w:left w:val="single" w:sz="15" w:space="0" w:color="000000"/>
                    <w:bottom w:val="single" w:sz="15" w:space="0" w:color="000000"/>
                  </w:tcBorders>
                </w:tcPr>
                <w:p w14:paraId="75AB50A5" w14:textId="77777777" w:rsidR="00835582" w:rsidRDefault="0083558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35582" w14:paraId="1F539AD9" w14:textId="77777777">
                    <w:trPr>
                      <w:trHeight w:val="212"/>
                    </w:trPr>
                    <w:tc>
                      <w:tcPr>
                        <w:tcW w:w="11160" w:type="dxa"/>
                        <w:tcBorders>
                          <w:top w:val="nil"/>
                          <w:left w:val="nil"/>
                          <w:bottom w:val="nil"/>
                          <w:right w:val="nil"/>
                        </w:tcBorders>
                        <w:tcMar>
                          <w:top w:w="39" w:type="dxa"/>
                          <w:left w:w="39" w:type="dxa"/>
                          <w:bottom w:w="39" w:type="dxa"/>
                          <w:right w:w="39" w:type="dxa"/>
                        </w:tcMar>
                      </w:tcPr>
                      <w:p w14:paraId="4841CC9E" w14:textId="77777777" w:rsidR="00835582" w:rsidRDefault="00314091">
                        <w:pPr>
                          <w:spacing w:after="0" w:line="240" w:lineRule="auto"/>
                        </w:pPr>
                        <w:r>
                          <w:rPr>
                            <w:rFonts w:ascii="Arial" w:eastAsia="Arial" w:hAnsi="Arial"/>
                            <w:color w:val="000000"/>
                          </w:rPr>
                          <w:t>· Develop, analyze, and maintain the data necessary to meet the requirements for ICTS.</w:t>
                        </w:r>
                        <w:r>
                          <w:rPr>
                            <w:rFonts w:ascii="Arial" w:eastAsia="Arial" w:hAnsi="Arial"/>
                            <w:color w:val="000000"/>
                          </w:rPr>
                          <w:br/>
                        </w:r>
                        <w:r>
                          <w:rPr>
                            <w:rFonts w:ascii="Arial" w:eastAsia="Arial" w:hAnsi="Arial"/>
                            <w:color w:val="000000"/>
                          </w:rPr>
                          <w:t xml:space="preserve">· Monitor, process, and respond to data entered by ICTS providers. </w:t>
                        </w:r>
                        <w:r>
                          <w:rPr>
                            <w:rFonts w:ascii="Arial" w:eastAsia="Arial" w:hAnsi="Arial"/>
                            <w:color w:val="000000"/>
                          </w:rPr>
                          <w:br/>
                          <w:t>· Reviewing and communicating referrals to ICTS.</w:t>
                        </w:r>
                        <w:r>
                          <w:rPr>
                            <w:rFonts w:ascii="Arial" w:eastAsia="Arial" w:hAnsi="Arial"/>
                            <w:color w:val="000000"/>
                          </w:rPr>
                          <w:br/>
                          <w:t>· Respond to inquiries from families and professionals seeking ICTS services, programs, resources and information.</w:t>
                        </w:r>
                        <w:r>
                          <w:rPr>
                            <w:rFonts w:ascii="Arial" w:eastAsia="Arial" w:hAnsi="Arial"/>
                            <w:color w:val="000000"/>
                          </w:rPr>
                          <w:br/>
                          <w:t>· Provides guidance to families and professionals with acquiring resources when content is outside of MDHHS.</w:t>
                        </w:r>
                        <w:r>
                          <w:rPr>
                            <w:rFonts w:ascii="Arial" w:eastAsia="Arial" w:hAnsi="Arial"/>
                            <w:color w:val="000000"/>
                          </w:rPr>
                          <w:br/>
                          <w:t>· Develop and coordinate trainings and TA to increase the knowledge of behavioral health services, program and resources. · Work with and collaborate with other team membe</w:t>
                        </w:r>
                        <w:r>
                          <w:rPr>
                            <w:rFonts w:ascii="Arial" w:eastAsia="Arial" w:hAnsi="Arial"/>
                            <w:color w:val="000000"/>
                          </w:rPr>
                          <w:t xml:space="preserve">rs with MDHHS/statewide system enhancements in the areas of community support, behavioral health care services, to enhance service </w:t>
                        </w:r>
                        <w:proofErr w:type="gramStart"/>
                        <w:r>
                          <w:rPr>
                            <w:rFonts w:ascii="Arial" w:eastAsia="Arial" w:hAnsi="Arial"/>
                            <w:color w:val="000000"/>
                          </w:rPr>
                          <w:t>supports</w:t>
                        </w:r>
                        <w:proofErr w:type="gramEnd"/>
                        <w:r>
                          <w:rPr>
                            <w:rFonts w:ascii="Arial" w:eastAsia="Arial" w:hAnsi="Arial"/>
                            <w:color w:val="000000"/>
                          </w:rPr>
                          <w:t xml:space="preserve"> and immediate guidance for families and professionals.</w:t>
                        </w:r>
                        <w:r>
                          <w:rPr>
                            <w:rFonts w:ascii="Arial" w:eastAsia="Arial" w:hAnsi="Arial"/>
                            <w:color w:val="000000"/>
                          </w:rPr>
                          <w:br/>
                          <w:t>· Attend meetings regularly.</w:t>
                        </w:r>
                        <w:r>
                          <w:rPr>
                            <w:rFonts w:ascii="Arial" w:eastAsia="Arial" w:hAnsi="Arial"/>
                            <w:color w:val="000000"/>
                          </w:rPr>
                          <w:br/>
                        </w:r>
                      </w:p>
                    </w:tc>
                  </w:tr>
                </w:tbl>
                <w:p w14:paraId="65683B51" w14:textId="77777777" w:rsidR="00835582" w:rsidRDefault="00835582">
                  <w:pPr>
                    <w:spacing w:after="0" w:line="240" w:lineRule="auto"/>
                  </w:pPr>
                </w:p>
              </w:tc>
            </w:tr>
          </w:tbl>
          <w:p w14:paraId="403AFD15" w14:textId="77777777" w:rsidR="00835582" w:rsidRDefault="00835582">
            <w:pPr>
              <w:spacing w:after="0" w:line="240" w:lineRule="auto"/>
            </w:pPr>
          </w:p>
        </w:tc>
        <w:tc>
          <w:tcPr>
            <w:tcW w:w="179" w:type="dxa"/>
          </w:tcPr>
          <w:p w14:paraId="1D7098BD" w14:textId="77777777" w:rsidR="00835582" w:rsidRDefault="00835582">
            <w:pPr>
              <w:pStyle w:val="EmptyCellLayoutStyle"/>
              <w:spacing w:after="0" w:line="240" w:lineRule="auto"/>
            </w:pPr>
          </w:p>
        </w:tc>
      </w:tr>
      <w:tr w:rsidR="00835582" w14:paraId="12276859" w14:textId="77777777">
        <w:trPr>
          <w:trHeight w:val="99"/>
        </w:trPr>
        <w:tc>
          <w:tcPr>
            <w:tcW w:w="179" w:type="dxa"/>
          </w:tcPr>
          <w:p w14:paraId="352EF9E1" w14:textId="77777777" w:rsidR="00835582" w:rsidRDefault="00835582">
            <w:pPr>
              <w:pStyle w:val="EmptyCellLayoutStyle"/>
              <w:spacing w:after="0" w:line="240" w:lineRule="auto"/>
            </w:pPr>
          </w:p>
        </w:tc>
        <w:tc>
          <w:tcPr>
            <w:tcW w:w="0" w:type="dxa"/>
          </w:tcPr>
          <w:p w14:paraId="6635024E" w14:textId="77777777" w:rsidR="00835582" w:rsidRDefault="00835582">
            <w:pPr>
              <w:pStyle w:val="EmptyCellLayoutStyle"/>
              <w:spacing w:after="0" w:line="240" w:lineRule="auto"/>
            </w:pPr>
          </w:p>
        </w:tc>
        <w:tc>
          <w:tcPr>
            <w:tcW w:w="0" w:type="dxa"/>
          </w:tcPr>
          <w:p w14:paraId="1AA654D0" w14:textId="77777777" w:rsidR="00835582" w:rsidRDefault="00835582">
            <w:pPr>
              <w:pStyle w:val="EmptyCellLayoutStyle"/>
              <w:spacing w:after="0" w:line="240" w:lineRule="auto"/>
            </w:pPr>
          </w:p>
        </w:tc>
        <w:tc>
          <w:tcPr>
            <w:tcW w:w="0" w:type="dxa"/>
          </w:tcPr>
          <w:p w14:paraId="7A10674E" w14:textId="77777777" w:rsidR="00835582" w:rsidRDefault="00835582">
            <w:pPr>
              <w:pStyle w:val="EmptyCellLayoutStyle"/>
              <w:spacing w:after="0" w:line="240" w:lineRule="auto"/>
            </w:pPr>
          </w:p>
        </w:tc>
        <w:tc>
          <w:tcPr>
            <w:tcW w:w="0" w:type="dxa"/>
          </w:tcPr>
          <w:p w14:paraId="625820EE" w14:textId="77777777" w:rsidR="00835582" w:rsidRDefault="00835582">
            <w:pPr>
              <w:pStyle w:val="EmptyCellLayoutStyle"/>
              <w:spacing w:after="0" w:line="240" w:lineRule="auto"/>
            </w:pPr>
          </w:p>
        </w:tc>
        <w:tc>
          <w:tcPr>
            <w:tcW w:w="0" w:type="dxa"/>
          </w:tcPr>
          <w:p w14:paraId="69F44591" w14:textId="77777777" w:rsidR="00835582" w:rsidRDefault="00835582">
            <w:pPr>
              <w:pStyle w:val="EmptyCellLayoutStyle"/>
              <w:spacing w:after="0" w:line="240" w:lineRule="auto"/>
            </w:pPr>
          </w:p>
        </w:tc>
        <w:tc>
          <w:tcPr>
            <w:tcW w:w="0" w:type="dxa"/>
          </w:tcPr>
          <w:p w14:paraId="5B1DB639" w14:textId="77777777" w:rsidR="00835582" w:rsidRDefault="00835582">
            <w:pPr>
              <w:pStyle w:val="EmptyCellLayoutStyle"/>
              <w:spacing w:after="0" w:line="240" w:lineRule="auto"/>
            </w:pPr>
          </w:p>
        </w:tc>
        <w:tc>
          <w:tcPr>
            <w:tcW w:w="2505" w:type="dxa"/>
          </w:tcPr>
          <w:p w14:paraId="1DE48DCA" w14:textId="77777777" w:rsidR="00835582" w:rsidRDefault="00835582">
            <w:pPr>
              <w:pStyle w:val="EmptyCellLayoutStyle"/>
              <w:spacing w:after="0" w:line="240" w:lineRule="auto"/>
            </w:pPr>
          </w:p>
        </w:tc>
        <w:tc>
          <w:tcPr>
            <w:tcW w:w="6120" w:type="dxa"/>
          </w:tcPr>
          <w:p w14:paraId="64203321" w14:textId="77777777" w:rsidR="00835582" w:rsidRDefault="00835582">
            <w:pPr>
              <w:pStyle w:val="EmptyCellLayoutStyle"/>
              <w:spacing w:after="0" w:line="240" w:lineRule="auto"/>
            </w:pPr>
          </w:p>
        </w:tc>
        <w:tc>
          <w:tcPr>
            <w:tcW w:w="2534" w:type="dxa"/>
          </w:tcPr>
          <w:p w14:paraId="42567465" w14:textId="77777777" w:rsidR="00835582" w:rsidRDefault="00835582">
            <w:pPr>
              <w:pStyle w:val="EmptyCellLayoutStyle"/>
              <w:spacing w:after="0" w:line="240" w:lineRule="auto"/>
            </w:pPr>
          </w:p>
        </w:tc>
        <w:tc>
          <w:tcPr>
            <w:tcW w:w="179" w:type="dxa"/>
          </w:tcPr>
          <w:p w14:paraId="09BC26C1" w14:textId="77777777" w:rsidR="00835582" w:rsidRDefault="00835582">
            <w:pPr>
              <w:pStyle w:val="EmptyCellLayoutStyle"/>
              <w:spacing w:after="0" w:line="240" w:lineRule="auto"/>
            </w:pPr>
          </w:p>
        </w:tc>
      </w:tr>
      <w:tr w:rsidR="00314091" w14:paraId="64190A32" w14:textId="77777777" w:rsidTr="00314091">
        <w:tc>
          <w:tcPr>
            <w:tcW w:w="179" w:type="dxa"/>
          </w:tcPr>
          <w:p w14:paraId="0CDAD495" w14:textId="77777777" w:rsidR="00835582" w:rsidRDefault="00835582">
            <w:pPr>
              <w:pStyle w:val="EmptyCellLayoutStyle"/>
              <w:spacing w:after="0" w:line="240" w:lineRule="auto"/>
            </w:pPr>
          </w:p>
        </w:tc>
        <w:tc>
          <w:tcPr>
            <w:tcW w:w="0" w:type="dxa"/>
          </w:tcPr>
          <w:p w14:paraId="421A1F16" w14:textId="77777777" w:rsidR="00835582" w:rsidRDefault="00835582">
            <w:pPr>
              <w:pStyle w:val="EmptyCellLayoutStyle"/>
              <w:spacing w:after="0" w:line="240" w:lineRule="auto"/>
            </w:pPr>
          </w:p>
        </w:tc>
        <w:tc>
          <w:tcPr>
            <w:tcW w:w="0" w:type="dxa"/>
          </w:tcPr>
          <w:p w14:paraId="7F27695A" w14:textId="77777777" w:rsidR="00835582" w:rsidRDefault="0083558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14091" w14:paraId="59B292BE" w14:textId="77777777" w:rsidTr="0031409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835582" w14:paraId="2803026C" w14:textId="77777777">
                    <w:trPr>
                      <w:trHeight w:val="192"/>
                    </w:trPr>
                    <w:tc>
                      <w:tcPr>
                        <w:tcW w:w="11160" w:type="dxa"/>
                        <w:tcBorders>
                          <w:top w:val="nil"/>
                          <w:left w:val="nil"/>
                          <w:bottom w:val="nil"/>
                          <w:right w:val="nil"/>
                        </w:tcBorders>
                        <w:tcMar>
                          <w:top w:w="39" w:type="dxa"/>
                          <w:left w:w="39" w:type="dxa"/>
                          <w:bottom w:w="39" w:type="dxa"/>
                          <w:right w:w="39" w:type="dxa"/>
                        </w:tcMar>
                      </w:tcPr>
                      <w:p w14:paraId="2601A426" w14:textId="77777777" w:rsidR="00835582" w:rsidRDefault="00314091">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680C10E" w14:textId="77777777" w:rsidR="00835582" w:rsidRDefault="00835582">
                  <w:pPr>
                    <w:spacing w:after="0" w:line="240" w:lineRule="auto"/>
                  </w:pPr>
                </w:p>
              </w:tc>
            </w:tr>
            <w:tr w:rsidR="00835582" w14:paraId="08F37320" w14:textId="77777777">
              <w:trPr>
                <w:trHeight w:val="90"/>
              </w:trPr>
              <w:tc>
                <w:tcPr>
                  <w:tcW w:w="0" w:type="dxa"/>
                  <w:tcBorders>
                    <w:left w:val="single" w:sz="15" w:space="0" w:color="000000"/>
                  </w:tcBorders>
                </w:tcPr>
                <w:p w14:paraId="32B46D7F" w14:textId="77777777" w:rsidR="00835582" w:rsidRDefault="00835582">
                  <w:pPr>
                    <w:pStyle w:val="EmptyCellLayoutStyle"/>
                    <w:spacing w:after="0" w:line="240" w:lineRule="auto"/>
                  </w:pPr>
                </w:p>
              </w:tc>
              <w:tc>
                <w:tcPr>
                  <w:tcW w:w="11159" w:type="dxa"/>
                  <w:tcBorders>
                    <w:right w:val="single" w:sz="15" w:space="0" w:color="000000"/>
                  </w:tcBorders>
                </w:tcPr>
                <w:p w14:paraId="4ED97F3F" w14:textId="77777777" w:rsidR="00835582" w:rsidRDefault="00835582">
                  <w:pPr>
                    <w:pStyle w:val="EmptyCellLayoutStyle"/>
                    <w:spacing w:after="0" w:line="240" w:lineRule="auto"/>
                  </w:pPr>
                </w:p>
              </w:tc>
            </w:tr>
            <w:tr w:rsidR="00835582" w14:paraId="04C25D5C" w14:textId="77777777">
              <w:trPr>
                <w:trHeight w:val="290"/>
              </w:trPr>
              <w:tc>
                <w:tcPr>
                  <w:tcW w:w="0" w:type="dxa"/>
                  <w:tcBorders>
                    <w:left w:val="single" w:sz="15" w:space="0" w:color="000000"/>
                    <w:bottom w:val="single" w:sz="15" w:space="0" w:color="000000"/>
                  </w:tcBorders>
                </w:tcPr>
                <w:p w14:paraId="7E9440ED" w14:textId="77777777" w:rsidR="00835582" w:rsidRDefault="0083558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35582" w14:paraId="466C3EE8" w14:textId="77777777">
                    <w:trPr>
                      <w:trHeight w:val="212"/>
                    </w:trPr>
                    <w:tc>
                      <w:tcPr>
                        <w:tcW w:w="11160" w:type="dxa"/>
                        <w:tcBorders>
                          <w:top w:val="nil"/>
                          <w:left w:val="nil"/>
                          <w:bottom w:val="nil"/>
                          <w:right w:val="nil"/>
                        </w:tcBorders>
                        <w:tcMar>
                          <w:top w:w="39" w:type="dxa"/>
                          <w:left w:w="39" w:type="dxa"/>
                          <w:bottom w:w="39" w:type="dxa"/>
                          <w:right w:w="39" w:type="dxa"/>
                        </w:tcMar>
                      </w:tcPr>
                      <w:p w14:paraId="188BCE0B" w14:textId="77777777" w:rsidR="00835582" w:rsidRDefault="00314091">
                        <w:pPr>
                          <w:spacing w:after="0" w:line="240" w:lineRule="auto"/>
                        </w:pPr>
                        <w:r>
                          <w:rPr>
                            <w:rFonts w:ascii="Arial" w:eastAsia="Arial" w:hAnsi="Arial"/>
                            <w:color w:val="000000"/>
                          </w:rPr>
                          <w:t>new position.</w:t>
                        </w:r>
                      </w:p>
                    </w:tc>
                  </w:tr>
                </w:tbl>
                <w:p w14:paraId="41B62BFD" w14:textId="77777777" w:rsidR="00835582" w:rsidRDefault="00835582">
                  <w:pPr>
                    <w:spacing w:after="0" w:line="240" w:lineRule="auto"/>
                  </w:pPr>
                </w:p>
              </w:tc>
            </w:tr>
          </w:tbl>
          <w:p w14:paraId="2F843ABC" w14:textId="77777777" w:rsidR="00835582" w:rsidRDefault="00835582">
            <w:pPr>
              <w:spacing w:after="0" w:line="240" w:lineRule="auto"/>
            </w:pPr>
          </w:p>
        </w:tc>
        <w:tc>
          <w:tcPr>
            <w:tcW w:w="179" w:type="dxa"/>
          </w:tcPr>
          <w:p w14:paraId="2A3C3DBB" w14:textId="77777777" w:rsidR="00835582" w:rsidRDefault="00835582">
            <w:pPr>
              <w:pStyle w:val="EmptyCellLayoutStyle"/>
              <w:spacing w:after="0" w:line="240" w:lineRule="auto"/>
            </w:pPr>
          </w:p>
        </w:tc>
      </w:tr>
      <w:tr w:rsidR="00835582" w14:paraId="5DEA9898" w14:textId="77777777">
        <w:trPr>
          <w:trHeight w:val="100"/>
        </w:trPr>
        <w:tc>
          <w:tcPr>
            <w:tcW w:w="179" w:type="dxa"/>
          </w:tcPr>
          <w:p w14:paraId="2FA90325" w14:textId="77777777" w:rsidR="00835582" w:rsidRDefault="00835582">
            <w:pPr>
              <w:pStyle w:val="EmptyCellLayoutStyle"/>
              <w:spacing w:after="0" w:line="240" w:lineRule="auto"/>
            </w:pPr>
          </w:p>
        </w:tc>
        <w:tc>
          <w:tcPr>
            <w:tcW w:w="0" w:type="dxa"/>
          </w:tcPr>
          <w:p w14:paraId="01EA7A43" w14:textId="77777777" w:rsidR="00835582" w:rsidRDefault="00835582">
            <w:pPr>
              <w:pStyle w:val="EmptyCellLayoutStyle"/>
              <w:spacing w:after="0" w:line="240" w:lineRule="auto"/>
            </w:pPr>
          </w:p>
        </w:tc>
        <w:tc>
          <w:tcPr>
            <w:tcW w:w="0" w:type="dxa"/>
          </w:tcPr>
          <w:p w14:paraId="1B610B53" w14:textId="77777777" w:rsidR="00835582" w:rsidRDefault="00835582">
            <w:pPr>
              <w:pStyle w:val="EmptyCellLayoutStyle"/>
              <w:spacing w:after="0" w:line="240" w:lineRule="auto"/>
            </w:pPr>
          </w:p>
        </w:tc>
        <w:tc>
          <w:tcPr>
            <w:tcW w:w="0" w:type="dxa"/>
          </w:tcPr>
          <w:p w14:paraId="74FC1E5B" w14:textId="77777777" w:rsidR="00835582" w:rsidRDefault="00835582">
            <w:pPr>
              <w:pStyle w:val="EmptyCellLayoutStyle"/>
              <w:spacing w:after="0" w:line="240" w:lineRule="auto"/>
            </w:pPr>
          </w:p>
        </w:tc>
        <w:tc>
          <w:tcPr>
            <w:tcW w:w="0" w:type="dxa"/>
          </w:tcPr>
          <w:p w14:paraId="07258A8A" w14:textId="77777777" w:rsidR="00835582" w:rsidRDefault="00835582">
            <w:pPr>
              <w:pStyle w:val="EmptyCellLayoutStyle"/>
              <w:spacing w:after="0" w:line="240" w:lineRule="auto"/>
            </w:pPr>
          </w:p>
        </w:tc>
        <w:tc>
          <w:tcPr>
            <w:tcW w:w="0" w:type="dxa"/>
          </w:tcPr>
          <w:p w14:paraId="46407ED0" w14:textId="77777777" w:rsidR="00835582" w:rsidRDefault="00835582">
            <w:pPr>
              <w:pStyle w:val="EmptyCellLayoutStyle"/>
              <w:spacing w:after="0" w:line="240" w:lineRule="auto"/>
            </w:pPr>
          </w:p>
        </w:tc>
        <w:tc>
          <w:tcPr>
            <w:tcW w:w="0" w:type="dxa"/>
          </w:tcPr>
          <w:p w14:paraId="334DD19F" w14:textId="77777777" w:rsidR="00835582" w:rsidRDefault="00835582">
            <w:pPr>
              <w:pStyle w:val="EmptyCellLayoutStyle"/>
              <w:spacing w:after="0" w:line="240" w:lineRule="auto"/>
            </w:pPr>
          </w:p>
        </w:tc>
        <w:tc>
          <w:tcPr>
            <w:tcW w:w="2505" w:type="dxa"/>
          </w:tcPr>
          <w:p w14:paraId="4B6F955B" w14:textId="77777777" w:rsidR="00835582" w:rsidRDefault="00835582">
            <w:pPr>
              <w:pStyle w:val="EmptyCellLayoutStyle"/>
              <w:spacing w:after="0" w:line="240" w:lineRule="auto"/>
            </w:pPr>
          </w:p>
        </w:tc>
        <w:tc>
          <w:tcPr>
            <w:tcW w:w="6120" w:type="dxa"/>
          </w:tcPr>
          <w:p w14:paraId="12C1A0AC" w14:textId="77777777" w:rsidR="00835582" w:rsidRDefault="00835582">
            <w:pPr>
              <w:pStyle w:val="EmptyCellLayoutStyle"/>
              <w:spacing w:after="0" w:line="240" w:lineRule="auto"/>
            </w:pPr>
          </w:p>
        </w:tc>
        <w:tc>
          <w:tcPr>
            <w:tcW w:w="2534" w:type="dxa"/>
          </w:tcPr>
          <w:p w14:paraId="293DAD71" w14:textId="77777777" w:rsidR="00835582" w:rsidRDefault="00835582">
            <w:pPr>
              <w:pStyle w:val="EmptyCellLayoutStyle"/>
              <w:spacing w:after="0" w:line="240" w:lineRule="auto"/>
            </w:pPr>
          </w:p>
        </w:tc>
        <w:tc>
          <w:tcPr>
            <w:tcW w:w="179" w:type="dxa"/>
          </w:tcPr>
          <w:p w14:paraId="3E33A26A" w14:textId="77777777" w:rsidR="00835582" w:rsidRDefault="00835582">
            <w:pPr>
              <w:pStyle w:val="EmptyCellLayoutStyle"/>
              <w:spacing w:after="0" w:line="240" w:lineRule="auto"/>
            </w:pPr>
          </w:p>
        </w:tc>
      </w:tr>
      <w:tr w:rsidR="00314091" w14:paraId="7B2DAEF7" w14:textId="77777777" w:rsidTr="00314091">
        <w:tc>
          <w:tcPr>
            <w:tcW w:w="179" w:type="dxa"/>
          </w:tcPr>
          <w:p w14:paraId="0BECE221" w14:textId="77777777" w:rsidR="00835582" w:rsidRDefault="00835582">
            <w:pPr>
              <w:pStyle w:val="EmptyCellLayoutStyle"/>
              <w:spacing w:after="0" w:line="240" w:lineRule="auto"/>
            </w:pPr>
          </w:p>
        </w:tc>
        <w:tc>
          <w:tcPr>
            <w:tcW w:w="0" w:type="dxa"/>
          </w:tcPr>
          <w:p w14:paraId="19ABB67A" w14:textId="77777777" w:rsidR="00835582" w:rsidRDefault="0083558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14091" w14:paraId="1A30A74B" w14:textId="77777777" w:rsidTr="0031409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35582" w14:paraId="45D0196E" w14:textId="77777777">
                    <w:trPr>
                      <w:trHeight w:val="192"/>
                    </w:trPr>
                    <w:tc>
                      <w:tcPr>
                        <w:tcW w:w="11160" w:type="dxa"/>
                        <w:tcBorders>
                          <w:top w:val="nil"/>
                          <w:left w:val="nil"/>
                          <w:bottom w:val="nil"/>
                          <w:right w:val="nil"/>
                        </w:tcBorders>
                        <w:tcMar>
                          <w:top w:w="39" w:type="dxa"/>
                          <w:left w:w="39" w:type="dxa"/>
                          <w:bottom w:w="39" w:type="dxa"/>
                          <w:right w:w="39" w:type="dxa"/>
                        </w:tcMar>
                      </w:tcPr>
                      <w:p w14:paraId="6B84196B" w14:textId="77777777" w:rsidR="00835582" w:rsidRDefault="00314091">
                        <w:pPr>
                          <w:spacing w:after="0" w:line="240" w:lineRule="auto"/>
                        </w:pPr>
                        <w:r>
                          <w:rPr>
                            <w:rFonts w:ascii="Arial" w:eastAsia="Arial" w:hAnsi="Arial"/>
                            <w:b/>
                            <w:color w:val="000000"/>
                            <w:sz w:val="16"/>
                          </w:rPr>
                          <w:t>25. What is the function of the work area and how does this position fit into that function?</w:t>
                        </w:r>
                      </w:p>
                    </w:tc>
                  </w:tr>
                </w:tbl>
                <w:p w14:paraId="5B6C58AA" w14:textId="77777777" w:rsidR="00835582" w:rsidRDefault="00835582">
                  <w:pPr>
                    <w:spacing w:after="0" w:line="240" w:lineRule="auto"/>
                  </w:pPr>
                </w:p>
              </w:tc>
            </w:tr>
            <w:tr w:rsidR="00835582" w14:paraId="52D4216E" w14:textId="77777777">
              <w:trPr>
                <w:trHeight w:val="80"/>
              </w:trPr>
              <w:tc>
                <w:tcPr>
                  <w:tcW w:w="0" w:type="dxa"/>
                  <w:tcBorders>
                    <w:left w:val="single" w:sz="15" w:space="0" w:color="000000"/>
                  </w:tcBorders>
                </w:tcPr>
                <w:p w14:paraId="578EA889" w14:textId="77777777" w:rsidR="00835582" w:rsidRDefault="00835582">
                  <w:pPr>
                    <w:pStyle w:val="EmptyCellLayoutStyle"/>
                    <w:spacing w:after="0" w:line="240" w:lineRule="auto"/>
                  </w:pPr>
                </w:p>
              </w:tc>
              <w:tc>
                <w:tcPr>
                  <w:tcW w:w="11159" w:type="dxa"/>
                  <w:tcBorders>
                    <w:right w:val="single" w:sz="15" w:space="0" w:color="000000"/>
                  </w:tcBorders>
                </w:tcPr>
                <w:p w14:paraId="16E463C4" w14:textId="77777777" w:rsidR="00835582" w:rsidRDefault="00835582">
                  <w:pPr>
                    <w:pStyle w:val="EmptyCellLayoutStyle"/>
                    <w:spacing w:after="0" w:line="240" w:lineRule="auto"/>
                  </w:pPr>
                </w:p>
              </w:tc>
            </w:tr>
            <w:tr w:rsidR="00835582" w14:paraId="2BA98C6F" w14:textId="77777777">
              <w:trPr>
                <w:trHeight w:val="290"/>
              </w:trPr>
              <w:tc>
                <w:tcPr>
                  <w:tcW w:w="0" w:type="dxa"/>
                  <w:tcBorders>
                    <w:left w:val="single" w:sz="15" w:space="0" w:color="000000"/>
                    <w:bottom w:val="single" w:sz="15" w:space="0" w:color="000000"/>
                  </w:tcBorders>
                </w:tcPr>
                <w:p w14:paraId="2F1360E3" w14:textId="77777777" w:rsidR="00835582" w:rsidRDefault="0083558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835582" w14:paraId="53CAAC46" w14:textId="77777777">
                    <w:trPr>
                      <w:trHeight w:val="212"/>
                    </w:trPr>
                    <w:tc>
                      <w:tcPr>
                        <w:tcW w:w="11160" w:type="dxa"/>
                        <w:tcBorders>
                          <w:top w:val="nil"/>
                          <w:left w:val="nil"/>
                          <w:bottom w:val="nil"/>
                          <w:right w:val="nil"/>
                        </w:tcBorders>
                        <w:tcMar>
                          <w:top w:w="39" w:type="dxa"/>
                          <w:left w:w="39" w:type="dxa"/>
                          <w:bottom w:w="39" w:type="dxa"/>
                          <w:right w:w="39" w:type="dxa"/>
                        </w:tcMar>
                      </w:tcPr>
                      <w:p w14:paraId="1578BBD6" w14:textId="77777777" w:rsidR="00835582" w:rsidRDefault="00314091">
                        <w:pPr>
                          <w:spacing w:after="0" w:line="240" w:lineRule="auto"/>
                        </w:pPr>
                        <w:r>
                          <w:rPr>
                            <w:rFonts w:ascii="Arial" w:eastAsia="Arial" w:hAnsi="Arial"/>
                            <w:color w:val="000000"/>
                          </w:rPr>
                          <w:t xml:space="preserve">The Behavioral and Physical Health and Aging Services Administration (BPHASA) develops and implements policy for, and </w:t>
                        </w:r>
                        <w:r>
                          <w:rPr>
                            <w:rFonts w:ascii="Arial" w:eastAsia="Arial" w:hAnsi="Arial"/>
                            <w:color w:val="000000"/>
                          </w:rPr>
                          <w:lastRenderedPageBreak/>
                          <w:t>oversees the delivery of, the specialty behavioral health and intellectual/developmental disability services for the State of Michigan. The public behavioral health system is a primary service provider for home and community-based services to children, adolescents and adults, including delivery of medically necessary behavioral health services, under a variety of Medicaid waiver and service authorities. This position will identify and propose system and operational changes in the areas of community support,</w:t>
                        </w:r>
                        <w:r>
                          <w:rPr>
                            <w:rFonts w:ascii="Arial" w:eastAsia="Arial" w:hAnsi="Arial"/>
                            <w:color w:val="000000"/>
                          </w:rPr>
                          <w:t xml:space="preserve"> health care services, and implementation to enhance services and resources for the public mental health system in Michigan. The ICTS Analyst will work closely with the Behavioral Health Specialist.</w:t>
                        </w:r>
                      </w:p>
                    </w:tc>
                  </w:tr>
                </w:tbl>
                <w:p w14:paraId="213FE7BA" w14:textId="77777777" w:rsidR="00835582" w:rsidRDefault="00835582">
                  <w:pPr>
                    <w:spacing w:after="0" w:line="240" w:lineRule="auto"/>
                  </w:pPr>
                </w:p>
              </w:tc>
            </w:tr>
          </w:tbl>
          <w:p w14:paraId="227D4B34" w14:textId="77777777" w:rsidR="00835582" w:rsidRDefault="00835582">
            <w:pPr>
              <w:spacing w:after="0" w:line="240" w:lineRule="auto"/>
            </w:pPr>
          </w:p>
        </w:tc>
        <w:tc>
          <w:tcPr>
            <w:tcW w:w="179" w:type="dxa"/>
          </w:tcPr>
          <w:p w14:paraId="2715676E" w14:textId="77777777" w:rsidR="00835582" w:rsidRDefault="00835582">
            <w:pPr>
              <w:pStyle w:val="EmptyCellLayoutStyle"/>
              <w:spacing w:after="0" w:line="240" w:lineRule="auto"/>
            </w:pPr>
          </w:p>
        </w:tc>
      </w:tr>
      <w:tr w:rsidR="00835582" w14:paraId="59B9F95E" w14:textId="77777777">
        <w:trPr>
          <w:trHeight w:val="120"/>
        </w:trPr>
        <w:tc>
          <w:tcPr>
            <w:tcW w:w="179" w:type="dxa"/>
          </w:tcPr>
          <w:p w14:paraId="229E28ED" w14:textId="77777777" w:rsidR="00835582" w:rsidRDefault="00835582">
            <w:pPr>
              <w:pStyle w:val="EmptyCellLayoutStyle"/>
              <w:spacing w:after="0" w:line="240" w:lineRule="auto"/>
            </w:pPr>
          </w:p>
        </w:tc>
        <w:tc>
          <w:tcPr>
            <w:tcW w:w="0" w:type="dxa"/>
          </w:tcPr>
          <w:p w14:paraId="2894D4DB" w14:textId="77777777" w:rsidR="00835582" w:rsidRDefault="00835582">
            <w:pPr>
              <w:pStyle w:val="EmptyCellLayoutStyle"/>
              <w:spacing w:after="0" w:line="240" w:lineRule="auto"/>
            </w:pPr>
          </w:p>
        </w:tc>
        <w:tc>
          <w:tcPr>
            <w:tcW w:w="0" w:type="dxa"/>
          </w:tcPr>
          <w:p w14:paraId="70B69758" w14:textId="77777777" w:rsidR="00835582" w:rsidRDefault="00835582">
            <w:pPr>
              <w:pStyle w:val="EmptyCellLayoutStyle"/>
              <w:spacing w:after="0" w:line="240" w:lineRule="auto"/>
            </w:pPr>
          </w:p>
        </w:tc>
        <w:tc>
          <w:tcPr>
            <w:tcW w:w="0" w:type="dxa"/>
          </w:tcPr>
          <w:p w14:paraId="27D8F73E" w14:textId="77777777" w:rsidR="00835582" w:rsidRDefault="00835582">
            <w:pPr>
              <w:pStyle w:val="EmptyCellLayoutStyle"/>
              <w:spacing w:after="0" w:line="240" w:lineRule="auto"/>
            </w:pPr>
          </w:p>
        </w:tc>
        <w:tc>
          <w:tcPr>
            <w:tcW w:w="0" w:type="dxa"/>
          </w:tcPr>
          <w:p w14:paraId="4991CB22" w14:textId="77777777" w:rsidR="00835582" w:rsidRDefault="00835582">
            <w:pPr>
              <w:pStyle w:val="EmptyCellLayoutStyle"/>
              <w:spacing w:after="0" w:line="240" w:lineRule="auto"/>
            </w:pPr>
          </w:p>
        </w:tc>
        <w:tc>
          <w:tcPr>
            <w:tcW w:w="0" w:type="dxa"/>
          </w:tcPr>
          <w:p w14:paraId="792AA75F" w14:textId="77777777" w:rsidR="00835582" w:rsidRDefault="00835582">
            <w:pPr>
              <w:pStyle w:val="EmptyCellLayoutStyle"/>
              <w:spacing w:after="0" w:line="240" w:lineRule="auto"/>
            </w:pPr>
          </w:p>
        </w:tc>
        <w:tc>
          <w:tcPr>
            <w:tcW w:w="0" w:type="dxa"/>
          </w:tcPr>
          <w:p w14:paraId="7463E769" w14:textId="77777777" w:rsidR="00835582" w:rsidRDefault="00835582">
            <w:pPr>
              <w:pStyle w:val="EmptyCellLayoutStyle"/>
              <w:spacing w:after="0" w:line="240" w:lineRule="auto"/>
            </w:pPr>
          </w:p>
        </w:tc>
        <w:tc>
          <w:tcPr>
            <w:tcW w:w="2505" w:type="dxa"/>
          </w:tcPr>
          <w:p w14:paraId="37B1A9BF" w14:textId="77777777" w:rsidR="00835582" w:rsidRDefault="00835582">
            <w:pPr>
              <w:pStyle w:val="EmptyCellLayoutStyle"/>
              <w:spacing w:after="0" w:line="240" w:lineRule="auto"/>
            </w:pPr>
          </w:p>
        </w:tc>
        <w:tc>
          <w:tcPr>
            <w:tcW w:w="6120" w:type="dxa"/>
          </w:tcPr>
          <w:p w14:paraId="35C9CEF1" w14:textId="77777777" w:rsidR="00835582" w:rsidRDefault="00835582">
            <w:pPr>
              <w:pStyle w:val="EmptyCellLayoutStyle"/>
              <w:spacing w:after="0" w:line="240" w:lineRule="auto"/>
            </w:pPr>
          </w:p>
        </w:tc>
        <w:tc>
          <w:tcPr>
            <w:tcW w:w="2534" w:type="dxa"/>
          </w:tcPr>
          <w:p w14:paraId="1A14C321" w14:textId="77777777" w:rsidR="00835582" w:rsidRDefault="00835582">
            <w:pPr>
              <w:pStyle w:val="EmptyCellLayoutStyle"/>
              <w:spacing w:after="0" w:line="240" w:lineRule="auto"/>
            </w:pPr>
          </w:p>
        </w:tc>
        <w:tc>
          <w:tcPr>
            <w:tcW w:w="179" w:type="dxa"/>
          </w:tcPr>
          <w:p w14:paraId="298E78B8" w14:textId="77777777" w:rsidR="00835582" w:rsidRDefault="00835582">
            <w:pPr>
              <w:pStyle w:val="EmptyCellLayoutStyle"/>
              <w:spacing w:after="0" w:line="240" w:lineRule="auto"/>
            </w:pPr>
          </w:p>
        </w:tc>
      </w:tr>
      <w:tr w:rsidR="00314091" w14:paraId="10D34127" w14:textId="77777777" w:rsidTr="00314091">
        <w:tc>
          <w:tcPr>
            <w:tcW w:w="179" w:type="dxa"/>
          </w:tcPr>
          <w:p w14:paraId="4EA072C6" w14:textId="77777777" w:rsidR="00835582" w:rsidRDefault="00835582">
            <w:pPr>
              <w:pStyle w:val="EmptyCellLayoutStyle"/>
              <w:spacing w:after="0" w:line="240" w:lineRule="auto"/>
            </w:pPr>
          </w:p>
        </w:tc>
        <w:tc>
          <w:tcPr>
            <w:tcW w:w="0" w:type="dxa"/>
          </w:tcPr>
          <w:p w14:paraId="7C5FF7C8" w14:textId="77777777" w:rsidR="00835582" w:rsidRDefault="0083558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314091" w14:paraId="63C5FE12" w14:textId="77777777" w:rsidTr="00314091">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835582" w14:paraId="259581ED" w14:textId="77777777">
                    <w:trPr>
                      <w:trHeight w:val="237"/>
                    </w:trPr>
                    <w:tc>
                      <w:tcPr>
                        <w:tcW w:w="10980" w:type="dxa"/>
                        <w:tcBorders>
                          <w:top w:val="nil"/>
                          <w:left w:val="nil"/>
                          <w:bottom w:val="nil"/>
                          <w:right w:val="nil"/>
                        </w:tcBorders>
                        <w:tcMar>
                          <w:top w:w="39" w:type="dxa"/>
                          <w:left w:w="39" w:type="dxa"/>
                          <w:bottom w:w="39" w:type="dxa"/>
                          <w:right w:w="39" w:type="dxa"/>
                        </w:tcMar>
                      </w:tcPr>
                      <w:p w14:paraId="08B1BC67" w14:textId="77777777" w:rsidR="00835582" w:rsidRDefault="00314091">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3A63803" w14:textId="77777777" w:rsidR="00835582" w:rsidRDefault="00835582">
                  <w:pPr>
                    <w:spacing w:after="0" w:line="240" w:lineRule="auto"/>
                  </w:pPr>
                </w:p>
              </w:tc>
              <w:tc>
                <w:tcPr>
                  <w:tcW w:w="180" w:type="dxa"/>
                  <w:tcBorders>
                    <w:top w:val="single" w:sz="15" w:space="0" w:color="000000"/>
                    <w:right w:val="single" w:sz="15" w:space="0" w:color="000000"/>
                  </w:tcBorders>
                </w:tcPr>
                <w:p w14:paraId="2C195B08" w14:textId="77777777" w:rsidR="00835582" w:rsidRDefault="00835582">
                  <w:pPr>
                    <w:pStyle w:val="EmptyCellLayoutStyle"/>
                    <w:spacing w:after="0" w:line="240" w:lineRule="auto"/>
                  </w:pPr>
                </w:p>
              </w:tc>
            </w:tr>
            <w:tr w:rsidR="00835582" w14:paraId="6BBEE79A" w14:textId="77777777">
              <w:trPr>
                <w:trHeight w:val="81"/>
              </w:trPr>
              <w:tc>
                <w:tcPr>
                  <w:tcW w:w="180" w:type="dxa"/>
                  <w:tcBorders>
                    <w:left w:val="single" w:sz="15" w:space="0" w:color="000000"/>
                  </w:tcBorders>
                </w:tcPr>
                <w:p w14:paraId="3DB0F346" w14:textId="77777777" w:rsidR="00835582" w:rsidRDefault="00835582">
                  <w:pPr>
                    <w:pStyle w:val="EmptyCellLayoutStyle"/>
                    <w:spacing w:after="0" w:line="240" w:lineRule="auto"/>
                  </w:pPr>
                </w:p>
              </w:tc>
              <w:tc>
                <w:tcPr>
                  <w:tcW w:w="1080" w:type="dxa"/>
                </w:tcPr>
                <w:p w14:paraId="48718C23" w14:textId="77777777" w:rsidR="00835582" w:rsidRDefault="00835582">
                  <w:pPr>
                    <w:pStyle w:val="EmptyCellLayoutStyle"/>
                    <w:spacing w:after="0" w:line="240" w:lineRule="auto"/>
                  </w:pPr>
                </w:p>
              </w:tc>
              <w:tc>
                <w:tcPr>
                  <w:tcW w:w="1980" w:type="dxa"/>
                </w:tcPr>
                <w:p w14:paraId="4719EE09" w14:textId="77777777" w:rsidR="00835582" w:rsidRDefault="00835582">
                  <w:pPr>
                    <w:pStyle w:val="EmptyCellLayoutStyle"/>
                    <w:spacing w:after="0" w:line="240" w:lineRule="auto"/>
                  </w:pPr>
                </w:p>
              </w:tc>
              <w:tc>
                <w:tcPr>
                  <w:tcW w:w="359" w:type="dxa"/>
                </w:tcPr>
                <w:p w14:paraId="48CDA882" w14:textId="77777777" w:rsidR="00835582" w:rsidRDefault="00835582">
                  <w:pPr>
                    <w:pStyle w:val="EmptyCellLayoutStyle"/>
                    <w:spacing w:after="0" w:line="240" w:lineRule="auto"/>
                  </w:pPr>
                </w:p>
              </w:tc>
              <w:tc>
                <w:tcPr>
                  <w:tcW w:w="7200" w:type="dxa"/>
                </w:tcPr>
                <w:p w14:paraId="14C669E2" w14:textId="77777777" w:rsidR="00835582" w:rsidRDefault="00835582">
                  <w:pPr>
                    <w:pStyle w:val="EmptyCellLayoutStyle"/>
                    <w:spacing w:after="0" w:line="240" w:lineRule="auto"/>
                  </w:pPr>
                </w:p>
              </w:tc>
              <w:tc>
                <w:tcPr>
                  <w:tcW w:w="180" w:type="dxa"/>
                </w:tcPr>
                <w:p w14:paraId="1AD8B0BC" w14:textId="77777777" w:rsidR="00835582" w:rsidRDefault="00835582">
                  <w:pPr>
                    <w:pStyle w:val="EmptyCellLayoutStyle"/>
                    <w:spacing w:after="0" w:line="240" w:lineRule="auto"/>
                  </w:pPr>
                </w:p>
              </w:tc>
              <w:tc>
                <w:tcPr>
                  <w:tcW w:w="180" w:type="dxa"/>
                  <w:tcBorders>
                    <w:right w:val="single" w:sz="15" w:space="0" w:color="000000"/>
                  </w:tcBorders>
                </w:tcPr>
                <w:p w14:paraId="0600E787" w14:textId="77777777" w:rsidR="00835582" w:rsidRDefault="00835582">
                  <w:pPr>
                    <w:pStyle w:val="EmptyCellLayoutStyle"/>
                    <w:spacing w:after="0" w:line="240" w:lineRule="auto"/>
                  </w:pPr>
                </w:p>
              </w:tc>
            </w:tr>
            <w:tr w:rsidR="00314091" w14:paraId="33312D0C" w14:textId="77777777" w:rsidTr="0031409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835582" w14:paraId="34354AE5" w14:textId="77777777">
                    <w:trPr>
                      <w:trHeight w:val="192"/>
                    </w:trPr>
                    <w:tc>
                      <w:tcPr>
                        <w:tcW w:w="1260" w:type="dxa"/>
                        <w:tcBorders>
                          <w:top w:val="nil"/>
                          <w:left w:val="nil"/>
                          <w:bottom w:val="nil"/>
                          <w:right w:val="nil"/>
                        </w:tcBorders>
                        <w:tcMar>
                          <w:top w:w="39" w:type="dxa"/>
                          <w:left w:w="39" w:type="dxa"/>
                          <w:bottom w:w="39" w:type="dxa"/>
                          <w:right w:w="39" w:type="dxa"/>
                        </w:tcMar>
                      </w:tcPr>
                      <w:p w14:paraId="15C7FCAE" w14:textId="77777777" w:rsidR="00835582" w:rsidRDefault="00314091">
                        <w:pPr>
                          <w:spacing w:after="0" w:line="240" w:lineRule="auto"/>
                        </w:pPr>
                        <w:r>
                          <w:rPr>
                            <w:rFonts w:ascii="Arial" w:eastAsia="Arial" w:hAnsi="Arial"/>
                            <w:b/>
                            <w:color w:val="000000"/>
                            <w:sz w:val="16"/>
                          </w:rPr>
                          <w:t>EDUCATION:</w:t>
                        </w:r>
                      </w:p>
                    </w:tc>
                  </w:tr>
                </w:tbl>
                <w:p w14:paraId="7B87090E" w14:textId="77777777" w:rsidR="00835582" w:rsidRDefault="00835582">
                  <w:pPr>
                    <w:spacing w:after="0" w:line="240" w:lineRule="auto"/>
                  </w:pPr>
                </w:p>
              </w:tc>
              <w:tc>
                <w:tcPr>
                  <w:tcW w:w="1980" w:type="dxa"/>
                </w:tcPr>
                <w:p w14:paraId="13E0C407" w14:textId="77777777" w:rsidR="00835582" w:rsidRDefault="00835582">
                  <w:pPr>
                    <w:pStyle w:val="EmptyCellLayoutStyle"/>
                    <w:spacing w:after="0" w:line="240" w:lineRule="auto"/>
                  </w:pPr>
                </w:p>
              </w:tc>
              <w:tc>
                <w:tcPr>
                  <w:tcW w:w="359" w:type="dxa"/>
                </w:tcPr>
                <w:p w14:paraId="30CD01E2" w14:textId="77777777" w:rsidR="00835582" w:rsidRDefault="00835582">
                  <w:pPr>
                    <w:pStyle w:val="EmptyCellLayoutStyle"/>
                    <w:spacing w:after="0" w:line="240" w:lineRule="auto"/>
                  </w:pPr>
                </w:p>
              </w:tc>
              <w:tc>
                <w:tcPr>
                  <w:tcW w:w="7200" w:type="dxa"/>
                </w:tcPr>
                <w:p w14:paraId="43CDFD90" w14:textId="77777777" w:rsidR="00835582" w:rsidRDefault="00835582">
                  <w:pPr>
                    <w:pStyle w:val="EmptyCellLayoutStyle"/>
                    <w:spacing w:after="0" w:line="240" w:lineRule="auto"/>
                  </w:pPr>
                </w:p>
              </w:tc>
              <w:tc>
                <w:tcPr>
                  <w:tcW w:w="180" w:type="dxa"/>
                </w:tcPr>
                <w:p w14:paraId="50855B92" w14:textId="77777777" w:rsidR="00835582" w:rsidRDefault="00835582">
                  <w:pPr>
                    <w:pStyle w:val="EmptyCellLayoutStyle"/>
                    <w:spacing w:after="0" w:line="240" w:lineRule="auto"/>
                  </w:pPr>
                </w:p>
              </w:tc>
              <w:tc>
                <w:tcPr>
                  <w:tcW w:w="180" w:type="dxa"/>
                  <w:tcBorders>
                    <w:right w:val="single" w:sz="15" w:space="0" w:color="000000"/>
                  </w:tcBorders>
                </w:tcPr>
                <w:p w14:paraId="2716DD36" w14:textId="77777777" w:rsidR="00835582" w:rsidRDefault="00835582">
                  <w:pPr>
                    <w:pStyle w:val="EmptyCellLayoutStyle"/>
                    <w:spacing w:after="0" w:line="240" w:lineRule="auto"/>
                  </w:pPr>
                </w:p>
              </w:tc>
            </w:tr>
            <w:tr w:rsidR="00835582" w14:paraId="177B4567" w14:textId="77777777">
              <w:trPr>
                <w:trHeight w:val="89"/>
              </w:trPr>
              <w:tc>
                <w:tcPr>
                  <w:tcW w:w="180" w:type="dxa"/>
                  <w:tcBorders>
                    <w:left w:val="single" w:sz="15" w:space="0" w:color="000000"/>
                  </w:tcBorders>
                </w:tcPr>
                <w:p w14:paraId="0099E354" w14:textId="77777777" w:rsidR="00835582" w:rsidRDefault="00835582">
                  <w:pPr>
                    <w:pStyle w:val="EmptyCellLayoutStyle"/>
                    <w:spacing w:after="0" w:line="240" w:lineRule="auto"/>
                  </w:pPr>
                </w:p>
              </w:tc>
              <w:tc>
                <w:tcPr>
                  <w:tcW w:w="1080" w:type="dxa"/>
                </w:tcPr>
                <w:p w14:paraId="2AB2C94F" w14:textId="77777777" w:rsidR="00835582" w:rsidRDefault="00835582">
                  <w:pPr>
                    <w:pStyle w:val="EmptyCellLayoutStyle"/>
                    <w:spacing w:after="0" w:line="240" w:lineRule="auto"/>
                  </w:pPr>
                </w:p>
              </w:tc>
              <w:tc>
                <w:tcPr>
                  <w:tcW w:w="1980" w:type="dxa"/>
                </w:tcPr>
                <w:p w14:paraId="27E1B398" w14:textId="77777777" w:rsidR="00835582" w:rsidRDefault="00835582">
                  <w:pPr>
                    <w:pStyle w:val="EmptyCellLayoutStyle"/>
                    <w:spacing w:after="0" w:line="240" w:lineRule="auto"/>
                  </w:pPr>
                </w:p>
              </w:tc>
              <w:tc>
                <w:tcPr>
                  <w:tcW w:w="359" w:type="dxa"/>
                </w:tcPr>
                <w:p w14:paraId="18B38FAC" w14:textId="77777777" w:rsidR="00835582" w:rsidRDefault="00835582">
                  <w:pPr>
                    <w:pStyle w:val="EmptyCellLayoutStyle"/>
                    <w:spacing w:after="0" w:line="240" w:lineRule="auto"/>
                  </w:pPr>
                </w:p>
              </w:tc>
              <w:tc>
                <w:tcPr>
                  <w:tcW w:w="7200" w:type="dxa"/>
                </w:tcPr>
                <w:p w14:paraId="3B9B7338" w14:textId="77777777" w:rsidR="00835582" w:rsidRDefault="00835582">
                  <w:pPr>
                    <w:pStyle w:val="EmptyCellLayoutStyle"/>
                    <w:spacing w:after="0" w:line="240" w:lineRule="auto"/>
                  </w:pPr>
                </w:p>
              </w:tc>
              <w:tc>
                <w:tcPr>
                  <w:tcW w:w="180" w:type="dxa"/>
                </w:tcPr>
                <w:p w14:paraId="559FF03D" w14:textId="77777777" w:rsidR="00835582" w:rsidRDefault="00835582">
                  <w:pPr>
                    <w:pStyle w:val="EmptyCellLayoutStyle"/>
                    <w:spacing w:after="0" w:line="240" w:lineRule="auto"/>
                  </w:pPr>
                </w:p>
              </w:tc>
              <w:tc>
                <w:tcPr>
                  <w:tcW w:w="180" w:type="dxa"/>
                  <w:tcBorders>
                    <w:right w:val="single" w:sz="15" w:space="0" w:color="000000"/>
                  </w:tcBorders>
                </w:tcPr>
                <w:p w14:paraId="73D041DA" w14:textId="77777777" w:rsidR="00835582" w:rsidRDefault="00835582">
                  <w:pPr>
                    <w:pStyle w:val="EmptyCellLayoutStyle"/>
                    <w:spacing w:after="0" w:line="240" w:lineRule="auto"/>
                  </w:pPr>
                </w:p>
              </w:tc>
            </w:tr>
            <w:tr w:rsidR="00314091" w14:paraId="5F12D603" w14:textId="77777777" w:rsidTr="0031409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35582" w14:paraId="300BDD28" w14:textId="77777777">
                    <w:trPr>
                      <w:trHeight w:val="212"/>
                    </w:trPr>
                    <w:tc>
                      <w:tcPr>
                        <w:tcW w:w="11160" w:type="dxa"/>
                        <w:tcBorders>
                          <w:top w:val="nil"/>
                          <w:left w:val="nil"/>
                          <w:bottom w:val="nil"/>
                          <w:right w:val="nil"/>
                        </w:tcBorders>
                        <w:tcMar>
                          <w:top w:w="39" w:type="dxa"/>
                          <w:left w:w="39" w:type="dxa"/>
                          <w:bottom w:w="39" w:type="dxa"/>
                          <w:right w:w="39" w:type="dxa"/>
                        </w:tcMar>
                      </w:tcPr>
                      <w:p w14:paraId="6F2247F9" w14:textId="77777777" w:rsidR="00835582" w:rsidRDefault="00314091">
                        <w:pPr>
                          <w:spacing w:before="199" w:after="199" w:line="240" w:lineRule="auto"/>
                        </w:pPr>
                        <w:r>
                          <w:rPr>
                            <w:rFonts w:ascii="Arial" w:eastAsia="Arial" w:hAnsi="Arial"/>
                            <w:color w:val="000000"/>
                          </w:rPr>
                          <w:t>Possession of a bachelor’s degree in any major.</w:t>
                        </w:r>
                      </w:p>
                      <w:p w14:paraId="11300735" w14:textId="77777777" w:rsidR="00835582" w:rsidRDefault="00314091">
                        <w:pPr>
                          <w:spacing w:after="199" w:line="240" w:lineRule="auto"/>
                        </w:pPr>
                        <w:r>
                          <w:rPr>
                            <w:rFonts w:ascii="Arial" w:eastAsia="Arial" w:hAnsi="Arial"/>
                            <w:color w:val="000000"/>
                          </w:rPr>
                          <w:t>Possession of a bachelor’s degree in a human services or data analytic related field preferred.</w:t>
                        </w:r>
                      </w:p>
                      <w:p w14:paraId="7A913785" w14:textId="77777777" w:rsidR="00835582" w:rsidRDefault="00314091">
                        <w:pPr>
                          <w:spacing w:after="0" w:line="240" w:lineRule="auto"/>
                        </w:pPr>
                        <w:r>
                          <w:rPr>
                            <w:rFonts w:ascii="Arial" w:eastAsia="Arial" w:hAnsi="Arial"/>
                            <w:color w:val="000000"/>
                          </w:rPr>
                          <w:br/>
                        </w:r>
                      </w:p>
                    </w:tc>
                  </w:tr>
                </w:tbl>
                <w:p w14:paraId="52301A7A" w14:textId="77777777" w:rsidR="00835582" w:rsidRDefault="00835582">
                  <w:pPr>
                    <w:spacing w:after="0" w:line="240" w:lineRule="auto"/>
                  </w:pPr>
                </w:p>
              </w:tc>
            </w:tr>
            <w:tr w:rsidR="00835582" w14:paraId="5F2A2DF5" w14:textId="77777777">
              <w:trPr>
                <w:trHeight w:val="69"/>
              </w:trPr>
              <w:tc>
                <w:tcPr>
                  <w:tcW w:w="180" w:type="dxa"/>
                  <w:tcBorders>
                    <w:left w:val="single" w:sz="15" w:space="0" w:color="000000"/>
                  </w:tcBorders>
                </w:tcPr>
                <w:p w14:paraId="70A9278C" w14:textId="77777777" w:rsidR="00835582" w:rsidRDefault="00835582">
                  <w:pPr>
                    <w:pStyle w:val="EmptyCellLayoutStyle"/>
                    <w:spacing w:after="0" w:line="240" w:lineRule="auto"/>
                  </w:pPr>
                </w:p>
              </w:tc>
              <w:tc>
                <w:tcPr>
                  <w:tcW w:w="1080" w:type="dxa"/>
                </w:tcPr>
                <w:p w14:paraId="245F2CBB" w14:textId="77777777" w:rsidR="00835582" w:rsidRDefault="00835582">
                  <w:pPr>
                    <w:pStyle w:val="EmptyCellLayoutStyle"/>
                    <w:spacing w:after="0" w:line="240" w:lineRule="auto"/>
                  </w:pPr>
                </w:p>
              </w:tc>
              <w:tc>
                <w:tcPr>
                  <w:tcW w:w="1980" w:type="dxa"/>
                </w:tcPr>
                <w:p w14:paraId="7243D9F9" w14:textId="77777777" w:rsidR="00835582" w:rsidRDefault="00835582">
                  <w:pPr>
                    <w:pStyle w:val="EmptyCellLayoutStyle"/>
                    <w:spacing w:after="0" w:line="240" w:lineRule="auto"/>
                  </w:pPr>
                </w:p>
              </w:tc>
              <w:tc>
                <w:tcPr>
                  <w:tcW w:w="359" w:type="dxa"/>
                </w:tcPr>
                <w:p w14:paraId="300E0FB5" w14:textId="77777777" w:rsidR="00835582" w:rsidRDefault="00835582">
                  <w:pPr>
                    <w:pStyle w:val="EmptyCellLayoutStyle"/>
                    <w:spacing w:after="0" w:line="240" w:lineRule="auto"/>
                  </w:pPr>
                </w:p>
              </w:tc>
              <w:tc>
                <w:tcPr>
                  <w:tcW w:w="7200" w:type="dxa"/>
                </w:tcPr>
                <w:p w14:paraId="267D5C1C" w14:textId="77777777" w:rsidR="00835582" w:rsidRDefault="00835582">
                  <w:pPr>
                    <w:pStyle w:val="EmptyCellLayoutStyle"/>
                    <w:spacing w:after="0" w:line="240" w:lineRule="auto"/>
                  </w:pPr>
                </w:p>
              </w:tc>
              <w:tc>
                <w:tcPr>
                  <w:tcW w:w="180" w:type="dxa"/>
                </w:tcPr>
                <w:p w14:paraId="32437158" w14:textId="77777777" w:rsidR="00835582" w:rsidRDefault="00835582">
                  <w:pPr>
                    <w:pStyle w:val="EmptyCellLayoutStyle"/>
                    <w:spacing w:after="0" w:line="240" w:lineRule="auto"/>
                  </w:pPr>
                </w:p>
              </w:tc>
              <w:tc>
                <w:tcPr>
                  <w:tcW w:w="180" w:type="dxa"/>
                  <w:tcBorders>
                    <w:right w:val="single" w:sz="15" w:space="0" w:color="000000"/>
                  </w:tcBorders>
                </w:tcPr>
                <w:p w14:paraId="60600845" w14:textId="77777777" w:rsidR="00835582" w:rsidRDefault="00835582">
                  <w:pPr>
                    <w:pStyle w:val="EmptyCellLayoutStyle"/>
                    <w:spacing w:after="0" w:line="240" w:lineRule="auto"/>
                  </w:pPr>
                </w:p>
              </w:tc>
            </w:tr>
            <w:tr w:rsidR="00314091" w14:paraId="19C7C691" w14:textId="77777777" w:rsidTr="0031409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835582" w14:paraId="4AA79E4E" w14:textId="77777777">
                    <w:trPr>
                      <w:trHeight w:val="192"/>
                    </w:trPr>
                    <w:tc>
                      <w:tcPr>
                        <w:tcW w:w="1260" w:type="dxa"/>
                        <w:tcBorders>
                          <w:top w:val="nil"/>
                          <w:left w:val="nil"/>
                          <w:bottom w:val="nil"/>
                          <w:right w:val="nil"/>
                        </w:tcBorders>
                        <w:tcMar>
                          <w:top w:w="39" w:type="dxa"/>
                          <w:left w:w="39" w:type="dxa"/>
                          <w:bottom w:w="39" w:type="dxa"/>
                          <w:right w:w="39" w:type="dxa"/>
                        </w:tcMar>
                      </w:tcPr>
                      <w:p w14:paraId="7032099C" w14:textId="77777777" w:rsidR="00835582" w:rsidRDefault="00314091">
                        <w:pPr>
                          <w:spacing w:after="0" w:line="240" w:lineRule="auto"/>
                        </w:pPr>
                        <w:r>
                          <w:rPr>
                            <w:rFonts w:ascii="Arial" w:eastAsia="Arial" w:hAnsi="Arial"/>
                            <w:b/>
                            <w:color w:val="000000"/>
                            <w:sz w:val="16"/>
                          </w:rPr>
                          <w:t>EXPERIENCE:</w:t>
                        </w:r>
                      </w:p>
                    </w:tc>
                  </w:tr>
                </w:tbl>
                <w:p w14:paraId="1B710143" w14:textId="77777777" w:rsidR="00835582" w:rsidRDefault="00835582">
                  <w:pPr>
                    <w:spacing w:after="0" w:line="240" w:lineRule="auto"/>
                  </w:pPr>
                </w:p>
              </w:tc>
              <w:tc>
                <w:tcPr>
                  <w:tcW w:w="1980" w:type="dxa"/>
                </w:tcPr>
                <w:p w14:paraId="0C1BA848" w14:textId="77777777" w:rsidR="00835582" w:rsidRDefault="00835582">
                  <w:pPr>
                    <w:pStyle w:val="EmptyCellLayoutStyle"/>
                    <w:spacing w:after="0" w:line="240" w:lineRule="auto"/>
                  </w:pPr>
                </w:p>
              </w:tc>
              <w:tc>
                <w:tcPr>
                  <w:tcW w:w="359" w:type="dxa"/>
                </w:tcPr>
                <w:p w14:paraId="1C1382B6" w14:textId="77777777" w:rsidR="00835582" w:rsidRDefault="00835582">
                  <w:pPr>
                    <w:pStyle w:val="EmptyCellLayoutStyle"/>
                    <w:spacing w:after="0" w:line="240" w:lineRule="auto"/>
                  </w:pPr>
                </w:p>
              </w:tc>
              <w:tc>
                <w:tcPr>
                  <w:tcW w:w="7200" w:type="dxa"/>
                </w:tcPr>
                <w:p w14:paraId="338A4E91" w14:textId="77777777" w:rsidR="00835582" w:rsidRDefault="00835582">
                  <w:pPr>
                    <w:pStyle w:val="EmptyCellLayoutStyle"/>
                    <w:spacing w:after="0" w:line="240" w:lineRule="auto"/>
                  </w:pPr>
                </w:p>
              </w:tc>
              <w:tc>
                <w:tcPr>
                  <w:tcW w:w="180" w:type="dxa"/>
                </w:tcPr>
                <w:p w14:paraId="5BF4F155" w14:textId="77777777" w:rsidR="00835582" w:rsidRDefault="00835582">
                  <w:pPr>
                    <w:pStyle w:val="EmptyCellLayoutStyle"/>
                    <w:spacing w:after="0" w:line="240" w:lineRule="auto"/>
                  </w:pPr>
                </w:p>
              </w:tc>
              <w:tc>
                <w:tcPr>
                  <w:tcW w:w="180" w:type="dxa"/>
                  <w:tcBorders>
                    <w:right w:val="single" w:sz="15" w:space="0" w:color="000000"/>
                  </w:tcBorders>
                </w:tcPr>
                <w:p w14:paraId="5EDB2FDB" w14:textId="77777777" w:rsidR="00835582" w:rsidRDefault="00835582">
                  <w:pPr>
                    <w:pStyle w:val="EmptyCellLayoutStyle"/>
                    <w:spacing w:after="0" w:line="240" w:lineRule="auto"/>
                  </w:pPr>
                </w:p>
              </w:tc>
            </w:tr>
            <w:tr w:rsidR="00835582" w14:paraId="5CF58796" w14:textId="77777777">
              <w:trPr>
                <w:trHeight w:val="90"/>
              </w:trPr>
              <w:tc>
                <w:tcPr>
                  <w:tcW w:w="180" w:type="dxa"/>
                  <w:tcBorders>
                    <w:left w:val="single" w:sz="15" w:space="0" w:color="000000"/>
                  </w:tcBorders>
                </w:tcPr>
                <w:p w14:paraId="201972A2" w14:textId="77777777" w:rsidR="00835582" w:rsidRDefault="00835582">
                  <w:pPr>
                    <w:pStyle w:val="EmptyCellLayoutStyle"/>
                    <w:spacing w:after="0" w:line="240" w:lineRule="auto"/>
                  </w:pPr>
                </w:p>
              </w:tc>
              <w:tc>
                <w:tcPr>
                  <w:tcW w:w="1080" w:type="dxa"/>
                </w:tcPr>
                <w:p w14:paraId="0B4F6F0C" w14:textId="77777777" w:rsidR="00835582" w:rsidRDefault="00835582">
                  <w:pPr>
                    <w:pStyle w:val="EmptyCellLayoutStyle"/>
                    <w:spacing w:after="0" w:line="240" w:lineRule="auto"/>
                  </w:pPr>
                </w:p>
              </w:tc>
              <w:tc>
                <w:tcPr>
                  <w:tcW w:w="1980" w:type="dxa"/>
                </w:tcPr>
                <w:p w14:paraId="0163C9B3" w14:textId="77777777" w:rsidR="00835582" w:rsidRDefault="00835582">
                  <w:pPr>
                    <w:pStyle w:val="EmptyCellLayoutStyle"/>
                    <w:spacing w:after="0" w:line="240" w:lineRule="auto"/>
                  </w:pPr>
                </w:p>
              </w:tc>
              <w:tc>
                <w:tcPr>
                  <w:tcW w:w="359" w:type="dxa"/>
                </w:tcPr>
                <w:p w14:paraId="6C3D7D30" w14:textId="77777777" w:rsidR="00835582" w:rsidRDefault="00835582">
                  <w:pPr>
                    <w:pStyle w:val="EmptyCellLayoutStyle"/>
                    <w:spacing w:after="0" w:line="240" w:lineRule="auto"/>
                  </w:pPr>
                </w:p>
              </w:tc>
              <w:tc>
                <w:tcPr>
                  <w:tcW w:w="7200" w:type="dxa"/>
                </w:tcPr>
                <w:p w14:paraId="0DF89E3E" w14:textId="77777777" w:rsidR="00835582" w:rsidRDefault="00835582">
                  <w:pPr>
                    <w:pStyle w:val="EmptyCellLayoutStyle"/>
                    <w:spacing w:after="0" w:line="240" w:lineRule="auto"/>
                  </w:pPr>
                </w:p>
              </w:tc>
              <w:tc>
                <w:tcPr>
                  <w:tcW w:w="180" w:type="dxa"/>
                </w:tcPr>
                <w:p w14:paraId="15DB5CA9" w14:textId="77777777" w:rsidR="00835582" w:rsidRDefault="00835582">
                  <w:pPr>
                    <w:pStyle w:val="EmptyCellLayoutStyle"/>
                    <w:spacing w:after="0" w:line="240" w:lineRule="auto"/>
                  </w:pPr>
                </w:p>
              </w:tc>
              <w:tc>
                <w:tcPr>
                  <w:tcW w:w="180" w:type="dxa"/>
                  <w:tcBorders>
                    <w:right w:val="single" w:sz="15" w:space="0" w:color="000000"/>
                  </w:tcBorders>
                </w:tcPr>
                <w:p w14:paraId="1B7E7259" w14:textId="77777777" w:rsidR="00835582" w:rsidRDefault="00835582">
                  <w:pPr>
                    <w:pStyle w:val="EmptyCellLayoutStyle"/>
                    <w:spacing w:after="0" w:line="240" w:lineRule="auto"/>
                  </w:pPr>
                </w:p>
              </w:tc>
            </w:tr>
            <w:tr w:rsidR="00314091" w14:paraId="6B7F5457" w14:textId="77777777" w:rsidTr="0031409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35582" w14:paraId="341A808A" w14:textId="77777777">
                    <w:trPr>
                      <w:trHeight w:val="212"/>
                    </w:trPr>
                    <w:tc>
                      <w:tcPr>
                        <w:tcW w:w="11160" w:type="dxa"/>
                        <w:tcBorders>
                          <w:top w:val="nil"/>
                          <w:left w:val="nil"/>
                          <w:bottom w:val="nil"/>
                          <w:right w:val="nil"/>
                        </w:tcBorders>
                        <w:tcMar>
                          <w:top w:w="39" w:type="dxa"/>
                          <w:left w:w="39" w:type="dxa"/>
                          <w:bottom w:w="39" w:type="dxa"/>
                          <w:right w:w="39" w:type="dxa"/>
                        </w:tcMar>
                      </w:tcPr>
                      <w:p w14:paraId="525F7BBA" w14:textId="77777777" w:rsidR="00835582" w:rsidRDefault="00314091">
                        <w:pPr>
                          <w:spacing w:after="0"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r>
                        <w:r>
                          <w:rPr>
                            <w:rFonts w:ascii="Arial" w:eastAsia="Arial" w:hAnsi="Arial"/>
                            <w:color w:val="000000"/>
                          </w:rPr>
                          <w:t>Three years of professional experience, including one year of experience equivalent to the experienced (P11) level in state service.</w:t>
                        </w:r>
                      </w:p>
                    </w:tc>
                  </w:tr>
                </w:tbl>
                <w:p w14:paraId="77C1EC2C" w14:textId="77777777" w:rsidR="00835582" w:rsidRDefault="00835582">
                  <w:pPr>
                    <w:spacing w:after="0" w:line="240" w:lineRule="auto"/>
                  </w:pPr>
                </w:p>
              </w:tc>
            </w:tr>
            <w:tr w:rsidR="00835582" w14:paraId="26C114FF" w14:textId="77777777">
              <w:trPr>
                <w:trHeight w:val="69"/>
              </w:trPr>
              <w:tc>
                <w:tcPr>
                  <w:tcW w:w="180" w:type="dxa"/>
                  <w:tcBorders>
                    <w:left w:val="single" w:sz="15" w:space="0" w:color="000000"/>
                  </w:tcBorders>
                </w:tcPr>
                <w:p w14:paraId="0ED3790E" w14:textId="77777777" w:rsidR="00835582" w:rsidRDefault="00835582">
                  <w:pPr>
                    <w:pStyle w:val="EmptyCellLayoutStyle"/>
                    <w:spacing w:after="0" w:line="240" w:lineRule="auto"/>
                  </w:pPr>
                </w:p>
              </w:tc>
              <w:tc>
                <w:tcPr>
                  <w:tcW w:w="1080" w:type="dxa"/>
                </w:tcPr>
                <w:p w14:paraId="61D7D3D8" w14:textId="77777777" w:rsidR="00835582" w:rsidRDefault="00835582">
                  <w:pPr>
                    <w:pStyle w:val="EmptyCellLayoutStyle"/>
                    <w:spacing w:after="0" w:line="240" w:lineRule="auto"/>
                  </w:pPr>
                </w:p>
              </w:tc>
              <w:tc>
                <w:tcPr>
                  <w:tcW w:w="1980" w:type="dxa"/>
                </w:tcPr>
                <w:p w14:paraId="2FE6E36E" w14:textId="77777777" w:rsidR="00835582" w:rsidRDefault="00835582">
                  <w:pPr>
                    <w:pStyle w:val="EmptyCellLayoutStyle"/>
                    <w:spacing w:after="0" w:line="240" w:lineRule="auto"/>
                  </w:pPr>
                </w:p>
              </w:tc>
              <w:tc>
                <w:tcPr>
                  <w:tcW w:w="359" w:type="dxa"/>
                </w:tcPr>
                <w:p w14:paraId="47AFC442" w14:textId="77777777" w:rsidR="00835582" w:rsidRDefault="00835582">
                  <w:pPr>
                    <w:pStyle w:val="EmptyCellLayoutStyle"/>
                    <w:spacing w:after="0" w:line="240" w:lineRule="auto"/>
                  </w:pPr>
                </w:p>
              </w:tc>
              <w:tc>
                <w:tcPr>
                  <w:tcW w:w="7200" w:type="dxa"/>
                </w:tcPr>
                <w:p w14:paraId="3D08F4E3" w14:textId="77777777" w:rsidR="00835582" w:rsidRDefault="00835582">
                  <w:pPr>
                    <w:pStyle w:val="EmptyCellLayoutStyle"/>
                    <w:spacing w:after="0" w:line="240" w:lineRule="auto"/>
                  </w:pPr>
                </w:p>
              </w:tc>
              <w:tc>
                <w:tcPr>
                  <w:tcW w:w="180" w:type="dxa"/>
                </w:tcPr>
                <w:p w14:paraId="1BA78B4C" w14:textId="77777777" w:rsidR="00835582" w:rsidRDefault="00835582">
                  <w:pPr>
                    <w:pStyle w:val="EmptyCellLayoutStyle"/>
                    <w:spacing w:after="0" w:line="240" w:lineRule="auto"/>
                  </w:pPr>
                </w:p>
              </w:tc>
              <w:tc>
                <w:tcPr>
                  <w:tcW w:w="180" w:type="dxa"/>
                  <w:tcBorders>
                    <w:right w:val="single" w:sz="15" w:space="0" w:color="000000"/>
                  </w:tcBorders>
                </w:tcPr>
                <w:p w14:paraId="0597AC7E" w14:textId="77777777" w:rsidR="00835582" w:rsidRDefault="00835582">
                  <w:pPr>
                    <w:pStyle w:val="EmptyCellLayoutStyle"/>
                    <w:spacing w:after="0" w:line="240" w:lineRule="auto"/>
                  </w:pPr>
                </w:p>
              </w:tc>
            </w:tr>
            <w:tr w:rsidR="00314091" w14:paraId="216400B4" w14:textId="77777777" w:rsidTr="00314091">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835582" w14:paraId="75A806A7" w14:textId="77777777">
                    <w:trPr>
                      <w:trHeight w:val="192"/>
                    </w:trPr>
                    <w:tc>
                      <w:tcPr>
                        <w:tcW w:w="3240" w:type="dxa"/>
                        <w:tcBorders>
                          <w:top w:val="nil"/>
                          <w:left w:val="nil"/>
                          <w:bottom w:val="nil"/>
                          <w:right w:val="nil"/>
                        </w:tcBorders>
                        <w:tcMar>
                          <w:top w:w="39" w:type="dxa"/>
                          <w:left w:w="39" w:type="dxa"/>
                          <w:bottom w:w="39" w:type="dxa"/>
                          <w:right w:w="39" w:type="dxa"/>
                        </w:tcMar>
                      </w:tcPr>
                      <w:p w14:paraId="584F4F74" w14:textId="77777777" w:rsidR="00835582" w:rsidRDefault="00314091">
                        <w:pPr>
                          <w:spacing w:after="0" w:line="240" w:lineRule="auto"/>
                        </w:pPr>
                        <w:r>
                          <w:rPr>
                            <w:rFonts w:ascii="Arial" w:eastAsia="Arial" w:hAnsi="Arial"/>
                            <w:b/>
                            <w:color w:val="000000"/>
                            <w:sz w:val="16"/>
                          </w:rPr>
                          <w:t>KNOWLEDGE, SKILLS, AND ABILITIES:</w:t>
                        </w:r>
                      </w:p>
                    </w:tc>
                  </w:tr>
                </w:tbl>
                <w:p w14:paraId="4A143BFD" w14:textId="77777777" w:rsidR="00835582" w:rsidRDefault="00835582">
                  <w:pPr>
                    <w:spacing w:after="0" w:line="240" w:lineRule="auto"/>
                  </w:pPr>
                </w:p>
              </w:tc>
              <w:tc>
                <w:tcPr>
                  <w:tcW w:w="359" w:type="dxa"/>
                </w:tcPr>
                <w:p w14:paraId="2F8C1300" w14:textId="77777777" w:rsidR="00835582" w:rsidRDefault="00835582">
                  <w:pPr>
                    <w:pStyle w:val="EmptyCellLayoutStyle"/>
                    <w:spacing w:after="0" w:line="240" w:lineRule="auto"/>
                  </w:pPr>
                </w:p>
              </w:tc>
              <w:tc>
                <w:tcPr>
                  <w:tcW w:w="7200" w:type="dxa"/>
                </w:tcPr>
                <w:p w14:paraId="2BC1BE38" w14:textId="77777777" w:rsidR="00835582" w:rsidRDefault="00835582">
                  <w:pPr>
                    <w:pStyle w:val="EmptyCellLayoutStyle"/>
                    <w:spacing w:after="0" w:line="240" w:lineRule="auto"/>
                  </w:pPr>
                </w:p>
              </w:tc>
              <w:tc>
                <w:tcPr>
                  <w:tcW w:w="180" w:type="dxa"/>
                </w:tcPr>
                <w:p w14:paraId="42AB2E4E" w14:textId="77777777" w:rsidR="00835582" w:rsidRDefault="00835582">
                  <w:pPr>
                    <w:pStyle w:val="EmptyCellLayoutStyle"/>
                    <w:spacing w:after="0" w:line="240" w:lineRule="auto"/>
                  </w:pPr>
                </w:p>
              </w:tc>
              <w:tc>
                <w:tcPr>
                  <w:tcW w:w="180" w:type="dxa"/>
                  <w:tcBorders>
                    <w:right w:val="single" w:sz="15" w:space="0" w:color="000000"/>
                  </w:tcBorders>
                </w:tcPr>
                <w:p w14:paraId="3C1C3683" w14:textId="77777777" w:rsidR="00835582" w:rsidRDefault="00835582">
                  <w:pPr>
                    <w:pStyle w:val="EmptyCellLayoutStyle"/>
                    <w:spacing w:after="0" w:line="240" w:lineRule="auto"/>
                  </w:pPr>
                </w:p>
              </w:tc>
            </w:tr>
            <w:tr w:rsidR="00835582" w14:paraId="3233080F" w14:textId="77777777">
              <w:trPr>
                <w:trHeight w:val="90"/>
              </w:trPr>
              <w:tc>
                <w:tcPr>
                  <w:tcW w:w="180" w:type="dxa"/>
                  <w:tcBorders>
                    <w:left w:val="single" w:sz="15" w:space="0" w:color="000000"/>
                  </w:tcBorders>
                </w:tcPr>
                <w:p w14:paraId="147BCD50" w14:textId="77777777" w:rsidR="00835582" w:rsidRDefault="00835582">
                  <w:pPr>
                    <w:pStyle w:val="EmptyCellLayoutStyle"/>
                    <w:spacing w:after="0" w:line="240" w:lineRule="auto"/>
                  </w:pPr>
                </w:p>
              </w:tc>
              <w:tc>
                <w:tcPr>
                  <w:tcW w:w="1080" w:type="dxa"/>
                </w:tcPr>
                <w:p w14:paraId="6C803A52" w14:textId="77777777" w:rsidR="00835582" w:rsidRDefault="00835582">
                  <w:pPr>
                    <w:pStyle w:val="EmptyCellLayoutStyle"/>
                    <w:spacing w:after="0" w:line="240" w:lineRule="auto"/>
                  </w:pPr>
                </w:p>
              </w:tc>
              <w:tc>
                <w:tcPr>
                  <w:tcW w:w="1980" w:type="dxa"/>
                </w:tcPr>
                <w:p w14:paraId="0E4A47D7" w14:textId="77777777" w:rsidR="00835582" w:rsidRDefault="00835582">
                  <w:pPr>
                    <w:pStyle w:val="EmptyCellLayoutStyle"/>
                    <w:spacing w:after="0" w:line="240" w:lineRule="auto"/>
                  </w:pPr>
                </w:p>
              </w:tc>
              <w:tc>
                <w:tcPr>
                  <w:tcW w:w="359" w:type="dxa"/>
                </w:tcPr>
                <w:p w14:paraId="52B2B3E2" w14:textId="77777777" w:rsidR="00835582" w:rsidRDefault="00835582">
                  <w:pPr>
                    <w:pStyle w:val="EmptyCellLayoutStyle"/>
                    <w:spacing w:after="0" w:line="240" w:lineRule="auto"/>
                  </w:pPr>
                </w:p>
              </w:tc>
              <w:tc>
                <w:tcPr>
                  <w:tcW w:w="7200" w:type="dxa"/>
                </w:tcPr>
                <w:p w14:paraId="2CABC875" w14:textId="77777777" w:rsidR="00835582" w:rsidRDefault="00835582">
                  <w:pPr>
                    <w:pStyle w:val="EmptyCellLayoutStyle"/>
                    <w:spacing w:after="0" w:line="240" w:lineRule="auto"/>
                  </w:pPr>
                </w:p>
              </w:tc>
              <w:tc>
                <w:tcPr>
                  <w:tcW w:w="180" w:type="dxa"/>
                </w:tcPr>
                <w:p w14:paraId="553604CC" w14:textId="77777777" w:rsidR="00835582" w:rsidRDefault="00835582">
                  <w:pPr>
                    <w:pStyle w:val="EmptyCellLayoutStyle"/>
                    <w:spacing w:after="0" w:line="240" w:lineRule="auto"/>
                  </w:pPr>
                </w:p>
              </w:tc>
              <w:tc>
                <w:tcPr>
                  <w:tcW w:w="180" w:type="dxa"/>
                  <w:tcBorders>
                    <w:right w:val="single" w:sz="15" w:space="0" w:color="000000"/>
                  </w:tcBorders>
                </w:tcPr>
                <w:p w14:paraId="1462ED37" w14:textId="77777777" w:rsidR="00835582" w:rsidRDefault="00835582">
                  <w:pPr>
                    <w:pStyle w:val="EmptyCellLayoutStyle"/>
                    <w:spacing w:after="0" w:line="240" w:lineRule="auto"/>
                  </w:pPr>
                </w:p>
              </w:tc>
            </w:tr>
            <w:tr w:rsidR="00314091" w14:paraId="239C308E" w14:textId="77777777" w:rsidTr="0031409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35582" w14:paraId="3C1DE73D" w14:textId="77777777">
                    <w:trPr>
                      <w:trHeight w:val="212"/>
                    </w:trPr>
                    <w:tc>
                      <w:tcPr>
                        <w:tcW w:w="11160" w:type="dxa"/>
                        <w:tcBorders>
                          <w:top w:val="nil"/>
                          <w:left w:val="nil"/>
                          <w:bottom w:val="nil"/>
                          <w:right w:val="nil"/>
                        </w:tcBorders>
                        <w:tcMar>
                          <w:top w:w="39" w:type="dxa"/>
                          <w:left w:w="39" w:type="dxa"/>
                          <w:bottom w:w="39" w:type="dxa"/>
                          <w:right w:w="39" w:type="dxa"/>
                        </w:tcMar>
                      </w:tcPr>
                      <w:p w14:paraId="6AC90050" w14:textId="77777777" w:rsidR="00835582" w:rsidRDefault="00314091">
                        <w:pPr>
                          <w:spacing w:after="0" w:line="240" w:lineRule="auto"/>
                        </w:pPr>
                        <w:r>
                          <w:rPr>
                            <w:rFonts w:ascii="Arial" w:eastAsia="Arial" w:hAnsi="Arial"/>
                            <w:color w:val="000000"/>
                          </w:rPr>
                          <w:t>Knowledge in the field of behavioral health and developmental disabilities services and resources.</w:t>
                        </w:r>
                        <w:r>
                          <w:rPr>
                            <w:rFonts w:ascii="Arial" w:eastAsia="Arial" w:hAnsi="Arial"/>
                            <w:color w:val="000000"/>
                          </w:rPr>
                          <w:br/>
                          <w:t xml:space="preserve">Knowledge of methods of planning, developing and advancing implementation of waiver programs. </w:t>
                        </w:r>
                        <w:r>
                          <w:rPr>
                            <w:rFonts w:ascii="Arial" w:eastAsia="Arial" w:hAnsi="Arial"/>
                            <w:color w:val="000000"/>
                          </w:rPr>
                          <w:br/>
                          <w:t xml:space="preserve">Knowledge of operational and technical problems involved in the administration of delivery of services to individuals with Medicaid. </w:t>
                        </w:r>
                        <w:r>
                          <w:rPr>
                            <w:rFonts w:ascii="Arial" w:eastAsia="Arial" w:hAnsi="Arial"/>
                            <w:color w:val="000000"/>
                          </w:rPr>
                          <w:br/>
                          <w:t>Experience with responding to health care and support services inquiries with individuals, families, and professionals. Knowledge of research and analysis skills related to health care services, evidenced based practices, and state and federal policy.</w:t>
                        </w:r>
                        <w:r>
                          <w:rPr>
                            <w:rFonts w:ascii="Arial" w:eastAsia="Arial" w:hAnsi="Arial"/>
                            <w:color w:val="000000"/>
                          </w:rPr>
                          <w:br/>
                          <w:t>Knowledge of the need, prepara</w:t>
                        </w:r>
                        <w:r>
                          <w:rPr>
                            <w:rFonts w:ascii="Arial" w:eastAsia="Arial" w:hAnsi="Arial"/>
                            <w:color w:val="000000"/>
                          </w:rPr>
                          <w:t>tion, and use of reports.</w:t>
                        </w:r>
                        <w:r>
                          <w:rPr>
                            <w:rFonts w:ascii="Arial" w:eastAsia="Arial" w:hAnsi="Arial"/>
                            <w:color w:val="000000"/>
                          </w:rPr>
                          <w:br/>
                          <w:t>Ability to develop and deliver quality trainings for multi-discipline audiences, as well as audiences with varying degrees of knowledge on the topic.</w:t>
                        </w:r>
                        <w:r>
                          <w:rPr>
                            <w:rFonts w:ascii="Arial" w:eastAsia="Arial" w:hAnsi="Arial"/>
                            <w:color w:val="000000"/>
                          </w:rPr>
                          <w:br/>
                          <w:t>Ability to plan, coordinate, and expedite work projects.</w:t>
                        </w:r>
                        <w:r>
                          <w:rPr>
                            <w:rFonts w:ascii="Arial" w:eastAsia="Arial" w:hAnsi="Arial"/>
                            <w:color w:val="000000"/>
                          </w:rPr>
                          <w:br/>
                          <w:t>Ability to write procedural manuals and develop behavioral health resource materials.</w:t>
                        </w:r>
                        <w:r>
                          <w:rPr>
                            <w:rFonts w:ascii="Arial" w:eastAsia="Arial" w:hAnsi="Arial"/>
                            <w:color w:val="000000"/>
                          </w:rPr>
                          <w:br/>
                          <w:t>Ability to facilitate meetings with a multiple agencies and diverse participants/stakeholders.</w:t>
                        </w:r>
                        <w:r>
                          <w:rPr>
                            <w:rFonts w:ascii="Arial" w:eastAsia="Arial" w:hAnsi="Arial"/>
                            <w:color w:val="000000"/>
                          </w:rPr>
                          <w:br/>
                          <w:t>Ability to communicate with others verbally and in writing.</w:t>
                        </w:r>
                        <w:r>
                          <w:rPr>
                            <w:rFonts w:ascii="Arial" w:eastAsia="Arial" w:hAnsi="Arial"/>
                            <w:color w:val="000000"/>
                          </w:rPr>
                          <w:br/>
                          <w:t>Ability to use Microsoft Office, Power</w:t>
                        </w:r>
                        <w:r>
                          <w:rPr>
                            <w:rFonts w:ascii="Arial" w:eastAsia="Arial" w:hAnsi="Arial"/>
                            <w:color w:val="000000"/>
                          </w:rPr>
                          <w:t xml:space="preserve"> Point, and Excel at an intermediate or higher level. </w:t>
                        </w:r>
                        <w:r>
                          <w:rPr>
                            <w:rFonts w:ascii="Arial" w:eastAsia="Arial" w:hAnsi="Arial"/>
                            <w:color w:val="000000"/>
                          </w:rPr>
                          <w:br/>
                          <w:t>Additionally, as listed on the CSC Job Specification</w:t>
                        </w:r>
                        <w:r>
                          <w:rPr>
                            <w:rFonts w:ascii="Arial" w:eastAsia="Arial" w:hAnsi="Arial"/>
                            <w:color w:val="000000"/>
                          </w:rPr>
                          <w:b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r>
                          <w:rPr>
                            <w:rFonts w:ascii="Arial" w:eastAsia="Arial" w:hAnsi="Arial"/>
                            <w:color w:val="000000"/>
                          </w:rPr>
                          <w:br/>
                        </w:r>
                      </w:p>
                    </w:tc>
                  </w:tr>
                </w:tbl>
                <w:p w14:paraId="623CD178" w14:textId="77777777" w:rsidR="00835582" w:rsidRDefault="00835582">
                  <w:pPr>
                    <w:spacing w:after="0" w:line="240" w:lineRule="auto"/>
                  </w:pPr>
                </w:p>
              </w:tc>
            </w:tr>
            <w:tr w:rsidR="00835582" w14:paraId="68270E04" w14:textId="77777777">
              <w:trPr>
                <w:trHeight w:val="69"/>
              </w:trPr>
              <w:tc>
                <w:tcPr>
                  <w:tcW w:w="180" w:type="dxa"/>
                  <w:tcBorders>
                    <w:left w:val="single" w:sz="15" w:space="0" w:color="000000"/>
                  </w:tcBorders>
                </w:tcPr>
                <w:p w14:paraId="39FF70E8" w14:textId="77777777" w:rsidR="00835582" w:rsidRDefault="00835582">
                  <w:pPr>
                    <w:pStyle w:val="EmptyCellLayoutStyle"/>
                    <w:spacing w:after="0" w:line="240" w:lineRule="auto"/>
                  </w:pPr>
                </w:p>
              </w:tc>
              <w:tc>
                <w:tcPr>
                  <w:tcW w:w="1080" w:type="dxa"/>
                </w:tcPr>
                <w:p w14:paraId="179B4C66" w14:textId="77777777" w:rsidR="00835582" w:rsidRDefault="00835582">
                  <w:pPr>
                    <w:pStyle w:val="EmptyCellLayoutStyle"/>
                    <w:spacing w:after="0" w:line="240" w:lineRule="auto"/>
                  </w:pPr>
                </w:p>
              </w:tc>
              <w:tc>
                <w:tcPr>
                  <w:tcW w:w="1980" w:type="dxa"/>
                </w:tcPr>
                <w:p w14:paraId="3BCEAFE9" w14:textId="77777777" w:rsidR="00835582" w:rsidRDefault="00835582">
                  <w:pPr>
                    <w:pStyle w:val="EmptyCellLayoutStyle"/>
                    <w:spacing w:after="0" w:line="240" w:lineRule="auto"/>
                  </w:pPr>
                </w:p>
              </w:tc>
              <w:tc>
                <w:tcPr>
                  <w:tcW w:w="359" w:type="dxa"/>
                </w:tcPr>
                <w:p w14:paraId="033F42BC" w14:textId="77777777" w:rsidR="00835582" w:rsidRDefault="00835582">
                  <w:pPr>
                    <w:pStyle w:val="EmptyCellLayoutStyle"/>
                    <w:spacing w:after="0" w:line="240" w:lineRule="auto"/>
                  </w:pPr>
                </w:p>
              </w:tc>
              <w:tc>
                <w:tcPr>
                  <w:tcW w:w="7200" w:type="dxa"/>
                </w:tcPr>
                <w:p w14:paraId="2CEFC58B" w14:textId="77777777" w:rsidR="00835582" w:rsidRDefault="00835582">
                  <w:pPr>
                    <w:pStyle w:val="EmptyCellLayoutStyle"/>
                    <w:spacing w:after="0" w:line="240" w:lineRule="auto"/>
                  </w:pPr>
                </w:p>
              </w:tc>
              <w:tc>
                <w:tcPr>
                  <w:tcW w:w="180" w:type="dxa"/>
                </w:tcPr>
                <w:p w14:paraId="057A3587" w14:textId="77777777" w:rsidR="00835582" w:rsidRDefault="00835582">
                  <w:pPr>
                    <w:pStyle w:val="EmptyCellLayoutStyle"/>
                    <w:spacing w:after="0" w:line="240" w:lineRule="auto"/>
                  </w:pPr>
                </w:p>
              </w:tc>
              <w:tc>
                <w:tcPr>
                  <w:tcW w:w="180" w:type="dxa"/>
                  <w:tcBorders>
                    <w:right w:val="single" w:sz="15" w:space="0" w:color="000000"/>
                  </w:tcBorders>
                </w:tcPr>
                <w:p w14:paraId="3C641FDC" w14:textId="77777777" w:rsidR="00835582" w:rsidRDefault="00835582">
                  <w:pPr>
                    <w:pStyle w:val="EmptyCellLayoutStyle"/>
                    <w:spacing w:after="0" w:line="240" w:lineRule="auto"/>
                  </w:pPr>
                </w:p>
              </w:tc>
            </w:tr>
            <w:tr w:rsidR="00314091" w14:paraId="5CAA607A" w14:textId="77777777" w:rsidTr="00314091">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835582" w14:paraId="7E9396D1" w14:textId="77777777">
                    <w:trPr>
                      <w:trHeight w:val="192"/>
                    </w:trPr>
                    <w:tc>
                      <w:tcPr>
                        <w:tcW w:w="3600" w:type="dxa"/>
                        <w:tcBorders>
                          <w:top w:val="nil"/>
                          <w:left w:val="nil"/>
                          <w:bottom w:val="nil"/>
                          <w:right w:val="nil"/>
                        </w:tcBorders>
                        <w:tcMar>
                          <w:top w:w="39" w:type="dxa"/>
                          <w:left w:w="39" w:type="dxa"/>
                          <w:bottom w:w="39" w:type="dxa"/>
                          <w:right w:w="39" w:type="dxa"/>
                        </w:tcMar>
                      </w:tcPr>
                      <w:p w14:paraId="3D519A27" w14:textId="77777777" w:rsidR="00835582" w:rsidRDefault="00314091">
                        <w:pPr>
                          <w:spacing w:after="0" w:line="240" w:lineRule="auto"/>
                        </w:pPr>
                        <w:r>
                          <w:rPr>
                            <w:rFonts w:ascii="Arial" w:eastAsia="Arial" w:hAnsi="Arial"/>
                            <w:b/>
                            <w:color w:val="000000"/>
                            <w:sz w:val="16"/>
                          </w:rPr>
                          <w:t>CERTIFICATES, LICENSES, REGISTRATIONS:</w:t>
                        </w:r>
                      </w:p>
                    </w:tc>
                  </w:tr>
                </w:tbl>
                <w:p w14:paraId="7F0DC928" w14:textId="77777777" w:rsidR="00835582" w:rsidRDefault="00835582">
                  <w:pPr>
                    <w:spacing w:after="0" w:line="240" w:lineRule="auto"/>
                  </w:pPr>
                </w:p>
              </w:tc>
              <w:tc>
                <w:tcPr>
                  <w:tcW w:w="7200" w:type="dxa"/>
                </w:tcPr>
                <w:p w14:paraId="22694D9F" w14:textId="77777777" w:rsidR="00835582" w:rsidRDefault="00835582">
                  <w:pPr>
                    <w:pStyle w:val="EmptyCellLayoutStyle"/>
                    <w:spacing w:after="0" w:line="240" w:lineRule="auto"/>
                  </w:pPr>
                </w:p>
              </w:tc>
              <w:tc>
                <w:tcPr>
                  <w:tcW w:w="180" w:type="dxa"/>
                </w:tcPr>
                <w:p w14:paraId="3CD39033" w14:textId="77777777" w:rsidR="00835582" w:rsidRDefault="00835582">
                  <w:pPr>
                    <w:pStyle w:val="EmptyCellLayoutStyle"/>
                    <w:spacing w:after="0" w:line="240" w:lineRule="auto"/>
                  </w:pPr>
                </w:p>
              </w:tc>
              <w:tc>
                <w:tcPr>
                  <w:tcW w:w="180" w:type="dxa"/>
                  <w:tcBorders>
                    <w:right w:val="single" w:sz="15" w:space="0" w:color="000000"/>
                  </w:tcBorders>
                </w:tcPr>
                <w:p w14:paraId="1B4FBA4A" w14:textId="77777777" w:rsidR="00835582" w:rsidRDefault="00835582">
                  <w:pPr>
                    <w:pStyle w:val="EmptyCellLayoutStyle"/>
                    <w:spacing w:after="0" w:line="240" w:lineRule="auto"/>
                  </w:pPr>
                </w:p>
              </w:tc>
            </w:tr>
            <w:tr w:rsidR="00835582" w14:paraId="6F0DD929" w14:textId="77777777">
              <w:trPr>
                <w:trHeight w:val="90"/>
              </w:trPr>
              <w:tc>
                <w:tcPr>
                  <w:tcW w:w="180" w:type="dxa"/>
                  <w:tcBorders>
                    <w:left w:val="single" w:sz="15" w:space="0" w:color="000000"/>
                  </w:tcBorders>
                </w:tcPr>
                <w:p w14:paraId="0F441FFC" w14:textId="77777777" w:rsidR="00835582" w:rsidRDefault="00835582">
                  <w:pPr>
                    <w:pStyle w:val="EmptyCellLayoutStyle"/>
                    <w:spacing w:after="0" w:line="240" w:lineRule="auto"/>
                  </w:pPr>
                </w:p>
              </w:tc>
              <w:tc>
                <w:tcPr>
                  <w:tcW w:w="1080" w:type="dxa"/>
                </w:tcPr>
                <w:p w14:paraId="438BBD18" w14:textId="77777777" w:rsidR="00835582" w:rsidRDefault="00835582">
                  <w:pPr>
                    <w:pStyle w:val="EmptyCellLayoutStyle"/>
                    <w:spacing w:after="0" w:line="240" w:lineRule="auto"/>
                  </w:pPr>
                </w:p>
              </w:tc>
              <w:tc>
                <w:tcPr>
                  <w:tcW w:w="1980" w:type="dxa"/>
                </w:tcPr>
                <w:p w14:paraId="62E2248C" w14:textId="77777777" w:rsidR="00835582" w:rsidRDefault="00835582">
                  <w:pPr>
                    <w:pStyle w:val="EmptyCellLayoutStyle"/>
                    <w:spacing w:after="0" w:line="240" w:lineRule="auto"/>
                  </w:pPr>
                </w:p>
              </w:tc>
              <w:tc>
                <w:tcPr>
                  <w:tcW w:w="359" w:type="dxa"/>
                </w:tcPr>
                <w:p w14:paraId="18A0FF1B" w14:textId="77777777" w:rsidR="00835582" w:rsidRDefault="00835582">
                  <w:pPr>
                    <w:pStyle w:val="EmptyCellLayoutStyle"/>
                    <w:spacing w:after="0" w:line="240" w:lineRule="auto"/>
                  </w:pPr>
                </w:p>
              </w:tc>
              <w:tc>
                <w:tcPr>
                  <w:tcW w:w="7200" w:type="dxa"/>
                </w:tcPr>
                <w:p w14:paraId="73676607" w14:textId="77777777" w:rsidR="00835582" w:rsidRDefault="00835582">
                  <w:pPr>
                    <w:pStyle w:val="EmptyCellLayoutStyle"/>
                    <w:spacing w:after="0" w:line="240" w:lineRule="auto"/>
                  </w:pPr>
                </w:p>
              </w:tc>
              <w:tc>
                <w:tcPr>
                  <w:tcW w:w="180" w:type="dxa"/>
                </w:tcPr>
                <w:p w14:paraId="60C215B9" w14:textId="77777777" w:rsidR="00835582" w:rsidRDefault="00835582">
                  <w:pPr>
                    <w:pStyle w:val="EmptyCellLayoutStyle"/>
                    <w:spacing w:after="0" w:line="240" w:lineRule="auto"/>
                  </w:pPr>
                </w:p>
              </w:tc>
              <w:tc>
                <w:tcPr>
                  <w:tcW w:w="180" w:type="dxa"/>
                  <w:tcBorders>
                    <w:right w:val="single" w:sz="15" w:space="0" w:color="000000"/>
                  </w:tcBorders>
                </w:tcPr>
                <w:p w14:paraId="10C84BBA" w14:textId="77777777" w:rsidR="00835582" w:rsidRDefault="00835582">
                  <w:pPr>
                    <w:pStyle w:val="EmptyCellLayoutStyle"/>
                    <w:spacing w:after="0" w:line="240" w:lineRule="auto"/>
                  </w:pPr>
                </w:p>
              </w:tc>
            </w:tr>
            <w:tr w:rsidR="00314091" w14:paraId="685F1C4D" w14:textId="77777777" w:rsidTr="0031409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35582" w14:paraId="1AD69FFC" w14:textId="77777777">
                    <w:trPr>
                      <w:trHeight w:val="212"/>
                    </w:trPr>
                    <w:tc>
                      <w:tcPr>
                        <w:tcW w:w="11160" w:type="dxa"/>
                        <w:tcBorders>
                          <w:top w:val="nil"/>
                          <w:left w:val="nil"/>
                          <w:bottom w:val="nil"/>
                          <w:right w:val="nil"/>
                        </w:tcBorders>
                        <w:tcMar>
                          <w:top w:w="39" w:type="dxa"/>
                          <w:left w:w="39" w:type="dxa"/>
                          <w:bottom w:w="39" w:type="dxa"/>
                          <w:right w:w="39" w:type="dxa"/>
                        </w:tcMar>
                      </w:tcPr>
                      <w:p w14:paraId="0150FBC0" w14:textId="77777777" w:rsidR="00835582" w:rsidRDefault="00314091">
                        <w:pPr>
                          <w:spacing w:after="0" w:line="240" w:lineRule="auto"/>
                        </w:pPr>
                        <w:r>
                          <w:rPr>
                            <w:rFonts w:ascii="Arial" w:eastAsia="Arial" w:hAnsi="Arial"/>
                            <w:color w:val="000000"/>
                          </w:rPr>
                          <w:t>none</w:t>
                        </w:r>
                      </w:p>
                    </w:tc>
                  </w:tr>
                </w:tbl>
                <w:p w14:paraId="36C458F8" w14:textId="77777777" w:rsidR="00835582" w:rsidRDefault="00835582">
                  <w:pPr>
                    <w:spacing w:after="0" w:line="240" w:lineRule="auto"/>
                  </w:pPr>
                </w:p>
              </w:tc>
            </w:tr>
            <w:tr w:rsidR="00835582" w14:paraId="7E875178" w14:textId="77777777">
              <w:trPr>
                <w:trHeight w:val="69"/>
              </w:trPr>
              <w:tc>
                <w:tcPr>
                  <w:tcW w:w="180" w:type="dxa"/>
                  <w:tcBorders>
                    <w:left w:val="single" w:sz="15" w:space="0" w:color="000000"/>
                  </w:tcBorders>
                </w:tcPr>
                <w:p w14:paraId="23CD9C7A" w14:textId="77777777" w:rsidR="00835582" w:rsidRDefault="00835582">
                  <w:pPr>
                    <w:pStyle w:val="EmptyCellLayoutStyle"/>
                    <w:spacing w:after="0" w:line="240" w:lineRule="auto"/>
                  </w:pPr>
                </w:p>
              </w:tc>
              <w:tc>
                <w:tcPr>
                  <w:tcW w:w="1080" w:type="dxa"/>
                </w:tcPr>
                <w:p w14:paraId="21F8BA61" w14:textId="77777777" w:rsidR="00835582" w:rsidRDefault="00835582">
                  <w:pPr>
                    <w:pStyle w:val="EmptyCellLayoutStyle"/>
                    <w:spacing w:after="0" w:line="240" w:lineRule="auto"/>
                  </w:pPr>
                </w:p>
              </w:tc>
              <w:tc>
                <w:tcPr>
                  <w:tcW w:w="1980" w:type="dxa"/>
                </w:tcPr>
                <w:p w14:paraId="5E12EEB5" w14:textId="77777777" w:rsidR="00835582" w:rsidRDefault="00835582">
                  <w:pPr>
                    <w:pStyle w:val="EmptyCellLayoutStyle"/>
                    <w:spacing w:after="0" w:line="240" w:lineRule="auto"/>
                  </w:pPr>
                </w:p>
              </w:tc>
              <w:tc>
                <w:tcPr>
                  <w:tcW w:w="359" w:type="dxa"/>
                </w:tcPr>
                <w:p w14:paraId="175C7CEF" w14:textId="77777777" w:rsidR="00835582" w:rsidRDefault="00835582">
                  <w:pPr>
                    <w:pStyle w:val="EmptyCellLayoutStyle"/>
                    <w:spacing w:after="0" w:line="240" w:lineRule="auto"/>
                  </w:pPr>
                </w:p>
              </w:tc>
              <w:tc>
                <w:tcPr>
                  <w:tcW w:w="7200" w:type="dxa"/>
                </w:tcPr>
                <w:p w14:paraId="523194DF" w14:textId="77777777" w:rsidR="00835582" w:rsidRDefault="00835582">
                  <w:pPr>
                    <w:pStyle w:val="EmptyCellLayoutStyle"/>
                    <w:spacing w:after="0" w:line="240" w:lineRule="auto"/>
                  </w:pPr>
                </w:p>
              </w:tc>
              <w:tc>
                <w:tcPr>
                  <w:tcW w:w="180" w:type="dxa"/>
                </w:tcPr>
                <w:p w14:paraId="532903C1" w14:textId="77777777" w:rsidR="00835582" w:rsidRDefault="00835582">
                  <w:pPr>
                    <w:pStyle w:val="EmptyCellLayoutStyle"/>
                    <w:spacing w:after="0" w:line="240" w:lineRule="auto"/>
                  </w:pPr>
                </w:p>
              </w:tc>
              <w:tc>
                <w:tcPr>
                  <w:tcW w:w="180" w:type="dxa"/>
                  <w:tcBorders>
                    <w:right w:val="single" w:sz="15" w:space="0" w:color="000000"/>
                  </w:tcBorders>
                </w:tcPr>
                <w:p w14:paraId="6781EDA9" w14:textId="77777777" w:rsidR="00835582" w:rsidRDefault="00835582">
                  <w:pPr>
                    <w:pStyle w:val="EmptyCellLayoutStyle"/>
                    <w:spacing w:after="0" w:line="240" w:lineRule="auto"/>
                  </w:pPr>
                </w:p>
              </w:tc>
            </w:tr>
            <w:tr w:rsidR="00314091" w14:paraId="3980345E" w14:textId="77777777" w:rsidTr="00314091">
              <w:trPr>
                <w:trHeight w:val="359"/>
              </w:trPr>
              <w:tc>
                <w:tcPr>
                  <w:tcW w:w="180" w:type="dxa"/>
                  <w:tcBorders>
                    <w:left w:val="single" w:sz="15" w:space="0" w:color="000000"/>
                  </w:tcBorders>
                </w:tcPr>
                <w:p w14:paraId="284D6A12" w14:textId="77777777" w:rsidR="00835582" w:rsidRDefault="00835582">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835582" w14:paraId="1FDB7930" w14:textId="77777777">
                    <w:trPr>
                      <w:trHeight w:val="282"/>
                    </w:trPr>
                    <w:tc>
                      <w:tcPr>
                        <w:tcW w:w="10620" w:type="dxa"/>
                        <w:tcBorders>
                          <w:top w:val="nil"/>
                          <w:left w:val="nil"/>
                          <w:bottom w:val="nil"/>
                          <w:right w:val="nil"/>
                        </w:tcBorders>
                        <w:tcMar>
                          <w:top w:w="39" w:type="dxa"/>
                          <w:left w:w="39" w:type="dxa"/>
                          <w:bottom w:w="39" w:type="dxa"/>
                          <w:right w:w="39" w:type="dxa"/>
                        </w:tcMar>
                      </w:tcPr>
                      <w:p w14:paraId="3CEB0995" w14:textId="77777777" w:rsidR="00835582" w:rsidRDefault="00314091">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1C4FB08" w14:textId="77777777" w:rsidR="00835582" w:rsidRDefault="00835582">
                  <w:pPr>
                    <w:spacing w:after="0" w:line="240" w:lineRule="auto"/>
                  </w:pPr>
                </w:p>
              </w:tc>
              <w:tc>
                <w:tcPr>
                  <w:tcW w:w="180" w:type="dxa"/>
                </w:tcPr>
                <w:p w14:paraId="19AB35D6" w14:textId="77777777" w:rsidR="00835582" w:rsidRDefault="00835582">
                  <w:pPr>
                    <w:pStyle w:val="EmptyCellLayoutStyle"/>
                    <w:spacing w:after="0" w:line="240" w:lineRule="auto"/>
                  </w:pPr>
                </w:p>
              </w:tc>
              <w:tc>
                <w:tcPr>
                  <w:tcW w:w="180" w:type="dxa"/>
                  <w:tcBorders>
                    <w:right w:val="single" w:sz="15" w:space="0" w:color="000000"/>
                  </w:tcBorders>
                </w:tcPr>
                <w:p w14:paraId="583D0F48" w14:textId="77777777" w:rsidR="00835582" w:rsidRDefault="00835582">
                  <w:pPr>
                    <w:pStyle w:val="EmptyCellLayoutStyle"/>
                    <w:spacing w:after="0" w:line="240" w:lineRule="auto"/>
                  </w:pPr>
                </w:p>
              </w:tc>
            </w:tr>
            <w:tr w:rsidR="00835582" w14:paraId="5C3393D2" w14:textId="77777777">
              <w:trPr>
                <w:trHeight w:val="128"/>
              </w:trPr>
              <w:tc>
                <w:tcPr>
                  <w:tcW w:w="180" w:type="dxa"/>
                  <w:tcBorders>
                    <w:left w:val="single" w:sz="15" w:space="0" w:color="000000"/>
                    <w:bottom w:val="single" w:sz="15" w:space="0" w:color="000000"/>
                  </w:tcBorders>
                </w:tcPr>
                <w:p w14:paraId="0665D39E" w14:textId="77777777" w:rsidR="00835582" w:rsidRDefault="00835582">
                  <w:pPr>
                    <w:pStyle w:val="EmptyCellLayoutStyle"/>
                    <w:spacing w:after="0" w:line="240" w:lineRule="auto"/>
                  </w:pPr>
                </w:p>
              </w:tc>
              <w:tc>
                <w:tcPr>
                  <w:tcW w:w="1080" w:type="dxa"/>
                  <w:tcBorders>
                    <w:bottom w:val="single" w:sz="15" w:space="0" w:color="000000"/>
                  </w:tcBorders>
                </w:tcPr>
                <w:p w14:paraId="0B74033B" w14:textId="77777777" w:rsidR="00835582" w:rsidRDefault="00835582">
                  <w:pPr>
                    <w:pStyle w:val="EmptyCellLayoutStyle"/>
                    <w:spacing w:after="0" w:line="240" w:lineRule="auto"/>
                  </w:pPr>
                </w:p>
              </w:tc>
              <w:tc>
                <w:tcPr>
                  <w:tcW w:w="1980" w:type="dxa"/>
                  <w:tcBorders>
                    <w:bottom w:val="single" w:sz="15" w:space="0" w:color="000000"/>
                  </w:tcBorders>
                </w:tcPr>
                <w:p w14:paraId="7CACB610" w14:textId="77777777" w:rsidR="00835582" w:rsidRDefault="00835582">
                  <w:pPr>
                    <w:pStyle w:val="EmptyCellLayoutStyle"/>
                    <w:spacing w:after="0" w:line="240" w:lineRule="auto"/>
                  </w:pPr>
                </w:p>
              </w:tc>
              <w:tc>
                <w:tcPr>
                  <w:tcW w:w="359" w:type="dxa"/>
                  <w:tcBorders>
                    <w:bottom w:val="single" w:sz="15" w:space="0" w:color="000000"/>
                  </w:tcBorders>
                </w:tcPr>
                <w:p w14:paraId="08D17688" w14:textId="77777777" w:rsidR="00835582" w:rsidRDefault="00835582">
                  <w:pPr>
                    <w:pStyle w:val="EmptyCellLayoutStyle"/>
                    <w:spacing w:after="0" w:line="240" w:lineRule="auto"/>
                  </w:pPr>
                </w:p>
              </w:tc>
              <w:tc>
                <w:tcPr>
                  <w:tcW w:w="7200" w:type="dxa"/>
                  <w:tcBorders>
                    <w:bottom w:val="single" w:sz="15" w:space="0" w:color="000000"/>
                  </w:tcBorders>
                </w:tcPr>
                <w:p w14:paraId="66BCF67A" w14:textId="77777777" w:rsidR="00835582" w:rsidRDefault="00835582">
                  <w:pPr>
                    <w:pStyle w:val="EmptyCellLayoutStyle"/>
                    <w:spacing w:after="0" w:line="240" w:lineRule="auto"/>
                  </w:pPr>
                </w:p>
              </w:tc>
              <w:tc>
                <w:tcPr>
                  <w:tcW w:w="180" w:type="dxa"/>
                  <w:tcBorders>
                    <w:bottom w:val="single" w:sz="15" w:space="0" w:color="000000"/>
                  </w:tcBorders>
                </w:tcPr>
                <w:p w14:paraId="7A489390" w14:textId="77777777" w:rsidR="00835582" w:rsidRDefault="00835582">
                  <w:pPr>
                    <w:pStyle w:val="EmptyCellLayoutStyle"/>
                    <w:spacing w:after="0" w:line="240" w:lineRule="auto"/>
                  </w:pPr>
                </w:p>
              </w:tc>
              <w:tc>
                <w:tcPr>
                  <w:tcW w:w="180" w:type="dxa"/>
                  <w:tcBorders>
                    <w:bottom w:val="single" w:sz="15" w:space="0" w:color="000000"/>
                    <w:right w:val="single" w:sz="15" w:space="0" w:color="000000"/>
                  </w:tcBorders>
                </w:tcPr>
                <w:p w14:paraId="4D51F512" w14:textId="77777777" w:rsidR="00835582" w:rsidRDefault="00835582">
                  <w:pPr>
                    <w:pStyle w:val="EmptyCellLayoutStyle"/>
                    <w:spacing w:after="0" w:line="240" w:lineRule="auto"/>
                  </w:pPr>
                </w:p>
              </w:tc>
            </w:tr>
          </w:tbl>
          <w:p w14:paraId="41BAC8CA" w14:textId="77777777" w:rsidR="00835582" w:rsidRDefault="00835582">
            <w:pPr>
              <w:spacing w:after="0" w:line="240" w:lineRule="auto"/>
            </w:pPr>
          </w:p>
        </w:tc>
        <w:tc>
          <w:tcPr>
            <w:tcW w:w="179" w:type="dxa"/>
          </w:tcPr>
          <w:p w14:paraId="0FFDA5ED" w14:textId="77777777" w:rsidR="00835582" w:rsidRDefault="00835582">
            <w:pPr>
              <w:pStyle w:val="EmptyCellLayoutStyle"/>
              <w:spacing w:after="0" w:line="240" w:lineRule="auto"/>
            </w:pPr>
          </w:p>
        </w:tc>
      </w:tr>
      <w:tr w:rsidR="00835582" w14:paraId="01EA48D7" w14:textId="77777777">
        <w:trPr>
          <w:trHeight w:val="148"/>
        </w:trPr>
        <w:tc>
          <w:tcPr>
            <w:tcW w:w="179" w:type="dxa"/>
          </w:tcPr>
          <w:p w14:paraId="137736A9" w14:textId="77777777" w:rsidR="00835582" w:rsidRDefault="00835582">
            <w:pPr>
              <w:pStyle w:val="EmptyCellLayoutStyle"/>
              <w:spacing w:after="0" w:line="240" w:lineRule="auto"/>
            </w:pPr>
          </w:p>
        </w:tc>
        <w:tc>
          <w:tcPr>
            <w:tcW w:w="0" w:type="dxa"/>
          </w:tcPr>
          <w:p w14:paraId="5F789B6D" w14:textId="77777777" w:rsidR="00835582" w:rsidRDefault="00835582">
            <w:pPr>
              <w:pStyle w:val="EmptyCellLayoutStyle"/>
              <w:spacing w:after="0" w:line="240" w:lineRule="auto"/>
            </w:pPr>
          </w:p>
        </w:tc>
        <w:tc>
          <w:tcPr>
            <w:tcW w:w="0" w:type="dxa"/>
          </w:tcPr>
          <w:p w14:paraId="30EFA0FB" w14:textId="77777777" w:rsidR="00835582" w:rsidRDefault="00835582">
            <w:pPr>
              <w:pStyle w:val="EmptyCellLayoutStyle"/>
              <w:spacing w:after="0" w:line="240" w:lineRule="auto"/>
            </w:pPr>
          </w:p>
        </w:tc>
        <w:tc>
          <w:tcPr>
            <w:tcW w:w="0" w:type="dxa"/>
          </w:tcPr>
          <w:p w14:paraId="73FF84BD" w14:textId="77777777" w:rsidR="00835582" w:rsidRDefault="00835582">
            <w:pPr>
              <w:pStyle w:val="EmptyCellLayoutStyle"/>
              <w:spacing w:after="0" w:line="240" w:lineRule="auto"/>
            </w:pPr>
          </w:p>
        </w:tc>
        <w:tc>
          <w:tcPr>
            <w:tcW w:w="0" w:type="dxa"/>
          </w:tcPr>
          <w:p w14:paraId="2C943269" w14:textId="77777777" w:rsidR="00835582" w:rsidRDefault="00835582">
            <w:pPr>
              <w:pStyle w:val="EmptyCellLayoutStyle"/>
              <w:spacing w:after="0" w:line="240" w:lineRule="auto"/>
            </w:pPr>
          </w:p>
        </w:tc>
        <w:tc>
          <w:tcPr>
            <w:tcW w:w="0" w:type="dxa"/>
          </w:tcPr>
          <w:p w14:paraId="4C5EA16A" w14:textId="77777777" w:rsidR="00835582" w:rsidRDefault="00835582">
            <w:pPr>
              <w:pStyle w:val="EmptyCellLayoutStyle"/>
              <w:spacing w:after="0" w:line="240" w:lineRule="auto"/>
            </w:pPr>
          </w:p>
        </w:tc>
        <w:tc>
          <w:tcPr>
            <w:tcW w:w="0" w:type="dxa"/>
          </w:tcPr>
          <w:p w14:paraId="65632CFB" w14:textId="77777777" w:rsidR="00835582" w:rsidRDefault="00835582">
            <w:pPr>
              <w:pStyle w:val="EmptyCellLayoutStyle"/>
              <w:spacing w:after="0" w:line="240" w:lineRule="auto"/>
            </w:pPr>
          </w:p>
        </w:tc>
        <w:tc>
          <w:tcPr>
            <w:tcW w:w="2505" w:type="dxa"/>
          </w:tcPr>
          <w:p w14:paraId="28C19258" w14:textId="77777777" w:rsidR="00835582" w:rsidRDefault="00835582">
            <w:pPr>
              <w:pStyle w:val="EmptyCellLayoutStyle"/>
              <w:spacing w:after="0" w:line="240" w:lineRule="auto"/>
            </w:pPr>
          </w:p>
        </w:tc>
        <w:tc>
          <w:tcPr>
            <w:tcW w:w="6120" w:type="dxa"/>
          </w:tcPr>
          <w:p w14:paraId="251808CC" w14:textId="77777777" w:rsidR="00835582" w:rsidRDefault="00835582">
            <w:pPr>
              <w:pStyle w:val="EmptyCellLayoutStyle"/>
              <w:spacing w:after="0" w:line="240" w:lineRule="auto"/>
            </w:pPr>
          </w:p>
        </w:tc>
        <w:tc>
          <w:tcPr>
            <w:tcW w:w="2534" w:type="dxa"/>
          </w:tcPr>
          <w:p w14:paraId="261630E2" w14:textId="77777777" w:rsidR="00835582" w:rsidRDefault="00835582">
            <w:pPr>
              <w:pStyle w:val="EmptyCellLayoutStyle"/>
              <w:spacing w:after="0" w:line="240" w:lineRule="auto"/>
            </w:pPr>
          </w:p>
        </w:tc>
        <w:tc>
          <w:tcPr>
            <w:tcW w:w="179" w:type="dxa"/>
          </w:tcPr>
          <w:p w14:paraId="3C5E1F79" w14:textId="77777777" w:rsidR="00835582" w:rsidRDefault="00835582">
            <w:pPr>
              <w:pStyle w:val="EmptyCellLayoutStyle"/>
              <w:spacing w:after="0" w:line="240" w:lineRule="auto"/>
            </w:pPr>
          </w:p>
        </w:tc>
      </w:tr>
      <w:tr w:rsidR="00314091" w14:paraId="459CFF1B" w14:textId="77777777" w:rsidTr="00314091">
        <w:tc>
          <w:tcPr>
            <w:tcW w:w="179" w:type="dxa"/>
          </w:tcPr>
          <w:p w14:paraId="13F91874" w14:textId="77777777" w:rsidR="00835582" w:rsidRDefault="00835582">
            <w:pPr>
              <w:pStyle w:val="EmptyCellLayoutStyle"/>
              <w:spacing w:after="0" w:line="240" w:lineRule="auto"/>
            </w:pPr>
          </w:p>
        </w:tc>
        <w:tc>
          <w:tcPr>
            <w:tcW w:w="0" w:type="dxa"/>
          </w:tcPr>
          <w:p w14:paraId="562BE465" w14:textId="77777777" w:rsidR="00835582" w:rsidRDefault="0083558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835582" w14:paraId="6386E7E8" w14:textId="77777777">
              <w:trPr>
                <w:trHeight w:val="180"/>
              </w:trPr>
              <w:tc>
                <w:tcPr>
                  <w:tcW w:w="180" w:type="dxa"/>
                  <w:tcBorders>
                    <w:top w:val="single" w:sz="15" w:space="0" w:color="000000"/>
                    <w:left w:val="single" w:sz="15" w:space="0" w:color="000000"/>
                  </w:tcBorders>
                </w:tcPr>
                <w:p w14:paraId="6CE5E7C1" w14:textId="77777777" w:rsidR="00835582" w:rsidRDefault="00835582">
                  <w:pPr>
                    <w:pStyle w:val="EmptyCellLayoutStyle"/>
                    <w:spacing w:after="0" w:line="240" w:lineRule="auto"/>
                  </w:pPr>
                </w:p>
              </w:tc>
              <w:tc>
                <w:tcPr>
                  <w:tcW w:w="5220" w:type="dxa"/>
                  <w:tcBorders>
                    <w:top w:val="single" w:sz="15" w:space="0" w:color="000000"/>
                  </w:tcBorders>
                </w:tcPr>
                <w:p w14:paraId="4AF8DAFD" w14:textId="77777777" w:rsidR="00835582" w:rsidRDefault="00835582">
                  <w:pPr>
                    <w:pStyle w:val="EmptyCellLayoutStyle"/>
                    <w:spacing w:after="0" w:line="240" w:lineRule="auto"/>
                  </w:pPr>
                </w:p>
              </w:tc>
              <w:tc>
                <w:tcPr>
                  <w:tcW w:w="359" w:type="dxa"/>
                  <w:tcBorders>
                    <w:top w:val="single" w:sz="15" w:space="0" w:color="000000"/>
                  </w:tcBorders>
                </w:tcPr>
                <w:p w14:paraId="47F5E9C3" w14:textId="77777777" w:rsidR="00835582" w:rsidRDefault="00835582">
                  <w:pPr>
                    <w:pStyle w:val="EmptyCellLayoutStyle"/>
                    <w:spacing w:after="0" w:line="240" w:lineRule="auto"/>
                  </w:pPr>
                </w:p>
              </w:tc>
              <w:tc>
                <w:tcPr>
                  <w:tcW w:w="5220" w:type="dxa"/>
                  <w:tcBorders>
                    <w:top w:val="single" w:sz="15" w:space="0" w:color="000000"/>
                  </w:tcBorders>
                </w:tcPr>
                <w:p w14:paraId="4015AD1D" w14:textId="77777777" w:rsidR="00835582" w:rsidRDefault="00835582">
                  <w:pPr>
                    <w:pStyle w:val="EmptyCellLayoutStyle"/>
                    <w:spacing w:after="0" w:line="240" w:lineRule="auto"/>
                  </w:pPr>
                </w:p>
              </w:tc>
              <w:tc>
                <w:tcPr>
                  <w:tcW w:w="180" w:type="dxa"/>
                  <w:tcBorders>
                    <w:top w:val="single" w:sz="15" w:space="0" w:color="000000"/>
                    <w:right w:val="single" w:sz="15" w:space="0" w:color="000000"/>
                  </w:tcBorders>
                </w:tcPr>
                <w:p w14:paraId="1A9F121F" w14:textId="77777777" w:rsidR="00835582" w:rsidRDefault="00835582">
                  <w:pPr>
                    <w:pStyle w:val="EmptyCellLayoutStyle"/>
                    <w:spacing w:after="0" w:line="240" w:lineRule="auto"/>
                  </w:pPr>
                </w:p>
              </w:tc>
            </w:tr>
            <w:tr w:rsidR="00314091" w14:paraId="1CEDC557" w14:textId="77777777" w:rsidTr="00314091">
              <w:trPr>
                <w:trHeight w:val="540"/>
              </w:trPr>
              <w:tc>
                <w:tcPr>
                  <w:tcW w:w="180" w:type="dxa"/>
                  <w:tcBorders>
                    <w:left w:val="single" w:sz="15" w:space="0" w:color="000000"/>
                  </w:tcBorders>
                </w:tcPr>
                <w:p w14:paraId="497B9569" w14:textId="77777777" w:rsidR="00835582" w:rsidRDefault="0083558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835582" w14:paraId="4A4BEF48" w14:textId="77777777">
                    <w:trPr>
                      <w:trHeight w:val="462"/>
                    </w:trPr>
                    <w:tc>
                      <w:tcPr>
                        <w:tcW w:w="10800" w:type="dxa"/>
                        <w:tcBorders>
                          <w:top w:val="nil"/>
                          <w:left w:val="nil"/>
                          <w:bottom w:val="nil"/>
                          <w:right w:val="nil"/>
                        </w:tcBorders>
                        <w:tcMar>
                          <w:top w:w="39" w:type="dxa"/>
                          <w:left w:w="39" w:type="dxa"/>
                          <w:bottom w:w="39" w:type="dxa"/>
                          <w:right w:w="39" w:type="dxa"/>
                        </w:tcMar>
                      </w:tcPr>
                      <w:p w14:paraId="251FA6BA" w14:textId="77777777" w:rsidR="00835582" w:rsidRDefault="0031409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E278275" w14:textId="77777777" w:rsidR="00835582" w:rsidRDefault="00835582">
                  <w:pPr>
                    <w:spacing w:after="0" w:line="240" w:lineRule="auto"/>
                  </w:pPr>
                </w:p>
              </w:tc>
              <w:tc>
                <w:tcPr>
                  <w:tcW w:w="180" w:type="dxa"/>
                  <w:tcBorders>
                    <w:right w:val="single" w:sz="15" w:space="0" w:color="000000"/>
                  </w:tcBorders>
                </w:tcPr>
                <w:p w14:paraId="02B2B59C" w14:textId="77777777" w:rsidR="00835582" w:rsidRDefault="00835582">
                  <w:pPr>
                    <w:pStyle w:val="EmptyCellLayoutStyle"/>
                    <w:spacing w:after="0" w:line="240" w:lineRule="auto"/>
                  </w:pPr>
                </w:p>
              </w:tc>
            </w:tr>
            <w:tr w:rsidR="00835582" w14:paraId="6B2F1B55" w14:textId="77777777">
              <w:trPr>
                <w:trHeight w:val="290"/>
              </w:trPr>
              <w:tc>
                <w:tcPr>
                  <w:tcW w:w="180" w:type="dxa"/>
                  <w:tcBorders>
                    <w:left w:val="single" w:sz="15" w:space="0" w:color="000000"/>
                  </w:tcBorders>
                </w:tcPr>
                <w:p w14:paraId="68B85FC4" w14:textId="77777777" w:rsidR="00835582" w:rsidRDefault="0083558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835582" w14:paraId="773672DA" w14:textId="77777777">
                    <w:trPr>
                      <w:trHeight w:val="212"/>
                    </w:trPr>
                    <w:tc>
                      <w:tcPr>
                        <w:tcW w:w="5220" w:type="dxa"/>
                        <w:tcBorders>
                          <w:top w:val="nil"/>
                          <w:left w:val="nil"/>
                          <w:bottom w:val="nil"/>
                          <w:right w:val="nil"/>
                        </w:tcBorders>
                        <w:tcMar>
                          <w:top w:w="39" w:type="dxa"/>
                          <w:left w:w="39" w:type="dxa"/>
                          <w:bottom w:w="39" w:type="dxa"/>
                          <w:right w:w="39" w:type="dxa"/>
                        </w:tcMar>
                      </w:tcPr>
                      <w:p w14:paraId="043EC5C9" w14:textId="77777777" w:rsidR="00835582" w:rsidRDefault="00835582">
                        <w:pPr>
                          <w:spacing w:after="0" w:line="240" w:lineRule="auto"/>
                        </w:pPr>
                      </w:p>
                    </w:tc>
                  </w:tr>
                </w:tbl>
                <w:p w14:paraId="7EE1164B" w14:textId="77777777" w:rsidR="00835582" w:rsidRDefault="00835582">
                  <w:pPr>
                    <w:spacing w:after="0" w:line="240" w:lineRule="auto"/>
                  </w:pPr>
                </w:p>
              </w:tc>
              <w:tc>
                <w:tcPr>
                  <w:tcW w:w="359" w:type="dxa"/>
                </w:tcPr>
                <w:p w14:paraId="1C213A41" w14:textId="77777777" w:rsidR="00835582" w:rsidRDefault="0083558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35582" w14:paraId="2A3962CA" w14:textId="77777777">
                    <w:trPr>
                      <w:trHeight w:val="212"/>
                    </w:trPr>
                    <w:tc>
                      <w:tcPr>
                        <w:tcW w:w="5220" w:type="dxa"/>
                        <w:tcBorders>
                          <w:top w:val="nil"/>
                          <w:left w:val="nil"/>
                          <w:bottom w:val="nil"/>
                          <w:right w:val="nil"/>
                        </w:tcBorders>
                        <w:tcMar>
                          <w:top w:w="39" w:type="dxa"/>
                          <w:left w:w="39" w:type="dxa"/>
                          <w:bottom w:w="39" w:type="dxa"/>
                          <w:right w:w="39" w:type="dxa"/>
                        </w:tcMar>
                      </w:tcPr>
                      <w:p w14:paraId="41C47E98" w14:textId="77777777" w:rsidR="00835582" w:rsidRDefault="00835582">
                        <w:pPr>
                          <w:spacing w:after="0" w:line="240" w:lineRule="auto"/>
                        </w:pPr>
                      </w:p>
                    </w:tc>
                  </w:tr>
                </w:tbl>
                <w:p w14:paraId="768FA37D" w14:textId="77777777" w:rsidR="00835582" w:rsidRDefault="00835582">
                  <w:pPr>
                    <w:spacing w:after="0" w:line="240" w:lineRule="auto"/>
                  </w:pPr>
                </w:p>
              </w:tc>
              <w:tc>
                <w:tcPr>
                  <w:tcW w:w="180" w:type="dxa"/>
                  <w:tcBorders>
                    <w:right w:val="single" w:sz="15" w:space="0" w:color="000000"/>
                  </w:tcBorders>
                </w:tcPr>
                <w:p w14:paraId="7F7FF6E1" w14:textId="77777777" w:rsidR="00835582" w:rsidRDefault="00835582">
                  <w:pPr>
                    <w:pStyle w:val="EmptyCellLayoutStyle"/>
                    <w:spacing w:after="0" w:line="240" w:lineRule="auto"/>
                  </w:pPr>
                </w:p>
              </w:tc>
            </w:tr>
            <w:tr w:rsidR="00835582" w14:paraId="4455020C" w14:textId="77777777">
              <w:trPr>
                <w:trHeight w:val="34"/>
              </w:trPr>
              <w:tc>
                <w:tcPr>
                  <w:tcW w:w="180" w:type="dxa"/>
                  <w:tcBorders>
                    <w:left w:val="single" w:sz="15" w:space="0" w:color="000000"/>
                  </w:tcBorders>
                </w:tcPr>
                <w:p w14:paraId="093886FD" w14:textId="77777777" w:rsidR="00835582" w:rsidRDefault="00835582">
                  <w:pPr>
                    <w:pStyle w:val="EmptyCellLayoutStyle"/>
                    <w:spacing w:after="0" w:line="240" w:lineRule="auto"/>
                  </w:pPr>
                </w:p>
              </w:tc>
              <w:tc>
                <w:tcPr>
                  <w:tcW w:w="5220" w:type="dxa"/>
                </w:tcPr>
                <w:p w14:paraId="589F5C2B" w14:textId="77777777" w:rsidR="00835582" w:rsidRDefault="00835582">
                  <w:pPr>
                    <w:pStyle w:val="EmptyCellLayoutStyle"/>
                    <w:spacing w:after="0" w:line="240" w:lineRule="auto"/>
                  </w:pPr>
                </w:p>
              </w:tc>
              <w:tc>
                <w:tcPr>
                  <w:tcW w:w="359" w:type="dxa"/>
                </w:tcPr>
                <w:p w14:paraId="749FC9AA" w14:textId="77777777" w:rsidR="00835582" w:rsidRDefault="00835582">
                  <w:pPr>
                    <w:pStyle w:val="EmptyCellLayoutStyle"/>
                    <w:spacing w:after="0" w:line="240" w:lineRule="auto"/>
                  </w:pPr>
                </w:p>
              </w:tc>
              <w:tc>
                <w:tcPr>
                  <w:tcW w:w="5220" w:type="dxa"/>
                </w:tcPr>
                <w:p w14:paraId="31087C1D" w14:textId="77777777" w:rsidR="00835582" w:rsidRDefault="00835582">
                  <w:pPr>
                    <w:pStyle w:val="EmptyCellLayoutStyle"/>
                    <w:spacing w:after="0" w:line="240" w:lineRule="auto"/>
                  </w:pPr>
                </w:p>
              </w:tc>
              <w:tc>
                <w:tcPr>
                  <w:tcW w:w="180" w:type="dxa"/>
                  <w:tcBorders>
                    <w:right w:val="single" w:sz="15" w:space="0" w:color="000000"/>
                  </w:tcBorders>
                </w:tcPr>
                <w:p w14:paraId="2D8E3A08" w14:textId="77777777" w:rsidR="00835582" w:rsidRDefault="00835582">
                  <w:pPr>
                    <w:pStyle w:val="EmptyCellLayoutStyle"/>
                    <w:spacing w:after="0" w:line="240" w:lineRule="auto"/>
                  </w:pPr>
                </w:p>
              </w:tc>
            </w:tr>
            <w:tr w:rsidR="00835582" w14:paraId="54520AD3" w14:textId="77777777">
              <w:trPr>
                <w:trHeight w:val="360"/>
              </w:trPr>
              <w:tc>
                <w:tcPr>
                  <w:tcW w:w="180" w:type="dxa"/>
                  <w:tcBorders>
                    <w:left w:val="single" w:sz="15" w:space="0" w:color="000000"/>
                  </w:tcBorders>
                </w:tcPr>
                <w:p w14:paraId="0C3C6898" w14:textId="77777777" w:rsidR="00835582" w:rsidRDefault="0083558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835582" w14:paraId="081D0FA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48547B8" w14:textId="77777777" w:rsidR="00835582" w:rsidRDefault="00314091">
                        <w:pPr>
                          <w:spacing w:after="0" w:line="240" w:lineRule="auto"/>
                          <w:jc w:val="center"/>
                        </w:pPr>
                        <w:r>
                          <w:rPr>
                            <w:rFonts w:ascii="Arial" w:eastAsia="Arial" w:hAnsi="Arial"/>
                            <w:b/>
                            <w:color w:val="000000"/>
                            <w:sz w:val="16"/>
                          </w:rPr>
                          <w:t>Supervisor</w:t>
                        </w:r>
                      </w:p>
                    </w:tc>
                  </w:tr>
                </w:tbl>
                <w:p w14:paraId="5DEF0B4E" w14:textId="77777777" w:rsidR="00835582" w:rsidRDefault="00835582">
                  <w:pPr>
                    <w:spacing w:after="0" w:line="240" w:lineRule="auto"/>
                  </w:pPr>
                </w:p>
              </w:tc>
              <w:tc>
                <w:tcPr>
                  <w:tcW w:w="359" w:type="dxa"/>
                </w:tcPr>
                <w:p w14:paraId="369196AA" w14:textId="77777777" w:rsidR="00835582" w:rsidRDefault="0083558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35582" w14:paraId="6374EE8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4DBDBF" w14:textId="77777777" w:rsidR="00835582" w:rsidRDefault="00314091">
                        <w:pPr>
                          <w:spacing w:after="0" w:line="240" w:lineRule="auto"/>
                          <w:jc w:val="center"/>
                        </w:pPr>
                        <w:r>
                          <w:rPr>
                            <w:rFonts w:ascii="Arial" w:eastAsia="Arial" w:hAnsi="Arial"/>
                            <w:b/>
                            <w:color w:val="000000"/>
                            <w:sz w:val="16"/>
                          </w:rPr>
                          <w:t>Date</w:t>
                        </w:r>
                      </w:p>
                    </w:tc>
                  </w:tr>
                </w:tbl>
                <w:p w14:paraId="17EF75FB" w14:textId="77777777" w:rsidR="00835582" w:rsidRDefault="00835582">
                  <w:pPr>
                    <w:spacing w:after="0" w:line="240" w:lineRule="auto"/>
                  </w:pPr>
                </w:p>
              </w:tc>
              <w:tc>
                <w:tcPr>
                  <w:tcW w:w="180" w:type="dxa"/>
                  <w:tcBorders>
                    <w:right w:val="single" w:sz="15" w:space="0" w:color="000000"/>
                  </w:tcBorders>
                </w:tcPr>
                <w:p w14:paraId="588DD5DB" w14:textId="77777777" w:rsidR="00835582" w:rsidRDefault="00835582">
                  <w:pPr>
                    <w:pStyle w:val="EmptyCellLayoutStyle"/>
                    <w:spacing w:after="0" w:line="240" w:lineRule="auto"/>
                  </w:pPr>
                </w:p>
              </w:tc>
            </w:tr>
            <w:tr w:rsidR="00835582" w14:paraId="32335AF7" w14:textId="77777777">
              <w:trPr>
                <w:trHeight w:val="214"/>
              </w:trPr>
              <w:tc>
                <w:tcPr>
                  <w:tcW w:w="180" w:type="dxa"/>
                  <w:tcBorders>
                    <w:left w:val="single" w:sz="15" w:space="0" w:color="000000"/>
                    <w:bottom w:val="single" w:sz="15" w:space="0" w:color="000000"/>
                  </w:tcBorders>
                </w:tcPr>
                <w:p w14:paraId="6A761971" w14:textId="77777777" w:rsidR="00835582" w:rsidRDefault="00835582">
                  <w:pPr>
                    <w:pStyle w:val="EmptyCellLayoutStyle"/>
                    <w:spacing w:after="0" w:line="240" w:lineRule="auto"/>
                  </w:pPr>
                </w:p>
              </w:tc>
              <w:tc>
                <w:tcPr>
                  <w:tcW w:w="5220" w:type="dxa"/>
                  <w:tcBorders>
                    <w:bottom w:val="single" w:sz="15" w:space="0" w:color="000000"/>
                  </w:tcBorders>
                </w:tcPr>
                <w:p w14:paraId="4FBAE741" w14:textId="77777777" w:rsidR="00835582" w:rsidRDefault="00835582">
                  <w:pPr>
                    <w:pStyle w:val="EmptyCellLayoutStyle"/>
                    <w:spacing w:after="0" w:line="240" w:lineRule="auto"/>
                  </w:pPr>
                </w:p>
              </w:tc>
              <w:tc>
                <w:tcPr>
                  <w:tcW w:w="359" w:type="dxa"/>
                  <w:tcBorders>
                    <w:bottom w:val="single" w:sz="15" w:space="0" w:color="000000"/>
                  </w:tcBorders>
                </w:tcPr>
                <w:p w14:paraId="50469555" w14:textId="77777777" w:rsidR="00835582" w:rsidRDefault="00835582">
                  <w:pPr>
                    <w:pStyle w:val="EmptyCellLayoutStyle"/>
                    <w:spacing w:after="0" w:line="240" w:lineRule="auto"/>
                  </w:pPr>
                </w:p>
              </w:tc>
              <w:tc>
                <w:tcPr>
                  <w:tcW w:w="5220" w:type="dxa"/>
                  <w:tcBorders>
                    <w:bottom w:val="single" w:sz="15" w:space="0" w:color="000000"/>
                  </w:tcBorders>
                </w:tcPr>
                <w:p w14:paraId="3EDBCD39" w14:textId="77777777" w:rsidR="00835582" w:rsidRDefault="00835582">
                  <w:pPr>
                    <w:pStyle w:val="EmptyCellLayoutStyle"/>
                    <w:spacing w:after="0" w:line="240" w:lineRule="auto"/>
                  </w:pPr>
                </w:p>
              </w:tc>
              <w:tc>
                <w:tcPr>
                  <w:tcW w:w="180" w:type="dxa"/>
                  <w:tcBorders>
                    <w:bottom w:val="single" w:sz="15" w:space="0" w:color="000000"/>
                    <w:right w:val="single" w:sz="15" w:space="0" w:color="000000"/>
                  </w:tcBorders>
                </w:tcPr>
                <w:p w14:paraId="115CDA67" w14:textId="77777777" w:rsidR="00835582" w:rsidRDefault="00835582">
                  <w:pPr>
                    <w:pStyle w:val="EmptyCellLayoutStyle"/>
                    <w:spacing w:after="0" w:line="240" w:lineRule="auto"/>
                  </w:pPr>
                </w:p>
              </w:tc>
            </w:tr>
          </w:tbl>
          <w:p w14:paraId="77357C63" w14:textId="77777777" w:rsidR="00835582" w:rsidRDefault="00835582">
            <w:pPr>
              <w:spacing w:after="0" w:line="240" w:lineRule="auto"/>
            </w:pPr>
          </w:p>
        </w:tc>
        <w:tc>
          <w:tcPr>
            <w:tcW w:w="179" w:type="dxa"/>
          </w:tcPr>
          <w:p w14:paraId="48E2F34F" w14:textId="77777777" w:rsidR="00835582" w:rsidRDefault="00835582">
            <w:pPr>
              <w:pStyle w:val="EmptyCellLayoutStyle"/>
              <w:spacing w:after="0" w:line="240" w:lineRule="auto"/>
            </w:pPr>
          </w:p>
        </w:tc>
      </w:tr>
      <w:tr w:rsidR="00835582" w14:paraId="20F34523" w14:textId="77777777">
        <w:trPr>
          <w:trHeight w:val="99"/>
        </w:trPr>
        <w:tc>
          <w:tcPr>
            <w:tcW w:w="179" w:type="dxa"/>
          </w:tcPr>
          <w:p w14:paraId="32F38DBE" w14:textId="77777777" w:rsidR="00835582" w:rsidRDefault="00835582">
            <w:pPr>
              <w:pStyle w:val="EmptyCellLayoutStyle"/>
              <w:spacing w:after="0" w:line="240" w:lineRule="auto"/>
            </w:pPr>
          </w:p>
        </w:tc>
        <w:tc>
          <w:tcPr>
            <w:tcW w:w="0" w:type="dxa"/>
          </w:tcPr>
          <w:p w14:paraId="4491912F" w14:textId="77777777" w:rsidR="00835582" w:rsidRDefault="00835582">
            <w:pPr>
              <w:pStyle w:val="EmptyCellLayoutStyle"/>
              <w:spacing w:after="0" w:line="240" w:lineRule="auto"/>
            </w:pPr>
          </w:p>
        </w:tc>
        <w:tc>
          <w:tcPr>
            <w:tcW w:w="0" w:type="dxa"/>
          </w:tcPr>
          <w:p w14:paraId="1F7B85C7" w14:textId="77777777" w:rsidR="00835582" w:rsidRDefault="00835582">
            <w:pPr>
              <w:pStyle w:val="EmptyCellLayoutStyle"/>
              <w:spacing w:after="0" w:line="240" w:lineRule="auto"/>
            </w:pPr>
          </w:p>
        </w:tc>
        <w:tc>
          <w:tcPr>
            <w:tcW w:w="0" w:type="dxa"/>
          </w:tcPr>
          <w:p w14:paraId="60C7E4A1" w14:textId="77777777" w:rsidR="00835582" w:rsidRDefault="00835582">
            <w:pPr>
              <w:pStyle w:val="EmptyCellLayoutStyle"/>
              <w:spacing w:after="0" w:line="240" w:lineRule="auto"/>
            </w:pPr>
          </w:p>
        </w:tc>
        <w:tc>
          <w:tcPr>
            <w:tcW w:w="0" w:type="dxa"/>
          </w:tcPr>
          <w:p w14:paraId="6F9ADD4F" w14:textId="77777777" w:rsidR="00835582" w:rsidRDefault="00835582">
            <w:pPr>
              <w:pStyle w:val="EmptyCellLayoutStyle"/>
              <w:spacing w:after="0" w:line="240" w:lineRule="auto"/>
            </w:pPr>
          </w:p>
        </w:tc>
        <w:tc>
          <w:tcPr>
            <w:tcW w:w="0" w:type="dxa"/>
          </w:tcPr>
          <w:p w14:paraId="23292453" w14:textId="77777777" w:rsidR="00835582" w:rsidRDefault="00835582">
            <w:pPr>
              <w:pStyle w:val="EmptyCellLayoutStyle"/>
              <w:spacing w:after="0" w:line="240" w:lineRule="auto"/>
            </w:pPr>
          </w:p>
        </w:tc>
        <w:tc>
          <w:tcPr>
            <w:tcW w:w="0" w:type="dxa"/>
          </w:tcPr>
          <w:p w14:paraId="7C634B1B" w14:textId="77777777" w:rsidR="00835582" w:rsidRDefault="00835582">
            <w:pPr>
              <w:pStyle w:val="EmptyCellLayoutStyle"/>
              <w:spacing w:after="0" w:line="240" w:lineRule="auto"/>
            </w:pPr>
          </w:p>
        </w:tc>
        <w:tc>
          <w:tcPr>
            <w:tcW w:w="2505" w:type="dxa"/>
          </w:tcPr>
          <w:p w14:paraId="08454B8A" w14:textId="77777777" w:rsidR="00835582" w:rsidRDefault="00835582">
            <w:pPr>
              <w:pStyle w:val="EmptyCellLayoutStyle"/>
              <w:spacing w:after="0" w:line="240" w:lineRule="auto"/>
            </w:pPr>
          </w:p>
        </w:tc>
        <w:tc>
          <w:tcPr>
            <w:tcW w:w="6120" w:type="dxa"/>
          </w:tcPr>
          <w:p w14:paraId="656FA301" w14:textId="77777777" w:rsidR="00835582" w:rsidRDefault="00835582">
            <w:pPr>
              <w:pStyle w:val="EmptyCellLayoutStyle"/>
              <w:spacing w:after="0" w:line="240" w:lineRule="auto"/>
            </w:pPr>
          </w:p>
        </w:tc>
        <w:tc>
          <w:tcPr>
            <w:tcW w:w="2534" w:type="dxa"/>
          </w:tcPr>
          <w:p w14:paraId="06CD4E36" w14:textId="77777777" w:rsidR="00835582" w:rsidRDefault="00835582">
            <w:pPr>
              <w:pStyle w:val="EmptyCellLayoutStyle"/>
              <w:spacing w:after="0" w:line="240" w:lineRule="auto"/>
            </w:pPr>
          </w:p>
        </w:tc>
        <w:tc>
          <w:tcPr>
            <w:tcW w:w="179" w:type="dxa"/>
          </w:tcPr>
          <w:p w14:paraId="0D3E0FDD" w14:textId="77777777" w:rsidR="00835582" w:rsidRDefault="00835582">
            <w:pPr>
              <w:pStyle w:val="EmptyCellLayoutStyle"/>
              <w:spacing w:after="0" w:line="240" w:lineRule="auto"/>
            </w:pPr>
          </w:p>
        </w:tc>
      </w:tr>
      <w:tr w:rsidR="00835582" w14:paraId="3E9CEA2D" w14:textId="77777777">
        <w:trPr>
          <w:trHeight w:val="360"/>
        </w:trPr>
        <w:tc>
          <w:tcPr>
            <w:tcW w:w="179" w:type="dxa"/>
          </w:tcPr>
          <w:p w14:paraId="2FB01DDE" w14:textId="77777777" w:rsidR="00835582" w:rsidRDefault="00835582">
            <w:pPr>
              <w:pStyle w:val="EmptyCellLayoutStyle"/>
              <w:spacing w:after="0" w:line="240" w:lineRule="auto"/>
            </w:pPr>
          </w:p>
        </w:tc>
        <w:tc>
          <w:tcPr>
            <w:tcW w:w="0" w:type="dxa"/>
          </w:tcPr>
          <w:p w14:paraId="12769270" w14:textId="77777777" w:rsidR="00835582" w:rsidRDefault="00835582">
            <w:pPr>
              <w:pStyle w:val="EmptyCellLayoutStyle"/>
              <w:spacing w:after="0" w:line="240" w:lineRule="auto"/>
            </w:pPr>
          </w:p>
        </w:tc>
        <w:tc>
          <w:tcPr>
            <w:tcW w:w="0" w:type="dxa"/>
          </w:tcPr>
          <w:p w14:paraId="69DC7C6C" w14:textId="77777777" w:rsidR="00835582" w:rsidRDefault="00835582">
            <w:pPr>
              <w:pStyle w:val="EmptyCellLayoutStyle"/>
              <w:spacing w:after="0" w:line="240" w:lineRule="auto"/>
            </w:pPr>
          </w:p>
        </w:tc>
        <w:tc>
          <w:tcPr>
            <w:tcW w:w="0" w:type="dxa"/>
          </w:tcPr>
          <w:p w14:paraId="4A9E1BBE" w14:textId="77777777" w:rsidR="00835582" w:rsidRDefault="00835582">
            <w:pPr>
              <w:pStyle w:val="EmptyCellLayoutStyle"/>
              <w:spacing w:after="0" w:line="240" w:lineRule="auto"/>
            </w:pPr>
          </w:p>
        </w:tc>
        <w:tc>
          <w:tcPr>
            <w:tcW w:w="0" w:type="dxa"/>
          </w:tcPr>
          <w:p w14:paraId="2E9B2011" w14:textId="77777777" w:rsidR="00835582" w:rsidRDefault="00835582">
            <w:pPr>
              <w:pStyle w:val="EmptyCellLayoutStyle"/>
              <w:spacing w:after="0" w:line="240" w:lineRule="auto"/>
            </w:pPr>
          </w:p>
        </w:tc>
        <w:tc>
          <w:tcPr>
            <w:tcW w:w="0" w:type="dxa"/>
          </w:tcPr>
          <w:p w14:paraId="1029F010" w14:textId="77777777" w:rsidR="00835582" w:rsidRDefault="00835582">
            <w:pPr>
              <w:pStyle w:val="EmptyCellLayoutStyle"/>
              <w:spacing w:after="0" w:line="240" w:lineRule="auto"/>
            </w:pPr>
          </w:p>
        </w:tc>
        <w:tc>
          <w:tcPr>
            <w:tcW w:w="0" w:type="dxa"/>
          </w:tcPr>
          <w:p w14:paraId="33EB5F05" w14:textId="77777777" w:rsidR="00835582" w:rsidRDefault="00835582">
            <w:pPr>
              <w:pStyle w:val="EmptyCellLayoutStyle"/>
              <w:spacing w:after="0" w:line="240" w:lineRule="auto"/>
            </w:pPr>
          </w:p>
        </w:tc>
        <w:tc>
          <w:tcPr>
            <w:tcW w:w="2505" w:type="dxa"/>
          </w:tcPr>
          <w:p w14:paraId="67A9080C" w14:textId="77777777" w:rsidR="00835582" w:rsidRDefault="00835582">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835582" w14:paraId="477854D9" w14:textId="77777777">
              <w:trPr>
                <w:trHeight w:val="282"/>
              </w:trPr>
              <w:tc>
                <w:tcPr>
                  <w:tcW w:w="6120" w:type="dxa"/>
                  <w:tcBorders>
                    <w:top w:val="nil"/>
                    <w:left w:val="nil"/>
                    <w:bottom w:val="nil"/>
                    <w:right w:val="nil"/>
                  </w:tcBorders>
                  <w:tcMar>
                    <w:top w:w="39" w:type="dxa"/>
                    <w:left w:w="39" w:type="dxa"/>
                    <w:bottom w:w="39" w:type="dxa"/>
                    <w:right w:w="39" w:type="dxa"/>
                  </w:tcMar>
                </w:tcPr>
                <w:p w14:paraId="5AA6AE44" w14:textId="77777777" w:rsidR="00835582" w:rsidRDefault="00314091">
                  <w:pPr>
                    <w:spacing w:after="0" w:line="240" w:lineRule="auto"/>
                  </w:pPr>
                  <w:r>
                    <w:rPr>
                      <w:rFonts w:ascii="Arial" w:eastAsia="Arial" w:hAnsi="Arial"/>
                      <w:b/>
                      <w:color w:val="000000"/>
                      <w:u w:val="single"/>
                    </w:rPr>
                    <w:t>TO BE FILLED OUT BY APPOINTING AUTHORITY</w:t>
                  </w:r>
                </w:p>
              </w:tc>
            </w:tr>
          </w:tbl>
          <w:p w14:paraId="6E5BE31E" w14:textId="77777777" w:rsidR="00835582" w:rsidRDefault="00835582">
            <w:pPr>
              <w:spacing w:after="0" w:line="240" w:lineRule="auto"/>
            </w:pPr>
          </w:p>
        </w:tc>
        <w:tc>
          <w:tcPr>
            <w:tcW w:w="2534" w:type="dxa"/>
          </w:tcPr>
          <w:p w14:paraId="5624F161" w14:textId="77777777" w:rsidR="00835582" w:rsidRDefault="00835582">
            <w:pPr>
              <w:pStyle w:val="EmptyCellLayoutStyle"/>
              <w:spacing w:after="0" w:line="240" w:lineRule="auto"/>
            </w:pPr>
          </w:p>
        </w:tc>
        <w:tc>
          <w:tcPr>
            <w:tcW w:w="179" w:type="dxa"/>
          </w:tcPr>
          <w:p w14:paraId="624CFD43" w14:textId="77777777" w:rsidR="00835582" w:rsidRDefault="00835582">
            <w:pPr>
              <w:pStyle w:val="EmptyCellLayoutStyle"/>
              <w:spacing w:after="0" w:line="240" w:lineRule="auto"/>
            </w:pPr>
          </w:p>
        </w:tc>
      </w:tr>
      <w:tr w:rsidR="00835582" w14:paraId="6D866969" w14:textId="77777777">
        <w:trPr>
          <w:trHeight w:val="174"/>
        </w:trPr>
        <w:tc>
          <w:tcPr>
            <w:tcW w:w="179" w:type="dxa"/>
          </w:tcPr>
          <w:p w14:paraId="24D09D56" w14:textId="77777777" w:rsidR="00835582" w:rsidRDefault="00835582">
            <w:pPr>
              <w:pStyle w:val="EmptyCellLayoutStyle"/>
              <w:spacing w:after="0" w:line="240" w:lineRule="auto"/>
            </w:pPr>
          </w:p>
        </w:tc>
        <w:tc>
          <w:tcPr>
            <w:tcW w:w="0" w:type="dxa"/>
          </w:tcPr>
          <w:p w14:paraId="7230AFAD" w14:textId="77777777" w:rsidR="00835582" w:rsidRDefault="00835582">
            <w:pPr>
              <w:pStyle w:val="EmptyCellLayoutStyle"/>
              <w:spacing w:after="0" w:line="240" w:lineRule="auto"/>
            </w:pPr>
          </w:p>
        </w:tc>
        <w:tc>
          <w:tcPr>
            <w:tcW w:w="0" w:type="dxa"/>
          </w:tcPr>
          <w:p w14:paraId="50D06BF8" w14:textId="77777777" w:rsidR="00835582" w:rsidRDefault="00835582">
            <w:pPr>
              <w:pStyle w:val="EmptyCellLayoutStyle"/>
              <w:spacing w:after="0" w:line="240" w:lineRule="auto"/>
            </w:pPr>
          </w:p>
        </w:tc>
        <w:tc>
          <w:tcPr>
            <w:tcW w:w="0" w:type="dxa"/>
          </w:tcPr>
          <w:p w14:paraId="66CAE720" w14:textId="77777777" w:rsidR="00835582" w:rsidRDefault="00835582">
            <w:pPr>
              <w:pStyle w:val="EmptyCellLayoutStyle"/>
              <w:spacing w:after="0" w:line="240" w:lineRule="auto"/>
            </w:pPr>
          </w:p>
        </w:tc>
        <w:tc>
          <w:tcPr>
            <w:tcW w:w="0" w:type="dxa"/>
          </w:tcPr>
          <w:p w14:paraId="1111B542" w14:textId="77777777" w:rsidR="00835582" w:rsidRDefault="00835582">
            <w:pPr>
              <w:pStyle w:val="EmptyCellLayoutStyle"/>
              <w:spacing w:after="0" w:line="240" w:lineRule="auto"/>
            </w:pPr>
          </w:p>
        </w:tc>
        <w:tc>
          <w:tcPr>
            <w:tcW w:w="0" w:type="dxa"/>
          </w:tcPr>
          <w:p w14:paraId="6F635767" w14:textId="77777777" w:rsidR="00835582" w:rsidRDefault="00835582">
            <w:pPr>
              <w:pStyle w:val="EmptyCellLayoutStyle"/>
              <w:spacing w:after="0" w:line="240" w:lineRule="auto"/>
            </w:pPr>
          </w:p>
        </w:tc>
        <w:tc>
          <w:tcPr>
            <w:tcW w:w="0" w:type="dxa"/>
          </w:tcPr>
          <w:p w14:paraId="511CED9F" w14:textId="77777777" w:rsidR="00835582" w:rsidRDefault="00835582">
            <w:pPr>
              <w:pStyle w:val="EmptyCellLayoutStyle"/>
              <w:spacing w:after="0" w:line="240" w:lineRule="auto"/>
            </w:pPr>
          </w:p>
        </w:tc>
        <w:tc>
          <w:tcPr>
            <w:tcW w:w="2505" w:type="dxa"/>
          </w:tcPr>
          <w:p w14:paraId="5DD4D97B" w14:textId="77777777" w:rsidR="00835582" w:rsidRDefault="00835582">
            <w:pPr>
              <w:pStyle w:val="EmptyCellLayoutStyle"/>
              <w:spacing w:after="0" w:line="240" w:lineRule="auto"/>
            </w:pPr>
          </w:p>
        </w:tc>
        <w:tc>
          <w:tcPr>
            <w:tcW w:w="6120" w:type="dxa"/>
          </w:tcPr>
          <w:p w14:paraId="49A83307" w14:textId="77777777" w:rsidR="00835582" w:rsidRDefault="00835582">
            <w:pPr>
              <w:pStyle w:val="EmptyCellLayoutStyle"/>
              <w:spacing w:after="0" w:line="240" w:lineRule="auto"/>
            </w:pPr>
          </w:p>
        </w:tc>
        <w:tc>
          <w:tcPr>
            <w:tcW w:w="2534" w:type="dxa"/>
          </w:tcPr>
          <w:p w14:paraId="54BA6A3C" w14:textId="77777777" w:rsidR="00835582" w:rsidRDefault="00835582">
            <w:pPr>
              <w:pStyle w:val="EmptyCellLayoutStyle"/>
              <w:spacing w:after="0" w:line="240" w:lineRule="auto"/>
            </w:pPr>
          </w:p>
        </w:tc>
        <w:tc>
          <w:tcPr>
            <w:tcW w:w="179" w:type="dxa"/>
          </w:tcPr>
          <w:p w14:paraId="0E8A5FB5" w14:textId="77777777" w:rsidR="00835582" w:rsidRDefault="00835582">
            <w:pPr>
              <w:pStyle w:val="EmptyCellLayoutStyle"/>
              <w:spacing w:after="0" w:line="240" w:lineRule="auto"/>
            </w:pPr>
          </w:p>
        </w:tc>
      </w:tr>
      <w:tr w:rsidR="00314091" w14:paraId="2127444B" w14:textId="77777777" w:rsidTr="00314091">
        <w:tc>
          <w:tcPr>
            <w:tcW w:w="179" w:type="dxa"/>
          </w:tcPr>
          <w:p w14:paraId="5886C5FF" w14:textId="77777777" w:rsidR="00835582" w:rsidRDefault="00835582">
            <w:pPr>
              <w:pStyle w:val="EmptyCellLayoutStyle"/>
              <w:spacing w:after="0" w:line="240" w:lineRule="auto"/>
            </w:pPr>
          </w:p>
        </w:tc>
        <w:tc>
          <w:tcPr>
            <w:tcW w:w="0" w:type="dxa"/>
          </w:tcPr>
          <w:p w14:paraId="4566B45C" w14:textId="77777777" w:rsidR="00835582" w:rsidRDefault="00835582">
            <w:pPr>
              <w:pStyle w:val="EmptyCellLayoutStyle"/>
              <w:spacing w:after="0" w:line="240" w:lineRule="auto"/>
            </w:pPr>
          </w:p>
        </w:tc>
        <w:tc>
          <w:tcPr>
            <w:tcW w:w="0" w:type="dxa"/>
          </w:tcPr>
          <w:p w14:paraId="1021F668" w14:textId="77777777" w:rsidR="00835582" w:rsidRDefault="00835582">
            <w:pPr>
              <w:pStyle w:val="EmptyCellLayoutStyle"/>
              <w:spacing w:after="0" w:line="240" w:lineRule="auto"/>
            </w:pPr>
          </w:p>
        </w:tc>
        <w:tc>
          <w:tcPr>
            <w:tcW w:w="0" w:type="dxa"/>
          </w:tcPr>
          <w:p w14:paraId="01F6A41D" w14:textId="77777777" w:rsidR="00835582" w:rsidRDefault="00835582">
            <w:pPr>
              <w:pStyle w:val="EmptyCellLayoutStyle"/>
              <w:spacing w:after="0" w:line="240" w:lineRule="auto"/>
            </w:pPr>
          </w:p>
        </w:tc>
        <w:tc>
          <w:tcPr>
            <w:tcW w:w="0" w:type="dxa"/>
          </w:tcPr>
          <w:p w14:paraId="6E02A614" w14:textId="77777777" w:rsidR="00835582" w:rsidRDefault="00835582">
            <w:pPr>
              <w:pStyle w:val="EmptyCellLayoutStyle"/>
              <w:spacing w:after="0" w:line="240" w:lineRule="auto"/>
            </w:pPr>
          </w:p>
        </w:tc>
        <w:tc>
          <w:tcPr>
            <w:tcW w:w="0" w:type="dxa"/>
          </w:tcPr>
          <w:p w14:paraId="76AA3A49" w14:textId="77777777" w:rsidR="00835582" w:rsidRDefault="00835582">
            <w:pPr>
              <w:pStyle w:val="EmptyCellLayoutStyle"/>
              <w:spacing w:after="0" w:line="240" w:lineRule="auto"/>
            </w:pPr>
          </w:p>
        </w:tc>
        <w:tc>
          <w:tcPr>
            <w:tcW w:w="0" w:type="dxa"/>
          </w:tcPr>
          <w:p w14:paraId="7B8AFE5F" w14:textId="77777777" w:rsidR="00835582" w:rsidRDefault="0083558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835582" w14:paraId="67ABE56C" w14:textId="77777777">
              <w:trPr>
                <w:trHeight w:val="180"/>
              </w:trPr>
              <w:tc>
                <w:tcPr>
                  <w:tcW w:w="180" w:type="dxa"/>
                  <w:tcBorders>
                    <w:top w:val="single" w:sz="15" w:space="0" w:color="000000"/>
                    <w:left w:val="single" w:sz="15" w:space="0" w:color="000000"/>
                  </w:tcBorders>
                </w:tcPr>
                <w:p w14:paraId="1E4D8C75" w14:textId="77777777" w:rsidR="00835582" w:rsidRDefault="00835582">
                  <w:pPr>
                    <w:pStyle w:val="EmptyCellLayoutStyle"/>
                    <w:spacing w:after="0" w:line="240" w:lineRule="auto"/>
                  </w:pPr>
                </w:p>
              </w:tc>
              <w:tc>
                <w:tcPr>
                  <w:tcW w:w="10800" w:type="dxa"/>
                  <w:tcBorders>
                    <w:top w:val="single" w:sz="15" w:space="0" w:color="000000"/>
                  </w:tcBorders>
                </w:tcPr>
                <w:p w14:paraId="2012276B" w14:textId="77777777" w:rsidR="00835582" w:rsidRDefault="00835582">
                  <w:pPr>
                    <w:pStyle w:val="EmptyCellLayoutStyle"/>
                    <w:spacing w:after="0" w:line="240" w:lineRule="auto"/>
                  </w:pPr>
                </w:p>
              </w:tc>
              <w:tc>
                <w:tcPr>
                  <w:tcW w:w="180" w:type="dxa"/>
                  <w:tcBorders>
                    <w:top w:val="single" w:sz="15" w:space="0" w:color="000000"/>
                    <w:right w:val="single" w:sz="15" w:space="0" w:color="000000"/>
                  </w:tcBorders>
                </w:tcPr>
                <w:p w14:paraId="737EEF36" w14:textId="77777777" w:rsidR="00835582" w:rsidRDefault="00835582">
                  <w:pPr>
                    <w:pStyle w:val="EmptyCellLayoutStyle"/>
                    <w:spacing w:after="0" w:line="240" w:lineRule="auto"/>
                  </w:pPr>
                </w:p>
              </w:tc>
            </w:tr>
            <w:tr w:rsidR="00835582" w14:paraId="6A58386D" w14:textId="77777777">
              <w:trPr>
                <w:trHeight w:val="270"/>
              </w:trPr>
              <w:tc>
                <w:tcPr>
                  <w:tcW w:w="180" w:type="dxa"/>
                  <w:tcBorders>
                    <w:left w:val="single" w:sz="15" w:space="0" w:color="000000"/>
                  </w:tcBorders>
                </w:tcPr>
                <w:p w14:paraId="488D5559" w14:textId="77777777" w:rsidR="00835582" w:rsidRDefault="0083558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835582" w14:paraId="0FE2BCFF" w14:textId="77777777">
                    <w:trPr>
                      <w:trHeight w:val="192"/>
                    </w:trPr>
                    <w:tc>
                      <w:tcPr>
                        <w:tcW w:w="10800" w:type="dxa"/>
                        <w:tcBorders>
                          <w:top w:val="nil"/>
                          <w:left w:val="nil"/>
                          <w:bottom w:val="nil"/>
                          <w:right w:val="nil"/>
                        </w:tcBorders>
                        <w:tcMar>
                          <w:top w:w="39" w:type="dxa"/>
                          <w:left w:w="39" w:type="dxa"/>
                          <w:bottom w:w="39" w:type="dxa"/>
                          <w:right w:w="39" w:type="dxa"/>
                        </w:tcMar>
                      </w:tcPr>
                      <w:p w14:paraId="71100D7F" w14:textId="77777777" w:rsidR="00835582" w:rsidRDefault="00314091">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8793FDB" w14:textId="77777777" w:rsidR="00835582" w:rsidRDefault="00835582">
                  <w:pPr>
                    <w:spacing w:after="0" w:line="240" w:lineRule="auto"/>
                  </w:pPr>
                </w:p>
              </w:tc>
              <w:tc>
                <w:tcPr>
                  <w:tcW w:w="180" w:type="dxa"/>
                  <w:tcBorders>
                    <w:right w:val="single" w:sz="15" w:space="0" w:color="000000"/>
                  </w:tcBorders>
                </w:tcPr>
                <w:p w14:paraId="2E937765" w14:textId="77777777" w:rsidR="00835582" w:rsidRDefault="00835582">
                  <w:pPr>
                    <w:pStyle w:val="EmptyCellLayoutStyle"/>
                    <w:spacing w:after="0" w:line="240" w:lineRule="auto"/>
                  </w:pPr>
                </w:p>
              </w:tc>
            </w:tr>
            <w:tr w:rsidR="00835582" w14:paraId="353B7528" w14:textId="77777777">
              <w:trPr>
                <w:trHeight w:val="89"/>
              </w:trPr>
              <w:tc>
                <w:tcPr>
                  <w:tcW w:w="180" w:type="dxa"/>
                  <w:tcBorders>
                    <w:left w:val="single" w:sz="15" w:space="0" w:color="000000"/>
                  </w:tcBorders>
                </w:tcPr>
                <w:p w14:paraId="5579AC86" w14:textId="77777777" w:rsidR="00835582" w:rsidRDefault="00835582">
                  <w:pPr>
                    <w:pStyle w:val="EmptyCellLayoutStyle"/>
                    <w:spacing w:after="0" w:line="240" w:lineRule="auto"/>
                  </w:pPr>
                </w:p>
              </w:tc>
              <w:tc>
                <w:tcPr>
                  <w:tcW w:w="10800" w:type="dxa"/>
                </w:tcPr>
                <w:p w14:paraId="37DC8558" w14:textId="77777777" w:rsidR="00835582" w:rsidRDefault="00835582">
                  <w:pPr>
                    <w:pStyle w:val="EmptyCellLayoutStyle"/>
                    <w:spacing w:after="0" w:line="240" w:lineRule="auto"/>
                  </w:pPr>
                </w:p>
              </w:tc>
              <w:tc>
                <w:tcPr>
                  <w:tcW w:w="180" w:type="dxa"/>
                  <w:tcBorders>
                    <w:right w:val="single" w:sz="15" w:space="0" w:color="000000"/>
                  </w:tcBorders>
                </w:tcPr>
                <w:p w14:paraId="21F453B1" w14:textId="77777777" w:rsidR="00835582" w:rsidRDefault="00835582">
                  <w:pPr>
                    <w:pStyle w:val="EmptyCellLayoutStyle"/>
                    <w:spacing w:after="0" w:line="240" w:lineRule="auto"/>
                  </w:pPr>
                </w:p>
              </w:tc>
            </w:tr>
            <w:tr w:rsidR="00835582" w14:paraId="3EB055B1" w14:textId="77777777">
              <w:trPr>
                <w:trHeight w:val="290"/>
              </w:trPr>
              <w:tc>
                <w:tcPr>
                  <w:tcW w:w="180" w:type="dxa"/>
                  <w:tcBorders>
                    <w:left w:val="single" w:sz="15" w:space="0" w:color="000000"/>
                  </w:tcBorders>
                </w:tcPr>
                <w:p w14:paraId="450A60CA" w14:textId="77777777" w:rsidR="00835582" w:rsidRDefault="0083558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835582" w14:paraId="5D0BCEA3" w14:textId="77777777">
                    <w:trPr>
                      <w:trHeight w:val="212"/>
                    </w:trPr>
                    <w:tc>
                      <w:tcPr>
                        <w:tcW w:w="10800" w:type="dxa"/>
                        <w:tcBorders>
                          <w:top w:val="nil"/>
                          <w:left w:val="nil"/>
                          <w:bottom w:val="nil"/>
                          <w:right w:val="nil"/>
                        </w:tcBorders>
                        <w:tcMar>
                          <w:top w:w="39" w:type="dxa"/>
                          <w:left w:w="39" w:type="dxa"/>
                          <w:bottom w:w="39" w:type="dxa"/>
                          <w:right w:w="39" w:type="dxa"/>
                        </w:tcMar>
                      </w:tcPr>
                      <w:p w14:paraId="3A2FF662" w14:textId="77777777" w:rsidR="00835582" w:rsidRDefault="00314091">
                        <w:pPr>
                          <w:spacing w:after="0" w:line="240" w:lineRule="auto"/>
                        </w:pPr>
                        <w:r>
                          <w:rPr>
                            <w:rFonts w:ascii="Arial" w:eastAsia="Arial" w:hAnsi="Arial"/>
                            <w:color w:val="000000"/>
                          </w:rPr>
                          <w:t>none</w:t>
                        </w:r>
                      </w:p>
                    </w:tc>
                  </w:tr>
                </w:tbl>
                <w:p w14:paraId="29033688" w14:textId="77777777" w:rsidR="00835582" w:rsidRDefault="00835582">
                  <w:pPr>
                    <w:spacing w:after="0" w:line="240" w:lineRule="auto"/>
                  </w:pPr>
                </w:p>
              </w:tc>
              <w:tc>
                <w:tcPr>
                  <w:tcW w:w="180" w:type="dxa"/>
                  <w:tcBorders>
                    <w:right w:val="single" w:sz="15" w:space="0" w:color="000000"/>
                  </w:tcBorders>
                </w:tcPr>
                <w:p w14:paraId="7B4FC7C9" w14:textId="77777777" w:rsidR="00835582" w:rsidRDefault="00835582">
                  <w:pPr>
                    <w:pStyle w:val="EmptyCellLayoutStyle"/>
                    <w:spacing w:after="0" w:line="240" w:lineRule="auto"/>
                  </w:pPr>
                </w:p>
              </w:tc>
            </w:tr>
            <w:tr w:rsidR="00835582" w14:paraId="6FDDC354" w14:textId="77777777">
              <w:trPr>
                <w:trHeight w:val="69"/>
              </w:trPr>
              <w:tc>
                <w:tcPr>
                  <w:tcW w:w="180" w:type="dxa"/>
                  <w:tcBorders>
                    <w:left w:val="single" w:sz="15" w:space="0" w:color="000000"/>
                    <w:bottom w:val="single" w:sz="15" w:space="0" w:color="000000"/>
                  </w:tcBorders>
                </w:tcPr>
                <w:p w14:paraId="0DD441E4" w14:textId="77777777" w:rsidR="00835582" w:rsidRDefault="00835582">
                  <w:pPr>
                    <w:pStyle w:val="EmptyCellLayoutStyle"/>
                    <w:spacing w:after="0" w:line="240" w:lineRule="auto"/>
                  </w:pPr>
                </w:p>
              </w:tc>
              <w:tc>
                <w:tcPr>
                  <w:tcW w:w="10800" w:type="dxa"/>
                  <w:tcBorders>
                    <w:bottom w:val="single" w:sz="15" w:space="0" w:color="000000"/>
                  </w:tcBorders>
                </w:tcPr>
                <w:p w14:paraId="22F09275" w14:textId="77777777" w:rsidR="00835582" w:rsidRDefault="00835582">
                  <w:pPr>
                    <w:pStyle w:val="EmptyCellLayoutStyle"/>
                    <w:spacing w:after="0" w:line="240" w:lineRule="auto"/>
                  </w:pPr>
                </w:p>
              </w:tc>
              <w:tc>
                <w:tcPr>
                  <w:tcW w:w="180" w:type="dxa"/>
                  <w:tcBorders>
                    <w:bottom w:val="single" w:sz="15" w:space="0" w:color="000000"/>
                    <w:right w:val="single" w:sz="15" w:space="0" w:color="000000"/>
                  </w:tcBorders>
                </w:tcPr>
                <w:p w14:paraId="022F690D" w14:textId="77777777" w:rsidR="00835582" w:rsidRDefault="00835582">
                  <w:pPr>
                    <w:pStyle w:val="EmptyCellLayoutStyle"/>
                    <w:spacing w:after="0" w:line="240" w:lineRule="auto"/>
                  </w:pPr>
                </w:p>
              </w:tc>
            </w:tr>
          </w:tbl>
          <w:p w14:paraId="299B62C8" w14:textId="77777777" w:rsidR="00835582" w:rsidRDefault="00835582">
            <w:pPr>
              <w:spacing w:after="0" w:line="240" w:lineRule="auto"/>
            </w:pPr>
          </w:p>
        </w:tc>
        <w:tc>
          <w:tcPr>
            <w:tcW w:w="179" w:type="dxa"/>
          </w:tcPr>
          <w:p w14:paraId="7F815F05" w14:textId="77777777" w:rsidR="00835582" w:rsidRDefault="00835582">
            <w:pPr>
              <w:pStyle w:val="EmptyCellLayoutStyle"/>
              <w:spacing w:after="0" w:line="240" w:lineRule="auto"/>
            </w:pPr>
          </w:p>
        </w:tc>
      </w:tr>
      <w:tr w:rsidR="00835582" w14:paraId="057E1E12" w14:textId="77777777">
        <w:trPr>
          <w:trHeight w:val="114"/>
        </w:trPr>
        <w:tc>
          <w:tcPr>
            <w:tcW w:w="179" w:type="dxa"/>
          </w:tcPr>
          <w:p w14:paraId="7A73C649" w14:textId="77777777" w:rsidR="00835582" w:rsidRDefault="00835582">
            <w:pPr>
              <w:pStyle w:val="EmptyCellLayoutStyle"/>
              <w:spacing w:after="0" w:line="240" w:lineRule="auto"/>
            </w:pPr>
          </w:p>
        </w:tc>
        <w:tc>
          <w:tcPr>
            <w:tcW w:w="0" w:type="dxa"/>
          </w:tcPr>
          <w:p w14:paraId="468AE4F1" w14:textId="77777777" w:rsidR="00835582" w:rsidRDefault="00835582">
            <w:pPr>
              <w:pStyle w:val="EmptyCellLayoutStyle"/>
              <w:spacing w:after="0" w:line="240" w:lineRule="auto"/>
            </w:pPr>
          </w:p>
        </w:tc>
        <w:tc>
          <w:tcPr>
            <w:tcW w:w="0" w:type="dxa"/>
          </w:tcPr>
          <w:p w14:paraId="597DC64B" w14:textId="77777777" w:rsidR="00835582" w:rsidRDefault="00835582">
            <w:pPr>
              <w:pStyle w:val="EmptyCellLayoutStyle"/>
              <w:spacing w:after="0" w:line="240" w:lineRule="auto"/>
            </w:pPr>
          </w:p>
        </w:tc>
        <w:tc>
          <w:tcPr>
            <w:tcW w:w="0" w:type="dxa"/>
          </w:tcPr>
          <w:p w14:paraId="492D15CB" w14:textId="77777777" w:rsidR="00835582" w:rsidRDefault="00835582">
            <w:pPr>
              <w:pStyle w:val="EmptyCellLayoutStyle"/>
              <w:spacing w:after="0" w:line="240" w:lineRule="auto"/>
            </w:pPr>
          </w:p>
        </w:tc>
        <w:tc>
          <w:tcPr>
            <w:tcW w:w="0" w:type="dxa"/>
          </w:tcPr>
          <w:p w14:paraId="61A9F1D3" w14:textId="77777777" w:rsidR="00835582" w:rsidRDefault="00835582">
            <w:pPr>
              <w:pStyle w:val="EmptyCellLayoutStyle"/>
              <w:spacing w:after="0" w:line="240" w:lineRule="auto"/>
            </w:pPr>
          </w:p>
        </w:tc>
        <w:tc>
          <w:tcPr>
            <w:tcW w:w="0" w:type="dxa"/>
          </w:tcPr>
          <w:p w14:paraId="4FAF06C4" w14:textId="77777777" w:rsidR="00835582" w:rsidRDefault="00835582">
            <w:pPr>
              <w:pStyle w:val="EmptyCellLayoutStyle"/>
              <w:spacing w:after="0" w:line="240" w:lineRule="auto"/>
            </w:pPr>
          </w:p>
        </w:tc>
        <w:tc>
          <w:tcPr>
            <w:tcW w:w="0" w:type="dxa"/>
          </w:tcPr>
          <w:p w14:paraId="08A36240" w14:textId="77777777" w:rsidR="00835582" w:rsidRDefault="00835582">
            <w:pPr>
              <w:pStyle w:val="EmptyCellLayoutStyle"/>
              <w:spacing w:after="0" w:line="240" w:lineRule="auto"/>
            </w:pPr>
          </w:p>
        </w:tc>
        <w:tc>
          <w:tcPr>
            <w:tcW w:w="2505" w:type="dxa"/>
          </w:tcPr>
          <w:p w14:paraId="7EFCEAF1" w14:textId="77777777" w:rsidR="00835582" w:rsidRDefault="00835582">
            <w:pPr>
              <w:pStyle w:val="EmptyCellLayoutStyle"/>
              <w:spacing w:after="0" w:line="240" w:lineRule="auto"/>
            </w:pPr>
          </w:p>
        </w:tc>
        <w:tc>
          <w:tcPr>
            <w:tcW w:w="6120" w:type="dxa"/>
          </w:tcPr>
          <w:p w14:paraId="47CE1A82" w14:textId="77777777" w:rsidR="00835582" w:rsidRDefault="00835582">
            <w:pPr>
              <w:pStyle w:val="EmptyCellLayoutStyle"/>
              <w:spacing w:after="0" w:line="240" w:lineRule="auto"/>
            </w:pPr>
          </w:p>
        </w:tc>
        <w:tc>
          <w:tcPr>
            <w:tcW w:w="2534" w:type="dxa"/>
          </w:tcPr>
          <w:p w14:paraId="48DBC9EA" w14:textId="77777777" w:rsidR="00835582" w:rsidRDefault="00835582">
            <w:pPr>
              <w:pStyle w:val="EmptyCellLayoutStyle"/>
              <w:spacing w:after="0" w:line="240" w:lineRule="auto"/>
            </w:pPr>
          </w:p>
        </w:tc>
        <w:tc>
          <w:tcPr>
            <w:tcW w:w="179" w:type="dxa"/>
          </w:tcPr>
          <w:p w14:paraId="32DDE3EF" w14:textId="77777777" w:rsidR="00835582" w:rsidRDefault="00835582">
            <w:pPr>
              <w:pStyle w:val="EmptyCellLayoutStyle"/>
              <w:spacing w:after="0" w:line="240" w:lineRule="auto"/>
            </w:pPr>
          </w:p>
        </w:tc>
      </w:tr>
      <w:tr w:rsidR="00314091" w14:paraId="7CE1A62C" w14:textId="77777777" w:rsidTr="00314091">
        <w:tc>
          <w:tcPr>
            <w:tcW w:w="179" w:type="dxa"/>
          </w:tcPr>
          <w:p w14:paraId="52544EA3" w14:textId="77777777" w:rsidR="00835582" w:rsidRDefault="00835582">
            <w:pPr>
              <w:pStyle w:val="EmptyCellLayoutStyle"/>
              <w:spacing w:after="0" w:line="240" w:lineRule="auto"/>
            </w:pPr>
          </w:p>
        </w:tc>
        <w:tc>
          <w:tcPr>
            <w:tcW w:w="0" w:type="dxa"/>
          </w:tcPr>
          <w:p w14:paraId="0759A29A" w14:textId="77777777" w:rsidR="00835582" w:rsidRDefault="00835582">
            <w:pPr>
              <w:pStyle w:val="EmptyCellLayoutStyle"/>
              <w:spacing w:after="0" w:line="240" w:lineRule="auto"/>
            </w:pPr>
          </w:p>
        </w:tc>
        <w:tc>
          <w:tcPr>
            <w:tcW w:w="0" w:type="dxa"/>
          </w:tcPr>
          <w:p w14:paraId="14BFAA31" w14:textId="77777777" w:rsidR="00835582" w:rsidRDefault="00835582">
            <w:pPr>
              <w:pStyle w:val="EmptyCellLayoutStyle"/>
              <w:spacing w:after="0" w:line="240" w:lineRule="auto"/>
            </w:pPr>
          </w:p>
        </w:tc>
        <w:tc>
          <w:tcPr>
            <w:tcW w:w="0" w:type="dxa"/>
          </w:tcPr>
          <w:p w14:paraId="17F0CEC7" w14:textId="77777777" w:rsidR="00835582" w:rsidRDefault="00835582">
            <w:pPr>
              <w:pStyle w:val="EmptyCellLayoutStyle"/>
              <w:spacing w:after="0" w:line="240" w:lineRule="auto"/>
            </w:pPr>
          </w:p>
        </w:tc>
        <w:tc>
          <w:tcPr>
            <w:tcW w:w="0" w:type="dxa"/>
          </w:tcPr>
          <w:p w14:paraId="0C396BE2" w14:textId="77777777" w:rsidR="00835582" w:rsidRDefault="00835582">
            <w:pPr>
              <w:pStyle w:val="EmptyCellLayoutStyle"/>
              <w:spacing w:after="0" w:line="240" w:lineRule="auto"/>
            </w:pPr>
          </w:p>
        </w:tc>
        <w:tc>
          <w:tcPr>
            <w:tcW w:w="0" w:type="dxa"/>
          </w:tcPr>
          <w:p w14:paraId="11EC6A70" w14:textId="77777777" w:rsidR="00835582" w:rsidRDefault="00835582">
            <w:pPr>
              <w:pStyle w:val="EmptyCellLayoutStyle"/>
              <w:spacing w:after="0" w:line="240" w:lineRule="auto"/>
            </w:pPr>
          </w:p>
        </w:tc>
        <w:tc>
          <w:tcPr>
            <w:tcW w:w="0" w:type="dxa"/>
          </w:tcPr>
          <w:p w14:paraId="35BBFA0B" w14:textId="77777777" w:rsidR="00835582" w:rsidRDefault="0083558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6"/>
              <w:gridCol w:w="5186"/>
              <w:gridCol w:w="179"/>
            </w:tblGrid>
            <w:tr w:rsidR="00835582" w14:paraId="3C0DBD77" w14:textId="77777777">
              <w:trPr>
                <w:trHeight w:val="180"/>
              </w:trPr>
              <w:tc>
                <w:tcPr>
                  <w:tcW w:w="180" w:type="dxa"/>
                  <w:tcBorders>
                    <w:top w:val="single" w:sz="15" w:space="0" w:color="000000"/>
                    <w:left w:val="single" w:sz="15" w:space="0" w:color="000000"/>
                  </w:tcBorders>
                </w:tcPr>
                <w:p w14:paraId="07744A0C" w14:textId="77777777" w:rsidR="00835582" w:rsidRDefault="00835582">
                  <w:pPr>
                    <w:pStyle w:val="EmptyCellLayoutStyle"/>
                    <w:spacing w:after="0" w:line="240" w:lineRule="auto"/>
                  </w:pPr>
                </w:p>
              </w:tc>
              <w:tc>
                <w:tcPr>
                  <w:tcW w:w="5220" w:type="dxa"/>
                  <w:tcBorders>
                    <w:top w:val="single" w:sz="15" w:space="0" w:color="000000"/>
                  </w:tcBorders>
                </w:tcPr>
                <w:p w14:paraId="13495DDE" w14:textId="77777777" w:rsidR="00835582" w:rsidRDefault="00835582">
                  <w:pPr>
                    <w:pStyle w:val="EmptyCellLayoutStyle"/>
                    <w:spacing w:after="0" w:line="240" w:lineRule="auto"/>
                  </w:pPr>
                </w:p>
              </w:tc>
              <w:tc>
                <w:tcPr>
                  <w:tcW w:w="359" w:type="dxa"/>
                  <w:tcBorders>
                    <w:top w:val="single" w:sz="15" w:space="0" w:color="000000"/>
                  </w:tcBorders>
                </w:tcPr>
                <w:p w14:paraId="00A2C746" w14:textId="77777777" w:rsidR="00835582" w:rsidRDefault="00835582">
                  <w:pPr>
                    <w:pStyle w:val="EmptyCellLayoutStyle"/>
                    <w:spacing w:after="0" w:line="240" w:lineRule="auto"/>
                  </w:pPr>
                </w:p>
              </w:tc>
              <w:tc>
                <w:tcPr>
                  <w:tcW w:w="5220" w:type="dxa"/>
                  <w:tcBorders>
                    <w:top w:val="single" w:sz="15" w:space="0" w:color="000000"/>
                  </w:tcBorders>
                </w:tcPr>
                <w:p w14:paraId="7FC36FB0" w14:textId="77777777" w:rsidR="00835582" w:rsidRDefault="00835582">
                  <w:pPr>
                    <w:pStyle w:val="EmptyCellLayoutStyle"/>
                    <w:spacing w:after="0" w:line="240" w:lineRule="auto"/>
                  </w:pPr>
                </w:p>
              </w:tc>
              <w:tc>
                <w:tcPr>
                  <w:tcW w:w="180" w:type="dxa"/>
                  <w:tcBorders>
                    <w:top w:val="single" w:sz="15" w:space="0" w:color="000000"/>
                    <w:right w:val="single" w:sz="15" w:space="0" w:color="000000"/>
                  </w:tcBorders>
                </w:tcPr>
                <w:p w14:paraId="07A0BA0A" w14:textId="77777777" w:rsidR="00835582" w:rsidRDefault="00835582">
                  <w:pPr>
                    <w:pStyle w:val="EmptyCellLayoutStyle"/>
                    <w:spacing w:after="0" w:line="240" w:lineRule="auto"/>
                  </w:pPr>
                </w:p>
              </w:tc>
            </w:tr>
            <w:tr w:rsidR="00314091" w14:paraId="4F220E90" w14:textId="77777777" w:rsidTr="00314091">
              <w:trPr>
                <w:trHeight w:val="359"/>
              </w:trPr>
              <w:tc>
                <w:tcPr>
                  <w:tcW w:w="180" w:type="dxa"/>
                  <w:tcBorders>
                    <w:left w:val="single" w:sz="15" w:space="0" w:color="000000"/>
                  </w:tcBorders>
                </w:tcPr>
                <w:p w14:paraId="762A6208" w14:textId="77777777" w:rsidR="00835582" w:rsidRDefault="0083558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835582" w14:paraId="3A1C008A" w14:textId="77777777">
                    <w:trPr>
                      <w:trHeight w:val="282"/>
                    </w:trPr>
                    <w:tc>
                      <w:tcPr>
                        <w:tcW w:w="10800" w:type="dxa"/>
                        <w:tcBorders>
                          <w:top w:val="nil"/>
                          <w:left w:val="nil"/>
                          <w:bottom w:val="nil"/>
                          <w:right w:val="nil"/>
                        </w:tcBorders>
                        <w:tcMar>
                          <w:top w:w="39" w:type="dxa"/>
                          <w:left w:w="39" w:type="dxa"/>
                          <w:bottom w:w="39" w:type="dxa"/>
                          <w:right w:w="39" w:type="dxa"/>
                        </w:tcMar>
                      </w:tcPr>
                      <w:p w14:paraId="52FFCB02" w14:textId="77777777" w:rsidR="00835582" w:rsidRDefault="00314091">
                        <w:pPr>
                          <w:spacing w:after="0" w:line="240" w:lineRule="auto"/>
                        </w:pPr>
                        <w:r>
                          <w:rPr>
                            <w:rFonts w:ascii="Arial" w:eastAsia="Arial" w:hAnsi="Arial"/>
                            <w:b/>
                            <w:i/>
                            <w:color w:val="000000"/>
                          </w:rPr>
                          <w:t>I certify that the entries on these pages are accurate and complete.</w:t>
                        </w:r>
                      </w:p>
                    </w:tc>
                  </w:tr>
                </w:tbl>
                <w:p w14:paraId="5F4D8ECA" w14:textId="77777777" w:rsidR="00835582" w:rsidRDefault="00835582">
                  <w:pPr>
                    <w:spacing w:after="0" w:line="240" w:lineRule="auto"/>
                  </w:pPr>
                </w:p>
              </w:tc>
              <w:tc>
                <w:tcPr>
                  <w:tcW w:w="180" w:type="dxa"/>
                  <w:tcBorders>
                    <w:right w:val="single" w:sz="15" w:space="0" w:color="000000"/>
                  </w:tcBorders>
                </w:tcPr>
                <w:p w14:paraId="2F46EDEB" w14:textId="77777777" w:rsidR="00835582" w:rsidRDefault="00835582">
                  <w:pPr>
                    <w:pStyle w:val="EmptyCellLayoutStyle"/>
                    <w:spacing w:after="0" w:line="240" w:lineRule="auto"/>
                  </w:pPr>
                </w:p>
              </w:tc>
            </w:tr>
            <w:tr w:rsidR="00835582" w14:paraId="359A0E86" w14:textId="77777777">
              <w:trPr>
                <w:trHeight w:val="180"/>
              </w:trPr>
              <w:tc>
                <w:tcPr>
                  <w:tcW w:w="180" w:type="dxa"/>
                  <w:tcBorders>
                    <w:left w:val="single" w:sz="15" w:space="0" w:color="000000"/>
                  </w:tcBorders>
                </w:tcPr>
                <w:p w14:paraId="68957B02" w14:textId="77777777" w:rsidR="00835582" w:rsidRDefault="00835582">
                  <w:pPr>
                    <w:pStyle w:val="EmptyCellLayoutStyle"/>
                    <w:spacing w:after="0" w:line="240" w:lineRule="auto"/>
                  </w:pPr>
                </w:p>
              </w:tc>
              <w:tc>
                <w:tcPr>
                  <w:tcW w:w="5220" w:type="dxa"/>
                </w:tcPr>
                <w:p w14:paraId="499CED9E" w14:textId="77777777" w:rsidR="00835582" w:rsidRDefault="00835582">
                  <w:pPr>
                    <w:pStyle w:val="EmptyCellLayoutStyle"/>
                    <w:spacing w:after="0" w:line="240" w:lineRule="auto"/>
                  </w:pPr>
                </w:p>
              </w:tc>
              <w:tc>
                <w:tcPr>
                  <w:tcW w:w="359" w:type="dxa"/>
                </w:tcPr>
                <w:p w14:paraId="2454A3D6" w14:textId="77777777" w:rsidR="00835582" w:rsidRDefault="00835582">
                  <w:pPr>
                    <w:pStyle w:val="EmptyCellLayoutStyle"/>
                    <w:spacing w:after="0" w:line="240" w:lineRule="auto"/>
                  </w:pPr>
                </w:p>
              </w:tc>
              <w:tc>
                <w:tcPr>
                  <w:tcW w:w="5220" w:type="dxa"/>
                </w:tcPr>
                <w:p w14:paraId="5E1E0F9F" w14:textId="77777777" w:rsidR="00835582" w:rsidRDefault="00835582">
                  <w:pPr>
                    <w:pStyle w:val="EmptyCellLayoutStyle"/>
                    <w:spacing w:after="0" w:line="240" w:lineRule="auto"/>
                  </w:pPr>
                </w:p>
              </w:tc>
              <w:tc>
                <w:tcPr>
                  <w:tcW w:w="180" w:type="dxa"/>
                  <w:tcBorders>
                    <w:right w:val="single" w:sz="15" w:space="0" w:color="000000"/>
                  </w:tcBorders>
                </w:tcPr>
                <w:p w14:paraId="424A4085" w14:textId="77777777" w:rsidR="00835582" w:rsidRDefault="00835582">
                  <w:pPr>
                    <w:pStyle w:val="EmptyCellLayoutStyle"/>
                    <w:spacing w:after="0" w:line="240" w:lineRule="auto"/>
                  </w:pPr>
                </w:p>
              </w:tc>
            </w:tr>
            <w:tr w:rsidR="00835582" w14:paraId="187A82B0" w14:textId="77777777">
              <w:trPr>
                <w:trHeight w:val="290"/>
              </w:trPr>
              <w:tc>
                <w:tcPr>
                  <w:tcW w:w="180" w:type="dxa"/>
                  <w:tcBorders>
                    <w:left w:val="single" w:sz="15" w:space="0" w:color="000000"/>
                  </w:tcBorders>
                </w:tcPr>
                <w:p w14:paraId="722C0D35" w14:textId="77777777" w:rsidR="00835582" w:rsidRDefault="0083558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835582" w14:paraId="69DD45C4" w14:textId="77777777">
                    <w:trPr>
                      <w:trHeight w:val="212"/>
                    </w:trPr>
                    <w:tc>
                      <w:tcPr>
                        <w:tcW w:w="5220" w:type="dxa"/>
                        <w:tcBorders>
                          <w:top w:val="nil"/>
                          <w:left w:val="nil"/>
                          <w:bottom w:val="nil"/>
                          <w:right w:val="nil"/>
                        </w:tcBorders>
                        <w:tcMar>
                          <w:top w:w="39" w:type="dxa"/>
                          <w:left w:w="39" w:type="dxa"/>
                          <w:bottom w:w="39" w:type="dxa"/>
                          <w:right w:w="39" w:type="dxa"/>
                        </w:tcMar>
                      </w:tcPr>
                      <w:p w14:paraId="1F03A4FD" w14:textId="77777777" w:rsidR="00835582" w:rsidRDefault="00314091">
                        <w:pPr>
                          <w:spacing w:after="0" w:line="240" w:lineRule="auto"/>
                        </w:pPr>
                        <w:r>
                          <w:rPr>
                            <w:rFonts w:ascii="Arial" w:eastAsia="Arial" w:hAnsi="Arial"/>
                            <w:color w:val="000000"/>
                          </w:rPr>
                          <w:t>WHITNEY HENGESBACH</w:t>
                        </w:r>
                      </w:p>
                    </w:tc>
                  </w:tr>
                </w:tbl>
                <w:p w14:paraId="68CA5175" w14:textId="77777777" w:rsidR="00835582" w:rsidRDefault="00835582">
                  <w:pPr>
                    <w:spacing w:after="0" w:line="240" w:lineRule="auto"/>
                  </w:pPr>
                </w:p>
              </w:tc>
              <w:tc>
                <w:tcPr>
                  <w:tcW w:w="359" w:type="dxa"/>
                </w:tcPr>
                <w:p w14:paraId="34A3ECDE" w14:textId="77777777" w:rsidR="00835582" w:rsidRDefault="0083558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835582" w14:paraId="3D8D49E4" w14:textId="77777777">
                    <w:trPr>
                      <w:trHeight w:val="212"/>
                    </w:trPr>
                    <w:tc>
                      <w:tcPr>
                        <w:tcW w:w="5220" w:type="dxa"/>
                        <w:tcBorders>
                          <w:top w:val="nil"/>
                          <w:left w:val="nil"/>
                          <w:bottom w:val="nil"/>
                          <w:right w:val="nil"/>
                        </w:tcBorders>
                        <w:tcMar>
                          <w:top w:w="39" w:type="dxa"/>
                          <w:left w:w="39" w:type="dxa"/>
                          <w:bottom w:w="39" w:type="dxa"/>
                          <w:right w:w="39" w:type="dxa"/>
                        </w:tcMar>
                      </w:tcPr>
                      <w:p w14:paraId="0FC2C1B1" w14:textId="77777777" w:rsidR="00835582" w:rsidRDefault="00314091">
                        <w:pPr>
                          <w:spacing w:after="0" w:line="240" w:lineRule="auto"/>
                        </w:pPr>
                        <w:r>
                          <w:rPr>
                            <w:rFonts w:ascii="Arial" w:eastAsia="Arial" w:hAnsi="Arial"/>
                            <w:color w:val="000000"/>
                          </w:rPr>
                          <w:t>5/15/2023</w:t>
                        </w:r>
                      </w:p>
                    </w:tc>
                  </w:tr>
                </w:tbl>
                <w:p w14:paraId="70587835" w14:textId="77777777" w:rsidR="00835582" w:rsidRDefault="00835582">
                  <w:pPr>
                    <w:spacing w:after="0" w:line="240" w:lineRule="auto"/>
                  </w:pPr>
                </w:p>
              </w:tc>
              <w:tc>
                <w:tcPr>
                  <w:tcW w:w="180" w:type="dxa"/>
                  <w:tcBorders>
                    <w:right w:val="single" w:sz="15" w:space="0" w:color="000000"/>
                  </w:tcBorders>
                </w:tcPr>
                <w:p w14:paraId="0D0874EE" w14:textId="77777777" w:rsidR="00835582" w:rsidRDefault="00835582">
                  <w:pPr>
                    <w:pStyle w:val="EmptyCellLayoutStyle"/>
                    <w:spacing w:after="0" w:line="240" w:lineRule="auto"/>
                  </w:pPr>
                </w:p>
              </w:tc>
            </w:tr>
            <w:tr w:rsidR="00835582" w14:paraId="066BEDE2" w14:textId="77777777">
              <w:trPr>
                <w:trHeight w:val="34"/>
              </w:trPr>
              <w:tc>
                <w:tcPr>
                  <w:tcW w:w="180" w:type="dxa"/>
                  <w:tcBorders>
                    <w:left w:val="single" w:sz="15" w:space="0" w:color="000000"/>
                  </w:tcBorders>
                </w:tcPr>
                <w:p w14:paraId="2EF46491" w14:textId="77777777" w:rsidR="00835582" w:rsidRDefault="00835582">
                  <w:pPr>
                    <w:pStyle w:val="EmptyCellLayoutStyle"/>
                    <w:spacing w:after="0" w:line="240" w:lineRule="auto"/>
                  </w:pPr>
                </w:p>
              </w:tc>
              <w:tc>
                <w:tcPr>
                  <w:tcW w:w="5220" w:type="dxa"/>
                </w:tcPr>
                <w:p w14:paraId="70C2E537" w14:textId="77777777" w:rsidR="00835582" w:rsidRDefault="00835582">
                  <w:pPr>
                    <w:pStyle w:val="EmptyCellLayoutStyle"/>
                    <w:spacing w:after="0" w:line="240" w:lineRule="auto"/>
                  </w:pPr>
                </w:p>
              </w:tc>
              <w:tc>
                <w:tcPr>
                  <w:tcW w:w="359" w:type="dxa"/>
                </w:tcPr>
                <w:p w14:paraId="7FE06750" w14:textId="77777777" w:rsidR="00835582" w:rsidRDefault="00835582">
                  <w:pPr>
                    <w:pStyle w:val="EmptyCellLayoutStyle"/>
                    <w:spacing w:after="0" w:line="240" w:lineRule="auto"/>
                  </w:pPr>
                </w:p>
              </w:tc>
              <w:tc>
                <w:tcPr>
                  <w:tcW w:w="5220" w:type="dxa"/>
                </w:tcPr>
                <w:p w14:paraId="5EE85D79" w14:textId="77777777" w:rsidR="00835582" w:rsidRDefault="00835582">
                  <w:pPr>
                    <w:pStyle w:val="EmptyCellLayoutStyle"/>
                    <w:spacing w:after="0" w:line="240" w:lineRule="auto"/>
                  </w:pPr>
                </w:p>
              </w:tc>
              <w:tc>
                <w:tcPr>
                  <w:tcW w:w="180" w:type="dxa"/>
                  <w:tcBorders>
                    <w:right w:val="single" w:sz="15" w:space="0" w:color="000000"/>
                  </w:tcBorders>
                </w:tcPr>
                <w:p w14:paraId="1356DD13" w14:textId="77777777" w:rsidR="00835582" w:rsidRDefault="00835582">
                  <w:pPr>
                    <w:pStyle w:val="EmptyCellLayoutStyle"/>
                    <w:spacing w:after="0" w:line="240" w:lineRule="auto"/>
                  </w:pPr>
                </w:p>
              </w:tc>
            </w:tr>
            <w:tr w:rsidR="00835582" w14:paraId="70AC53C8" w14:textId="77777777">
              <w:trPr>
                <w:trHeight w:val="360"/>
              </w:trPr>
              <w:tc>
                <w:tcPr>
                  <w:tcW w:w="180" w:type="dxa"/>
                  <w:tcBorders>
                    <w:left w:val="single" w:sz="15" w:space="0" w:color="000000"/>
                  </w:tcBorders>
                </w:tcPr>
                <w:p w14:paraId="7591B19E" w14:textId="77777777" w:rsidR="00835582" w:rsidRDefault="0083558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835582" w14:paraId="5669A0C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57F547" w14:textId="77777777" w:rsidR="00835582" w:rsidRDefault="00314091">
                        <w:pPr>
                          <w:spacing w:after="0" w:line="240" w:lineRule="auto"/>
                          <w:jc w:val="center"/>
                        </w:pPr>
                        <w:r>
                          <w:rPr>
                            <w:rFonts w:ascii="Arial" w:eastAsia="Arial" w:hAnsi="Arial"/>
                            <w:b/>
                            <w:color w:val="000000"/>
                            <w:sz w:val="16"/>
                          </w:rPr>
                          <w:t>Appointing Authority</w:t>
                        </w:r>
                      </w:p>
                    </w:tc>
                  </w:tr>
                </w:tbl>
                <w:p w14:paraId="2D4AA3A1" w14:textId="77777777" w:rsidR="00835582" w:rsidRDefault="00835582">
                  <w:pPr>
                    <w:spacing w:after="0" w:line="240" w:lineRule="auto"/>
                  </w:pPr>
                </w:p>
              </w:tc>
              <w:tc>
                <w:tcPr>
                  <w:tcW w:w="359" w:type="dxa"/>
                </w:tcPr>
                <w:p w14:paraId="23741216" w14:textId="77777777" w:rsidR="00835582" w:rsidRDefault="0083558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835582" w14:paraId="4573CF6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E68B1E" w14:textId="77777777" w:rsidR="00835582" w:rsidRDefault="00314091">
                        <w:pPr>
                          <w:spacing w:after="0" w:line="240" w:lineRule="auto"/>
                          <w:jc w:val="center"/>
                        </w:pPr>
                        <w:r>
                          <w:rPr>
                            <w:rFonts w:ascii="Arial" w:eastAsia="Arial" w:hAnsi="Arial"/>
                            <w:b/>
                            <w:color w:val="000000"/>
                            <w:sz w:val="16"/>
                          </w:rPr>
                          <w:t>Date</w:t>
                        </w:r>
                      </w:p>
                    </w:tc>
                  </w:tr>
                </w:tbl>
                <w:p w14:paraId="06E92DB1" w14:textId="77777777" w:rsidR="00835582" w:rsidRDefault="00835582">
                  <w:pPr>
                    <w:spacing w:after="0" w:line="240" w:lineRule="auto"/>
                  </w:pPr>
                </w:p>
              </w:tc>
              <w:tc>
                <w:tcPr>
                  <w:tcW w:w="180" w:type="dxa"/>
                  <w:tcBorders>
                    <w:right w:val="single" w:sz="15" w:space="0" w:color="000000"/>
                  </w:tcBorders>
                </w:tcPr>
                <w:p w14:paraId="3A8A8F68" w14:textId="77777777" w:rsidR="00835582" w:rsidRDefault="00835582">
                  <w:pPr>
                    <w:pStyle w:val="EmptyCellLayoutStyle"/>
                    <w:spacing w:after="0" w:line="240" w:lineRule="auto"/>
                  </w:pPr>
                </w:p>
              </w:tc>
            </w:tr>
            <w:tr w:rsidR="00835582" w14:paraId="57E50EF8" w14:textId="77777777">
              <w:trPr>
                <w:trHeight w:val="214"/>
              </w:trPr>
              <w:tc>
                <w:tcPr>
                  <w:tcW w:w="180" w:type="dxa"/>
                  <w:tcBorders>
                    <w:left w:val="single" w:sz="15" w:space="0" w:color="000000"/>
                    <w:bottom w:val="single" w:sz="15" w:space="0" w:color="000000"/>
                  </w:tcBorders>
                </w:tcPr>
                <w:p w14:paraId="1E17190B" w14:textId="77777777" w:rsidR="00835582" w:rsidRDefault="00835582">
                  <w:pPr>
                    <w:pStyle w:val="EmptyCellLayoutStyle"/>
                    <w:spacing w:after="0" w:line="240" w:lineRule="auto"/>
                  </w:pPr>
                </w:p>
              </w:tc>
              <w:tc>
                <w:tcPr>
                  <w:tcW w:w="5220" w:type="dxa"/>
                  <w:tcBorders>
                    <w:bottom w:val="single" w:sz="15" w:space="0" w:color="000000"/>
                  </w:tcBorders>
                </w:tcPr>
                <w:p w14:paraId="7728785C" w14:textId="77777777" w:rsidR="00835582" w:rsidRDefault="00835582">
                  <w:pPr>
                    <w:pStyle w:val="EmptyCellLayoutStyle"/>
                    <w:spacing w:after="0" w:line="240" w:lineRule="auto"/>
                  </w:pPr>
                </w:p>
              </w:tc>
              <w:tc>
                <w:tcPr>
                  <w:tcW w:w="359" w:type="dxa"/>
                  <w:tcBorders>
                    <w:bottom w:val="single" w:sz="15" w:space="0" w:color="000000"/>
                  </w:tcBorders>
                </w:tcPr>
                <w:p w14:paraId="669E588E" w14:textId="77777777" w:rsidR="00835582" w:rsidRDefault="00835582">
                  <w:pPr>
                    <w:pStyle w:val="EmptyCellLayoutStyle"/>
                    <w:spacing w:after="0" w:line="240" w:lineRule="auto"/>
                  </w:pPr>
                </w:p>
              </w:tc>
              <w:tc>
                <w:tcPr>
                  <w:tcW w:w="5220" w:type="dxa"/>
                  <w:tcBorders>
                    <w:bottom w:val="single" w:sz="15" w:space="0" w:color="000000"/>
                  </w:tcBorders>
                </w:tcPr>
                <w:p w14:paraId="63B83898" w14:textId="77777777" w:rsidR="00835582" w:rsidRDefault="00835582">
                  <w:pPr>
                    <w:pStyle w:val="EmptyCellLayoutStyle"/>
                    <w:spacing w:after="0" w:line="240" w:lineRule="auto"/>
                  </w:pPr>
                </w:p>
              </w:tc>
              <w:tc>
                <w:tcPr>
                  <w:tcW w:w="180" w:type="dxa"/>
                  <w:tcBorders>
                    <w:bottom w:val="single" w:sz="15" w:space="0" w:color="000000"/>
                    <w:right w:val="single" w:sz="15" w:space="0" w:color="000000"/>
                  </w:tcBorders>
                </w:tcPr>
                <w:p w14:paraId="2D600679" w14:textId="77777777" w:rsidR="00835582" w:rsidRDefault="00835582">
                  <w:pPr>
                    <w:pStyle w:val="EmptyCellLayoutStyle"/>
                    <w:spacing w:after="0" w:line="240" w:lineRule="auto"/>
                  </w:pPr>
                </w:p>
              </w:tc>
            </w:tr>
          </w:tbl>
          <w:p w14:paraId="097C3715" w14:textId="77777777" w:rsidR="00835582" w:rsidRDefault="00835582">
            <w:pPr>
              <w:spacing w:after="0" w:line="240" w:lineRule="auto"/>
            </w:pPr>
          </w:p>
        </w:tc>
        <w:tc>
          <w:tcPr>
            <w:tcW w:w="179" w:type="dxa"/>
          </w:tcPr>
          <w:p w14:paraId="10CF544C" w14:textId="77777777" w:rsidR="00835582" w:rsidRDefault="00835582">
            <w:pPr>
              <w:pStyle w:val="EmptyCellLayoutStyle"/>
              <w:spacing w:after="0" w:line="240" w:lineRule="auto"/>
            </w:pPr>
          </w:p>
        </w:tc>
      </w:tr>
      <w:tr w:rsidR="00835582" w14:paraId="36BD0F87" w14:textId="77777777">
        <w:trPr>
          <w:trHeight w:val="92"/>
        </w:trPr>
        <w:tc>
          <w:tcPr>
            <w:tcW w:w="179" w:type="dxa"/>
          </w:tcPr>
          <w:p w14:paraId="77B0D985" w14:textId="77777777" w:rsidR="00835582" w:rsidRDefault="00835582">
            <w:pPr>
              <w:pStyle w:val="EmptyCellLayoutStyle"/>
              <w:spacing w:after="0" w:line="240" w:lineRule="auto"/>
            </w:pPr>
          </w:p>
        </w:tc>
        <w:tc>
          <w:tcPr>
            <w:tcW w:w="0" w:type="dxa"/>
          </w:tcPr>
          <w:p w14:paraId="5695C71D" w14:textId="77777777" w:rsidR="00835582" w:rsidRDefault="00835582">
            <w:pPr>
              <w:pStyle w:val="EmptyCellLayoutStyle"/>
              <w:spacing w:after="0" w:line="240" w:lineRule="auto"/>
            </w:pPr>
          </w:p>
        </w:tc>
        <w:tc>
          <w:tcPr>
            <w:tcW w:w="0" w:type="dxa"/>
          </w:tcPr>
          <w:p w14:paraId="4B0490DB" w14:textId="77777777" w:rsidR="00835582" w:rsidRDefault="00835582">
            <w:pPr>
              <w:pStyle w:val="EmptyCellLayoutStyle"/>
              <w:spacing w:after="0" w:line="240" w:lineRule="auto"/>
            </w:pPr>
          </w:p>
        </w:tc>
        <w:tc>
          <w:tcPr>
            <w:tcW w:w="0" w:type="dxa"/>
          </w:tcPr>
          <w:p w14:paraId="0935FBED" w14:textId="77777777" w:rsidR="00835582" w:rsidRDefault="00835582">
            <w:pPr>
              <w:pStyle w:val="EmptyCellLayoutStyle"/>
              <w:spacing w:after="0" w:line="240" w:lineRule="auto"/>
            </w:pPr>
          </w:p>
        </w:tc>
        <w:tc>
          <w:tcPr>
            <w:tcW w:w="0" w:type="dxa"/>
          </w:tcPr>
          <w:p w14:paraId="770E68D1" w14:textId="77777777" w:rsidR="00835582" w:rsidRDefault="00835582">
            <w:pPr>
              <w:pStyle w:val="EmptyCellLayoutStyle"/>
              <w:spacing w:after="0" w:line="240" w:lineRule="auto"/>
            </w:pPr>
          </w:p>
        </w:tc>
        <w:tc>
          <w:tcPr>
            <w:tcW w:w="0" w:type="dxa"/>
          </w:tcPr>
          <w:p w14:paraId="7ED82331" w14:textId="77777777" w:rsidR="00835582" w:rsidRDefault="00835582">
            <w:pPr>
              <w:pStyle w:val="EmptyCellLayoutStyle"/>
              <w:spacing w:after="0" w:line="240" w:lineRule="auto"/>
            </w:pPr>
          </w:p>
        </w:tc>
        <w:tc>
          <w:tcPr>
            <w:tcW w:w="0" w:type="dxa"/>
          </w:tcPr>
          <w:p w14:paraId="44CB0603" w14:textId="77777777" w:rsidR="00835582" w:rsidRDefault="00835582">
            <w:pPr>
              <w:pStyle w:val="EmptyCellLayoutStyle"/>
              <w:spacing w:after="0" w:line="240" w:lineRule="auto"/>
            </w:pPr>
          </w:p>
        </w:tc>
        <w:tc>
          <w:tcPr>
            <w:tcW w:w="2505" w:type="dxa"/>
          </w:tcPr>
          <w:p w14:paraId="3BB27AA1" w14:textId="77777777" w:rsidR="00835582" w:rsidRDefault="00835582">
            <w:pPr>
              <w:pStyle w:val="EmptyCellLayoutStyle"/>
              <w:spacing w:after="0" w:line="240" w:lineRule="auto"/>
            </w:pPr>
          </w:p>
        </w:tc>
        <w:tc>
          <w:tcPr>
            <w:tcW w:w="6120" w:type="dxa"/>
          </w:tcPr>
          <w:p w14:paraId="49174EA6" w14:textId="77777777" w:rsidR="00835582" w:rsidRDefault="00835582">
            <w:pPr>
              <w:pStyle w:val="EmptyCellLayoutStyle"/>
              <w:spacing w:after="0" w:line="240" w:lineRule="auto"/>
            </w:pPr>
          </w:p>
        </w:tc>
        <w:tc>
          <w:tcPr>
            <w:tcW w:w="2534" w:type="dxa"/>
          </w:tcPr>
          <w:p w14:paraId="1E31202E" w14:textId="77777777" w:rsidR="00835582" w:rsidRDefault="00835582">
            <w:pPr>
              <w:pStyle w:val="EmptyCellLayoutStyle"/>
              <w:spacing w:after="0" w:line="240" w:lineRule="auto"/>
            </w:pPr>
          </w:p>
        </w:tc>
        <w:tc>
          <w:tcPr>
            <w:tcW w:w="179" w:type="dxa"/>
          </w:tcPr>
          <w:p w14:paraId="5DAC5170" w14:textId="77777777" w:rsidR="00835582" w:rsidRDefault="00835582">
            <w:pPr>
              <w:pStyle w:val="EmptyCellLayoutStyle"/>
              <w:spacing w:after="0" w:line="240" w:lineRule="auto"/>
            </w:pPr>
          </w:p>
        </w:tc>
      </w:tr>
      <w:tr w:rsidR="00314091" w14:paraId="6BB27307" w14:textId="77777777" w:rsidTr="00314091">
        <w:tc>
          <w:tcPr>
            <w:tcW w:w="179" w:type="dxa"/>
          </w:tcPr>
          <w:p w14:paraId="0E097FB8" w14:textId="77777777" w:rsidR="00835582" w:rsidRDefault="00835582">
            <w:pPr>
              <w:pStyle w:val="EmptyCellLayoutStyle"/>
              <w:spacing w:after="0" w:line="240" w:lineRule="auto"/>
            </w:pPr>
          </w:p>
        </w:tc>
        <w:tc>
          <w:tcPr>
            <w:tcW w:w="0" w:type="dxa"/>
          </w:tcPr>
          <w:p w14:paraId="1D7568DF" w14:textId="77777777" w:rsidR="00835582" w:rsidRDefault="00835582">
            <w:pPr>
              <w:pStyle w:val="EmptyCellLayoutStyle"/>
              <w:spacing w:after="0" w:line="240" w:lineRule="auto"/>
            </w:pPr>
          </w:p>
        </w:tc>
        <w:tc>
          <w:tcPr>
            <w:tcW w:w="0" w:type="dxa"/>
          </w:tcPr>
          <w:p w14:paraId="3C45013D" w14:textId="77777777" w:rsidR="00835582" w:rsidRDefault="00835582">
            <w:pPr>
              <w:pStyle w:val="EmptyCellLayoutStyle"/>
              <w:spacing w:after="0" w:line="240" w:lineRule="auto"/>
            </w:pPr>
          </w:p>
        </w:tc>
        <w:tc>
          <w:tcPr>
            <w:tcW w:w="0" w:type="dxa"/>
          </w:tcPr>
          <w:p w14:paraId="3E4D4CEA" w14:textId="77777777" w:rsidR="00835582" w:rsidRDefault="00835582">
            <w:pPr>
              <w:pStyle w:val="EmptyCellLayoutStyle"/>
              <w:spacing w:after="0" w:line="240" w:lineRule="auto"/>
            </w:pPr>
          </w:p>
        </w:tc>
        <w:tc>
          <w:tcPr>
            <w:tcW w:w="0" w:type="dxa"/>
          </w:tcPr>
          <w:p w14:paraId="368C78FC" w14:textId="77777777" w:rsidR="00835582" w:rsidRDefault="00835582">
            <w:pPr>
              <w:pStyle w:val="EmptyCellLayoutStyle"/>
              <w:spacing w:after="0" w:line="240" w:lineRule="auto"/>
            </w:pPr>
          </w:p>
        </w:tc>
        <w:tc>
          <w:tcPr>
            <w:tcW w:w="0" w:type="dxa"/>
          </w:tcPr>
          <w:p w14:paraId="460A3C6E" w14:textId="77777777" w:rsidR="00835582" w:rsidRDefault="00835582">
            <w:pPr>
              <w:pStyle w:val="EmptyCellLayoutStyle"/>
              <w:spacing w:after="0" w:line="240" w:lineRule="auto"/>
            </w:pPr>
          </w:p>
        </w:tc>
        <w:tc>
          <w:tcPr>
            <w:tcW w:w="0" w:type="dxa"/>
          </w:tcPr>
          <w:p w14:paraId="11BD1C7C" w14:textId="77777777" w:rsidR="00835582" w:rsidRDefault="0083558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835582" w14:paraId="5B819A4C" w14:textId="77777777">
              <w:trPr>
                <w:trHeight w:val="197"/>
              </w:trPr>
              <w:tc>
                <w:tcPr>
                  <w:tcW w:w="180" w:type="dxa"/>
                  <w:tcBorders>
                    <w:top w:val="single" w:sz="15" w:space="0" w:color="000000"/>
                    <w:left w:val="single" w:sz="15" w:space="0" w:color="000000"/>
                  </w:tcBorders>
                </w:tcPr>
                <w:p w14:paraId="1EFA7054" w14:textId="77777777" w:rsidR="00835582" w:rsidRDefault="00835582">
                  <w:pPr>
                    <w:pStyle w:val="EmptyCellLayoutStyle"/>
                    <w:spacing w:after="0" w:line="240" w:lineRule="auto"/>
                  </w:pPr>
                </w:p>
              </w:tc>
              <w:tc>
                <w:tcPr>
                  <w:tcW w:w="5220" w:type="dxa"/>
                  <w:tcBorders>
                    <w:top w:val="single" w:sz="15" w:space="0" w:color="000000"/>
                  </w:tcBorders>
                </w:tcPr>
                <w:p w14:paraId="08B41199" w14:textId="77777777" w:rsidR="00835582" w:rsidRDefault="00835582">
                  <w:pPr>
                    <w:pStyle w:val="EmptyCellLayoutStyle"/>
                    <w:spacing w:after="0" w:line="240" w:lineRule="auto"/>
                  </w:pPr>
                </w:p>
              </w:tc>
              <w:tc>
                <w:tcPr>
                  <w:tcW w:w="359" w:type="dxa"/>
                  <w:tcBorders>
                    <w:top w:val="single" w:sz="15" w:space="0" w:color="000000"/>
                  </w:tcBorders>
                </w:tcPr>
                <w:p w14:paraId="7F13CE34" w14:textId="77777777" w:rsidR="00835582" w:rsidRDefault="00835582">
                  <w:pPr>
                    <w:pStyle w:val="EmptyCellLayoutStyle"/>
                    <w:spacing w:after="0" w:line="240" w:lineRule="auto"/>
                  </w:pPr>
                </w:p>
              </w:tc>
              <w:tc>
                <w:tcPr>
                  <w:tcW w:w="5220" w:type="dxa"/>
                  <w:tcBorders>
                    <w:top w:val="single" w:sz="15" w:space="0" w:color="000000"/>
                  </w:tcBorders>
                </w:tcPr>
                <w:p w14:paraId="35DAA6DD" w14:textId="77777777" w:rsidR="00835582" w:rsidRDefault="00835582">
                  <w:pPr>
                    <w:pStyle w:val="EmptyCellLayoutStyle"/>
                    <w:spacing w:after="0" w:line="240" w:lineRule="auto"/>
                  </w:pPr>
                </w:p>
              </w:tc>
              <w:tc>
                <w:tcPr>
                  <w:tcW w:w="180" w:type="dxa"/>
                  <w:tcBorders>
                    <w:top w:val="single" w:sz="15" w:space="0" w:color="000000"/>
                    <w:right w:val="single" w:sz="15" w:space="0" w:color="000000"/>
                  </w:tcBorders>
                </w:tcPr>
                <w:p w14:paraId="20403D6F" w14:textId="77777777" w:rsidR="00835582" w:rsidRDefault="00835582">
                  <w:pPr>
                    <w:pStyle w:val="EmptyCellLayoutStyle"/>
                    <w:spacing w:after="0" w:line="240" w:lineRule="auto"/>
                  </w:pPr>
                </w:p>
              </w:tc>
            </w:tr>
            <w:tr w:rsidR="00314091" w14:paraId="198BC286" w14:textId="77777777" w:rsidTr="00314091">
              <w:trPr>
                <w:trHeight w:val="540"/>
              </w:trPr>
              <w:tc>
                <w:tcPr>
                  <w:tcW w:w="180" w:type="dxa"/>
                  <w:tcBorders>
                    <w:left w:val="single" w:sz="15" w:space="0" w:color="000000"/>
                  </w:tcBorders>
                </w:tcPr>
                <w:p w14:paraId="160940AF" w14:textId="77777777" w:rsidR="00835582" w:rsidRDefault="0083558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835582" w14:paraId="2422D805" w14:textId="77777777">
                    <w:trPr>
                      <w:trHeight w:val="462"/>
                    </w:trPr>
                    <w:tc>
                      <w:tcPr>
                        <w:tcW w:w="10800" w:type="dxa"/>
                        <w:tcBorders>
                          <w:top w:val="nil"/>
                          <w:left w:val="nil"/>
                          <w:bottom w:val="nil"/>
                          <w:right w:val="nil"/>
                        </w:tcBorders>
                        <w:tcMar>
                          <w:top w:w="39" w:type="dxa"/>
                          <w:left w:w="39" w:type="dxa"/>
                          <w:bottom w:w="39" w:type="dxa"/>
                          <w:right w:w="39" w:type="dxa"/>
                        </w:tcMar>
                      </w:tcPr>
                      <w:p w14:paraId="7C0342B3" w14:textId="77777777" w:rsidR="00835582" w:rsidRDefault="0031409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7C60F8E" w14:textId="77777777" w:rsidR="00835582" w:rsidRDefault="00835582">
                  <w:pPr>
                    <w:spacing w:after="0" w:line="240" w:lineRule="auto"/>
                  </w:pPr>
                </w:p>
              </w:tc>
              <w:tc>
                <w:tcPr>
                  <w:tcW w:w="180" w:type="dxa"/>
                  <w:tcBorders>
                    <w:right w:val="single" w:sz="15" w:space="0" w:color="000000"/>
                  </w:tcBorders>
                </w:tcPr>
                <w:p w14:paraId="2BF60E35" w14:textId="77777777" w:rsidR="00835582" w:rsidRDefault="00835582">
                  <w:pPr>
                    <w:pStyle w:val="EmptyCellLayoutStyle"/>
                    <w:spacing w:after="0" w:line="240" w:lineRule="auto"/>
                  </w:pPr>
                </w:p>
              </w:tc>
            </w:tr>
            <w:tr w:rsidR="00835582" w14:paraId="18AA5371" w14:textId="77777777">
              <w:trPr>
                <w:trHeight w:val="17"/>
              </w:trPr>
              <w:tc>
                <w:tcPr>
                  <w:tcW w:w="180" w:type="dxa"/>
                  <w:tcBorders>
                    <w:left w:val="single" w:sz="15" w:space="0" w:color="000000"/>
                  </w:tcBorders>
                </w:tcPr>
                <w:p w14:paraId="21B25C28" w14:textId="77777777" w:rsidR="00835582" w:rsidRDefault="0083558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35582" w14:paraId="02EB8E58" w14:textId="77777777">
                    <w:trPr>
                      <w:trHeight w:val="212"/>
                    </w:trPr>
                    <w:tc>
                      <w:tcPr>
                        <w:tcW w:w="5220" w:type="dxa"/>
                        <w:tcBorders>
                          <w:top w:val="nil"/>
                          <w:left w:val="nil"/>
                          <w:bottom w:val="nil"/>
                          <w:right w:val="nil"/>
                        </w:tcBorders>
                        <w:tcMar>
                          <w:top w:w="39" w:type="dxa"/>
                          <w:left w:w="39" w:type="dxa"/>
                          <w:bottom w:w="39" w:type="dxa"/>
                          <w:right w:w="39" w:type="dxa"/>
                        </w:tcMar>
                      </w:tcPr>
                      <w:p w14:paraId="52863D54" w14:textId="77777777" w:rsidR="00835582" w:rsidRDefault="00835582">
                        <w:pPr>
                          <w:spacing w:after="0" w:line="240" w:lineRule="auto"/>
                        </w:pPr>
                      </w:p>
                    </w:tc>
                  </w:tr>
                </w:tbl>
                <w:p w14:paraId="21C07CBE" w14:textId="77777777" w:rsidR="00835582" w:rsidRDefault="00835582">
                  <w:pPr>
                    <w:spacing w:after="0" w:line="240" w:lineRule="auto"/>
                  </w:pPr>
                </w:p>
              </w:tc>
              <w:tc>
                <w:tcPr>
                  <w:tcW w:w="359" w:type="dxa"/>
                </w:tcPr>
                <w:p w14:paraId="707E5665" w14:textId="77777777" w:rsidR="00835582" w:rsidRDefault="00835582">
                  <w:pPr>
                    <w:pStyle w:val="EmptyCellLayoutStyle"/>
                    <w:spacing w:after="0" w:line="240" w:lineRule="auto"/>
                  </w:pPr>
                </w:p>
              </w:tc>
              <w:tc>
                <w:tcPr>
                  <w:tcW w:w="5220" w:type="dxa"/>
                </w:tcPr>
                <w:p w14:paraId="39C55B93" w14:textId="77777777" w:rsidR="00835582" w:rsidRDefault="00835582">
                  <w:pPr>
                    <w:pStyle w:val="EmptyCellLayoutStyle"/>
                    <w:spacing w:after="0" w:line="240" w:lineRule="auto"/>
                  </w:pPr>
                </w:p>
              </w:tc>
              <w:tc>
                <w:tcPr>
                  <w:tcW w:w="180" w:type="dxa"/>
                  <w:tcBorders>
                    <w:right w:val="single" w:sz="15" w:space="0" w:color="000000"/>
                  </w:tcBorders>
                </w:tcPr>
                <w:p w14:paraId="6356EC0B" w14:textId="77777777" w:rsidR="00835582" w:rsidRDefault="00835582">
                  <w:pPr>
                    <w:pStyle w:val="EmptyCellLayoutStyle"/>
                    <w:spacing w:after="0" w:line="240" w:lineRule="auto"/>
                  </w:pPr>
                </w:p>
              </w:tc>
            </w:tr>
            <w:tr w:rsidR="00835582" w14:paraId="454BB867" w14:textId="77777777">
              <w:trPr>
                <w:trHeight w:val="273"/>
              </w:trPr>
              <w:tc>
                <w:tcPr>
                  <w:tcW w:w="180" w:type="dxa"/>
                  <w:tcBorders>
                    <w:left w:val="single" w:sz="15" w:space="0" w:color="000000"/>
                  </w:tcBorders>
                </w:tcPr>
                <w:p w14:paraId="594FC9AD" w14:textId="77777777" w:rsidR="00835582" w:rsidRDefault="00835582">
                  <w:pPr>
                    <w:pStyle w:val="EmptyCellLayoutStyle"/>
                    <w:spacing w:after="0" w:line="240" w:lineRule="auto"/>
                  </w:pPr>
                </w:p>
              </w:tc>
              <w:tc>
                <w:tcPr>
                  <w:tcW w:w="5220" w:type="dxa"/>
                  <w:vMerge/>
                </w:tcPr>
                <w:p w14:paraId="64F8D174" w14:textId="77777777" w:rsidR="00835582" w:rsidRDefault="00835582">
                  <w:pPr>
                    <w:pStyle w:val="EmptyCellLayoutStyle"/>
                    <w:spacing w:after="0" w:line="240" w:lineRule="auto"/>
                  </w:pPr>
                </w:p>
              </w:tc>
              <w:tc>
                <w:tcPr>
                  <w:tcW w:w="359" w:type="dxa"/>
                </w:tcPr>
                <w:p w14:paraId="388846A7" w14:textId="77777777" w:rsidR="00835582" w:rsidRDefault="0083558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35582" w14:paraId="4E2ED5A6" w14:textId="77777777">
                    <w:trPr>
                      <w:trHeight w:val="212"/>
                    </w:trPr>
                    <w:tc>
                      <w:tcPr>
                        <w:tcW w:w="5220" w:type="dxa"/>
                        <w:tcBorders>
                          <w:top w:val="nil"/>
                          <w:left w:val="nil"/>
                          <w:bottom w:val="nil"/>
                          <w:right w:val="nil"/>
                        </w:tcBorders>
                        <w:tcMar>
                          <w:top w:w="39" w:type="dxa"/>
                          <w:left w:w="39" w:type="dxa"/>
                          <w:bottom w:w="39" w:type="dxa"/>
                          <w:right w:w="39" w:type="dxa"/>
                        </w:tcMar>
                      </w:tcPr>
                      <w:p w14:paraId="5F0B43A4" w14:textId="77777777" w:rsidR="00835582" w:rsidRDefault="00835582">
                        <w:pPr>
                          <w:spacing w:after="0" w:line="240" w:lineRule="auto"/>
                        </w:pPr>
                      </w:p>
                    </w:tc>
                  </w:tr>
                </w:tbl>
                <w:p w14:paraId="75C730CC" w14:textId="77777777" w:rsidR="00835582" w:rsidRDefault="00835582">
                  <w:pPr>
                    <w:spacing w:after="0" w:line="240" w:lineRule="auto"/>
                  </w:pPr>
                </w:p>
              </w:tc>
              <w:tc>
                <w:tcPr>
                  <w:tcW w:w="180" w:type="dxa"/>
                  <w:tcBorders>
                    <w:right w:val="single" w:sz="15" w:space="0" w:color="000000"/>
                  </w:tcBorders>
                </w:tcPr>
                <w:p w14:paraId="75A7E6BC" w14:textId="77777777" w:rsidR="00835582" w:rsidRDefault="00835582">
                  <w:pPr>
                    <w:pStyle w:val="EmptyCellLayoutStyle"/>
                    <w:spacing w:after="0" w:line="240" w:lineRule="auto"/>
                  </w:pPr>
                </w:p>
              </w:tc>
            </w:tr>
            <w:tr w:rsidR="00835582" w14:paraId="2E617D54" w14:textId="77777777">
              <w:trPr>
                <w:trHeight w:val="17"/>
              </w:trPr>
              <w:tc>
                <w:tcPr>
                  <w:tcW w:w="180" w:type="dxa"/>
                  <w:tcBorders>
                    <w:left w:val="single" w:sz="15" w:space="0" w:color="000000"/>
                  </w:tcBorders>
                </w:tcPr>
                <w:p w14:paraId="04EE15DF" w14:textId="77777777" w:rsidR="00835582" w:rsidRDefault="00835582">
                  <w:pPr>
                    <w:pStyle w:val="EmptyCellLayoutStyle"/>
                    <w:spacing w:after="0" w:line="240" w:lineRule="auto"/>
                  </w:pPr>
                </w:p>
              </w:tc>
              <w:tc>
                <w:tcPr>
                  <w:tcW w:w="5220" w:type="dxa"/>
                </w:tcPr>
                <w:p w14:paraId="3CC9C64E" w14:textId="77777777" w:rsidR="00835582" w:rsidRDefault="00835582">
                  <w:pPr>
                    <w:pStyle w:val="EmptyCellLayoutStyle"/>
                    <w:spacing w:after="0" w:line="240" w:lineRule="auto"/>
                  </w:pPr>
                </w:p>
              </w:tc>
              <w:tc>
                <w:tcPr>
                  <w:tcW w:w="359" w:type="dxa"/>
                </w:tcPr>
                <w:p w14:paraId="23C98451" w14:textId="77777777" w:rsidR="00835582" w:rsidRDefault="00835582">
                  <w:pPr>
                    <w:pStyle w:val="EmptyCellLayoutStyle"/>
                    <w:spacing w:after="0" w:line="240" w:lineRule="auto"/>
                  </w:pPr>
                </w:p>
              </w:tc>
              <w:tc>
                <w:tcPr>
                  <w:tcW w:w="5220" w:type="dxa"/>
                  <w:vMerge/>
                </w:tcPr>
                <w:p w14:paraId="04E5D313" w14:textId="77777777" w:rsidR="00835582" w:rsidRDefault="00835582">
                  <w:pPr>
                    <w:pStyle w:val="EmptyCellLayoutStyle"/>
                    <w:spacing w:after="0" w:line="240" w:lineRule="auto"/>
                  </w:pPr>
                </w:p>
              </w:tc>
              <w:tc>
                <w:tcPr>
                  <w:tcW w:w="180" w:type="dxa"/>
                  <w:tcBorders>
                    <w:right w:val="single" w:sz="15" w:space="0" w:color="000000"/>
                  </w:tcBorders>
                </w:tcPr>
                <w:p w14:paraId="7FDF237D" w14:textId="77777777" w:rsidR="00835582" w:rsidRDefault="00835582">
                  <w:pPr>
                    <w:pStyle w:val="EmptyCellLayoutStyle"/>
                    <w:spacing w:after="0" w:line="240" w:lineRule="auto"/>
                  </w:pPr>
                </w:p>
              </w:tc>
            </w:tr>
            <w:tr w:rsidR="00835582" w14:paraId="600445E2" w14:textId="77777777">
              <w:trPr>
                <w:trHeight w:val="17"/>
              </w:trPr>
              <w:tc>
                <w:tcPr>
                  <w:tcW w:w="180" w:type="dxa"/>
                  <w:tcBorders>
                    <w:left w:val="single" w:sz="15" w:space="0" w:color="000000"/>
                  </w:tcBorders>
                </w:tcPr>
                <w:p w14:paraId="6D11D05C" w14:textId="77777777" w:rsidR="00835582" w:rsidRDefault="00835582">
                  <w:pPr>
                    <w:pStyle w:val="EmptyCellLayoutStyle"/>
                    <w:spacing w:after="0" w:line="240" w:lineRule="auto"/>
                  </w:pPr>
                </w:p>
              </w:tc>
              <w:tc>
                <w:tcPr>
                  <w:tcW w:w="5220" w:type="dxa"/>
                </w:tcPr>
                <w:p w14:paraId="5F73593F" w14:textId="77777777" w:rsidR="00835582" w:rsidRDefault="00835582">
                  <w:pPr>
                    <w:pStyle w:val="EmptyCellLayoutStyle"/>
                    <w:spacing w:after="0" w:line="240" w:lineRule="auto"/>
                  </w:pPr>
                </w:p>
              </w:tc>
              <w:tc>
                <w:tcPr>
                  <w:tcW w:w="359" w:type="dxa"/>
                </w:tcPr>
                <w:p w14:paraId="6733C197" w14:textId="77777777" w:rsidR="00835582" w:rsidRDefault="00835582">
                  <w:pPr>
                    <w:pStyle w:val="EmptyCellLayoutStyle"/>
                    <w:spacing w:after="0" w:line="240" w:lineRule="auto"/>
                  </w:pPr>
                </w:p>
              </w:tc>
              <w:tc>
                <w:tcPr>
                  <w:tcW w:w="5220" w:type="dxa"/>
                </w:tcPr>
                <w:p w14:paraId="4796B9C9" w14:textId="77777777" w:rsidR="00835582" w:rsidRDefault="00835582">
                  <w:pPr>
                    <w:pStyle w:val="EmptyCellLayoutStyle"/>
                    <w:spacing w:after="0" w:line="240" w:lineRule="auto"/>
                  </w:pPr>
                </w:p>
              </w:tc>
              <w:tc>
                <w:tcPr>
                  <w:tcW w:w="180" w:type="dxa"/>
                  <w:tcBorders>
                    <w:right w:val="single" w:sz="15" w:space="0" w:color="000000"/>
                  </w:tcBorders>
                </w:tcPr>
                <w:p w14:paraId="7C623E7D" w14:textId="77777777" w:rsidR="00835582" w:rsidRDefault="00835582">
                  <w:pPr>
                    <w:pStyle w:val="EmptyCellLayoutStyle"/>
                    <w:spacing w:after="0" w:line="240" w:lineRule="auto"/>
                  </w:pPr>
                </w:p>
              </w:tc>
            </w:tr>
            <w:tr w:rsidR="00835582" w14:paraId="2DFC61E1" w14:textId="77777777">
              <w:trPr>
                <w:trHeight w:val="17"/>
              </w:trPr>
              <w:tc>
                <w:tcPr>
                  <w:tcW w:w="180" w:type="dxa"/>
                  <w:tcBorders>
                    <w:left w:val="single" w:sz="15" w:space="0" w:color="000000"/>
                  </w:tcBorders>
                </w:tcPr>
                <w:p w14:paraId="1EF9CE56" w14:textId="77777777" w:rsidR="00835582" w:rsidRDefault="0083558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35582" w14:paraId="35EA073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6D8DE9" w14:textId="77777777" w:rsidR="00835582" w:rsidRDefault="00314091">
                        <w:pPr>
                          <w:spacing w:after="0" w:line="240" w:lineRule="auto"/>
                          <w:jc w:val="center"/>
                        </w:pPr>
                        <w:r>
                          <w:rPr>
                            <w:rFonts w:ascii="Arial" w:eastAsia="Arial" w:hAnsi="Arial"/>
                            <w:b/>
                            <w:color w:val="000000"/>
                            <w:sz w:val="16"/>
                          </w:rPr>
                          <w:t>Employee</w:t>
                        </w:r>
                      </w:p>
                    </w:tc>
                  </w:tr>
                </w:tbl>
                <w:p w14:paraId="6E23FEFB" w14:textId="77777777" w:rsidR="00835582" w:rsidRDefault="00835582">
                  <w:pPr>
                    <w:spacing w:after="0" w:line="240" w:lineRule="auto"/>
                  </w:pPr>
                </w:p>
              </w:tc>
              <w:tc>
                <w:tcPr>
                  <w:tcW w:w="359" w:type="dxa"/>
                </w:tcPr>
                <w:p w14:paraId="75F9C4E3" w14:textId="77777777" w:rsidR="00835582" w:rsidRDefault="00835582">
                  <w:pPr>
                    <w:pStyle w:val="EmptyCellLayoutStyle"/>
                    <w:spacing w:after="0" w:line="240" w:lineRule="auto"/>
                  </w:pPr>
                </w:p>
              </w:tc>
              <w:tc>
                <w:tcPr>
                  <w:tcW w:w="5220" w:type="dxa"/>
                </w:tcPr>
                <w:p w14:paraId="0A033347" w14:textId="77777777" w:rsidR="00835582" w:rsidRDefault="00835582">
                  <w:pPr>
                    <w:pStyle w:val="EmptyCellLayoutStyle"/>
                    <w:spacing w:after="0" w:line="240" w:lineRule="auto"/>
                  </w:pPr>
                </w:p>
              </w:tc>
              <w:tc>
                <w:tcPr>
                  <w:tcW w:w="180" w:type="dxa"/>
                  <w:tcBorders>
                    <w:right w:val="single" w:sz="15" w:space="0" w:color="000000"/>
                  </w:tcBorders>
                </w:tcPr>
                <w:p w14:paraId="37D2D32E" w14:textId="77777777" w:rsidR="00835582" w:rsidRDefault="00835582">
                  <w:pPr>
                    <w:pStyle w:val="EmptyCellLayoutStyle"/>
                    <w:spacing w:after="0" w:line="240" w:lineRule="auto"/>
                  </w:pPr>
                </w:p>
              </w:tc>
            </w:tr>
            <w:tr w:rsidR="00835582" w14:paraId="06B29E03" w14:textId="77777777">
              <w:trPr>
                <w:trHeight w:val="342"/>
              </w:trPr>
              <w:tc>
                <w:tcPr>
                  <w:tcW w:w="180" w:type="dxa"/>
                  <w:tcBorders>
                    <w:left w:val="single" w:sz="15" w:space="0" w:color="000000"/>
                  </w:tcBorders>
                </w:tcPr>
                <w:p w14:paraId="4643CA3B" w14:textId="77777777" w:rsidR="00835582" w:rsidRDefault="00835582">
                  <w:pPr>
                    <w:pStyle w:val="EmptyCellLayoutStyle"/>
                    <w:spacing w:after="0" w:line="240" w:lineRule="auto"/>
                  </w:pPr>
                </w:p>
              </w:tc>
              <w:tc>
                <w:tcPr>
                  <w:tcW w:w="5220" w:type="dxa"/>
                  <w:vMerge/>
                </w:tcPr>
                <w:p w14:paraId="31B21CF1" w14:textId="77777777" w:rsidR="00835582" w:rsidRDefault="00835582">
                  <w:pPr>
                    <w:pStyle w:val="EmptyCellLayoutStyle"/>
                    <w:spacing w:after="0" w:line="240" w:lineRule="auto"/>
                  </w:pPr>
                </w:p>
              </w:tc>
              <w:tc>
                <w:tcPr>
                  <w:tcW w:w="359" w:type="dxa"/>
                </w:tcPr>
                <w:p w14:paraId="190D056C" w14:textId="77777777" w:rsidR="00835582" w:rsidRDefault="0083558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35582" w14:paraId="41DCB62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395B8BB" w14:textId="77777777" w:rsidR="00835582" w:rsidRDefault="00314091">
                        <w:pPr>
                          <w:spacing w:after="0" w:line="240" w:lineRule="auto"/>
                          <w:jc w:val="center"/>
                        </w:pPr>
                        <w:r>
                          <w:rPr>
                            <w:rFonts w:ascii="Arial" w:eastAsia="Arial" w:hAnsi="Arial"/>
                            <w:b/>
                            <w:color w:val="000000"/>
                            <w:sz w:val="16"/>
                          </w:rPr>
                          <w:t>Date</w:t>
                        </w:r>
                      </w:p>
                    </w:tc>
                  </w:tr>
                </w:tbl>
                <w:p w14:paraId="4B43BB72" w14:textId="77777777" w:rsidR="00835582" w:rsidRDefault="00835582">
                  <w:pPr>
                    <w:spacing w:after="0" w:line="240" w:lineRule="auto"/>
                  </w:pPr>
                </w:p>
              </w:tc>
              <w:tc>
                <w:tcPr>
                  <w:tcW w:w="180" w:type="dxa"/>
                  <w:tcBorders>
                    <w:right w:val="single" w:sz="15" w:space="0" w:color="000000"/>
                  </w:tcBorders>
                </w:tcPr>
                <w:p w14:paraId="007AEBBF" w14:textId="77777777" w:rsidR="00835582" w:rsidRDefault="00835582">
                  <w:pPr>
                    <w:pStyle w:val="EmptyCellLayoutStyle"/>
                    <w:spacing w:after="0" w:line="240" w:lineRule="auto"/>
                  </w:pPr>
                </w:p>
              </w:tc>
            </w:tr>
            <w:tr w:rsidR="00835582" w14:paraId="4FB465FB" w14:textId="77777777">
              <w:trPr>
                <w:trHeight w:val="17"/>
              </w:trPr>
              <w:tc>
                <w:tcPr>
                  <w:tcW w:w="180" w:type="dxa"/>
                  <w:tcBorders>
                    <w:left w:val="single" w:sz="15" w:space="0" w:color="000000"/>
                  </w:tcBorders>
                </w:tcPr>
                <w:p w14:paraId="0D647F3C" w14:textId="77777777" w:rsidR="00835582" w:rsidRDefault="00835582">
                  <w:pPr>
                    <w:pStyle w:val="EmptyCellLayoutStyle"/>
                    <w:spacing w:after="0" w:line="240" w:lineRule="auto"/>
                  </w:pPr>
                </w:p>
              </w:tc>
              <w:tc>
                <w:tcPr>
                  <w:tcW w:w="5220" w:type="dxa"/>
                </w:tcPr>
                <w:p w14:paraId="6371CADE" w14:textId="77777777" w:rsidR="00835582" w:rsidRDefault="00835582">
                  <w:pPr>
                    <w:pStyle w:val="EmptyCellLayoutStyle"/>
                    <w:spacing w:after="0" w:line="240" w:lineRule="auto"/>
                  </w:pPr>
                </w:p>
              </w:tc>
              <w:tc>
                <w:tcPr>
                  <w:tcW w:w="359" w:type="dxa"/>
                </w:tcPr>
                <w:p w14:paraId="1F809356" w14:textId="77777777" w:rsidR="00835582" w:rsidRDefault="00835582">
                  <w:pPr>
                    <w:pStyle w:val="EmptyCellLayoutStyle"/>
                    <w:spacing w:after="0" w:line="240" w:lineRule="auto"/>
                  </w:pPr>
                </w:p>
              </w:tc>
              <w:tc>
                <w:tcPr>
                  <w:tcW w:w="5220" w:type="dxa"/>
                  <w:vMerge/>
                </w:tcPr>
                <w:p w14:paraId="22A0FC99" w14:textId="77777777" w:rsidR="00835582" w:rsidRDefault="00835582">
                  <w:pPr>
                    <w:pStyle w:val="EmptyCellLayoutStyle"/>
                    <w:spacing w:after="0" w:line="240" w:lineRule="auto"/>
                  </w:pPr>
                </w:p>
              </w:tc>
              <w:tc>
                <w:tcPr>
                  <w:tcW w:w="180" w:type="dxa"/>
                  <w:tcBorders>
                    <w:right w:val="single" w:sz="15" w:space="0" w:color="000000"/>
                  </w:tcBorders>
                </w:tcPr>
                <w:p w14:paraId="15072F75" w14:textId="77777777" w:rsidR="00835582" w:rsidRDefault="00835582">
                  <w:pPr>
                    <w:pStyle w:val="EmptyCellLayoutStyle"/>
                    <w:spacing w:after="0" w:line="240" w:lineRule="auto"/>
                  </w:pPr>
                </w:p>
              </w:tc>
            </w:tr>
            <w:tr w:rsidR="00835582" w14:paraId="1AE41E2E" w14:textId="77777777">
              <w:trPr>
                <w:trHeight w:val="180"/>
              </w:trPr>
              <w:tc>
                <w:tcPr>
                  <w:tcW w:w="180" w:type="dxa"/>
                  <w:tcBorders>
                    <w:left w:val="single" w:sz="15" w:space="0" w:color="000000"/>
                    <w:bottom w:val="single" w:sz="15" w:space="0" w:color="000000"/>
                  </w:tcBorders>
                </w:tcPr>
                <w:p w14:paraId="56B93D27" w14:textId="77777777" w:rsidR="00835582" w:rsidRDefault="00835582">
                  <w:pPr>
                    <w:pStyle w:val="EmptyCellLayoutStyle"/>
                    <w:spacing w:after="0" w:line="240" w:lineRule="auto"/>
                  </w:pPr>
                </w:p>
              </w:tc>
              <w:tc>
                <w:tcPr>
                  <w:tcW w:w="5220" w:type="dxa"/>
                  <w:tcBorders>
                    <w:bottom w:val="single" w:sz="15" w:space="0" w:color="000000"/>
                  </w:tcBorders>
                </w:tcPr>
                <w:p w14:paraId="1B6BDB62" w14:textId="77777777" w:rsidR="00835582" w:rsidRDefault="00835582">
                  <w:pPr>
                    <w:pStyle w:val="EmptyCellLayoutStyle"/>
                    <w:spacing w:after="0" w:line="240" w:lineRule="auto"/>
                  </w:pPr>
                </w:p>
              </w:tc>
              <w:tc>
                <w:tcPr>
                  <w:tcW w:w="359" w:type="dxa"/>
                  <w:tcBorders>
                    <w:bottom w:val="single" w:sz="15" w:space="0" w:color="000000"/>
                  </w:tcBorders>
                </w:tcPr>
                <w:p w14:paraId="13CC0CC1" w14:textId="77777777" w:rsidR="00835582" w:rsidRDefault="00835582">
                  <w:pPr>
                    <w:pStyle w:val="EmptyCellLayoutStyle"/>
                    <w:spacing w:after="0" w:line="240" w:lineRule="auto"/>
                  </w:pPr>
                </w:p>
              </w:tc>
              <w:tc>
                <w:tcPr>
                  <w:tcW w:w="5220" w:type="dxa"/>
                  <w:tcBorders>
                    <w:bottom w:val="single" w:sz="15" w:space="0" w:color="000000"/>
                  </w:tcBorders>
                </w:tcPr>
                <w:p w14:paraId="16120CE6" w14:textId="77777777" w:rsidR="00835582" w:rsidRDefault="00835582">
                  <w:pPr>
                    <w:pStyle w:val="EmptyCellLayoutStyle"/>
                    <w:spacing w:after="0" w:line="240" w:lineRule="auto"/>
                  </w:pPr>
                </w:p>
              </w:tc>
              <w:tc>
                <w:tcPr>
                  <w:tcW w:w="180" w:type="dxa"/>
                  <w:tcBorders>
                    <w:bottom w:val="single" w:sz="15" w:space="0" w:color="000000"/>
                    <w:right w:val="single" w:sz="15" w:space="0" w:color="000000"/>
                  </w:tcBorders>
                </w:tcPr>
                <w:p w14:paraId="4D85A3A7" w14:textId="77777777" w:rsidR="00835582" w:rsidRDefault="00835582">
                  <w:pPr>
                    <w:pStyle w:val="EmptyCellLayoutStyle"/>
                    <w:spacing w:after="0" w:line="240" w:lineRule="auto"/>
                  </w:pPr>
                </w:p>
              </w:tc>
            </w:tr>
          </w:tbl>
          <w:p w14:paraId="3C667C64" w14:textId="77777777" w:rsidR="00835582" w:rsidRDefault="00835582">
            <w:pPr>
              <w:spacing w:after="0" w:line="240" w:lineRule="auto"/>
            </w:pPr>
          </w:p>
        </w:tc>
        <w:tc>
          <w:tcPr>
            <w:tcW w:w="179" w:type="dxa"/>
          </w:tcPr>
          <w:p w14:paraId="092BADAD" w14:textId="77777777" w:rsidR="00835582" w:rsidRDefault="00835582">
            <w:pPr>
              <w:pStyle w:val="EmptyCellLayoutStyle"/>
              <w:spacing w:after="0" w:line="240" w:lineRule="auto"/>
            </w:pPr>
          </w:p>
        </w:tc>
      </w:tr>
      <w:tr w:rsidR="00835582" w14:paraId="5E7F3C4D" w14:textId="77777777">
        <w:trPr>
          <w:trHeight w:val="220"/>
        </w:trPr>
        <w:tc>
          <w:tcPr>
            <w:tcW w:w="179" w:type="dxa"/>
          </w:tcPr>
          <w:p w14:paraId="37F3C1B0" w14:textId="77777777" w:rsidR="00835582" w:rsidRDefault="00835582">
            <w:pPr>
              <w:pStyle w:val="EmptyCellLayoutStyle"/>
              <w:spacing w:after="0" w:line="240" w:lineRule="auto"/>
            </w:pPr>
          </w:p>
        </w:tc>
        <w:tc>
          <w:tcPr>
            <w:tcW w:w="0" w:type="dxa"/>
          </w:tcPr>
          <w:p w14:paraId="1D5A5761" w14:textId="77777777" w:rsidR="00835582" w:rsidRDefault="00835582">
            <w:pPr>
              <w:pStyle w:val="EmptyCellLayoutStyle"/>
              <w:spacing w:after="0" w:line="240" w:lineRule="auto"/>
            </w:pPr>
          </w:p>
        </w:tc>
        <w:tc>
          <w:tcPr>
            <w:tcW w:w="0" w:type="dxa"/>
          </w:tcPr>
          <w:p w14:paraId="2DD6E0EE" w14:textId="77777777" w:rsidR="00835582" w:rsidRDefault="00835582">
            <w:pPr>
              <w:pStyle w:val="EmptyCellLayoutStyle"/>
              <w:spacing w:after="0" w:line="240" w:lineRule="auto"/>
            </w:pPr>
          </w:p>
        </w:tc>
        <w:tc>
          <w:tcPr>
            <w:tcW w:w="0" w:type="dxa"/>
          </w:tcPr>
          <w:p w14:paraId="277FE93F" w14:textId="77777777" w:rsidR="00835582" w:rsidRDefault="00835582">
            <w:pPr>
              <w:pStyle w:val="EmptyCellLayoutStyle"/>
              <w:spacing w:after="0" w:line="240" w:lineRule="auto"/>
            </w:pPr>
          </w:p>
        </w:tc>
        <w:tc>
          <w:tcPr>
            <w:tcW w:w="0" w:type="dxa"/>
          </w:tcPr>
          <w:p w14:paraId="7123E71B" w14:textId="77777777" w:rsidR="00835582" w:rsidRDefault="00835582">
            <w:pPr>
              <w:pStyle w:val="EmptyCellLayoutStyle"/>
              <w:spacing w:after="0" w:line="240" w:lineRule="auto"/>
            </w:pPr>
          </w:p>
        </w:tc>
        <w:tc>
          <w:tcPr>
            <w:tcW w:w="0" w:type="dxa"/>
          </w:tcPr>
          <w:p w14:paraId="0965F31E" w14:textId="77777777" w:rsidR="00835582" w:rsidRDefault="00835582">
            <w:pPr>
              <w:pStyle w:val="EmptyCellLayoutStyle"/>
              <w:spacing w:after="0" w:line="240" w:lineRule="auto"/>
            </w:pPr>
          </w:p>
        </w:tc>
        <w:tc>
          <w:tcPr>
            <w:tcW w:w="0" w:type="dxa"/>
          </w:tcPr>
          <w:p w14:paraId="272C8690" w14:textId="77777777" w:rsidR="00835582" w:rsidRDefault="00835582">
            <w:pPr>
              <w:pStyle w:val="EmptyCellLayoutStyle"/>
              <w:spacing w:after="0" w:line="240" w:lineRule="auto"/>
            </w:pPr>
          </w:p>
        </w:tc>
        <w:tc>
          <w:tcPr>
            <w:tcW w:w="2505" w:type="dxa"/>
          </w:tcPr>
          <w:p w14:paraId="723312C8" w14:textId="77777777" w:rsidR="00835582" w:rsidRDefault="00835582">
            <w:pPr>
              <w:pStyle w:val="EmptyCellLayoutStyle"/>
              <w:spacing w:after="0" w:line="240" w:lineRule="auto"/>
            </w:pPr>
          </w:p>
        </w:tc>
        <w:tc>
          <w:tcPr>
            <w:tcW w:w="6120" w:type="dxa"/>
          </w:tcPr>
          <w:p w14:paraId="2C648602" w14:textId="77777777" w:rsidR="00835582" w:rsidRDefault="00835582">
            <w:pPr>
              <w:pStyle w:val="EmptyCellLayoutStyle"/>
              <w:spacing w:after="0" w:line="240" w:lineRule="auto"/>
            </w:pPr>
          </w:p>
        </w:tc>
        <w:tc>
          <w:tcPr>
            <w:tcW w:w="2534" w:type="dxa"/>
          </w:tcPr>
          <w:p w14:paraId="2775BE3D" w14:textId="77777777" w:rsidR="00835582" w:rsidRDefault="00835582">
            <w:pPr>
              <w:pStyle w:val="EmptyCellLayoutStyle"/>
              <w:spacing w:after="0" w:line="240" w:lineRule="auto"/>
            </w:pPr>
          </w:p>
        </w:tc>
        <w:tc>
          <w:tcPr>
            <w:tcW w:w="179" w:type="dxa"/>
          </w:tcPr>
          <w:p w14:paraId="6B0FF6E2" w14:textId="77777777" w:rsidR="00835582" w:rsidRDefault="00835582">
            <w:pPr>
              <w:pStyle w:val="EmptyCellLayoutStyle"/>
              <w:spacing w:after="0" w:line="240" w:lineRule="auto"/>
            </w:pPr>
          </w:p>
        </w:tc>
      </w:tr>
    </w:tbl>
    <w:p w14:paraId="52394E15" w14:textId="77777777" w:rsidR="00835582" w:rsidRDefault="00835582">
      <w:pPr>
        <w:spacing w:after="0" w:line="240" w:lineRule="auto"/>
      </w:pPr>
    </w:p>
    <w:sectPr w:rsidR="0083558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09408281">
    <w:abstractNumId w:val="0"/>
  </w:num>
  <w:num w:numId="2" w16cid:durableId="1939363428">
    <w:abstractNumId w:val="1"/>
  </w:num>
  <w:num w:numId="3" w16cid:durableId="819004211">
    <w:abstractNumId w:val="2"/>
  </w:num>
  <w:num w:numId="4" w16cid:durableId="902526761">
    <w:abstractNumId w:val="3"/>
  </w:num>
  <w:num w:numId="5" w16cid:durableId="741558589">
    <w:abstractNumId w:val="4"/>
  </w:num>
  <w:num w:numId="6" w16cid:durableId="347105266">
    <w:abstractNumId w:val="5"/>
  </w:num>
  <w:num w:numId="7" w16cid:durableId="609044780">
    <w:abstractNumId w:val="6"/>
  </w:num>
  <w:num w:numId="8" w16cid:durableId="1338263166">
    <w:abstractNumId w:val="7"/>
  </w:num>
  <w:num w:numId="9" w16cid:durableId="1871139657">
    <w:abstractNumId w:val="8"/>
  </w:num>
  <w:num w:numId="10" w16cid:durableId="1616910834">
    <w:abstractNumId w:val="9"/>
  </w:num>
  <w:num w:numId="11" w16cid:durableId="618757440">
    <w:abstractNumId w:val="10"/>
  </w:num>
  <w:num w:numId="12" w16cid:durableId="903680354">
    <w:abstractNumId w:val="11"/>
  </w:num>
  <w:num w:numId="13" w16cid:durableId="1971595543">
    <w:abstractNumId w:val="12"/>
  </w:num>
  <w:num w:numId="14" w16cid:durableId="1155756849">
    <w:abstractNumId w:val="13"/>
  </w:num>
  <w:num w:numId="15" w16cid:durableId="525288359">
    <w:abstractNumId w:val="14"/>
  </w:num>
  <w:num w:numId="16" w16cid:durableId="509686086">
    <w:abstractNumId w:val="15"/>
  </w:num>
  <w:num w:numId="17" w16cid:durableId="1640726172">
    <w:abstractNumId w:val="16"/>
  </w:num>
  <w:num w:numId="18" w16cid:durableId="1064719739">
    <w:abstractNumId w:val="17"/>
  </w:num>
  <w:num w:numId="19" w16cid:durableId="1217164970">
    <w:abstractNumId w:val="18"/>
  </w:num>
  <w:num w:numId="20" w16cid:durableId="1632637662">
    <w:abstractNumId w:val="19"/>
  </w:num>
  <w:num w:numId="21" w16cid:durableId="608050867">
    <w:abstractNumId w:val="20"/>
  </w:num>
  <w:num w:numId="22" w16cid:durableId="1830250046">
    <w:abstractNumId w:val="21"/>
  </w:num>
  <w:num w:numId="23" w16cid:durableId="80221842">
    <w:abstractNumId w:val="22"/>
  </w:num>
  <w:num w:numId="24" w16cid:durableId="1365710138">
    <w:abstractNumId w:val="23"/>
  </w:num>
  <w:num w:numId="25" w16cid:durableId="500856962">
    <w:abstractNumId w:val="24"/>
  </w:num>
  <w:num w:numId="26" w16cid:durableId="16203342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82"/>
    <w:rsid w:val="00314091"/>
    <w:rsid w:val="00835582"/>
    <w:rsid w:val="00C7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C875"/>
  <w15:docId w15:val="{B8CB08A3-F928-4D98-A927-62244D15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1932</Words>
  <Characters>11498</Characters>
  <Application>Microsoft Office Word</Application>
  <DocSecurity>0</DocSecurity>
  <Lines>1642</Lines>
  <Paragraphs>159</Paragraphs>
  <ScaleCrop>false</ScaleCrop>
  <Company>State Of Michigan</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2</cp:revision>
  <dcterms:created xsi:type="dcterms:W3CDTF">2026-01-21T16:57:00Z</dcterms:created>
  <dcterms:modified xsi:type="dcterms:W3CDTF">2026-01-21T16:57:00Z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2026-01-21T16:55:03Z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522421b9-fb10-4a49-99e8-3478049c6933</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